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2877" w14:textId="77777777" w:rsidR="009104F1" w:rsidRDefault="009104F1" w:rsidP="006A0362">
      <w:pPr>
        <w:pStyle w:val="CRCoverPage"/>
        <w:tabs>
          <w:tab w:val="right" w:pos="9639"/>
        </w:tabs>
        <w:spacing w:after="0"/>
        <w:rPr>
          <w:rFonts w:asciiTheme="majorHAnsi" w:hAnsiTheme="majorHAnsi"/>
          <w:b/>
          <w:noProof/>
          <w:sz w:val="24"/>
        </w:rPr>
      </w:pPr>
    </w:p>
    <w:p w14:paraId="26409385" w14:textId="052F2629" w:rsidR="006A0362" w:rsidRPr="00F25496" w:rsidRDefault="006A0362" w:rsidP="006A03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3F2C03"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971C1" w:rsidRPr="00D971C1">
        <w:rPr>
          <w:b/>
          <w:i/>
          <w:noProof/>
          <w:sz w:val="28"/>
        </w:rPr>
        <w:t>S5-</w:t>
      </w:r>
      <w:r w:rsidR="009E5D17">
        <w:rPr>
          <w:b/>
          <w:i/>
          <w:noProof/>
          <w:sz w:val="28"/>
        </w:rPr>
        <w:t>23</w:t>
      </w:r>
      <w:r w:rsidR="002C702C">
        <w:rPr>
          <w:b/>
          <w:i/>
          <w:noProof/>
          <w:sz w:val="28"/>
        </w:rPr>
        <w:t>3</w:t>
      </w:r>
      <w:r w:rsidR="001457D9">
        <w:rPr>
          <w:b/>
          <w:i/>
          <w:noProof/>
          <w:sz w:val="28"/>
        </w:rPr>
        <w:t>2</w:t>
      </w:r>
      <w:r w:rsidR="00DB00B8">
        <w:rPr>
          <w:b/>
          <w:i/>
          <w:noProof/>
          <w:sz w:val="28"/>
        </w:rPr>
        <w:t>6</w:t>
      </w:r>
      <w:r w:rsidR="005C6EB9">
        <w:rPr>
          <w:b/>
          <w:i/>
          <w:noProof/>
          <w:sz w:val="28"/>
        </w:rPr>
        <w:t>2</w:t>
      </w:r>
    </w:p>
    <w:p w14:paraId="166828A4" w14:textId="009A71E8" w:rsidR="006A0362" w:rsidRPr="00BF27A2" w:rsidRDefault="003F2C03" w:rsidP="006A0362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Online</w:t>
      </w:r>
      <w:r w:rsidR="006A0362" w:rsidRPr="00BF27A2">
        <w:rPr>
          <w:b/>
          <w:bCs/>
          <w:sz w:val="24"/>
        </w:rPr>
        <w:t>,</w:t>
      </w:r>
      <w:r w:rsidR="000C5C8A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,</w:t>
      </w:r>
      <w:r w:rsidR="001457D9">
        <w:rPr>
          <w:b/>
          <w:bCs/>
          <w:sz w:val="24"/>
        </w:rPr>
        <w:t>1</w:t>
      </w:r>
      <w:r w:rsidR="00602A1C">
        <w:rPr>
          <w:b/>
          <w:bCs/>
          <w:sz w:val="24"/>
        </w:rPr>
        <w:t>7</w:t>
      </w:r>
      <w:r w:rsidR="001457D9">
        <w:rPr>
          <w:b/>
          <w:bCs/>
          <w:sz w:val="24"/>
        </w:rPr>
        <w:t xml:space="preserve"> April</w:t>
      </w:r>
      <w:r w:rsidR="00602A1C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2</w:t>
      </w:r>
      <w:r w:rsidR="00602A1C">
        <w:rPr>
          <w:b/>
          <w:bCs/>
          <w:sz w:val="24"/>
        </w:rPr>
        <w:t>023</w:t>
      </w:r>
      <w:r w:rsidR="00F62009">
        <w:rPr>
          <w:b/>
          <w:bCs/>
          <w:sz w:val="24"/>
        </w:rPr>
        <w:t xml:space="preserve"> </w:t>
      </w:r>
      <w:r w:rsidR="001457D9">
        <w:rPr>
          <w:b/>
          <w:bCs/>
          <w:sz w:val="24"/>
        </w:rPr>
        <w:t>– 25 April</w:t>
      </w:r>
      <w:r w:rsidR="00602A1C">
        <w:rPr>
          <w:b/>
          <w:bCs/>
          <w:sz w:val="24"/>
        </w:rPr>
        <w:t xml:space="preserve"> </w:t>
      </w:r>
      <w:r w:rsidR="00F62009">
        <w:rPr>
          <w:b/>
          <w:bCs/>
          <w:sz w:val="24"/>
        </w:rPr>
        <w:t>202</w:t>
      </w:r>
      <w:r w:rsidR="00602A1C">
        <w:rPr>
          <w:b/>
          <w:bCs/>
          <w:sz w:val="24"/>
        </w:rPr>
        <w:t>3</w:t>
      </w:r>
      <w:r w:rsidR="002C702C">
        <w:rPr>
          <w:b/>
          <w:bCs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A0362" w14:paraId="57155AF1" w14:textId="77777777" w:rsidTr="00447C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D9F5" w14:textId="77777777" w:rsidR="006A0362" w:rsidRDefault="006A0362" w:rsidP="00447C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A0362" w14:paraId="08F4CC6B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EA3F5" w14:textId="77777777" w:rsidR="006A0362" w:rsidRDefault="006A0362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A0362" w14:paraId="2E7F28CD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2D341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0362" w14:paraId="770A4961" w14:textId="77777777" w:rsidTr="00447C68">
        <w:tc>
          <w:tcPr>
            <w:tcW w:w="142" w:type="dxa"/>
            <w:tcBorders>
              <w:left w:val="single" w:sz="4" w:space="0" w:color="auto"/>
            </w:tcBorders>
          </w:tcPr>
          <w:p w14:paraId="5F4CFF30" w14:textId="77777777" w:rsidR="006A0362" w:rsidRDefault="006A0362" w:rsidP="00447C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6AF8D" w14:textId="6A343767" w:rsidR="006A0362" w:rsidRPr="00410371" w:rsidRDefault="006A0362" w:rsidP="00447C6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</w:t>
            </w:r>
            <w:r w:rsidR="004C6EC3">
              <w:rPr>
                <w:b/>
                <w:noProof/>
                <w:sz w:val="28"/>
              </w:rPr>
              <w:t>2</w:t>
            </w:r>
            <w:r w:rsidR="00903D1A">
              <w:rPr>
                <w:b/>
                <w:noProof/>
                <w:sz w:val="28"/>
              </w:rPr>
              <w:t>9</w:t>
            </w:r>
            <w:r w:rsidR="0031621F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57E98944" w14:textId="4AAF67AC" w:rsidR="006A0362" w:rsidRDefault="00FC29A8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3D5C3" w14:textId="78EB129C" w:rsidR="006A0362" w:rsidRPr="00410371" w:rsidRDefault="00D74F81" w:rsidP="00447C6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9E5D17">
              <w:rPr>
                <w:b/>
                <w:noProof/>
                <w:sz w:val="28"/>
              </w:rPr>
              <w:t>0</w:t>
            </w:r>
            <w:r w:rsidR="00E964AB">
              <w:rPr>
                <w:b/>
                <w:noProof/>
                <w:sz w:val="28"/>
              </w:rPr>
              <w:t>93</w:t>
            </w:r>
            <w:r w:rsidR="005C6EB9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066C6E70" w14:textId="77777777" w:rsidR="006A0362" w:rsidRDefault="006A0362" w:rsidP="00447C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574F0" w14:textId="2DF07216" w:rsidR="006A0362" w:rsidRPr="00410371" w:rsidRDefault="001A739D" w:rsidP="00447C68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Monika Gupta" w:date="2023-04-20T16:25:00Z">
              <w:r w:rsidDel="008B3097">
                <w:rPr>
                  <w:b/>
                  <w:noProof/>
                </w:rPr>
                <w:delText>-</w:delText>
              </w:r>
            </w:del>
            <w:ins w:id="1" w:author="Monika Gupta" w:date="2023-04-20T16:25:00Z">
              <w:r w:rsidR="008B3097"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7FF3E224" w14:textId="77777777" w:rsidR="006A0362" w:rsidRDefault="006A0362" w:rsidP="00447C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377FCE" w14:textId="6F5E54B4" w:rsidR="006A0362" w:rsidRPr="00410371" w:rsidRDefault="00A332AE" w:rsidP="00447C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6551E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6655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2EDE12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0DD7B48C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ADFD35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5FB5270F" w14:textId="77777777" w:rsidTr="00447C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360D9E" w14:textId="77777777" w:rsidR="006A0362" w:rsidRPr="00F25D98" w:rsidRDefault="006A0362" w:rsidP="00447C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A0362" w14:paraId="2DA90A82" w14:textId="77777777" w:rsidTr="00447C68">
        <w:tc>
          <w:tcPr>
            <w:tcW w:w="9641" w:type="dxa"/>
            <w:gridSpan w:val="9"/>
          </w:tcPr>
          <w:p w14:paraId="43A86149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04E0A9" w14:textId="77777777" w:rsidR="006A0362" w:rsidRDefault="006A0362" w:rsidP="006A036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B9E289" w:rsidR="001E41F3" w:rsidRPr="00AF02C0" w:rsidRDefault="00AE463B">
            <w:pPr>
              <w:pStyle w:val="CRCoverPage"/>
              <w:spacing w:after="0"/>
              <w:ind w:left="100"/>
            </w:pPr>
            <w:r>
              <w:t>Rel</w:t>
            </w:r>
            <w:r w:rsidR="006D209E">
              <w:t>-</w:t>
            </w:r>
            <w:r>
              <w:t>1</w:t>
            </w:r>
            <w:r w:rsidR="005C6EB9">
              <w:t>8</w:t>
            </w:r>
            <w:r>
              <w:t xml:space="preserve"> CR </w:t>
            </w:r>
            <w:r w:rsidR="004C2B0B">
              <w:t>32.</w:t>
            </w:r>
            <w:r w:rsidR="00395D1C">
              <w:t>29</w:t>
            </w:r>
            <w:r w:rsidR="00654ACC">
              <w:t>8</w:t>
            </w:r>
            <w:r w:rsidR="00395D1C">
              <w:t xml:space="preserve"> </w:t>
            </w:r>
            <w:r w:rsidR="00D35936">
              <w:t>Update EAS Infrastructure Usage Charging Information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474BCF" w:rsidR="001E41F3" w:rsidRPr="00AF02C0" w:rsidRDefault="00A332AE">
            <w:pPr>
              <w:pStyle w:val="CRCoverPage"/>
              <w:spacing w:after="0"/>
              <w:ind w:left="100"/>
            </w:pPr>
            <w:r>
              <w:t>Amdocs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60B7641" w:rsidR="001E41F3" w:rsidRPr="00AF02C0" w:rsidRDefault="0000321D">
            <w:pPr>
              <w:pStyle w:val="CRCoverPage"/>
              <w:spacing w:after="0"/>
              <w:ind w:left="100"/>
            </w:pPr>
            <w:r>
              <w:t>EDGE_CH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CDE7FD" w:rsidR="001E41F3" w:rsidRPr="00AF02C0" w:rsidRDefault="00FB6E64">
            <w:pPr>
              <w:pStyle w:val="CRCoverPage"/>
              <w:spacing w:after="0"/>
              <w:ind w:left="100"/>
            </w:pPr>
            <w:r>
              <w:t>2023-0</w:t>
            </w:r>
            <w:r w:rsidR="004011FF">
              <w:t>4</w:t>
            </w:r>
            <w:r>
              <w:t>-</w:t>
            </w:r>
            <w:r w:rsidR="004011FF">
              <w:t>06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6ED4815" w:rsidR="001E41F3" w:rsidRPr="00AF02C0" w:rsidRDefault="005C6EB9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E995FCA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</w:t>
            </w:r>
            <w:r w:rsidR="005C6EB9">
              <w:t>8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</w:r>
            <w:proofErr w:type="gramStart"/>
            <w:r w:rsidRPr="009A1599">
              <w:rPr>
                <w:b/>
                <w:i/>
                <w:sz w:val="18"/>
              </w:rPr>
              <w:t>F</w:t>
            </w:r>
            <w:r w:rsidRPr="009A1599">
              <w:rPr>
                <w:i/>
                <w:sz w:val="18"/>
              </w:rPr>
              <w:t xml:space="preserve">  (</w:t>
            </w:r>
            <w:proofErr w:type="gramEnd"/>
            <w:r w:rsidRPr="009A1599">
              <w:rPr>
                <w:i/>
                <w:sz w:val="18"/>
              </w:rPr>
              <w:t>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F924A86" w:rsidR="009516FA" w:rsidRPr="00740051" w:rsidRDefault="006C2F91" w:rsidP="009516FA">
            <w:pPr>
              <w:pStyle w:val="CRCoverPage"/>
              <w:spacing w:after="0"/>
              <w:ind w:left="100"/>
            </w:pPr>
            <w:r>
              <w:t>The</w:t>
            </w:r>
            <w:r w:rsidR="00E77E24">
              <w:t xml:space="preserve"> attributes in</w:t>
            </w:r>
            <w:r>
              <w:t xml:space="preserve"> edge infrastructure usage charging inf</w:t>
            </w:r>
            <w:r w:rsidR="00E77E24">
              <w:t>ormation differ from their source definitions.</w:t>
            </w:r>
            <w:del w:id="2" w:author="Monika Gupta" w:date="2023-04-20T22:18:00Z">
              <w:r w:rsidR="00E77E24" w:rsidDel="00166FD9">
                <w:delText xml:space="preserve"> The</w:delText>
              </w:r>
              <w:r w:rsidR="004102B6" w:rsidDel="00166FD9">
                <w:delText xml:space="preserve"> </w:delText>
              </w:r>
              <w:r w:rsidR="003336CC" w:rsidDel="00166FD9">
                <w:delText xml:space="preserve">mean virtual CPU, disk and memory usage need to be integer as defined in </w:delText>
              </w:r>
              <w:r w:rsidR="004102B6" w:rsidDel="00166FD9">
                <w:delText>TS 28.552.</w:delText>
              </w:r>
            </w:del>
            <w:r w:rsidR="004102B6">
              <w:t xml:space="preserve"> </w:t>
            </w:r>
            <w:r>
              <w:t>The duration start and end times need to be optional</w:t>
            </w:r>
            <w:r w:rsidR="003336CC">
              <w:t>, as defined in TS 32.291</w:t>
            </w:r>
            <w:r w:rsidR="000861EA">
              <w:t>, and the data volumes defined in TS 32.257 are missing</w:t>
            </w:r>
            <w:r w:rsidR="00C817E8">
              <w:t xml:space="preserve"> 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740051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52433B0" w:rsidR="009516FA" w:rsidRPr="009A1599" w:rsidRDefault="00F81042" w:rsidP="009516FA">
            <w:pPr>
              <w:pStyle w:val="CRCoverPage"/>
              <w:spacing w:after="0"/>
              <w:ind w:left="100"/>
            </w:pPr>
            <w:del w:id="3" w:author="Monika Gupta" w:date="2023-04-20T22:18:00Z">
              <w:r w:rsidDel="00D80DEE">
                <w:delText xml:space="preserve">Use Integer data type for mean </w:delText>
              </w:r>
              <w:r w:rsidR="005D591C" w:rsidDel="00D80DEE">
                <w:delText xml:space="preserve">virtual </w:delText>
              </w:r>
              <w:r w:rsidDel="00D80DEE">
                <w:delText xml:space="preserve">CPU, disk and memory usage. </w:delText>
              </w:r>
            </w:del>
            <w:r w:rsidR="00DA4003">
              <w:t xml:space="preserve">Define </w:t>
            </w:r>
            <w:r w:rsidR="00A1582C">
              <w:t xml:space="preserve">duration start and end time as optional. </w:t>
            </w:r>
            <w:r>
              <w:t>Also, add incoming and outgoing data volumes in the edge infrastructure usage charging information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EB48EF" w:rsidR="009516FA" w:rsidRPr="009A1599" w:rsidRDefault="0060281A" w:rsidP="009516FA">
            <w:pPr>
              <w:pStyle w:val="CRCoverPage"/>
              <w:spacing w:after="0"/>
              <w:ind w:left="100"/>
            </w:pPr>
            <w:r>
              <w:t>Th</w:t>
            </w:r>
            <w:r w:rsidR="00D64D35">
              <w:t>e</w:t>
            </w:r>
            <w:r w:rsidR="008A78B1">
              <w:t xml:space="preserve">re can be </w:t>
            </w:r>
            <w:r w:rsidR="000074C8">
              <w:t>confusion</w:t>
            </w:r>
            <w:r w:rsidR="008A78B1">
              <w:t xml:space="preserve"> </w:t>
            </w:r>
            <w:r w:rsidR="00DD305C">
              <w:t xml:space="preserve">on the implementation of EAS </w:t>
            </w:r>
            <w:r w:rsidR="00202AFE">
              <w:t>Infrastructure Usage</w:t>
            </w:r>
            <w:r w:rsidR="00DD305C">
              <w:t xml:space="preserve"> Charging</w:t>
            </w:r>
            <w:r w:rsidR="008A78B1">
              <w:t xml:space="preserve"> </w:t>
            </w:r>
            <w:r w:rsidR="00A60A31">
              <w:t>CDRs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135E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0C19B1" w:rsidR="001E41F3" w:rsidRPr="00CC7100" w:rsidRDefault="00BB3412" w:rsidP="000E63D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5.2.5.2</w:t>
            </w:r>
          </w:p>
        </w:tc>
      </w:tr>
      <w:tr w:rsidR="001E41F3" w:rsidRPr="00D135E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135E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135E2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135E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(</w:t>
            </w:r>
            <w:proofErr w:type="gramStart"/>
            <w:r w:rsidRPr="009A1599">
              <w:rPr>
                <w:b/>
                <w:i/>
              </w:rPr>
              <w:t>show</w:t>
            </w:r>
            <w:proofErr w:type="gramEnd"/>
            <w:r w:rsidRPr="009A1599">
              <w:rPr>
                <w:b/>
                <w:i/>
              </w:rPr>
              <w:t xml:space="preserve">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7D6AA3C" w:rsidR="001E41F3" w:rsidRPr="009A1599" w:rsidRDefault="008B3097">
            <w:pPr>
              <w:pStyle w:val="CRCoverPage"/>
              <w:spacing w:after="0"/>
              <w:jc w:val="center"/>
              <w:rPr>
                <w:b/>
                <w:caps/>
              </w:rPr>
            </w:pPr>
            <w:ins w:id="4" w:author="Monika Gupta" w:date="2023-04-20T16:25:00Z">
              <w:r w:rsidRPr="009A1599">
                <w:rPr>
                  <w:b/>
                  <w:caps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86C321D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del w:id="5" w:author="Monika Gupta" w:date="2023-04-20T16:25:00Z">
              <w:r w:rsidRPr="009A1599" w:rsidDel="008B3097">
                <w:rPr>
                  <w:b/>
                  <w:caps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1E32C8F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del w:id="6" w:author="Monika Gupta" w:date="2023-04-20T16:25:00Z">
              <w:r w:rsidR="000A6394" w:rsidRPr="009A1599" w:rsidDel="008B3097">
                <w:delText>/TR ...</w:delText>
              </w:r>
            </w:del>
            <w:ins w:id="7" w:author="Monika Gupta" w:date="2023-04-20T16:25:00Z">
              <w:r w:rsidR="008B3097">
                <w:t xml:space="preserve"> 32.291</w:t>
              </w:r>
            </w:ins>
            <w:r w:rsidR="000A6394" w:rsidRPr="009A1599">
              <w:t xml:space="preserve"> CR </w:t>
            </w:r>
            <w:del w:id="8" w:author="Monika Gupta" w:date="2023-04-20T16:25:00Z">
              <w:r w:rsidR="000A6394" w:rsidRPr="009A1599" w:rsidDel="008B3097">
                <w:delText>...</w:delText>
              </w:r>
            </w:del>
            <w:ins w:id="9" w:author="Monika Gupta" w:date="2023-04-20T16:25:00Z">
              <w:r w:rsidR="00CC76C6">
                <w:t>0469</w:t>
              </w:r>
            </w:ins>
            <w:del w:id="10" w:author="Monika Gupta" w:date="2023-04-20T16:25:00Z">
              <w:r w:rsidR="000A6394" w:rsidRPr="009A1599" w:rsidDel="008B3097">
                <w:delText xml:space="preserve"> </w:delText>
              </w:r>
            </w:del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3CFA8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BB54DD5" w14:textId="2D946979" w:rsidR="00A05FD3" w:rsidRDefault="00A05FD3" w:rsidP="00A05FD3">
      <w:pPr>
        <w:pStyle w:val="PL"/>
      </w:pPr>
      <w:bookmarkStart w:id="11" w:name="_Toc51919029"/>
      <w:bookmarkStart w:id="12" w:name="_Toc75164409"/>
      <w:bookmarkStart w:id="13" w:name="_Toc63348431"/>
      <w:bookmarkStart w:id="14" w:name="_Toc63426207"/>
    </w:p>
    <w:p w14:paraId="3FB29717" w14:textId="77777777" w:rsidR="00117064" w:rsidRDefault="00117064" w:rsidP="00117064">
      <w:pPr>
        <w:pStyle w:val="Heading4"/>
      </w:pPr>
      <w:bookmarkStart w:id="15" w:name="_Toc20233306"/>
      <w:bookmarkStart w:id="16" w:name="_Toc28026886"/>
      <w:bookmarkStart w:id="17" w:name="_Toc36116721"/>
      <w:bookmarkStart w:id="18" w:name="_Toc44682905"/>
      <w:bookmarkStart w:id="19" w:name="_Toc51926756"/>
      <w:bookmarkStart w:id="20" w:name="_Toc122779975"/>
      <w:r>
        <w:t>5.2.5.2</w:t>
      </w:r>
      <w:r>
        <w:tab/>
        <w:t>CHF CDRs</w:t>
      </w:r>
      <w:bookmarkEnd w:id="15"/>
      <w:bookmarkEnd w:id="16"/>
      <w:bookmarkEnd w:id="17"/>
      <w:bookmarkEnd w:id="18"/>
      <w:bookmarkEnd w:id="19"/>
      <w:bookmarkEnd w:id="20"/>
    </w:p>
    <w:p w14:paraId="415B17D6" w14:textId="77777777" w:rsidR="00117064" w:rsidRPr="000A0DA1" w:rsidRDefault="00117064" w:rsidP="00117064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5EAE3559" w14:textId="77777777" w:rsidR="00117064" w:rsidRDefault="00117064" w:rsidP="00117064">
      <w:pPr>
        <w:pStyle w:val="PL"/>
      </w:pPr>
      <w:r>
        <w:t>.$CHFChargingDataTypes {itu-t (0) identified-organization (4) etsi (0) mobileDomain (0) charging (5) chfChargingDataTypes (15) asn1Module (0) version1 (0)}</w:t>
      </w:r>
    </w:p>
    <w:p w14:paraId="5C41718B" w14:textId="77777777" w:rsidR="00117064" w:rsidRDefault="00117064" w:rsidP="00117064">
      <w:pPr>
        <w:pStyle w:val="PL"/>
      </w:pPr>
      <w:r>
        <w:t>DEFINITIONS IMPLICIT TAGS</w:t>
      </w:r>
      <w:r>
        <w:tab/>
        <w:t>::=</w:t>
      </w:r>
    </w:p>
    <w:p w14:paraId="55ADD602" w14:textId="77777777" w:rsidR="00117064" w:rsidRDefault="00117064" w:rsidP="00117064">
      <w:pPr>
        <w:pStyle w:val="PL"/>
      </w:pPr>
    </w:p>
    <w:p w14:paraId="08F7F5E1" w14:textId="77777777" w:rsidR="00117064" w:rsidRDefault="00117064" w:rsidP="00117064">
      <w:pPr>
        <w:pStyle w:val="PL"/>
      </w:pPr>
      <w:r>
        <w:t>BEGIN</w:t>
      </w:r>
    </w:p>
    <w:p w14:paraId="2BA0627A" w14:textId="77777777" w:rsidR="00117064" w:rsidRDefault="00117064" w:rsidP="00117064">
      <w:pPr>
        <w:pStyle w:val="PL"/>
      </w:pPr>
    </w:p>
    <w:p w14:paraId="42EE9C77" w14:textId="77777777" w:rsidR="00117064" w:rsidRDefault="00117064" w:rsidP="00117064">
      <w:pPr>
        <w:pStyle w:val="PL"/>
      </w:pPr>
      <w:r>
        <w:t xml:space="preserve">-- EXPORTS everything </w:t>
      </w:r>
    </w:p>
    <w:p w14:paraId="56F55945" w14:textId="77777777" w:rsidR="00117064" w:rsidRDefault="00117064" w:rsidP="00117064">
      <w:pPr>
        <w:pStyle w:val="PL"/>
      </w:pPr>
    </w:p>
    <w:p w14:paraId="1D6E9651" w14:textId="77777777" w:rsidR="00117064" w:rsidRDefault="00117064" w:rsidP="00117064">
      <w:pPr>
        <w:pStyle w:val="PL"/>
      </w:pPr>
      <w:r>
        <w:t>IMPORTS</w:t>
      </w:r>
      <w:r>
        <w:tab/>
      </w:r>
    </w:p>
    <w:p w14:paraId="36896AA2" w14:textId="77777777" w:rsidR="00117064" w:rsidRDefault="00117064" w:rsidP="00117064">
      <w:pPr>
        <w:pStyle w:val="PL"/>
      </w:pPr>
    </w:p>
    <w:p w14:paraId="50CC8E16" w14:textId="77777777" w:rsidR="00117064" w:rsidRDefault="00117064" w:rsidP="00117064">
      <w:pPr>
        <w:pStyle w:val="PL"/>
      </w:pPr>
      <w:r>
        <w:t>CallDuration,</w:t>
      </w:r>
    </w:p>
    <w:p w14:paraId="5273B589" w14:textId="77777777" w:rsidR="00117064" w:rsidRDefault="00117064" w:rsidP="00117064">
      <w:pPr>
        <w:pStyle w:val="PL"/>
      </w:pPr>
      <w:r>
        <w:t>CauseForRecClosing,</w:t>
      </w:r>
    </w:p>
    <w:p w14:paraId="3C0836EA" w14:textId="77777777" w:rsidR="00117064" w:rsidRDefault="00117064" w:rsidP="00117064">
      <w:pPr>
        <w:pStyle w:val="PL"/>
      </w:pPr>
      <w:r>
        <w:t>C</w:t>
      </w:r>
      <w:r w:rsidRPr="00603D5F">
        <w:t>hargingID</w:t>
      </w:r>
      <w:r>
        <w:t>,</w:t>
      </w:r>
    </w:p>
    <w:p w14:paraId="222F894C" w14:textId="77777777" w:rsidR="00117064" w:rsidRDefault="00117064" w:rsidP="00117064">
      <w:pPr>
        <w:pStyle w:val="PL"/>
      </w:pPr>
      <w:r>
        <w:t>DataVolumeOctets,</w:t>
      </w:r>
    </w:p>
    <w:p w14:paraId="14B2FDBB" w14:textId="77777777" w:rsidR="00117064" w:rsidRDefault="00117064" w:rsidP="00117064">
      <w:pPr>
        <w:pStyle w:val="PL"/>
      </w:pPr>
      <w:r>
        <w:t>Diagnostics,</w:t>
      </w:r>
    </w:p>
    <w:p w14:paraId="31BCAF99" w14:textId="77777777" w:rsidR="00117064" w:rsidRDefault="00117064" w:rsidP="00117064">
      <w:pPr>
        <w:pStyle w:val="PL"/>
      </w:pPr>
      <w:r>
        <w:t>Ecgi,</w:t>
      </w:r>
    </w:p>
    <w:p w14:paraId="2EA9510E" w14:textId="77777777" w:rsidR="00117064" w:rsidRDefault="00117064" w:rsidP="00117064">
      <w:pPr>
        <w:pStyle w:val="PL"/>
      </w:pPr>
      <w:r>
        <w:t>EnhancedDiagnostics,</w:t>
      </w:r>
    </w:p>
    <w:p w14:paraId="30976313" w14:textId="77777777" w:rsidR="00117064" w:rsidRDefault="00117064" w:rsidP="00117064">
      <w:pPr>
        <w:pStyle w:val="PL"/>
      </w:pPr>
      <w:r w:rsidRPr="00F514DB">
        <w:t>DynamicAddressFlag</w:t>
      </w:r>
      <w:r>
        <w:t>,</w:t>
      </w:r>
    </w:p>
    <w:p w14:paraId="3AC09357" w14:textId="77777777" w:rsidR="00117064" w:rsidRDefault="00117064" w:rsidP="00117064">
      <w:pPr>
        <w:pStyle w:val="PL"/>
      </w:pPr>
      <w:r>
        <w:t>InvolvedParty,</w:t>
      </w:r>
    </w:p>
    <w:p w14:paraId="08E1365E" w14:textId="77777777" w:rsidR="00117064" w:rsidRDefault="00117064" w:rsidP="00117064">
      <w:pPr>
        <w:pStyle w:val="PL"/>
      </w:pPr>
      <w:r>
        <w:t>IPAddress,</w:t>
      </w:r>
    </w:p>
    <w:p w14:paraId="42EF6BBF" w14:textId="77777777" w:rsidR="00117064" w:rsidRDefault="00117064" w:rsidP="00117064">
      <w:pPr>
        <w:pStyle w:val="PL"/>
      </w:pPr>
      <w:r>
        <w:t>LocalSequenceNumber,</w:t>
      </w:r>
    </w:p>
    <w:p w14:paraId="76054FAE" w14:textId="77777777" w:rsidR="00117064" w:rsidRDefault="00117064" w:rsidP="00117064">
      <w:pPr>
        <w:pStyle w:val="PL"/>
      </w:pPr>
      <w:r>
        <w:t>ManagementExtensions,</w:t>
      </w:r>
    </w:p>
    <w:p w14:paraId="44CEC97C" w14:textId="77777777" w:rsidR="00117064" w:rsidRDefault="00117064" w:rsidP="00117064">
      <w:pPr>
        <w:pStyle w:val="PL"/>
      </w:pPr>
      <w:r>
        <w:t>MessageClass,</w:t>
      </w:r>
    </w:p>
    <w:p w14:paraId="4C147CE0" w14:textId="77777777" w:rsidR="00117064" w:rsidRDefault="00117064" w:rsidP="00117064">
      <w:pPr>
        <w:pStyle w:val="PL"/>
      </w:pPr>
      <w:r>
        <w:t>MessageReference,</w:t>
      </w:r>
    </w:p>
    <w:p w14:paraId="49078D9E" w14:textId="77777777" w:rsidR="00117064" w:rsidRDefault="00117064" w:rsidP="00117064">
      <w:pPr>
        <w:pStyle w:val="PL"/>
      </w:pPr>
      <w:r>
        <w:t>MSCAddress,</w:t>
      </w:r>
    </w:p>
    <w:p w14:paraId="41D0C3FC" w14:textId="77777777" w:rsidR="00117064" w:rsidRDefault="00117064" w:rsidP="00117064">
      <w:pPr>
        <w:pStyle w:val="PL"/>
      </w:pPr>
      <w:r>
        <w:t>MSISDN,</w:t>
      </w:r>
    </w:p>
    <w:p w14:paraId="00FB6F5F" w14:textId="77777777" w:rsidR="00117064" w:rsidRDefault="00117064" w:rsidP="00117064">
      <w:pPr>
        <w:pStyle w:val="PL"/>
      </w:pPr>
      <w:r>
        <w:t>MSTimeZone,</w:t>
      </w:r>
    </w:p>
    <w:p w14:paraId="48EC344D" w14:textId="77777777" w:rsidR="00117064" w:rsidRDefault="00117064" w:rsidP="00117064">
      <w:pPr>
        <w:pStyle w:val="PL"/>
      </w:pPr>
      <w:r>
        <w:t>Ncgi,</w:t>
      </w:r>
    </w:p>
    <w:p w14:paraId="289F4EEF" w14:textId="77777777" w:rsidR="00117064" w:rsidRDefault="00117064" w:rsidP="00117064">
      <w:pPr>
        <w:pStyle w:val="PL"/>
      </w:pPr>
      <w:r>
        <w:t>Nid,</w:t>
      </w:r>
    </w:p>
    <w:p w14:paraId="02A3E76B" w14:textId="77777777" w:rsidR="00117064" w:rsidRDefault="00117064" w:rsidP="00117064">
      <w:pPr>
        <w:pStyle w:val="PL"/>
      </w:pPr>
      <w:r w:rsidRPr="00E349B5">
        <w:t>NodeAddress,</w:t>
      </w:r>
    </w:p>
    <w:p w14:paraId="64F19703" w14:textId="77777777" w:rsidR="00117064" w:rsidRPr="00761002" w:rsidRDefault="00117064" w:rsidP="00117064">
      <w:pPr>
        <w:pStyle w:val="PL"/>
      </w:pPr>
      <w:r w:rsidRPr="00761002">
        <w:t>PLMN-Id,</w:t>
      </w:r>
    </w:p>
    <w:p w14:paraId="233B2F34" w14:textId="77777777" w:rsidR="00117064" w:rsidRDefault="00117064" w:rsidP="00117064">
      <w:pPr>
        <w:pStyle w:val="PL"/>
      </w:pPr>
      <w:r>
        <w:t>PriorityType,</w:t>
      </w:r>
    </w:p>
    <w:p w14:paraId="308E9198" w14:textId="77777777" w:rsidR="00117064" w:rsidRDefault="00117064" w:rsidP="00117064">
      <w:pPr>
        <w:pStyle w:val="PL"/>
      </w:pPr>
      <w:r>
        <w:t>PSCellInformation,</w:t>
      </w:r>
    </w:p>
    <w:p w14:paraId="6874346E" w14:textId="77777777" w:rsidR="00117064" w:rsidRDefault="00117064" w:rsidP="00117064">
      <w:pPr>
        <w:pStyle w:val="PL"/>
      </w:pPr>
      <w:r>
        <w:t>RANNASCause,</w:t>
      </w:r>
    </w:p>
    <w:p w14:paraId="4D0C535A" w14:textId="77777777" w:rsidR="00117064" w:rsidRDefault="00117064" w:rsidP="00117064">
      <w:pPr>
        <w:pStyle w:val="PL"/>
      </w:pPr>
      <w:r>
        <w:t>RecordType,</w:t>
      </w:r>
    </w:p>
    <w:p w14:paraId="6CE6730B" w14:textId="77777777" w:rsidR="00117064" w:rsidRDefault="00117064" w:rsidP="00117064">
      <w:pPr>
        <w:pStyle w:val="PL"/>
      </w:pPr>
      <w:r>
        <w:t>ServiceSpecificInfo,</w:t>
      </w:r>
    </w:p>
    <w:p w14:paraId="5FD8548C" w14:textId="77777777" w:rsidR="00117064" w:rsidRDefault="00117064" w:rsidP="00117064">
      <w:pPr>
        <w:pStyle w:val="PL"/>
      </w:pPr>
      <w:r>
        <w:t>Session-Id,</w:t>
      </w:r>
    </w:p>
    <w:p w14:paraId="093059E7" w14:textId="77777777" w:rsidR="00117064" w:rsidRDefault="00117064" w:rsidP="00117064">
      <w:pPr>
        <w:pStyle w:val="PL"/>
      </w:pPr>
      <w:r>
        <w:t>SubscriberEquipmentNumber,</w:t>
      </w:r>
    </w:p>
    <w:p w14:paraId="1EF59AA2" w14:textId="77777777" w:rsidR="00117064" w:rsidRDefault="00117064" w:rsidP="00117064">
      <w:pPr>
        <w:pStyle w:val="PL"/>
      </w:pPr>
      <w:r>
        <w:t>SubscriptionID,</w:t>
      </w:r>
    </w:p>
    <w:p w14:paraId="4F39F6AB" w14:textId="77777777" w:rsidR="00117064" w:rsidRDefault="00117064" w:rsidP="00117064">
      <w:pPr>
        <w:pStyle w:val="PL"/>
      </w:pPr>
      <w:r>
        <w:t>ThreeGPPPSDataOffStatus,</w:t>
      </w:r>
    </w:p>
    <w:p w14:paraId="7DB8D256" w14:textId="77777777" w:rsidR="00117064" w:rsidRDefault="00117064" w:rsidP="00117064">
      <w:pPr>
        <w:pStyle w:val="PL"/>
      </w:pPr>
      <w:r>
        <w:t>TimeStamp</w:t>
      </w:r>
    </w:p>
    <w:p w14:paraId="366A33BD" w14:textId="77777777" w:rsidR="00117064" w:rsidRDefault="00117064" w:rsidP="00117064">
      <w:pPr>
        <w:pStyle w:val="PL"/>
      </w:pPr>
      <w:r>
        <w:t>FROM GenericChargingDataTypes {itu-t (0) identified-organization (4) etsi(0) mobileDomain (0) charging (5) genericChargingDataTypes (0) asn1Module (0) version2 (1)}</w:t>
      </w:r>
    </w:p>
    <w:p w14:paraId="234FB54D" w14:textId="77777777" w:rsidR="00117064" w:rsidRDefault="00117064" w:rsidP="00117064">
      <w:pPr>
        <w:pStyle w:val="PL"/>
      </w:pPr>
    </w:p>
    <w:p w14:paraId="43EB0411" w14:textId="77777777" w:rsidR="00117064" w:rsidRDefault="00117064" w:rsidP="00117064">
      <w:pPr>
        <w:pStyle w:val="PL"/>
      </w:pPr>
      <w:r>
        <w:t>AddressString,</w:t>
      </w:r>
    </w:p>
    <w:p w14:paraId="2A07E9C0" w14:textId="77777777" w:rsidR="00117064" w:rsidRDefault="00117064" w:rsidP="00117064">
      <w:pPr>
        <w:pStyle w:val="PL"/>
      </w:pPr>
      <w:r>
        <w:t>IMSI</w:t>
      </w:r>
    </w:p>
    <w:p w14:paraId="0C9F41F8" w14:textId="77777777" w:rsidR="00117064" w:rsidRDefault="00117064" w:rsidP="00117064">
      <w:pPr>
        <w:pStyle w:val="PL"/>
      </w:pPr>
      <w:r>
        <w:t>FROM MAP-CommonDataTypes {itu-t identified-organization (4) etsi (0) mobileDomain (0) gsm-Network (1) modules (3) map-CommonDataTypes (18)  version18 (18) }</w:t>
      </w:r>
    </w:p>
    <w:p w14:paraId="54B28B0E" w14:textId="77777777" w:rsidR="00117064" w:rsidRDefault="00117064" w:rsidP="00117064">
      <w:pPr>
        <w:pStyle w:val="PL"/>
      </w:pPr>
    </w:p>
    <w:p w14:paraId="608D6842" w14:textId="77777777" w:rsidR="00117064" w:rsidRDefault="00117064" w:rsidP="00117064">
      <w:pPr>
        <w:pStyle w:val="PL"/>
      </w:pPr>
      <w:r>
        <w:t>ChargingCharacteristics,</w:t>
      </w:r>
    </w:p>
    <w:p w14:paraId="2BE59374" w14:textId="77777777" w:rsidR="00117064" w:rsidRDefault="00117064" w:rsidP="00117064">
      <w:pPr>
        <w:pStyle w:val="PL"/>
      </w:pPr>
      <w:r>
        <w:t>ChargingRuleBaseName,</w:t>
      </w:r>
    </w:p>
    <w:p w14:paraId="21569D10" w14:textId="77777777" w:rsidR="00117064" w:rsidRDefault="00117064" w:rsidP="00117064">
      <w:pPr>
        <w:pStyle w:val="PL"/>
      </w:pPr>
      <w:r>
        <w:t>ChChSelectionMode,</w:t>
      </w:r>
    </w:p>
    <w:p w14:paraId="12D43313" w14:textId="77777777" w:rsidR="00117064" w:rsidRDefault="00117064" w:rsidP="00117064">
      <w:pPr>
        <w:pStyle w:val="PL"/>
      </w:pPr>
      <w:r>
        <w:t>EventBasedChargingInformation,</w:t>
      </w:r>
    </w:p>
    <w:p w14:paraId="71B82595" w14:textId="77777777" w:rsidR="00117064" w:rsidRDefault="00117064" w:rsidP="00117064">
      <w:pPr>
        <w:pStyle w:val="PL"/>
      </w:pPr>
      <w:r>
        <w:t>PresenceReportingAreaInfo,</w:t>
      </w:r>
    </w:p>
    <w:p w14:paraId="4086C27C" w14:textId="77777777" w:rsidR="00117064" w:rsidRDefault="00117064" w:rsidP="00117064">
      <w:pPr>
        <w:pStyle w:val="PL"/>
      </w:pPr>
      <w:r>
        <w:t>RatingGroupId,</w:t>
      </w:r>
    </w:p>
    <w:p w14:paraId="0CDFE48B" w14:textId="77777777" w:rsidR="00117064" w:rsidRDefault="00117064" w:rsidP="00117064">
      <w:pPr>
        <w:pStyle w:val="PL"/>
      </w:pPr>
      <w:r>
        <w:t>ServiceIdentifier</w:t>
      </w:r>
    </w:p>
    <w:p w14:paraId="044F65A4" w14:textId="77777777" w:rsidR="00117064" w:rsidRDefault="00117064" w:rsidP="00117064">
      <w:pPr>
        <w:pStyle w:val="PL"/>
      </w:pPr>
      <w:r>
        <w:t>FROM GPRSChargingDataTypes {itu-t (0) identified-organization (4) etsi (0) mobileDomain (0) charging (5) gprsChargingDataTypes (2) asn1Module (0) version2 (1)}</w:t>
      </w:r>
    </w:p>
    <w:p w14:paraId="74FB0071" w14:textId="77777777" w:rsidR="00117064" w:rsidRDefault="00117064" w:rsidP="00117064">
      <w:pPr>
        <w:pStyle w:val="PL"/>
      </w:pPr>
    </w:p>
    <w:p w14:paraId="5C4CF446" w14:textId="77777777" w:rsidR="00117064" w:rsidRDefault="00117064" w:rsidP="00117064">
      <w:pPr>
        <w:pStyle w:val="PL"/>
      </w:pPr>
      <w:r>
        <w:t>OriginatorInfo,</w:t>
      </w:r>
    </w:p>
    <w:p w14:paraId="0F43F9C6" w14:textId="77777777" w:rsidR="00117064" w:rsidRDefault="00117064" w:rsidP="00117064">
      <w:pPr>
        <w:pStyle w:val="PL"/>
      </w:pPr>
      <w:r>
        <w:t>RecipientInfo,</w:t>
      </w:r>
    </w:p>
    <w:p w14:paraId="3DD1DA53" w14:textId="77777777" w:rsidR="00117064" w:rsidRDefault="00117064" w:rsidP="00117064">
      <w:pPr>
        <w:pStyle w:val="PL"/>
      </w:pPr>
      <w:r>
        <w:t>SMAddressInfo,</w:t>
      </w:r>
    </w:p>
    <w:p w14:paraId="36B1813D" w14:textId="77777777" w:rsidR="00117064" w:rsidRDefault="00117064" w:rsidP="00117064">
      <w:pPr>
        <w:pStyle w:val="PL"/>
      </w:pPr>
      <w:r>
        <w:t>SMMessageType,</w:t>
      </w:r>
    </w:p>
    <w:p w14:paraId="52B7C7E4" w14:textId="77777777" w:rsidR="00117064" w:rsidRDefault="00117064" w:rsidP="00117064">
      <w:pPr>
        <w:pStyle w:val="PL"/>
      </w:pPr>
      <w:r>
        <w:t>SMSResult,</w:t>
      </w:r>
    </w:p>
    <w:p w14:paraId="6F7C61A6" w14:textId="77777777" w:rsidR="00117064" w:rsidRDefault="00117064" w:rsidP="00117064">
      <w:pPr>
        <w:pStyle w:val="PL"/>
      </w:pPr>
      <w:r>
        <w:t>SMSStatus</w:t>
      </w:r>
    </w:p>
    <w:p w14:paraId="11BB05C2" w14:textId="77777777" w:rsidR="00117064" w:rsidRDefault="00117064" w:rsidP="00117064">
      <w:pPr>
        <w:pStyle w:val="PL"/>
      </w:pPr>
      <w:r>
        <w:t>FROM SMSChargingDataTypes {itu-t (0) identified-organization (4) etsi(0) mobileDomain (0) charging (5)  smsChargingDataTypes (10) asn1Module (0) version2 (1)}</w:t>
      </w:r>
    </w:p>
    <w:p w14:paraId="4ED89F0B" w14:textId="77777777" w:rsidR="00117064" w:rsidRDefault="00117064" w:rsidP="00117064">
      <w:pPr>
        <w:pStyle w:val="PL"/>
      </w:pPr>
    </w:p>
    <w:p w14:paraId="675A5258" w14:textId="77777777" w:rsidR="00117064" w:rsidRDefault="00117064" w:rsidP="00117064">
      <w:pPr>
        <w:pStyle w:val="PL"/>
      </w:pPr>
      <w:r>
        <w:lastRenderedPageBreak/>
        <w:t>APIDirection</w:t>
      </w:r>
    </w:p>
    <w:p w14:paraId="0F15E2A6" w14:textId="77777777" w:rsidR="00117064" w:rsidRDefault="00117064" w:rsidP="00117064">
      <w:pPr>
        <w:pStyle w:val="PL"/>
      </w:pPr>
      <w:r>
        <w:t xml:space="preserve">FROM </w:t>
      </w:r>
      <w:r w:rsidRPr="006E04E5">
        <w:t>ExposureFunctionAPI</w:t>
      </w:r>
      <w:r w:rsidRPr="006E04E5">
        <w:rPr>
          <w:rFonts w:hint="eastAsia"/>
          <w:lang w:eastAsia="zh-CN"/>
        </w:rPr>
        <w:t>Charging</w:t>
      </w:r>
      <w:r w:rsidRPr="006E04E5"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lang w:eastAsia="zh-CN"/>
        </w:rPr>
        <w:t>ChargingDataType</w:t>
      </w:r>
      <w:r>
        <w:rPr>
          <w:lang w:eastAsia="zh-CN"/>
        </w:rPr>
        <w:t>s</w:t>
      </w:r>
      <w:r w:rsidRPr="006E04E5">
        <w:t xml:space="preserve"> (</w:t>
      </w:r>
      <w:r w:rsidRPr="006E04E5">
        <w:rPr>
          <w:rFonts w:hint="eastAsia"/>
          <w:lang w:eastAsia="zh-CN"/>
        </w:rPr>
        <w:t>1</w:t>
      </w:r>
      <w:r>
        <w:rPr>
          <w:lang w:eastAsia="zh-CN"/>
        </w:rPr>
        <w:t>4</w:t>
      </w:r>
      <w:r w:rsidRPr="006E04E5">
        <w:t>)</w:t>
      </w:r>
      <w:r>
        <w:rPr>
          <w:rFonts w:hint="eastAsia"/>
          <w:lang w:eastAsia="zh-CN"/>
        </w:rPr>
        <w:t xml:space="preserve"> </w:t>
      </w:r>
      <w:r>
        <w:t>asn1Module (0) version2 (1)}</w:t>
      </w:r>
    </w:p>
    <w:p w14:paraId="55A4A443" w14:textId="77777777" w:rsidR="00117064" w:rsidRDefault="00117064" w:rsidP="00117064">
      <w:pPr>
        <w:pStyle w:val="PL"/>
      </w:pPr>
    </w:p>
    <w:p w14:paraId="283E93C1" w14:textId="77777777" w:rsidR="00117064" w:rsidRDefault="00117064" w:rsidP="00117064">
      <w:pPr>
        <w:pStyle w:val="PL"/>
      </w:pPr>
      <w:r>
        <w:t>SupplService</w:t>
      </w:r>
    </w:p>
    <w:p w14:paraId="03B71ECB" w14:textId="77777777" w:rsidR="00117064" w:rsidRDefault="00117064" w:rsidP="00117064">
      <w:pPr>
        <w:pStyle w:val="PL"/>
      </w:pPr>
      <w:r>
        <w:t>FROM MMTelChargingDataTypes {itu-t (0) identified-organization (4) etsi(0) mobileDomain (0) charging (5) mMTelChargingDataTypes (9) asn1Module (0) version2 (1)}</w:t>
      </w:r>
    </w:p>
    <w:p w14:paraId="232516C2" w14:textId="77777777" w:rsidR="00117064" w:rsidRDefault="00117064" w:rsidP="00117064">
      <w:pPr>
        <w:pStyle w:val="PL"/>
      </w:pPr>
    </w:p>
    <w:p w14:paraId="60E6CF1D" w14:textId="77777777" w:rsidR="00117064" w:rsidRDefault="00117064" w:rsidP="00117064">
      <w:pPr>
        <w:pStyle w:val="PL"/>
      </w:pPr>
    </w:p>
    <w:p w14:paraId="11A4860C" w14:textId="77777777" w:rsidR="00117064" w:rsidRDefault="00117064" w:rsidP="00117064">
      <w:pPr>
        <w:pStyle w:val="PL"/>
      </w:pPr>
      <w:r>
        <w:t>AccessNetworkInfoChange,</w:t>
      </w:r>
    </w:p>
    <w:p w14:paraId="6FB72D28" w14:textId="77777777" w:rsidR="00117064" w:rsidRDefault="00117064" w:rsidP="00117064">
      <w:pPr>
        <w:pStyle w:val="PL"/>
      </w:pPr>
      <w:r>
        <w:t>AccessTransferInformation,</w:t>
      </w:r>
    </w:p>
    <w:p w14:paraId="614C5D94" w14:textId="77777777" w:rsidR="00117064" w:rsidRDefault="00117064" w:rsidP="00117064">
      <w:pPr>
        <w:pStyle w:val="PL"/>
      </w:pPr>
      <w:r>
        <w:t>ApplicationServersInformation,</w:t>
      </w:r>
    </w:p>
    <w:p w14:paraId="49AECEF5" w14:textId="77777777" w:rsidR="00117064" w:rsidRDefault="00117064" w:rsidP="00117064">
      <w:pPr>
        <w:pStyle w:val="PL"/>
      </w:pPr>
      <w:r>
        <w:t>CalledIdentityChange,</w:t>
      </w:r>
    </w:p>
    <w:p w14:paraId="52465ED3" w14:textId="77777777" w:rsidR="00117064" w:rsidRDefault="00117064" w:rsidP="00117064">
      <w:pPr>
        <w:pStyle w:val="PL"/>
      </w:pPr>
      <w:r>
        <w:t>CarrierSelectRouting,</w:t>
      </w:r>
    </w:p>
    <w:p w14:paraId="70B0ABFA" w14:textId="77777777" w:rsidR="00117064" w:rsidRDefault="00117064" w:rsidP="00117064">
      <w:pPr>
        <w:pStyle w:val="PL"/>
      </w:pPr>
      <w:r>
        <w:t>Early-Media-Components-List,</w:t>
      </w:r>
    </w:p>
    <w:p w14:paraId="44C2822B" w14:textId="77777777" w:rsidR="00117064" w:rsidRDefault="00117064" w:rsidP="00117064">
      <w:pPr>
        <w:pStyle w:val="PL"/>
      </w:pPr>
      <w:r>
        <w:t>FEIdentifierList,</w:t>
      </w:r>
    </w:p>
    <w:p w14:paraId="75087845" w14:textId="77777777" w:rsidR="00117064" w:rsidRDefault="00117064" w:rsidP="00117064">
      <w:pPr>
        <w:pStyle w:val="PL"/>
      </w:pPr>
      <w:r>
        <w:t>IMS-Charging-Identifier,</w:t>
      </w:r>
    </w:p>
    <w:p w14:paraId="60FAE84C" w14:textId="77777777" w:rsidR="00117064" w:rsidRDefault="00117064" w:rsidP="00117064">
      <w:pPr>
        <w:pStyle w:val="PL"/>
      </w:pPr>
      <w:r>
        <w:t>IMSCommunicationServiceIdentifier,</w:t>
      </w:r>
    </w:p>
    <w:p w14:paraId="14AEA7EB" w14:textId="77777777" w:rsidR="00117064" w:rsidRDefault="00117064" w:rsidP="00117064">
      <w:pPr>
        <w:pStyle w:val="PL"/>
      </w:pPr>
      <w:r>
        <w:t>IMSNodeFunctionality,</w:t>
      </w:r>
    </w:p>
    <w:p w14:paraId="0B6CA2F6" w14:textId="77777777" w:rsidR="00117064" w:rsidRDefault="00117064" w:rsidP="00117064">
      <w:pPr>
        <w:pStyle w:val="PL"/>
      </w:pPr>
      <w:r>
        <w:t>InterOperatorIdentifiers,</w:t>
      </w:r>
    </w:p>
    <w:p w14:paraId="61B480DF" w14:textId="77777777" w:rsidR="00117064" w:rsidRDefault="00117064" w:rsidP="00117064">
      <w:pPr>
        <w:pStyle w:val="PL"/>
      </w:pPr>
      <w:r>
        <w:t>ISUPCause,</w:t>
      </w:r>
    </w:p>
    <w:p w14:paraId="64C0CC1E" w14:textId="77777777" w:rsidR="00117064" w:rsidRDefault="00117064" w:rsidP="00117064">
      <w:pPr>
        <w:pStyle w:val="PL"/>
      </w:pPr>
      <w:r>
        <w:t>ListOfInvolvedParties,</w:t>
      </w:r>
    </w:p>
    <w:p w14:paraId="53638452" w14:textId="77777777" w:rsidR="00117064" w:rsidRDefault="00117064" w:rsidP="00117064">
      <w:pPr>
        <w:pStyle w:val="PL"/>
      </w:pPr>
      <w:r>
        <w:t>ListOfReasonHeader,</w:t>
      </w:r>
    </w:p>
    <w:p w14:paraId="2BD82D6F" w14:textId="77777777" w:rsidR="00117064" w:rsidRDefault="00117064" w:rsidP="00117064">
      <w:pPr>
        <w:pStyle w:val="PL"/>
      </w:pPr>
      <w:r>
        <w:t>MessageBody,</w:t>
      </w:r>
    </w:p>
    <w:p w14:paraId="1F53C787" w14:textId="77777777" w:rsidR="00117064" w:rsidRDefault="00117064" w:rsidP="00117064">
      <w:pPr>
        <w:pStyle w:val="PL"/>
      </w:pPr>
      <w:r>
        <w:t>NNI-Information,</w:t>
      </w:r>
    </w:p>
    <w:p w14:paraId="6C1A5577" w14:textId="77777777" w:rsidR="00117064" w:rsidRDefault="00117064" w:rsidP="00117064">
      <w:pPr>
        <w:pStyle w:val="PL"/>
      </w:pPr>
      <w:r>
        <w:t>NumberPortabilityRouting,</w:t>
      </w:r>
    </w:p>
    <w:p w14:paraId="494DA4C0" w14:textId="77777777" w:rsidR="00117064" w:rsidRDefault="00117064" w:rsidP="00117064">
      <w:pPr>
        <w:pStyle w:val="PL"/>
      </w:pPr>
      <w:r>
        <w:t>Role-of-Node,</w:t>
      </w:r>
    </w:p>
    <w:p w14:paraId="42B63098" w14:textId="77777777" w:rsidR="00117064" w:rsidRDefault="00117064" w:rsidP="00117064">
      <w:pPr>
        <w:pStyle w:val="PL"/>
      </w:pPr>
      <w:r>
        <w:t>S-CSCF-Information,</w:t>
      </w:r>
    </w:p>
    <w:p w14:paraId="6272FEB3" w14:textId="77777777" w:rsidR="00117064" w:rsidRDefault="00117064" w:rsidP="00117064">
      <w:pPr>
        <w:pStyle w:val="PL"/>
      </w:pPr>
      <w:r>
        <w:t>SDP-Media-Component,</w:t>
      </w:r>
    </w:p>
    <w:p w14:paraId="70A1FDCE" w14:textId="77777777" w:rsidR="00117064" w:rsidRDefault="00117064" w:rsidP="00117064">
      <w:pPr>
        <w:pStyle w:val="PL"/>
      </w:pPr>
      <w:r>
        <w:t>ServedPartyIPAddress,</w:t>
      </w:r>
    </w:p>
    <w:p w14:paraId="1192AD71" w14:textId="77777777" w:rsidR="00117064" w:rsidRDefault="00117064" w:rsidP="00117064">
      <w:pPr>
        <w:pStyle w:val="PL"/>
      </w:pPr>
      <w:r>
        <w:t>Service-Id,</w:t>
      </w:r>
    </w:p>
    <w:p w14:paraId="43148737" w14:textId="77777777" w:rsidR="00117064" w:rsidRDefault="00117064" w:rsidP="00117064">
      <w:pPr>
        <w:pStyle w:val="PL"/>
      </w:pPr>
      <w:r>
        <w:t>SessionPriority,</w:t>
      </w:r>
    </w:p>
    <w:p w14:paraId="0594278B" w14:textId="77777777" w:rsidR="00117064" w:rsidRDefault="00117064" w:rsidP="00117064">
      <w:pPr>
        <w:pStyle w:val="PL"/>
      </w:pPr>
      <w:r>
        <w:t>SIPEventType,</w:t>
      </w:r>
    </w:p>
    <w:p w14:paraId="1FBDBBD1" w14:textId="77777777" w:rsidR="00117064" w:rsidRDefault="00117064" w:rsidP="00117064">
      <w:pPr>
        <w:pStyle w:val="PL"/>
      </w:pPr>
      <w:r>
        <w:t>TADIdentifier,</w:t>
      </w:r>
    </w:p>
    <w:p w14:paraId="4CDAFCDE" w14:textId="77777777" w:rsidR="00117064" w:rsidRDefault="00117064" w:rsidP="00117064">
      <w:pPr>
        <w:pStyle w:val="PL"/>
      </w:pPr>
      <w:r>
        <w:t>TransitIOILists,</w:t>
      </w:r>
    </w:p>
    <w:p w14:paraId="0823B67B" w14:textId="77777777" w:rsidR="00117064" w:rsidRDefault="00117064" w:rsidP="00117064">
      <w:pPr>
        <w:pStyle w:val="PL"/>
      </w:pPr>
      <w:r>
        <w:t>TransmissionMedium,</w:t>
      </w:r>
    </w:p>
    <w:p w14:paraId="5D1C3A63" w14:textId="77777777" w:rsidR="00117064" w:rsidRDefault="00117064" w:rsidP="00117064">
      <w:pPr>
        <w:pStyle w:val="PL"/>
      </w:pPr>
      <w:r>
        <w:t>TrunkGroupID</w:t>
      </w:r>
    </w:p>
    <w:p w14:paraId="1EF8E087" w14:textId="77777777" w:rsidR="00117064" w:rsidRDefault="00117064" w:rsidP="00117064">
      <w:pPr>
        <w:pStyle w:val="PL"/>
      </w:pPr>
      <w:r>
        <w:t>FROM IMSChargingDataTypes {itu-t (0) identified-organization (4) etsi(0) mobileDomain (0) charging (5) imsChargingDataTypes (4) asn1Module (0) version2 (1)}</w:t>
      </w:r>
    </w:p>
    <w:p w14:paraId="4CCA587C" w14:textId="77777777" w:rsidR="00117064" w:rsidRDefault="00117064" w:rsidP="00117064">
      <w:pPr>
        <w:pStyle w:val="PL"/>
      </w:pPr>
    </w:p>
    <w:p w14:paraId="09B164CB" w14:textId="77777777" w:rsidR="00117064" w:rsidRDefault="00117064" w:rsidP="00117064">
      <w:pPr>
        <w:pStyle w:val="PL"/>
      </w:pPr>
      <w:r>
        <w:t>AppSpecificData,</w:t>
      </w:r>
    </w:p>
    <w:p w14:paraId="757467C1" w14:textId="77777777" w:rsidR="00117064" w:rsidRDefault="00117064" w:rsidP="00117064">
      <w:pPr>
        <w:pStyle w:val="PL"/>
      </w:pPr>
      <w:r>
        <w:t>ProseFunctionality,</w:t>
      </w:r>
    </w:p>
    <w:p w14:paraId="0DBD572B" w14:textId="77777777" w:rsidR="00117064" w:rsidRDefault="00117064" w:rsidP="00117064">
      <w:pPr>
        <w:pStyle w:val="PL"/>
      </w:pPr>
      <w:r>
        <w:t>ProSeEventType,</w:t>
      </w:r>
    </w:p>
    <w:p w14:paraId="33C5D06F" w14:textId="77777777" w:rsidR="00117064" w:rsidRDefault="00117064" w:rsidP="00117064">
      <w:pPr>
        <w:pStyle w:val="PL"/>
      </w:pPr>
      <w:r>
        <w:t>ProSeUERole,</w:t>
      </w:r>
    </w:p>
    <w:p w14:paraId="46D9F490" w14:textId="77777777" w:rsidR="00117064" w:rsidRDefault="00117064" w:rsidP="00117064">
      <w:pPr>
        <w:pStyle w:val="PL"/>
      </w:pPr>
      <w:r>
        <w:t>RangeClass,</w:t>
      </w:r>
    </w:p>
    <w:p w14:paraId="328801AB" w14:textId="77777777" w:rsidR="00117064" w:rsidRDefault="00117064" w:rsidP="00117064">
      <w:pPr>
        <w:pStyle w:val="PL"/>
      </w:pPr>
      <w:r>
        <w:t>ProximityAlertIndication,</w:t>
      </w:r>
    </w:p>
    <w:p w14:paraId="26B4D04B" w14:textId="77777777" w:rsidR="00117064" w:rsidRDefault="00117064" w:rsidP="00117064">
      <w:pPr>
        <w:pStyle w:val="PL"/>
      </w:pPr>
      <w:r>
        <w:t>ChangeOfProSeCondition,</w:t>
      </w:r>
    </w:p>
    <w:p w14:paraId="01A7988E" w14:textId="77777777" w:rsidR="00117064" w:rsidRDefault="00117064" w:rsidP="00117064">
      <w:pPr>
        <w:pStyle w:val="PL"/>
      </w:pPr>
      <w:r>
        <w:t>CoverageInfo,</w:t>
      </w:r>
    </w:p>
    <w:p w14:paraId="159421C2" w14:textId="77777777" w:rsidR="00117064" w:rsidRDefault="00117064" w:rsidP="00117064">
      <w:pPr>
        <w:pStyle w:val="PL"/>
      </w:pPr>
      <w:r>
        <w:t>RadioParameterSetInfo,</w:t>
      </w:r>
    </w:p>
    <w:p w14:paraId="6EDFBC5B" w14:textId="77777777" w:rsidR="00117064" w:rsidRDefault="00117064" w:rsidP="00117064">
      <w:pPr>
        <w:pStyle w:val="PL"/>
      </w:pPr>
      <w:r>
        <w:t>TransmitterInfo</w:t>
      </w:r>
    </w:p>
    <w:p w14:paraId="1849F333" w14:textId="77777777" w:rsidR="00117064" w:rsidRDefault="00117064" w:rsidP="00117064">
      <w:pPr>
        <w:pStyle w:val="PL"/>
      </w:pPr>
      <w:r>
        <w:t>FROM ProSeChargingDataTypes {itu-t (0) identified-organization (4) etsi (0) mobileDomain (0) charging (5) proseChargingDataType (14) asn1Module (0) version2 (1)}</w:t>
      </w:r>
    </w:p>
    <w:p w14:paraId="68039842" w14:textId="77777777" w:rsidR="00117064" w:rsidRDefault="00117064" w:rsidP="00117064">
      <w:pPr>
        <w:pStyle w:val="PL"/>
      </w:pPr>
      <w:r>
        <w:t>;</w:t>
      </w:r>
    </w:p>
    <w:p w14:paraId="6CF506AC" w14:textId="77777777" w:rsidR="00117064" w:rsidRDefault="00117064" w:rsidP="00117064">
      <w:pPr>
        <w:pStyle w:val="PL"/>
      </w:pPr>
    </w:p>
    <w:p w14:paraId="0F0DE781" w14:textId="77777777" w:rsidR="00117064" w:rsidRDefault="00117064" w:rsidP="00117064">
      <w:pPr>
        <w:pStyle w:val="PL"/>
      </w:pPr>
      <w:r>
        <w:t>--</w:t>
      </w:r>
    </w:p>
    <w:p w14:paraId="2376EC73" w14:textId="77777777" w:rsidR="00117064" w:rsidRDefault="00117064" w:rsidP="00117064">
      <w:pPr>
        <w:pStyle w:val="PL"/>
      </w:pPr>
      <w:r>
        <w:t>--  CHF RECORDS</w:t>
      </w:r>
    </w:p>
    <w:p w14:paraId="2459AE2D" w14:textId="77777777" w:rsidR="00117064" w:rsidRDefault="00117064" w:rsidP="00117064">
      <w:pPr>
        <w:pStyle w:val="PL"/>
      </w:pPr>
      <w:r>
        <w:t>--</w:t>
      </w:r>
    </w:p>
    <w:p w14:paraId="1F7BC93E" w14:textId="77777777" w:rsidR="00117064" w:rsidRDefault="00117064" w:rsidP="00117064">
      <w:pPr>
        <w:pStyle w:val="PL"/>
      </w:pPr>
    </w:p>
    <w:p w14:paraId="6AE421A4" w14:textId="77777777" w:rsidR="00117064" w:rsidRDefault="00117064" w:rsidP="00117064">
      <w:pPr>
        <w:pStyle w:val="PL"/>
      </w:pPr>
      <w:r>
        <w:t>CHFRecord</w:t>
      </w:r>
      <w:r>
        <w:tab/>
        <w:t xml:space="preserve">::= CHOICE </w:t>
      </w:r>
    </w:p>
    <w:p w14:paraId="4CEB93C7" w14:textId="77777777" w:rsidR="00117064" w:rsidRDefault="00117064" w:rsidP="00117064">
      <w:pPr>
        <w:pStyle w:val="PL"/>
      </w:pPr>
      <w:r>
        <w:t>--</w:t>
      </w:r>
    </w:p>
    <w:p w14:paraId="0491153C" w14:textId="77777777" w:rsidR="00117064" w:rsidRDefault="00117064" w:rsidP="00117064">
      <w:pPr>
        <w:pStyle w:val="PL"/>
      </w:pPr>
      <w:r>
        <w:t>-- Record values 200..201 are specific</w:t>
      </w:r>
    </w:p>
    <w:p w14:paraId="4CE84D67" w14:textId="77777777" w:rsidR="00117064" w:rsidRDefault="00117064" w:rsidP="00117064">
      <w:pPr>
        <w:pStyle w:val="PL"/>
      </w:pPr>
      <w:r>
        <w:t>--</w:t>
      </w:r>
    </w:p>
    <w:p w14:paraId="06EE4183" w14:textId="77777777" w:rsidR="00117064" w:rsidRDefault="00117064" w:rsidP="00117064">
      <w:pPr>
        <w:pStyle w:val="PL"/>
      </w:pPr>
      <w:r>
        <w:t>{</w:t>
      </w:r>
    </w:p>
    <w:p w14:paraId="7D53F0F0" w14:textId="77777777" w:rsidR="00117064" w:rsidRDefault="00117064" w:rsidP="00117064">
      <w:pPr>
        <w:pStyle w:val="PL"/>
      </w:pPr>
      <w:r>
        <w:tab/>
        <w:t>chargingFunctionRecord</w:t>
      </w:r>
      <w:r>
        <w:tab/>
      </w:r>
      <w:r>
        <w:tab/>
      </w:r>
      <w:r>
        <w:tab/>
        <w:t>[200] ChargingRecord</w:t>
      </w:r>
    </w:p>
    <w:p w14:paraId="184F29CA" w14:textId="77777777" w:rsidR="00117064" w:rsidRDefault="00117064" w:rsidP="00117064">
      <w:pPr>
        <w:pStyle w:val="PL"/>
      </w:pPr>
      <w:r>
        <w:t>}</w:t>
      </w:r>
    </w:p>
    <w:p w14:paraId="3002F4F0" w14:textId="77777777" w:rsidR="00117064" w:rsidRDefault="00117064" w:rsidP="00117064">
      <w:pPr>
        <w:pStyle w:val="PL"/>
      </w:pPr>
    </w:p>
    <w:p w14:paraId="7C7B6AC2" w14:textId="77777777" w:rsidR="00117064" w:rsidRDefault="00117064" w:rsidP="00117064">
      <w:pPr>
        <w:pStyle w:val="PL"/>
      </w:pPr>
      <w:r>
        <w:t xml:space="preserve">ChargingRecord </w:t>
      </w:r>
      <w:r>
        <w:tab/>
        <w:t>::= SET</w:t>
      </w:r>
    </w:p>
    <w:p w14:paraId="25BB90EF" w14:textId="77777777" w:rsidR="00117064" w:rsidRDefault="00117064" w:rsidP="00117064">
      <w:pPr>
        <w:pStyle w:val="PL"/>
      </w:pPr>
      <w:r>
        <w:t>{</w:t>
      </w:r>
    </w:p>
    <w:p w14:paraId="27B3EF6D" w14:textId="77777777" w:rsidR="00117064" w:rsidRDefault="00117064" w:rsidP="00117064">
      <w:pPr>
        <w:pStyle w:val="PL"/>
      </w:pPr>
      <w:r>
        <w:tab/>
        <w:t>recordType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RecordType,</w:t>
      </w:r>
    </w:p>
    <w:p w14:paraId="3CF4F0D4" w14:textId="77777777" w:rsidR="00117064" w:rsidRDefault="00117064" w:rsidP="00117064">
      <w:pPr>
        <w:pStyle w:val="PL"/>
      </w:pPr>
      <w:r>
        <w:tab/>
        <w:t>recordingNetworkFunctionID</w:t>
      </w:r>
      <w:r>
        <w:tab/>
      </w:r>
      <w:r>
        <w:tab/>
      </w:r>
      <w:r>
        <w:tab/>
      </w:r>
      <w:r>
        <w:tab/>
        <w:t>[1] NetworkFunctionName,</w:t>
      </w:r>
    </w:p>
    <w:p w14:paraId="1BC7D2C1" w14:textId="77777777" w:rsidR="00117064" w:rsidRDefault="00117064" w:rsidP="00117064">
      <w:pPr>
        <w:pStyle w:val="PL"/>
      </w:pPr>
      <w:r>
        <w:tab/>
        <w:t>subscriberIdentifier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[2] SubscriptionID OPTIONAL,</w:t>
      </w:r>
    </w:p>
    <w:p w14:paraId="5BECF281" w14:textId="77777777" w:rsidR="00117064" w:rsidRDefault="00117064" w:rsidP="00117064">
      <w:pPr>
        <w:pStyle w:val="PL"/>
      </w:pPr>
      <w:r>
        <w:tab/>
        <w:t>nFunctionConsumerInformation</w:t>
      </w:r>
      <w:r>
        <w:tab/>
      </w:r>
      <w:r>
        <w:tab/>
      </w:r>
      <w:r>
        <w:tab/>
      </w:r>
      <w:r>
        <w:tab/>
        <w:t>[3] NetworkFunctionInformation,</w:t>
      </w:r>
    </w:p>
    <w:p w14:paraId="2C202824" w14:textId="77777777" w:rsidR="00117064" w:rsidRDefault="00117064" w:rsidP="00117064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SEQUENCE OF Trigger OPTIONAL,</w:t>
      </w:r>
    </w:p>
    <w:p w14:paraId="68B0A86B" w14:textId="77777777" w:rsidR="00117064" w:rsidRDefault="00117064" w:rsidP="00117064">
      <w:pPr>
        <w:pStyle w:val="PL"/>
      </w:pPr>
      <w:r>
        <w:tab/>
        <w:t>listOfMultipleUnitUsage</w:t>
      </w:r>
      <w:r>
        <w:tab/>
      </w:r>
      <w:r>
        <w:tab/>
      </w:r>
      <w:r>
        <w:tab/>
      </w:r>
      <w:r>
        <w:tab/>
      </w:r>
      <w:r>
        <w:tab/>
        <w:t>[5] SEQUENCE OF MultipleUnitUsage OPTIONAL,</w:t>
      </w:r>
    </w:p>
    <w:p w14:paraId="5C3A0BAD" w14:textId="77777777" w:rsidR="00117064" w:rsidRDefault="00117064" w:rsidP="00117064">
      <w:pPr>
        <w:pStyle w:val="PL"/>
      </w:pPr>
      <w:r>
        <w:tab/>
        <w:t>recordOpeningTime</w:t>
      </w:r>
      <w:r>
        <w:tab/>
      </w:r>
      <w:r>
        <w:tab/>
      </w:r>
      <w:r>
        <w:tab/>
      </w:r>
      <w:r>
        <w:tab/>
      </w:r>
      <w:r>
        <w:tab/>
      </w:r>
      <w:r>
        <w:tab/>
        <w:t>[6] TimeStamp,</w:t>
      </w:r>
    </w:p>
    <w:p w14:paraId="39DEE0E3" w14:textId="77777777" w:rsidR="00117064" w:rsidRDefault="00117064" w:rsidP="00117064">
      <w:pPr>
        <w:pStyle w:val="PL"/>
      </w:pPr>
      <w:r>
        <w:tab/>
        <w:t>duration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CallDuration,</w:t>
      </w:r>
    </w:p>
    <w:p w14:paraId="366633AA" w14:textId="77777777" w:rsidR="00117064" w:rsidRDefault="00117064" w:rsidP="00117064">
      <w:pPr>
        <w:pStyle w:val="PL"/>
      </w:pPr>
      <w:r>
        <w:tab/>
        <w:t>recordSequenceNumber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OPTIONAL,</w:t>
      </w:r>
    </w:p>
    <w:p w14:paraId="09D8DA60" w14:textId="77777777" w:rsidR="00117064" w:rsidRDefault="00117064" w:rsidP="00117064">
      <w:pPr>
        <w:pStyle w:val="PL"/>
      </w:pPr>
      <w:r>
        <w:tab/>
        <w:t>causeForRecClosing</w:t>
      </w:r>
      <w:r>
        <w:tab/>
      </w:r>
      <w:r>
        <w:tab/>
      </w:r>
      <w:r>
        <w:tab/>
      </w:r>
      <w:r>
        <w:tab/>
      </w:r>
      <w:r>
        <w:tab/>
      </w:r>
      <w:r>
        <w:tab/>
        <w:t>[9] CauseForRecClosing,</w:t>
      </w:r>
    </w:p>
    <w:p w14:paraId="5F3E51A4" w14:textId="77777777" w:rsidR="00117064" w:rsidRDefault="00117064" w:rsidP="00117064">
      <w:pPr>
        <w:pStyle w:val="PL"/>
      </w:pPr>
      <w:r>
        <w:lastRenderedPageBreak/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Diagnostics OPTIONAL,</w:t>
      </w:r>
    </w:p>
    <w:p w14:paraId="74CEE654" w14:textId="77777777" w:rsidR="00117064" w:rsidRDefault="00117064" w:rsidP="00117064">
      <w:pPr>
        <w:pStyle w:val="PL"/>
      </w:pPr>
      <w:r>
        <w:tab/>
        <w:t>localRecordSequenceNumber</w:t>
      </w:r>
      <w:r>
        <w:tab/>
      </w:r>
      <w:r>
        <w:tab/>
      </w:r>
      <w:r>
        <w:tab/>
      </w:r>
      <w:r>
        <w:tab/>
        <w:t>[11] LocalSequenceNumber OPTIONAL,</w:t>
      </w:r>
    </w:p>
    <w:p w14:paraId="406717FB" w14:textId="77777777" w:rsidR="00117064" w:rsidRDefault="00117064" w:rsidP="00117064">
      <w:pPr>
        <w:pStyle w:val="PL"/>
      </w:pPr>
      <w:r>
        <w:tab/>
        <w:t>recordExtensions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ManagementExtensions OPTIONAL,</w:t>
      </w:r>
    </w:p>
    <w:p w14:paraId="4E0FCE93" w14:textId="77777777" w:rsidR="00117064" w:rsidRDefault="00117064" w:rsidP="00117064">
      <w:pPr>
        <w:pStyle w:val="PL"/>
      </w:pPr>
      <w:r>
        <w:tab/>
        <w:t>pDUSessionChargingInformation</w:t>
      </w:r>
      <w:r>
        <w:tab/>
      </w:r>
      <w:r>
        <w:tab/>
      </w:r>
      <w:r>
        <w:tab/>
        <w:t>[13] PDUSessionChargingInformation OPTIONAL,</w:t>
      </w:r>
    </w:p>
    <w:p w14:paraId="4F74C7CD" w14:textId="77777777" w:rsidR="00117064" w:rsidRDefault="00117064" w:rsidP="00117064">
      <w:pPr>
        <w:pStyle w:val="PL"/>
      </w:pPr>
      <w:r>
        <w:tab/>
        <w:t>roamingQBCInformation</w:t>
      </w:r>
      <w:r>
        <w:tab/>
      </w:r>
      <w:r>
        <w:tab/>
      </w:r>
      <w:r>
        <w:tab/>
      </w:r>
      <w:r>
        <w:tab/>
      </w:r>
      <w:r>
        <w:tab/>
        <w:t>[14] RoamingQBCInformation OPTIONAL,</w:t>
      </w:r>
    </w:p>
    <w:p w14:paraId="4E21DA9D" w14:textId="77777777" w:rsidR="00117064" w:rsidRDefault="00117064" w:rsidP="00117064">
      <w:pPr>
        <w:pStyle w:val="PL"/>
      </w:pPr>
      <w:r>
        <w:tab/>
        <w:t>sMSChargingInformation</w:t>
      </w:r>
      <w:r>
        <w:tab/>
      </w:r>
      <w:r>
        <w:tab/>
      </w:r>
      <w:r>
        <w:tab/>
      </w:r>
      <w:r>
        <w:tab/>
      </w:r>
      <w:r>
        <w:tab/>
        <w:t>[15] SMSChargingInformation OPTIONAL</w:t>
      </w:r>
      <w:r w:rsidRPr="00B179D2">
        <w:t>,</w:t>
      </w:r>
    </w:p>
    <w:p w14:paraId="03CC9C65" w14:textId="77777777" w:rsidR="00117064" w:rsidRDefault="00117064" w:rsidP="00117064">
      <w:pPr>
        <w:pStyle w:val="PL"/>
      </w:pPr>
      <w:r w:rsidRPr="00B179D2">
        <w:tab/>
        <w:t>chargingSessionIdentifier</w:t>
      </w:r>
      <w:r w:rsidRPr="00B179D2">
        <w:tab/>
      </w:r>
      <w:r w:rsidRPr="00B179D2">
        <w:tab/>
      </w:r>
      <w:r>
        <w:tab/>
      </w:r>
      <w:r>
        <w:tab/>
      </w:r>
      <w:r w:rsidRPr="00B179D2">
        <w:t>[16]</w:t>
      </w:r>
      <w:r w:rsidRPr="00B466DB">
        <w:t xml:space="preserve"> </w:t>
      </w:r>
      <w:r>
        <w:t>Charging</w:t>
      </w:r>
      <w:r w:rsidRPr="00B179D2">
        <w:t>SessionIdentifier</w:t>
      </w:r>
      <w:r>
        <w:t xml:space="preserve"> OPTIONAL,</w:t>
      </w:r>
    </w:p>
    <w:p w14:paraId="5B987C9F" w14:textId="77777777" w:rsidR="00117064" w:rsidRDefault="00117064" w:rsidP="00117064">
      <w:pPr>
        <w:pStyle w:val="PL"/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lang w:eastAsia="zh-CN"/>
        </w:rPr>
        <w:tab/>
      </w:r>
      <w:r>
        <w:t>[17] OCTET STRING OPTIONAL,</w:t>
      </w:r>
    </w:p>
    <w:p w14:paraId="03F1C6DE" w14:textId="77777777" w:rsidR="00117064" w:rsidRDefault="00117064" w:rsidP="00117064">
      <w:pPr>
        <w:pStyle w:val="PL"/>
      </w:pPr>
      <w:r>
        <w:tab/>
        <w:t>e</w:t>
      </w:r>
      <w:r w:rsidRPr="00AE0DD6">
        <w:t>xposureFunctionAPIInformation</w:t>
      </w:r>
      <w:r>
        <w:tab/>
      </w:r>
      <w:r>
        <w:tab/>
      </w:r>
      <w:r>
        <w:tab/>
        <w:t>[18] E</w:t>
      </w:r>
      <w:r w:rsidRPr="00AE0DD6">
        <w:t>xposureFunctionAPIInformation</w:t>
      </w:r>
      <w:r>
        <w:t xml:space="preserve"> OPTIONAL,</w:t>
      </w:r>
    </w:p>
    <w:p w14:paraId="6D66E3B9" w14:textId="77777777" w:rsidR="00117064" w:rsidRDefault="00117064" w:rsidP="00117064">
      <w:pPr>
        <w:pStyle w:val="PL"/>
      </w:pPr>
      <w:r>
        <w:tab/>
        <w:t>registrationChargingInformation</w:t>
      </w:r>
      <w:r>
        <w:tab/>
      </w:r>
      <w:r>
        <w:tab/>
      </w:r>
      <w:r w:rsidRPr="00802878">
        <w:tab/>
      </w:r>
      <w:r w:rsidRPr="00B639FB">
        <w:t>[</w:t>
      </w:r>
      <w:r>
        <w:t>19</w:t>
      </w:r>
      <w:r w:rsidRPr="00B639FB">
        <w:t>]</w:t>
      </w:r>
      <w:r>
        <w:t xml:space="preserve"> RegistrationChargingInformation OPTIONAL</w:t>
      </w:r>
      <w:r w:rsidRPr="00B179D2">
        <w:t>,</w:t>
      </w:r>
    </w:p>
    <w:p w14:paraId="1F3B2F70" w14:textId="77777777" w:rsidR="00117064" w:rsidRDefault="00117064" w:rsidP="00117064">
      <w:pPr>
        <w:pStyle w:val="PL"/>
      </w:pPr>
      <w:r>
        <w:tab/>
        <w:t>n2ConnectionChargingInformation</w:t>
      </w:r>
      <w:r>
        <w:tab/>
      </w:r>
      <w:r>
        <w:tab/>
      </w:r>
      <w:r w:rsidRPr="00802878">
        <w:tab/>
      </w:r>
      <w:r>
        <w:t>[20] N2ConnectionChargingInformation OPTIONAL</w:t>
      </w:r>
      <w:r w:rsidRPr="00B179D2">
        <w:t>,</w:t>
      </w:r>
    </w:p>
    <w:p w14:paraId="3C979FA6" w14:textId="77777777" w:rsidR="00117064" w:rsidRPr="00802878" w:rsidRDefault="00117064" w:rsidP="00117064">
      <w:pPr>
        <w:pStyle w:val="PL"/>
      </w:pPr>
      <w:r>
        <w:tab/>
        <w:t>locationReportingChargingInformation</w:t>
      </w:r>
      <w:r>
        <w:tab/>
        <w:t>[21] LocationReportingChargingInformation OPTIONAL,</w:t>
      </w:r>
    </w:p>
    <w:p w14:paraId="1FD4737B" w14:textId="77777777" w:rsidR="00117064" w:rsidRDefault="00117064" w:rsidP="00117064">
      <w:pPr>
        <w:pStyle w:val="PL"/>
      </w:pPr>
      <w:r w:rsidRPr="00802878">
        <w:tab/>
        <w:t>incompleteCDRIndication</w:t>
      </w:r>
      <w:r w:rsidRPr="00802878">
        <w:tab/>
      </w:r>
      <w:r w:rsidRPr="00802878">
        <w:tab/>
      </w:r>
      <w:r w:rsidRPr="00802878">
        <w:tab/>
      </w:r>
      <w:r w:rsidRPr="00802878">
        <w:tab/>
      </w:r>
      <w:r>
        <w:tab/>
      </w:r>
      <w:r w:rsidRPr="00802878">
        <w:t>[22] IncompleteCDRIndication OPTIONAL</w:t>
      </w:r>
      <w:r>
        <w:t>,</w:t>
      </w:r>
    </w:p>
    <w:p w14:paraId="345EF6CC" w14:textId="77777777" w:rsidR="00117064" w:rsidRDefault="00117064" w:rsidP="00117064">
      <w:pPr>
        <w:pStyle w:val="PL"/>
      </w:pPr>
      <w:r>
        <w:tab/>
        <w:t>tenantIdentifier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TenantIdentifier OPTIONAL,</w:t>
      </w:r>
    </w:p>
    <w:p w14:paraId="3A2EC408" w14:textId="77777777" w:rsidR="00117064" w:rsidRDefault="00117064" w:rsidP="00117064">
      <w:pPr>
        <w:pStyle w:val="PL"/>
      </w:pPr>
      <w:r>
        <w:tab/>
      </w:r>
      <w:r w:rsidRPr="00556514">
        <w:t>mnSConsumerIdentifier</w:t>
      </w:r>
      <w:r>
        <w:tab/>
      </w:r>
      <w:r>
        <w:tab/>
      </w:r>
      <w:r>
        <w:tab/>
      </w:r>
      <w:r>
        <w:tab/>
      </w:r>
      <w:r>
        <w:tab/>
        <w:t>[24] M</w:t>
      </w:r>
      <w:r w:rsidRPr="00556514">
        <w:t>nSConsumerIdentifier</w:t>
      </w:r>
      <w:r>
        <w:t xml:space="preserve"> OPTIONAL,</w:t>
      </w:r>
    </w:p>
    <w:p w14:paraId="2F232B2B" w14:textId="77777777" w:rsidR="00117064" w:rsidRDefault="00117064" w:rsidP="00117064">
      <w:pPr>
        <w:pStyle w:val="PL"/>
      </w:pPr>
      <w:r>
        <w:tab/>
        <w:t>nSMChargingInformation</w:t>
      </w:r>
      <w:r>
        <w:tab/>
      </w:r>
      <w:r>
        <w:tab/>
      </w:r>
      <w:r>
        <w:tab/>
      </w:r>
      <w:r>
        <w:tab/>
      </w:r>
      <w:r>
        <w:tab/>
        <w:t>[25] NSMChargingInformation OPTIONAL,</w:t>
      </w:r>
    </w:p>
    <w:p w14:paraId="733BD64D" w14:textId="77777777" w:rsidR="00117064" w:rsidRDefault="00117064" w:rsidP="00117064">
      <w:pPr>
        <w:pStyle w:val="PL"/>
      </w:pPr>
      <w:r w:rsidRPr="00802878">
        <w:tab/>
      </w:r>
      <w: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tab/>
      </w:r>
      <w:r w:rsidRPr="00802878">
        <w:tab/>
      </w:r>
      <w:r>
        <w:tab/>
      </w:r>
      <w:r>
        <w:tab/>
      </w:r>
      <w:r>
        <w:tab/>
      </w:r>
      <w:r w:rsidRPr="009D05A8">
        <w:t>[26]</w:t>
      </w:r>
      <w:r w:rsidRPr="00802878">
        <w:t xml:space="preserve"> </w:t>
      </w:r>
      <w:r>
        <w:t>NSPA</w:t>
      </w:r>
      <w:r w:rsidRPr="00D41BB7">
        <w:t>ChargingInformation</w:t>
      </w:r>
      <w:r w:rsidRPr="00802878">
        <w:t xml:space="preserve"> OPTIONAL</w:t>
      </w:r>
      <w:r>
        <w:t>,</w:t>
      </w:r>
    </w:p>
    <w:p w14:paraId="59994554" w14:textId="77777777" w:rsidR="00117064" w:rsidRDefault="00117064" w:rsidP="00117064">
      <w:pPr>
        <w:pStyle w:val="PL"/>
      </w:pPr>
      <w:r>
        <w:tab/>
        <w:t>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[27] ChargingID OPTIONAL,</w:t>
      </w:r>
    </w:p>
    <w:p w14:paraId="68057D02" w14:textId="77777777" w:rsidR="00117064" w:rsidRDefault="00117064" w:rsidP="00117064">
      <w:pPr>
        <w:pStyle w:val="PL"/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r w:rsidRPr="00CD2E54">
        <w:rPr>
          <w:lang w:eastAsia="zh-CN"/>
        </w:rPr>
        <w:t xml:space="preserve"> OPTIONAL</w:t>
      </w:r>
      <w:r>
        <w:t>,</w:t>
      </w:r>
    </w:p>
    <w:p w14:paraId="3599993B" w14:textId="77777777" w:rsidR="00117064" w:rsidRPr="003D2BD5" w:rsidRDefault="00117064" w:rsidP="00117064">
      <w:pPr>
        <w:pStyle w:val="PL"/>
      </w:pPr>
      <w:r>
        <w:rPr>
          <w:lang w:eastAsia="zh-CN"/>
        </w:rPr>
        <w:tab/>
      </w:r>
      <w:r w:rsidRPr="003D2BD5">
        <w:rPr>
          <w:lang w:eastAsia="zh-CN"/>
        </w:rPr>
        <w:t>mMTelChargingInformation</w:t>
      </w:r>
      <w:r w:rsidRPr="003D2BD5">
        <w:rPr>
          <w:lang w:eastAsia="zh-CN"/>
        </w:rPr>
        <w:tab/>
      </w:r>
      <w:r w:rsidRPr="003D2BD5">
        <w:rPr>
          <w:lang w:eastAsia="zh-CN"/>
        </w:rPr>
        <w:tab/>
      </w:r>
      <w:r w:rsidRPr="003D2BD5">
        <w:rPr>
          <w:lang w:eastAsia="zh-CN"/>
        </w:rPr>
        <w:tab/>
      </w:r>
      <w:r w:rsidRPr="003D2BD5">
        <w:rPr>
          <w:lang w:eastAsia="zh-CN"/>
        </w:rPr>
        <w:tab/>
        <w:t>[29] MMTelChargingInformation OPTIONAL,</w:t>
      </w:r>
    </w:p>
    <w:p w14:paraId="60984EAA" w14:textId="77777777" w:rsidR="00117064" w:rsidRPr="003D2BD5" w:rsidRDefault="00117064" w:rsidP="00117064">
      <w:pPr>
        <w:pStyle w:val="PL"/>
      </w:pPr>
      <w:r w:rsidRPr="003D2BD5">
        <w:tab/>
        <w:t>edgeInfrastructureUsageChargingInformation</w:t>
      </w:r>
      <w:r w:rsidRPr="003D2BD5">
        <w:tab/>
        <w:t>[30] EdgeInfrastructureUsageChargingInformation OPTIONAL,</w:t>
      </w:r>
    </w:p>
    <w:p w14:paraId="4E0EAE9E" w14:textId="77777777" w:rsidR="00117064" w:rsidRDefault="00117064" w:rsidP="00117064">
      <w:pPr>
        <w:pStyle w:val="PL"/>
      </w:pPr>
      <w:r w:rsidRPr="003D2BD5">
        <w:tab/>
      </w:r>
      <w:r w:rsidRPr="00CD2E54">
        <w:t>eASDeploymentChargingInformation</w:t>
      </w:r>
      <w:r w:rsidRPr="00CD2E54">
        <w:tab/>
      </w:r>
      <w:r w:rsidRPr="00CD2E54">
        <w:tab/>
      </w:r>
      <w:r w:rsidRPr="00CD2E54">
        <w:tab/>
      </w:r>
      <w:r w:rsidRPr="00CD2E54">
        <w:tab/>
      </w:r>
      <w:r>
        <w:t>[31]</w:t>
      </w:r>
      <w:r w:rsidRPr="00FF1AA9">
        <w:t xml:space="preserve"> </w:t>
      </w:r>
      <w:r>
        <w:t>E</w:t>
      </w:r>
      <w:r w:rsidRPr="00392E16">
        <w:t>ASDeploymentChargingInformation</w:t>
      </w:r>
      <w:r w:rsidRPr="00FF1AA9">
        <w:t xml:space="preserve"> </w:t>
      </w:r>
      <w:r w:rsidRPr="00F62492">
        <w:t>OPTIONAL</w:t>
      </w:r>
      <w:r>
        <w:t>,</w:t>
      </w:r>
    </w:p>
    <w:p w14:paraId="244DBB97" w14:textId="77777777" w:rsidR="00117064" w:rsidRDefault="00117064" w:rsidP="00117064">
      <w:pPr>
        <w:pStyle w:val="PL"/>
      </w:pPr>
      <w:r>
        <w:tab/>
        <w:t>d</w:t>
      </w:r>
      <w:r w:rsidRPr="0081117C">
        <w:t>irectEdgeEnablingServiceChargingInformation</w:t>
      </w:r>
      <w:r>
        <w:tab/>
        <w:t>[32]</w:t>
      </w:r>
      <w:r w:rsidRPr="00FF1AA9">
        <w:t xml:space="preserve"> </w:t>
      </w:r>
      <w:r w:rsidRPr="00F62492">
        <w:t>ExposureFunctionAPIInformation OPTIONAL</w:t>
      </w:r>
      <w:r>
        <w:t>,</w:t>
      </w:r>
    </w:p>
    <w:p w14:paraId="552261AD" w14:textId="77777777" w:rsidR="00117064" w:rsidRDefault="00117064" w:rsidP="00117064">
      <w:pPr>
        <w:pStyle w:val="PL"/>
      </w:pPr>
      <w:r>
        <w:tab/>
        <w:t>exposed</w:t>
      </w:r>
      <w:r w:rsidRPr="0081117C">
        <w:t>EdgeEnablingServiceChargingInformation</w:t>
      </w:r>
      <w:r w:rsidRPr="0057569F">
        <w:tab/>
      </w:r>
      <w:r>
        <w:t>[33]</w:t>
      </w:r>
      <w:r w:rsidRPr="00FF1AA9">
        <w:t xml:space="preserve"> </w:t>
      </w:r>
      <w:r w:rsidRPr="00F62492">
        <w:t>ExposureFunctionAPIInformation</w:t>
      </w:r>
      <w:r>
        <w:t xml:space="preserve"> </w:t>
      </w:r>
      <w:r w:rsidRPr="00F62492">
        <w:t>OPTIONAL</w:t>
      </w:r>
      <w:r>
        <w:t>,</w:t>
      </w:r>
    </w:p>
    <w:p w14:paraId="230A112D" w14:textId="77777777" w:rsidR="00117064" w:rsidRPr="008900C8" w:rsidRDefault="00117064" w:rsidP="00117064">
      <w:pPr>
        <w:pStyle w:val="PL"/>
        <w:rPr>
          <w:b/>
          <w:bCs/>
        </w:rPr>
      </w:pPr>
      <w:r>
        <w:tab/>
      </w:r>
      <w:r>
        <w:rPr>
          <w:lang w:eastAsia="zh-CN"/>
        </w:rPr>
        <w:t>proseChargingInformation</w:t>
      </w:r>
      <w:r w:rsidRPr="006B3423"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[34] ProseChargingInformation </w:t>
      </w:r>
      <w:r w:rsidRPr="005D7410">
        <w:t>OPTIONAL</w:t>
      </w:r>
      <w:r>
        <w:t>,</w:t>
      </w:r>
    </w:p>
    <w:p w14:paraId="5441B154" w14:textId="77777777" w:rsidR="00117064" w:rsidRDefault="00117064" w:rsidP="00117064">
      <w:pPr>
        <w:pStyle w:val="PL"/>
      </w:pPr>
      <w:r>
        <w:tab/>
        <w:t>eASID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[35] UTF8String OPTIONAL,</w:t>
      </w:r>
    </w:p>
    <w:p w14:paraId="773CD661" w14:textId="77777777" w:rsidR="00117064" w:rsidRDefault="00117064" w:rsidP="00117064">
      <w:pPr>
        <w:pStyle w:val="PL"/>
      </w:pPr>
      <w:r>
        <w:tab/>
        <w:t>eDNID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[36] UTF8String OPTIONAL,</w:t>
      </w:r>
    </w:p>
    <w:p w14:paraId="73F93288" w14:textId="77777777" w:rsidR="00117064" w:rsidRDefault="00117064" w:rsidP="00117064">
      <w:pPr>
        <w:pStyle w:val="PL"/>
      </w:pPr>
      <w:r>
        <w:tab/>
        <w:t>eASProviderIdentifier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[37] UTF8String OPTIONAL,</w:t>
      </w:r>
    </w:p>
    <w:p w14:paraId="3A148FCE" w14:textId="77777777" w:rsidR="00117064" w:rsidRDefault="00117064" w:rsidP="00117064">
      <w:pPr>
        <w:pStyle w:val="PL"/>
      </w:pPr>
      <w:r>
        <w:tab/>
        <w:t>mMSChargingInformation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[38] MMSChargingInformation OPTIONAL,</w:t>
      </w:r>
    </w:p>
    <w:p w14:paraId="41DDAA2D" w14:textId="77777777" w:rsidR="00117064" w:rsidRDefault="00117064" w:rsidP="00117064">
      <w:pPr>
        <w:pStyle w:val="PL"/>
      </w:pPr>
    </w:p>
    <w:p w14:paraId="6FD6601A" w14:textId="77777777" w:rsidR="00117064" w:rsidRDefault="00117064" w:rsidP="00117064">
      <w:pPr>
        <w:pStyle w:val="PL"/>
      </w:pPr>
      <w:r>
        <w:t>}</w:t>
      </w:r>
    </w:p>
    <w:p w14:paraId="0E31CAE5" w14:textId="77777777" w:rsidR="00117064" w:rsidRDefault="00117064" w:rsidP="00117064">
      <w:pPr>
        <w:pStyle w:val="PL"/>
      </w:pPr>
    </w:p>
    <w:p w14:paraId="27417A00" w14:textId="77777777" w:rsidR="00117064" w:rsidRDefault="00117064" w:rsidP="00117064">
      <w:pPr>
        <w:pStyle w:val="PL"/>
      </w:pPr>
      <w:r>
        <w:t>--</w:t>
      </w:r>
    </w:p>
    <w:p w14:paraId="15F21E6E" w14:textId="77777777" w:rsidR="00117064" w:rsidRDefault="00117064" w:rsidP="00117064">
      <w:pPr>
        <w:pStyle w:val="PL"/>
        <w:outlineLvl w:val="3"/>
      </w:pPr>
      <w:r>
        <w:t>-- PDU Session Charging Information</w:t>
      </w:r>
    </w:p>
    <w:p w14:paraId="04861FEE" w14:textId="77777777" w:rsidR="00117064" w:rsidRDefault="00117064" w:rsidP="00117064">
      <w:pPr>
        <w:pStyle w:val="PL"/>
      </w:pPr>
      <w:r>
        <w:t>--</w:t>
      </w:r>
    </w:p>
    <w:p w14:paraId="2883A941" w14:textId="77777777" w:rsidR="00117064" w:rsidRDefault="00117064" w:rsidP="00117064">
      <w:pPr>
        <w:pStyle w:val="PL"/>
      </w:pPr>
    </w:p>
    <w:p w14:paraId="5E00FA81" w14:textId="77777777" w:rsidR="00117064" w:rsidRDefault="00117064" w:rsidP="00117064">
      <w:pPr>
        <w:pStyle w:val="PL"/>
      </w:pPr>
      <w:r>
        <w:t xml:space="preserve">PDUSessionChargingInformation </w:t>
      </w:r>
      <w:r>
        <w:tab/>
        <w:t>::= SET</w:t>
      </w:r>
    </w:p>
    <w:p w14:paraId="6697032C" w14:textId="77777777" w:rsidR="00117064" w:rsidRDefault="00117064" w:rsidP="00117064">
      <w:pPr>
        <w:pStyle w:val="PL"/>
      </w:pPr>
      <w:r>
        <w:t>{</w:t>
      </w:r>
    </w:p>
    <w:p w14:paraId="4A61A6CB" w14:textId="77777777" w:rsidR="00117064" w:rsidRDefault="00117064" w:rsidP="00117064">
      <w:pPr>
        <w:pStyle w:val="PL"/>
      </w:pPr>
      <w:r>
        <w:tab/>
        <w:t>pDUSessionChargingID</w:t>
      </w:r>
      <w:r>
        <w:tab/>
      </w:r>
      <w:r>
        <w:tab/>
      </w:r>
      <w:r>
        <w:tab/>
      </w:r>
      <w:r>
        <w:tab/>
      </w:r>
      <w:r w:rsidRPr="00904780">
        <w:tab/>
      </w:r>
      <w:r>
        <w:t>[0] ChargingID,</w:t>
      </w:r>
    </w:p>
    <w:p w14:paraId="1F48A499" w14:textId="77777777" w:rsidR="00117064" w:rsidRDefault="00117064" w:rsidP="00117064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[1] InvolvedParty OPTIONAL,</w:t>
      </w:r>
    </w:p>
    <w:p w14:paraId="40DF35CF" w14:textId="77777777" w:rsidR="00117064" w:rsidRDefault="00117064" w:rsidP="00117064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 xml:space="preserve">[2] </w:t>
      </w:r>
      <w:r w:rsidRPr="00F2250F">
        <w:t>SubscriberEquipment</w:t>
      </w:r>
      <w:r>
        <w:t>Number OPTIONAL,</w:t>
      </w:r>
    </w:p>
    <w:p w14:paraId="4E2010D4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[3] UserLocationInformation OPTIONAL,</w:t>
      </w:r>
    </w:p>
    <w:p w14:paraId="3F326B8F" w14:textId="77777777" w:rsidR="00117064" w:rsidRDefault="00117064" w:rsidP="00117064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[4] RoamerInOut OPTIONAL,</w:t>
      </w:r>
    </w:p>
    <w:p w14:paraId="0C551EED" w14:textId="77777777" w:rsidR="00117064" w:rsidRDefault="00117064" w:rsidP="00117064">
      <w:pPr>
        <w:pStyle w:val="PL"/>
      </w:pPr>
      <w:r>
        <w:tab/>
        <w:t>presenceReportingAreaInfo</w:t>
      </w:r>
      <w:r>
        <w:tab/>
      </w:r>
      <w:r>
        <w:tab/>
      </w:r>
      <w:r w:rsidRPr="00904780">
        <w:tab/>
      </w:r>
      <w:r w:rsidRPr="00904780">
        <w:tab/>
      </w:r>
      <w:r>
        <w:t>[5]</w:t>
      </w:r>
      <w:r>
        <w:tab/>
        <w:t>PresenceReportingAreaInfo OPTIONAL,</w:t>
      </w:r>
    </w:p>
    <w:p w14:paraId="389012A2" w14:textId="77777777" w:rsidR="00117064" w:rsidRDefault="00117064" w:rsidP="00117064">
      <w:pPr>
        <w:pStyle w:val="PL"/>
      </w:pPr>
      <w:r>
        <w:tab/>
        <w:t>pDUSessionId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>
        <w:t>[6] PDUSessionId,</w:t>
      </w:r>
    </w:p>
    <w:p w14:paraId="0A27B4F6" w14:textId="77777777" w:rsidR="00117064" w:rsidRDefault="00117064" w:rsidP="00117064">
      <w:pPr>
        <w:pStyle w:val="PL"/>
      </w:pPr>
      <w:r>
        <w:tab/>
        <w:t>networkSliceInstanceID</w:t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[7] SingleNSSAI OPTIONAL,</w:t>
      </w:r>
    </w:p>
    <w:p w14:paraId="3055E842" w14:textId="77777777" w:rsidR="00117064" w:rsidRDefault="00117064" w:rsidP="00117064">
      <w:pPr>
        <w:pStyle w:val="PL"/>
      </w:pPr>
      <w:r>
        <w:tab/>
        <w:t>pDUType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[8] PDUSessionType OPTIONAL,</w:t>
      </w:r>
    </w:p>
    <w:p w14:paraId="6ABBE9DD" w14:textId="77777777" w:rsidR="00117064" w:rsidRDefault="00117064" w:rsidP="00117064">
      <w:pPr>
        <w:pStyle w:val="PL"/>
      </w:pPr>
      <w:r>
        <w:tab/>
        <w:t>sSCMode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[9] SSCMode OPTIONAL,</w:t>
      </w:r>
    </w:p>
    <w:p w14:paraId="4607C4D6" w14:textId="77777777" w:rsidR="00117064" w:rsidRDefault="00117064" w:rsidP="00117064">
      <w:pPr>
        <w:pStyle w:val="PL"/>
      </w:pPr>
      <w:r>
        <w:tab/>
        <w:t>sUPIPLMNIdentifier</w:t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[10] PLMN-Id OPTIONAL,</w:t>
      </w:r>
    </w:p>
    <w:p w14:paraId="331721C1" w14:textId="77777777" w:rsidR="00117064" w:rsidRDefault="00117064" w:rsidP="00117064">
      <w:pPr>
        <w:pStyle w:val="PL"/>
      </w:pPr>
      <w:r>
        <w:tab/>
        <w:t>servingNetworkFunctionID</w:t>
      </w:r>
      <w:r>
        <w:tab/>
      </w:r>
      <w:r>
        <w:tab/>
      </w:r>
      <w:r w:rsidRPr="00904780">
        <w:tab/>
      </w:r>
      <w:r>
        <w:tab/>
        <w:t>[11] SEQUENCE OF ServingNetworkFunctionID OPTIONAL,</w:t>
      </w:r>
    </w:p>
    <w:p w14:paraId="1976C50E" w14:textId="77777777" w:rsidR="00117064" w:rsidRDefault="00117064" w:rsidP="00117064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[12] RATType OPTIONAL,</w:t>
      </w:r>
    </w:p>
    <w:p w14:paraId="7C7258B0" w14:textId="77777777" w:rsidR="00117064" w:rsidRDefault="00117064" w:rsidP="00117064">
      <w:pPr>
        <w:pStyle w:val="PL"/>
      </w:pPr>
      <w:r>
        <w:tab/>
        <w:t>dataNetworkNameIdentifier</w:t>
      </w:r>
      <w:r>
        <w:tab/>
      </w:r>
      <w:r>
        <w:tab/>
      </w:r>
      <w:r w:rsidRPr="00904780">
        <w:tab/>
      </w:r>
      <w:r w:rsidRPr="00904780">
        <w:tab/>
      </w:r>
      <w:r>
        <w:t>[13] DataNetworkNameIdentifier OPTIONAL,</w:t>
      </w:r>
    </w:p>
    <w:p w14:paraId="49C15764" w14:textId="77777777" w:rsidR="00117064" w:rsidRDefault="00117064" w:rsidP="00117064">
      <w:pPr>
        <w:pStyle w:val="PL"/>
      </w:pPr>
      <w:r>
        <w:tab/>
        <w:t>pDUAddress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[14] PDUAddress OPTIONAL,</w:t>
      </w:r>
    </w:p>
    <w:p w14:paraId="1942701F" w14:textId="77777777" w:rsidR="00117064" w:rsidRDefault="00117064" w:rsidP="00117064">
      <w:pPr>
        <w:pStyle w:val="PL"/>
      </w:pPr>
      <w:r>
        <w:tab/>
        <w:t>authorizedQoSInformation</w:t>
      </w:r>
      <w:r>
        <w:tab/>
      </w:r>
      <w:r>
        <w:tab/>
      </w:r>
      <w:r w:rsidRPr="0039744E">
        <w:tab/>
      </w:r>
      <w:r>
        <w:tab/>
        <w:t>[15] AuthorizedQoSInformation OPTIONAL,</w:t>
      </w:r>
    </w:p>
    <w:p w14:paraId="24D4121B" w14:textId="77777777" w:rsidR="00117064" w:rsidRDefault="00117064" w:rsidP="00117064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744E">
        <w:tab/>
      </w:r>
      <w:r w:rsidRPr="0039744E">
        <w:tab/>
      </w:r>
      <w:r>
        <w:t>[16] MSTimeZone OPTIONAL,</w:t>
      </w:r>
    </w:p>
    <w:p w14:paraId="76C75C2A" w14:textId="77777777" w:rsidR="00117064" w:rsidRDefault="00117064" w:rsidP="00117064">
      <w:pPr>
        <w:pStyle w:val="PL"/>
      </w:pPr>
      <w:r>
        <w:tab/>
        <w:t>pDUSessionstartTime</w:t>
      </w:r>
      <w:r>
        <w:tab/>
      </w:r>
      <w:r>
        <w:tab/>
      </w:r>
      <w:r>
        <w:tab/>
      </w:r>
      <w:r>
        <w:tab/>
      </w:r>
      <w:r w:rsidRPr="0039744E">
        <w:tab/>
      </w:r>
      <w:r w:rsidRPr="0039744E">
        <w:tab/>
      </w:r>
      <w:r>
        <w:t>[17] TimeStamp OPTIONAL,</w:t>
      </w:r>
    </w:p>
    <w:p w14:paraId="5927A69A" w14:textId="77777777" w:rsidR="00117064" w:rsidRDefault="00117064" w:rsidP="00117064">
      <w:pPr>
        <w:pStyle w:val="PL"/>
      </w:pPr>
      <w:r>
        <w:tab/>
        <w:t>pDUSessionstopTime</w:t>
      </w:r>
      <w:r>
        <w:tab/>
      </w:r>
      <w:r>
        <w:tab/>
      </w:r>
      <w:r>
        <w:tab/>
      </w:r>
      <w:r>
        <w:tab/>
      </w:r>
      <w:r w:rsidRPr="0039744E">
        <w:tab/>
      </w:r>
      <w:r w:rsidRPr="0039744E">
        <w:tab/>
      </w:r>
      <w:r>
        <w:t>[18] TimeStamp OPTIONAL,</w:t>
      </w:r>
    </w:p>
    <w:p w14:paraId="612F38C9" w14:textId="77777777" w:rsidR="00117064" w:rsidRDefault="00117064" w:rsidP="00117064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744E">
        <w:tab/>
      </w:r>
      <w:r w:rsidRPr="0039744E">
        <w:tab/>
      </w:r>
      <w:r>
        <w:t>[19] Diagnostics OPTIONAL,</w:t>
      </w:r>
    </w:p>
    <w:p w14:paraId="6BA264DD" w14:textId="77777777" w:rsidR="00117064" w:rsidRDefault="00117064" w:rsidP="00117064">
      <w:pPr>
        <w:pStyle w:val="PL"/>
      </w:pPr>
      <w:r>
        <w:tab/>
        <w:t>chargingCharacteristics</w:t>
      </w:r>
      <w:r>
        <w:tab/>
      </w:r>
      <w:r>
        <w:tab/>
      </w:r>
      <w:r>
        <w:tab/>
      </w:r>
      <w:r w:rsidRPr="00CF352B">
        <w:tab/>
      </w:r>
      <w:r w:rsidRPr="00CF352B">
        <w:tab/>
      </w:r>
      <w:r>
        <w:t>[20] ChargingCharacteristics OPTIONAL,</w:t>
      </w:r>
    </w:p>
    <w:p w14:paraId="50045710" w14:textId="77777777" w:rsidR="00117064" w:rsidRDefault="00117064" w:rsidP="00117064">
      <w:pPr>
        <w:pStyle w:val="PL"/>
      </w:pPr>
      <w:r>
        <w:tab/>
        <w:t>chChSelectionMode</w:t>
      </w:r>
      <w:r>
        <w:tab/>
      </w:r>
      <w:r>
        <w:tab/>
      </w:r>
      <w:r>
        <w:tab/>
      </w:r>
      <w:r>
        <w:tab/>
      </w:r>
      <w:r w:rsidRPr="00CF352B">
        <w:tab/>
      </w:r>
      <w:r w:rsidRPr="00CF352B">
        <w:tab/>
      </w:r>
      <w:r>
        <w:t>[21] ChChSelectionMode OPTIONAL,</w:t>
      </w:r>
    </w:p>
    <w:p w14:paraId="518CE67D" w14:textId="77777777" w:rsidR="00117064" w:rsidRDefault="00117064" w:rsidP="00117064">
      <w:pPr>
        <w:pStyle w:val="PL"/>
        <w:tabs>
          <w:tab w:val="left" w:pos="3413"/>
        </w:tabs>
      </w:pPr>
      <w:r>
        <w:tab/>
        <w:t>threeGPPPSDataOffStatus</w:t>
      </w:r>
      <w:r>
        <w:tab/>
      </w:r>
      <w:r>
        <w:tab/>
      </w:r>
      <w:r>
        <w:tab/>
      </w:r>
      <w:bookmarkStart w:id="21" w:name="_Hlk122779607"/>
      <w:r>
        <w:tab/>
      </w:r>
      <w:bookmarkEnd w:id="21"/>
      <w:r w:rsidRPr="00CF352B">
        <w:tab/>
      </w:r>
      <w:r w:rsidRPr="00CF352B">
        <w:tab/>
      </w:r>
      <w:r>
        <w:t>[22] ThreeGPPPSDataOffStatus OPTIONAL,</w:t>
      </w:r>
    </w:p>
    <w:p w14:paraId="257335E9" w14:textId="77777777" w:rsidR="00117064" w:rsidRDefault="00117064" w:rsidP="00117064">
      <w:pPr>
        <w:pStyle w:val="PL"/>
      </w:pPr>
      <w:r>
        <w:tab/>
        <w:t xml:space="preserve">rANSecondaryRATUsageReport </w:t>
      </w:r>
      <w:r>
        <w:tab/>
      </w:r>
      <w:r>
        <w:tab/>
      </w:r>
      <w:r w:rsidRPr="00CF352B">
        <w:tab/>
      </w:r>
      <w:r w:rsidRPr="00CF352B">
        <w:tab/>
      </w:r>
      <w:r>
        <w:t>[23] SEQUENCE OF NGRANSecondaryRATUsageReport OPTIONAL,</w:t>
      </w:r>
    </w:p>
    <w:p w14:paraId="4FE7DFB8" w14:textId="77777777" w:rsidR="00117064" w:rsidRDefault="00117064" w:rsidP="00117064">
      <w:pPr>
        <w:pStyle w:val="PL"/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 w:rsidRPr="00CF352B">
        <w:rPr>
          <w:lang w:bidi="ar-IQ"/>
        </w:rPr>
        <w:tab/>
      </w:r>
      <w:r w:rsidRPr="00CF352B">
        <w:rPr>
          <w:lang w:bidi="ar-IQ"/>
        </w:rPr>
        <w:tab/>
      </w:r>
      <w: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t>OPTIONAL,</w:t>
      </w:r>
    </w:p>
    <w:p w14:paraId="0D7E78E7" w14:textId="77777777" w:rsidR="00117064" w:rsidRDefault="00117064" w:rsidP="00117064">
      <w:pPr>
        <w:pStyle w:val="PL"/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 w:rsidRPr="00CF352B">
        <w:rPr>
          <w:lang w:bidi="ar-IQ"/>
        </w:rPr>
        <w:tab/>
      </w:r>
      <w:r w:rsidRPr="00CF352B">
        <w:rPr>
          <w:lang w:bidi="ar-IQ"/>
        </w:rPr>
        <w:tab/>
      </w:r>
      <w: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t>OPTIONAL,</w:t>
      </w:r>
    </w:p>
    <w:p w14:paraId="47F0EE57" w14:textId="77777777" w:rsidR="00117064" w:rsidRDefault="00117064" w:rsidP="00117064">
      <w:pPr>
        <w:pStyle w:val="PL"/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 w:rsidRPr="00CF352B">
        <w:rPr>
          <w:lang w:bidi="ar-IQ"/>
        </w:rPr>
        <w:tab/>
      </w:r>
      <w:r w:rsidRPr="00CF352B">
        <w:rPr>
          <w:lang w:bidi="ar-IQ"/>
        </w:rPr>
        <w:tab/>
      </w:r>
      <w: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t>OPTIONAL,</w:t>
      </w:r>
    </w:p>
    <w:p w14:paraId="00F450D5" w14:textId="77777777" w:rsidR="00117064" w:rsidRDefault="00117064" w:rsidP="00117064">
      <w:pPr>
        <w:pStyle w:val="PL"/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 w:rsidRPr="00CF352B">
        <w:rPr>
          <w:lang w:bidi="ar-IQ"/>
        </w:rPr>
        <w:tab/>
      </w:r>
      <w:r w:rsidRPr="00CF352B">
        <w:rPr>
          <w:lang w:bidi="ar-IQ"/>
        </w:rPr>
        <w:tab/>
      </w:r>
      <w:r>
        <w:t>[27] PLMN-Id OPTIONAL,</w:t>
      </w:r>
    </w:p>
    <w:p w14:paraId="37CDAAF6" w14:textId="77777777" w:rsidR="00117064" w:rsidRDefault="00117064" w:rsidP="00117064">
      <w:pPr>
        <w:pStyle w:val="PL"/>
      </w:pPr>
      <w:r>
        <w:tab/>
        <w:t xml:space="preserve">sUPIunauthenticatedFlag </w:t>
      </w:r>
      <w:r>
        <w:tab/>
      </w:r>
      <w:r>
        <w:tab/>
      </w:r>
      <w:r w:rsidRPr="00CF352B">
        <w:tab/>
      </w:r>
      <w:r>
        <w:tab/>
        <w:t>[28] NULL OPTIONAL,</w:t>
      </w:r>
    </w:p>
    <w:p w14:paraId="68245FF4" w14:textId="77777777" w:rsidR="00117064" w:rsidRDefault="00117064" w:rsidP="00117064">
      <w:pPr>
        <w:pStyle w:val="PL"/>
      </w:pPr>
      <w:r>
        <w:tab/>
        <w:t>dnnSelectionMode</w:t>
      </w:r>
      <w:r>
        <w:tab/>
      </w:r>
      <w:r>
        <w:tab/>
      </w:r>
      <w:r>
        <w:tab/>
      </w:r>
      <w:r>
        <w:tab/>
      </w:r>
      <w:r w:rsidRPr="00CF352B">
        <w:tab/>
      </w:r>
      <w:r>
        <w:tab/>
        <w:t>[29] DNNSelectionMode OPTIONAL,</w:t>
      </w:r>
    </w:p>
    <w:p w14:paraId="56820EF9" w14:textId="77777777" w:rsidR="00117064" w:rsidRDefault="00117064" w:rsidP="00117064">
      <w:pPr>
        <w:pStyle w:val="PL"/>
      </w:pPr>
      <w:r>
        <w:tab/>
        <w:t>homeProvidedChargingID</w:t>
      </w:r>
      <w:r>
        <w:tab/>
      </w:r>
      <w:r>
        <w:tab/>
      </w:r>
      <w:r>
        <w:tab/>
      </w:r>
      <w:r w:rsidRPr="00CF352B">
        <w:tab/>
      </w:r>
      <w:r w:rsidRPr="00CF352B">
        <w:tab/>
      </w:r>
      <w:r>
        <w:t>[30] ChargingID OPTIONAL,</w:t>
      </w:r>
    </w:p>
    <w:p w14:paraId="56853F8C" w14:textId="77777777" w:rsidR="00117064" w:rsidRPr="0009176B" w:rsidRDefault="00117064" w:rsidP="00117064">
      <w:pPr>
        <w:pStyle w:val="PL"/>
        <w:rPr>
          <w:lang w:val="en-US"/>
        </w:rPr>
      </w:pPr>
      <w:r>
        <w:tab/>
      </w:r>
      <w:bookmarkStart w:id="22" w:name="_Hlk47110351"/>
      <w:r>
        <w:t>mA</w:t>
      </w:r>
      <w:r w:rsidRPr="0009176B">
        <w:rPr>
          <w:lang w:val="en-US"/>
        </w:rPr>
        <w:t>PDUNonThreeGPPUserLocationInfo</w:t>
      </w:r>
      <w:bookmarkEnd w:id="22"/>
      <w:r w:rsidRPr="00CF352B">
        <w:rPr>
          <w:lang w:val="en-US"/>
        </w:rPr>
        <w:tab/>
      </w:r>
      <w:r w:rsidRPr="00CF352B">
        <w:rPr>
          <w:lang w:val="en-US"/>
        </w:rPr>
        <w:tab/>
      </w:r>
      <w:r w:rsidRPr="0009176B">
        <w:rPr>
          <w:lang w:val="en-US"/>
        </w:rPr>
        <w:t>[</w:t>
      </w:r>
      <w:r>
        <w:rPr>
          <w:lang w:val="en-US"/>
        </w:rPr>
        <w:t>31</w:t>
      </w:r>
      <w:r w:rsidRPr="0009176B">
        <w:rPr>
          <w:lang w:val="en-US"/>
        </w:rPr>
        <w:t xml:space="preserve">] </w:t>
      </w:r>
      <w:r>
        <w:t>UserLocationInformation</w:t>
      </w:r>
      <w:r w:rsidRPr="0009176B">
        <w:rPr>
          <w:lang w:val="en-US"/>
        </w:rPr>
        <w:t xml:space="preserve"> OPTIONAL,</w:t>
      </w:r>
    </w:p>
    <w:p w14:paraId="50E3B693" w14:textId="77777777" w:rsidR="00117064" w:rsidRPr="00750C70" w:rsidRDefault="00117064" w:rsidP="00117064">
      <w:pPr>
        <w:pStyle w:val="PL"/>
      </w:pPr>
      <w:r>
        <w:tab/>
      </w:r>
      <w:bookmarkStart w:id="23" w:name="_Hlk47110506"/>
      <w:r>
        <w:t>mA</w:t>
      </w:r>
      <w:r w:rsidRPr="00750C70">
        <w:t>PDUNonThreeGPP</w:t>
      </w:r>
      <w:r>
        <w:t>RATType</w:t>
      </w:r>
      <w:bookmarkEnd w:id="23"/>
      <w:r w:rsidRPr="00750C70">
        <w:tab/>
      </w:r>
      <w:r w:rsidRPr="00750C70">
        <w:tab/>
      </w:r>
      <w:r w:rsidRPr="00750C70">
        <w:tab/>
      </w:r>
      <w:r w:rsidRPr="00CF352B">
        <w:tab/>
      </w:r>
      <w:r w:rsidRPr="00CF352B">
        <w:tab/>
      </w:r>
      <w:r w:rsidRPr="00750C70">
        <w:t xml:space="preserve">[32] </w:t>
      </w:r>
      <w:r>
        <w:t>RATType</w:t>
      </w:r>
      <w:r w:rsidRPr="00750C70">
        <w:t xml:space="preserve"> OPTIONAL,</w:t>
      </w:r>
    </w:p>
    <w:p w14:paraId="4AE001A4" w14:textId="77777777" w:rsidR="00117064" w:rsidRDefault="00117064" w:rsidP="00117064">
      <w:pPr>
        <w:pStyle w:val="PL"/>
      </w:pPr>
      <w:r>
        <w:tab/>
      </w:r>
      <w:bookmarkStart w:id="24" w:name="_Hlk47110597"/>
      <w:r>
        <w:t>mA</w:t>
      </w:r>
      <w:r w:rsidRPr="00750C70">
        <w:t>PDUSessionInformation</w:t>
      </w:r>
      <w:bookmarkEnd w:id="24"/>
      <w:r w:rsidRPr="00750C70">
        <w:tab/>
      </w:r>
      <w:r w:rsidRPr="00750C70">
        <w:tab/>
      </w:r>
      <w:r w:rsidRPr="00750C70">
        <w:tab/>
      </w:r>
      <w:r w:rsidRPr="00CF352B">
        <w:tab/>
      </w:r>
      <w:r w:rsidRPr="00CF352B">
        <w:tab/>
      </w:r>
      <w:r w:rsidRPr="00750C70">
        <w:t xml:space="preserve">[33] </w:t>
      </w:r>
      <w:r>
        <w:t>MA</w:t>
      </w:r>
      <w:r w:rsidRPr="00750C70">
        <w:t>PDUSessionInformation OPTIONAL</w:t>
      </w:r>
      <w:r>
        <w:t>,</w:t>
      </w:r>
    </w:p>
    <w:p w14:paraId="0EABBB0F" w14:textId="77777777" w:rsidR="00117064" w:rsidRDefault="00117064" w:rsidP="00117064">
      <w:pPr>
        <w:pStyle w:val="PL"/>
        <w:tabs>
          <w:tab w:val="clear" w:pos="3840"/>
          <w:tab w:val="left" w:pos="3828"/>
        </w:tabs>
      </w:pPr>
      <w:r>
        <w:tab/>
        <w:t>enhancedDiagnostics</w:t>
      </w:r>
      <w:r w:rsidRPr="00750C70">
        <w:tab/>
      </w:r>
      <w:r w:rsidRPr="00750C70">
        <w:tab/>
      </w:r>
      <w:r w:rsidRPr="00750C70">
        <w:tab/>
      </w:r>
      <w:r>
        <w:tab/>
      </w:r>
      <w:r>
        <w:tab/>
      </w:r>
      <w:r>
        <w:tab/>
        <w:t>[34] EnhancedDiagnostics5G OPTIONAL</w:t>
      </w:r>
      <w:r w:rsidRPr="009C7A5C">
        <w:t>,</w:t>
      </w:r>
    </w:p>
    <w:p w14:paraId="6D33F70D" w14:textId="77777777" w:rsidR="00117064" w:rsidRDefault="00117064" w:rsidP="00117064">
      <w:pPr>
        <w:pStyle w:val="PL"/>
      </w:pPr>
      <w:r>
        <w:tab/>
        <w:t>userLocationInformationASN1</w:t>
      </w:r>
      <w:r>
        <w:tab/>
      </w:r>
      <w:r>
        <w:tab/>
      </w:r>
      <w:bookmarkStart w:id="25" w:name="_Hlk114130584"/>
      <w:r>
        <w:tab/>
      </w:r>
      <w:r>
        <w:tab/>
      </w:r>
      <w:bookmarkEnd w:id="25"/>
      <w:r>
        <w:t>[35] UserLocationInformationStructured OPTIONAL,</w:t>
      </w:r>
    </w:p>
    <w:p w14:paraId="7D99AE4C" w14:textId="77777777" w:rsidR="00117064" w:rsidRDefault="00117064" w:rsidP="00117064">
      <w:pPr>
        <w:pStyle w:val="PL"/>
      </w:pPr>
      <w:r>
        <w:tab/>
        <w:t>mAPDUNonThreeGPPUserLocationInfoASN1</w:t>
      </w:r>
      <w:r>
        <w:tab/>
        <w:t>[36] UserLocationInformationStructured OPTIONAL,</w:t>
      </w:r>
    </w:p>
    <w:p w14:paraId="0BC08E20" w14:textId="77777777" w:rsidR="00117064" w:rsidRDefault="00117064" w:rsidP="00117064">
      <w:pPr>
        <w:pStyle w:val="PL"/>
      </w:pPr>
      <w:r>
        <w:tab/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tab/>
        <w:t>[37] TimeStamp OPTIONAL, -- not to be used</w:t>
      </w:r>
    </w:p>
    <w:p w14:paraId="7519267B" w14:textId="77777777" w:rsidR="00117064" w:rsidRDefault="00117064" w:rsidP="00117064">
      <w:pPr>
        <w:pStyle w:val="PL"/>
      </w:pPr>
      <w:r w:rsidRPr="00111FE6">
        <w:t>-- user location info time is included under UserLocationInformation</w:t>
      </w:r>
    </w:p>
    <w:p w14:paraId="60E63A1D" w14:textId="77777777" w:rsidR="00117064" w:rsidRDefault="00117064" w:rsidP="00117064">
      <w:pPr>
        <w:pStyle w:val="PL"/>
      </w:pPr>
      <w:r>
        <w:lastRenderedPageBreak/>
        <w:tab/>
        <w:t>mAPDUNonThreeGPPUserLocationTime</w:t>
      </w:r>
      <w:r>
        <w:tab/>
      </w:r>
      <w:r>
        <w:tab/>
        <w:t>[38] TimeStamp OPTIONAL,</w:t>
      </w:r>
    </w:p>
    <w:p w14:paraId="7B504711" w14:textId="77777777" w:rsidR="00117064" w:rsidRDefault="00117064" w:rsidP="00117064">
      <w:pPr>
        <w:pStyle w:val="PL"/>
      </w:pPr>
      <w:r>
        <w:tab/>
        <w:t>listOfPresenceReportingAreaInformation</w:t>
      </w:r>
      <w:r>
        <w:tab/>
        <w:t>[39] SEQUENCE OF PresenceReportingAreaInfo OPTIONAL,</w:t>
      </w:r>
    </w:p>
    <w:p w14:paraId="51C363E4" w14:textId="77777777" w:rsidR="00117064" w:rsidRDefault="00117064" w:rsidP="00117064">
      <w:pPr>
        <w:pStyle w:val="PL"/>
      </w:pPr>
      <w:r>
        <w:tab/>
        <w:t>redundantTransmissionType</w:t>
      </w:r>
      <w:r>
        <w:tab/>
      </w:r>
      <w:r>
        <w:tab/>
      </w:r>
      <w:r>
        <w:tab/>
      </w:r>
      <w:r>
        <w:tab/>
        <w:t>[40] RedundantTransmissionType OPTIONAL,</w:t>
      </w:r>
    </w:p>
    <w:p w14:paraId="4FDC0076" w14:textId="77777777" w:rsidR="00117064" w:rsidRDefault="00117064" w:rsidP="00117064">
      <w:pPr>
        <w:pStyle w:val="PL"/>
      </w:pPr>
      <w:r>
        <w:tab/>
        <w:t>pDUSessionPairID</w:t>
      </w:r>
      <w:r>
        <w:tab/>
      </w:r>
      <w:r>
        <w:tab/>
      </w:r>
      <w:r>
        <w:tab/>
      </w:r>
      <w:r>
        <w:tab/>
      </w:r>
      <w:r>
        <w:tab/>
      </w:r>
      <w:r>
        <w:tab/>
        <w:t>[41] PDUSessionPairID OPTIONAL,</w:t>
      </w:r>
    </w:p>
    <w:p w14:paraId="460A9884" w14:textId="77777777" w:rsidR="00117064" w:rsidRDefault="00117064" w:rsidP="00117064">
      <w:pPr>
        <w:pStyle w:val="PL"/>
      </w:pPr>
      <w:r>
        <w:tab/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tab/>
      </w:r>
      <w:r>
        <w:tab/>
      </w:r>
      <w:r>
        <w:tab/>
      </w:r>
      <w:r>
        <w:tab/>
      </w:r>
      <w:r>
        <w:tab/>
        <w:t>[42] FiveG</w:t>
      </w:r>
      <w:r>
        <w:rPr>
          <w:lang w:eastAsia="zh-CN"/>
        </w:rPr>
        <w:t>LANTypeService</w:t>
      </w:r>
      <w:r>
        <w:t xml:space="preserve"> OPTIONAL,</w:t>
      </w:r>
    </w:p>
    <w:p w14:paraId="1F89DE24" w14:textId="77777777" w:rsidR="00117064" w:rsidRDefault="00117064" w:rsidP="00117064">
      <w:pPr>
        <w:pStyle w:val="PL"/>
      </w:pPr>
      <w:r>
        <w:tab/>
        <w:t>cp</w:t>
      </w:r>
      <w:r w:rsidRPr="0026180F">
        <w:t>CIoT</w:t>
      </w:r>
      <w:r>
        <w:t>O</w:t>
      </w:r>
      <w:r w:rsidRPr="0026180F">
        <w:t>ptimi</w:t>
      </w:r>
      <w:r>
        <w:t>s</w:t>
      </w:r>
      <w:r w:rsidRPr="0026180F">
        <w:t>ation</w:t>
      </w:r>
      <w:r>
        <w:t>I</w:t>
      </w:r>
      <w:r w:rsidRPr="0026180F">
        <w:t>ndicator</w:t>
      </w:r>
      <w:r>
        <w:tab/>
      </w:r>
      <w:r>
        <w:tab/>
      </w:r>
      <w:r>
        <w:tab/>
      </w:r>
      <w:r>
        <w:tab/>
        <w:t>[43] TimeStamp OPTIONAL,</w:t>
      </w:r>
    </w:p>
    <w:p w14:paraId="071BCAEC" w14:textId="77777777" w:rsidR="00117064" w:rsidRDefault="00117064" w:rsidP="00117064">
      <w:pPr>
        <w:pStyle w:val="PL"/>
      </w:pPr>
      <w:r>
        <w:tab/>
      </w:r>
      <w:r>
        <w:rPr>
          <w:lang w:eastAsia="zh-CN"/>
        </w:rPr>
        <w:t>fiveGSControlPlaneOnlyIndicator</w:t>
      </w:r>
      <w:r>
        <w:tab/>
      </w:r>
      <w:r>
        <w:tab/>
      </w:r>
      <w:r>
        <w:tab/>
        <w:t xml:space="preserve">[44] </w:t>
      </w:r>
      <w:r>
        <w:rPr>
          <w:rFonts w:cs="Cambria Math"/>
          <w:szCs w:val="16"/>
        </w:rPr>
        <w:t>QosMonitoringReport</w:t>
      </w:r>
      <w:r>
        <w:t xml:space="preserve"> OPTIONAL,</w:t>
      </w:r>
    </w:p>
    <w:p w14:paraId="504469EB" w14:textId="77777777" w:rsidR="00117064" w:rsidRDefault="00117064" w:rsidP="00117064">
      <w:pPr>
        <w:pStyle w:val="PL"/>
      </w:pPr>
      <w:r>
        <w:tab/>
        <w:t>smfChargingID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>
        <w:rPr>
          <w:lang w:eastAsia="zh-CN"/>
        </w:rPr>
        <w:t>45</w:t>
      </w:r>
      <w:r>
        <w:t>] UTF8String OPTIONAL,</w:t>
      </w:r>
    </w:p>
    <w:p w14:paraId="6BA04053" w14:textId="77777777" w:rsidR="00117064" w:rsidRDefault="00117064" w:rsidP="00117064">
      <w:pPr>
        <w:pStyle w:val="PL"/>
      </w:pPr>
      <w:r>
        <w:tab/>
        <w:t>smfHomeProvidedChargingID</w:t>
      </w:r>
      <w:r>
        <w:tab/>
      </w:r>
      <w:r>
        <w:tab/>
      </w:r>
      <w:r>
        <w:tab/>
      </w:r>
      <w:r>
        <w:tab/>
        <w:t>[46] UTF8String OPTIONAL</w:t>
      </w:r>
    </w:p>
    <w:p w14:paraId="7DD095D4" w14:textId="77777777" w:rsidR="00117064" w:rsidRPr="00750C70" w:rsidRDefault="00117064" w:rsidP="00117064">
      <w:pPr>
        <w:pStyle w:val="PL"/>
      </w:pPr>
    </w:p>
    <w:p w14:paraId="4610D296" w14:textId="77777777" w:rsidR="00117064" w:rsidRDefault="00117064" w:rsidP="00117064">
      <w:pPr>
        <w:pStyle w:val="PL"/>
      </w:pPr>
      <w:r>
        <w:t>}</w:t>
      </w:r>
    </w:p>
    <w:p w14:paraId="0E6BA5FA" w14:textId="77777777" w:rsidR="00117064" w:rsidRDefault="00117064" w:rsidP="00117064">
      <w:pPr>
        <w:pStyle w:val="PL"/>
      </w:pPr>
    </w:p>
    <w:p w14:paraId="52CB275C" w14:textId="77777777" w:rsidR="00117064" w:rsidRDefault="00117064" w:rsidP="00117064">
      <w:pPr>
        <w:pStyle w:val="PL"/>
      </w:pPr>
      <w:r>
        <w:t>--</w:t>
      </w:r>
    </w:p>
    <w:p w14:paraId="56B1CF75" w14:textId="77777777" w:rsidR="00117064" w:rsidRDefault="00117064" w:rsidP="00117064">
      <w:pPr>
        <w:pStyle w:val="PL"/>
        <w:outlineLvl w:val="3"/>
      </w:pPr>
      <w:r>
        <w:t>-- Roaming QBC Information</w:t>
      </w:r>
    </w:p>
    <w:p w14:paraId="7E70AFF0" w14:textId="77777777" w:rsidR="00117064" w:rsidRDefault="00117064" w:rsidP="00117064">
      <w:pPr>
        <w:pStyle w:val="PL"/>
      </w:pPr>
    </w:p>
    <w:p w14:paraId="441A94BB" w14:textId="77777777" w:rsidR="00117064" w:rsidRDefault="00117064" w:rsidP="00117064">
      <w:pPr>
        <w:pStyle w:val="PL"/>
      </w:pPr>
      <w:r>
        <w:t>--</w:t>
      </w:r>
    </w:p>
    <w:p w14:paraId="4AC89E3A" w14:textId="77777777" w:rsidR="00117064" w:rsidRDefault="00117064" w:rsidP="00117064">
      <w:pPr>
        <w:pStyle w:val="PL"/>
      </w:pPr>
    </w:p>
    <w:p w14:paraId="0D6AFE2D" w14:textId="77777777" w:rsidR="00117064" w:rsidRDefault="00117064" w:rsidP="00117064">
      <w:pPr>
        <w:pStyle w:val="PL"/>
      </w:pPr>
      <w:r>
        <w:t xml:space="preserve">RoamingQBCInformation </w:t>
      </w:r>
      <w:r>
        <w:tab/>
        <w:t>::= SET</w:t>
      </w:r>
    </w:p>
    <w:p w14:paraId="5CA5B56D" w14:textId="77777777" w:rsidR="00117064" w:rsidRDefault="00117064" w:rsidP="00117064">
      <w:pPr>
        <w:pStyle w:val="PL"/>
      </w:pPr>
      <w:r>
        <w:t>{</w:t>
      </w:r>
    </w:p>
    <w:p w14:paraId="5C2DEF76" w14:textId="77777777" w:rsidR="00117064" w:rsidRDefault="00117064" w:rsidP="00117064">
      <w:pPr>
        <w:pStyle w:val="PL"/>
      </w:pPr>
      <w:r>
        <w:tab/>
        <w:t>multipleQFIcontainer</w:t>
      </w:r>
      <w:r>
        <w:tab/>
      </w:r>
      <w:r>
        <w:tab/>
      </w:r>
      <w:r>
        <w:tab/>
        <w:t>[0] SEQUENCE OF MultipleQFIContainer OPTIONAL,</w:t>
      </w:r>
    </w:p>
    <w:p w14:paraId="69486C0A" w14:textId="77777777" w:rsidR="00117064" w:rsidRDefault="00117064" w:rsidP="00117064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  <w:r w:rsidDel="0081607D">
        <w:t xml:space="preserve"> </w:t>
      </w:r>
      <w:r>
        <w:t>NetworkFunctionName OPTIONAL,</w:t>
      </w:r>
    </w:p>
    <w:p w14:paraId="1A65A43C" w14:textId="77777777" w:rsidR="00117064" w:rsidRDefault="00117064" w:rsidP="00117064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 included for backwards compatibility and</w:t>
      </w:r>
    </w:p>
    <w:p w14:paraId="485A5B27" w14:textId="77777777" w:rsidR="00117064" w:rsidRDefault="00117064" w:rsidP="00117064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 can be included based on operators requirement</w:t>
      </w:r>
    </w:p>
    <w:p w14:paraId="4D67BA56" w14:textId="77777777" w:rsidR="00117064" w:rsidRDefault="00117064" w:rsidP="00117064">
      <w:pPr>
        <w:pStyle w:val="PL"/>
      </w:pPr>
      <w:r>
        <w:tab/>
        <w:t>roamingChargingProfile</w:t>
      </w:r>
      <w:r>
        <w:tab/>
      </w:r>
      <w:r>
        <w:tab/>
      </w:r>
      <w:r>
        <w:tab/>
        <w:t>[2] RoamingChargingProfile OPTIONAL</w:t>
      </w:r>
    </w:p>
    <w:p w14:paraId="1F6466E9" w14:textId="77777777" w:rsidR="00117064" w:rsidRDefault="00117064" w:rsidP="00117064">
      <w:pPr>
        <w:pStyle w:val="PL"/>
      </w:pPr>
      <w:r>
        <w:t>}</w:t>
      </w:r>
    </w:p>
    <w:p w14:paraId="69CCC12C" w14:textId="77777777" w:rsidR="00117064" w:rsidRDefault="00117064" w:rsidP="00117064">
      <w:pPr>
        <w:pStyle w:val="PL"/>
      </w:pPr>
    </w:p>
    <w:p w14:paraId="6F1BAE97" w14:textId="77777777" w:rsidR="00117064" w:rsidRDefault="00117064" w:rsidP="00117064">
      <w:pPr>
        <w:pStyle w:val="PL"/>
      </w:pPr>
    </w:p>
    <w:p w14:paraId="1405CF7E" w14:textId="77777777" w:rsidR="00117064" w:rsidRDefault="00117064" w:rsidP="00117064">
      <w:pPr>
        <w:pStyle w:val="PL"/>
      </w:pPr>
      <w:r>
        <w:t>--</w:t>
      </w:r>
    </w:p>
    <w:p w14:paraId="3DF5D955" w14:textId="77777777" w:rsidR="00117064" w:rsidRDefault="00117064" w:rsidP="00117064">
      <w:pPr>
        <w:pStyle w:val="PL"/>
        <w:outlineLvl w:val="3"/>
      </w:pPr>
      <w:r>
        <w:t>-- SMS Charging Information</w:t>
      </w:r>
    </w:p>
    <w:p w14:paraId="1B9F7370" w14:textId="77777777" w:rsidR="00117064" w:rsidRDefault="00117064" w:rsidP="00117064">
      <w:pPr>
        <w:pStyle w:val="PL"/>
      </w:pPr>
      <w:r>
        <w:t>--</w:t>
      </w:r>
    </w:p>
    <w:p w14:paraId="4F1C5632" w14:textId="77777777" w:rsidR="00117064" w:rsidRDefault="00117064" w:rsidP="00117064">
      <w:pPr>
        <w:pStyle w:val="PL"/>
      </w:pPr>
    </w:p>
    <w:p w14:paraId="0D239316" w14:textId="77777777" w:rsidR="00117064" w:rsidRDefault="00117064" w:rsidP="00117064">
      <w:pPr>
        <w:pStyle w:val="PL"/>
      </w:pPr>
      <w:r>
        <w:t>SMSChargingInformation</w:t>
      </w:r>
      <w:r>
        <w:tab/>
        <w:t>::= SET</w:t>
      </w:r>
    </w:p>
    <w:p w14:paraId="28CE5B15" w14:textId="77777777" w:rsidR="00117064" w:rsidRDefault="00117064" w:rsidP="00117064">
      <w:pPr>
        <w:pStyle w:val="PL"/>
      </w:pPr>
      <w:r>
        <w:t>{</w:t>
      </w:r>
    </w:p>
    <w:p w14:paraId="0F88EEED" w14:textId="77777777" w:rsidR="00117064" w:rsidRDefault="00117064" w:rsidP="00117064">
      <w:pPr>
        <w:pStyle w:val="PL"/>
      </w:pPr>
      <w:r>
        <w:tab/>
        <w:t>originatorInfo</w:t>
      </w:r>
      <w:r>
        <w:tab/>
      </w:r>
      <w:r>
        <w:tab/>
      </w:r>
      <w:r>
        <w:tab/>
      </w:r>
      <w:r>
        <w:tab/>
        <w:t>[1] OriginatorInfo OPTIONAL,</w:t>
      </w:r>
    </w:p>
    <w:p w14:paraId="1342B9B7" w14:textId="77777777" w:rsidR="00117064" w:rsidRDefault="00117064" w:rsidP="00117064">
      <w:pPr>
        <w:pStyle w:val="PL"/>
        <w:rPr>
          <w:lang w:val="it-IT"/>
        </w:rPr>
      </w:pPr>
      <w:r>
        <w:tab/>
      </w:r>
      <w:r>
        <w:rPr>
          <w:lang w:val="it-IT"/>
        </w:rPr>
        <w:t>recipientInfos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[2] SEQUENCE OF RecipientInfo OPTIONAL,</w:t>
      </w:r>
    </w:p>
    <w:p w14:paraId="01DB5D21" w14:textId="77777777" w:rsidR="00117064" w:rsidRDefault="00117064" w:rsidP="00117064">
      <w:pPr>
        <w:pStyle w:val="PL"/>
      </w:pPr>
      <w:r>
        <w:rPr>
          <w:lang w:val="it-IT"/>
        </w:rPr>
        <w:tab/>
      </w:r>
      <w:r>
        <w:t>userEquipmentInfo</w:t>
      </w:r>
      <w:r>
        <w:tab/>
      </w:r>
      <w:r>
        <w:tab/>
      </w:r>
      <w:r>
        <w:tab/>
        <w:t>[3] SubscriberEquipmentNumber OPTIONAL,</w:t>
      </w:r>
    </w:p>
    <w:p w14:paraId="57905E94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  <w:t>[4] UserLocationInformation OPTIONAL,</w:t>
      </w:r>
    </w:p>
    <w:p w14:paraId="58893852" w14:textId="77777777" w:rsidR="00117064" w:rsidRDefault="00117064" w:rsidP="00117064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2342897E" w14:textId="77777777" w:rsidR="00117064" w:rsidRDefault="00117064" w:rsidP="00117064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  <w:t>[6] RATType OPTIONAL,</w:t>
      </w:r>
    </w:p>
    <w:p w14:paraId="4AA1693C" w14:textId="77777777" w:rsidR="00117064" w:rsidRDefault="00117064" w:rsidP="00117064">
      <w:pPr>
        <w:pStyle w:val="PL"/>
      </w:pPr>
      <w:r>
        <w:tab/>
        <w:t>sMSCAddress</w:t>
      </w:r>
      <w:r>
        <w:tab/>
      </w:r>
      <w:r>
        <w:tab/>
      </w:r>
      <w:r>
        <w:tab/>
      </w:r>
      <w:r>
        <w:tab/>
      </w:r>
      <w:r>
        <w:tab/>
        <w:t>[7] AddressString OPTIONAL,</w:t>
      </w:r>
    </w:p>
    <w:p w14:paraId="2D4F010F" w14:textId="77777777" w:rsidR="00117064" w:rsidRDefault="00117064" w:rsidP="00117064">
      <w:pPr>
        <w:pStyle w:val="PL"/>
      </w:pPr>
      <w:r>
        <w:rPr>
          <w:lang w:val="it-IT"/>
        </w:rPr>
        <w:tab/>
      </w:r>
      <w:r>
        <w:t>eventtimestamp</w:t>
      </w:r>
      <w:r>
        <w:tab/>
      </w:r>
      <w:r>
        <w:tab/>
      </w:r>
      <w:r>
        <w:tab/>
      </w:r>
      <w:r>
        <w:tab/>
        <w:t>[8]</w:t>
      </w:r>
      <w:r w:rsidDel="0081607D">
        <w:t xml:space="preserve"> </w:t>
      </w:r>
      <w:r>
        <w:t>TimeStamp,</w:t>
      </w:r>
    </w:p>
    <w:p w14:paraId="4AE86342" w14:textId="77777777" w:rsidR="00117064" w:rsidRDefault="00117064" w:rsidP="00117064">
      <w:pPr>
        <w:pStyle w:val="PL"/>
      </w:pPr>
      <w:r>
        <w:t>-- 9 to 19 is for future use</w:t>
      </w:r>
    </w:p>
    <w:p w14:paraId="5034A767" w14:textId="77777777" w:rsidR="00117064" w:rsidRDefault="00117064" w:rsidP="00117064">
      <w:pPr>
        <w:pStyle w:val="PL"/>
      </w:pPr>
      <w:r>
        <w:tab/>
        <w:t>sMDataCodingScheme</w:t>
      </w:r>
      <w:r>
        <w:tab/>
      </w:r>
      <w:r>
        <w:tab/>
      </w:r>
      <w:r>
        <w:tab/>
        <w:t>[20] INTEGER OPTIONAL,</w:t>
      </w:r>
    </w:p>
    <w:p w14:paraId="0F06FEC0" w14:textId="77777777" w:rsidR="00117064" w:rsidRDefault="00117064" w:rsidP="00117064">
      <w:pPr>
        <w:pStyle w:val="PL"/>
      </w:pPr>
      <w:r>
        <w:tab/>
        <w:t>sMMessageType</w:t>
      </w:r>
      <w:r>
        <w:tab/>
      </w:r>
      <w:r>
        <w:tab/>
      </w:r>
      <w:r>
        <w:tab/>
      </w:r>
      <w:r>
        <w:tab/>
        <w:t>[21] SMMessageType OPTIONAL,</w:t>
      </w:r>
    </w:p>
    <w:p w14:paraId="1A67C78C" w14:textId="77777777" w:rsidR="00117064" w:rsidRDefault="00117064" w:rsidP="00117064">
      <w:pPr>
        <w:pStyle w:val="PL"/>
      </w:pPr>
      <w:r>
        <w:tab/>
        <w:t>sMReplyPathRequested</w:t>
      </w:r>
      <w:r>
        <w:tab/>
      </w:r>
      <w:r>
        <w:tab/>
      </w:r>
      <w:r>
        <w:tab/>
        <w:t>[22] SMReplyPathRequested OPTIONAL,</w:t>
      </w:r>
    </w:p>
    <w:p w14:paraId="1A5EF764" w14:textId="77777777" w:rsidR="00117064" w:rsidRDefault="00117064" w:rsidP="00117064">
      <w:pPr>
        <w:pStyle w:val="PL"/>
      </w:pPr>
      <w:r>
        <w:tab/>
        <w:t>sMUserDataHeader</w:t>
      </w:r>
      <w:r>
        <w:tab/>
      </w:r>
      <w:r>
        <w:tab/>
      </w:r>
      <w:r>
        <w:tab/>
      </w:r>
      <w:r>
        <w:tab/>
        <w:t>[23] OCTET STRING OPTIONAL,</w:t>
      </w:r>
    </w:p>
    <w:p w14:paraId="48456D47" w14:textId="77777777" w:rsidR="00117064" w:rsidRDefault="00117064" w:rsidP="00117064">
      <w:pPr>
        <w:pStyle w:val="PL"/>
      </w:pPr>
      <w:r>
        <w:tab/>
        <w:t>sMSStatus</w:t>
      </w:r>
      <w:r>
        <w:tab/>
      </w:r>
      <w:r>
        <w:tab/>
      </w:r>
      <w:r>
        <w:tab/>
      </w:r>
      <w:r>
        <w:tab/>
      </w:r>
      <w:r>
        <w:tab/>
        <w:t>[24] SMSStatus OPTIONAL,</w:t>
      </w:r>
    </w:p>
    <w:p w14:paraId="2A7E0E3E" w14:textId="77777777" w:rsidR="00117064" w:rsidRDefault="00117064" w:rsidP="00117064">
      <w:pPr>
        <w:pStyle w:val="PL"/>
      </w:pPr>
      <w:r>
        <w:tab/>
        <w:t>sMDischargeTime</w:t>
      </w:r>
      <w:r>
        <w:tab/>
      </w:r>
      <w:r>
        <w:tab/>
      </w:r>
      <w:r>
        <w:tab/>
      </w:r>
      <w:r>
        <w:tab/>
        <w:t>[25] TimeStamp OPTIONAL,</w:t>
      </w:r>
    </w:p>
    <w:p w14:paraId="40F52502" w14:textId="77777777" w:rsidR="00117064" w:rsidRDefault="00117064" w:rsidP="00117064">
      <w:pPr>
        <w:pStyle w:val="PL"/>
      </w:pPr>
      <w:r>
        <w:tab/>
        <w:t xml:space="preserve">sMTotalNumber </w:t>
      </w:r>
      <w:r>
        <w:tab/>
      </w:r>
      <w:r>
        <w:tab/>
      </w:r>
      <w:r>
        <w:tab/>
      </w:r>
      <w:r>
        <w:tab/>
        <w:t>[26] INTEGER OPTIONAL,</w:t>
      </w:r>
    </w:p>
    <w:p w14:paraId="17999851" w14:textId="77777777" w:rsidR="00117064" w:rsidRDefault="00117064" w:rsidP="00117064">
      <w:pPr>
        <w:pStyle w:val="PL"/>
        <w:rPr>
          <w:lang w:val="it-IT"/>
        </w:rPr>
      </w:pPr>
      <w:r>
        <w:rPr>
          <w:lang w:val="it-IT"/>
        </w:rPr>
        <w:tab/>
        <w:t>sMServiceType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[27] SMServiceType OPTIONAL,</w:t>
      </w:r>
    </w:p>
    <w:p w14:paraId="7A75260D" w14:textId="77777777" w:rsidR="00117064" w:rsidRDefault="00117064" w:rsidP="00117064">
      <w:pPr>
        <w:pStyle w:val="PL"/>
      </w:pPr>
      <w:r>
        <w:tab/>
        <w:t xml:space="preserve">sMSequenceNumber </w:t>
      </w:r>
      <w:r>
        <w:tab/>
      </w:r>
      <w:r>
        <w:tab/>
      </w:r>
      <w:r>
        <w:tab/>
        <w:t>[28] INTEGER OPTIONAL,</w:t>
      </w:r>
    </w:p>
    <w:p w14:paraId="7B41BDA0" w14:textId="77777777" w:rsidR="00117064" w:rsidRDefault="00117064" w:rsidP="00117064">
      <w:pPr>
        <w:pStyle w:val="PL"/>
      </w:pPr>
      <w:r>
        <w:tab/>
        <w:t>sMSResult</w:t>
      </w:r>
      <w:r>
        <w:tab/>
      </w:r>
      <w:r>
        <w:tab/>
      </w:r>
      <w:r>
        <w:tab/>
      </w:r>
      <w:r>
        <w:tab/>
      </w:r>
      <w:r>
        <w:tab/>
        <w:t>[29] SMSResult OPTIONAL,</w:t>
      </w:r>
    </w:p>
    <w:p w14:paraId="24149B89" w14:textId="77777777" w:rsidR="00117064" w:rsidRDefault="00117064" w:rsidP="00117064">
      <w:pPr>
        <w:pStyle w:val="PL"/>
      </w:pPr>
      <w:r>
        <w:tab/>
        <w:t>submissionTime</w:t>
      </w:r>
      <w:r>
        <w:tab/>
      </w:r>
      <w:r>
        <w:tab/>
      </w:r>
      <w:r>
        <w:tab/>
      </w:r>
      <w:r>
        <w:tab/>
        <w:t>[30] TimeStamp OPTIONAL,</w:t>
      </w:r>
    </w:p>
    <w:p w14:paraId="459FACB6" w14:textId="77777777" w:rsidR="00117064" w:rsidRDefault="00117064" w:rsidP="00117064">
      <w:pPr>
        <w:pStyle w:val="PL"/>
      </w:pPr>
      <w:r>
        <w:tab/>
        <w:t>sMPriority</w:t>
      </w:r>
      <w:r>
        <w:tab/>
      </w:r>
      <w:r>
        <w:tab/>
      </w:r>
      <w:r>
        <w:tab/>
      </w:r>
      <w:r>
        <w:tab/>
      </w:r>
      <w:r>
        <w:tab/>
        <w:t>[31] PriorityType OPTIONAL,</w:t>
      </w:r>
    </w:p>
    <w:p w14:paraId="19B1A912" w14:textId="77777777" w:rsidR="00117064" w:rsidRDefault="00117064" w:rsidP="00117064">
      <w:pPr>
        <w:pStyle w:val="PL"/>
      </w:pPr>
      <w:r>
        <w:tab/>
        <w:t>messageReference</w:t>
      </w:r>
      <w:r>
        <w:tab/>
      </w:r>
      <w:r>
        <w:tab/>
      </w:r>
      <w:r>
        <w:tab/>
      </w:r>
      <w:r>
        <w:tab/>
        <w:t>[32] MessageReference</w:t>
      </w:r>
      <w:r w:rsidRPr="00E3640F">
        <w:t xml:space="preserve"> OPTIONAL</w:t>
      </w:r>
      <w:r>
        <w:t>,</w:t>
      </w:r>
    </w:p>
    <w:p w14:paraId="4FAFE10B" w14:textId="77777777" w:rsidR="00117064" w:rsidRDefault="00117064" w:rsidP="00117064">
      <w:pPr>
        <w:pStyle w:val="PL"/>
      </w:pPr>
      <w:r>
        <w:tab/>
        <w:t>messageSize</w:t>
      </w:r>
      <w:r>
        <w:tab/>
      </w:r>
      <w:r>
        <w:tab/>
      </w:r>
      <w:r>
        <w:tab/>
      </w:r>
      <w:r>
        <w:tab/>
      </w:r>
      <w:r>
        <w:tab/>
        <w:t>[33] INTEGER OPTIONAL,</w:t>
      </w:r>
    </w:p>
    <w:p w14:paraId="2959441B" w14:textId="77777777" w:rsidR="00117064" w:rsidRDefault="00117064" w:rsidP="00117064">
      <w:pPr>
        <w:pStyle w:val="PL"/>
      </w:pPr>
      <w:r>
        <w:tab/>
        <w:t>messageClass</w:t>
      </w:r>
      <w:r>
        <w:tab/>
      </w:r>
      <w:r>
        <w:tab/>
      </w:r>
      <w:r>
        <w:tab/>
      </w:r>
      <w:r>
        <w:tab/>
      </w:r>
      <w:r>
        <w:tab/>
        <w:t>[34] MessageClass OPTIONAL,</w:t>
      </w:r>
    </w:p>
    <w:p w14:paraId="609682DE" w14:textId="77777777" w:rsidR="00117064" w:rsidRDefault="00117064" w:rsidP="00117064">
      <w:pPr>
        <w:pStyle w:val="PL"/>
      </w:pPr>
      <w:r>
        <w:tab/>
        <w:t>sMdeliveryReportRequested</w:t>
      </w:r>
      <w:r>
        <w:tab/>
        <w:t>[35] SMdeliveryReportRequested OPTIONAL,</w:t>
      </w:r>
    </w:p>
    <w:p w14:paraId="09276E4C" w14:textId="77777777" w:rsidR="00117064" w:rsidRDefault="00117064" w:rsidP="00117064">
      <w:pPr>
        <w:pStyle w:val="PL"/>
      </w:pPr>
      <w:r>
        <w:tab/>
        <w:t>messageClassTokenText</w:t>
      </w:r>
      <w:r>
        <w:tab/>
      </w:r>
      <w:r>
        <w:tab/>
        <w:t xml:space="preserve">[36] </w:t>
      </w:r>
      <w:r w:rsidRPr="00AE288D">
        <w:t>UTF8String</w:t>
      </w:r>
      <w:r>
        <w:t xml:space="preserve"> OPTIONAL,</w:t>
      </w:r>
    </w:p>
    <w:p w14:paraId="48BEFF73" w14:textId="77777777" w:rsidR="00117064" w:rsidRDefault="00117064" w:rsidP="00117064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  <w:t>[37] RoamerInOut OPTIONAL,</w:t>
      </w:r>
    </w:p>
    <w:p w14:paraId="625AAE33" w14:textId="77777777" w:rsidR="00117064" w:rsidRDefault="00117064" w:rsidP="00117064">
      <w:pPr>
        <w:pStyle w:val="PL"/>
      </w:pPr>
      <w:r>
        <w:tab/>
        <w:t>userLocationInformationASN1</w:t>
      </w:r>
      <w:r>
        <w:tab/>
        <w:t>[38] UserLocationInformationStructured OPTIONAL</w:t>
      </w:r>
    </w:p>
    <w:p w14:paraId="4BD9C90C" w14:textId="77777777" w:rsidR="00117064" w:rsidRDefault="00117064" w:rsidP="00117064">
      <w:pPr>
        <w:pStyle w:val="PL"/>
      </w:pPr>
    </w:p>
    <w:p w14:paraId="7D02A81F" w14:textId="77777777" w:rsidR="00117064" w:rsidRDefault="00117064" w:rsidP="00117064">
      <w:pPr>
        <w:pStyle w:val="PL"/>
        <w:rPr>
          <w:lang w:val="en-US"/>
        </w:rPr>
      </w:pPr>
      <w:r>
        <w:rPr>
          <w:lang w:val="en-US"/>
        </w:rPr>
        <w:t>}</w:t>
      </w:r>
    </w:p>
    <w:p w14:paraId="69F8BA80" w14:textId="77777777" w:rsidR="00117064" w:rsidRDefault="00117064" w:rsidP="00117064">
      <w:pPr>
        <w:pStyle w:val="PL"/>
      </w:pPr>
    </w:p>
    <w:p w14:paraId="0617A97A" w14:textId="77777777" w:rsidR="00117064" w:rsidRDefault="00117064" w:rsidP="00117064">
      <w:pPr>
        <w:pStyle w:val="PL"/>
      </w:pPr>
    </w:p>
    <w:p w14:paraId="54CD7327" w14:textId="77777777" w:rsidR="00117064" w:rsidRDefault="00117064" w:rsidP="00117064">
      <w:pPr>
        <w:pStyle w:val="PL"/>
      </w:pPr>
      <w:r>
        <w:t>--</w:t>
      </w:r>
    </w:p>
    <w:p w14:paraId="68C78418" w14:textId="77777777" w:rsidR="00117064" w:rsidRDefault="00117064" w:rsidP="00117064">
      <w:pPr>
        <w:pStyle w:val="PL"/>
        <w:outlineLvl w:val="3"/>
      </w:pPr>
      <w:r>
        <w:t>-- E</w:t>
      </w:r>
      <w:r w:rsidRPr="00AE0DD6">
        <w:t>xposure</w:t>
      </w:r>
      <w:r>
        <w:t xml:space="preserve"> </w:t>
      </w:r>
      <w:r w:rsidRPr="00AE0DD6">
        <w:t>Function</w:t>
      </w:r>
      <w:r>
        <w:t xml:space="preserve"> </w:t>
      </w:r>
      <w:r w:rsidRPr="00AE0DD6">
        <w:t>API</w:t>
      </w:r>
      <w:r>
        <w:t xml:space="preserve"> </w:t>
      </w:r>
      <w:r w:rsidRPr="00AE0DD6">
        <w:t>Information</w:t>
      </w:r>
      <w:r w:rsidRPr="00AD33EF">
        <w:t xml:space="preserve"> corresponds to NEF API Charging information</w:t>
      </w:r>
    </w:p>
    <w:p w14:paraId="49238042" w14:textId="77777777" w:rsidR="00117064" w:rsidRDefault="00117064" w:rsidP="00117064">
      <w:pPr>
        <w:pStyle w:val="PL"/>
      </w:pPr>
      <w:r>
        <w:t>--</w:t>
      </w:r>
    </w:p>
    <w:p w14:paraId="71FC4142" w14:textId="77777777" w:rsidR="00117064" w:rsidRDefault="00117064" w:rsidP="00117064">
      <w:pPr>
        <w:pStyle w:val="PL"/>
      </w:pPr>
    </w:p>
    <w:p w14:paraId="756086A5" w14:textId="77777777" w:rsidR="00117064" w:rsidRDefault="00117064" w:rsidP="00117064">
      <w:pPr>
        <w:pStyle w:val="PL"/>
      </w:pPr>
      <w:r>
        <w:t>E</w:t>
      </w:r>
      <w:r w:rsidRPr="00AE0DD6">
        <w:t>xposureFunctionAPIInformation</w:t>
      </w:r>
      <w:r>
        <w:tab/>
        <w:t>::= SET</w:t>
      </w:r>
    </w:p>
    <w:p w14:paraId="131A69F2" w14:textId="77777777" w:rsidR="00117064" w:rsidRDefault="00117064" w:rsidP="00117064">
      <w:pPr>
        <w:pStyle w:val="PL"/>
      </w:pPr>
      <w:r>
        <w:t>{</w:t>
      </w:r>
    </w:p>
    <w:p w14:paraId="775F2215" w14:textId="77777777" w:rsidR="00117064" w:rsidRDefault="00117064" w:rsidP="00117064">
      <w:pPr>
        <w:pStyle w:val="PL"/>
      </w:pPr>
      <w:r>
        <w:tab/>
      </w:r>
      <w:r w:rsidRPr="00BA36BA">
        <w:rPr>
          <w:lang w:bidi="ar-IQ"/>
        </w:rPr>
        <w:t>groupIdentifier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[0] </w:t>
      </w:r>
      <w:r w:rsidRPr="00624787">
        <w:t>UTF8</w:t>
      </w:r>
      <w:r>
        <w:t>String</w:t>
      </w:r>
      <w:r w:rsidRPr="00AD33EF">
        <w:t xml:space="preserve"> OPTIONAL</w:t>
      </w:r>
      <w:r>
        <w:t>,</w:t>
      </w:r>
    </w:p>
    <w:p w14:paraId="17AB702D" w14:textId="77777777" w:rsidR="00117064" w:rsidRDefault="00117064" w:rsidP="00117064">
      <w:pPr>
        <w:pStyle w:val="PL"/>
      </w:pPr>
      <w:r>
        <w:t>-- This UTF8Stringis based on the string specified in TS 29.571 [249]</w:t>
      </w:r>
    </w:p>
    <w:p w14:paraId="26FB1B3B" w14:textId="77777777" w:rsidR="00117064" w:rsidRDefault="00117064" w:rsidP="00117064">
      <w:pPr>
        <w:pStyle w:val="PL"/>
      </w:pPr>
      <w:r>
        <w:t>-- The string may also be based on AddressString.</w:t>
      </w:r>
    </w:p>
    <w:p w14:paraId="0A5078B5" w14:textId="77777777" w:rsidR="00117064" w:rsidRDefault="00117064" w:rsidP="00117064">
      <w:pPr>
        <w:pStyle w:val="PL"/>
      </w:pPr>
      <w:r>
        <w:tab/>
      </w:r>
      <w:r w:rsidRPr="00BA36BA">
        <w:rPr>
          <w:lang w:eastAsia="zh-CN"/>
        </w:rPr>
        <w:t>aPIDirection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t xml:space="preserve"> OPTIONAL,</w:t>
      </w:r>
    </w:p>
    <w:p w14:paraId="4C337C2A" w14:textId="77777777" w:rsidR="00117064" w:rsidRDefault="00117064" w:rsidP="00117064">
      <w:pPr>
        <w:pStyle w:val="PL"/>
        <w:rPr>
          <w:lang w:val="it-IT"/>
        </w:rPr>
      </w:pPr>
      <w:r>
        <w:tab/>
      </w:r>
      <w:r w:rsidRPr="00BA36BA">
        <w:rPr>
          <w:lang w:eastAsia="zh-CN"/>
        </w:rPr>
        <w:t>aPITargetNetworkFunction</w:t>
      </w:r>
      <w:r>
        <w:rPr>
          <w:lang w:val="it-IT"/>
        </w:rPr>
        <w:tab/>
      </w:r>
      <w:r w:rsidRPr="00AD33EF">
        <w:rPr>
          <w:lang w:val="it-IT"/>
        </w:rPr>
        <w:tab/>
      </w:r>
      <w:r>
        <w:rPr>
          <w:lang w:val="it-IT"/>
        </w:rPr>
        <w:t xml:space="preserve">[2] </w:t>
      </w:r>
      <w:r>
        <w:t>NetworkFunctionInformation</w:t>
      </w:r>
      <w:r>
        <w:rPr>
          <w:lang w:val="it-IT"/>
        </w:rPr>
        <w:t xml:space="preserve"> OPTIONAL,</w:t>
      </w:r>
    </w:p>
    <w:p w14:paraId="6E2F2AE0" w14:textId="77777777" w:rsidR="00117064" w:rsidRDefault="00117064" w:rsidP="00117064">
      <w:pPr>
        <w:pStyle w:val="PL"/>
      </w:pPr>
      <w:r>
        <w:rPr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 xml:space="preserve"> OPTIONAL,</w:t>
      </w:r>
    </w:p>
    <w:p w14:paraId="228CC87D" w14:textId="77777777" w:rsidR="00117064" w:rsidRDefault="00117064" w:rsidP="00117064">
      <w:pPr>
        <w:pStyle w:val="PL"/>
      </w:pPr>
      <w: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ab/>
      </w:r>
      <w:r>
        <w:tab/>
      </w:r>
      <w:r w:rsidRPr="00AD33EF">
        <w:tab/>
      </w:r>
      <w:r>
        <w:t>[4] IA5String,</w:t>
      </w:r>
    </w:p>
    <w:p w14:paraId="0DF439A8" w14:textId="77777777" w:rsidR="00117064" w:rsidRDefault="00117064" w:rsidP="00117064">
      <w:pPr>
        <w:pStyle w:val="PL"/>
      </w:pPr>
      <w:r>
        <w:lastRenderedPageBreak/>
        <w:tab/>
      </w:r>
      <w:r w:rsidRPr="00BA36BA">
        <w:rPr>
          <w:lang w:eastAsia="zh-CN"/>
        </w:rPr>
        <w:t>aPIReference</w:t>
      </w:r>
      <w:r>
        <w:tab/>
      </w:r>
      <w:r>
        <w:tab/>
      </w:r>
      <w:r>
        <w:tab/>
      </w:r>
      <w:r>
        <w:tab/>
      </w:r>
      <w:r w:rsidRPr="00AD33EF">
        <w:tab/>
      </w:r>
      <w:r>
        <w:t>[5] IA5String OPTIONAL,</w:t>
      </w:r>
    </w:p>
    <w:p w14:paraId="6D549821" w14:textId="77777777" w:rsidR="00117064" w:rsidRDefault="00117064" w:rsidP="00117064">
      <w:pPr>
        <w:pStyle w:val="PL"/>
      </w:pPr>
      <w:r>
        <w:tab/>
      </w:r>
      <w:r w:rsidRPr="00BA36BA">
        <w:rPr>
          <w:lang w:eastAsia="zh-CN"/>
        </w:rPr>
        <w:t>aPIContent</w:t>
      </w:r>
      <w:r>
        <w:tab/>
      </w:r>
      <w:r>
        <w:tab/>
      </w:r>
      <w:r>
        <w:tab/>
      </w:r>
      <w:r>
        <w:tab/>
      </w:r>
      <w:r>
        <w:tab/>
      </w:r>
      <w:r w:rsidRPr="00AD33EF">
        <w:tab/>
      </w:r>
      <w:r>
        <w:t>[6] OCTET STRING OPTIONAL,</w:t>
      </w:r>
    </w:p>
    <w:p w14:paraId="615D095F" w14:textId="77777777" w:rsidR="00117064" w:rsidRPr="00E72D6E" w:rsidRDefault="00117064" w:rsidP="00117064">
      <w:pPr>
        <w:pStyle w:val="PL"/>
        <w:rPr>
          <w:lang w:val="fr-FR"/>
        </w:rPr>
      </w:pPr>
      <w:r>
        <w:tab/>
      </w:r>
      <w:r w:rsidRPr="00E72D6E">
        <w:rPr>
          <w:lang w:val="fr-FR"/>
        </w:rPr>
        <w:t>externalIndividualIdentifier</w:t>
      </w:r>
      <w:r w:rsidRPr="00E72D6E">
        <w:rPr>
          <w:lang w:val="fr-FR"/>
        </w:rPr>
        <w:tab/>
        <w:t>[7] InvolvedParty OPTIONAL,</w:t>
      </w:r>
    </w:p>
    <w:p w14:paraId="493D6431" w14:textId="77777777" w:rsidR="00117064" w:rsidRPr="00F9626C" w:rsidRDefault="00117064" w:rsidP="00117064">
      <w:pPr>
        <w:pStyle w:val="PL"/>
        <w:rPr>
          <w:lang w:val="fr-FR"/>
        </w:rPr>
      </w:pPr>
      <w:r w:rsidRPr="00E72D6E">
        <w:rPr>
          <w:lang w:val="fr-FR"/>
        </w:rPr>
        <w:tab/>
      </w:r>
      <w:r w:rsidRPr="00F9626C">
        <w:rPr>
          <w:lang w:val="fr-FR"/>
        </w:rPr>
        <w:t>externalGroupIdentifier</w:t>
      </w:r>
      <w:r w:rsidRPr="00F9626C">
        <w:rPr>
          <w:lang w:val="fr-FR"/>
        </w:rPr>
        <w:tab/>
      </w:r>
      <w:r w:rsidRPr="00F9626C">
        <w:rPr>
          <w:lang w:val="fr-FR"/>
        </w:rPr>
        <w:tab/>
      </w:r>
      <w:r w:rsidRPr="00F9626C">
        <w:rPr>
          <w:lang w:val="fr-FR"/>
        </w:rPr>
        <w:tab/>
        <w:t>[8] ExternalGroupIdentifier OPTIONAL,</w:t>
      </w:r>
    </w:p>
    <w:p w14:paraId="53398E1B" w14:textId="77777777" w:rsidR="00117064" w:rsidRPr="00F9626C" w:rsidRDefault="00117064" w:rsidP="00117064">
      <w:pPr>
        <w:pStyle w:val="PL"/>
        <w:rPr>
          <w:lang w:val="fr-FR"/>
        </w:rPr>
      </w:pPr>
      <w:r w:rsidRPr="00F9626C">
        <w:rPr>
          <w:lang w:val="fr-FR"/>
        </w:rPr>
        <w:tab/>
        <w:t>internalGroupIdentifier</w:t>
      </w:r>
      <w:r w:rsidRPr="00F9626C">
        <w:rPr>
          <w:lang w:val="fr-FR"/>
        </w:rPr>
        <w:tab/>
      </w:r>
      <w:r w:rsidRPr="00F9626C">
        <w:rPr>
          <w:lang w:val="fr-FR"/>
        </w:rPr>
        <w:tab/>
      </w:r>
      <w:r w:rsidRPr="00F9626C">
        <w:rPr>
          <w:lang w:val="fr-FR"/>
        </w:rPr>
        <w:tab/>
        <w:t>[9] InternalGroupIdentifier OPTIONAL,</w:t>
      </w:r>
    </w:p>
    <w:p w14:paraId="620D87A2" w14:textId="77777777" w:rsidR="00117064" w:rsidRDefault="00117064" w:rsidP="00117064">
      <w:pPr>
        <w:pStyle w:val="PL"/>
      </w:pPr>
      <w:r w:rsidRPr="00F9626C">
        <w:rPr>
          <w:lang w:val="fr-FR"/>
        </w:rPr>
        <w:tab/>
      </w:r>
      <w:r>
        <w:t>internalIndividualIdentifier</w:t>
      </w:r>
      <w:r>
        <w:tab/>
        <w:t>[10] SubscriptionID OPTIONAL,</w:t>
      </w:r>
    </w:p>
    <w:p w14:paraId="3C194C49" w14:textId="77777777" w:rsidR="00117064" w:rsidRDefault="00117064" w:rsidP="00117064">
      <w:pPr>
        <w:pStyle w:val="PL"/>
      </w:pPr>
      <w:r>
        <w:tab/>
        <w:t>aPIOperation</w:t>
      </w:r>
      <w:r>
        <w:tab/>
      </w:r>
      <w:r>
        <w:tab/>
      </w:r>
      <w:r>
        <w:tab/>
      </w:r>
      <w:r>
        <w:tab/>
      </w:r>
      <w:r>
        <w:tab/>
        <w:t>[11] APIOperation OPTIONAL</w:t>
      </w:r>
    </w:p>
    <w:p w14:paraId="31905EB8" w14:textId="77777777" w:rsidR="00117064" w:rsidRDefault="00117064" w:rsidP="00117064">
      <w:pPr>
        <w:pStyle w:val="PL"/>
        <w:rPr>
          <w:lang w:val="en-US"/>
        </w:rPr>
      </w:pPr>
      <w:r>
        <w:rPr>
          <w:lang w:val="en-US"/>
        </w:rPr>
        <w:t>}</w:t>
      </w:r>
    </w:p>
    <w:p w14:paraId="0A8E764A" w14:textId="77777777" w:rsidR="00117064" w:rsidRDefault="00117064" w:rsidP="00117064">
      <w:pPr>
        <w:pStyle w:val="PL"/>
        <w:rPr>
          <w:lang w:val="en-US"/>
        </w:rPr>
      </w:pPr>
    </w:p>
    <w:p w14:paraId="165CA643" w14:textId="77777777" w:rsidR="00117064" w:rsidRDefault="00117064" w:rsidP="00117064">
      <w:pPr>
        <w:pStyle w:val="PL"/>
      </w:pPr>
    </w:p>
    <w:p w14:paraId="7B6326B6" w14:textId="77777777" w:rsidR="00117064" w:rsidRPr="00847269" w:rsidRDefault="00117064" w:rsidP="00117064">
      <w:pPr>
        <w:pStyle w:val="PL"/>
      </w:pPr>
      <w:r w:rsidRPr="00847269">
        <w:t>--</w:t>
      </w:r>
    </w:p>
    <w:p w14:paraId="25D1142C" w14:textId="77777777" w:rsidR="00117064" w:rsidRPr="00676AE0" w:rsidRDefault="00117064" w:rsidP="00117064">
      <w:pPr>
        <w:pStyle w:val="PL"/>
        <w:outlineLvl w:val="3"/>
      </w:pPr>
      <w:r w:rsidRPr="00676AE0">
        <w:t xml:space="preserve">-- </w:t>
      </w:r>
      <w:r w:rsidRPr="00452B63">
        <w:t>Registration Charging Information</w:t>
      </w:r>
    </w:p>
    <w:p w14:paraId="60FF9FCB" w14:textId="77777777" w:rsidR="00117064" w:rsidRPr="00847269" w:rsidRDefault="00117064" w:rsidP="00117064">
      <w:pPr>
        <w:pStyle w:val="PL"/>
      </w:pPr>
      <w:r w:rsidRPr="00847269">
        <w:t>--</w:t>
      </w:r>
    </w:p>
    <w:p w14:paraId="49A21759" w14:textId="77777777" w:rsidR="00117064" w:rsidRDefault="00117064" w:rsidP="00117064">
      <w:pPr>
        <w:pStyle w:val="PL"/>
      </w:pPr>
    </w:p>
    <w:p w14:paraId="6A667AAF" w14:textId="77777777" w:rsidR="00117064" w:rsidRDefault="00117064" w:rsidP="00117064">
      <w:pPr>
        <w:pStyle w:val="PL"/>
      </w:pPr>
      <w:r>
        <w:t xml:space="preserve">RegistrationChargingInformation </w:t>
      </w:r>
      <w:r>
        <w:tab/>
        <w:t>::= SET</w:t>
      </w:r>
    </w:p>
    <w:p w14:paraId="787D851B" w14:textId="77777777" w:rsidR="00117064" w:rsidRDefault="00117064" w:rsidP="00117064">
      <w:pPr>
        <w:pStyle w:val="PL"/>
      </w:pPr>
      <w:r>
        <w:t>{</w:t>
      </w:r>
    </w:p>
    <w:p w14:paraId="02684E7B" w14:textId="77777777" w:rsidR="00117064" w:rsidRDefault="00117064" w:rsidP="00117064">
      <w:pPr>
        <w:pStyle w:val="PL"/>
      </w:pPr>
      <w:r>
        <w:tab/>
      </w:r>
      <w:r w:rsidRPr="00231006">
        <w:t>registrationMessagetype</w:t>
      </w:r>
      <w:r>
        <w:tab/>
      </w:r>
      <w:r>
        <w:tab/>
      </w:r>
      <w:r>
        <w:tab/>
      </w:r>
      <w:r>
        <w:tab/>
        <w:t xml:space="preserve">[0] </w:t>
      </w:r>
      <w:r w:rsidRPr="00231006">
        <w:t>RegistrationMessageType</w:t>
      </w:r>
      <w:r>
        <w:t>,</w:t>
      </w:r>
    </w:p>
    <w:p w14:paraId="769766EC" w14:textId="77777777" w:rsidR="00117064" w:rsidRDefault="00117064" w:rsidP="00117064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29546C51" w14:textId="77777777" w:rsidR="00117064" w:rsidRDefault="00117064" w:rsidP="00117064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26CC1E4B" w14:textId="77777777" w:rsidR="00117064" w:rsidRDefault="00117064" w:rsidP="00117064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7FB2E5EE" w14:textId="77777777" w:rsidR="00117064" w:rsidRDefault="00117064" w:rsidP="00117064">
      <w:pPr>
        <w:pStyle w:val="PL"/>
      </w:pPr>
      <w:r>
        <w:tab/>
      </w:r>
      <w:r w:rsidRPr="00452B63">
        <w:t>userRoamerInOut</w:t>
      </w:r>
      <w:r w:rsidRPr="00452B63">
        <w:tab/>
      </w:r>
      <w:r w:rsidRPr="00452B63">
        <w:tab/>
      </w:r>
      <w:r w:rsidRPr="00452B63">
        <w:tab/>
      </w:r>
      <w:r w:rsidRPr="00452B63">
        <w:tab/>
      </w:r>
      <w:r w:rsidRPr="00452B63">
        <w:tab/>
      </w:r>
      <w:r w:rsidRPr="00452B63">
        <w:tab/>
        <w:t>[4] RoamerInOut OPTIONAL,</w:t>
      </w:r>
    </w:p>
    <w:p w14:paraId="0D2BCEA1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9329E4">
        <w:t xml:space="preserve">UserLocationInformation </w:t>
      </w:r>
      <w:r>
        <w:t>OPTIONAL,</w:t>
      </w:r>
    </w:p>
    <w:p w14:paraId="64A2B101" w14:textId="77777777" w:rsidR="00117064" w:rsidRDefault="00117064" w:rsidP="00117064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</w:t>
      </w:r>
      <w:r w:rsidRPr="009329E4">
        <w:t xml:space="preserve"> </w:t>
      </w:r>
      <w:r>
        <w:t>-- This field is not used</w:t>
      </w:r>
    </w:p>
    <w:p w14:paraId="506D6E3F" w14:textId="77777777" w:rsidR="00117064" w:rsidRDefault="00117064" w:rsidP="00117064">
      <w:pPr>
        <w:pStyle w:val="PL"/>
      </w:pPr>
      <w:r>
        <w:t>-- user location info time is included under UserLocationInformation</w:t>
      </w:r>
    </w:p>
    <w:p w14:paraId="112B3C88" w14:textId="77777777" w:rsidR="00117064" w:rsidRDefault="00117064" w:rsidP="00117064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42BDF87C" w14:textId="77777777" w:rsidR="00117064" w:rsidRDefault="00117064" w:rsidP="00117064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0CF2870A" w14:textId="77777777" w:rsidR="00117064" w:rsidRDefault="00117064" w:rsidP="00117064">
      <w:pPr>
        <w:pStyle w:val="PL"/>
      </w:pPr>
      <w: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 xml:space="preserve"> OPTIONAL,</w:t>
      </w:r>
    </w:p>
    <w:p w14:paraId="4F3343E1" w14:textId="77777777" w:rsidR="00117064" w:rsidRDefault="00117064" w:rsidP="00117064">
      <w:pPr>
        <w:pStyle w:val="PL"/>
      </w:pPr>
      <w: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t xml:space="preserve"> OPTIONAL,</w:t>
      </w:r>
    </w:p>
    <w:p w14:paraId="7CBFDFE2" w14:textId="77777777" w:rsidR="00117064" w:rsidRDefault="00117064" w:rsidP="00117064">
      <w:pPr>
        <w:pStyle w:val="PL"/>
      </w:pPr>
      <w:r>
        <w:tab/>
      </w:r>
      <w:r w:rsidRPr="003B2883">
        <w:rPr>
          <w:lang w:eastAsia="zh-CN"/>
        </w:rPr>
        <w:t>taiList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 w:rsidRPr="00E349B5">
        <w:t>SEQUENCE OF</w:t>
      </w:r>
      <w:r>
        <w:t xml:space="preserve"> TAI OPTIONAL,</w:t>
      </w:r>
    </w:p>
    <w:p w14:paraId="67FCD670" w14:textId="77777777" w:rsidR="00117064" w:rsidRDefault="00117064" w:rsidP="00117064">
      <w:pPr>
        <w:pStyle w:val="PL"/>
      </w:pPr>
      <w:r>
        <w:tab/>
      </w:r>
      <w:r w:rsidRPr="003B2883">
        <w:t>serviceAreaRestriction</w:t>
      </w:r>
      <w:r>
        <w:tab/>
      </w:r>
      <w:r>
        <w:tab/>
      </w:r>
      <w:r>
        <w:tab/>
      </w:r>
      <w:r>
        <w:tab/>
        <w:t>[12] S</w:t>
      </w:r>
      <w:r w:rsidRPr="003B2883">
        <w:t>erviceAreaRestriction</w:t>
      </w:r>
      <w:r>
        <w:t xml:space="preserve"> OPTIONAL,</w:t>
      </w:r>
    </w:p>
    <w:p w14:paraId="69BB71E8" w14:textId="77777777" w:rsidR="00117064" w:rsidRDefault="00117064" w:rsidP="00117064">
      <w:pPr>
        <w:pStyle w:val="PL"/>
      </w:pPr>
      <w:r>
        <w:rPr>
          <w:lang w:eastAsia="zh-CN"/>
        </w:rPr>
        <w:tab/>
      </w:r>
      <w:r>
        <w:t>r</w:t>
      </w:r>
      <w:r w:rsidRPr="00050CA8">
        <w:t>equestedNSSAI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[13] </w:t>
      </w:r>
      <w:r w:rsidRPr="00E349B5">
        <w:t>SEQUENCE OF</w:t>
      </w:r>
      <w:r>
        <w:t xml:space="preserve"> SingleNSSAI OPTIONAL,</w:t>
      </w:r>
    </w:p>
    <w:p w14:paraId="570DCEB6" w14:textId="77777777" w:rsidR="00117064" w:rsidRDefault="00117064" w:rsidP="00117064">
      <w:pPr>
        <w:pStyle w:val="PL"/>
      </w:pPr>
      <w:r>
        <w:rPr>
          <w:lang w:eastAsia="zh-CN"/>
        </w:rPr>
        <w:tab/>
      </w:r>
      <w:r>
        <w:t>allowed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[14] </w:t>
      </w:r>
      <w:r w:rsidRPr="00E349B5">
        <w:t>SEQUENCE OF</w:t>
      </w:r>
      <w:r>
        <w:t xml:space="preserve"> SingleNSSAI OPTIONAL,</w:t>
      </w:r>
    </w:p>
    <w:p w14:paraId="47BFF881" w14:textId="77777777" w:rsidR="00117064" w:rsidRDefault="00117064" w:rsidP="00117064">
      <w:pPr>
        <w:pStyle w:val="PL"/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[15] </w:t>
      </w:r>
      <w:r w:rsidRPr="00E349B5">
        <w:t>SEQUENCE OF</w:t>
      </w:r>
      <w:r>
        <w:t xml:space="preserve"> SingleNSSAI OPTIONAL,</w:t>
      </w:r>
    </w:p>
    <w:p w14:paraId="2AAD4548" w14:textId="77777777" w:rsidR="00117064" w:rsidRDefault="00117064" w:rsidP="00117064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[16] PSCellInformation OPTIONAL,</w:t>
      </w:r>
    </w:p>
    <w:p w14:paraId="54479B85" w14:textId="77777777" w:rsidR="00117064" w:rsidRDefault="00117064" w:rsidP="00117064">
      <w:pPr>
        <w:pStyle w:val="PL"/>
      </w:pPr>
      <w:r>
        <w:tab/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tab/>
      </w:r>
      <w:r>
        <w:tab/>
      </w:r>
      <w:r>
        <w:tab/>
      </w:r>
      <w:r>
        <w:tab/>
        <w:t>[17] FiveG</w:t>
      </w:r>
      <w:r w:rsidRPr="003B2883">
        <w:t>M</w:t>
      </w:r>
      <w:r>
        <w:t>M</w:t>
      </w:r>
      <w:r w:rsidRPr="003B2883">
        <w:t>Capability</w:t>
      </w:r>
      <w:r>
        <w:t xml:space="preserve"> OPTIONAL,</w:t>
      </w:r>
    </w:p>
    <w:p w14:paraId="5A261847" w14:textId="77777777" w:rsidR="00117064" w:rsidRDefault="00117064" w:rsidP="00117064">
      <w:pPr>
        <w:pStyle w:val="PL"/>
      </w:pPr>
      <w:r>
        <w:tab/>
      </w:r>
      <w:r w:rsidRPr="00A325D7">
        <w:t>n</w:t>
      </w:r>
      <w:r>
        <w:t>SSAI</w:t>
      </w:r>
      <w:r w:rsidRPr="00A325D7">
        <w:t>MapList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[18] </w:t>
      </w:r>
      <w:r w:rsidRPr="00E349B5">
        <w:t>SEQUENCE OF</w:t>
      </w:r>
      <w:r>
        <w:t xml:space="preserve"> </w:t>
      </w:r>
      <w:r w:rsidRPr="00014EDD">
        <w:t>NSSAIMap</w:t>
      </w:r>
      <w:r>
        <w:t xml:space="preserve"> OPTIONAL,</w:t>
      </w:r>
    </w:p>
    <w:p w14:paraId="027E4944" w14:textId="77777777" w:rsidR="00117064" w:rsidRDefault="00117064" w:rsidP="00117064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[19] </w:t>
      </w:r>
      <w:r w:rsidRPr="00014EDD">
        <w:t>AmfUeNgapId</w:t>
      </w:r>
      <w:r>
        <w:t xml:space="preserve"> OPTIONAL, </w:t>
      </w:r>
    </w:p>
    <w:p w14:paraId="41CD77A4" w14:textId="77777777" w:rsidR="00117064" w:rsidRDefault="00117064" w:rsidP="00117064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[20] RanUeNgapId OPTIONAL, </w:t>
      </w:r>
    </w:p>
    <w:p w14:paraId="0273A26E" w14:textId="77777777" w:rsidR="00117064" w:rsidRDefault="00117064" w:rsidP="00117064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t xml:space="preserve"> OPTIONAL,</w:t>
      </w:r>
    </w:p>
    <w:p w14:paraId="292B03E5" w14:textId="77777777" w:rsidR="00117064" w:rsidRDefault="00117064" w:rsidP="00117064">
      <w:pPr>
        <w:pStyle w:val="PL"/>
      </w:pPr>
      <w:r>
        <w:tab/>
        <w:t>userLocationInformationASN1</w:t>
      </w:r>
      <w:r>
        <w:tab/>
      </w:r>
      <w:r>
        <w:tab/>
      </w:r>
      <w:r>
        <w:tab/>
        <w:t>[22] UserLocationInformationStructured OPTIONAL</w:t>
      </w:r>
    </w:p>
    <w:p w14:paraId="724128EE" w14:textId="77777777" w:rsidR="00117064" w:rsidRDefault="00117064" w:rsidP="00117064">
      <w:pPr>
        <w:pStyle w:val="PL"/>
      </w:pPr>
    </w:p>
    <w:p w14:paraId="48CC20E8" w14:textId="77777777" w:rsidR="00117064" w:rsidRDefault="00117064" w:rsidP="00117064">
      <w:pPr>
        <w:pStyle w:val="PL"/>
      </w:pPr>
    </w:p>
    <w:p w14:paraId="5A17343A" w14:textId="77777777" w:rsidR="00117064" w:rsidRDefault="00117064" w:rsidP="00117064">
      <w:pPr>
        <w:pStyle w:val="PL"/>
      </w:pPr>
      <w:r>
        <w:t>}</w:t>
      </w:r>
    </w:p>
    <w:p w14:paraId="473B8E01" w14:textId="77777777" w:rsidR="00117064" w:rsidRDefault="00117064" w:rsidP="00117064">
      <w:pPr>
        <w:pStyle w:val="PL"/>
      </w:pPr>
    </w:p>
    <w:p w14:paraId="52C39CA5" w14:textId="77777777" w:rsidR="00117064" w:rsidRPr="008E7E46" w:rsidRDefault="00117064" w:rsidP="00117064">
      <w:pPr>
        <w:pStyle w:val="PL"/>
      </w:pPr>
      <w:r w:rsidRPr="008E7E46">
        <w:t>--</w:t>
      </w:r>
    </w:p>
    <w:p w14:paraId="355D4F71" w14:textId="77777777" w:rsidR="00117064" w:rsidRDefault="00117064" w:rsidP="00117064">
      <w:pPr>
        <w:pStyle w:val="PL"/>
        <w:outlineLvl w:val="3"/>
      </w:pPr>
      <w:r w:rsidRPr="00452B63">
        <w:t xml:space="preserve">-- </w:t>
      </w:r>
      <w:r>
        <w:t>N2 connection c</w:t>
      </w:r>
      <w:r w:rsidRPr="002F3ED2">
        <w:t>harging Information</w:t>
      </w:r>
      <w:r w:rsidRPr="008E7E46">
        <w:t xml:space="preserve"> </w:t>
      </w:r>
    </w:p>
    <w:p w14:paraId="57BD724C" w14:textId="77777777" w:rsidR="00117064" w:rsidRPr="008E7E46" w:rsidRDefault="00117064" w:rsidP="00117064">
      <w:pPr>
        <w:pStyle w:val="PL"/>
      </w:pPr>
      <w:r w:rsidRPr="008E7E46">
        <w:t>--</w:t>
      </w:r>
    </w:p>
    <w:p w14:paraId="19D6BC0E" w14:textId="77777777" w:rsidR="00117064" w:rsidRDefault="00117064" w:rsidP="00117064">
      <w:pPr>
        <w:pStyle w:val="PL"/>
      </w:pPr>
    </w:p>
    <w:p w14:paraId="5DF934E2" w14:textId="77777777" w:rsidR="00117064" w:rsidRDefault="00117064" w:rsidP="00117064">
      <w:pPr>
        <w:pStyle w:val="PL"/>
      </w:pPr>
      <w:r>
        <w:t xml:space="preserve">N2ConnectionChargingInformation </w:t>
      </w:r>
      <w:r>
        <w:tab/>
        <w:t>::= SET</w:t>
      </w:r>
    </w:p>
    <w:p w14:paraId="3C6EAD1A" w14:textId="77777777" w:rsidR="00117064" w:rsidRDefault="00117064" w:rsidP="00117064">
      <w:pPr>
        <w:pStyle w:val="PL"/>
      </w:pPr>
      <w:r>
        <w:t>{</w:t>
      </w:r>
    </w:p>
    <w:p w14:paraId="7CF3809B" w14:textId="77777777" w:rsidR="00117064" w:rsidRDefault="00117064" w:rsidP="00117064">
      <w:pPr>
        <w:pStyle w:val="PL"/>
      </w:pPr>
      <w:r>
        <w:tab/>
        <w:t>n2Connection</w:t>
      </w:r>
      <w:r w:rsidRPr="00231006">
        <w:t>Message</w:t>
      </w:r>
      <w:r>
        <w:t>T</w:t>
      </w:r>
      <w:r w:rsidRPr="00231006">
        <w:t>ype</w:t>
      </w:r>
      <w:r>
        <w:tab/>
      </w:r>
      <w:r>
        <w:tab/>
      </w:r>
      <w:r>
        <w:tab/>
      </w:r>
      <w:r>
        <w:tab/>
        <w:t>[0] N2Connection</w:t>
      </w:r>
      <w:r w:rsidRPr="00231006">
        <w:t>Message</w:t>
      </w:r>
      <w:r>
        <w:t>T</w:t>
      </w:r>
      <w:r w:rsidRPr="00231006">
        <w:t>ype</w:t>
      </w:r>
      <w:r>
        <w:t>,</w:t>
      </w:r>
    </w:p>
    <w:p w14:paraId="2499A30F" w14:textId="77777777" w:rsidR="00117064" w:rsidRDefault="00117064" w:rsidP="00117064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35114DE4" w14:textId="77777777" w:rsidR="00117064" w:rsidRDefault="00117064" w:rsidP="00117064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73E5FCB1" w14:textId="77777777" w:rsidR="00117064" w:rsidRDefault="00117064" w:rsidP="00117064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591BFC79" w14:textId="77777777" w:rsidR="00117064" w:rsidRDefault="00117064" w:rsidP="00117064">
      <w:pPr>
        <w:pStyle w:val="PL"/>
      </w:pPr>
      <w:r>
        <w:tab/>
      </w:r>
      <w:r w:rsidRPr="00E21481">
        <w:t>userRoamerInOut</w:t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  <w:t>[4] RoamerInOut OPTIONAL,</w:t>
      </w:r>
    </w:p>
    <w:p w14:paraId="21B196A2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9329E4">
        <w:t xml:space="preserve">UserLocationInformation </w:t>
      </w:r>
      <w:r>
        <w:t>OPTIONAL,</w:t>
      </w:r>
    </w:p>
    <w:p w14:paraId="34EC952D" w14:textId="77777777" w:rsidR="00117064" w:rsidRDefault="00117064" w:rsidP="00117064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7323AE65" w14:textId="77777777" w:rsidR="00117064" w:rsidRDefault="00117064" w:rsidP="00117064">
      <w:pPr>
        <w:pStyle w:val="PL"/>
      </w:pPr>
      <w:r>
        <w:t>-- user location info time is included under UserLocationInformation</w:t>
      </w:r>
    </w:p>
    <w:p w14:paraId="3AE64ABC" w14:textId="77777777" w:rsidR="00117064" w:rsidRDefault="00117064" w:rsidP="00117064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2FCDD375" w14:textId="77777777" w:rsidR="00117064" w:rsidRDefault="00117064" w:rsidP="00117064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0635FC16" w14:textId="77777777" w:rsidR="00117064" w:rsidRDefault="00117064" w:rsidP="00117064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RanUeNgapId OPTIONAL, </w:t>
      </w:r>
    </w:p>
    <w:p w14:paraId="60147D88" w14:textId="77777777" w:rsidR="00117064" w:rsidRDefault="00117064" w:rsidP="00117064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t xml:space="preserve"> OPTIONAL,</w:t>
      </w:r>
    </w:p>
    <w:p w14:paraId="0D20A453" w14:textId="77777777" w:rsidR="00117064" w:rsidRDefault="00117064" w:rsidP="00117064">
      <w:pPr>
        <w:pStyle w:val="PL"/>
      </w:pPr>
      <w:r>
        <w:tab/>
      </w:r>
      <w:r w:rsidRPr="003B2883">
        <w:t>restrictedRatList</w:t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 w:rsidRPr="00E349B5">
        <w:t>SEQUENCE OF</w:t>
      </w:r>
      <w:r>
        <w:t xml:space="preserve"> </w:t>
      </w:r>
      <w:r w:rsidRPr="003B24A1">
        <w:t>RATT</w:t>
      </w:r>
      <w:r w:rsidRPr="00452B63">
        <w:t>y</w:t>
      </w:r>
      <w:r w:rsidRPr="003B24A1">
        <w:t>pe</w:t>
      </w:r>
      <w:r>
        <w:t xml:space="preserve"> OPTIONAL,</w:t>
      </w:r>
    </w:p>
    <w:p w14:paraId="384CB66E" w14:textId="77777777" w:rsidR="00117064" w:rsidRDefault="00117064" w:rsidP="00117064">
      <w:pPr>
        <w:pStyle w:val="PL"/>
      </w:pPr>
      <w:r>
        <w:tab/>
      </w:r>
      <w:r w:rsidRPr="003B2883">
        <w:t>forbiddenAreaList</w:t>
      </w:r>
      <w:r>
        <w:tab/>
      </w:r>
      <w:r>
        <w:tab/>
      </w:r>
      <w:r>
        <w:tab/>
      </w:r>
      <w:r>
        <w:tab/>
      </w:r>
      <w:r>
        <w:tab/>
        <w:t xml:space="preserve">[12] </w:t>
      </w:r>
      <w:r w:rsidRPr="00E349B5">
        <w:t>SEQUENCE OF</w:t>
      </w:r>
      <w:r>
        <w:t xml:space="preserve"> Area OPTIONAL,</w:t>
      </w:r>
    </w:p>
    <w:p w14:paraId="71FF6F3A" w14:textId="77777777" w:rsidR="00117064" w:rsidRDefault="00117064" w:rsidP="00117064">
      <w:pPr>
        <w:pStyle w:val="PL"/>
      </w:pPr>
      <w:r>
        <w:tab/>
      </w:r>
      <w:r w:rsidRPr="003B2883">
        <w:t>serviceAreaRestriction</w:t>
      </w:r>
      <w:r>
        <w:tab/>
      </w:r>
      <w:r>
        <w:tab/>
      </w:r>
      <w:r>
        <w:tab/>
      </w:r>
      <w:r>
        <w:tab/>
        <w:t>[13] S</w:t>
      </w:r>
      <w:r w:rsidRPr="003B2883">
        <w:t>erviceAreaRestriction</w:t>
      </w:r>
      <w:r>
        <w:t xml:space="preserve"> OPTIONAL,</w:t>
      </w:r>
    </w:p>
    <w:p w14:paraId="6F5AF908" w14:textId="77777777" w:rsidR="00117064" w:rsidRDefault="00117064" w:rsidP="00117064">
      <w:pPr>
        <w:pStyle w:val="PL"/>
      </w:pPr>
      <w:r>
        <w:tab/>
      </w:r>
      <w:r w:rsidRPr="003B2883">
        <w:t>restrictedCnList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[14] </w:t>
      </w:r>
      <w:r w:rsidRPr="00E349B5">
        <w:t>SEQUENCE OF</w:t>
      </w:r>
      <w:r>
        <w:t xml:space="preserve"> </w:t>
      </w:r>
      <w:r w:rsidRPr="003B2883">
        <w:t>CoreNetworkType</w:t>
      </w:r>
      <w:r>
        <w:t xml:space="preserve"> OPTIONAL,</w:t>
      </w:r>
    </w:p>
    <w:p w14:paraId="10109694" w14:textId="77777777" w:rsidR="00117064" w:rsidRDefault="00117064" w:rsidP="00117064">
      <w:pPr>
        <w:pStyle w:val="PL"/>
      </w:pPr>
      <w:r>
        <w:rPr>
          <w:lang w:eastAsia="zh-CN"/>
        </w:rPr>
        <w:tab/>
      </w:r>
      <w:r>
        <w:t>allowed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[15] </w:t>
      </w:r>
      <w:r w:rsidRPr="00E349B5">
        <w:t>SEQUENCE OF</w:t>
      </w:r>
      <w:r>
        <w:t xml:space="preserve"> SingleNSSAI OPTIONAL,</w:t>
      </w:r>
    </w:p>
    <w:p w14:paraId="676D6A2E" w14:textId="77777777" w:rsidR="00117064" w:rsidRDefault="00117064" w:rsidP="00117064">
      <w:pPr>
        <w:pStyle w:val="PL"/>
      </w:pPr>
      <w:r>
        <w:rPr>
          <w:lang w:eastAsia="zh-CN"/>
        </w:rPr>
        <w:tab/>
      </w:r>
      <w:r>
        <w:t>rrcEstablishmentCause</w:t>
      </w:r>
      <w:r>
        <w:tab/>
      </w:r>
      <w:r>
        <w:tab/>
      </w:r>
      <w:r>
        <w:tab/>
      </w:r>
      <w:r>
        <w:tab/>
        <w:t>[16] RrcEstablishmentCause OPTIONAL,</w:t>
      </w:r>
    </w:p>
    <w:p w14:paraId="6B8F4C50" w14:textId="77777777" w:rsidR="00117064" w:rsidRDefault="00117064" w:rsidP="00117064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[17] PSCellInformation OPTIONAL,</w:t>
      </w:r>
    </w:p>
    <w:p w14:paraId="736F7E96" w14:textId="77777777" w:rsidR="00117064" w:rsidRDefault="00117064" w:rsidP="00117064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[18] </w:t>
      </w:r>
      <w:r w:rsidRPr="00014EDD">
        <w:t>AmfUeNgapId</w:t>
      </w:r>
      <w:r>
        <w:t xml:space="preserve"> OPTIONAL,</w:t>
      </w:r>
    </w:p>
    <w:p w14:paraId="1758457E" w14:textId="77777777" w:rsidR="00117064" w:rsidRDefault="00117064" w:rsidP="00117064">
      <w:pPr>
        <w:pStyle w:val="PL"/>
      </w:pPr>
      <w:r>
        <w:tab/>
        <w:t>userLocationInformationASN1</w:t>
      </w:r>
      <w:r>
        <w:tab/>
      </w:r>
      <w:r>
        <w:tab/>
      </w:r>
      <w:r>
        <w:tab/>
        <w:t>[19] UserLocationInformationStructured OPTIONAL</w:t>
      </w:r>
    </w:p>
    <w:p w14:paraId="306EB623" w14:textId="77777777" w:rsidR="00117064" w:rsidRDefault="00117064" w:rsidP="00117064">
      <w:pPr>
        <w:pStyle w:val="PL"/>
      </w:pPr>
    </w:p>
    <w:p w14:paraId="224E1B82" w14:textId="77777777" w:rsidR="00117064" w:rsidRDefault="00117064" w:rsidP="00117064">
      <w:pPr>
        <w:pStyle w:val="PL"/>
      </w:pPr>
    </w:p>
    <w:p w14:paraId="298205F2" w14:textId="77777777" w:rsidR="00117064" w:rsidRDefault="00117064" w:rsidP="00117064">
      <w:pPr>
        <w:pStyle w:val="PL"/>
      </w:pPr>
      <w:r>
        <w:t>}</w:t>
      </w:r>
    </w:p>
    <w:p w14:paraId="7C2AE5D5" w14:textId="77777777" w:rsidR="00117064" w:rsidRPr="009F5A10" w:rsidRDefault="00117064" w:rsidP="00117064">
      <w:pPr>
        <w:pStyle w:val="PL"/>
        <w:spacing w:line="0" w:lineRule="atLeast"/>
        <w:rPr>
          <w:snapToGrid w:val="0"/>
        </w:rPr>
      </w:pPr>
    </w:p>
    <w:p w14:paraId="14C0232E" w14:textId="77777777" w:rsidR="00117064" w:rsidRDefault="00117064" w:rsidP="00117064">
      <w:pPr>
        <w:pStyle w:val="PL"/>
      </w:pPr>
    </w:p>
    <w:p w14:paraId="2A12467F" w14:textId="77777777" w:rsidR="00117064" w:rsidRPr="008E7E46" w:rsidRDefault="00117064" w:rsidP="00117064">
      <w:pPr>
        <w:pStyle w:val="PL"/>
      </w:pPr>
      <w:r w:rsidRPr="008E7E46">
        <w:t>--</w:t>
      </w:r>
    </w:p>
    <w:p w14:paraId="1A27451D" w14:textId="77777777" w:rsidR="00117064" w:rsidRDefault="00117064" w:rsidP="00117064">
      <w:pPr>
        <w:pStyle w:val="PL"/>
        <w:outlineLvl w:val="3"/>
      </w:pPr>
      <w:r w:rsidRPr="00452B63">
        <w:t xml:space="preserve">-- </w:t>
      </w:r>
      <w:r w:rsidRPr="009C7A1E">
        <w:t>Location reporting charging Information</w:t>
      </w:r>
    </w:p>
    <w:p w14:paraId="6F932E3E" w14:textId="77777777" w:rsidR="00117064" w:rsidRPr="008E7E46" w:rsidRDefault="00117064" w:rsidP="00117064">
      <w:pPr>
        <w:pStyle w:val="PL"/>
      </w:pPr>
      <w:r w:rsidRPr="008E7E46">
        <w:lastRenderedPageBreak/>
        <w:t>--</w:t>
      </w:r>
    </w:p>
    <w:p w14:paraId="7C61F003" w14:textId="77777777" w:rsidR="00117064" w:rsidRDefault="00117064" w:rsidP="00117064">
      <w:pPr>
        <w:pStyle w:val="PL"/>
      </w:pPr>
    </w:p>
    <w:p w14:paraId="5441AE15" w14:textId="77777777" w:rsidR="00117064" w:rsidRDefault="00117064" w:rsidP="00117064">
      <w:pPr>
        <w:pStyle w:val="PL"/>
      </w:pPr>
    </w:p>
    <w:p w14:paraId="76C0335E" w14:textId="77777777" w:rsidR="00117064" w:rsidRDefault="00117064" w:rsidP="00117064">
      <w:pPr>
        <w:pStyle w:val="PL"/>
      </w:pPr>
      <w:r>
        <w:t xml:space="preserve">LocationReportingChargingInformation </w:t>
      </w:r>
      <w:r>
        <w:tab/>
        <w:t>::= SET</w:t>
      </w:r>
    </w:p>
    <w:p w14:paraId="467F91E3" w14:textId="77777777" w:rsidR="00117064" w:rsidRDefault="00117064" w:rsidP="00117064">
      <w:pPr>
        <w:pStyle w:val="PL"/>
      </w:pPr>
      <w:r>
        <w:t>{</w:t>
      </w:r>
    </w:p>
    <w:p w14:paraId="270C8B4E" w14:textId="77777777" w:rsidR="00117064" w:rsidRDefault="00117064" w:rsidP="00117064">
      <w:pPr>
        <w:pStyle w:val="PL"/>
      </w:pPr>
      <w:r>
        <w:tab/>
        <w:t>locationReporting</w:t>
      </w:r>
      <w:r w:rsidRPr="00231006">
        <w:t>Messagetype</w:t>
      </w:r>
      <w:r>
        <w:tab/>
      </w:r>
      <w:r>
        <w:tab/>
      </w:r>
      <w:r>
        <w:tab/>
        <w:t>[0] LocationReporting</w:t>
      </w:r>
      <w:r w:rsidRPr="00231006">
        <w:t>MessageType</w:t>
      </w:r>
      <w:r>
        <w:t>,</w:t>
      </w:r>
    </w:p>
    <w:p w14:paraId="27490102" w14:textId="77777777" w:rsidR="00117064" w:rsidRDefault="00117064" w:rsidP="00117064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36B8831E" w14:textId="77777777" w:rsidR="00117064" w:rsidRDefault="00117064" w:rsidP="00117064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5F8AE41F" w14:textId="77777777" w:rsidR="00117064" w:rsidRDefault="00117064" w:rsidP="00117064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6E5E6B60" w14:textId="77777777" w:rsidR="00117064" w:rsidRDefault="00117064" w:rsidP="00117064">
      <w:pPr>
        <w:pStyle w:val="PL"/>
      </w:pPr>
      <w:r>
        <w:tab/>
      </w:r>
      <w:r w:rsidRPr="00E21481">
        <w:t>userRoamerInOut</w:t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  <w:t>[4] RoamerInOut OPTIONAL,</w:t>
      </w:r>
    </w:p>
    <w:p w14:paraId="374A3437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4A103A">
        <w:t xml:space="preserve">UserLocationInformation </w:t>
      </w:r>
      <w:r>
        <w:t>OPTIONAL,</w:t>
      </w:r>
    </w:p>
    <w:p w14:paraId="34C20303" w14:textId="77777777" w:rsidR="00117064" w:rsidRDefault="00117064" w:rsidP="00117064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11FA6C8C" w14:textId="77777777" w:rsidR="00117064" w:rsidRDefault="00117064" w:rsidP="00117064">
      <w:pPr>
        <w:pStyle w:val="PL"/>
      </w:pPr>
      <w:r>
        <w:t>-- user location info time is included under UserLocationInformation</w:t>
      </w:r>
    </w:p>
    <w:p w14:paraId="4F230442" w14:textId="77777777" w:rsidR="00117064" w:rsidRDefault="00117064" w:rsidP="00117064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0D674A2C" w14:textId="77777777" w:rsidR="00117064" w:rsidRDefault="00117064" w:rsidP="00117064">
      <w:pPr>
        <w:pStyle w:val="PL"/>
      </w:pPr>
      <w:r>
        <w:tab/>
        <w:t>presenceReportingAreaInfo</w:t>
      </w:r>
      <w:r>
        <w:tab/>
      </w:r>
      <w:r>
        <w:tab/>
      </w:r>
      <w:r>
        <w:tab/>
        <w:t>[8]</w:t>
      </w:r>
      <w:r>
        <w:tab/>
        <w:t>PresenceReportingAreaInfo OPTIONAL,</w:t>
      </w:r>
    </w:p>
    <w:p w14:paraId="4E952691" w14:textId="77777777" w:rsidR="00117064" w:rsidRDefault="00117064" w:rsidP="00117064">
      <w:pPr>
        <w:pStyle w:val="PL"/>
      </w:pPr>
      <w:r>
        <w:tab/>
      </w:r>
      <w:r w:rsidRPr="000637CA">
        <w:t>rATType</w:t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  <w:t>[9] RATType OPTIONAL</w:t>
      </w:r>
      <w:r>
        <w:t>,</w:t>
      </w:r>
    </w:p>
    <w:p w14:paraId="4AF56570" w14:textId="77777777" w:rsidR="00117064" w:rsidRDefault="00117064" w:rsidP="00117064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[10] PSCellInformation OPTIONAL,</w:t>
      </w:r>
    </w:p>
    <w:p w14:paraId="43414E95" w14:textId="77777777" w:rsidR="00117064" w:rsidRDefault="00117064" w:rsidP="00117064">
      <w:pPr>
        <w:pStyle w:val="PL"/>
      </w:pPr>
      <w:bookmarkStart w:id="26" w:name="_Hlk66118956"/>
      <w:r>
        <w:tab/>
        <w:t>u</w:t>
      </w:r>
      <w:r w:rsidRPr="00801F00">
        <w:t>serLocationInformation</w:t>
      </w:r>
      <w:r>
        <w:t>ASN1</w:t>
      </w:r>
      <w:r>
        <w:tab/>
      </w:r>
      <w:r>
        <w:tab/>
      </w:r>
      <w:r>
        <w:tab/>
        <w:t xml:space="preserve">[11] </w:t>
      </w:r>
      <w:r w:rsidRPr="00801F00">
        <w:t>UserLocationInformationStructured</w:t>
      </w:r>
      <w:r>
        <w:t xml:space="preserve"> OPTIONAL</w:t>
      </w:r>
      <w:bookmarkEnd w:id="26"/>
      <w:r>
        <w:t>,</w:t>
      </w:r>
    </w:p>
    <w:p w14:paraId="3B707C40" w14:textId="77777777" w:rsidR="00117064" w:rsidRDefault="00117064" w:rsidP="00117064">
      <w:pPr>
        <w:pStyle w:val="PL"/>
      </w:pPr>
      <w:r>
        <w:tab/>
        <w:t>listOfPresenceReportingAreaInformation</w:t>
      </w:r>
      <w:r>
        <w:tab/>
        <w:t>[12] SEQUENCE OF PresenceReportingAreaInfo OPTIONAL</w:t>
      </w:r>
    </w:p>
    <w:p w14:paraId="655B8016" w14:textId="77777777" w:rsidR="00117064" w:rsidRPr="000637CA" w:rsidRDefault="00117064" w:rsidP="00117064">
      <w:pPr>
        <w:pStyle w:val="PL"/>
      </w:pPr>
    </w:p>
    <w:p w14:paraId="024DA7DC" w14:textId="77777777" w:rsidR="00117064" w:rsidRPr="000637CA" w:rsidRDefault="00117064" w:rsidP="00117064">
      <w:pPr>
        <w:pStyle w:val="PL"/>
      </w:pPr>
    </w:p>
    <w:p w14:paraId="782D4A8E" w14:textId="77777777" w:rsidR="00117064" w:rsidRPr="0009176B" w:rsidRDefault="00117064" w:rsidP="00117064">
      <w:pPr>
        <w:pStyle w:val="PL"/>
      </w:pPr>
      <w:r w:rsidRPr="0009176B">
        <w:t>}</w:t>
      </w:r>
    </w:p>
    <w:p w14:paraId="7C922D29" w14:textId="77777777" w:rsidR="00117064" w:rsidRDefault="00117064" w:rsidP="00117064">
      <w:pPr>
        <w:pStyle w:val="PL"/>
        <w:rPr>
          <w:lang w:val="en-US"/>
        </w:rPr>
      </w:pPr>
    </w:p>
    <w:p w14:paraId="0EDB6D51" w14:textId="77777777" w:rsidR="00117064" w:rsidRPr="0009176B" w:rsidRDefault="00117064" w:rsidP="00117064">
      <w:pPr>
        <w:pStyle w:val="PL"/>
        <w:rPr>
          <w:lang w:val="en-US"/>
        </w:rPr>
      </w:pPr>
    </w:p>
    <w:p w14:paraId="12FD73CD" w14:textId="77777777" w:rsidR="00117064" w:rsidRPr="008E7E46" w:rsidRDefault="00117064" w:rsidP="00117064">
      <w:pPr>
        <w:pStyle w:val="PL"/>
      </w:pPr>
      <w:r w:rsidRPr="008E7E46">
        <w:t>--</w:t>
      </w:r>
    </w:p>
    <w:p w14:paraId="20503BDE" w14:textId="77777777" w:rsidR="00117064" w:rsidRDefault="00117064" w:rsidP="00117064">
      <w:pPr>
        <w:pStyle w:val="PL"/>
        <w:outlineLvl w:val="3"/>
      </w:pPr>
      <w:r w:rsidRPr="00452B63">
        <w:t xml:space="preserve">-- </w:t>
      </w:r>
      <w:r>
        <w:t>Network Slice Performance and Analytics</w:t>
      </w:r>
      <w:r w:rsidRPr="009C7A1E">
        <w:t xml:space="preserve"> charging Information</w:t>
      </w:r>
    </w:p>
    <w:p w14:paraId="4115768F" w14:textId="77777777" w:rsidR="00117064" w:rsidRDefault="00117064" w:rsidP="00117064">
      <w:pPr>
        <w:pStyle w:val="PL"/>
      </w:pPr>
      <w:r w:rsidRPr="008E7E46">
        <w:t>--</w:t>
      </w:r>
    </w:p>
    <w:p w14:paraId="6F722DA7" w14:textId="77777777" w:rsidR="00117064" w:rsidRDefault="00117064" w:rsidP="00117064">
      <w:pPr>
        <w:pStyle w:val="PL"/>
      </w:pPr>
    </w:p>
    <w:p w14:paraId="0A4E5A7B" w14:textId="77777777" w:rsidR="00117064" w:rsidRDefault="00117064" w:rsidP="00117064">
      <w:pPr>
        <w:pStyle w:val="PL"/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tab/>
      </w:r>
      <w:r>
        <w:tab/>
      </w:r>
      <w:r>
        <w:tab/>
        <w:t>::= SET</w:t>
      </w:r>
    </w:p>
    <w:p w14:paraId="7AF1C911" w14:textId="77777777" w:rsidR="00117064" w:rsidRDefault="00117064" w:rsidP="00117064">
      <w:pPr>
        <w:pStyle w:val="PL"/>
      </w:pPr>
      <w:r>
        <w:t>{</w:t>
      </w:r>
    </w:p>
    <w:p w14:paraId="28BB8DB5" w14:textId="77777777" w:rsidR="00117064" w:rsidRDefault="00117064" w:rsidP="00117064">
      <w:pPr>
        <w:pStyle w:val="PL"/>
      </w:pPr>
      <w:r>
        <w:tab/>
        <w:t>singelNSSAI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 w:rsidRPr="00633279">
        <w:t>SingleNSSAI</w:t>
      </w:r>
    </w:p>
    <w:p w14:paraId="3E382E66" w14:textId="77777777" w:rsidR="00117064" w:rsidRDefault="00117064" w:rsidP="00117064">
      <w:pPr>
        <w:pStyle w:val="PL"/>
      </w:pPr>
      <w:r>
        <w:t>}</w:t>
      </w:r>
    </w:p>
    <w:p w14:paraId="0C58CA23" w14:textId="77777777" w:rsidR="00117064" w:rsidRPr="00750C70" w:rsidRDefault="00117064" w:rsidP="00117064">
      <w:pPr>
        <w:pStyle w:val="PL"/>
      </w:pPr>
    </w:p>
    <w:p w14:paraId="454F5457" w14:textId="77777777" w:rsidR="00117064" w:rsidRPr="007F2035" w:rsidRDefault="00117064" w:rsidP="00117064">
      <w:pPr>
        <w:pStyle w:val="PL"/>
        <w:rPr>
          <w:lang w:val="en-US"/>
        </w:rPr>
      </w:pPr>
    </w:p>
    <w:p w14:paraId="0F636D38" w14:textId="77777777" w:rsidR="00117064" w:rsidRPr="008E7E46" w:rsidRDefault="00117064" w:rsidP="00117064">
      <w:pPr>
        <w:pStyle w:val="PL"/>
      </w:pPr>
      <w:r w:rsidRPr="008E7E46">
        <w:t>--</w:t>
      </w:r>
    </w:p>
    <w:p w14:paraId="7461A820" w14:textId="77777777" w:rsidR="00117064" w:rsidRDefault="00117064" w:rsidP="00117064">
      <w:pPr>
        <w:pStyle w:val="PL"/>
        <w:outlineLvl w:val="3"/>
      </w:pPr>
      <w:r w:rsidRPr="00452B63">
        <w:t xml:space="preserve">-- </w:t>
      </w:r>
      <w:r>
        <w:t>NSM</w:t>
      </w:r>
      <w:r w:rsidRPr="009C7A1E">
        <w:t xml:space="preserve"> charging Information</w:t>
      </w:r>
    </w:p>
    <w:p w14:paraId="617BC8F6" w14:textId="77777777" w:rsidR="00117064" w:rsidRDefault="00117064" w:rsidP="00117064">
      <w:pPr>
        <w:pStyle w:val="PL"/>
      </w:pPr>
      <w:r w:rsidRPr="008E7E46">
        <w:t>--</w:t>
      </w:r>
    </w:p>
    <w:p w14:paraId="64D97096" w14:textId="77777777" w:rsidR="00117064" w:rsidRDefault="00117064" w:rsidP="00117064">
      <w:pPr>
        <w:pStyle w:val="PL"/>
      </w:pPr>
      <w:r>
        <w:t>--</w:t>
      </w:r>
    </w:p>
    <w:p w14:paraId="04C127ED" w14:textId="77777777" w:rsidR="00117064" w:rsidRDefault="00117064" w:rsidP="00117064">
      <w:pPr>
        <w:pStyle w:val="PL"/>
      </w:pPr>
      <w:r>
        <w:t>-- See TS 28.541 [254] for more information</w:t>
      </w:r>
    </w:p>
    <w:p w14:paraId="01256520" w14:textId="77777777" w:rsidR="00117064" w:rsidRDefault="00117064" w:rsidP="00117064">
      <w:pPr>
        <w:pStyle w:val="PL"/>
      </w:pPr>
      <w:r>
        <w:t>--</w:t>
      </w:r>
    </w:p>
    <w:p w14:paraId="12A52EAE" w14:textId="77777777" w:rsidR="00117064" w:rsidRPr="008E7E46" w:rsidRDefault="00117064" w:rsidP="00117064">
      <w:pPr>
        <w:pStyle w:val="PL"/>
      </w:pPr>
    </w:p>
    <w:p w14:paraId="65FC8993" w14:textId="77777777" w:rsidR="00117064" w:rsidRDefault="00117064" w:rsidP="00117064">
      <w:pPr>
        <w:pStyle w:val="PL"/>
      </w:pPr>
    </w:p>
    <w:p w14:paraId="2436B2DE" w14:textId="77777777" w:rsidR="00117064" w:rsidRDefault="00117064" w:rsidP="00117064">
      <w:pPr>
        <w:pStyle w:val="PL"/>
      </w:pPr>
      <w:r w:rsidRPr="00F70DBC">
        <w:t>NSMChargingInformation</w:t>
      </w:r>
      <w:r>
        <w:t xml:space="preserve"> </w:t>
      </w:r>
      <w:r>
        <w:tab/>
        <w:t>::= SET</w:t>
      </w:r>
    </w:p>
    <w:p w14:paraId="6178C45D" w14:textId="77777777" w:rsidR="00117064" w:rsidRDefault="00117064" w:rsidP="00117064">
      <w:pPr>
        <w:pStyle w:val="PL"/>
      </w:pPr>
      <w:r>
        <w:t>{</w:t>
      </w:r>
    </w:p>
    <w:p w14:paraId="71121C31" w14:textId="77777777" w:rsidR="00117064" w:rsidRDefault="00117064" w:rsidP="00117064">
      <w:pPr>
        <w:pStyle w:val="PL"/>
      </w:pPr>
      <w:r>
        <w:tab/>
      </w:r>
      <w:r w:rsidRPr="00F70DBC">
        <w:t>managementOperation</w:t>
      </w:r>
      <w:r>
        <w:tab/>
      </w:r>
      <w:r>
        <w:tab/>
      </w:r>
      <w:r>
        <w:tab/>
      </w:r>
      <w:r>
        <w:tab/>
      </w:r>
      <w:r>
        <w:tab/>
      </w:r>
      <w:r>
        <w:tab/>
        <w:t>[0] Ma</w:t>
      </w:r>
      <w:r w:rsidRPr="00F70DBC">
        <w:t xml:space="preserve">nagementOperation </w:t>
      </w:r>
      <w:r>
        <w:t>OPTIONAL,</w:t>
      </w:r>
    </w:p>
    <w:p w14:paraId="5ED08008" w14:textId="77777777" w:rsidR="00117064" w:rsidRDefault="00117064" w:rsidP="00117064">
      <w:pPr>
        <w:pStyle w:val="PL"/>
      </w:pPr>
      <w:r>
        <w:tab/>
        <w:t>iD</w:t>
      </w:r>
      <w:r w:rsidRPr="00F70DBC">
        <w:rPr>
          <w:lang w:val="en-US"/>
        </w:rPr>
        <w:t>networkSliceInstance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E349B5">
        <w:t>OCTET STRING</w:t>
      </w:r>
      <w:r>
        <w:t xml:space="preserve"> OPTIONAL,</w:t>
      </w:r>
    </w:p>
    <w:p w14:paraId="7FCC9309" w14:textId="77777777" w:rsidR="00117064" w:rsidRDefault="00117064" w:rsidP="00117064">
      <w:pPr>
        <w:pStyle w:val="PL"/>
      </w:pPr>
      <w:r>
        <w:tab/>
        <w:t>listOf</w:t>
      </w:r>
      <w:r w:rsidRPr="00F70DBC">
        <w:rPr>
          <w:lang w:val="en-US"/>
        </w:rPr>
        <w:t>serviceProfile</w:t>
      </w:r>
      <w:r>
        <w:rPr>
          <w:lang w:val="en-US"/>
        </w:rPr>
        <w:t>Charging</w:t>
      </w:r>
      <w:r w:rsidRPr="00F70DBC">
        <w:rPr>
          <w:lang w:val="en-US"/>
        </w:rPr>
        <w:t>Information</w:t>
      </w:r>
      <w:r>
        <w:tab/>
        <w:t xml:space="preserve">[2] </w:t>
      </w:r>
      <w:r w:rsidRPr="006C0243">
        <w:t xml:space="preserve">SEQUENCE OF </w:t>
      </w:r>
      <w:r>
        <w:t>S</w:t>
      </w:r>
      <w:r w:rsidRPr="00F70DBC">
        <w:t>erviceProfile</w:t>
      </w:r>
      <w:r>
        <w:t>Charging</w:t>
      </w:r>
      <w:r w:rsidRPr="00F70DBC">
        <w:t>Information</w:t>
      </w:r>
      <w:r w:rsidRPr="006C0243">
        <w:t xml:space="preserve"> OPTIONA</w:t>
      </w:r>
      <w:r>
        <w:t>L,</w:t>
      </w:r>
    </w:p>
    <w:p w14:paraId="6631C231" w14:textId="77777777" w:rsidR="00117064" w:rsidRDefault="00117064" w:rsidP="00117064">
      <w:pPr>
        <w:pStyle w:val="PL"/>
      </w:pPr>
      <w:r>
        <w:tab/>
      </w:r>
      <w:r w:rsidRPr="00F70DBC">
        <w:t>managementOperationStatus</w:t>
      </w:r>
      <w:r>
        <w:tab/>
      </w:r>
      <w:r>
        <w:tab/>
      </w:r>
      <w:r>
        <w:tab/>
      </w:r>
      <w:r>
        <w:tab/>
        <w:t>[3]</w:t>
      </w:r>
      <w:r>
        <w:tab/>
        <w:t>M</w:t>
      </w:r>
      <w:r w:rsidRPr="00F70DBC">
        <w:t xml:space="preserve">anagementOperationStatus </w:t>
      </w:r>
      <w:r>
        <w:t>OPTIONAL,</w:t>
      </w:r>
    </w:p>
    <w:p w14:paraId="1DF3D0CE" w14:textId="77777777" w:rsidR="00117064" w:rsidRDefault="00117064" w:rsidP="00117064">
      <w:pPr>
        <w:pStyle w:val="PL"/>
      </w:pPr>
      <w:r>
        <w:tab/>
      </w:r>
      <w:r w:rsidRPr="006B7253">
        <w:t>operationalState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  <w:t>O</w:t>
      </w:r>
      <w:r w:rsidRPr="006B7253">
        <w:t>perationalState</w:t>
      </w:r>
      <w:r w:rsidRPr="00F70DBC">
        <w:t xml:space="preserve"> </w:t>
      </w:r>
      <w:r>
        <w:t>OPTIONAL,</w:t>
      </w:r>
    </w:p>
    <w:p w14:paraId="2D9E441B" w14:textId="77777777" w:rsidR="00117064" w:rsidRDefault="00117064" w:rsidP="00117064">
      <w:pPr>
        <w:pStyle w:val="PL"/>
      </w:pPr>
      <w:r>
        <w:tab/>
      </w:r>
      <w:r w:rsidRPr="006B7253">
        <w:t>administrativeState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tab/>
        <w:t>A</w:t>
      </w:r>
      <w:r w:rsidRPr="006B7253">
        <w:t>dministrativeState</w:t>
      </w:r>
      <w:r w:rsidRPr="00F70DBC">
        <w:t xml:space="preserve"> </w:t>
      </w:r>
      <w:r>
        <w:t>OPTIONAL</w:t>
      </w:r>
    </w:p>
    <w:p w14:paraId="2BA78E69" w14:textId="77777777" w:rsidR="00117064" w:rsidRDefault="00117064" w:rsidP="00117064">
      <w:pPr>
        <w:pStyle w:val="PL"/>
      </w:pPr>
    </w:p>
    <w:p w14:paraId="560F1A60" w14:textId="77777777" w:rsidR="00117064" w:rsidRDefault="00117064" w:rsidP="00117064">
      <w:pPr>
        <w:pStyle w:val="PL"/>
        <w:rPr>
          <w:lang w:val="en-US"/>
        </w:rPr>
      </w:pPr>
    </w:p>
    <w:p w14:paraId="1C73B29D" w14:textId="77777777" w:rsidR="00117064" w:rsidRPr="002C5DEF" w:rsidRDefault="00117064" w:rsidP="00117064">
      <w:pPr>
        <w:pStyle w:val="PL"/>
        <w:rPr>
          <w:lang w:val="en-US"/>
        </w:rPr>
      </w:pPr>
      <w:r w:rsidRPr="002C5DEF">
        <w:rPr>
          <w:lang w:val="en-US"/>
        </w:rPr>
        <w:t>}</w:t>
      </w:r>
    </w:p>
    <w:p w14:paraId="1D97ED6E" w14:textId="77777777" w:rsidR="00117064" w:rsidRDefault="00117064" w:rsidP="00117064">
      <w:pPr>
        <w:pStyle w:val="PL"/>
      </w:pPr>
    </w:p>
    <w:p w14:paraId="687C57DF" w14:textId="77777777" w:rsidR="00117064" w:rsidRPr="007F2035" w:rsidRDefault="00117064" w:rsidP="00117064">
      <w:pPr>
        <w:pStyle w:val="PL"/>
        <w:rPr>
          <w:lang w:val="en-US"/>
        </w:rPr>
      </w:pPr>
    </w:p>
    <w:p w14:paraId="0543E7B9" w14:textId="77777777" w:rsidR="00117064" w:rsidRPr="008E7E46" w:rsidRDefault="00117064" w:rsidP="00117064">
      <w:pPr>
        <w:pStyle w:val="PL"/>
      </w:pPr>
      <w:r w:rsidRPr="008E7E46">
        <w:t>--</w:t>
      </w:r>
    </w:p>
    <w:p w14:paraId="191D524A" w14:textId="77777777" w:rsidR="00117064" w:rsidRDefault="00117064" w:rsidP="00117064">
      <w:pPr>
        <w:pStyle w:val="PL"/>
        <w:outlineLvl w:val="3"/>
      </w:pPr>
      <w:r w:rsidRPr="00452B63">
        <w:t xml:space="preserve">-- </w:t>
      </w:r>
      <w:r>
        <w:t>MMTel</w:t>
      </w:r>
      <w:r w:rsidRPr="009C7A1E">
        <w:t xml:space="preserve"> charging Information</w:t>
      </w:r>
    </w:p>
    <w:p w14:paraId="14EAAF8F" w14:textId="77777777" w:rsidR="00117064" w:rsidRDefault="00117064" w:rsidP="00117064">
      <w:pPr>
        <w:pStyle w:val="PL"/>
      </w:pPr>
      <w:r w:rsidRPr="008E7E46">
        <w:t>--</w:t>
      </w:r>
    </w:p>
    <w:p w14:paraId="0A5DD027" w14:textId="77777777" w:rsidR="00117064" w:rsidRDefault="00117064" w:rsidP="00117064">
      <w:pPr>
        <w:pStyle w:val="PL"/>
      </w:pPr>
      <w:r>
        <w:t>--</w:t>
      </w:r>
    </w:p>
    <w:p w14:paraId="4C071B6B" w14:textId="77777777" w:rsidR="00117064" w:rsidRDefault="00117064" w:rsidP="00117064">
      <w:pPr>
        <w:pStyle w:val="PL"/>
      </w:pPr>
      <w:r>
        <w:t>-- See TS 32.275 [35] for more information</w:t>
      </w:r>
    </w:p>
    <w:p w14:paraId="47B3BB00" w14:textId="77777777" w:rsidR="00117064" w:rsidRDefault="00117064" w:rsidP="00117064">
      <w:pPr>
        <w:pStyle w:val="PL"/>
      </w:pPr>
      <w:r>
        <w:t>--</w:t>
      </w:r>
    </w:p>
    <w:p w14:paraId="5519D4C0" w14:textId="77777777" w:rsidR="00117064" w:rsidRPr="008E7E46" w:rsidRDefault="00117064" w:rsidP="00117064">
      <w:pPr>
        <w:pStyle w:val="PL"/>
      </w:pPr>
    </w:p>
    <w:p w14:paraId="5B03BD37" w14:textId="77777777" w:rsidR="00117064" w:rsidRDefault="00117064" w:rsidP="00117064">
      <w:pPr>
        <w:pStyle w:val="PL"/>
      </w:pPr>
    </w:p>
    <w:p w14:paraId="397EBD4C" w14:textId="77777777" w:rsidR="00117064" w:rsidRDefault="00117064" w:rsidP="00117064">
      <w:pPr>
        <w:pStyle w:val="PL"/>
      </w:pPr>
      <w:r>
        <w:rPr>
          <w:lang w:eastAsia="zh-CN"/>
        </w:rPr>
        <w:t>MMTelChargingInformation</w:t>
      </w:r>
      <w:r>
        <w:tab/>
        <w:t>::= SET</w:t>
      </w:r>
    </w:p>
    <w:p w14:paraId="4E30F00A" w14:textId="77777777" w:rsidR="00117064" w:rsidRDefault="00117064" w:rsidP="00117064">
      <w:pPr>
        <w:pStyle w:val="PL"/>
      </w:pPr>
      <w:r>
        <w:t>{</w:t>
      </w:r>
    </w:p>
    <w:p w14:paraId="46758AE5" w14:textId="77777777" w:rsidR="00117064" w:rsidRDefault="00117064" w:rsidP="00117064">
      <w:pPr>
        <w:pStyle w:val="PL"/>
      </w:pPr>
      <w:r>
        <w:tab/>
        <w:t>s</w:t>
      </w:r>
      <w:r w:rsidRPr="00BB6156">
        <w:t>upplementaryService</w:t>
      </w:r>
      <w:r>
        <w:t>s</w:t>
      </w:r>
      <w:r>
        <w:tab/>
      </w:r>
      <w:r>
        <w:tab/>
      </w:r>
      <w:r>
        <w:tab/>
        <w:t xml:space="preserve">[0] </w:t>
      </w:r>
      <w:r w:rsidRPr="006C0243">
        <w:t xml:space="preserve">SEQUENCE OF </w:t>
      </w:r>
      <w:r>
        <w:t xml:space="preserve">SupplService </w:t>
      </w:r>
      <w:r w:rsidRPr="00E349B5">
        <w:t>OPTIONAL</w:t>
      </w:r>
    </w:p>
    <w:p w14:paraId="265E562C" w14:textId="77777777" w:rsidR="00117064" w:rsidRPr="003D2BD5" w:rsidRDefault="00117064" w:rsidP="00117064">
      <w:pPr>
        <w:pStyle w:val="PL"/>
      </w:pPr>
      <w:r w:rsidRPr="003D2BD5">
        <w:t>}</w:t>
      </w:r>
    </w:p>
    <w:p w14:paraId="0C1CADCE" w14:textId="77777777" w:rsidR="00117064" w:rsidRPr="003D2BD5" w:rsidRDefault="00117064" w:rsidP="00117064">
      <w:pPr>
        <w:pStyle w:val="PL"/>
      </w:pPr>
    </w:p>
    <w:p w14:paraId="434466D1" w14:textId="77777777" w:rsidR="00117064" w:rsidRDefault="00117064" w:rsidP="00117064">
      <w:pPr>
        <w:pStyle w:val="PL"/>
        <w:rPr>
          <w:lang w:val="en-US"/>
        </w:rPr>
      </w:pPr>
    </w:p>
    <w:p w14:paraId="3229357F" w14:textId="77777777" w:rsidR="00117064" w:rsidRDefault="00117064" w:rsidP="00117064">
      <w:pPr>
        <w:pStyle w:val="PL"/>
      </w:pPr>
      <w:r>
        <w:t>--</w:t>
      </w:r>
    </w:p>
    <w:p w14:paraId="71F60D3E" w14:textId="77777777" w:rsidR="00117064" w:rsidRDefault="00117064" w:rsidP="00117064">
      <w:pPr>
        <w:pStyle w:val="PL"/>
        <w:outlineLvl w:val="3"/>
      </w:pPr>
      <w:r>
        <w:t>-- IMS charging Information</w:t>
      </w:r>
    </w:p>
    <w:p w14:paraId="07670800" w14:textId="77777777" w:rsidR="00117064" w:rsidRDefault="00117064" w:rsidP="00117064">
      <w:pPr>
        <w:pStyle w:val="PL"/>
      </w:pPr>
      <w:r>
        <w:t>--</w:t>
      </w:r>
    </w:p>
    <w:p w14:paraId="16AAA0E0" w14:textId="77777777" w:rsidR="00117064" w:rsidRDefault="00117064" w:rsidP="00117064">
      <w:pPr>
        <w:pStyle w:val="PL"/>
      </w:pPr>
      <w:r>
        <w:t>--</w:t>
      </w:r>
    </w:p>
    <w:p w14:paraId="2AEA5FAF" w14:textId="77777777" w:rsidR="00117064" w:rsidRDefault="00117064" w:rsidP="00117064">
      <w:pPr>
        <w:pStyle w:val="PL"/>
      </w:pPr>
      <w:r>
        <w:t>-- See TS 32.260 [20] for more information</w:t>
      </w:r>
    </w:p>
    <w:p w14:paraId="7C6579CA" w14:textId="77777777" w:rsidR="00117064" w:rsidRDefault="00117064" w:rsidP="00117064">
      <w:pPr>
        <w:pStyle w:val="PL"/>
      </w:pPr>
      <w:r>
        <w:t>--</w:t>
      </w:r>
    </w:p>
    <w:p w14:paraId="5BFE2395" w14:textId="77777777" w:rsidR="00117064" w:rsidRDefault="00117064" w:rsidP="00117064">
      <w:pPr>
        <w:pStyle w:val="PL"/>
      </w:pPr>
    </w:p>
    <w:p w14:paraId="3FA7E5DE" w14:textId="77777777" w:rsidR="00117064" w:rsidRDefault="00117064" w:rsidP="00117064">
      <w:pPr>
        <w:pStyle w:val="PL"/>
      </w:pPr>
    </w:p>
    <w:p w14:paraId="272A4E37" w14:textId="77777777" w:rsidR="00117064" w:rsidRDefault="00117064" w:rsidP="00117064">
      <w:pPr>
        <w:pStyle w:val="PL"/>
      </w:pPr>
      <w:r>
        <w:rPr>
          <w:lang w:eastAsia="zh-CN"/>
        </w:rPr>
        <w:lastRenderedPageBreak/>
        <w:t>IMSChargingInformation</w:t>
      </w:r>
      <w:r>
        <w:tab/>
        <w:t>::= SET</w:t>
      </w:r>
    </w:p>
    <w:p w14:paraId="1D076248" w14:textId="77777777" w:rsidR="00117064" w:rsidRDefault="00117064" w:rsidP="00117064">
      <w:pPr>
        <w:pStyle w:val="PL"/>
      </w:pPr>
      <w:r>
        <w:t>{</w:t>
      </w:r>
    </w:p>
    <w:p w14:paraId="3F5236E1" w14:textId="77777777" w:rsidR="00117064" w:rsidRDefault="00117064" w:rsidP="00117064">
      <w:pPr>
        <w:pStyle w:val="PL"/>
      </w:pPr>
      <w:r>
        <w:tab/>
        <w:t>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SIPEventType OPTIONAL,</w:t>
      </w:r>
    </w:p>
    <w:p w14:paraId="50101D98" w14:textId="77777777" w:rsidR="00117064" w:rsidRDefault="00117064" w:rsidP="00117064">
      <w:pPr>
        <w:pStyle w:val="PL"/>
      </w:pPr>
      <w:r>
        <w:tab/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t>OPTIONAL,</w:t>
      </w:r>
    </w:p>
    <w:p w14:paraId="154C317B" w14:textId="77777777" w:rsidR="00117064" w:rsidRDefault="00117064" w:rsidP="00117064">
      <w:pPr>
        <w:pStyle w:val="PL"/>
      </w:pPr>
      <w:r>
        <w:tab/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Role-of-Node OPTIONAL,</w:t>
      </w:r>
    </w:p>
    <w:p w14:paraId="2712E652" w14:textId="77777777" w:rsidR="00117064" w:rsidRDefault="00117064" w:rsidP="00117064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InvolvedParty OPTIONAL,</w:t>
      </w:r>
    </w:p>
    <w:p w14:paraId="1B1A98D4" w14:textId="77777777" w:rsidR="00117064" w:rsidRDefault="00117064" w:rsidP="00117064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ab/>
        <w:t>[4] SubscriberEquipmentNumber OPTIONAL,</w:t>
      </w:r>
    </w:p>
    <w:p w14:paraId="6665C9F7" w14:textId="77777777" w:rsidR="00117064" w:rsidRDefault="00117064" w:rsidP="00117064">
      <w:pPr>
        <w:pStyle w:val="PL"/>
      </w:pPr>
      <w:r>
        <w:tab/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 UserLocationInformation OPTIONAL,</w:t>
      </w:r>
    </w:p>
    <w:p w14:paraId="6A01F779" w14:textId="77777777" w:rsidR="00117064" w:rsidRDefault="00117064" w:rsidP="00117064">
      <w:pPr>
        <w:pStyle w:val="PL"/>
      </w:pPr>
      <w:r>
        <w:rPr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 MSTimeZone OPTIONAL,</w:t>
      </w:r>
    </w:p>
    <w:p w14:paraId="687FC8A0" w14:textId="77777777" w:rsidR="00117064" w:rsidRDefault="00117064" w:rsidP="00117064">
      <w:pPr>
        <w:pStyle w:val="PL"/>
      </w:pPr>
      <w:r>
        <w:rPr>
          <w:lang w:val="en-US"/>
        </w:rPr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[7]</w:t>
      </w:r>
      <w:r>
        <w:t xml:space="preserve"> ThreeGPPPSDataOffStatus</w:t>
      </w:r>
      <w:r>
        <w:rPr>
          <w:lang w:eastAsia="zh-CN"/>
        </w:rPr>
        <w:t xml:space="preserve"> </w:t>
      </w:r>
      <w:r>
        <w:t>OPTIONAL,</w:t>
      </w:r>
    </w:p>
    <w:p w14:paraId="0940A301" w14:textId="77777777" w:rsidR="00117064" w:rsidRDefault="00117064" w:rsidP="00117064">
      <w:pPr>
        <w:pStyle w:val="PL"/>
      </w:pPr>
      <w:r>
        <w:tab/>
        <w:t>iSUPCause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ISUPCause OPTIONAL,</w:t>
      </w:r>
    </w:p>
    <w:p w14:paraId="0FBA2107" w14:textId="77777777" w:rsidR="00117064" w:rsidRDefault="00117064" w:rsidP="00117064">
      <w:pPr>
        <w:pStyle w:val="PL"/>
      </w:pPr>
      <w:r>
        <w:tab/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7291BDD7" w14:textId="77777777" w:rsidR="00117064" w:rsidRDefault="00117064" w:rsidP="00117064">
      <w:pPr>
        <w:pStyle w:val="PL"/>
        <w:rPr>
          <w:lang w:eastAsia="zh-CN"/>
        </w:rPr>
      </w:pPr>
      <w:r>
        <w:tab/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MSCAddress</w:t>
      </w:r>
      <w:r>
        <w:rPr>
          <w:lang w:eastAsia="zh-CN"/>
        </w:rPr>
        <w:t xml:space="preserve"> OPTIONAL,</w:t>
      </w:r>
    </w:p>
    <w:p w14:paraId="5C2CD910" w14:textId="77777777" w:rsidR="00117064" w:rsidRDefault="00117064" w:rsidP="00117064">
      <w:pPr>
        <w:pStyle w:val="PL"/>
      </w:pPr>
      <w:r>
        <w:tab/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 MSCAddress</w:t>
      </w:r>
      <w:r>
        <w:rPr>
          <w:lang w:eastAsia="zh-CN"/>
        </w:rPr>
        <w:t xml:space="preserve"> OPTIONAL,</w:t>
      </w:r>
    </w:p>
    <w:p w14:paraId="3F9033AC" w14:textId="77777777" w:rsidR="00117064" w:rsidRDefault="00117064" w:rsidP="00117064">
      <w:pPr>
        <w:pStyle w:val="PL"/>
      </w:pPr>
      <w:r>
        <w:tab/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Session-Id OPTIONAL,</w:t>
      </w:r>
    </w:p>
    <w:p w14:paraId="1A1B26CD" w14:textId="77777777" w:rsidR="00117064" w:rsidRDefault="00117064" w:rsidP="00117064">
      <w:pPr>
        <w:pStyle w:val="PL"/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[13] Session-Id OPTIONAL,</w:t>
      </w:r>
    </w:p>
    <w:p w14:paraId="1EAC4DBB" w14:textId="77777777" w:rsidR="00117064" w:rsidRDefault="00117064" w:rsidP="00117064">
      <w:pPr>
        <w:pStyle w:val="PL"/>
      </w:pPr>
      <w:r>
        <w:rPr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SessionPriority OPTIONAL,</w:t>
      </w:r>
    </w:p>
    <w:p w14:paraId="532ECECE" w14:textId="77777777" w:rsidR="00117064" w:rsidRDefault="00117064" w:rsidP="00117064">
      <w:pPr>
        <w:pStyle w:val="PL"/>
      </w:pPr>
      <w:r>
        <w:tab/>
        <w:t>callingPartyAddresses</w:t>
      </w:r>
      <w:r>
        <w:tab/>
      </w:r>
      <w:r>
        <w:tab/>
      </w:r>
      <w:r>
        <w:tab/>
      </w:r>
      <w:r>
        <w:tab/>
      </w:r>
      <w:r>
        <w:tab/>
        <w:t>[15] ListOfInvolvedParties OPTIONAL,</w:t>
      </w:r>
    </w:p>
    <w:p w14:paraId="45C0A6CD" w14:textId="77777777" w:rsidR="00117064" w:rsidRDefault="00117064" w:rsidP="00117064">
      <w:pPr>
        <w:pStyle w:val="PL"/>
      </w:pPr>
      <w:r>
        <w:tab/>
        <w:t>calledPartyAddress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[16] InvolvedParty OPTIONAL,</w:t>
      </w:r>
    </w:p>
    <w:p w14:paraId="0ACBEAE1" w14:textId="77777777" w:rsidR="00117064" w:rsidRDefault="00117064" w:rsidP="00117064">
      <w:pPr>
        <w:pStyle w:val="PL"/>
      </w:pPr>
      <w:r>
        <w:tab/>
        <w:t>numberPortabilityRouting</w:t>
      </w:r>
      <w:r>
        <w:tab/>
      </w:r>
      <w:r>
        <w:tab/>
      </w:r>
      <w:r>
        <w:tab/>
      </w:r>
      <w:r>
        <w:tab/>
        <w:t>[17] NumberPortabilityRouting OPTIONAL,</w:t>
      </w:r>
    </w:p>
    <w:p w14:paraId="4BFE7C80" w14:textId="77777777" w:rsidR="00117064" w:rsidRDefault="00117064" w:rsidP="00117064">
      <w:pPr>
        <w:pStyle w:val="PL"/>
      </w:pPr>
      <w:r>
        <w:tab/>
        <w:t>carrierSelectRoutingInformation</w:t>
      </w:r>
      <w:r>
        <w:tab/>
      </w:r>
      <w:r>
        <w:tab/>
      </w:r>
      <w:r>
        <w:tab/>
        <w:t>[18] CarrierSelectRouting OPTIONAL,</w:t>
      </w:r>
    </w:p>
    <w:p w14:paraId="7CFB0E44" w14:textId="77777777" w:rsidR="00117064" w:rsidRDefault="00117064" w:rsidP="00117064">
      <w:pPr>
        <w:pStyle w:val="PL"/>
      </w:pPr>
      <w:r>
        <w:tab/>
        <w:t>alternateChargedPartyAddress</w:t>
      </w:r>
      <w:r>
        <w:tab/>
      </w:r>
      <w:r>
        <w:tab/>
      </w:r>
      <w:r>
        <w:tab/>
        <w:t>[19] UTF8String OPTIONAL,</w:t>
      </w:r>
    </w:p>
    <w:p w14:paraId="465F49C1" w14:textId="77777777" w:rsidR="00117064" w:rsidRDefault="00117064" w:rsidP="00117064">
      <w:pPr>
        <w:pStyle w:val="PL"/>
      </w:pPr>
      <w:r>
        <w:tab/>
        <w:t>requestedPartyAddresses</w:t>
      </w:r>
      <w:r>
        <w:tab/>
      </w:r>
      <w:r>
        <w:tab/>
      </w:r>
      <w:r>
        <w:tab/>
      </w:r>
      <w:r>
        <w:tab/>
      </w:r>
      <w:r>
        <w:tab/>
        <w:t>[20] ListOfInvolvedParties OPTIONAL,</w:t>
      </w:r>
    </w:p>
    <w:p w14:paraId="509D3F1D" w14:textId="77777777" w:rsidR="00117064" w:rsidRDefault="00117064" w:rsidP="00117064">
      <w:pPr>
        <w:pStyle w:val="PL"/>
      </w:pPr>
      <w:r>
        <w:tab/>
        <w:t>calledAssertedIdentities</w:t>
      </w:r>
      <w:r>
        <w:tab/>
      </w:r>
      <w:r>
        <w:tab/>
      </w:r>
      <w:r>
        <w:tab/>
      </w:r>
      <w:r>
        <w:tab/>
        <w:t>[21] ListOfInvolvedParties OPTIONAL,</w:t>
      </w:r>
    </w:p>
    <w:p w14:paraId="3B8B18BF" w14:textId="77777777" w:rsidR="00117064" w:rsidRDefault="00117064" w:rsidP="00117064">
      <w:pPr>
        <w:pStyle w:val="PL"/>
      </w:pPr>
      <w:r>
        <w:tab/>
        <w:t>calledIdentityChanges</w:t>
      </w:r>
      <w:r>
        <w:tab/>
      </w:r>
      <w:r>
        <w:tab/>
      </w:r>
      <w:r>
        <w:tab/>
      </w:r>
      <w:r>
        <w:tab/>
      </w:r>
      <w:r>
        <w:tab/>
        <w:t xml:space="preserve">[22] </w:t>
      </w:r>
      <w:r w:rsidRPr="00624787">
        <w:t xml:space="preserve">SEQUENCE OF </w:t>
      </w:r>
      <w:r>
        <w:t>CalledIdentityChange OPTIONAL,</w:t>
      </w:r>
    </w:p>
    <w:p w14:paraId="62412FBA" w14:textId="77777777" w:rsidR="00117064" w:rsidRDefault="00117064" w:rsidP="00117064">
      <w:pPr>
        <w:pStyle w:val="PL"/>
      </w:pPr>
      <w:r>
        <w:tab/>
        <w:t>associatedURIs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ListOfInvolvedParties OPTIONAL,</w:t>
      </w:r>
    </w:p>
    <w:p w14:paraId="79D0D253" w14:textId="77777777" w:rsidR="00117064" w:rsidRDefault="00117064" w:rsidP="00117064">
      <w:pPr>
        <w:pStyle w:val="PL"/>
      </w:pPr>
      <w:r>
        <w:rPr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TimeStamp OPTIONAL,</w:t>
      </w:r>
    </w:p>
    <w:p w14:paraId="5B21BF99" w14:textId="77777777" w:rsidR="00117064" w:rsidRDefault="00117064" w:rsidP="00117064">
      <w:pPr>
        <w:pStyle w:val="PL"/>
      </w:pPr>
      <w:r>
        <w:tab/>
        <w:t>applicationServerInformation</w:t>
      </w:r>
      <w:r>
        <w:tab/>
      </w:r>
      <w:r>
        <w:tab/>
      </w:r>
      <w:r>
        <w:tab/>
        <w:t>[25] SEQUENCE OF ApplicationServersInformation OPTIONAL,</w:t>
      </w:r>
    </w:p>
    <w:p w14:paraId="38C03DC1" w14:textId="77777777" w:rsidR="00117064" w:rsidRDefault="00117064" w:rsidP="00117064">
      <w:pPr>
        <w:pStyle w:val="PL"/>
      </w:pPr>
      <w:r>
        <w:tab/>
        <w:t>interOperatorIdentifiers</w:t>
      </w:r>
      <w:r>
        <w:tab/>
      </w:r>
      <w:r>
        <w:tab/>
      </w:r>
      <w:r>
        <w:tab/>
      </w:r>
      <w:r>
        <w:tab/>
        <w:t>[26] SEQUENCE OF InterOperatorIdentifiers OPTIONAL,</w:t>
      </w:r>
    </w:p>
    <w:p w14:paraId="420DE18A" w14:textId="77777777" w:rsidR="00117064" w:rsidRDefault="00117064" w:rsidP="00117064">
      <w:pPr>
        <w:pStyle w:val="PL"/>
      </w:pPr>
      <w:r>
        <w:tab/>
        <w:t>imsChargingIdentifier</w:t>
      </w:r>
      <w:r>
        <w:tab/>
      </w:r>
      <w:r>
        <w:tab/>
      </w:r>
      <w:r>
        <w:tab/>
      </w:r>
      <w:r>
        <w:tab/>
      </w:r>
      <w:r>
        <w:tab/>
        <w:t>[27] IMS-Charging-Identifier OPTIONAL,</w:t>
      </w:r>
    </w:p>
    <w:p w14:paraId="29924F77" w14:textId="77777777" w:rsidR="00117064" w:rsidRDefault="00117064" w:rsidP="00117064">
      <w:pPr>
        <w:pStyle w:val="PL"/>
      </w:pPr>
      <w:r>
        <w:tab/>
        <w:t>relatedICID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IMS-Charging-Identifier OPTIONAL,</w:t>
      </w:r>
    </w:p>
    <w:p w14:paraId="6CFF4405" w14:textId="77777777" w:rsidR="00117064" w:rsidRDefault="00117064" w:rsidP="00117064">
      <w:pPr>
        <w:pStyle w:val="PL"/>
      </w:pPr>
      <w:r>
        <w:tab/>
        <w:t>relatedICIDGenerationNode</w:t>
      </w:r>
      <w:r>
        <w:tab/>
      </w:r>
      <w:r>
        <w:tab/>
      </w:r>
      <w:r>
        <w:tab/>
      </w:r>
      <w:r>
        <w:tab/>
        <w:t>[29] NodeAddress OPTIONAL,</w:t>
      </w:r>
    </w:p>
    <w:p w14:paraId="17E17213" w14:textId="77777777" w:rsidR="00117064" w:rsidRDefault="00117064" w:rsidP="00117064">
      <w:pPr>
        <w:pStyle w:val="PL"/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[30] TransitIOILists OPTIONAL,</w:t>
      </w:r>
    </w:p>
    <w:p w14:paraId="3EE1F8ED" w14:textId="77777777" w:rsidR="00117064" w:rsidRDefault="00117064" w:rsidP="00117064">
      <w:pPr>
        <w:pStyle w:val="PL"/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>[31] SEQUENCE OF Early-Media-Components-List OPTIONAL,</w:t>
      </w:r>
    </w:p>
    <w:p w14:paraId="7E177482" w14:textId="77777777" w:rsidR="00117064" w:rsidRDefault="00117064" w:rsidP="00117064">
      <w:pPr>
        <w:pStyle w:val="PL"/>
      </w:pPr>
      <w:r>
        <w:tab/>
        <w:t>sdpSessionDescription</w:t>
      </w:r>
      <w:r>
        <w:tab/>
      </w:r>
      <w:r>
        <w:tab/>
      </w:r>
      <w:r>
        <w:tab/>
      </w:r>
      <w:r>
        <w:tab/>
      </w:r>
      <w:r>
        <w:tab/>
        <w:t>[32] SEQUENCE OF UTF8String OPTIONAL,</w:t>
      </w:r>
    </w:p>
    <w:p w14:paraId="64DDAC51" w14:textId="77777777" w:rsidR="00117064" w:rsidRDefault="00117064" w:rsidP="00117064">
      <w:pPr>
        <w:pStyle w:val="PL"/>
      </w:pPr>
      <w:r>
        <w:tab/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>[33] SEQUENCE OF SDP-Media-Component OPTIONAL,</w:t>
      </w:r>
    </w:p>
    <w:p w14:paraId="27287A77" w14:textId="77777777" w:rsidR="00117064" w:rsidRDefault="00117064" w:rsidP="00117064">
      <w:pPr>
        <w:pStyle w:val="PL"/>
      </w:pPr>
      <w:r>
        <w:tab/>
        <w:t>servedPartyIPAddress</w:t>
      </w:r>
      <w:r>
        <w:tab/>
      </w:r>
      <w:r>
        <w:tab/>
      </w:r>
      <w:r>
        <w:tab/>
      </w:r>
      <w:r>
        <w:tab/>
      </w:r>
      <w:r>
        <w:tab/>
        <w:t>[34] ServedPartyIPAddress OPTIONAL,</w:t>
      </w:r>
    </w:p>
    <w:p w14:paraId="56EEF54E" w14:textId="77777777" w:rsidR="00117064" w:rsidRDefault="00117064" w:rsidP="00117064">
      <w:pPr>
        <w:pStyle w:val="PL"/>
      </w:pPr>
      <w:r>
        <w:tab/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28459584" w14:textId="77777777" w:rsidR="00117064" w:rsidRDefault="00117064" w:rsidP="00117064">
      <w:pPr>
        <w:pStyle w:val="PL"/>
      </w:pPr>
      <w:r>
        <w:tab/>
        <w:t>trunkGroupID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[36] TrunkGroupID OPTIONAL,</w:t>
      </w:r>
    </w:p>
    <w:p w14:paraId="1085BD2D" w14:textId="77777777" w:rsidR="00117064" w:rsidRDefault="00117064" w:rsidP="00117064">
      <w:pPr>
        <w:pStyle w:val="PL"/>
      </w:pPr>
      <w:r>
        <w:tab/>
        <w:t>bearerService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[37] TransmissionMedium OPTIONAL,</w:t>
      </w:r>
    </w:p>
    <w:p w14:paraId="75B7211D" w14:textId="77777777" w:rsidR="00117064" w:rsidRDefault="00117064" w:rsidP="00117064">
      <w:pPr>
        <w:pStyle w:val="PL"/>
      </w:pPr>
      <w:r>
        <w:tab/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[38] Service-Id OPTIONAL,</w:t>
      </w:r>
    </w:p>
    <w:p w14:paraId="0D7E5777" w14:textId="77777777" w:rsidR="00117064" w:rsidRDefault="00117064" w:rsidP="00117064">
      <w:pPr>
        <w:pStyle w:val="PL"/>
      </w:pPr>
      <w:r>
        <w:rPr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[39] SEQUENCE OF MessageBody OPTIONAL,</w:t>
      </w:r>
    </w:p>
    <w:p w14:paraId="42EE2282" w14:textId="77777777" w:rsidR="00117064" w:rsidRDefault="00117064" w:rsidP="00117064">
      <w:pPr>
        <w:pStyle w:val="PL"/>
      </w:pPr>
      <w:r>
        <w:tab/>
        <w:t>accessNetworkInformation</w:t>
      </w:r>
      <w:r>
        <w:tab/>
      </w:r>
      <w:r>
        <w:tab/>
      </w:r>
      <w:r>
        <w:tab/>
      </w:r>
      <w:r>
        <w:tab/>
        <w:t>[40] SEQUENCE OF UTF8String OPTIONAL,</w:t>
      </w:r>
    </w:p>
    <w:p w14:paraId="44AEAA7F" w14:textId="77777777" w:rsidR="00117064" w:rsidRDefault="00117064" w:rsidP="00117064">
      <w:pPr>
        <w:pStyle w:val="PL"/>
      </w:pPr>
      <w:r>
        <w:tab/>
        <w:t>additionalAccessNetworkInformation</w:t>
      </w:r>
      <w:r>
        <w:tab/>
      </w:r>
      <w:r>
        <w:tab/>
        <w:t>[41] UTF8String OPTIONAL,</w:t>
      </w:r>
    </w:p>
    <w:p w14:paraId="7BCF98BC" w14:textId="77777777" w:rsidR="00117064" w:rsidRDefault="00117064" w:rsidP="00117064">
      <w:pPr>
        <w:pStyle w:val="PL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662352E4" w14:textId="77777777" w:rsidR="00117064" w:rsidRDefault="00117064" w:rsidP="00117064">
      <w:pPr>
        <w:pStyle w:val="PL"/>
      </w:pPr>
      <w:r>
        <w:tab/>
        <w:t>accessTransferInformation</w:t>
      </w:r>
      <w:r>
        <w:tab/>
      </w:r>
      <w:r>
        <w:tab/>
      </w:r>
      <w:r>
        <w:tab/>
      </w:r>
      <w:r>
        <w:tab/>
        <w:t>[43] SEQUENCE OF AccessTransferInformation OPTIONAL,</w:t>
      </w:r>
    </w:p>
    <w:p w14:paraId="742FD290" w14:textId="77777777" w:rsidR="00117064" w:rsidRDefault="00117064" w:rsidP="00117064">
      <w:pPr>
        <w:pStyle w:val="PL"/>
      </w:pPr>
      <w:r>
        <w:rPr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>[44] SEQUENCE OF AccessNetworkInfoChange OPTIONAL,</w:t>
      </w:r>
    </w:p>
    <w:p w14:paraId="69ADC111" w14:textId="77777777" w:rsidR="00117064" w:rsidRDefault="00117064" w:rsidP="00117064">
      <w:pPr>
        <w:pStyle w:val="PL"/>
      </w:pPr>
      <w:r>
        <w:tab/>
        <w:t>imsCommunicationServiceID</w:t>
      </w:r>
      <w:r>
        <w:tab/>
      </w:r>
      <w:r>
        <w:tab/>
      </w:r>
      <w:r>
        <w:tab/>
      </w:r>
      <w:r>
        <w:tab/>
        <w:t>[45] IMSCommunicationServiceIdentifier OPTIONAL,</w:t>
      </w:r>
    </w:p>
    <w:p w14:paraId="49D4929A" w14:textId="77777777" w:rsidR="00117064" w:rsidRDefault="00117064" w:rsidP="00117064">
      <w:pPr>
        <w:pStyle w:val="PL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7B08E739" w14:textId="77777777" w:rsidR="00117064" w:rsidRDefault="00117064" w:rsidP="00117064">
      <w:pPr>
        <w:pStyle w:val="PL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1F9B6846" w14:textId="77777777" w:rsidR="00117064" w:rsidRDefault="00117064" w:rsidP="00117064">
      <w:pPr>
        <w:pStyle w:val="PL"/>
      </w:pPr>
      <w:r>
        <w:tab/>
        <w:t>reasonHeaders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[48] ListOfReasonHeader OPTIONAL,</w:t>
      </w:r>
    </w:p>
    <w:p w14:paraId="27FC14EE" w14:textId="77777777" w:rsidR="00117064" w:rsidRDefault="00117064" w:rsidP="00117064">
      <w:pPr>
        <w:pStyle w:val="PL"/>
      </w:pPr>
      <w:r>
        <w:tab/>
        <w:t>initialIMSChargingIdentifier</w:t>
      </w:r>
      <w:r>
        <w:tab/>
      </w:r>
      <w:r>
        <w:tab/>
      </w:r>
      <w:r>
        <w:tab/>
        <w:t>[49] IMS-Charging-Identifier OPTIONAL,</w:t>
      </w:r>
    </w:p>
    <w:p w14:paraId="0CBBBD97" w14:textId="77777777" w:rsidR="00117064" w:rsidRDefault="00117064" w:rsidP="00117064">
      <w:pPr>
        <w:pStyle w:val="PL"/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[50] SEQUENCE OF NNI-Information OPTIONAL,</w:t>
      </w:r>
    </w:p>
    <w:p w14:paraId="1964F624" w14:textId="77777777" w:rsidR="00117064" w:rsidRDefault="00117064" w:rsidP="00117064">
      <w:pPr>
        <w:pStyle w:val="PL"/>
      </w:pPr>
      <w:r>
        <w:tab/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514383F7" w14:textId="77777777" w:rsidR="00117064" w:rsidRDefault="00117064" w:rsidP="00117064">
      <w:pPr>
        <w:pStyle w:val="PL"/>
      </w:pPr>
      <w:r>
        <w:tab/>
        <w:t>imsEmergencyIndicator</w:t>
      </w:r>
      <w:r>
        <w:tab/>
      </w:r>
      <w:r>
        <w:tab/>
      </w:r>
      <w:r>
        <w:tab/>
      </w:r>
      <w:r>
        <w:tab/>
      </w:r>
      <w:r>
        <w:tab/>
        <w:t>[52] NULL OPTIONAL,</w:t>
      </w:r>
    </w:p>
    <w:p w14:paraId="262A801C" w14:textId="77777777" w:rsidR="00117064" w:rsidRDefault="00117064" w:rsidP="00117064">
      <w:pPr>
        <w:pStyle w:val="PL"/>
      </w:pPr>
      <w:r>
        <w:tab/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478182CB" w14:textId="77777777" w:rsidR="00117064" w:rsidRDefault="00117064" w:rsidP="00117064">
      <w:pPr>
        <w:pStyle w:val="PL"/>
      </w:pPr>
      <w:r>
        <w:rPr>
          <w:lang w:val="en-US"/>
        </w:rP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4E8390AB" w14:textId="77777777" w:rsidR="00117064" w:rsidRDefault="00117064" w:rsidP="00117064">
      <w:pPr>
        <w:pStyle w:val="PL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2851D1AE" w14:textId="77777777" w:rsidR="00117064" w:rsidRDefault="00117064" w:rsidP="00117064">
      <w:pPr>
        <w:pStyle w:val="PL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r>
        <w:rPr>
          <w:lang w:eastAsia="zh-CN"/>
        </w:rPr>
        <w:t>TAD</w:t>
      </w:r>
      <w:r>
        <w:t>Identifier</w:t>
      </w:r>
      <w:r>
        <w:rPr>
          <w:lang w:eastAsia="zh-CN"/>
        </w:rPr>
        <w:t xml:space="preserve"> OPTIONAL,</w:t>
      </w:r>
    </w:p>
    <w:p w14:paraId="65E5C6B7" w14:textId="77777777" w:rsidR="00117064" w:rsidRDefault="00117064" w:rsidP="00117064">
      <w:pPr>
        <w:pStyle w:val="PL"/>
        <w:rPr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r>
        <w:rPr>
          <w:lang w:val="en-US"/>
        </w:rPr>
        <w:t>FEIdentifierList OPTIONAL</w:t>
      </w:r>
    </w:p>
    <w:p w14:paraId="3B0557C3" w14:textId="77777777" w:rsidR="00117064" w:rsidRDefault="00117064" w:rsidP="00117064">
      <w:pPr>
        <w:pStyle w:val="PL"/>
        <w:rPr>
          <w:lang w:val="en-US"/>
        </w:rPr>
      </w:pPr>
      <w:r>
        <w:rPr>
          <w:lang w:val="en-US"/>
        </w:rPr>
        <w:t>}</w:t>
      </w:r>
    </w:p>
    <w:p w14:paraId="5704A24A" w14:textId="77777777" w:rsidR="00117064" w:rsidRDefault="00117064" w:rsidP="00117064">
      <w:pPr>
        <w:pStyle w:val="PL"/>
        <w:rPr>
          <w:lang w:val="en-US"/>
        </w:rPr>
      </w:pPr>
    </w:p>
    <w:p w14:paraId="67D2D18A" w14:textId="77777777" w:rsidR="00117064" w:rsidRPr="00750C70" w:rsidRDefault="00117064" w:rsidP="00117064">
      <w:pPr>
        <w:pStyle w:val="PL"/>
      </w:pPr>
    </w:p>
    <w:p w14:paraId="1DBD811D" w14:textId="77777777" w:rsidR="00117064" w:rsidRPr="00F62492" w:rsidRDefault="00117064" w:rsidP="00117064">
      <w:pPr>
        <w:pStyle w:val="PL"/>
      </w:pPr>
      <w:r w:rsidRPr="00F62492">
        <w:t>--</w:t>
      </w:r>
    </w:p>
    <w:p w14:paraId="0A0EF12F" w14:textId="77777777" w:rsidR="00117064" w:rsidRDefault="00117064" w:rsidP="00117064">
      <w:pPr>
        <w:pStyle w:val="PL"/>
      </w:pPr>
      <w:r w:rsidRPr="005E20E9">
        <w:t>-- Edge Enabling Infrastructure Resource Usage Charging Information</w:t>
      </w:r>
    </w:p>
    <w:p w14:paraId="7A473BA9" w14:textId="77777777" w:rsidR="00117064" w:rsidRPr="00F62492" w:rsidRDefault="00117064" w:rsidP="00117064">
      <w:pPr>
        <w:pStyle w:val="PL"/>
      </w:pPr>
      <w:r w:rsidRPr="00F62492">
        <w:t>--</w:t>
      </w:r>
    </w:p>
    <w:p w14:paraId="19C8CD50" w14:textId="77777777" w:rsidR="00117064" w:rsidRPr="00F62492" w:rsidRDefault="00117064" w:rsidP="00117064">
      <w:pPr>
        <w:pStyle w:val="PL"/>
      </w:pPr>
    </w:p>
    <w:p w14:paraId="477946E9" w14:textId="77777777" w:rsidR="00117064" w:rsidRPr="00F62492" w:rsidRDefault="00117064" w:rsidP="00117064">
      <w:pPr>
        <w:pStyle w:val="PL"/>
      </w:pPr>
      <w:r w:rsidRPr="00254B70">
        <w:t>EdgeInfrastructureUsageChargingInformation</w:t>
      </w:r>
      <w:r w:rsidRPr="00F62492">
        <w:tab/>
        <w:t>::= SET</w:t>
      </w:r>
    </w:p>
    <w:p w14:paraId="12A2321D" w14:textId="77777777" w:rsidR="00117064" w:rsidRPr="00F62492" w:rsidRDefault="00117064" w:rsidP="00117064">
      <w:pPr>
        <w:pStyle w:val="PL"/>
      </w:pPr>
      <w:r w:rsidRPr="00F62492">
        <w:t>{</w:t>
      </w:r>
    </w:p>
    <w:p w14:paraId="7369315D" w14:textId="3C609B2F" w:rsidR="00117064" w:rsidRPr="00F62492" w:rsidRDefault="00117064" w:rsidP="00117064">
      <w:pPr>
        <w:pStyle w:val="PL"/>
      </w:pPr>
      <w:r w:rsidRPr="00F62492">
        <w:tab/>
      </w:r>
      <w:r w:rsidRPr="00254B70">
        <w:t>meanVirtualCPUUsage</w:t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 xml:space="preserve">[0] </w:t>
      </w:r>
      <w:r w:rsidRPr="007F152E">
        <w:t>REAL</w:t>
      </w:r>
      <w:r>
        <w:t xml:space="preserve"> OPTIONAL</w:t>
      </w:r>
      <w:r w:rsidRPr="00F62492">
        <w:t>,</w:t>
      </w:r>
    </w:p>
    <w:p w14:paraId="2597AAC8" w14:textId="0BD086EC" w:rsidR="00117064" w:rsidRDefault="00117064" w:rsidP="00117064">
      <w:pPr>
        <w:pStyle w:val="PL"/>
      </w:pPr>
      <w:r w:rsidRPr="00F62492">
        <w:tab/>
      </w:r>
      <w:r w:rsidRPr="00254B70">
        <w:t>meanVirtualMemoryUsage</w:t>
      </w:r>
      <w:r w:rsidRPr="00F62492">
        <w:tab/>
      </w:r>
      <w:r w:rsidRPr="00F62492">
        <w:tab/>
      </w:r>
      <w:r w:rsidRPr="00F62492">
        <w:tab/>
        <w:t xml:space="preserve">[1] </w:t>
      </w:r>
      <w:r w:rsidRPr="007F152E">
        <w:t>REAL</w:t>
      </w:r>
      <w:r>
        <w:t xml:space="preserve"> OPTIONAL</w:t>
      </w:r>
      <w:r w:rsidRPr="00F62492">
        <w:t>,</w:t>
      </w:r>
    </w:p>
    <w:p w14:paraId="467F8702" w14:textId="710C7810" w:rsidR="00117064" w:rsidRDefault="00117064" w:rsidP="00117064">
      <w:pPr>
        <w:pStyle w:val="PL"/>
      </w:pPr>
      <w:r w:rsidRPr="00F62492">
        <w:tab/>
      </w:r>
      <w:r w:rsidRPr="00254B70">
        <w:t>meanVirtualDiskUsage</w:t>
      </w:r>
      <w:r w:rsidRPr="00F62492">
        <w:tab/>
      </w:r>
      <w:r w:rsidRPr="00F62492">
        <w:tab/>
      </w:r>
      <w:r w:rsidRPr="00F62492">
        <w:tab/>
        <w:t>[</w:t>
      </w:r>
      <w:r>
        <w:t>2</w:t>
      </w:r>
      <w:r w:rsidRPr="00F62492">
        <w:t xml:space="preserve">] </w:t>
      </w:r>
      <w:r w:rsidRPr="007F152E">
        <w:t>REAL</w:t>
      </w:r>
      <w:r>
        <w:t xml:space="preserve"> OPTIONAL</w:t>
      </w:r>
      <w:r w:rsidRPr="00F62492">
        <w:t>,</w:t>
      </w:r>
    </w:p>
    <w:p w14:paraId="256B3517" w14:textId="3C6B34F9" w:rsidR="00117064" w:rsidRPr="00F62492" w:rsidRDefault="00117064" w:rsidP="00117064">
      <w:pPr>
        <w:pStyle w:val="PL"/>
      </w:pPr>
      <w:r w:rsidRPr="00F62492">
        <w:tab/>
      </w:r>
      <w:r w:rsidRPr="00254B70">
        <w:t>durationStartTime</w:t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>[</w:t>
      </w:r>
      <w:r>
        <w:t>3</w:t>
      </w:r>
      <w:r w:rsidRPr="00F62492">
        <w:t>] TimeStamp</w:t>
      </w:r>
      <w:ins w:id="27" w:author="Monika Gupta" w:date="2023-04-07T10:41:00Z">
        <w:r w:rsidR="008C243B">
          <w:t xml:space="preserve"> OPTIONAL</w:t>
        </w:r>
      </w:ins>
      <w:r w:rsidRPr="00F62492">
        <w:t>,</w:t>
      </w:r>
    </w:p>
    <w:p w14:paraId="1CE07346" w14:textId="5790CB53" w:rsidR="00117064" w:rsidRDefault="00117064" w:rsidP="00117064">
      <w:pPr>
        <w:pStyle w:val="PL"/>
        <w:rPr>
          <w:ins w:id="28" w:author="Monika Gupta" w:date="2023-04-07T10:41:00Z"/>
        </w:rPr>
      </w:pPr>
      <w:r w:rsidRPr="00F62492">
        <w:tab/>
      </w:r>
      <w:r w:rsidRPr="00254B70">
        <w:t>durationEndTime</w:t>
      </w:r>
      <w:r w:rsidRPr="00F62492">
        <w:tab/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>[</w:t>
      </w:r>
      <w:r>
        <w:t>4</w:t>
      </w:r>
      <w:r w:rsidRPr="00F62492">
        <w:t>] TimeStamp</w:t>
      </w:r>
      <w:ins w:id="29" w:author="Monika Gupta" w:date="2023-04-07T10:41:00Z">
        <w:r w:rsidR="008C243B">
          <w:t xml:space="preserve"> OPTIONAL,</w:t>
        </w:r>
      </w:ins>
    </w:p>
    <w:p w14:paraId="440FABD7" w14:textId="423CA310" w:rsidR="008C243B" w:rsidRDefault="0094387E" w:rsidP="00117064">
      <w:pPr>
        <w:pStyle w:val="PL"/>
        <w:rPr>
          <w:ins w:id="30" w:author="Monika Gupta" w:date="2023-04-07T10:41:00Z"/>
        </w:rPr>
      </w:pPr>
      <w:ins w:id="31" w:author="Monika Gupta" w:date="2023-04-07T10:41:00Z">
        <w:r>
          <w:tab/>
          <w:t>incomingDataVolume</w:t>
        </w:r>
        <w:r>
          <w:tab/>
        </w:r>
        <w:r>
          <w:tab/>
        </w:r>
        <w:r>
          <w:tab/>
        </w:r>
        <w:r>
          <w:tab/>
          <w:t>[5]</w:t>
        </w:r>
        <w:r>
          <w:tab/>
          <w:t>INTEGER OPTIONAL,</w:t>
        </w:r>
      </w:ins>
    </w:p>
    <w:p w14:paraId="6CF4FA35" w14:textId="2DF5AF24" w:rsidR="0094387E" w:rsidRPr="00254B70" w:rsidRDefault="0094387E" w:rsidP="00117064">
      <w:pPr>
        <w:pStyle w:val="PL"/>
        <w:rPr>
          <w:lang w:val="en-US"/>
        </w:rPr>
      </w:pPr>
      <w:ins w:id="32" w:author="Monika Gupta" w:date="2023-04-07T10:41:00Z">
        <w:r>
          <w:tab/>
          <w:t>outgoingDataVolume</w:t>
        </w:r>
        <w:r>
          <w:tab/>
        </w:r>
        <w:r>
          <w:tab/>
        </w:r>
        <w:r>
          <w:tab/>
        </w:r>
        <w:r>
          <w:tab/>
          <w:t>[6]</w:t>
        </w:r>
        <w:r>
          <w:tab/>
          <w:t>INTEGER OPTIONAL</w:t>
        </w:r>
      </w:ins>
    </w:p>
    <w:p w14:paraId="69B2F595" w14:textId="77777777" w:rsidR="00117064" w:rsidRPr="00F62492" w:rsidRDefault="00117064" w:rsidP="00117064">
      <w:pPr>
        <w:pStyle w:val="PL"/>
      </w:pPr>
      <w:r w:rsidRPr="00F62492">
        <w:t>}</w:t>
      </w:r>
    </w:p>
    <w:p w14:paraId="118434F7" w14:textId="77777777" w:rsidR="00117064" w:rsidRDefault="00117064" w:rsidP="00117064">
      <w:pPr>
        <w:pStyle w:val="PL"/>
      </w:pPr>
    </w:p>
    <w:p w14:paraId="17F0A76C" w14:textId="77777777" w:rsidR="00117064" w:rsidRPr="00F62492" w:rsidRDefault="00117064" w:rsidP="00117064">
      <w:pPr>
        <w:pStyle w:val="PL"/>
      </w:pPr>
      <w:r w:rsidRPr="00F62492">
        <w:lastRenderedPageBreak/>
        <w:t>--</w:t>
      </w:r>
    </w:p>
    <w:p w14:paraId="06539CD9" w14:textId="77777777" w:rsidR="00117064" w:rsidRPr="00F62492" w:rsidRDefault="00117064" w:rsidP="00117064">
      <w:pPr>
        <w:pStyle w:val="PL"/>
      </w:pPr>
      <w:r w:rsidRPr="00F62492">
        <w:t xml:space="preserve">-- </w:t>
      </w:r>
      <w:r w:rsidRPr="00392E16">
        <w:t>EAS Deployment Charging Information</w:t>
      </w:r>
    </w:p>
    <w:p w14:paraId="50B4F6AA" w14:textId="77777777" w:rsidR="00117064" w:rsidRPr="00F62492" w:rsidRDefault="00117064" w:rsidP="00117064">
      <w:pPr>
        <w:pStyle w:val="PL"/>
      </w:pPr>
      <w:r w:rsidRPr="00F62492">
        <w:t>--</w:t>
      </w:r>
    </w:p>
    <w:p w14:paraId="4967BCB0" w14:textId="77777777" w:rsidR="00117064" w:rsidRPr="00F62492" w:rsidRDefault="00117064" w:rsidP="00117064">
      <w:pPr>
        <w:pStyle w:val="PL"/>
      </w:pPr>
    </w:p>
    <w:p w14:paraId="2BBE791D" w14:textId="77777777" w:rsidR="00117064" w:rsidRPr="00F62492" w:rsidRDefault="00117064" w:rsidP="00117064">
      <w:pPr>
        <w:pStyle w:val="PL"/>
      </w:pPr>
      <w:r>
        <w:t>E</w:t>
      </w:r>
      <w:r w:rsidRPr="00392E16">
        <w:t>ASDeploymentChargingInformation</w:t>
      </w:r>
      <w:r w:rsidRPr="00F62492">
        <w:tab/>
        <w:t>::= SET</w:t>
      </w:r>
    </w:p>
    <w:p w14:paraId="45392AD2" w14:textId="77777777" w:rsidR="00117064" w:rsidRPr="00F62492" w:rsidRDefault="00117064" w:rsidP="00117064">
      <w:pPr>
        <w:pStyle w:val="PL"/>
      </w:pPr>
      <w:r w:rsidRPr="00F62492">
        <w:t>{</w:t>
      </w:r>
    </w:p>
    <w:p w14:paraId="3D2C9999" w14:textId="77777777" w:rsidR="00117064" w:rsidRPr="00F62492" w:rsidRDefault="00117064" w:rsidP="00117064">
      <w:pPr>
        <w:pStyle w:val="PL"/>
      </w:pPr>
      <w:r w:rsidRPr="00F62492">
        <w:tab/>
      </w:r>
      <w:r w:rsidRPr="00AD525F">
        <w:t>eASDeploymentRequirements</w:t>
      </w:r>
      <w:r w:rsidRPr="00F62492">
        <w:tab/>
      </w:r>
      <w:r w:rsidRPr="00F62492">
        <w:tab/>
      </w:r>
      <w:r w:rsidRPr="00F62492">
        <w:tab/>
        <w:t xml:space="preserve">[0] </w:t>
      </w:r>
      <w:r w:rsidRPr="00AD525F">
        <w:t>EASDeploymentRequirements</w:t>
      </w:r>
      <w:r w:rsidRPr="00F62492">
        <w:t>,</w:t>
      </w:r>
    </w:p>
    <w:p w14:paraId="730D5E37" w14:textId="77777777" w:rsidR="00117064" w:rsidRPr="00F62492" w:rsidRDefault="00117064" w:rsidP="00117064">
      <w:pPr>
        <w:pStyle w:val="PL"/>
      </w:pPr>
      <w:r w:rsidRPr="00F62492">
        <w:tab/>
      </w:r>
      <w:r w:rsidRPr="00AD525F">
        <w:t>lCMStartTime</w:t>
      </w:r>
      <w:r w:rsidRPr="00F62492">
        <w:tab/>
      </w:r>
      <w:r w:rsidRPr="00F62492">
        <w:tab/>
      </w:r>
      <w:r w:rsidRPr="00F62492">
        <w:tab/>
      </w:r>
      <w:r>
        <w:tab/>
      </w:r>
      <w:r>
        <w:tab/>
      </w:r>
      <w:r>
        <w:tab/>
      </w:r>
      <w:r w:rsidRPr="00F62492">
        <w:t>[</w:t>
      </w:r>
      <w:r>
        <w:t>1</w:t>
      </w:r>
      <w:r w:rsidRPr="00F62492">
        <w:t>] TimeStamp,</w:t>
      </w:r>
    </w:p>
    <w:p w14:paraId="62E469CD" w14:textId="77777777" w:rsidR="00117064" w:rsidRPr="00254B70" w:rsidRDefault="00117064" w:rsidP="00117064">
      <w:pPr>
        <w:pStyle w:val="PL"/>
        <w:rPr>
          <w:lang w:val="en-US"/>
        </w:rPr>
      </w:pPr>
      <w:r w:rsidRPr="00F62492">
        <w:tab/>
      </w:r>
      <w:r w:rsidRPr="00AD525F">
        <w:t>lCMEndTime</w:t>
      </w:r>
      <w:r w:rsidRPr="00F62492">
        <w:tab/>
      </w:r>
      <w:r w:rsidRPr="00F62492">
        <w:tab/>
      </w:r>
      <w:r w:rsidRPr="00F62492">
        <w:tab/>
      </w:r>
      <w:r w:rsidRPr="00F62492">
        <w:tab/>
      </w:r>
      <w:r>
        <w:tab/>
      </w:r>
      <w:r>
        <w:tab/>
      </w:r>
      <w:r>
        <w:tab/>
      </w:r>
      <w:r w:rsidRPr="00F62492">
        <w:t>[</w:t>
      </w:r>
      <w:r>
        <w:t>2</w:t>
      </w:r>
      <w:r w:rsidRPr="00F62492">
        <w:t>] TimeStamp</w:t>
      </w:r>
    </w:p>
    <w:p w14:paraId="6FBBC732" w14:textId="77777777" w:rsidR="00117064" w:rsidRPr="00F62492" w:rsidRDefault="00117064" w:rsidP="00117064">
      <w:pPr>
        <w:pStyle w:val="PL"/>
      </w:pPr>
      <w:r w:rsidRPr="00F62492">
        <w:t>}</w:t>
      </w:r>
    </w:p>
    <w:p w14:paraId="11D5AE52" w14:textId="77777777" w:rsidR="00117064" w:rsidRDefault="00117064" w:rsidP="00117064">
      <w:pPr>
        <w:pStyle w:val="PL"/>
      </w:pPr>
    </w:p>
    <w:p w14:paraId="4D8D3BA8" w14:textId="77777777" w:rsidR="00117064" w:rsidRDefault="00117064" w:rsidP="00117064">
      <w:pPr>
        <w:pStyle w:val="PL"/>
      </w:pPr>
      <w:r>
        <w:t>--</w:t>
      </w:r>
    </w:p>
    <w:p w14:paraId="3E367AE4" w14:textId="77777777" w:rsidR="00117064" w:rsidRDefault="00117064" w:rsidP="00117064">
      <w:pPr>
        <w:pStyle w:val="PL"/>
      </w:pPr>
      <w:r>
        <w:t>-- Prose Charging Information--</w:t>
      </w:r>
    </w:p>
    <w:p w14:paraId="4B155505" w14:textId="77777777" w:rsidR="00117064" w:rsidRDefault="00117064" w:rsidP="00117064">
      <w:pPr>
        <w:pStyle w:val="PL"/>
      </w:pPr>
      <w:r>
        <w:t>--</w:t>
      </w:r>
    </w:p>
    <w:p w14:paraId="0C6B72A4" w14:textId="77777777" w:rsidR="00117064" w:rsidRDefault="00117064" w:rsidP="00117064">
      <w:pPr>
        <w:pStyle w:val="PL"/>
      </w:pPr>
      <w:r>
        <w:t>-- See TS 32.277 [34] for more information</w:t>
      </w:r>
    </w:p>
    <w:p w14:paraId="1119BE8B" w14:textId="77777777" w:rsidR="00117064" w:rsidRDefault="00117064" w:rsidP="00117064">
      <w:pPr>
        <w:pStyle w:val="PL"/>
      </w:pPr>
      <w:r>
        <w:t>-- See clause 5.2.4.7 for ProSe CDR types definition</w:t>
      </w:r>
    </w:p>
    <w:p w14:paraId="23AFA07B" w14:textId="77777777" w:rsidR="00117064" w:rsidRDefault="00117064" w:rsidP="00117064">
      <w:pPr>
        <w:pStyle w:val="PL"/>
      </w:pPr>
    </w:p>
    <w:p w14:paraId="23AC5B30" w14:textId="77777777" w:rsidR="00117064" w:rsidRDefault="00117064" w:rsidP="00117064">
      <w:pPr>
        <w:pStyle w:val="PL"/>
      </w:pPr>
    </w:p>
    <w:p w14:paraId="26330560" w14:textId="77777777" w:rsidR="00117064" w:rsidRDefault="00117064" w:rsidP="00117064">
      <w:pPr>
        <w:pStyle w:val="PL"/>
      </w:pPr>
      <w:r>
        <w:t>ProseChargingInformation</w:t>
      </w:r>
      <w:r>
        <w:tab/>
      </w:r>
      <w:r>
        <w:tab/>
        <w:t>::= SET</w:t>
      </w:r>
    </w:p>
    <w:p w14:paraId="0E61EB8D" w14:textId="77777777" w:rsidR="00117064" w:rsidRDefault="00117064" w:rsidP="00117064">
      <w:pPr>
        <w:pStyle w:val="PL"/>
      </w:pPr>
      <w:r>
        <w:t>{</w:t>
      </w:r>
    </w:p>
    <w:p w14:paraId="5D963220" w14:textId="77777777" w:rsidR="00117064" w:rsidRDefault="00117064" w:rsidP="00117064">
      <w:pPr>
        <w:pStyle w:val="PL"/>
      </w:pPr>
      <w:r>
        <w:tab/>
        <w:t>announcingPlmnID</w:t>
      </w:r>
      <w:r>
        <w:tab/>
      </w:r>
      <w:r>
        <w:tab/>
      </w:r>
      <w:r>
        <w:tab/>
      </w:r>
      <w:r>
        <w:tab/>
      </w:r>
      <w:r>
        <w:tab/>
      </w:r>
      <w:r>
        <w:tab/>
        <w:t>[0] PLMN-Id OPTIONAL,</w:t>
      </w:r>
    </w:p>
    <w:p w14:paraId="660DCE6A" w14:textId="77777777" w:rsidR="00117064" w:rsidRDefault="00117064" w:rsidP="00117064">
      <w:pPr>
        <w:pStyle w:val="PL"/>
      </w:pPr>
      <w:r>
        <w:tab/>
        <w:t>announcingUeHplmnIdentifier</w:t>
      </w:r>
      <w:r>
        <w:tab/>
      </w:r>
      <w:r>
        <w:tab/>
      </w:r>
      <w:r>
        <w:tab/>
      </w:r>
      <w:r>
        <w:tab/>
        <w:t>[1] PLMN-Id OPTIONAL,</w:t>
      </w:r>
    </w:p>
    <w:p w14:paraId="3AB49BB7" w14:textId="77777777" w:rsidR="00117064" w:rsidRDefault="00117064" w:rsidP="00117064">
      <w:pPr>
        <w:pStyle w:val="PL"/>
      </w:pPr>
      <w:r>
        <w:tab/>
        <w:t>announcingUeVplmnIdentifier</w:t>
      </w:r>
      <w:r>
        <w:tab/>
      </w:r>
      <w:r>
        <w:tab/>
      </w:r>
      <w:r>
        <w:tab/>
      </w:r>
      <w:r>
        <w:tab/>
        <w:t>[2] PLMN-Id OPTIONAL,</w:t>
      </w:r>
    </w:p>
    <w:p w14:paraId="3DC681D7" w14:textId="77777777" w:rsidR="00117064" w:rsidRDefault="00117064" w:rsidP="00117064">
      <w:pPr>
        <w:pStyle w:val="PL"/>
      </w:pPr>
      <w:r>
        <w:tab/>
        <w:t>monitoringUeHplmnIdentifier</w:t>
      </w:r>
      <w:r>
        <w:tab/>
      </w:r>
      <w:r>
        <w:tab/>
      </w:r>
      <w:r>
        <w:tab/>
      </w:r>
      <w:r>
        <w:tab/>
        <w:t>[3] PLMN-Id OPTIONAL,</w:t>
      </w:r>
    </w:p>
    <w:p w14:paraId="036FDE17" w14:textId="77777777" w:rsidR="00117064" w:rsidRDefault="00117064" w:rsidP="00117064">
      <w:pPr>
        <w:pStyle w:val="PL"/>
      </w:pPr>
      <w:r>
        <w:tab/>
        <w:t>monitoringUeVplmnIdentifier</w:t>
      </w:r>
      <w:r>
        <w:tab/>
      </w:r>
      <w:r>
        <w:tab/>
      </w:r>
      <w:r>
        <w:tab/>
      </w:r>
      <w:r>
        <w:tab/>
        <w:t>[4] PLMN-Id OPTIONAL,</w:t>
      </w:r>
    </w:p>
    <w:p w14:paraId="75A7C8AE" w14:textId="77777777" w:rsidR="00117064" w:rsidRDefault="00117064" w:rsidP="00117064">
      <w:pPr>
        <w:pStyle w:val="PL"/>
      </w:pPr>
      <w:r>
        <w:tab/>
        <w:t>discovererUeHplmnIdentifier</w:t>
      </w:r>
      <w:r>
        <w:tab/>
      </w:r>
      <w:r>
        <w:tab/>
      </w:r>
      <w:r>
        <w:tab/>
      </w:r>
      <w:r>
        <w:tab/>
        <w:t>[5] PLMN-Id OPTIONAL,</w:t>
      </w:r>
    </w:p>
    <w:p w14:paraId="40CAC17C" w14:textId="77777777" w:rsidR="00117064" w:rsidRDefault="00117064" w:rsidP="00117064">
      <w:pPr>
        <w:pStyle w:val="PL"/>
      </w:pPr>
      <w:r>
        <w:tab/>
        <w:t>discovererUeVplmnIdentifier</w:t>
      </w:r>
      <w:r>
        <w:tab/>
      </w:r>
      <w:r>
        <w:tab/>
      </w:r>
      <w:r>
        <w:tab/>
      </w:r>
      <w:r>
        <w:tab/>
        <w:t>[6] PLMN-Id OPTIONAL,</w:t>
      </w:r>
    </w:p>
    <w:p w14:paraId="3D6D78B4" w14:textId="77777777" w:rsidR="00117064" w:rsidRDefault="00117064" w:rsidP="00117064">
      <w:pPr>
        <w:pStyle w:val="PL"/>
      </w:pPr>
      <w:r>
        <w:tab/>
        <w:t>discovereeUeHplmnIdentifier</w:t>
      </w:r>
      <w:r>
        <w:tab/>
      </w:r>
      <w:r>
        <w:tab/>
      </w:r>
      <w:r>
        <w:tab/>
      </w:r>
      <w:r>
        <w:tab/>
        <w:t>[8] PLMN-Id OPTIONAL,</w:t>
      </w:r>
    </w:p>
    <w:p w14:paraId="2BBC763F" w14:textId="77777777" w:rsidR="00117064" w:rsidRDefault="00117064" w:rsidP="00117064">
      <w:pPr>
        <w:pStyle w:val="PL"/>
      </w:pPr>
      <w:r>
        <w:tab/>
        <w:t>discovereeUeVplmnIdentifier</w:t>
      </w:r>
      <w:r>
        <w:tab/>
      </w:r>
      <w:r>
        <w:tab/>
      </w:r>
      <w:r>
        <w:tab/>
      </w:r>
      <w:r>
        <w:tab/>
        <w:t>[9] PLMN-Id OPTIONAL,</w:t>
      </w:r>
    </w:p>
    <w:p w14:paraId="78111517" w14:textId="77777777" w:rsidR="00117064" w:rsidRDefault="00117064" w:rsidP="00117064">
      <w:pPr>
        <w:pStyle w:val="PL"/>
      </w:pPr>
      <w:r>
        <w:tab/>
        <w:t>monitoredPlmnIdentifier</w:t>
      </w:r>
      <w:r>
        <w:tab/>
      </w:r>
      <w:r>
        <w:tab/>
      </w:r>
      <w:r>
        <w:tab/>
      </w:r>
      <w:r>
        <w:tab/>
      </w:r>
      <w:r>
        <w:tab/>
        <w:t>[10] PLMN-Id OPTIONAL,</w:t>
      </w:r>
    </w:p>
    <w:p w14:paraId="42631B20" w14:textId="77777777" w:rsidR="00117064" w:rsidRDefault="00117064" w:rsidP="00117064">
      <w:pPr>
        <w:pStyle w:val="PL"/>
      </w:pPr>
      <w:r>
        <w:tab/>
        <w:t>proseApplicationID</w:t>
      </w:r>
      <w:r>
        <w:tab/>
      </w:r>
      <w:r>
        <w:tab/>
      </w:r>
      <w:r>
        <w:tab/>
      </w:r>
      <w:r>
        <w:tab/>
      </w:r>
      <w:r>
        <w:tab/>
      </w:r>
      <w:r>
        <w:tab/>
        <w:t>[11] UTF8String OPTIONAL,</w:t>
      </w:r>
    </w:p>
    <w:p w14:paraId="6F14798E" w14:textId="77777777" w:rsidR="00117064" w:rsidRDefault="00117064" w:rsidP="00117064">
      <w:pPr>
        <w:pStyle w:val="PL"/>
      </w:pPr>
      <w:r>
        <w:tab/>
        <w:t>applicationID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UTF8String OPTIONAL,</w:t>
      </w:r>
    </w:p>
    <w:p w14:paraId="7F88421B" w14:textId="77777777" w:rsidR="00117064" w:rsidRDefault="00117064" w:rsidP="00117064">
      <w:pPr>
        <w:pStyle w:val="PL"/>
      </w:pPr>
      <w:r>
        <w:tab/>
        <w:t>applicationSpecificDataList</w:t>
      </w:r>
      <w:r>
        <w:tab/>
      </w:r>
      <w:r>
        <w:tab/>
      </w:r>
      <w:r>
        <w:tab/>
      </w:r>
      <w:r>
        <w:tab/>
        <w:t>[13] SEQUENCE OF AppSpecificData,</w:t>
      </w:r>
    </w:p>
    <w:p w14:paraId="295CFA06" w14:textId="77777777" w:rsidR="00117064" w:rsidRDefault="00117064" w:rsidP="00117064">
      <w:pPr>
        <w:pStyle w:val="PL"/>
      </w:pPr>
      <w:r>
        <w:tab/>
        <w:t>proseFunctionality</w:t>
      </w:r>
      <w:r>
        <w:tab/>
      </w:r>
      <w:r>
        <w:tab/>
      </w:r>
      <w:r>
        <w:tab/>
      </w:r>
      <w:r>
        <w:tab/>
      </w:r>
      <w:r>
        <w:tab/>
      </w:r>
      <w:r>
        <w:tab/>
        <w:t>[14] ProseFunctionality OPTIONAL,</w:t>
      </w:r>
    </w:p>
    <w:p w14:paraId="6EF08787" w14:textId="77777777" w:rsidR="00117064" w:rsidRDefault="00117064" w:rsidP="00117064">
      <w:pPr>
        <w:pStyle w:val="PL"/>
      </w:pPr>
      <w:r>
        <w:tab/>
        <w:t>proseEventType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ProSeEventType OPTIONAL,</w:t>
      </w:r>
    </w:p>
    <w:p w14:paraId="1C8C2D99" w14:textId="77777777" w:rsidR="00117064" w:rsidRDefault="00117064" w:rsidP="00117064">
      <w:pPr>
        <w:pStyle w:val="PL"/>
      </w:pPr>
      <w:r>
        <w:tab/>
        <w:t>directDiscoveryModel</w:t>
      </w:r>
      <w:r>
        <w:tab/>
      </w:r>
      <w:r>
        <w:tab/>
      </w:r>
      <w:r>
        <w:tab/>
      </w:r>
      <w:r>
        <w:tab/>
      </w:r>
      <w:r>
        <w:tab/>
        <w:t>[16] UTF8String OPTIONAL,</w:t>
      </w:r>
    </w:p>
    <w:p w14:paraId="48BDFB42" w14:textId="77777777" w:rsidR="00117064" w:rsidRDefault="00117064" w:rsidP="00117064">
      <w:pPr>
        <w:pStyle w:val="PL"/>
      </w:pPr>
      <w:r>
        <w:tab/>
        <w:t>validityPeriod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[17] INTEGER OPTIONAL,</w:t>
      </w:r>
    </w:p>
    <w:p w14:paraId="3B5CE10D" w14:textId="77777777" w:rsidR="00117064" w:rsidRDefault="00117064" w:rsidP="00117064">
      <w:pPr>
        <w:pStyle w:val="PL"/>
      </w:pPr>
      <w:r>
        <w:tab/>
        <w:t>roleOfUE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[18] ProSeUERole OPTIONAL,</w:t>
      </w:r>
    </w:p>
    <w:p w14:paraId="753293E6" w14:textId="77777777" w:rsidR="00117064" w:rsidRDefault="00117064" w:rsidP="00117064">
      <w:pPr>
        <w:pStyle w:val="PL"/>
      </w:pPr>
      <w:r>
        <w:tab/>
        <w:t>proseRequestTimestamp</w:t>
      </w:r>
      <w:r>
        <w:tab/>
      </w:r>
      <w:r>
        <w:tab/>
      </w:r>
      <w:r>
        <w:tab/>
      </w:r>
      <w:r>
        <w:tab/>
      </w:r>
      <w:r>
        <w:tab/>
        <w:t>[19] TimeStamp OPTIONAL,</w:t>
      </w:r>
    </w:p>
    <w:p w14:paraId="3060D923" w14:textId="77777777" w:rsidR="00117064" w:rsidRDefault="00117064" w:rsidP="00117064">
      <w:pPr>
        <w:pStyle w:val="PL"/>
      </w:pPr>
      <w:r>
        <w:tab/>
        <w:t>pC3ProtocolCause</w:t>
      </w:r>
      <w:r>
        <w:tab/>
      </w:r>
      <w:r>
        <w:tab/>
      </w:r>
      <w:r>
        <w:tab/>
      </w:r>
      <w:r>
        <w:tab/>
      </w:r>
      <w:r>
        <w:tab/>
      </w:r>
      <w:r>
        <w:tab/>
        <w:t>[20] INTEGER OPTIONAL,</w:t>
      </w:r>
    </w:p>
    <w:p w14:paraId="0E76F3DA" w14:textId="77777777" w:rsidR="00117064" w:rsidRDefault="00117064" w:rsidP="00117064">
      <w:pPr>
        <w:pStyle w:val="PL"/>
      </w:pPr>
      <w:r>
        <w:tab/>
        <w:t>monitoringUEIdentifier</w:t>
      </w:r>
      <w:r>
        <w:tab/>
      </w:r>
      <w:r>
        <w:tab/>
      </w:r>
      <w:r>
        <w:tab/>
      </w:r>
      <w:r>
        <w:tab/>
      </w:r>
      <w:r>
        <w:tab/>
        <w:t xml:space="preserve">[21] </w:t>
      </w:r>
      <w:r w:rsidRPr="00507828">
        <w:t xml:space="preserve">SubscriptionID </w:t>
      </w:r>
      <w:r>
        <w:t>OPTIONAL,</w:t>
      </w:r>
    </w:p>
    <w:p w14:paraId="0475A766" w14:textId="77777777" w:rsidR="00117064" w:rsidRDefault="00117064" w:rsidP="00117064">
      <w:pPr>
        <w:pStyle w:val="PL"/>
      </w:pPr>
      <w:r>
        <w:tab/>
        <w:t>requestedPLMNIdentifier</w:t>
      </w:r>
      <w:r>
        <w:tab/>
      </w:r>
      <w:r>
        <w:tab/>
      </w:r>
      <w:r>
        <w:tab/>
      </w:r>
      <w:r>
        <w:tab/>
      </w:r>
      <w:r>
        <w:tab/>
        <w:t>[22] PLMN-Id OPTIONAL</w:t>
      </w:r>
      <w:r w:rsidRPr="005E20E9">
        <w:t>,</w:t>
      </w:r>
    </w:p>
    <w:p w14:paraId="30A3A62F" w14:textId="77777777" w:rsidR="00117064" w:rsidRDefault="00117064" w:rsidP="00117064">
      <w:pPr>
        <w:pStyle w:val="PL"/>
      </w:pPr>
      <w:r>
        <w:tab/>
        <w:t>timeWindow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INTEGER OPTIONAL,</w:t>
      </w:r>
    </w:p>
    <w:p w14:paraId="112B2069" w14:textId="77777777" w:rsidR="00117064" w:rsidRDefault="00117064" w:rsidP="00117064">
      <w:pPr>
        <w:pStyle w:val="PL"/>
      </w:pPr>
      <w:r>
        <w:tab/>
        <w:t>rangeClass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RangeClass OPTIONAL,</w:t>
      </w:r>
    </w:p>
    <w:p w14:paraId="3E870CA0" w14:textId="77777777" w:rsidR="00117064" w:rsidRDefault="00117064" w:rsidP="00117064">
      <w:pPr>
        <w:pStyle w:val="PL"/>
      </w:pPr>
      <w:r>
        <w:tab/>
        <w:t>proximityAlertIndication</w:t>
      </w:r>
      <w:r>
        <w:tab/>
      </w:r>
      <w:r>
        <w:tab/>
      </w:r>
      <w:r>
        <w:tab/>
      </w:r>
      <w:r>
        <w:tab/>
        <w:t>[25] ProximityAlertIndication OPTIONAL,</w:t>
      </w:r>
    </w:p>
    <w:p w14:paraId="5DFC1D9B" w14:textId="77777777" w:rsidR="00117064" w:rsidRDefault="00117064" w:rsidP="00117064">
      <w:pPr>
        <w:pStyle w:val="PL"/>
      </w:pPr>
      <w:r>
        <w:tab/>
        <w:t>proximityAlertTimestamp</w:t>
      </w:r>
      <w:r>
        <w:tab/>
      </w:r>
      <w:r>
        <w:tab/>
      </w:r>
      <w:r>
        <w:tab/>
      </w:r>
      <w:r>
        <w:tab/>
      </w:r>
      <w:r>
        <w:tab/>
        <w:t>[26] TimeStamp OPTIONAL,</w:t>
      </w:r>
    </w:p>
    <w:p w14:paraId="2C08A817" w14:textId="77777777" w:rsidR="00117064" w:rsidRDefault="00117064" w:rsidP="00117064">
      <w:pPr>
        <w:pStyle w:val="PL"/>
      </w:pPr>
      <w:r>
        <w:tab/>
        <w:t>proximityCancellationTimestamp</w:t>
      </w:r>
      <w:r>
        <w:tab/>
      </w:r>
      <w:r>
        <w:tab/>
      </w:r>
      <w:r>
        <w:tab/>
        <w:t>[27] TimeStamp OPTIONAL,</w:t>
      </w:r>
    </w:p>
    <w:p w14:paraId="63253998" w14:textId="77777777" w:rsidR="00117064" w:rsidRDefault="00117064" w:rsidP="00117064">
      <w:pPr>
        <w:pStyle w:val="PL"/>
      </w:pPr>
      <w:r>
        <w:tab/>
        <w:t>relayIPAddress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IPAddress OPTIONAL,</w:t>
      </w:r>
    </w:p>
    <w:p w14:paraId="261F61C0" w14:textId="77777777" w:rsidR="00117064" w:rsidRDefault="00117064" w:rsidP="00117064">
      <w:pPr>
        <w:pStyle w:val="PL"/>
      </w:pPr>
      <w:r>
        <w:tab/>
        <w:t>proseUEToNetworkRelayUEID</w:t>
      </w:r>
      <w:r>
        <w:tab/>
      </w:r>
      <w:r>
        <w:tab/>
      </w:r>
      <w:r>
        <w:tab/>
      </w:r>
      <w:r>
        <w:tab/>
        <w:t>[29] OCTET STRING OPTIONAL,</w:t>
      </w:r>
    </w:p>
    <w:p w14:paraId="1CF5BAF3" w14:textId="77777777" w:rsidR="00117064" w:rsidRDefault="00117064" w:rsidP="00117064">
      <w:pPr>
        <w:pStyle w:val="PL"/>
      </w:pPr>
      <w:r>
        <w:tab/>
        <w:t>proseDestinationLayer2ID</w:t>
      </w:r>
      <w:r>
        <w:tab/>
      </w:r>
      <w:r>
        <w:tab/>
      </w:r>
      <w:r>
        <w:tab/>
      </w:r>
      <w:r>
        <w:tab/>
        <w:t>[30] OCTET STRING OPTIONAL,</w:t>
      </w:r>
    </w:p>
    <w:p w14:paraId="1A11B899" w14:textId="77777777" w:rsidR="00117064" w:rsidRDefault="00117064" w:rsidP="00117064">
      <w:pPr>
        <w:pStyle w:val="PL"/>
      </w:pPr>
      <w:r>
        <w:tab/>
        <w:t>pFIContainerInformation</w:t>
      </w:r>
      <w:r>
        <w:tab/>
      </w:r>
      <w:r>
        <w:tab/>
      </w:r>
      <w:r>
        <w:tab/>
      </w:r>
      <w:r>
        <w:tab/>
      </w:r>
      <w:r>
        <w:tab/>
        <w:t xml:space="preserve">[31] </w:t>
      </w:r>
      <w:r w:rsidRPr="005E20E9">
        <w:t xml:space="preserve">SEQUENCE OF </w:t>
      </w:r>
      <w:r>
        <w:t>PFIContainerInformation OPTIONAL,</w:t>
      </w:r>
    </w:p>
    <w:p w14:paraId="34E38187" w14:textId="77777777" w:rsidR="00117064" w:rsidRDefault="00117064" w:rsidP="00117064">
      <w:pPr>
        <w:pStyle w:val="PL"/>
      </w:pPr>
      <w:r>
        <w:tab/>
        <w:t>transmissionDataContainer</w:t>
      </w:r>
      <w:r>
        <w:tab/>
      </w:r>
      <w:r>
        <w:tab/>
      </w:r>
      <w:r>
        <w:tab/>
      </w:r>
      <w:r>
        <w:tab/>
        <w:t>[32] SEQUENCE OF ChangeOfProSeCondition OPTIONAL,</w:t>
      </w:r>
    </w:p>
    <w:p w14:paraId="16ECD783" w14:textId="77777777" w:rsidR="00117064" w:rsidRDefault="00117064" w:rsidP="00117064">
      <w:pPr>
        <w:pStyle w:val="PL"/>
      </w:pPr>
      <w:r>
        <w:tab/>
        <w:t>receptionDataContainer</w:t>
      </w:r>
      <w:r>
        <w:tab/>
      </w:r>
      <w:r>
        <w:tab/>
      </w:r>
      <w:r>
        <w:tab/>
      </w:r>
      <w:r>
        <w:tab/>
      </w:r>
      <w:r>
        <w:tab/>
        <w:t>[33] SEQUENCE OF ChangeOfProSeCondition OPTIONAL</w:t>
      </w:r>
    </w:p>
    <w:p w14:paraId="17146A4D" w14:textId="77777777" w:rsidR="00117064" w:rsidRDefault="00117064" w:rsidP="00117064">
      <w:pPr>
        <w:pStyle w:val="PL"/>
      </w:pPr>
    </w:p>
    <w:p w14:paraId="053EB7CF" w14:textId="77777777" w:rsidR="00117064" w:rsidRDefault="00117064" w:rsidP="00117064">
      <w:pPr>
        <w:pStyle w:val="PL"/>
      </w:pPr>
      <w:r>
        <w:t>}</w:t>
      </w:r>
    </w:p>
    <w:p w14:paraId="521E3DA4" w14:textId="77777777" w:rsidR="00117064" w:rsidRDefault="00117064" w:rsidP="00117064">
      <w:pPr>
        <w:pStyle w:val="PL"/>
      </w:pPr>
    </w:p>
    <w:p w14:paraId="6D2F9451" w14:textId="77777777" w:rsidR="00117064" w:rsidRDefault="00117064" w:rsidP="00117064">
      <w:pPr>
        <w:pStyle w:val="PL"/>
      </w:pPr>
      <w:r>
        <w:t>--</w:t>
      </w:r>
    </w:p>
    <w:p w14:paraId="5559DC2A" w14:textId="77777777" w:rsidR="00117064" w:rsidRDefault="00117064" w:rsidP="00117064">
      <w:pPr>
        <w:pStyle w:val="PL"/>
      </w:pPr>
      <w:r>
        <w:t>-- MMS Charging Information</w:t>
      </w:r>
    </w:p>
    <w:p w14:paraId="73601118" w14:textId="77777777" w:rsidR="00117064" w:rsidRDefault="00117064" w:rsidP="00117064">
      <w:pPr>
        <w:pStyle w:val="PL"/>
      </w:pPr>
      <w:r>
        <w:t>--</w:t>
      </w:r>
    </w:p>
    <w:p w14:paraId="477CBDC1" w14:textId="77777777" w:rsidR="00117064" w:rsidRDefault="00117064" w:rsidP="00117064">
      <w:pPr>
        <w:pStyle w:val="PL"/>
      </w:pPr>
    </w:p>
    <w:p w14:paraId="17886EA8" w14:textId="77777777" w:rsidR="00117064" w:rsidRDefault="00117064" w:rsidP="00117064">
      <w:pPr>
        <w:pStyle w:val="PL"/>
      </w:pPr>
      <w:r>
        <w:t>MMSChargingInformation</w:t>
      </w:r>
      <w:r>
        <w:tab/>
        <w:t>::= SET</w:t>
      </w:r>
    </w:p>
    <w:p w14:paraId="6809D8D4" w14:textId="77777777" w:rsidR="00117064" w:rsidRDefault="00117064" w:rsidP="00117064">
      <w:pPr>
        <w:pStyle w:val="PL"/>
      </w:pPr>
      <w:r>
        <w:t>{</w:t>
      </w:r>
    </w:p>
    <w:p w14:paraId="5CD026E3" w14:textId="77777777" w:rsidR="00117064" w:rsidRDefault="00117064" w:rsidP="00117064">
      <w:pPr>
        <w:pStyle w:val="PL"/>
      </w:pPr>
      <w:r>
        <w:tab/>
        <w:t>mMOriginatorInfo</w:t>
      </w:r>
      <w:r>
        <w:tab/>
      </w:r>
      <w:r>
        <w:tab/>
      </w:r>
      <w:r>
        <w:tab/>
        <w:t>[1] MMOriginatorInfo OPTIONAL,</w:t>
      </w:r>
    </w:p>
    <w:p w14:paraId="3870C58E" w14:textId="77777777" w:rsidR="00117064" w:rsidRDefault="00117064" w:rsidP="00117064">
      <w:pPr>
        <w:pStyle w:val="PL"/>
      </w:pPr>
      <w:r>
        <w:tab/>
        <w:t>mMRecipientInfoList</w:t>
      </w:r>
      <w:r>
        <w:tab/>
      </w:r>
      <w:r>
        <w:tab/>
        <w:t>[2] SEQUENCE OF MMRecipientInfo OPTIONAL,</w:t>
      </w:r>
    </w:p>
    <w:p w14:paraId="5957B26C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  <w:t>[3] UserLocationInformation OPTIONAL,</w:t>
      </w:r>
    </w:p>
    <w:p w14:paraId="1464D146" w14:textId="77777777" w:rsidR="00117064" w:rsidRDefault="00117064" w:rsidP="00117064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  <w:t>[4] MSTimeZone OPTIONAL,</w:t>
      </w:r>
    </w:p>
    <w:p w14:paraId="7ABD1D74" w14:textId="77777777" w:rsidR="00117064" w:rsidRDefault="00117064" w:rsidP="00117064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  <w:t>[5] RATType OPTIONAL,</w:t>
      </w:r>
    </w:p>
    <w:p w14:paraId="441FDFBB" w14:textId="77777777" w:rsidR="00117064" w:rsidRDefault="00117064" w:rsidP="00117064">
      <w:pPr>
        <w:pStyle w:val="PL"/>
      </w:pPr>
      <w:r>
        <w:tab/>
        <w:t>correlationInformation</w:t>
      </w:r>
      <w:r>
        <w:tab/>
      </w:r>
      <w:r>
        <w:tab/>
        <w:t>[6] UTF8String OPTIONAL,</w:t>
      </w:r>
    </w:p>
    <w:p w14:paraId="15D6D4B0" w14:textId="77777777" w:rsidR="00117064" w:rsidRDefault="00117064" w:rsidP="00117064">
      <w:pPr>
        <w:pStyle w:val="PL"/>
      </w:pPr>
      <w:r>
        <w:tab/>
        <w:t>submissionTime</w:t>
      </w:r>
      <w:r>
        <w:tab/>
      </w:r>
      <w:r>
        <w:tab/>
      </w:r>
      <w:r>
        <w:tab/>
      </w:r>
      <w:r>
        <w:tab/>
        <w:t>[7] TimeStamp OPTIONAL,</w:t>
      </w:r>
    </w:p>
    <w:p w14:paraId="6DAA2FEA" w14:textId="77777777" w:rsidR="00117064" w:rsidRDefault="00117064" w:rsidP="00117064">
      <w:pPr>
        <w:pStyle w:val="PL"/>
      </w:pPr>
      <w:r>
        <w:tab/>
        <w:t>mMContentType</w:t>
      </w:r>
      <w:r>
        <w:tab/>
      </w:r>
      <w:r>
        <w:tab/>
      </w:r>
      <w:r>
        <w:tab/>
      </w:r>
      <w:r>
        <w:tab/>
        <w:t>[8] MMContentType OPTIONAL,</w:t>
      </w:r>
    </w:p>
    <w:p w14:paraId="34FD04E4" w14:textId="77777777" w:rsidR="00117064" w:rsidRDefault="00117064" w:rsidP="00117064">
      <w:pPr>
        <w:pStyle w:val="PL"/>
      </w:pPr>
      <w:r>
        <w:tab/>
        <w:t>mMPriority</w:t>
      </w:r>
      <w:r>
        <w:tab/>
      </w:r>
      <w:r>
        <w:tab/>
      </w:r>
      <w:r>
        <w:tab/>
      </w:r>
      <w:r>
        <w:tab/>
      </w:r>
      <w:r>
        <w:tab/>
        <w:t>[9] PriorityType OPTIONAL,</w:t>
      </w:r>
    </w:p>
    <w:p w14:paraId="69B1736C" w14:textId="77777777" w:rsidR="00117064" w:rsidRDefault="00117064" w:rsidP="00117064">
      <w:pPr>
        <w:pStyle w:val="PL"/>
      </w:pPr>
      <w:r>
        <w:tab/>
        <w:t>messageID</w:t>
      </w:r>
      <w:r>
        <w:tab/>
      </w:r>
      <w:r>
        <w:tab/>
      </w:r>
      <w:r>
        <w:tab/>
      </w:r>
      <w:r>
        <w:tab/>
      </w:r>
      <w:r>
        <w:tab/>
        <w:t>[10] UTF8String OPTIONAL,</w:t>
      </w:r>
    </w:p>
    <w:p w14:paraId="57A5D2D8" w14:textId="77777777" w:rsidR="00117064" w:rsidRDefault="00117064" w:rsidP="00117064">
      <w:pPr>
        <w:pStyle w:val="PL"/>
      </w:pPr>
      <w:r>
        <w:tab/>
        <w:t>messageType</w:t>
      </w:r>
      <w:r>
        <w:tab/>
      </w:r>
      <w:r>
        <w:tab/>
      </w:r>
      <w:r>
        <w:tab/>
      </w:r>
      <w:r>
        <w:tab/>
      </w:r>
      <w:r>
        <w:tab/>
        <w:t>[11] UTF8String OPTIONAL,</w:t>
      </w:r>
    </w:p>
    <w:p w14:paraId="0F9695CB" w14:textId="77777777" w:rsidR="00117064" w:rsidRDefault="00117064" w:rsidP="00117064">
      <w:pPr>
        <w:pStyle w:val="PL"/>
      </w:pPr>
      <w:r>
        <w:tab/>
        <w:t>messageSize</w:t>
      </w:r>
      <w:r>
        <w:tab/>
      </w:r>
      <w:r>
        <w:tab/>
      </w:r>
      <w:r>
        <w:tab/>
      </w:r>
      <w:r>
        <w:tab/>
      </w:r>
      <w:r>
        <w:tab/>
        <w:t>[12] INTEGER OPTIONAL,</w:t>
      </w:r>
    </w:p>
    <w:p w14:paraId="1EFD40C0" w14:textId="77777777" w:rsidR="00117064" w:rsidRDefault="00117064" w:rsidP="00117064">
      <w:pPr>
        <w:pStyle w:val="PL"/>
      </w:pPr>
      <w:r>
        <w:tab/>
        <w:t>messageClass</w:t>
      </w:r>
      <w:r>
        <w:tab/>
      </w:r>
      <w:r>
        <w:tab/>
      </w:r>
      <w:r>
        <w:tab/>
      </w:r>
      <w:r>
        <w:tab/>
        <w:t>[13] UTF8String OPTIONAL,</w:t>
      </w:r>
    </w:p>
    <w:p w14:paraId="74A9BB78" w14:textId="77777777" w:rsidR="00117064" w:rsidRDefault="00117064" w:rsidP="00117064">
      <w:pPr>
        <w:pStyle w:val="PL"/>
      </w:pPr>
      <w:r>
        <w:tab/>
        <w:t>deliveryReportRequested</w:t>
      </w:r>
      <w:r>
        <w:tab/>
      </w:r>
      <w:r>
        <w:tab/>
        <w:t>[14] BOOLEAN OPTIONAL,</w:t>
      </w:r>
    </w:p>
    <w:p w14:paraId="2E89F3DD" w14:textId="77777777" w:rsidR="00117064" w:rsidRDefault="00117064" w:rsidP="00117064">
      <w:pPr>
        <w:pStyle w:val="PL"/>
      </w:pPr>
      <w:r>
        <w:tab/>
        <w:t>readReplyReportRequested</w:t>
      </w:r>
      <w:r>
        <w:tab/>
        <w:t>[15] BOOLEAN OPTIONAL,</w:t>
      </w:r>
    </w:p>
    <w:p w14:paraId="7D5D3621" w14:textId="77777777" w:rsidR="00117064" w:rsidRDefault="00117064" w:rsidP="00117064">
      <w:pPr>
        <w:pStyle w:val="PL"/>
      </w:pPr>
      <w:r>
        <w:tab/>
        <w:t>applicID</w:t>
      </w:r>
      <w:r>
        <w:tab/>
      </w:r>
      <w:r>
        <w:tab/>
      </w:r>
      <w:r>
        <w:tab/>
      </w:r>
      <w:r>
        <w:tab/>
      </w:r>
      <w:r>
        <w:tab/>
        <w:t>[16] UTF8String OPTIONAL,</w:t>
      </w:r>
    </w:p>
    <w:p w14:paraId="7BF28FD0" w14:textId="77777777" w:rsidR="00117064" w:rsidRDefault="00117064" w:rsidP="00117064">
      <w:pPr>
        <w:pStyle w:val="PL"/>
      </w:pPr>
      <w:r>
        <w:lastRenderedPageBreak/>
        <w:tab/>
        <w:t>replyApplicID</w:t>
      </w:r>
      <w:r>
        <w:tab/>
      </w:r>
      <w:r>
        <w:tab/>
      </w:r>
      <w:r>
        <w:tab/>
      </w:r>
      <w:r>
        <w:tab/>
        <w:t>[17] UTF8String OPTIONAL,</w:t>
      </w:r>
    </w:p>
    <w:p w14:paraId="23841A45" w14:textId="77777777" w:rsidR="00117064" w:rsidRDefault="00117064" w:rsidP="00117064">
      <w:pPr>
        <w:pStyle w:val="PL"/>
      </w:pPr>
      <w:r>
        <w:tab/>
        <w:t>auxApplicInfo</w:t>
      </w:r>
      <w:r>
        <w:tab/>
      </w:r>
      <w:r>
        <w:tab/>
      </w:r>
      <w:r>
        <w:tab/>
      </w:r>
      <w:r>
        <w:tab/>
        <w:t>[18] UTF8String OPTIONAL,</w:t>
      </w:r>
    </w:p>
    <w:p w14:paraId="1DF09EB6" w14:textId="77777777" w:rsidR="00117064" w:rsidRDefault="00117064" w:rsidP="00117064">
      <w:pPr>
        <w:pStyle w:val="PL"/>
      </w:pPr>
      <w:r>
        <w:tab/>
        <w:t>contentClass</w:t>
      </w:r>
      <w:r>
        <w:tab/>
      </w:r>
      <w:r>
        <w:tab/>
      </w:r>
      <w:r>
        <w:tab/>
      </w:r>
      <w:r>
        <w:tab/>
        <w:t>[19] UTF8String OPTIONAL,</w:t>
      </w:r>
    </w:p>
    <w:p w14:paraId="33057732" w14:textId="77777777" w:rsidR="00117064" w:rsidRDefault="00117064" w:rsidP="00117064">
      <w:pPr>
        <w:pStyle w:val="PL"/>
      </w:pPr>
      <w:r>
        <w:tab/>
        <w:t>dRMContent</w:t>
      </w:r>
      <w:r>
        <w:tab/>
      </w:r>
      <w:r>
        <w:tab/>
      </w:r>
      <w:r>
        <w:tab/>
      </w:r>
      <w:r>
        <w:tab/>
      </w:r>
      <w:r>
        <w:tab/>
        <w:t>[20] BOOLEAN OPTIONAL,</w:t>
      </w:r>
    </w:p>
    <w:p w14:paraId="73BA9326" w14:textId="77777777" w:rsidR="00117064" w:rsidRDefault="00117064" w:rsidP="00117064">
      <w:pPr>
        <w:pStyle w:val="PL"/>
      </w:pPr>
      <w:r>
        <w:tab/>
        <w:t>adaptations</w:t>
      </w:r>
      <w:r>
        <w:tab/>
      </w:r>
      <w:r>
        <w:tab/>
      </w:r>
      <w:r>
        <w:tab/>
      </w:r>
      <w:r>
        <w:tab/>
      </w:r>
      <w:r>
        <w:tab/>
        <w:t>[21] BOOLEAN OPTIONAL,</w:t>
      </w:r>
    </w:p>
    <w:p w14:paraId="57AC1EC6" w14:textId="77777777" w:rsidR="00117064" w:rsidRDefault="00117064" w:rsidP="00117064">
      <w:pPr>
        <w:pStyle w:val="PL"/>
      </w:pPr>
      <w:r>
        <w:tab/>
        <w:t>vasID</w:t>
      </w:r>
      <w:r>
        <w:tab/>
      </w:r>
      <w:r>
        <w:tab/>
      </w:r>
      <w:r>
        <w:tab/>
      </w:r>
      <w:r>
        <w:tab/>
      </w:r>
      <w:r>
        <w:tab/>
      </w:r>
      <w:r>
        <w:tab/>
        <w:t>[22] UTF8String OPTIONAL,</w:t>
      </w:r>
    </w:p>
    <w:p w14:paraId="01258972" w14:textId="77777777" w:rsidR="00117064" w:rsidRDefault="00117064" w:rsidP="00117064">
      <w:pPr>
        <w:pStyle w:val="PL"/>
      </w:pPr>
      <w:r>
        <w:tab/>
        <w:t>vaspID</w:t>
      </w:r>
      <w:r>
        <w:tab/>
      </w:r>
      <w:r>
        <w:tab/>
      </w:r>
      <w:r>
        <w:tab/>
      </w:r>
      <w:r>
        <w:tab/>
      </w:r>
      <w:r>
        <w:tab/>
      </w:r>
      <w:r>
        <w:tab/>
        <w:t>[23] UTF8String OPTIONAL</w:t>
      </w:r>
    </w:p>
    <w:p w14:paraId="18168307" w14:textId="77777777" w:rsidR="00117064" w:rsidRDefault="00117064" w:rsidP="00117064">
      <w:pPr>
        <w:pStyle w:val="PL"/>
      </w:pPr>
    </w:p>
    <w:p w14:paraId="32AD6841" w14:textId="77777777" w:rsidR="00117064" w:rsidRDefault="00117064" w:rsidP="00117064">
      <w:pPr>
        <w:pStyle w:val="PL"/>
      </w:pPr>
      <w:r>
        <w:t>}</w:t>
      </w:r>
    </w:p>
    <w:p w14:paraId="41855A3F" w14:textId="77777777" w:rsidR="00117064" w:rsidRDefault="00117064" w:rsidP="00117064">
      <w:pPr>
        <w:pStyle w:val="PL"/>
      </w:pPr>
    </w:p>
    <w:p w14:paraId="33E3EFCD" w14:textId="77777777" w:rsidR="00117064" w:rsidRDefault="00117064" w:rsidP="00117064">
      <w:pPr>
        <w:pStyle w:val="PL"/>
      </w:pPr>
      <w:r>
        <w:t>--</w:t>
      </w:r>
    </w:p>
    <w:p w14:paraId="4A736397" w14:textId="77777777" w:rsidR="00117064" w:rsidRDefault="00117064" w:rsidP="00117064">
      <w:pPr>
        <w:pStyle w:val="PL"/>
        <w:outlineLvl w:val="3"/>
      </w:pPr>
      <w:r>
        <w:t>-- CHF CHARGING TYPES</w:t>
      </w:r>
    </w:p>
    <w:p w14:paraId="47C062B5" w14:textId="77777777" w:rsidR="00117064" w:rsidRDefault="00117064" w:rsidP="00117064">
      <w:pPr>
        <w:pStyle w:val="PL"/>
      </w:pPr>
      <w:r>
        <w:t>--</w:t>
      </w:r>
    </w:p>
    <w:p w14:paraId="3A97A534" w14:textId="77777777" w:rsidR="00117064" w:rsidRDefault="00117064" w:rsidP="00117064">
      <w:pPr>
        <w:pStyle w:val="PL"/>
      </w:pPr>
    </w:p>
    <w:p w14:paraId="66A9817F" w14:textId="77777777" w:rsidR="00117064" w:rsidRDefault="00117064" w:rsidP="00117064">
      <w:pPr>
        <w:pStyle w:val="PL"/>
      </w:pPr>
      <w:r>
        <w:t xml:space="preserve">-- </w:t>
      </w:r>
    </w:p>
    <w:p w14:paraId="0FD9DB87" w14:textId="77777777" w:rsidR="00117064" w:rsidRDefault="00117064" w:rsidP="00117064">
      <w:pPr>
        <w:pStyle w:val="PL"/>
      </w:pPr>
      <w:r>
        <w:t>-- A</w:t>
      </w:r>
    </w:p>
    <w:p w14:paraId="33C77D38" w14:textId="77777777" w:rsidR="00117064" w:rsidRDefault="00117064" w:rsidP="00117064">
      <w:pPr>
        <w:pStyle w:val="PL"/>
      </w:pPr>
      <w:r>
        <w:t xml:space="preserve">-- </w:t>
      </w:r>
    </w:p>
    <w:p w14:paraId="071BA982" w14:textId="77777777" w:rsidR="00117064" w:rsidRDefault="00117064" w:rsidP="00117064">
      <w:pPr>
        <w:pStyle w:val="PL"/>
      </w:pPr>
    </w:p>
    <w:p w14:paraId="4B42A3BD" w14:textId="77777777" w:rsidR="00117064" w:rsidRDefault="00117064" w:rsidP="00117064">
      <w:pPr>
        <w:pStyle w:val="PL"/>
      </w:pPr>
    </w:p>
    <w:p w14:paraId="56905663" w14:textId="77777777" w:rsidR="00117064" w:rsidRDefault="00117064" w:rsidP="00117064">
      <w:pPr>
        <w:pStyle w:val="PL"/>
      </w:pPr>
      <w:r>
        <w:t>AF</w:t>
      </w:r>
      <w:r w:rsidRPr="00161681">
        <w:t>ChargingI</w:t>
      </w:r>
      <w:r>
        <w:t>D</w:t>
      </w:r>
      <w:r>
        <w:rPr>
          <w:snapToGrid w:val="0"/>
        </w:rPr>
        <w:tab/>
      </w:r>
      <w:r>
        <w:t>::= UTF8String</w:t>
      </w:r>
    </w:p>
    <w:p w14:paraId="7A4EEDCD" w14:textId="77777777" w:rsidR="00117064" w:rsidRDefault="00117064" w:rsidP="00117064">
      <w:pPr>
        <w:pStyle w:val="PL"/>
      </w:pPr>
      <w:r>
        <w:t>--</w:t>
      </w:r>
    </w:p>
    <w:p w14:paraId="4105C982" w14:textId="77777777" w:rsidR="00117064" w:rsidRDefault="00117064" w:rsidP="00117064">
      <w:pPr>
        <w:pStyle w:val="PL"/>
      </w:pPr>
      <w:r>
        <w:t>-- See 3GPP TS 29.571 [249] for details.</w:t>
      </w:r>
    </w:p>
    <w:p w14:paraId="161059C5" w14:textId="77777777" w:rsidR="00117064" w:rsidRDefault="00117064" w:rsidP="00117064">
      <w:pPr>
        <w:pStyle w:val="PL"/>
      </w:pPr>
      <w:r>
        <w:t xml:space="preserve">-- </w:t>
      </w:r>
    </w:p>
    <w:p w14:paraId="0C50905E" w14:textId="77777777" w:rsidR="00117064" w:rsidRDefault="00117064" w:rsidP="00117064">
      <w:pPr>
        <w:pStyle w:val="PL"/>
      </w:pPr>
    </w:p>
    <w:p w14:paraId="09BF29AA" w14:textId="77777777" w:rsidR="00117064" w:rsidRDefault="00117064" w:rsidP="00117064">
      <w:pPr>
        <w:pStyle w:val="PL"/>
      </w:pPr>
      <w:r>
        <w:t>AffinityAntiAffinity</w:t>
      </w:r>
      <w:r>
        <w:tab/>
        <w:t>::= SEQUENCE</w:t>
      </w:r>
    </w:p>
    <w:p w14:paraId="05AE0520" w14:textId="77777777" w:rsidR="00117064" w:rsidRDefault="00117064" w:rsidP="00117064">
      <w:pPr>
        <w:pStyle w:val="PL"/>
      </w:pPr>
      <w:r>
        <w:t>{</w:t>
      </w:r>
    </w:p>
    <w:p w14:paraId="0007501B" w14:textId="77777777" w:rsidR="00117064" w:rsidRDefault="00117064" w:rsidP="00117064">
      <w:pPr>
        <w:pStyle w:val="PL"/>
      </w:pPr>
      <w:r>
        <w:tab/>
        <w:t>affinityEAS</w:t>
      </w:r>
      <w:r>
        <w:tab/>
      </w:r>
      <w:r>
        <w:tab/>
      </w:r>
      <w:r>
        <w:tab/>
      </w:r>
      <w:r>
        <w:tab/>
        <w:t xml:space="preserve">[0] SEQUENCE OF </w:t>
      </w:r>
      <w:r w:rsidRPr="005E20E9">
        <w:t xml:space="preserve">UTF8String </w:t>
      </w:r>
      <w:r>
        <w:t>OPTIONAL,</w:t>
      </w:r>
    </w:p>
    <w:p w14:paraId="3398C71E" w14:textId="77777777" w:rsidR="00117064" w:rsidRDefault="00117064" w:rsidP="00117064">
      <w:pPr>
        <w:pStyle w:val="PL"/>
      </w:pPr>
      <w:r>
        <w:tab/>
        <w:t>antiAffinityEAS</w:t>
      </w:r>
      <w:r>
        <w:tab/>
      </w:r>
      <w:r>
        <w:tab/>
      </w:r>
      <w:r>
        <w:tab/>
        <w:t xml:space="preserve">[1] SEQUENCE OF </w:t>
      </w:r>
      <w:r w:rsidRPr="005E20E9">
        <w:t xml:space="preserve">UTF8String </w:t>
      </w:r>
      <w:r>
        <w:t>OPTIONAL</w:t>
      </w:r>
    </w:p>
    <w:p w14:paraId="071BA34B" w14:textId="77777777" w:rsidR="00117064" w:rsidRDefault="00117064" w:rsidP="00117064">
      <w:pPr>
        <w:pStyle w:val="PL"/>
      </w:pPr>
      <w:r>
        <w:t>}</w:t>
      </w:r>
    </w:p>
    <w:p w14:paraId="4A5429BF" w14:textId="77777777" w:rsidR="00117064" w:rsidRDefault="00117064" w:rsidP="00117064">
      <w:pPr>
        <w:pStyle w:val="PL"/>
      </w:pPr>
    </w:p>
    <w:p w14:paraId="19D25264" w14:textId="77777777" w:rsidR="00117064" w:rsidRDefault="00117064" w:rsidP="00117064">
      <w:pPr>
        <w:pStyle w:val="PL"/>
      </w:pPr>
      <w:r>
        <w:t xml:space="preserve">AgeOfLocationInformation </w:t>
      </w:r>
      <w:r>
        <w:tab/>
        <w:t>::= INTEGER</w:t>
      </w:r>
    </w:p>
    <w:p w14:paraId="34AF7D2D" w14:textId="77777777" w:rsidR="00117064" w:rsidRDefault="00117064" w:rsidP="00117064">
      <w:pPr>
        <w:pStyle w:val="PL"/>
      </w:pPr>
    </w:p>
    <w:p w14:paraId="4B61FFB0" w14:textId="77777777" w:rsidR="00117064" w:rsidRDefault="00117064" w:rsidP="00117064">
      <w:pPr>
        <w:pStyle w:val="PL"/>
      </w:pPr>
    </w:p>
    <w:p w14:paraId="099AE2B3" w14:textId="77777777" w:rsidR="00117064" w:rsidRDefault="00117064" w:rsidP="00117064">
      <w:pPr>
        <w:pStyle w:val="PL"/>
      </w:pPr>
      <w:r>
        <w:t>A</w:t>
      </w:r>
      <w:r w:rsidRPr="006B7253">
        <w:t>dministrativeState</w:t>
      </w:r>
      <w:r>
        <w:t xml:space="preserve"> </w:t>
      </w:r>
      <w:r>
        <w:tab/>
        <w:t>::= ENUMERATED</w:t>
      </w:r>
    </w:p>
    <w:p w14:paraId="15F7A5C0" w14:textId="77777777" w:rsidR="00117064" w:rsidRDefault="00117064" w:rsidP="00117064">
      <w:pPr>
        <w:pStyle w:val="PL"/>
      </w:pPr>
      <w:r>
        <w:t>{</w:t>
      </w:r>
    </w:p>
    <w:p w14:paraId="589E7D7B" w14:textId="77777777" w:rsidR="00117064" w:rsidRDefault="00117064" w:rsidP="00117064">
      <w:pPr>
        <w:pStyle w:val="PL"/>
      </w:pPr>
      <w:r>
        <w:tab/>
        <w:t>lOCKED</w:t>
      </w:r>
      <w:r>
        <w:tab/>
      </w:r>
      <w:r>
        <w:tab/>
        <w:t xml:space="preserve"> (0),</w:t>
      </w:r>
    </w:p>
    <w:p w14:paraId="5340C381" w14:textId="77777777" w:rsidR="00117064" w:rsidRDefault="00117064" w:rsidP="00117064">
      <w:pPr>
        <w:pStyle w:val="PL"/>
      </w:pPr>
      <w:r>
        <w:tab/>
        <w:t xml:space="preserve">uNLOCKED </w:t>
      </w:r>
      <w:r>
        <w:tab/>
        <w:t xml:space="preserve"> (1),</w:t>
      </w:r>
    </w:p>
    <w:p w14:paraId="7699144F" w14:textId="77777777" w:rsidR="00117064" w:rsidRDefault="00117064" w:rsidP="00117064">
      <w:pPr>
        <w:pStyle w:val="PL"/>
      </w:pPr>
      <w:r>
        <w:tab/>
        <w:t>sHUTTINGDOWN (2)</w:t>
      </w:r>
    </w:p>
    <w:p w14:paraId="69AD22D7" w14:textId="77777777" w:rsidR="00117064" w:rsidRDefault="00117064" w:rsidP="00117064">
      <w:pPr>
        <w:pStyle w:val="PL"/>
      </w:pPr>
    </w:p>
    <w:p w14:paraId="321E93F5" w14:textId="77777777" w:rsidR="00117064" w:rsidRDefault="00117064" w:rsidP="00117064">
      <w:pPr>
        <w:pStyle w:val="PL"/>
      </w:pPr>
      <w:r>
        <w:t>}</w:t>
      </w:r>
    </w:p>
    <w:p w14:paraId="5A1EEF86" w14:textId="77777777" w:rsidR="00117064" w:rsidRDefault="00117064" w:rsidP="00117064">
      <w:pPr>
        <w:pStyle w:val="PL"/>
      </w:pPr>
    </w:p>
    <w:p w14:paraId="6FD7D97E" w14:textId="77777777" w:rsidR="00117064" w:rsidRPr="00783F45" w:rsidRDefault="00117064" w:rsidP="00117064">
      <w:pPr>
        <w:pStyle w:val="PL"/>
        <w:rPr>
          <w:lang w:val="en-US"/>
        </w:rPr>
      </w:pPr>
      <w:r>
        <w:t>AccessType</w:t>
      </w:r>
      <w:r>
        <w:tab/>
        <w:t>::= ENUMERATED</w:t>
      </w:r>
    </w:p>
    <w:p w14:paraId="46BFB39B" w14:textId="77777777" w:rsidR="00117064" w:rsidRDefault="00117064" w:rsidP="00117064">
      <w:pPr>
        <w:pStyle w:val="PL"/>
      </w:pPr>
      <w:r>
        <w:t>{</w:t>
      </w:r>
    </w:p>
    <w:p w14:paraId="435A0C76" w14:textId="77777777" w:rsidR="00117064" w:rsidRDefault="00117064" w:rsidP="00117064">
      <w:pPr>
        <w:pStyle w:val="PL"/>
      </w:pPr>
      <w:r>
        <w:tab/>
        <w:t>threeGPPAccess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709CEBD2" w14:textId="77777777" w:rsidR="00117064" w:rsidRDefault="00117064" w:rsidP="00117064">
      <w:pPr>
        <w:pStyle w:val="PL"/>
      </w:pPr>
      <w:r>
        <w:tab/>
        <w:t>nonThreeGPPAccess</w:t>
      </w:r>
      <w:r>
        <w:tab/>
      </w:r>
      <w:r>
        <w:tab/>
      </w:r>
      <w:r>
        <w:tab/>
      </w:r>
      <w:r>
        <w:tab/>
        <w:t>(1)</w:t>
      </w:r>
    </w:p>
    <w:p w14:paraId="4F0FD924" w14:textId="77777777" w:rsidR="00117064" w:rsidRDefault="00117064" w:rsidP="00117064">
      <w:pPr>
        <w:pStyle w:val="PL"/>
      </w:pPr>
    </w:p>
    <w:p w14:paraId="2E0A0BAD" w14:textId="77777777" w:rsidR="00117064" w:rsidRDefault="00117064" w:rsidP="00117064">
      <w:pPr>
        <w:pStyle w:val="PL"/>
      </w:pPr>
      <w:r>
        <w:t>}</w:t>
      </w:r>
    </w:p>
    <w:p w14:paraId="526EBE45" w14:textId="77777777" w:rsidR="00117064" w:rsidRDefault="00117064" w:rsidP="00117064">
      <w:pPr>
        <w:pStyle w:val="PL"/>
      </w:pPr>
    </w:p>
    <w:p w14:paraId="7D862F69" w14:textId="77777777" w:rsidR="00117064" w:rsidRDefault="00117064" w:rsidP="00117064">
      <w:pPr>
        <w:pStyle w:val="PL"/>
      </w:pPr>
    </w:p>
    <w:p w14:paraId="1FD5C0E3" w14:textId="77777777" w:rsidR="00117064" w:rsidRDefault="00117064" w:rsidP="00117064">
      <w:pPr>
        <w:pStyle w:val="PL"/>
      </w:pPr>
      <w:r>
        <w:t>AllocationRetentionPriority</w:t>
      </w:r>
      <w:r>
        <w:tab/>
        <w:t>::= SEQUENCE</w:t>
      </w:r>
    </w:p>
    <w:p w14:paraId="6655941D" w14:textId="77777777" w:rsidR="00117064" w:rsidRDefault="00117064" w:rsidP="00117064">
      <w:pPr>
        <w:pStyle w:val="PL"/>
      </w:pPr>
      <w:r>
        <w:t>{</w:t>
      </w:r>
    </w:p>
    <w:p w14:paraId="7C1FF998" w14:textId="77777777" w:rsidR="00117064" w:rsidRDefault="00117064" w:rsidP="00117064">
      <w:pPr>
        <w:pStyle w:val="PL"/>
      </w:pPr>
      <w:r>
        <w:tab/>
        <w:t xml:space="preserve">priorityLevel </w:t>
      </w:r>
      <w:r>
        <w:tab/>
      </w:r>
      <w:r>
        <w:tab/>
      </w:r>
      <w:r>
        <w:tab/>
        <w:t>[1] INTEGER,</w:t>
      </w:r>
    </w:p>
    <w:p w14:paraId="71B72CFC" w14:textId="77777777" w:rsidR="00117064" w:rsidRDefault="00117064" w:rsidP="00117064">
      <w:pPr>
        <w:pStyle w:val="PL"/>
      </w:pPr>
      <w:r>
        <w:tab/>
        <w:t>p</w:t>
      </w:r>
      <w:r w:rsidRPr="00F267AF">
        <w:t>reemptionCapability</w:t>
      </w:r>
      <w:r>
        <w:tab/>
        <w:t xml:space="preserve">[2] </w:t>
      </w:r>
      <w:r w:rsidRPr="00F267AF">
        <w:t>PreemptionCapability</w:t>
      </w:r>
      <w:r>
        <w:t>,</w:t>
      </w:r>
    </w:p>
    <w:p w14:paraId="1B45A7A0" w14:textId="77777777" w:rsidR="00117064" w:rsidRDefault="00117064" w:rsidP="00117064">
      <w:pPr>
        <w:pStyle w:val="PL"/>
      </w:pPr>
      <w:r>
        <w:tab/>
        <w:t>p</w:t>
      </w:r>
      <w:r w:rsidRPr="00F267AF">
        <w:t>reemptionVulnerability</w:t>
      </w:r>
      <w:r>
        <w:tab/>
        <w:t xml:space="preserve">[3] </w:t>
      </w:r>
      <w:r w:rsidRPr="00F267AF">
        <w:t>PreemptionVulnerability</w:t>
      </w:r>
    </w:p>
    <w:p w14:paraId="5A3C6423" w14:textId="77777777" w:rsidR="00117064" w:rsidRDefault="00117064" w:rsidP="00117064">
      <w:pPr>
        <w:pStyle w:val="PL"/>
      </w:pPr>
      <w:r>
        <w:t>}</w:t>
      </w:r>
    </w:p>
    <w:p w14:paraId="59DA89B3" w14:textId="77777777" w:rsidR="00117064" w:rsidRDefault="00117064" w:rsidP="00117064">
      <w:pPr>
        <w:pStyle w:val="PL"/>
      </w:pPr>
    </w:p>
    <w:p w14:paraId="2FE182F4" w14:textId="77777777" w:rsidR="00117064" w:rsidRDefault="00117064" w:rsidP="00117064">
      <w:pPr>
        <w:pStyle w:val="PL"/>
      </w:pPr>
      <w:r>
        <w:t>AMFID</w:t>
      </w:r>
      <w:r>
        <w:tab/>
        <w:t>::= OCTET STRING (SIZE(3</w:t>
      </w:r>
      <w:r w:rsidRPr="00F05C7B">
        <w:t>..6</w:t>
      </w:r>
      <w:r>
        <w:t>))</w:t>
      </w:r>
    </w:p>
    <w:p w14:paraId="796985D5" w14:textId="77777777" w:rsidR="00117064" w:rsidRDefault="00117064" w:rsidP="00117064">
      <w:pPr>
        <w:pStyle w:val="PL"/>
      </w:pPr>
      <w:r>
        <w:t>-- See subclause 2.10.1 of 3GPP TS 23.003 [7] for encoding.</w:t>
      </w:r>
    </w:p>
    <w:p w14:paraId="60402940" w14:textId="77777777" w:rsidR="00117064" w:rsidRDefault="00117064" w:rsidP="00117064">
      <w:pPr>
        <w:pStyle w:val="PL"/>
      </w:pPr>
      <w:r>
        <w:t>-- Any byte following the 3 first shall be set to ”F”</w:t>
      </w:r>
    </w:p>
    <w:p w14:paraId="187B533F" w14:textId="77777777" w:rsidR="00117064" w:rsidRDefault="00117064" w:rsidP="00117064">
      <w:pPr>
        <w:pStyle w:val="PL"/>
      </w:pPr>
    </w:p>
    <w:p w14:paraId="4E3546F1" w14:textId="77777777" w:rsidR="00117064" w:rsidRPr="008E7E46" w:rsidRDefault="00117064" w:rsidP="00117064">
      <w:pPr>
        <w:pStyle w:val="PL"/>
      </w:pPr>
      <w:r>
        <w:t>AmfUeNgapId</w:t>
      </w:r>
      <w:r>
        <w:tab/>
      </w:r>
      <w:r w:rsidRPr="009F5A10">
        <w:rPr>
          <w:snapToGrid w:val="0"/>
        </w:rPr>
        <w:t>::= INTEGER</w:t>
      </w:r>
    </w:p>
    <w:p w14:paraId="6CEF6816" w14:textId="77777777" w:rsidR="00117064" w:rsidRDefault="00117064" w:rsidP="00117064">
      <w:pPr>
        <w:pStyle w:val="PL"/>
      </w:pPr>
    </w:p>
    <w:p w14:paraId="3778FA58" w14:textId="77777777" w:rsidR="00117064" w:rsidRDefault="00117064" w:rsidP="00117064">
      <w:pPr>
        <w:pStyle w:val="PL"/>
      </w:pPr>
      <w:r>
        <w:t>APIOperation</w:t>
      </w:r>
      <w:r>
        <w:tab/>
        <w:t>::= SEQUENCE</w:t>
      </w:r>
    </w:p>
    <w:p w14:paraId="3728E09B" w14:textId="77777777" w:rsidR="00117064" w:rsidRDefault="00117064" w:rsidP="00117064">
      <w:pPr>
        <w:pStyle w:val="PL"/>
      </w:pPr>
      <w:r>
        <w:t>{</w:t>
      </w:r>
    </w:p>
    <w:p w14:paraId="363D5D98" w14:textId="77777777" w:rsidR="00117064" w:rsidRDefault="00117064" w:rsidP="00117064">
      <w:pPr>
        <w:pStyle w:val="PL"/>
      </w:pPr>
      <w:r>
        <w:tab/>
        <w:t>name</w:t>
      </w:r>
      <w:r>
        <w:tab/>
      </w:r>
      <w:r>
        <w:tab/>
      </w:r>
      <w:r>
        <w:tab/>
        <w:t>[1] UTF8String,</w:t>
      </w:r>
    </w:p>
    <w:p w14:paraId="6B3C6E67" w14:textId="77777777" w:rsidR="00117064" w:rsidRDefault="00117064" w:rsidP="00117064">
      <w:pPr>
        <w:pStyle w:val="PL"/>
      </w:pPr>
      <w:r>
        <w:tab/>
        <w:t>description</w:t>
      </w:r>
      <w:r>
        <w:tab/>
      </w:r>
      <w:r>
        <w:tab/>
        <w:t>[2] UTF8String</w:t>
      </w:r>
    </w:p>
    <w:p w14:paraId="08644BA0" w14:textId="77777777" w:rsidR="00117064" w:rsidRDefault="00117064" w:rsidP="00117064">
      <w:pPr>
        <w:pStyle w:val="PL"/>
      </w:pPr>
      <w:r>
        <w:t>}</w:t>
      </w:r>
    </w:p>
    <w:p w14:paraId="0AB5E350" w14:textId="77777777" w:rsidR="00117064" w:rsidRDefault="00117064" w:rsidP="00117064">
      <w:pPr>
        <w:pStyle w:val="PL"/>
      </w:pPr>
      <w:r>
        <w:t>APIResultCode</w:t>
      </w:r>
      <w:r>
        <w:tab/>
        <w:t>::= INTEGER</w:t>
      </w:r>
    </w:p>
    <w:p w14:paraId="7EDE31A6" w14:textId="77777777" w:rsidR="00117064" w:rsidRDefault="00117064" w:rsidP="00117064">
      <w:pPr>
        <w:pStyle w:val="PL"/>
      </w:pPr>
      <w:r>
        <w:t>--</w:t>
      </w:r>
    </w:p>
    <w:p w14:paraId="2D23B959" w14:textId="77777777" w:rsidR="00117064" w:rsidRDefault="00117064" w:rsidP="00117064">
      <w:pPr>
        <w:pStyle w:val="PL"/>
      </w:pPr>
      <w:r>
        <w:t>-- See specific API for more information</w:t>
      </w:r>
    </w:p>
    <w:p w14:paraId="4E8A518A" w14:textId="77777777" w:rsidR="00117064" w:rsidRDefault="00117064" w:rsidP="00117064">
      <w:pPr>
        <w:pStyle w:val="PL"/>
      </w:pPr>
      <w:r>
        <w:t>--</w:t>
      </w:r>
    </w:p>
    <w:p w14:paraId="2B66FC8B" w14:textId="77777777" w:rsidR="00117064" w:rsidRDefault="00117064" w:rsidP="00117064">
      <w:pPr>
        <w:pStyle w:val="PL"/>
      </w:pPr>
      <w:r>
        <w:t>Area</w:t>
      </w:r>
      <w:r>
        <w:tab/>
        <w:t>::= SEQUENCE</w:t>
      </w:r>
    </w:p>
    <w:p w14:paraId="28F31912" w14:textId="77777777" w:rsidR="00117064" w:rsidRDefault="00117064" w:rsidP="00117064">
      <w:pPr>
        <w:pStyle w:val="PL"/>
      </w:pPr>
      <w:r>
        <w:t>{</w:t>
      </w:r>
    </w:p>
    <w:p w14:paraId="11158057" w14:textId="77777777" w:rsidR="00117064" w:rsidRDefault="00117064" w:rsidP="00117064">
      <w:pPr>
        <w:pStyle w:val="PL"/>
      </w:pPr>
      <w:r>
        <w:tab/>
        <w:t xml:space="preserve">tacs </w:t>
      </w:r>
      <w:r>
        <w:tab/>
      </w:r>
      <w:r>
        <w:tab/>
        <w:t xml:space="preserve">[0] </w:t>
      </w:r>
      <w:r w:rsidRPr="00E349B5">
        <w:t>SEQUENCE OF</w:t>
      </w:r>
      <w:r>
        <w:t xml:space="preserve"> TAC OPTIONAL,</w:t>
      </w:r>
    </w:p>
    <w:p w14:paraId="00E930F2" w14:textId="77777777" w:rsidR="00117064" w:rsidRDefault="00117064" w:rsidP="00117064">
      <w:pPr>
        <w:pStyle w:val="PL"/>
      </w:pPr>
      <w:r>
        <w:tab/>
      </w:r>
      <w:r w:rsidRPr="005D14F1">
        <w:t>areaCode</w:t>
      </w:r>
      <w:r>
        <w:tab/>
        <w:t xml:space="preserve">[1] </w:t>
      </w:r>
      <w:r w:rsidRPr="00B179D2">
        <w:t>OCTET STRING</w:t>
      </w:r>
      <w:r>
        <w:t xml:space="preserve"> OPTIONAL</w:t>
      </w:r>
    </w:p>
    <w:p w14:paraId="0D077541" w14:textId="77777777" w:rsidR="00117064" w:rsidRDefault="00117064" w:rsidP="00117064">
      <w:pPr>
        <w:pStyle w:val="PL"/>
      </w:pPr>
    </w:p>
    <w:p w14:paraId="722A0113" w14:textId="77777777" w:rsidR="00117064" w:rsidRDefault="00117064" w:rsidP="00117064">
      <w:pPr>
        <w:pStyle w:val="PL"/>
      </w:pPr>
      <w:r>
        <w:t>}</w:t>
      </w:r>
    </w:p>
    <w:p w14:paraId="50781FAA" w14:textId="77777777" w:rsidR="00117064" w:rsidRDefault="00117064" w:rsidP="00117064">
      <w:pPr>
        <w:pStyle w:val="PL"/>
      </w:pPr>
    </w:p>
    <w:p w14:paraId="2B639241" w14:textId="77777777" w:rsidR="00117064" w:rsidRDefault="00117064" w:rsidP="00117064">
      <w:pPr>
        <w:pStyle w:val="PL"/>
      </w:pPr>
    </w:p>
    <w:p w14:paraId="25EE84C2" w14:textId="77777777" w:rsidR="00117064" w:rsidRPr="00783F45" w:rsidRDefault="00117064" w:rsidP="00117064">
      <w:pPr>
        <w:pStyle w:val="PL"/>
        <w:rPr>
          <w:lang w:val="en-US"/>
        </w:rPr>
      </w:pPr>
      <w:r>
        <w:t>A</w:t>
      </w:r>
      <w:r w:rsidRPr="003B6557">
        <w:t>TSSS</w:t>
      </w:r>
      <w:r>
        <w:t>C</w:t>
      </w:r>
      <w:r w:rsidRPr="003B6557">
        <w:t>apabilit</w:t>
      </w:r>
      <w:r>
        <w:t>y</w:t>
      </w:r>
      <w:r>
        <w:tab/>
        <w:t>::= ENUMERATED</w:t>
      </w:r>
    </w:p>
    <w:p w14:paraId="4A67C258" w14:textId="77777777" w:rsidR="00117064" w:rsidRDefault="00117064" w:rsidP="00117064">
      <w:pPr>
        <w:pStyle w:val="PL"/>
      </w:pPr>
      <w:r>
        <w:t>{</w:t>
      </w:r>
    </w:p>
    <w:p w14:paraId="099788D5" w14:textId="77777777" w:rsidR="00117064" w:rsidRDefault="00117064" w:rsidP="00117064">
      <w:pPr>
        <w:pStyle w:val="PL"/>
      </w:pPr>
      <w:r>
        <w:tab/>
        <w:t>aTSSS-LL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15690536" w14:textId="77777777" w:rsidR="00117064" w:rsidRDefault="00117064" w:rsidP="00117064">
      <w:pPr>
        <w:pStyle w:val="PL"/>
      </w:pPr>
      <w:r>
        <w:tab/>
        <w:t>mPTCP-ATSS-LL</w:t>
      </w:r>
      <w:r>
        <w:tab/>
      </w:r>
      <w:r>
        <w:tab/>
      </w:r>
      <w:r>
        <w:tab/>
      </w:r>
      <w:r>
        <w:tab/>
        <w:t>(1),</w:t>
      </w:r>
    </w:p>
    <w:p w14:paraId="78F99413" w14:textId="77777777" w:rsidR="00117064" w:rsidRDefault="00117064" w:rsidP="00117064">
      <w:pPr>
        <w:pStyle w:val="PL"/>
      </w:pPr>
      <w:r>
        <w:tab/>
        <w:t>mPTCP-ATSS-LL-ASModeUL</w:t>
      </w:r>
      <w:r>
        <w:tab/>
      </w:r>
      <w:r>
        <w:tab/>
        <w:t>(2),</w:t>
      </w:r>
    </w:p>
    <w:p w14:paraId="19B2843B" w14:textId="77777777" w:rsidR="00117064" w:rsidRDefault="00117064" w:rsidP="00117064">
      <w:pPr>
        <w:pStyle w:val="PL"/>
      </w:pPr>
      <w:r>
        <w:tab/>
        <w:t>mPTCP-ATSS-LL-ExSDModeUL</w:t>
      </w:r>
      <w:r>
        <w:tab/>
        <w:t xml:space="preserve">(3), </w:t>
      </w:r>
    </w:p>
    <w:p w14:paraId="7087917D" w14:textId="77777777" w:rsidR="00117064" w:rsidRDefault="00117064" w:rsidP="00117064">
      <w:pPr>
        <w:pStyle w:val="PL"/>
      </w:pPr>
      <w:r>
        <w:t xml:space="preserve"> </w:t>
      </w:r>
      <w:r>
        <w:tab/>
        <w:t>mPTCP-ATSS-LL-ASModeDLUL</w:t>
      </w:r>
      <w:r>
        <w:tab/>
        <w:t xml:space="preserve">(4) </w:t>
      </w:r>
    </w:p>
    <w:p w14:paraId="1BE5623F" w14:textId="77777777" w:rsidR="00117064" w:rsidRDefault="00117064" w:rsidP="00117064">
      <w:pPr>
        <w:pStyle w:val="PL"/>
      </w:pPr>
    </w:p>
    <w:p w14:paraId="49F6CBD9" w14:textId="77777777" w:rsidR="00117064" w:rsidRDefault="00117064" w:rsidP="00117064">
      <w:pPr>
        <w:pStyle w:val="PL"/>
      </w:pPr>
      <w:r>
        <w:t>}</w:t>
      </w:r>
    </w:p>
    <w:p w14:paraId="1BF7302E" w14:textId="77777777" w:rsidR="00117064" w:rsidRDefault="00117064" w:rsidP="00117064">
      <w:pPr>
        <w:pStyle w:val="PL"/>
      </w:pPr>
    </w:p>
    <w:p w14:paraId="75002136" w14:textId="77777777" w:rsidR="00117064" w:rsidRDefault="00117064" w:rsidP="00117064">
      <w:pPr>
        <w:pStyle w:val="PL"/>
      </w:pPr>
    </w:p>
    <w:p w14:paraId="2106FFEB" w14:textId="77777777" w:rsidR="00117064" w:rsidRDefault="00117064" w:rsidP="00117064">
      <w:pPr>
        <w:pStyle w:val="PL"/>
      </w:pPr>
      <w:r>
        <w:t>AuthorizedQoSInformation</w:t>
      </w:r>
      <w:r>
        <w:tab/>
        <w:t>::= SEQUENCE</w:t>
      </w:r>
    </w:p>
    <w:p w14:paraId="2494920B" w14:textId="77777777" w:rsidR="00117064" w:rsidRDefault="00117064" w:rsidP="00117064">
      <w:pPr>
        <w:pStyle w:val="PL"/>
      </w:pPr>
      <w:r>
        <w:t>--</w:t>
      </w:r>
    </w:p>
    <w:p w14:paraId="72B38842" w14:textId="77777777" w:rsidR="00117064" w:rsidRDefault="00117064" w:rsidP="00117064">
      <w:pPr>
        <w:pStyle w:val="PL"/>
      </w:pPr>
      <w:r>
        <w:t>-- See TS 32.291 [58] for more information</w:t>
      </w:r>
    </w:p>
    <w:p w14:paraId="6C7F4B21" w14:textId="77777777" w:rsidR="00117064" w:rsidRDefault="00117064" w:rsidP="00117064">
      <w:pPr>
        <w:pStyle w:val="PL"/>
      </w:pPr>
      <w:r>
        <w:t xml:space="preserve">-- </w:t>
      </w:r>
    </w:p>
    <w:p w14:paraId="6A721444" w14:textId="77777777" w:rsidR="00117064" w:rsidRDefault="00117064" w:rsidP="00117064">
      <w:pPr>
        <w:pStyle w:val="PL"/>
      </w:pPr>
      <w:r>
        <w:t>{</w:t>
      </w:r>
    </w:p>
    <w:p w14:paraId="35806878" w14:textId="77777777" w:rsidR="00117064" w:rsidRDefault="00117064" w:rsidP="00117064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 w:rsidRPr="00E3640F">
        <w:t xml:space="preserve"> OPTIONAL</w:t>
      </w:r>
      <w:r>
        <w:t>,</w:t>
      </w:r>
    </w:p>
    <w:p w14:paraId="1A348F6C" w14:textId="77777777" w:rsidR="00117064" w:rsidRDefault="00117064" w:rsidP="00117064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</w:t>
      </w:r>
      <w:r w:rsidRPr="00E3640F">
        <w:t xml:space="preserve"> OPTIONAL</w:t>
      </w:r>
      <w:r>
        <w:t>,</w:t>
      </w:r>
    </w:p>
    <w:p w14:paraId="6D6EF52D" w14:textId="77777777" w:rsidR="00117064" w:rsidRDefault="00117064" w:rsidP="00117064">
      <w:pPr>
        <w:pStyle w:val="PL"/>
      </w:pPr>
      <w:r>
        <w:tab/>
        <w:t xml:space="preserve">priorityLevel </w:t>
      </w:r>
      <w:r>
        <w:tab/>
      </w:r>
      <w:r>
        <w:tab/>
        <w:t>[3] INTEGER OPTIONAL,</w:t>
      </w:r>
    </w:p>
    <w:p w14:paraId="54C0C279" w14:textId="77777777" w:rsidR="00117064" w:rsidRDefault="00117064" w:rsidP="00117064">
      <w:pPr>
        <w:pStyle w:val="PL"/>
      </w:pPr>
      <w:r>
        <w:tab/>
        <w:t>a</w:t>
      </w:r>
      <w:r w:rsidRPr="00504A14">
        <w:t>ver</w:t>
      </w:r>
      <w:r>
        <w:t>W</w:t>
      </w:r>
      <w:r w:rsidRPr="00504A14">
        <w:t>indow</w:t>
      </w:r>
      <w:r>
        <w:tab/>
      </w:r>
      <w:r>
        <w:tab/>
      </w:r>
      <w:r>
        <w:tab/>
        <w:t>[4] INTEGER OPTIONAL,</w:t>
      </w:r>
    </w:p>
    <w:p w14:paraId="01F17101" w14:textId="77777777" w:rsidR="00117064" w:rsidRDefault="00117064" w:rsidP="00117064">
      <w:pPr>
        <w:pStyle w:val="PL"/>
      </w:pPr>
      <w:r>
        <w:tab/>
        <w:t>m</w:t>
      </w:r>
      <w:r w:rsidRPr="00FE6512">
        <w:t>ax</w:t>
      </w:r>
      <w:r w:rsidRPr="003E3D2F">
        <w:t>DataBurstVo</w:t>
      </w:r>
      <w:r>
        <w:t>l</w:t>
      </w:r>
      <w:r>
        <w:tab/>
      </w:r>
      <w:r>
        <w:tab/>
        <w:t>[5] INTEGER OPTIONAL</w:t>
      </w:r>
    </w:p>
    <w:p w14:paraId="2688ED0F" w14:textId="77777777" w:rsidR="00117064" w:rsidRDefault="00117064" w:rsidP="00117064">
      <w:pPr>
        <w:pStyle w:val="PL"/>
      </w:pPr>
      <w:r>
        <w:t>}</w:t>
      </w:r>
    </w:p>
    <w:p w14:paraId="6DFB2D0B" w14:textId="77777777" w:rsidR="00117064" w:rsidRDefault="00117064" w:rsidP="00117064">
      <w:pPr>
        <w:pStyle w:val="PL"/>
      </w:pPr>
    </w:p>
    <w:p w14:paraId="57FBF29C" w14:textId="77777777" w:rsidR="00117064" w:rsidRDefault="00117064" w:rsidP="00117064">
      <w:pPr>
        <w:pStyle w:val="PL"/>
      </w:pPr>
      <w:r>
        <w:t xml:space="preserve">-- </w:t>
      </w:r>
    </w:p>
    <w:p w14:paraId="77972EFF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B</w:t>
      </w:r>
    </w:p>
    <w:p w14:paraId="7DF2F527" w14:textId="77777777" w:rsidR="00117064" w:rsidRDefault="00117064" w:rsidP="00117064">
      <w:pPr>
        <w:pStyle w:val="PL"/>
      </w:pPr>
      <w:r>
        <w:t xml:space="preserve">-- </w:t>
      </w:r>
    </w:p>
    <w:p w14:paraId="6CB3D792" w14:textId="77777777" w:rsidR="00117064" w:rsidRDefault="00117064" w:rsidP="00117064">
      <w:pPr>
        <w:pStyle w:val="PL"/>
      </w:pPr>
    </w:p>
    <w:p w14:paraId="4A61E65D" w14:textId="77777777" w:rsidR="00117064" w:rsidRDefault="00117064" w:rsidP="00117064">
      <w:pPr>
        <w:pStyle w:val="PL"/>
      </w:pPr>
      <w:r>
        <w:t>Bitrate</w:t>
      </w:r>
      <w:r>
        <w:tab/>
        <w:t>::= OCTET STRING</w:t>
      </w:r>
    </w:p>
    <w:p w14:paraId="28CF4E09" w14:textId="77777777" w:rsidR="00117064" w:rsidRDefault="00117064" w:rsidP="00117064">
      <w:pPr>
        <w:pStyle w:val="PL"/>
      </w:pPr>
      <w:r>
        <w:t xml:space="preserve">-- </w:t>
      </w:r>
    </w:p>
    <w:p w14:paraId="33F1775A" w14:textId="77777777" w:rsidR="00117064" w:rsidRDefault="00117064" w:rsidP="00117064">
      <w:pPr>
        <w:pStyle w:val="PL"/>
      </w:pPr>
      <w:r>
        <w:t xml:space="preserve">-- </w:t>
      </w:r>
      <w:r w:rsidRPr="00C06C06">
        <w:t xml:space="preserve"> See 3GPP TS 29.571 [249] </w:t>
      </w:r>
      <w:r>
        <w:t>Bitrate data type</w:t>
      </w:r>
      <w:r w:rsidRPr="00C06C06">
        <w:t>.</w:t>
      </w:r>
    </w:p>
    <w:p w14:paraId="517C877E" w14:textId="77777777" w:rsidR="00117064" w:rsidRDefault="00117064" w:rsidP="00117064">
      <w:pPr>
        <w:pStyle w:val="PL"/>
      </w:pPr>
      <w:r>
        <w:t xml:space="preserve">-- </w:t>
      </w:r>
    </w:p>
    <w:p w14:paraId="3166D7C6" w14:textId="77777777" w:rsidR="00117064" w:rsidRDefault="00117064" w:rsidP="00117064">
      <w:pPr>
        <w:pStyle w:val="PL"/>
      </w:pPr>
    </w:p>
    <w:p w14:paraId="51708917" w14:textId="77777777" w:rsidR="00117064" w:rsidRDefault="00117064" w:rsidP="00117064">
      <w:pPr>
        <w:pStyle w:val="PL"/>
      </w:pPr>
      <w:r>
        <w:t xml:space="preserve">-- </w:t>
      </w:r>
    </w:p>
    <w:p w14:paraId="6548201A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C</w:t>
      </w:r>
    </w:p>
    <w:p w14:paraId="1B04831A" w14:textId="77777777" w:rsidR="00117064" w:rsidRDefault="00117064" w:rsidP="00117064">
      <w:pPr>
        <w:pStyle w:val="PL"/>
      </w:pPr>
      <w:r>
        <w:t xml:space="preserve">-- </w:t>
      </w:r>
    </w:p>
    <w:p w14:paraId="17264760" w14:textId="77777777" w:rsidR="00117064" w:rsidRDefault="00117064" w:rsidP="00117064">
      <w:pPr>
        <w:pStyle w:val="PL"/>
      </w:pPr>
    </w:p>
    <w:p w14:paraId="328CF9EE" w14:textId="77777777" w:rsidR="00117064" w:rsidRDefault="00117064" w:rsidP="00117064">
      <w:pPr>
        <w:pStyle w:val="PL"/>
      </w:pPr>
    </w:p>
    <w:p w14:paraId="655CE0F2" w14:textId="77777777" w:rsidR="00117064" w:rsidRPr="00B0318A" w:rsidRDefault="00117064" w:rsidP="00117064">
      <w:pPr>
        <w:pStyle w:val="PL"/>
      </w:pPr>
      <w:r w:rsidRPr="00F11966">
        <w:t>CellGlobalId</w:t>
      </w:r>
      <w:r w:rsidRPr="00B0318A">
        <w:tab/>
        <w:t>::= SEQUENCE</w:t>
      </w:r>
    </w:p>
    <w:p w14:paraId="372E9AAD" w14:textId="77777777" w:rsidR="00117064" w:rsidRPr="00B0318A" w:rsidRDefault="00117064" w:rsidP="00117064">
      <w:pPr>
        <w:pStyle w:val="PL"/>
      </w:pPr>
      <w:r w:rsidRPr="00B0318A">
        <w:t>{</w:t>
      </w:r>
    </w:p>
    <w:p w14:paraId="11F0B4DE" w14:textId="77777777" w:rsidR="00117064" w:rsidRPr="00B0318A" w:rsidRDefault="00117064" w:rsidP="00117064">
      <w:pPr>
        <w:pStyle w:val="PL"/>
      </w:pPr>
      <w:r w:rsidRPr="00B0318A">
        <w:tab/>
      </w:r>
      <w:r w:rsidRPr="00B0318A">
        <w:rPr>
          <w:lang w:eastAsia="zh-CN"/>
        </w:rPr>
        <w:t>plmnId</w:t>
      </w:r>
      <w:r w:rsidRPr="00B0318A">
        <w:t xml:space="preserve">              </w:t>
      </w:r>
      <w:r w:rsidRPr="00B0318A">
        <w:tab/>
      </w:r>
      <w:r w:rsidRPr="00B0318A">
        <w:tab/>
        <w:t xml:space="preserve">[0] </w:t>
      </w:r>
      <w:r w:rsidRPr="00750C70">
        <w:t>PLMN-Id</w:t>
      </w:r>
      <w:r w:rsidRPr="00B0318A">
        <w:t>,</w:t>
      </w:r>
    </w:p>
    <w:p w14:paraId="5A577034" w14:textId="77777777" w:rsidR="00117064" w:rsidRPr="00B0318A" w:rsidRDefault="00117064" w:rsidP="00117064">
      <w:pPr>
        <w:pStyle w:val="PL"/>
      </w:pPr>
      <w:r w:rsidRPr="00B0318A">
        <w:tab/>
        <w:t>lac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 Lac,</w:t>
      </w:r>
    </w:p>
    <w:p w14:paraId="677866A3" w14:textId="77777777" w:rsidR="00117064" w:rsidRPr="00B0318A" w:rsidRDefault="00117064" w:rsidP="00117064">
      <w:pPr>
        <w:pStyle w:val="PL"/>
        <w:tabs>
          <w:tab w:val="clear" w:pos="2688"/>
        </w:tabs>
      </w:pPr>
      <w:r w:rsidRPr="00B0318A">
        <w:tab/>
        <w:t>cellId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</w:t>
      </w:r>
      <w:r w:rsidRPr="006C3EFA">
        <w:t xml:space="preserve"> </w:t>
      </w:r>
      <w:r w:rsidRPr="00B0318A">
        <w:t>CellId</w:t>
      </w:r>
    </w:p>
    <w:p w14:paraId="11065CB3" w14:textId="77777777" w:rsidR="00117064" w:rsidRDefault="00117064" w:rsidP="00117064">
      <w:pPr>
        <w:pStyle w:val="PL"/>
      </w:pPr>
      <w:r>
        <w:t>}</w:t>
      </w:r>
    </w:p>
    <w:p w14:paraId="3C1EFE91" w14:textId="77777777" w:rsidR="00117064" w:rsidRPr="006A6FC5" w:rsidRDefault="00117064" w:rsidP="00117064">
      <w:pPr>
        <w:pStyle w:val="PL"/>
        <w:rPr>
          <w:lang w:eastAsia="zh-CN"/>
        </w:rPr>
      </w:pPr>
    </w:p>
    <w:p w14:paraId="0C18DBB8" w14:textId="77777777" w:rsidR="00117064" w:rsidRDefault="00117064" w:rsidP="00117064">
      <w:pPr>
        <w:pStyle w:val="PL"/>
        <w:rPr>
          <w:lang w:eastAsia="zh-CN"/>
        </w:rPr>
      </w:pPr>
    </w:p>
    <w:p w14:paraId="30B1C98F" w14:textId="77777777" w:rsidR="00117064" w:rsidRDefault="00117064" w:rsidP="00117064">
      <w:pPr>
        <w:pStyle w:val="PL"/>
      </w:pPr>
      <w:r w:rsidRPr="00B0318A">
        <w:t>CellId</w:t>
      </w:r>
      <w:r>
        <w:tab/>
      </w:r>
      <w:r>
        <w:tab/>
        <w:t>::= UTF8String</w:t>
      </w:r>
    </w:p>
    <w:p w14:paraId="2F8E30C4" w14:textId="77777777" w:rsidR="00117064" w:rsidRDefault="00117064" w:rsidP="00117064">
      <w:pPr>
        <w:pStyle w:val="PL"/>
      </w:pPr>
      <w:r>
        <w:t xml:space="preserve">-- </w:t>
      </w:r>
    </w:p>
    <w:p w14:paraId="7CF1A36B" w14:textId="77777777" w:rsidR="00117064" w:rsidRDefault="00117064" w:rsidP="00117064">
      <w:pPr>
        <w:pStyle w:val="PL"/>
      </w:pPr>
      <w:r>
        <w:t>-- See 3GPP TS 29.571 [249] for details</w:t>
      </w:r>
    </w:p>
    <w:p w14:paraId="5D17465E" w14:textId="77777777" w:rsidR="00117064" w:rsidRDefault="00117064" w:rsidP="00117064">
      <w:pPr>
        <w:pStyle w:val="PL"/>
      </w:pPr>
      <w:r>
        <w:t xml:space="preserve">-- </w:t>
      </w:r>
    </w:p>
    <w:p w14:paraId="60F35FC9" w14:textId="77777777" w:rsidR="00117064" w:rsidRDefault="00117064" w:rsidP="00117064">
      <w:pPr>
        <w:pStyle w:val="PL"/>
      </w:pPr>
    </w:p>
    <w:p w14:paraId="73AE817A" w14:textId="77777777" w:rsidR="00117064" w:rsidRDefault="00117064" w:rsidP="00117064">
      <w:pPr>
        <w:pStyle w:val="PL"/>
      </w:pPr>
    </w:p>
    <w:p w14:paraId="08AA0EE6" w14:textId="77777777" w:rsidR="00117064" w:rsidRPr="00B179D2" w:rsidRDefault="00117064" w:rsidP="00117064">
      <w:pPr>
        <w:pStyle w:val="PL"/>
      </w:pPr>
      <w:r>
        <w:t>Charging</w:t>
      </w:r>
      <w:r w:rsidRPr="00B179D2">
        <w:t>SessionIdentifier</w:t>
      </w:r>
      <w:r w:rsidRPr="00B179D2">
        <w:tab/>
        <w:t>::= OCTET STRING</w:t>
      </w:r>
    </w:p>
    <w:p w14:paraId="7F0A3E7B" w14:textId="77777777" w:rsidR="00117064" w:rsidRDefault="00117064" w:rsidP="00117064">
      <w:pPr>
        <w:pStyle w:val="PL"/>
      </w:pPr>
      <w:r w:rsidRPr="00B179D2">
        <w:t>-- See 3GPP TS 32.2</w:t>
      </w:r>
      <w:r>
        <w:t>90</w:t>
      </w:r>
      <w:r w:rsidRPr="00B179D2">
        <w:t xml:space="preserve"> [</w:t>
      </w:r>
      <w:r>
        <w:t>57</w:t>
      </w:r>
      <w:r w:rsidRPr="00B179D2">
        <w:t>] for details.</w:t>
      </w:r>
    </w:p>
    <w:p w14:paraId="470BE5FA" w14:textId="77777777" w:rsidR="00117064" w:rsidRDefault="00117064" w:rsidP="00117064">
      <w:pPr>
        <w:pStyle w:val="PL"/>
      </w:pPr>
    </w:p>
    <w:p w14:paraId="2E8273E0" w14:textId="77777777" w:rsidR="00117064" w:rsidRDefault="00117064" w:rsidP="00117064">
      <w:pPr>
        <w:pStyle w:val="PL"/>
      </w:pPr>
      <w:r w:rsidRPr="003B2883">
        <w:t>CoreNetworkType</w:t>
      </w:r>
      <w:r>
        <w:t xml:space="preserve"> </w:t>
      </w:r>
      <w:r>
        <w:tab/>
      </w:r>
      <w:r>
        <w:tab/>
        <w:t>::= ENUMERATED</w:t>
      </w:r>
    </w:p>
    <w:p w14:paraId="5DA419DC" w14:textId="77777777" w:rsidR="00117064" w:rsidRDefault="00117064" w:rsidP="00117064">
      <w:pPr>
        <w:pStyle w:val="PL"/>
      </w:pPr>
      <w:r>
        <w:t>{</w:t>
      </w:r>
    </w:p>
    <w:p w14:paraId="7B8103AE" w14:textId="77777777" w:rsidR="00117064" w:rsidRDefault="00117064" w:rsidP="00117064">
      <w:pPr>
        <w:pStyle w:val="PL"/>
      </w:pPr>
      <w:r>
        <w:tab/>
        <w:t xml:space="preserve">fiveGC </w:t>
      </w:r>
      <w:r>
        <w:tab/>
      </w:r>
      <w:r>
        <w:tab/>
        <w:t>(0),</w:t>
      </w:r>
    </w:p>
    <w:p w14:paraId="1F772698" w14:textId="77777777" w:rsidR="00117064" w:rsidRDefault="00117064" w:rsidP="00117064">
      <w:pPr>
        <w:pStyle w:val="PL"/>
      </w:pPr>
      <w:r>
        <w:tab/>
        <w:t>ePC</w:t>
      </w:r>
      <w:r>
        <w:tab/>
      </w:r>
      <w:r>
        <w:tab/>
      </w:r>
      <w:r>
        <w:tab/>
        <w:t>(1)</w:t>
      </w:r>
    </w:p>
    <w:p w14:paraId="39105CC7" w14:textId="77777777" w:rsidR="00117064" w:rsidRDefault="00117064" w:rsidP="00117064">
      <w:pPr>
        <w:pStyle w:val="PL"/>
      </w:pPr>
      <w:r>
        <w:t>}</w:t>
      </w:r>
    </w:p>
    <w:p w14:paraId="43C403AD" w14:textId="77777777" w:rsidR="00117064" w:rsidRDefault="00117064" w:rsidP="00117064">
      <w:pPr>
        <w:pStyle w:val="PL"/>
      </w:pPr>
    </w:p>
    <w:p w14:paraId="51CDE554" w14:textId="77777777" w:rsidR="00117064" w:rsidRDefault="00117064" w:rsidP="00117064">
      <w:pPr>
        <w:pStyle w:val="PL"/>
      </w:pPr>
    </w:p>
    <w:p w14:paraId="62E3AD6B" w14:textId="77777777" w:rsidR="00117064" w:rsidRDefault="00117064" w:rsidP="00117064">
      <w:pPr>
        <w:pStyle w:val="PL"/>
      </w:pPr>
      <w:r>
        <w:t xml:space="preserve">-- </w:t>
      </w:r>
    </w:p>
    <w:p w14:paraId="5380BCE8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D</w:t>
      </w:r>
    </w:p>
    <w:p w14:paraId="0CDC04B9" w14:textId="77777777" w:rsidR="00117064" w:rsidRDefault="00117064" w:rsidP="00117064">
      <w:pPr>
        <w:pStyle w:val="PL"/>
      </w:pPr>
      <w:r>
        <w:t xml:space="preserve">-- </w:t>
      </w:r>
    </w:p>
    <w:p w14:paraId="6FADEB05" w14:textId="77777777" w:rsidR="00117064" w:rsidRDefault="00117064" w:rsidP="00117064">
      <w:pPr>
        <w:pStyle w:val="PL"/>
      </w:pPr>
    </w:p>
    <w:p w14:paraId="7E1E1965" w14:textId="77777777" w:rsidR="00117064" w:rsidRDefault="00117064" w:rsidP="00117064">
      <w:pPr>
        <w:pStyle w:val="PL"/>
      </w:pPr>
      <w:r>
        <w:t>DataNetworkNameIdentifier</w:t>
      </w:r>
      <w:r>
        <w:tab/>
        <w:t>::= IA5String (SIZE(1..63))</w:t>
      </w:r>
    </w:p>
    <w:p w14:paraId="63C13E30" w14:textId="77777777" w:rsidR="00117064" w:rsidRDefault="00117064" w:rsidP="00117064">
      <w:pPr>
        <w:pStyle w:val="PL"/>
      </w:pPr>
      <w:r>
        <w:t>--</w:t>
      </w:r>
    </w:p>
    <w:p w14:paraId="077B9314" w14:textId="77777777" w:rsidR="00117064" w:rsidRDefault="00117064" w:rsidP="00117064">
      <w:pPr>
        <w:pStyle w:val="PL"/>
      </w:pPr>
      <w:r>
        <w:t>-- Network Identifier part of DNN in dot representation.</w:t>
      </w:r>
    </w:p>
    <w:p w14:paraId="2AC61F5D" w14:textId="77777777" w:rsidR="00117064" w:rsidRDefault="00117064" w:rsidP="00117064">
      <w:pPr>
        <w:pStyle w:val="PL"/>
      </w:pPr>
      <w:r>
        <w:t>-- For example, if the complete DNN is 'apn1a.apn1b.apn1c.mnc022.mcc111.gprs'</w:t>
      </w:r>
    </w:p>
    <w:p w14:paraId="0DADF600" w14:textId="77777777" w:rsidR="00117064" w:rsidRDefault="00117064" w:rsidP="00117064">
      <w:pPr>
        <w:pStyle w:val="PL"/>
      </w:pPr>
      <w:r>
        <w:t>-- The Identifier is 'apn1a.apn1b.apn1c' and is presented in this form in the CDR.</w:t>
      </w:r>
    </w:p>
    <w:p w14:paraId="65C30EDA" w14:textId="77777777" w:rsidR="00117064" w:rsidRDefault="00117064" w:rsidP="00117064">
      <w:pPr>
        <w:pStyle w:val="PL"/>
      </w:pPr>
      <w:r>
        <w:t>--</w:t>
      </w:r>
    </w:p>
    <w:p w14:paraId="071DAB86" w14:textId="77777777" w:rsidR="00117064" w:rsidRDefault="00117064" w:rsidP="00117064">
      <w:pPr>
        <w:pStyle w:val="PL"/>
      </w:pPr>
    </w:p>
    <w:p w14:paraId="1849DD7E" w14:textId="77777777" w:rsidR="00117064" w:rsidRDefault="00117064" w:rsidP="00117064">
      <w:pPr>
        <w:pStyle w:val="PL"/>
      </w:pPr>
    </w:p>
    <w:p w14:paraId="64C2EBE2" w14:textId="77777777" w:rsidR="00117064" w:rsidRDefault="00117064" w:rsidP="00117064">
      <w:pPr>
        <w:pStyle w:val="PL"/>
      </w:pPr>
      <w:r>
        <w:t>D</w:t>
      </w:r>
      <w:r w:rsidRPr="00BC5162">
        <w:t>elayToleranceIndicator</w:t>
      </w:r>
      <w:r>
        <w:rPr>
          <w:lang w:eastAsia="zh-CN"/>
        </w:rPr>
        <w:t xml:space="preserve">   </w:t>
      </w:r>
      <w:r>
        <w:t>::= ENUMERATED</w:t>
      </w:r>
    </w:p>
    <w:p w14:paraId="24E03763" w14:textId="77777777" w:rsidR="00117064" w:rsidRDefault="00117064" w:rsidP="00117064">
      <w:pPr>
        <w:pStyle w:val="PL"/>
      </w:pPr>
      <w:r>
        <w:t>{</w:t>
      </w:r>
    </w:p>
    <w:p w14:paraId="48B99539" w14:textId="77777777" w:rsidR="00117064" w:rsidRDefault="00117064" w:rsidP="00117064">
      <w:pPr>
        <w:pStyle w:val="PL"/>
      </w:pPr>
      <w:r>
        <w:tab/>
        <w:t xml:space="preserve">dTSupported </w:t>
      </w:r>
      <w:r>
        <w:tab/>
      </w:r>
      <w:r>
        <w:tab/>
      </w:r>
      <w:r>
        <w:tab/>
        <w:t>(0),</w:t>
      </w:r>
    </w:p>
    <w:p w14:paraId="129E97C2" w14:textId="77777777" w:rsidR="00117064" w:rsidRDefault="00117064" w:rsidP="00117064">
      <w:pPr>
        <w:pStyle w:val="PL"/>
      </w:pPr>
      <w:r>
        <w:tab/>
        <w:t>dTNotSupported</w:t>
      </w:r>
      <w:r>
        <w:tab/>
      </w:r>
      <w:r>
        <w:tab/>
      </w:r>
      <w:r>
        <w:tab/>
        <w:t>(1)</w:t>
      </w:r>
    </w:p>
    <w:p w14:paraId="69309E1A" w14:textId="77777777" w:rsidR="00117064" w:rsidRDefault="00117064" w:rsidP="00117064">
      <w:pPr>
        <w:pStyle w:val="PL"/>
      </w:pPr>
      <w:r>
        <w:lastRenderedPageBreak/>
        <w:t>}</w:t>
      </w:r>
    </w:p>
    <w:p w14:paraId="092E473B" w14:textId="77777777" w:rsidR="00117064" w:rsidRDefault="00117064" w:rsidP="00117064">
      <w:pPr>
        <w:pStyle w:val="PL"/>
      </w:pPr>
    </w:p>
    <w:p w14:paraId="4F6F589B" w14:textId="77777777" w:rsidR="00117064" w:rsidRDefault="00117064" w:rsidP="00117064">
      <w:pPr>
        <w:pStyle w:val="PL"/>
      </w:pPr>
      <w:r>
        <w:t>DNNSelectionMode</w:t>
      </w:r>
      <w:r>
        <w:tab/>
        <w:t>::= ENUMERATED</w:t>
      </w:r>
    </w:p>
    <w:p w14:paraId="7DA718A8" w14:textId="77777777" w:rsidR="00117064" w:rsidRDefault="00117064" w:rsidP="00117064">
      <w:pPr>
        <w:pStyle w:val="PL"/>
      </w:pPr>
      <w:r>
        <w:t>--</w:t>
      </w:r>
    </w:p>
    <w:p w14:paraId="0E69E9E2" w14:textId="77777777" w:rsidR="00117064" w:rsidRDefault="00117064" w:rsidP="00117064">
      <w:pPr>
        <w:pStyle w:val="PL"/>
      </w:pPr>
      <w:r>
        <w:t>-- See Information Elements TS 29.502 [250] for more information</w:t>
      </w:r>
    </w:p>
    <w:p w14:paraId="103E3887" w14:textId="77777777" w:rsidR="00117064" w:rsidRDefault="00117064" w:rsidP="00117064">
      <w:pPr>
        <w:pStyle w:val="PL"/>
      </w:pPr>
      <w:r>
        <w:t>--</w:t>
      </w:r>
    </w:p>
    <w:p w14:paraId="3E0B5A13" w14:textId="77777777" w:rsidR="00117064" w:rsidRDefault="00117064" w:rsidP="00117064">
      <w:pPr>
        <w:pStyle w:val="PL"/>
      </w:pPr>
      <w:r>
        <w:t>{</w:t>
      </w:r>
    </w:p>
    <w:p w14:paraId="548B6C3C" w14:textId="77777777" w:rsidR="00117064" w:rsidRDefault="00117064" w:rsidP="00117064">
      <w:pPr>
        <w:pStyle w:val="PL"/>
      </w:pPr>
      <w:r>
        <w:tab/>
        <w:t>uEorNetworkProvidedSubscriptionVerified</w:t>
      </w:r>
      <w:r>
        <w:tab/>
      </w:r>
      <w:r>
        <w:tab/>
      </w:r>
      <w:r>
        <w:tab/>
      </w:r>
      <w:r>
        <w:tab/>
        <w:t>(0),</w:t>
      </w:r>
    </w:p>
    <w:p w14:paraId="03C411C4" w14:textId="77777777" w:rsidR="00117064" w:rsidRDefault="00117064" w:rsidP="00117064">
      <w:pPr>
        <w:pStyle w:val="PL"/>
      </w:pPr>
      <w:r>
        <w:tab/>
        <w:t>uEProvidedSubscriptionNotVerified</w:t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13EA491F" w14:textId="77777777" w:rsidR="00117064" w:rsidRDefault="00117064" w:rsidP="00117064">
      <w:pPr>
        <w:pStyle w:val="PL"/>
      </w:pPr>
      <w:r>
        <w:tab/>
        <w:t>networkProvidedSubscriptionNotVerified</w:t>
      </w:r>
      <w:r>
        <w:tab/>
      </w:r>
      <w:r>
        <w:tab/>
      </w:r>
      <w:r>
        <w:tab/>
      </w:r>
      <w:r>
        <w:tab/>
        <w:t>(2)</w:t>
      </w:r>
    </w:p>
    <w:p w14:paraId="1E03F797" w14:textId="77777777" w:rsidR="00117064" w:rsidRDefault="00117064" w:rsidP="00117064">
      <w:pPr>
        <w:pStyle w:val="PL"/>
      </w:pPr>
      <w:r>
        <w:t>}</w:t>
      </w:r>
    </w:p>
    <w:p w14:paraId="193E20B8" w14:textId="77777777" w:rsidR="00117064" w:rsidRDefault="00117064" w:rsidP="00117064">
      <w:pPr>
        <w:pStyle w:val="PL"/>
      </w:pPr>
    </w:p>
    <w:p w14:paraId="7F79E38B" w14:textId="77777777" w:rsidR="00117064" w:rsidRPr="00750C70" w:rsidRDefault="00117064" w:rsidP="00117064">
      <w:pPr>
        <w:pStyle w:val="PL"/>
      </w:pPr>
      <w:r w:rsidRPr="00750C70">
        <w:t xml:space="preserve">-- </w:t>
      </w:r>
    </w:p>
    <w:p w14:paraId="021B4E40" w14:textId="77777777" w:rsidR="00117064" w:rsidRPr="00750C70" w:rsidRDefault="00117064" w:rsidP="00117064">
      <w:pPr>
        <w:pStyle w:val="PL"/>
        <w:outlineLvl w:val="3"/>
        <w:rPr>
          <w:snapToGrid w:val="0"/>
        </w:rPr>
      </w:pPr>
      <w:r w:rsidRPr="00750C70">
        <w:rPr>
          <w:snapToGrid w:val="0"/>
        </w:rPr>
        <w:t>-- E</w:t>
      </w:r>
    </w:p>
    <w:p w14:paraId="6C959F60" w14:textId="77777777" w:rsidR="00117064" w:rsidRPr="00750C70" w:rsidRDefault="00117064" w:rsidP="00117064">
      <w:pPr>
        <w:pStyle w:val="PL"/>
      </w:pPr>
      <w:r w:rsidRPr="00750C70">
        <w:t xml:space="preserve">-- </w:t>
      </w:r>
    </w:p>
    <w:p w14:paraId="43101393" w14:textId="77777777" w:rsidR="00117064" w:rsidRDefault="00117064" w:rsidP="00117064">
      <w:pPr>
        <w:pStyle w:val="PL"/>
      </w:pPr>
    </w:p>
    <w:p w14:paraId="5ACBB5F5" w14:textId="77777777" w:rsidR="00117064" w:rsidRDefault="00117064" w:rsidP="00117064">
      <w:pPr>
        <w:pStyle w:val="PL"/>
      </w:pPr>
    </w:p>
    <w:p w14:paraId="541063C0" w14:textId="77777777" w:rsidR="00117064" w:rsidRDefault="00117064" w:rsidP="00117064">
      <w:pPr>
        <w:pStyle w:val="PL"/>
      </w:pPr>
      <w:r>
        <w:t xml:space="preserve">-- </w:t>
      </w:r>
    </w:p>
    <w:p w14:paraId="13CF9E3C" w14:textId="77777777" w:rsidR="00117064" w:rsidRDefault="00117064" w:rsidP="00117064">
      <w:pPr>
        <w:pStyle w:val="PL"/>
      </w:pPr>
      <w:r>
        <w:t>-- See 3GPP TS 28.538 [256] for details</w:t>
      </w:r>
    </w:p>
    <w:p w14:paraId="1EF62357" w14:textId="77777777" w:rsidR="00117064" w:rsidRDefault="00117064" w:rsidP="00117064">
      <w:pPr>
        <w:pStyle w:val="PL"/>
      </w:pPr>
      <w:r>
        <w:t xml:space="preserve">-- </w:t>
      </w:r>
    </w:p>
    <w:p w14:paraId="63B67547" w14:textId="77777777" w:rsidR="00117064" w:rsidRDefault="00117064" w:rsidP="00117064">
      <w:pPr>
        <w:pStyle w:val="PL"/>
      </w:pPr>
    </w:p>
    <w:p w14:paraId="69BE193B" w14:textId="77777777" w:rsidR="00117064" w:rsidRDefault="00117064" w:rsidP="00117064">
      <w:pPr>
        <w:pStyle w:val="PL"/>
      </w:pPr>
      <w:r>
        <w:t>EASDeploymentRequirements</w:t>
      </w:r>
      <w:r>
        <w:tab/>
        <w:t>::= SEQUENCE</w:t>
      </w:r>
    </w:p>
    <w:p w14:paraId="3CDAD09D" w14:textId="77777777" w:rsidR="00117064" w:rsidRDefault="00117064" w:rsidP="00117064">
      <w:pPr>
        <w:pStyle w:val="PL"/>
      </w:pPr>
      <w:r>
        <w:t>{</w:t>
      </w:r>
    </w:p>
    <w:p w14:paraId="3181EB41" w14:textId="77777777" w:rsidR="00117064" w:rsidRDefault="00117064" w:rsidP="00117064">
      <w:pPr>
        <w:pStyle w:val="PL"/>
      </w:pPr>
      <w:r>
        <w:tab/>
        <w:t>requiredEASservingLocation</w:t>
      </w:r>
      <w:r>
        <w:tab/>
      </w:r>
      <w:r>
        <w:tab/>
      </w:r>
      <w:r>
        <w:tab/>
        <w:t>[0] ServingLocation OPTIONAL,</w:t>
      </w:r>
    </w:p>
    <w:p w14:paraId="602AFCBF" w14:textId="77777777" w:rsidR="00117064" w:rsidRDefault="00117064" w:rsidP="00117064">
      <w:pPr>
        <w:pStyle w:val="PL"/>
      </w:pPr>
      <w:r>
        <w:tab/>
        <w:t>softwareImageInfo</w:t>
      </w:r>
      <w:r>
        <w:tab/>
      </w:r>
      <w:r>
        <w:tab/>
      </w:r>
      <w:r>
        <w:tab/>
      </w:r>
      <w:r>
        <w:tab/>
      </w:r>
      <w:r>
        <w:tab/>
        <w:t>[1] SoftwareImageInfo OPTIONAL,</w:t>
      </w:r>
    </w:p>
    <w:p w14:paraId="6C2F06F2" w14:textId="77777777" w:rsidR="00117064" w:rsidRDefault="00117064" w:rsidP="00117064">
      <w:pPr>
        <w:pStyle w:val="PL"/>
      </w:pPr>
      <w:r>
        <w:tab/>
        <w:t>affinityAntiAffinity</w:t>
      </w:r>
      <w:r>
        <w:tab/>
      </w:r>
      <w:r>
        <w:tab/>
      </w:r>
      <w:r>
        <w:tab/>
      </w:r>
      <w:r>
        <w:tab/>
        <w:t>[2] AffinityAntiAffinity OPTIONAL,</w:t>
      </w:r>
    </w:p>
    <w:p w14:paraId="632A70C4" w14:textId="77777777" w:rsidR="00117064" w:rsidRDefault="00117064" w:rsidP="00117064">
      <w:pPr>
        <w:pStyle w:val="PL"/>
      </w:pPr>
      <w:r>
        <w:tab/>
        <w:t>serviceContinuity</w:t>
      </w:r>
      <w:r>
        <w:tab/>
      </w:r>
      <w:r>
        <w:tab/>
      </w:r>
      <w:r>
        <w:tab/>
      </w:r>
      <w:r>
        <w:tab/>
      </w:r>
      <w:r>
        <w:tab/>
        <w:t>[3] BOOLEAN OPTIONAL,</w:t>
      </w:r>
    </w:p>
    <w:p w14:paraId="6E34FCF8" w14:textId="77777777" w:rsidR="00117064" w:rsidRDefault="00117064" w:rsidP="00117064">
      <w:pPr>
        <w:pStyle w:val="PL"/>
      </w:pPr>
      <w:r>
        <w:tab/>
        <w:t>virtualResource</w:t>
      </w:r>
      <w:r>
        <w:tab/>
      </w:r>
      <w:r>
        <w:tab/>
      </w:r>
      <w:r>
        <w:tab/>
      </w:r>
      <w:r>
        <w:tab/>
      </w:r>
      <w:r>
        <w:tab/>
      </w:r>
      <w:r>
        <w:tab/>
        <w:t>[4] VirtualResource OPTIONAL</w:t>
      </w:r>
    </w:p>
    <w:p w14:paraId="01D9BA45" w14:textId="77777777" w:rsidR="00117064" w:rsidRDefault="00117064" w:rsidP="00117064">
      <w:pPr>
        <w:pStyle w:val="PL"/>
      </w:pPr>
      <w:r>
        <w:t>}</w:t>
      </w:r>
    </w:p>
    <w:p w14:paraId="18CBAC6E" w14:textId="77777777" w:rsidR="00117064" w:rsidRPr="00750C70" w:rsidRDefault="00117064" w:rsidP="00117064">
      <w:pPr>
        <w:pStyle w:val="PL"/>
      </w:pPr>
    </w:p>
    <w:p w14:paraId="58A2B6C1" w14:textId="77777777" w:rsidR="00117064" w:rsidRDefault="00117064" w:rsidP="00117064">
      <w:pPr>
        <w:pStyle w:val="PL"/>
      </w:pPr>
      <w:r>
        <w:t xml:space="preserve">-- </w:t>
      </w:r>
    </w:p>
    <w:p w14:paraId="7549DCD5" w14:textId="77777777" w:rsidR="00117064" w:rsidRDefault="00117064" w:rsidP="00117064">
      <w:pPr>
        <w:pStyle w:val="PL"/>
      </w:pPr>
      <w:r>
        <w:t>-- See 3GPP TS 29.571 [249] for details</w:t>
      </w:r>
    </w:p>
    <w:p w14:paraId="2DA9C59A" w14:textId="77777777" w:rsidR="00117064" w:rsidRDefault="00117064" w:rsidP="00117064">
      <w:pPr>
        <w:pStyle w:val="PL"/>
      </w:pPr>
      <w:r>
        <w:t xml:space="preserve">-- </w:t>
      </w:r>
    </w:p>
    <w:p w14:paraId="650E5FE9" w14:textId="77777777" w:rsidR="00117064" w:rsidRDefault="00117064" w:rsidP="00117064">
      <w:pPr>
        <w:pStyle w:val="PL"/>
      </w:pPr>
    </w:p>
    <w:p w14:paraId="73826BF9" w14:textId="77777777" w:rsidR="00117064" w:rsidRDefault="00117064" w:rsidP="00117064">
      <w:pPr>
        <w:pStyle w:val="PL"/>
      </w:pPr>
      <w:r>
        <w:t>ENbId</w:t>
      </w:r>
      <w:r>
        <w:tab/>
      </w:r>
      <w:r>
        <w:tab/>
        <w:t>::= UTF8String</w:t>
      </w:r>
    </w:p>
    <w:p w14:paraId="6D7512BC" w14:textId="77777777" w:rsidR="00117064" w:rsidRDefault="00117064" w:rsidP="00117064">
      <w:pPr>
        <w:pStyle w:val="PL"/>
      </w:pPr>
    </w:p>
    <w:p w14:paraId="3F5CAA10" w14:textId="77777777" w:rsidR="00117064" w:rsidRDefault="00117064" w:rsidP="00117064">
      <w:pPr>
        <w:pStyle w:val="PL"/>
      </w:pPr>
      <w:r>
        <w:t xml:space="preserve">-- </w:t>
      </w:r>
    </w:p>
    <w:p w14:paraId="60F4F3B7" w14:textId="77777777" w:rsidR="00117064" w:rsidRDefault="00117064" w:rsidP="00117064">
      <w:pPr>
        <w:pStyle w:val="PL"/>
      </w:pPr>
      <w:r>
        <w:t>-- See 3GPP TS 29.571 [249] for details</w:t>
      </w:r>
    </w:p>
    <w:p w14:paraId="30368D65" w14:textId="77777777" w:rsidR="00117064" w:rsidRDefault="00117064" w:rsidP="00117064">
      <w:pPr>
        <w:pStyle w:val="PL"/>
      </w:pPr>
      <w:r>
        <w:t>--</w:t>
      </w:r>
    </w:p>
    <w:p w14:paraId="37DB3455" w14:textId="77777777" w:rsidR="00117064" w:rsidRDefault="00117064" w:rsidP="00117064">
      <w:pPr>
        <w:pStyle w:val="PL"/>
      </w:pPr>
      <w:r>
        <w:t>ExternalGroupIdentifier</w:t>
      </w:r>
      <w:r>
        <w:tab/>
      </w:r>
      <w:r>
        <w:tab/>
        <w:t>::= UTF8String</w:t>
      </w:r>
    </w:p>
    <w:p w14:paraId="6F737625" w14:textId="77777777" w:rsidR="00117064" w:rsidRDefault="00117064" w:rsidP="00117064">
      <w:pPr>
        <w:pStyle w:val="PL"/>
      </w:pPr>
      <w:r>
        <w:t xml:space="preserve">-- </w:t>
      </w:r>
    </w:p>
    <w:p w14:paraId="3B885E68" w14:textId="77777777" w:rsidR="00117064" w:rsidRDefault="00117064" w:rsidP="00117064">
      <w:pPr>
        <w:pStyle w:val="PL"/>
      </w:pPr>
      <w:r>
        <w:t>-- See 3GPP TS 29.571 [249] for details</w:t>
      </w:r>
    </w:p>
    <w:p w14:paraId="799A8415" w14:textId="77777777" w:rsidR="00117064" w:rsidRPr="00316ACC" w:rsidRDefault="00117064" w:rsidP="00117064">
      <w:pPr>
        <w:pStyle w:val="PL"/>
        <w:rPr>
          <w:lang w:val="fr-FR"/>
        </w:rPr>
      </w:pPr>
      <w:r w:rsidRPr="00316ACC">
        <w:rPr>
          <w:lang w:val="fr-FR"/>
        </w:rPr>
        <w:t>--</w:t>
      </w:r>
    </w:p>
    <w:p w14:paraId="37CA24B2" w14:textId="77777777" w:rsidR="00117064" w:rsidRPr="00316ACC" w:rsidRDefault="00117064" w:rsidP="00117064">
      <w:pPr>
        <w:pStyle w:val="PL"/>
        <w:rPr>
          <w:lang w:val="fr-FR"/>
        </w:rPr>
      </w:pPr>
    </w:p>
    <w:p w14:paraId="60EE9F4C" w14:textId="77777777" w:rsidR="00117064" w:rsidRPr="00316ACC" w:rsidRDefault="00117064" w:rsidP="00117064">
      <w:pPr>
        <w:pStyle w:val="PL"/>
        <w:rPr>
          <w:lang w:val="fr-FR"/>
        </w:rPr>
      </w:pPr>
    </w:p>
    <w:p w14:paraId="3D621042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>EutraLocation</w:t>
      </w:r>
      <w:r w:rsidRPr="00750C70">
        <w:rPr>
          <w:lang w:val="fr-FR"/>
        </w:rPr>
        <w:tab/>
        <w:t>::= SEQUENCE</w:t>
      </w:r>
    </w:p>
    <w:p w14:paraId="76169229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5AF21518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142030A2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ecgi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[1] Ecgi OPTIONAL,</w:t>
      </w:r>
    </w:p>
    <w:p w14:paraId="31F67472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ageOfLocationInformation</w:t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[3] AgeOfLocationInformation OPTIONAL,</w:t>
      </w:r>
    </w:p>
    <w:p w14:paraId="56DDF8BA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ueLocationTimestamp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[4] TimeStamp OPTIONAL,</w:t>
      </w:r>
    </w:p>
    <w:p w14:paraId="1C9BE412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geographicalInformation</w:t>
      </w:r>
      <w:r w:rsidRPr="00750C70">
        <w:rPr>
          <w:lang w:val="fr-FR"/>
        </w:rPr>
        <w:tab/>
      </w:r>
      <w:r w:rsidRPr="00750C70">
        <w:rPr>
          <w:lang w:val="fr-FR"/>
        </w:rPr>
        <w:tab/>
        <w:t>[5] GeographicalInformation</w:t>
      </w:r>
      <w:r w:rsidRPr="00750C70">
        <w:rPr>
          <w:lang w:val="fr-FR"/>
        </w:rPr>
        <w:tab/>
        <w:t>OPTIONAL,</w:t>
      </w:r>
    </w:p>
    <w:p w14:paraId="23893A9E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geodeticInformation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[6] GeodeticInformation OPTIONAL,</w:t>
      </w:r>
    </w:p>
    <w:p w14:paraId="629A7C17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globalNgenbId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[7] GlobalRanNodeId OPTIONAL,</w:t>
      </w:r>
    </w:p>
    <w:p w14:paraId="5B975D23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globalENbId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[8] GlobalRanNodeId OPTIONAL</w:t>
      </w:r>
    </w:p>
    <w:p w14:paraId="58DCFF4D" w14:textId="77777777" w:rsidR="00117064" w:rsidRPr="00750C70" w:rsidRDefault="00117064" w:rsidP="00117064">
      <w:pPr>
        <w:pStyle w:val="PL"/>
        <w:rPr>
          <w:lang w:val="fr-FR"/>
        </w:rPr>
      </w:pPr>
    </w:p>
    <w:p w14:paraId="313B02EB" w14:textId="77777777" w:rsidR="00117064" w:rsidRDefault="00117064" w:rsidP="00117064">
      <w:pPr>
        <w:pStyle w:val="PL"/>
      </w:pPr>
      <w:r>
        <w:t>}</w:t>
      </w:r>
    </w:p>
    <w:p w14:paraId="3FEBB1F6" w14:textId="77777777" w:rsidR="00117064" w:rsidRDefault="00117064" w:rsidP="00117064">
      <w:pPr>
        <w:pStyle w:val="PL"/>
      </w:pPr>
    </w:p>
    <w:p w14:paraId="5016F3DF" w14:textId="77777777" w:rsidR="00117064" w:rsidRDefault="00117064" w:rsidP="00117064">
      <w:pPr>
        <w:pStyle w:val="PL"/>
      </w:pPr>
    </w:p>
    <w:p w14:paraId="1B96931F" w14:textId="77777777" w:rsidR="00117064" w:rsidRDefault="00117064" w:rsidP="00117064">
      <w:pPr>
        <w:pStyle w:val="PL"/>
      </w:pPr>
    </w:p>
    <w:p w14:paraId="7A96CF52" w14:textId="77777777" w:rsidR="00117064" w:rsidRDefault="00117064" w:rsidP="00117064">
      <w:pPr>
        <w:pStyle w:val="PL"/>
      </w:pPr>
    </w:p>
    <w:p w14:paraId="069C6C70" w14:textId="77777777" w:rsidR="00117064" w:rsidRDefault="00117064" w:rsidP="00117064">
      <w:pPr>
        <w:pStyle w:val="PL"/>
      </w:pPr>
    </w:p>
    <w:p w14:paraId="39F8AAAD" w14:textId="77777777" w:rsidR="00117064" w:rsidRDefault="00117064" w:rsidP="00117064">
      <w:pPr>
        <w:pStyle w:val="PL"/>
      </w:pPr>
      <w:r>
        <w:t>EnhancedDiagnostics5G</w:t>
      </w:r>
      <w:r>
        <w:tab/>
      </w:r>
      <w:r>
        <w:tab/>
      </w:r>
      <w:r>
        <w:tab/>
      </w:r>
      <w:r>
        <w:tab/>
      </w:r>
      <w:r>
        <w:tab/>
        <w:t xml:space="preserve">::= </w:t>
      </w:r>
      <w:r>
        <w:rPr>
          <w:lang w:eastAsia="en-GB"/>
        </w:rPr>
        <w:t>SEQUENCE</w:t>
      </w:r>
    </w:p>
    <w:p w14:paraId="13B88C36" w14:textId="77777777" w:rsidR="00117064" w:rsidRDefault="00117064" w:rsidP="00117064">
      <w:pPr>
        <w:pStyle w:val="PL"/>
      </w:pPr>
      <w:r>
        <w:t>{</w:t>
      </w:r>
    </w:p>
    <w:p w14:paraId="29E7B388" w14:textId="77777777" w:rsidR="00117064" w:rsidRDefault="00117064" w:rsidP="00117064">
      <w:pPr>
        <w:pStyle w:val="PL"/>
        <w:rPr>
          <w:lang w:bidi="ar-IQ"/>
        </w:rPr>
      </w:pPr>
      <w:r>
        <w:tab/>
        <w:t>rANNASRelCause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RANNASRelCause</w:t>
      </w:r>
    </w:p>
    <w:p w14:paraId="38DF3FEC" w14:textId="77777777" w:rsidR="00117064" w:rsidRDefault="00117064" w:rsidP="00117064">
      <w:pPr>
        <w:pStyle w:val="PL"/>
      </w:pPr>
      <w:r>
        <w:t>}</w:t>
      </w:r>
    </w:p>
    <w:p w14:paraId="67A42091" w14:textId="77777777" w:rsidR="00117064" w:rsidRPr="00721B72" w:rsidRDefault="00117064" w:rsidP="00117064">
      <w:pPr>
        <w:pStyle w:val="PL"/>
      </w:pPr>
    </w:p>
    <w:p w14:paraId="1E8240BB" w14:textId="77777777" w:rsidR="00117064" w:rsidRDefault="00117064" w:rsidP="00117064">
      <w:pPr>
        <w:pStyle w:val="PL"/>
      </w:pPr>
    </w:p>
    <w:p w14:paraId="05FA088C" w14:textId="77777777" w:rsidR="00117064" w:rsidRDefault="00117064" w:rsidP="00117064">
      <w:pPr>
        <w:pStyle w:val="PL"/>
      </w:pPr>
    </w:p>
    <w:p w14:paraId="6426A8B1" w14:textId="77777777" w:rsidR="00117064" w:rsidRDefault="00117064" w:rsidP="00117064">
      <w:pPr>
        <w:pStyle w:val="PL"/>
      </w:pPr>
      <w:r>
        <w:t xml:space="preserve">-- </w:t>
      </w:r>
    </w:p>
    <w:p w14:paraId="3A22733B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F</w:t>
      </w:r>
    </w:p>
    <w:p w14:paraId="56AB6B9C" w14:textId="77777777" w:rsidR="00117064" w:rsidRDefault="00117064" w:rsidP="00117064">
      <w:pPr>
        <w:pStyle w:val="PL"/>
      </w:pPr>
      <w:r>
        <w:t xml:space="preserve">-- </w:t>
      </w:r>
    </w:p>
    <w:p w14:paraId="094C1CF6" w14:textId="77777777" w:rsidR="00117064" w:rsidRDefault="00117064" w:rsidP="00117064">
      <w:pPr>
        <w:pStyle w:val="PL"/>
        <w:rPr>
          <w:lang w:eastAsia="zh-CN"/>
        </w:rPr>
      </w:pPr>
      <w:r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rPr>
          <w:lang w:eastAsia="zh-CN"/>
        </w:rPr>
        <w:tab/>
      </w:r>
      <w:r>
        <w:tab/>
        <w:t>::= SEQUENCE</w:t>
      </w:r>
    </w:p>
    <w:p w14:paraId="47FFC250" w14:textId="77777777" w:rsidR="00117064" w:rsidRDefault="00117064" w:rsidP="00117064">
      <w:pPr>
        <w:pStyle w:val="PL"/>
      </w:pPr>
      <w:r>
        <w:t>{</w:t>
      </w:r>
    </w:p>
    <w:p w14:paraId="39CE52B3" w14:textId="77777777" w:rsidR="00117064" w:rsidRDefault="00117064" w:rsidP="00117064">
      <w:pPr>
        <w:pStyle w:val="PL"/>
      </w:pPr>
      <w:r>
        <w:tab/>
        <w:t>internalGroupIdentifier</w:t>
      </w:r>
      <w:r>
        <w:tab/>
      </w:r>
      <w:r>
        <w:tab/>
        <w:t>[1] UTF8String</w:t>
      </w:r>
    </w:p>
    <w:p w14:paraId="3B477C7D" w14:textId="77777777" w:rsidR="00117064" w:rsidRDefault="00117064" w:rsidP="00117064">
      <w:pPr>
        <w:pStyle w:val="PL"/>
      </w:pPr>
      <w:r>
        <w:t>}</w:t>
      </w:r>
    </w:p>
    <w:p w14:paraId="407F8A9F" w14:textId="77777777" w:rsidR="00117064" w:rsidRDefault="00117064" w:rsidP="00117064">
      <w:pPr>
        <w:pStyle w:val="PL"/>
      </w:pPr>
    </w:p>
    <w:p w14:paraId="77F5CCFA" w14:textId="77777777" w:rsidR="00117064" w:rsidRDefault="00117064" w:rsidP="00117064">
      <w:pPr>
        <w:pStyle w:val="PL"/>
      </w:pPr>
    </w:p>
    <w:p w14:paraId="2BC57D25" w14:textId="77777777" w:rsidR="00117064" w:rsidRDefault="00117064" w:rsidP="00117064">
      <w:pPr>
        <w:pStyle w:val="PL"/>
      </w:pPr>
      <w:r>
        <w:lastRenderedPageBreak/>
        <w:t>FiveG</w:t>
      </w:r>
      <w:r w:rsidRPr="003B2883">
        <w:t>M</w:t>
      </w:r>
      <w:r>
        <w:t>M</w:t>
      </w:r>
      <w:r w:rsidRPr="003B2883">
        <w:t>Capability</w:t>
      </w:r>
      <w:r>
        <w:tab/>
        <w:t>::= OCTET STRING</w:t>
      </w:r>
    </w:p>
    <w:p w14:paraId="525EC4B0" w14:textId="77777777" w:rsidR="00117064" w:rsidRDefault="00117064" w:rsidP="00117064">
      <w:pPr>
        <w:pStyle w:val="PL"/>
      </w:pPr>
      <w:r>
        <w:t xml:space="preserve">-- </w:t>
      </w:r>
    </w:p>
    <w:p w14:paraId="18AC8262" w14:textId="77777777" w:rsidR="00117064" w:rsidRDefault="00117064" w:rsidP="00117064">
      <w:pPr>
        <w:pStyle w:val="PL"/>
      </w:pPr>
      <w:r>
        <w:t>-- See 3GPP TS 29.571 [249] for details</w:t>
      </w:r>
    </w:p>
    <w:p w14:paraId="2D12B967" w14:textId="77777777" w:rsidR="00117064" w:rsidRDefault="00117064" w:rsidP="00117064">
      <w:pPr>
        <w:pStyle w:val="PL"/>
      </w:pPr>
      <w:r>
        <w:t xml:space="preserve">-- </w:t>
      </w:r>
    </w:p>
    <w:p w14:paraId="425F690D" w14:textId="77777777" w:rsidR="00117064" w:rsidRDefault="00117064" w:rsidP="00117064">
      <w:pPr>
        <w:pStyle w:val="PL"/>
      </w:pPr>
    </w:p>
    <w:p w14:paraId="614E003F" w14:textId="77777777" w:rsidR="00117064" w:rsidRDefault="00117064" w:rsidP="00117064">
      <w:pPr>
        <w:pStyle w:val="PL"/>
        <w:rPr>
          <w:snapToGrid w:val="0"/>
        </w:rPr>
      </w:pPr>
      <w:r>
        <w:t>FiveGMmCause</w:t>
      </w:r>
      <w:r>
        <w:tab/>
      </w:r>
      <w:r w:rsidRPr="009F5A10">
        <w:rPr>
          <w:snapToGrid w:val="0"/>
        </w:rPr>
        <w:t>::= INTEGER</w:t>
      </w:r>
    </w:p>
    <w:p w14:paraId="086C59A4" w14:textId="77777777" w:rsidR="00117064" w:rsidRDefault="00117064" w:rsidP="00117064">
      <w:pPr>
        <w:pStyle w:val="PL"/>
      </w:pPr>
      <w:r>
        <w:t xml:space="preserve">-- </w:t>
      </w:r>
    </w:p>
    <w:p w14:paraId="3FB79982" w14:textId="77777777" w:rsidR="00117064" w:rsidRDefault="00117064" w:rsidP="00117064">
      <w:pPr>
        <w:pStyle w:val="PL"/>
      </w:pPr>
      <w:r>
        <w:t>-- See 3GPP TS 29.571 [249] for details</w:t>
      </w:r>
    </w:p>
    <w:p w14:paraId="0188DB29" w14:textId="77777777" w:rsidR="00117064" w:rsidRDefault="00117064" w:rsidP="00117064">
      <w:pPr>
        <w:pStyle w:val="PL"/>
      </w:pPr>
      <w:r>
        <w:t xml:space="preserve">-- </w:t>
      </w:r>
    </w:p>
    <w:p w14:paraId="7A4C5995" w14:textId="77777777" w:rsidR="00117064" w:rsidRPr="00E44057" w:rsidRDefault="00117064" w:rsidP="00117064">
      <w:pPr>
        <w:pStyle w:val="PL"/>
        <w:rPr>
          <w:snapToGrid w:val="0"/>
        </w:rPr>
      </w:pPr>
    </w:p>
    <w:p w14:paraId="5E1590FB" w14:textId="77777777" w:rsidR="00117064" w:rsidRDefault="00117064" w:rsidP="00117064">
      <w:pPr>
        <w:pStyle w:val="PL"/>
      </w:pPr>
    </w:p>
    <w:p w14:paraId="7C67C91E" w14:textId="77777777" w:rsidR="00117064" w:rsidRDefault="00117064" w:rsidP="00117064">
      <w:pPr>
        <w:pStyle w:val="PL"/>
      </w:pPr>
    </w:p>
    <w:p w14:paraId="349B7F3B" w14:textId="77777777" w:rsidR="00117064" w:rsidRDefault="00117064" w:rsidP="00117064">
      <w:pPr>
        <w:pStyle w:val="PL"/>
      </w:pPr>
      <w:r>
        <w:t>FiveGQoSInformation</w:t>
      </w:r>
      <w:r>
        <w:tab/>
        <w:t>::= SEQUENCE</w:t>
      </w:r>
    </w:p>
    <w:p w14:paraId="4C6CD3AC" w14:textId="77777777" w:rsidR="00117064" w:rsidRDefault="00117064" w:rsidP="00117064">
      <w:pPr>
        <w:pStyle w:val="PL"/>
      </w:pPr>
      <w:r>
        <w:t>--</w:t>
      </w:r>
    </w:p>
    <w:p w14:paraId="06015424" w14:textId="77777777" w:rsidR="00117064" w:rsidRDefault="00117064" w:rsidP="00117064">
      <w:pPr>
        <w:pStyle w:val="PL"/>
      </w:pPr>
      <w:r>
        <w:t>-- See TS 32.291 [58] for more information</w:t>
      </w:r>
    </w:p>
    <w:p w14:paraId="7C0596B5" w14:textId="77777777" w:rsidR="00117064" w:rsidRPr="00767945" w:rsidRDefault="00117064" w:rsidP="00117064">
      <w:pPr>
        <w:pStyle w:val="PL"/>
      </w:pPr>
      <w:r w:rsidRPr="00767945">
        <w:t xml:space="preserve">-- </w:t>
      </w:r>
    </w:p>
    <w:p w14:paraId="7D738F57" w14:textId="77777777" w:rsidR="00117064" w:rsidRPr="00767945" w:rsidRDefault="00117064" w:rsidP="00117064">
      <w:pPr>
        <w:pStyle w:val="PL"/>
      </w:pPr>
      <w:r w:rsidRPr="00767945">
        <w:t>{</w:t>
      </w:r>
    </w:p>
    <w:p w14:paraId="554F0AE5" w14:textId="77777777" w:rsidR="00117064" w:rsidRPr="00767945" w:rsidRDefault="00117064" w:rsidP="00117064">
      <w:pPr>
        <w:pStyle w:val="PL"/>
      </w:pPr>
      <w:r w:rsidRPr="00767945">
        <w:tab/>
      </w:r>
      <w:r>
        <w:t>five</w:t>
      </w:r>
      <w:r w:rsidRPr="00767945">
        <w:t>Qi</w:t>
      </w:r>
      <w:r w:rsidRPr="00767945">
        <w:tab/>
      </w:r>
      <w:r w:rsidRPr="00767945">
        <w:tab/>
      </w:r>
      <w:r w:rsidRPr="00767945">
        <w:tab/>
      </w:r>
      <w:r w:rsidRPr="00767945">
        <w:tab/>
      </w:r>
      <w:r w:rsidRPr="00527A24">
        <w:tab/>
      </w:r>
      <w:r w:rsidRPr="00767945">
        <w:t>[1] INTEGER</w:t>
      </w:r>
      <w:r w:rsidRPr="00E3640F">
        <w:t xml:space="preserve"> OPTIONAL</w:t>
      </w:r>
      <w:r w:rsidRPr="00767945">
        <w:t>,</w:t>
      </w:r>
    </w:p>
    <w:p w14:paraId="5461CAA2" w14:textId="77777777" w:rsidR="00117064" w:rsidRPr="00945342" w:rsidRDefault="00117064" w:rsidP="00117064">
      <w:pPr>
        <w:pStyle w:val="PL"/>
        <w:rPr>
          <w:lang w:val="en-US"/>
        </w:rPr>
      </w:pPr>
      <w:r w:rsidRPr="00945342">
        <w:rPr>
          <w:lang w:val="en-US"/>
        </w:rPr>
        <w:tab/>
        <w:t>aRP</w:t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  <w:t>[</w:t>
      </w:r>
      <w:r>
        <w:rPr>
          <w:lang w:val="en-US"/>
        </w:rPr>
        <w:t>2</w:t>
      </w:r>
      <w:r w:rsidRPr="00945342">
        <w:rPr>
          <w:lang w:val="en-US"/>
        </w:rPr>
        <w:t>] AllocationRetentionPriority</w:t>
      </w:r>
      <w:r w:rsidRPr="00E3640F">
        <w:rPr>
          <w:lang w:val="en-US"/>
        </w:rPr>
        <w:t xml:space="preserve"> OPTIONAL</w:t>
      </w:r>
      <w:r w:rsidRPr="00945342">
        <w:rPr>
          <w:lang w:val="en-US"/>
        </w:rPr>
        <w:t>,</w:t>
      </w:r>
    </w:p>
    <w:p w14:paraId="46A781B7" w14:textId="77777777" w:rsidR="00117064" w:rsidRPr="00945342" w:rsidRDefault="00117064" w:rsidP="00117064">
      <w:pPr>
        <w:pStyle w:val="PL"/>
        <w:rPr>
          <w:lang w:val="en-US"/>
        </w:rPr>
      </w:pPr>
      <w:r w:rsidRPr="00945342">
        <w:rPr>
          <w:lang w:val="en-US"/>
        </w:rPr>
        <w:tab/>
        <w:t>qoSNotificationControl</w:t>
      </w:r>
      <w:r w:rsidRPr="00945342">
        <w:rPr>
          <w:lang w:val="en-US"/>
        </w:rPr>
        <w:tab/>
        <w:t>[</w:t>
      </w:r>
      <w:r>
        <w:rPr>
          <w:lang w:val="en-US"/>
        </w:rPr>
        <w:t>3</w:t>
      </w:r>
      <w:r w:rsidRPr="00945342">
        <w:rPr>
          <w:lang w:val="en-US"/>
        </w:rPr>
        <w:t>] BOOLEAN OPTIONAL,</w:t>
      </w:r>
    </w:p>
    <w:p w14:paraId="232833A8" w14:textId="77777777" w:rsidR="00117064" w:rsidRPr="00945342" w:rsidRDefault="00117064" w:rsidP="00117064">
      <w:pPr>
        <w:pStyle w:val="PL"/>
        <w:rPr>
          <w:lang w:val="en-US"/>
        </w:rPr>
      </w:pPr>
      <w:r w:rsidRPr="00945342">
        <w:rPr>
          <w:lang w:val="en-US"/>
        </w:rPr>
        <w:tab/>
        <w:t>reflectiveQos</w:t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  <w:t>[</w:t>
      </w:r>
      <w:r>
        <w:rPr>
          <w:lang w:val="en-US"/>
        </w:rPr>
        <w:t>4</w:t>
      </w:r>
      <w:r w:rsidRPr="00945342">
        <w:rPr>
          <w:lang w:val="en-US"/>
        </w:rPr>
        <w:t>] BOOLEAN OPTIONAL,</w:t>
      </w:r>
    </w:p>
    <w:p w14:paraId="58527644" w14:textId="77777777" w:rsidR="00117064" w:rsidRPr="00767945" w:rsidRDefault="00117064" w:rsidP="00117064">
      <w:pPr>
        <w:pStyle w:val="PL"/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  <w:t>[5</w:t>
      </w:r>
      <w:r w:rsidRPr="00767945">
        <w:t>] Bitrate OPTIONAL,</w:t>
      </w:r>
    </w:p>
    <w:p w14:paraId="6E8FFE6B" w14:textId="77777777" w:rsidR="00117064" w:rsidRPr="00527A24" w:rsidRDefault="00117064" w:rsidP="00117064">
      <w:pPr>
        <w:pStyle w:val="PL"/>
        <w:rPr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[6</w:t>
      </w:r>
      <w:r w:rsidRPr="00527A24">
        <w:rPr>
          <w:lang w:val="en-US"/>
        </w:rPr>
        <w:t>] Bitrate OPTIONAL,</w:t>
      </w:r>
    </w:p>
    <w:p w14:paraId="25204868" w14:textId="77777777" w:rsidR="00117064" w:rsidRPr="00527A24" w:rsidRDefault="00117064" w:rsidP="00117064">
      <w:pPr>
        <w:pStyle w:val="PL"/>
        <w:rPr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[7</w:t>
      </w:r>
      <w:r w:rsidRPr="00527A24">
        <w:rPr>
          <w:lang w:val="en-US"/>
        </w:rPr>
        <w:t>] Bitrate OPTIONAL,</w:t>
      </w:r>
    </w:p>
    <w:p w14:paraId="6286893B" w14:textId="77777777" w:rsidR="00117064" w:rsidRPr="00527A24" w:rsidRDefault="00117064" w:rsidP="00117064">
      <w:pPr>
        <w:pStyle w:val="PL"/>
        <w:rPr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[8</w:t>
      </w:r>
      <w:r w:rsidRPr="00527A24">
        <w:rPr>
          <w:lang w:val="en-US"/>
        </w:rPr>
        <w:t>] Bitrate OPTIONAL,</w:t>
      </w:r>
    </w:p>
    <w:p w14:paraId="5E4B9943" w14:textId="77777777" w:rsidR="00117064" w:rsidRDefault="00117064" w:rsidP="00117064">
      <w:pPr>
        <w:pStyle w:val="PL"/>
      </w:pPr>
      <w:r w:rsidRPr="00527A24">
        <w:rPr>
          <w:lang w:val="en-US"/>
        </w:rPr>
        <w:tab/>
      </w:r>
      <w:r>
        <w:t xml:space="preserve">priorityLevel </w:t>
      </w:r>
      <w:r>
        <w:tab/>
      </w:r>
      <w:r>
        <w:tab/>
      </w:r>
      <w:r>
        <w:tab/>
        <w:t>[9] INTEGER OPTIONAL,</w:t>
      </w:r>
    </w:p>
    <w:p w14:paraId="154390B6" w14:textId="77777777" w:rsidR="00117064" w:rsidRDefault="00117064" w:rsidP="00117064">
      <w:pPr>
        <w:pStyle w:val="PL"/>
      </w:pPr>
      <w:r>
        <w:tab/>
        <w:t>a</w:t>
      </w:r>
      <w:r w:rsidRPr="00504A14">
        <w:t>ver</w:t>
      </w:r>
      <w:r>
        <w:t>W</w:t>
      </w:r>
      <w:r w:rsidRPr="00504A14">
        <w:t>indow</w:t>
      </w:r>
      <w:r>
        <w:tab/>
      </w:r>
      <w:r>
        <w:tab/>
      </w:r>
      <w:r>
        <w:tab/>
      </w:r>
      <w:r>
        <w:tab/>
        <w:t>[10] INTEGER OPTIONAL,</w:t>
      </w:r>
    </w:p>
    <w:p w14:paraId="5C1342C6" w14:textId="77777777" w:rsidR="00117064" w:rsidRDefault="00117064" w:rsidP="00117064">
      <w:pPr>
        <w:pStyle w:val="PL"/>
      </w:pPr>
      <w:r>
        <w:tab/>
        <w:t>m</w:t>
      </w:r>
      <w:r w:rsidRPr="00FE6512">
        <w:t>ax</w:t>
      </w:r>
      <w:r w:rsidRPr="003E3D2F">
        <w:t>DataBurstVo</w:t>
      </w:r>
      <w:r>
        <w:t>l</w:t>
      </w:r>
      <w:r>
        <w:tab/>
      </w:r>
      <w:r>
        <w:tab/>
      </w:r>
      <w:r>
        <w:tab/>
        <w:t>[11] INTEGER OPTIONAL,</w:t>
      </w:r>
    </w:p>
    <w:p w14:paraId="69F589A8" w14:textId="77777777" w:rsidR="00117064" w:rsidRDefault="00117064" w:rsidP="00117064">
      <w:pPr>
        <w:pStyle w:val="PL"/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t>[12] INTEGER OPTIONAL,</w:t>
      </w:r>
    </w:p>
    <w:p w14:paraId="0BAEE92C" w14:textId="77777777" w:rsidR="00117064" w:rsidRDefault="00117064" w:rsidP="00117064">
      <w:pPr>
        <w:pStyle w:val="PL"/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t>[13] INTEGER OPTIONAL</w:t>
      </w:r>
    </w:p>
    <w:p w14:paraId="5033E91E" w14:textId="77777777" w:rsidR="00117064" w:rsidRDefault="00117064" w:rsidP="00117064">
      <w:pPr>
        <w:pStyle w:val="PL"/>
      </w:pPr>
      <w:r>
        <w:t>}</w:t>
      </w:r>
    </w:p>
    <w:p w14:paraId="7282FD36" w14:textId="77777777" w:rsidR="00117064" w:rsidRDefault="00117064" w:rsidP="00117064">
      <w:pPr>
        <w:pStyle w:val="PL"/>
        <w:rPr>
          <w:snapToGrid w:val="0"/>
        </w:rPr>
      </w:pPr>
    </w:p>
    <w:p w14:paraId="2638EE3D" w14:textId="77777777" w:rsidR="00117064" w:rsidRDefault="00117064" w:rsidP="00117064">
      <w:pPr>
        <w:pStyle w:val="PL"/>
        <w:rPr>
          <w:snapToGrid w:val="0"/>
        </w:rPr>
      </w:pPr>
      <w:r>
        <w:t>FiveGSmCause</w:t>
      </w:r>
      <w:r>
        <w:tab/>
      </w:r>
      <w:r w:rsidRPr="009F5A10">
        <w:rPr>
          <w:snapToGrid w:val="0"/>
        </w:rPr>
        <w:t>::= INTEGER</w:t>
      </w:r>
    </w:p>
    <w:p w14:paraId="71186A1B" w14:textId="77777777" w:rsidR="00117064" w:rsidRDefault="00117064" w:rsidP="00117064">
      <w:pPr>
        <w:pStyle w:val="PL"/>
      </w:pPr>
      <w:r>
        <w:t xml:space="preserve">-- </w:t>
      </w:r>
    </w:p>
    <w:p w14:paraId="50AB86BE" w14:textId="77777777" w:rsidR="00117064" w:rsidRDefault="00117064" w:rsidP="00117064">
      <w:pPr>
        <w:pStyle w:val="PL"/>
      </w:pPr>
      <w:r>
        <w:t>-- See 3GPP TS 29.571 [249] for details</w:t>
      </w:r>
    </w:p>
    <w:p w14:paraId="5F5D0774" w14:textId="77777777" w:rsidR="00117064" w:rsidRDefault="00117064" w:rsidP="00117064">
      <w:pPr>
        <w:pStyle w:val="PL"/>
      </w:pPr>
      <w:r>
        <w:t xml:space="preserve">-- </w:t>
      </w:r>
    </w:p>
    <w:p w14:paraId="0EF3E494" w14:textId="77777777" w:rsidR="00117064" w:rsidRPr="00721B72" w:rsidRDefault="00117064" w:rsidP="00117064">
      <w:pPr>
        <w:pStyle w:val="PL"/>
        <w:rPr>
          <w:snapToGrid w:val="0"/>
        </w:rPr>
      </w:pPr>
    </w:p>
    <w:p w14:paraId="3D94C9C6" w14:textId="77777777" w:rsidR="00117064" w:rsidRDefault="00117064" w:rsidP="00117064">
      <w:pPr>
        <w:pStyle w:val="PL"/>
        <w:rPr>
          <w:lang w:eastAsia="zh-CN"/>
        </w:rPr>
      </w:pPr>
    </w:p>
    <w:p w14:paraId="100D79C3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7004F698" w14:textId="77777777" w:rsidR="00117064" w:rsidRPr="009F5A10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G</w:t>
      </w:r>
    </w:p>
    <w:p w14:paraId="09750D5F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6A8EBB91" w14:textId="77777777" w:rsidR="00117064" w:rsidRDefault="00117064" w:rsidP="00117064">
      <w:pPr>
        <w:pStyle w:val="PL"/>
        <w:rPr>
          <w:lang w:eastAsia="zh-CN"/>
        </w:rPr>
      </w:pPr>
    </w:p>
    <w:p w14:paraId="00BEA383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GCI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2C939968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3570E2D4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46BABF43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05484037" w14:textId="77777777" w:rsidR="00117064" w:rsidRDefault="00117064" w:rsidP="00117064">
      <w:pPr>
        <w:pStyle w:val="PL"/>
        <w:rPr>
          <w:lang w:eastAsia="zh-CN"/>
        </w:rPr>
      </w:pPr>
    </w:p>
    <w:p w14:paraId="3FD42D69" w14:textId="77777777" w:rsidR="00117064" w:rsidRDefault="00117064" w:rsidP="00117064">
      <w:pPr>
        <w:pStyle w:val="PL"/>
        <w:rPr>
          <w:lang w:eastAsia="zh-CN"/>
        </w:rPr>
      </w:pPr>
    </w:p>
    <w:p w14:paraId="49DEEE29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GeodeticInformation </w:t>
      </w:r>
      <w:r>
        <w:rPr>
          <w:lang w:eastAsia="zh-CN"/>
        </w:rPr>
        <w:tab/>
        <w:t>::= UTF8String</w:t>
      </w:r>
    </w:p>
    <w:p w14:paraId="08636CA5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694BAFEF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17A9544B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56138D5F" w14:textId="77777777" w:rsidR="00117064" w:rsidRDefault="00117064" w:rsidP="00117064">
      <w:pPr>
        <w:pStyle w:val="PL"/>
        <w:rPr>
          <w:lang w:eastAsia="zh-CN"/>
        </w:rPr>
      </w:pPr>
    </w:p>
    <w:p w14:paraId="47236455" w14:textId="77777777" w:rsidR="00117064" w:rsidRDefault="00117064" w:rsidP="00117064">
      <w:pPr>
        <w:pStyle w:val="PL"/>
        <w:rPr>
          <w:lang w:eastAsia="zh-CN"/>
        </w:rPr>
      </w:pPr>
    </w:p>
    <w:p w14:paraId="33CCDD28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GeographicalInformation ::= UTF8String</w:t>
      </w:r>
    </w:p>
    <w:p w14:paraId="554D1DEC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0A81D123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3140DC7F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057B121" w14:textId="77777777" w:rsidR="00117064" w:rsidRDefault="00117064" w:rsidP="00117064">
      <w:pPr>
        <w:pStyle w:val="PL"/>
        <w:rPr>
          <w:lang w:eastAsia="zh-CN"/>
        </w:rPr>
      </w:pPr>
    </w:p>
    <w:p w14:paraId="5F331348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GeographicalLocation ::= SEQUENCE</w:t>
      </w:r>
    </w:p>
    <w:p w14:paraId="45779842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{</w:t>
      </w:r>
      <w:r>
        <w:rPr>
          <w:lang w:eastAsia="zh-CN"/>
        </w:rPr>
        <w:tab/>
      </w:r>
    </w:p>
    <w:p w14:paraId="1818F36C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geographicalCoordinates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GeographicalCoordinates OPTIONAL,</w:t>
      </w:r>
    </w:p>
    <w:p w14:paraId="103F28BD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civicLocation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[1] </w:t>
      </w:r>
      <w:r w:rsidRPr="009A1897">
        <w:rPr>
          <w:lang w:eastAsia="zh-CN"/>
        </w:rPr>
        <w:t xml:space="preserve">OCTET </w:t>
      </w:r>
      <w:r w:rsidRPr="005E20E9">
        <w:rPr>
          <w:lang w:eastAsia="zh-CN"/>
        </w:rPr>
        <w:t>UTF8String</w:t>
      </w:r>
      <w:r>
        <w:rPr>
          <w:lang w:eastAsia="zh-CN"/>
        </w:rPr>
        <w:t xml:space="preserve"> OPTIONAL</w:t>
      </w:r>
    </w:p>
    <w:p w14:paraId="620A9E78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C6E4A31" w14:textId="77777777" w:rsidR="00117064" w:rsidRDefault="00117064" w:rsidP="00117064">
      <w:pPr>
        <w:pStyle w:val="PL"/>
        <w:rPr>
          <w:lang w:eastAsia="zh-CN"/>
        </w:rPr>
      </w:pPr>
    </w:p>
    <w:p w14:paraId="3E212985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GeographicalCoordinates::= SEQUENCE</w:t>
      </w:r>
    </w:p>
    <w:p w14:paraId="1942A67D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2CF9D4B7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latitude</w:t>
      </w:r>
      <w:r w:rsidRPr="009A1897">
        <w:rPr>
          <w:lang w:eastAsia="zh-CN"/>
        </w:rPr>
        <w:tab/>
      </w:r>
      <w:r w:rsidRPr="009A1897">
        <w:rPr>
          <w:lang w:eastAsia="zh-CN"/>
        </w:rPr>
        <w:tab/>
      </w:r>
      <w:r w:rsidRPr="009A1897">
        <w:rPr>
          <w:lang w:eastAsia="zh-CN"/>
        </w:rPr>
        <w:tab/>
      </w:r>
      <w:r>
        <w:rPr>
          <w:lang w:eastAsia="zh-CN"/>
        </w:rPr>
        <w:t>[0] INTEGER</w:t>
      </w:r>
      <w:r w:rsidRPr="009A1897">
        <w:rPr>
          <w:lang w:eastAsia="zh-CN"/>
        </w:rPr>
        <w:t xml:space="preserve"> OPTIONAL</w:t>
      </w:r>
      <w:r>
        <w:rPr>
          <w:lang w:eastAsia="zh-CN"/>
        </w:rPr>
        <w:t>,</w:t>
      </w:r>
    </w:p>
    <w:p w14:paraId="07623904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longitude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</w:t>
      </w:r>
      <w:r w:rsidRPr="009A1897">
        <w:rPr>
          <w:lang w:eastAsia="zh-CN"/>
        </w:rPr>
        <w:t xml:space="preserve"> OPTIONAL</w:t>
      </w:r>
    </w:p>
    <w:p w14:paraId="5E31FB55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3E83E484" w14:textId="77777777" w:rsidR="00117064" w:rsidRDefault="00117064" w:rsidP="00117064">
      <w:pPr>
        <w:pStyle w:val="PL"/>
        <w:rPr>
          <w:lang w:eastAsia="zh-CN"/>
        </w:rPr>
      </w:pPr>
    </w:p>
    <w:p w14:paraId="64E2605C" w14:textId="77777777" w:rsidR="00117064" w:rsidRPr="00B0318A" w:rsidRDefault="00117064" w:rsidP="00117064">
      <w:pPr>
        <w:pStyle w:val="PL"/>
      </w:pPr>
      <w:r w:rsidRPr="00F11966">
        <w:t>GeraLocation</w:t>
      </w:r>
      <w:r w:rsidRPr="00B0318A">
        <w:tab/>
        <w:t>::= SEQUENCE</w:t>
      </w:r>
    </w:p>
    <w:p w14:paraId="5B97A367" w14:textId="77777777" w:rsidR="00117064" w:rsidRPr="00B0318A" w:rsidRDefault="00117064" w:rsidP="00117064">
      <w:pPr>
        <w:pStyle w:val="PL"/>
      </w:pPr>
      <w:r w:rsidRPr="00B0318A">
        <w:t>{</w:t>
      </w:r>
    </w:p>
    <w:p w14:paraId="63649B87" w14:textId="77777777" w:rsidR="00117064" w:rsidRPr="00B0318A" w:rsidRDefault="00117064" w:rsidP="00117064">
      <w:pPr>
        <w:pStyle w:val="PL"/>
      </w:pPr>
      <w:r w:rsidRPr="00B0318A">
        <w:tab/>
        <w:t>locationNumber              [0] LocationNumber OPTIONAL,</w:t>
      </w:r>
    </w:p>
    <w:p w14:paraId="25AF8693" w14:textId="77777777" w:rsidR="00117064" w:rsidRPr="00B0318A" w:rsidRDefault="00117064" w:rsidP="00117064">
      <w:pPr>
        <w:pStyle w:val="PL"/>
      </w:pPr>
      <w:r w:rsidRPr="00B0318A">
        <w:tab/>
        <w:t>cgi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 CellGlobalId OPTIONAL,</w:t>
      </w:r>
    </w:p>
    <w:p w14:paraId="59CA8AE5" w14:textId="77777777" w:rsidR="00117064" w:rsidRPr="00B0318A" w:rsidRDefault="00117064" w:rsidP="00117064">
      <w:pPr>
        <w:pStyle w:val="PL"/>
        <w:tabs>
          <w:tab w:val="clear" w:pos="2688"/>
        </w:tabs>
      </w:pPr>
      <w:r w:rsidRPr="00B0318A">
        <w:tab/>
        <w:t>sai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</w:t>
      </w:r>
      <w:r w:rsidRPr="006C3EFA">
        <w:t xml:space="preserve"> </w:t>
      </w:r>
      <w:r w:rsidRPr="00B0318A">
        <w:t>ServiceAreaId OPTIONAL,</w:t>
      </w:r>
    </w:p>
    <w:p w14:paraId="4A3F56B2" w14:textId="77777777" w:rsidR="00117064" w:rsidRPr="00B0318A" w:rsidRDefault="00117064" w:rsidP="00117064">
      <w:pPr>
        <w:pStyle w:val="PL"/>
      </w:pPr>
      <w:r w:rsidRPr="00B0318A">
        <w:tab/>
        <w:t>lai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[3] LocationAreaId OPTIONAL,</w:t>
      </w:r>
    </w:p>
    <w:p w14:paraId="7AEDCCE4" w14:textId="77777777" w:rsidR="00117064" w:rsidRPr="00B0318A" w:rsidRDefault="00117064" w:rsidP="00117064">
      <w:pPr>
        <w:pStyle w:val="PL"/>
        <w:tabs>
          <w:tab w:val="clear" w:pos="2688"/>
        </w:tabs>
      </w:pPr>
      <w:r w:rsidRPr="00B0318A">
        <w:tab/>
        <w:t>rai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[4] RoutingAreaId OPTIONAL,</w:t>
      </w:r>
    </w:p>
    <w:p w14:paraId="0FDA4C0E" w14:textId="77777777" w:rsidR="00117064" w:rsidRPr="00B0318A" w:rsidRDefault="00117064" w:rsidP="00117064">
      <w:pPr>
        <w:pStyle w:val="PL"/>
        <w:tabs>
          <w:tab w:val="clear" w:pos="2688"/>
        </w:tabs>
      </w:pPr>
      <w:r w:rsidRPr="00B0318A">
        <w:lastRenderedPageBreak/>
        <w:tab/>
      </w:r>
      <w:r w:rsidRPr="00F11966">
        <w:t>vlrNumber</w:t>
      </w:r>
      <w:r w:rsidRPr="00B0318A">
        <w:tab/>
      </w:r>
      <w:r w:rsidRPr="00B0318A">
        <w:tab/>
      </w:r>
      <w:r w:rsidRPr="00B0318A">
        <w:tab/>
      </w:r>
      <w:r w:rsidRPr="00B0318A">
        <w:tab/>
        <w:t xml:space="preserve">[5] </w:t>
      </w:r>
      <w:r>
        <w:t>V</w:t>
      </w:r>
      <w:r w:rsidRPr="00F11966">
        <w:t>lrNumber</w:t>
      </w:r>
      <w:r w:rsidRPr="00B0318A">
        <w:t xml:space="preserve"> OPTIONAL,</w:t>
      </w:r>
    </w:p>
    <w:p w14:paraId="44A46710" w14:textId="77777777" w:rsidR="00117064" w:rsidRPr="00B0318A" w:rsidRDefault="00117064" w:rsidP="00117064">
      <w:pPr>
        <w:pStyle w:val="PL"/>
        <w:tabs>
          <w:tab w:val="clear" w:pos="2688"/>
        </w:tabs>
      </w:pPr>
      <w:r w:rsidRPr="00B0318A">
        <w:tab/>
      </w:r>
      <w:r w:rsidRPr="00F11966">
        <w:t>mscNumber</w:t>
      </w:r>
      <w:r w:rsidRPr="00B0318A">
        <w:tab/>
      </w:r>
      <w:r w:rsidRPr="00B0318A">
        <w:tab/>
      </w:r>
      <w:r w:rsidRPr="00B0318A">
        <w:tab/>
      </w:r>
      <w:r w:rsidRPr="00B0318A">
        <w:tab/>
        <w:t xml:space="preserve">[6] </w:t>
      </w:r>
      <w:r>
        <w:t>M</w:t>
      </w:r>
      <w:r w:rsidRPr="00F11966">
        <w:t>scNumber</w:t>
      </w:r>
      <w:r w:rsidRPr="00B0318A">
        <w:t xml:space="preserve"> OPTIONAL,</w:t>
      </w:r>
    </w:p>
    <w:p w14:paraId="7212B091" w14:textId="77777777" w:rsidR="00117064" w:rsidRPr="00B0318A" w:rsidRDefault="00117064" w:rsidP="00117064">
      <w:pPr>
        <w:pStyle w:val="PL"/>
      </w:pPr>
      <w:r w:rsidRPr="00B0318A">
        <w:tab/>
        <w:t>ageOfLocationInformation</w:t>
      </w:r>
      <w:r w:rsidRPr="00B0318A">
        <w:tab/>
        <w:t>[7] AgeOfLocationInformation OPTIONAL,</w:t>
      </w:r>
    </w:p>
    <w:p w14:paraId="520CB01F" w14:textId="77777777" w:rsidR="00117064" w:rsidRPr="00B0318A" w:rsidRDefault="00117064" w:rsidP="00117064">
      <w:pPr>
        <w:pStyle w:val="PL"/>
      </w:pPr>
      <w:r w:rsidRPr="00B0318A">
        <w:tab/>
        <w:t>ueLocationTimestamp</w:t>
      </w:r>
      <w:r w:rsidRPr="00B0318A">
        <w:tab/>
      </w:r>
      <w:r w:rsidRPr="00B0318A">
        <w:tab/>
      </w:r>
      <w:r w:rsidRPr="00B0318A">
        <w:tab/>
        <w:t>[8] TimeStamp OPTIONAL,</w:t>
      </w:r>
    </w:p>
    <w:p w14:paraId="4BCD826F" w14:textId="77777777" w:rsidR="00117064" w:rsidRPr="00B0318A" w:rsidRDefault="00117064" w:rsidP="00117064">
      <w:pPr>
        <w:pStyle w:val="PL"/>
      </w:pPr>
      <w:r w:rsidRPr="00B0318A">
        <w:tab/>
        <w:t>geographicalInformation</w:t>
      </w:r>
      <w:r w:rsidRPr="00B0318A">
        <w:tab/>
      </w:r>
      <w:r w:rsidRPr="00B0318A">
        <w:tab/>
        <w:t>[9] GeographicalInformation</w:t>
      </w:r>
      <w:r w:rsidRPr="00B0318A">
        <w:tab/>
        <w:t>OPTIONAL,</w:t>
      </w:r>
    </w:p>
    <w:p w14:paraId="2611A8C1" w14:textId="77777777" w:rsidR="00117064" w:rsidRPr="00B0318A" w:rsidRDefault="00117064" w:rsidP="00117064">
      <w:pPr>
        <w:pStyle w:val="PL"/>
      </w:pPr>
      <w:r w:rsidRPr="00B0318A">
        <w:tab/>
        <w:t>geodeticInformation</w:t>
      </w:r>
      <w:r w:rsidRPr="00B0318A">
        <w:tab/>
      </w:r>
      <w:r w:rsidRPr="00B0318A">
        <w:tab/>
      </w:r>
      <w:r w:rsidRPr="00B0318A">
        <w:tab/>
        <w:t>[10] GeodeticInformation OPTIONAL</w:t>
      </w:r>
    </w:p>
    <w:p w14:paraId="0E83B215" w14:textId="77777777" w:rsidR="00117064" w:rsidRDefault="00117064" w:rsidP="00117064">
      <w:pPr>
        <w:pStyle w:val="PL"/>
      </w:pPr>
      <w:r>
        <w:t>}</w:t>
      </w:r>
    </w:p>
    <w:p w14:paraId="6D538B6B" w14:textId="77777777" w:rsidR="00117064" w:rsidRDefault="00117064" w:rsidP="00117064">
      <w:pPr>
        <w:pStyle w:val="PL"/>
      </w:pPr>
    </w:p>
    <w:p w14:paraId="39188620" w14:textId="77777777" w:rsidR="00117064" w:rsidRDefault="00117064" w:rsidP="00117064">
      <w:pPr>
        <w:pStyle w:val="PL"/>
      </w:pPr>
    </w:p>
    <w:p w14:paraId="7CDE5602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GLI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78968981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42260097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46F17BE5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392ACE44" w14:textId="77777777" w:rsidR="00117064" w:rsidRDefault="00117064" w:rsidP="00117064">
      <w:pPr>
        <w:pStyle w:val="PL"/>
        <w:rPr>
          <w:lang w:eastAsia="zh-CN"/>
        </w:rPr>
      </w:pPr>
    </w:p>
    <w:p w14:paraId="3A37EAE2" w14:textId="77777777" w:rsidR="00117064" w:rsidRDefault="00117064" w:rsidP="00117064">
      <w:pPr>
        <w:pStyle w:val="PL"/>
        <w:rPr>
          <w:lang w:eastAsia="zh-CN"/>
        </w:rPr>
      </w:pPr>
    </w:p>
    <w:p w14:paraId="0E3AB453" w14:textId="77777777" w:rsidR="00117064" w:rsidRPr="00452B63" w:rsidRDefault="00117064" w:rsidP="00117064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snapToGrid w:val="0"/>
        </w:rPr>
        <w:t xml:space="preserve">::= SEQUENCE </w:t>
      </w:r>
    </w:p>
    <w:p w14:paraId="7D248DEB" w14:textId="77777777" w:rsidR="00117064" w:rsidRPr="009F5A10" w:rsidRDefault="00117064" w:rsidP="00117064">
      <w:pPr>
        <w:pStyle w:val="PL"/>
        <w:rPr>
          <w:snapToGrid w:val="0"/>
        </w:rPr>
      </w:pPr>
      <w:r w:rsidRPr="009F5A10">
        <w:rPr>
          <w:snapToGrid w:val="0"/>
        </w:rPr>
        <w:t>{</w:t>
      </w:r>
    </w:p>
    <w:p w14:paraId="7E65724B" w14:textId="77777777" w:rsidR="00117064" w:rsidRDefault="00117064" w:rsidP="00117064">
      <w:pPr>
        <w:pStyle w:val="PL"/>
        <w:rPr>
          <w:snapToGrid w:val="0"/>
        </w:rPr>
      </w:pPr>
      <w:r w:rsidRPr="009F5A10">
        <w:rPr>
          <w:snapToGrid w:val="0"/>
        </w:rPr>
        <w:tab/>
        <w:t>pLMNI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>[0] PLMN-Id OPTIONAL</w:t>
      </w:r>
      <w:r w:rsidRPr="009F5A10">
        <w:rPr>
          <w:snapToGrid w:val="0"/>
        </w:rPr>
        <w:t>,</w:t>
      </w:r>
    </w:p>
    <w:p w14:paraId="14DEA641" w14:textId="77777777" w:rsidR="00117064" w:rsidRPr="009F5A10" w:rsidRDefault="00117064" w:rsidP="00117064">
      <w:pPr>
        <w:pStyle w:val="PL"/>
        <w:rPr>
          <w:snapToGrid w:val="0"/>
        </w:rPr>
      </w:pPr>
      <w:r>
        <w:rPr>
          <w:snapToGrid w:val="0"/>
        </w:rPr>
        <w:tab/>
      </w:r>
      <w:r w:rsidRPr="009F5A10">
        <w:rPr>
          <w:snapToGrid w:val="0"/>
        </w:rPr>
        <w:t>n3I</w:t>
      </w:r>
      <w:r>
        <w:rPr>
          <w:snapToGrid w:val="0"/>
        </w:rPr>
        <w:t>wfId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[1] </w:t>
      </w:r>
      <w:r w:rsidRPr="009F5A10">
        <w:rPr>
          <w:snapToGrid w:val="0"/>
        </w:rPr>
        <w:t>N3I</w:t>
      </w:r>
      <w:r>
        <w:rPr>
          <w:snapToGrid w:val="0"/>
        </w:rPr>
        <w:t>w</w:t>
      </w:r>
      <w:r w:rsidRPr="009F5A10">
        <w:rPr>
          <w:snapToGrid w:val="0"/>
        </w:rPr>
        <w:t>FI</w:t>
      </w:r>
      <w:r>
        <w:rPr>
          <w:snapToGrid w:val="0"/>
        </w:rPr>
        <w:t xml:space="preserve">d </w:t>
      </w:r>
      <w:r>
        <w:t>OPTIONAL</w:t>
      </w:r>
      <w:r w:rsidRPr="009F5A10">
        <w:rPr>
          <w:snapToGrid w:val="0"/>
        </w:rPr>
        <w:t>,</w:t>
      </w:r>
    </w:p>
    <w:p w14:paraId="3C9CBA98" w14:textId="77777777" w:rsidR="00117064" w:rsidRDefault="00117064" w:rsidP="00117064">
      <w:pPr>
        <w:pStyle w:val="PL"/>
        <w:rPr>
          <w:snapToGrid w:val="0"/>
        </w:rPr>
      </w:pPr>
      <w:r w:rsidRPr="009F5A10">
        <w:rPr>
          <w:snapToGrid w:val="0"/>
        </w:rPr>
        <w:tab/>
        <w:t>gN</w:t>
      </w:r>
      <w:r>
        <w:rPr>
          <w:snapToGrid w:val="0"/>
        </w:rPr>
        <w:t>b</w:t>
      </w:r>
      <w:r w:rsidRPr="009F5A10">
        <w:rPr>
          <w:snapToGrid w:val="0"/>
        </w:rPr>
        <w:t>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[2] </w:t>
      </w:r>
      <w:r w:rsidRPr="005D14F1">
        <w:t>GNbId</w:t>
      </w:r>
      <w:r>
        <w:t xml:space="preserve"> OPTIONAL</w:t>
      </w:r>
      <w:r w:rsidRPr="009F5A10">
        <w:rPr>
          <w:snapToGrid w:val="0"/>
        </w:rPr>
        <w:t>,</w:t>
      </w:r>
    </w:p>
    <w:p w14:paraId="63AF2EC9" w14:textId="77777777" w:rsidR="00117064" w:rsidRDefault="00117064" w:rsidP="00117064">
      <w:pPr>
        <w:pStyle w:val="PL"/>
        <w:rPr>
          <w:snapToGrid w:val="0"/>
        </w:rPr>
      </w:pPr>
      <w:r w:rsidRPr="009F5A10">
        <w:rPr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[3] </w:t>
      </w:r>
      <w:r w:rsidRPr="005D14F1">
        <w:t>NgeNbId</w:t>
      </w:r>
      <w:r>
        <w:t xml:space="preserve"> OPTIONAL</w:t>
      </w:r>
      <w:r w:rsidRPr="00BE630B">
        <w:t>,</w:t>
      </w:r>
    </w:p>
    <w:p w14:paraId="52A2BF7E" w14:textId="77777777" w:rsidR="00117064" w:rsidRDefault="00117064" w:rsidP="00117064">
      <w:pPr>
        <w:pStyle w:val="PL"/>
      </w:pPr>
      <w:r>
        <w:tab/>
        <w:t>wagfId</w:t>
      </w:r>
      <w:r>
        <w:tab/>
      </w:r>
      <w:r>
        <w:tab/>
        <w:t>[4] WAgfId OPTIONAL,</w:t>
      </w:r>
    </w:p>
    <w:p w14:paraId="489922E2" w14:textId="77777777" w:rsidR="00117064" w:rsidRDefault="00117064" w:rsidP="00117064">
      <w:pPr>
        <w:pStyle w:val="PL"/>
      </w:pPr>
      <w:r>
        <w:tab/>
        <w:t>tngfId</w:t>
      </w:r>
      <w:r>
        <w:tab/>
      </w:r>
      <w:r>
        <w:tab/>
        <w:t>[5] TngfId OPTIONAL,</w:t>
      </w:r>
    </w:p>
    <w:p w14:paraId="35DC1756" w14:textId="77777777" w:rsidR="00117064" w:rsidRDefault="00117064" w:rsidP="00117064">
      <w:pPr>
        <w:pStyle w:val="PL"/>
      </w:pPr>
      <w:r>
        <w:tab/>
        <w:t>nid</w:t>
      </w:r>
      <w:r>
        <w:tab/>
      </w:r>
      <w:r>
        <w:tab/>
      </w:r>
      <w:r>
        <w:tab/>
        <w:t>[6] Nid OPTIONAL,</w:t>
      </w:r>
    </w:p>
    <w:p w14:paraId="577812E9" w14:textId="77777777" w:rsidR="00117064" w:rsidRDefault="00117064" w:rsidP="00117064">
      <w:pPr>
        <w:pStyle w:val="PL"/>
      </w:pPr>
      <w:r>
        <w:tab/>
        <w:t>eNbId</w:t>
      </w:r>
      <w:r>
        <w:tab/>
      </w:r>
      <w:r>
        <w:tab/>
        <w:t>[7] ENbId OPTIONAL</w:t>
      </w:r>
    </w:p>
    <w:p w14:paraId="347A583A" w14:textId="77777777" w:rsidR="00117064" w:rsidRDefault="00117064" w:rsidP="00117064">
      <w:pPr>
        <w:pStyle w:val="PL"/>
      </w:pPr>
    </w:p>
    <w:p w14:paraId="54976BE8" w14:textId="77777777" w:rsidR="00117064" w:rsidRDefault="00117064" w:rsidP="00117064">
      <w:pPr>
        <w:pStyle w:val="PL"/>
      </w:pPr>
      <w:r>
        <w:t>}</w:t>
      </w:r>
    </w:p>
    <w:p w14:paraId="50137E05" w14:textId="77777777" w:rsidR="00117064" w:rsidRDefault="00117064" w:rsidP="00117064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16D65E62" w14:textId="77777777" w:rsidR="00117064" w:rsidRDefault="00117064" w:rsidP="00117064">
      <w:pPr>
        <w:pStyle w:val="PL"/>
        <w:rPr>
          <w:snapToGrid w:val="0"/>
        </w:rPr>
      </w:pPr>
    </w:p>
    <w:p w14:paraId="38EFA3E7" w14:textId="77777777" w:rsidR="00117064" w:rsidRDefault="00117064" w:rsidP="00117064">
      <w:pPr>
        <w:pStyle w:val="PL"/>
      </w:pPr>
      <w:r w:rsidRPr="005D14F1">
        <w:t>GNbId</w:t>
      </w:r>
      <w:r>
        <w:tab/>
      </w:r>
      <w:r>
        <w:tab/>
        <w:t>::= SEQUENCE</w:t>
      </w:r>
    </w:p>
    <w:p w14:paraId="5C6FA7A3" w14:textId="77777777" w:rsidR="00117064" w:rsidRDefault="00117064" w:rsidP="00117064">
      <w:pPr>
        <w:pStyle w:val="PL"/>
      </w:pPr>
      <w:r>
        <w:t>{</w:t>
      </w:r>
    </w:p>
    <w:p w14:paraId="427F066F" w14:textId="77777777" w:rsidR="00117064" w:rsidRDefault="00117064" w:rsidP="00117064">
      <w:pPr>
        <w:pStyle w:val="PL"/>
      </w:pPr>
      <w:r>
        <w:tab/>
      </w:r>
      <w:r w:rsidRPr="005D14F1">
        <w:t>bitLength</w:t>
      </w:r>
      <w:r>
        <w:tab/>
        <w:t>[0] INTEGER,</w:t>
      </w:r>
    </w:p>
    <w:p w14:paraId="1E26B195" w14:textId="77777777" w:rsidR="00117064" w:rsidRDefault="00117064" w:rsidP="00117064">
      <w:pPr>
        <w:pStyle w:val="PL"/>
      </w:pPr>
      <w:r>
        <w:tab/>
      </w:r>
      <w:r w:rsidRPr="005D14F1">
        <w:rPr>
          <w:rFonts w:cs="Arial"/>
          <w:lang w:eastAsia="ja-JP"/>
        </w:rPr>
        <w:t>gNbValue</w:t>
      </w:r>
      <w:r>
        <w:tab/>
        <w:t>[1] IA5String (SIZE</w:t>
      </w:r>
      <w:r w:rsidRPr="003400C1">
        <w:t>(</w:t>
      </w:r>
      <w:r w:rsidRPr="00E525C2">
        <w:t>6..8</w:t>
      </w:r>
      <w:r w:rsidRPr="00452B63">
        <w:t>))</w:t>
      </w:r>
    </w:p>
    <w:p w14:paraId="4D777220" w14:textId="77777777" w:rsidR="00117064" w:rsidRDefault="00117064" w:rsidP="00117064">
      <w:pPr>
        <w:pStyle w:val="PL"/>
      </w:pPr>
    </w:p>
    <w:p w14:paraId="7A621D06" w14:textId="77777777" w:rsidR="00117064" w:rsidRDefault="00117064" w:rsidP="00117064">
      <w:pPr>
        <w:pStyle w:val="PL"/>
      </w:pPr>
      <w:r>
        <w:t>}</w:t>
      </w:r>
    </w:p>
    <w:p w14:paraId="2100627F" w14:textId="77777777" w:rsidR="00117064" w:rsidRDefault="00117064" w:rsidP="00117064">
      <w:pPr>
        <w:pStyle w:val="PL"/>
      </w:pPr>
    </w:p>
    <w:p w14:paraId="26CF6A98" w14:textId="77777777" w:rsidR="00117064" w:rsidRDefault="00117064" w:rsidP="00117064">
      <w:pPr>
        <w:pStyle w:val="PL"/>
      </w:pPr>
      <w:r>
        <w:t xml:space="preserve">-- </w:t>
      </w:r>
    </w:p>
    <w:p w14:paraId="7E39157E" w14:textId="77777777" w:rsidR="00117064" w:rsidRDefault="00117064" w:rsidP="00117064">
      <w:pPr>
        <w:pStyle w:val="PL"/>
      </w:pPr>
      <w:r>
        <w:t>-- H</w:t>
      </w:r>
    </w:p>
    <w:p w14:paraId="6EFA7F87" w14:textId="77777777" w:rsidR="00117064" w:rsidRDefault="00117064" w:rsidP="00117064">
      <w:pPr>
        <w:pStyle w:val="PL"/>
      </w:pPr>
      <w:r>
        <w:t xml:space="preserve">-- </w:t>
      </w:r>
    </w:p>
    <w:p w14:paraId="1AFB4885" w14:textId="77777777" w:rsidR="00117064" w:rsidRDefault="00117064" w:rsidP="00117064">
      <w:pPr>
        <w:pStyle w:val="PL"/>
      </w:pPr>
      <w:r>
        <w:t>HFCNodeId</w:t>
      </w:r>
      <w:r>
        <w:tab/>
      </w:r>
      <w:r>
        <w:tab/>
        <w:t>::= UTF8String</w:t>
      </w:r>
    </w:p>
    <w:p w14:paraId="3519CE24" w14:textId="77777777" w:rsidR="00117064" w:rsidRDefault="00117064" w:rsidP="00117064">
      <w:pPr>
        <w:pStyle w:val="PL"/>
      </w:pPr>
      <w:r>
        <w:t xml:space="preserve">-- </w:t>
      </w:r>
    </w:p>
    <w:p w14:paraId="3A05FAEB" w14:textId="77777777" w:rsidR="00117064" w:rsidRDefault="00117064" w:rsidP="00117064">
      <w:pPr>
        <w:pStyle w:val="PL"/>
      </w:pPr>
      <w:r>
        <w:t>-- See 3GPP TS 29.571 [249] for details</w:t>
      </w:r>
    </w:p>
    <w:p w14:paraId="1277D9EC" w14:textId="77777777" w:rsidR="00117064" w:rsidRDefault="00117064" w:rsidP="00117064">
      <w:pPr>
        <w:pStyle w:val="PL"/>
      </w:pPr>
      <w:r>
        <w:t>--</w:t>
      </w:r>
    </w:p>
    <w:p w14:paraId="1AEFF054" w14:textId="77777777" w:rsidR="00117064" w:rsidRDefault="00117064" w:rsidP="00117064">
      <w:pPr>
        <w:pStyle w:val="PL"/>
      </w:pPr>
    </w:p>
    <w:p w14:paraId="01E385D6" w14:textId="77777777" w:rsidR="00117064" w:rsidRPr="00802878" w:rsidRDefault="00117064" w:rsidP="00117064">
      <w:pPr>
        <w:pStyle w:val="PL"/>
      </w:pPr>
      <w:r>
        <w:t xml:space="preserve">-- </w:t>
      </w:r>
    </w:p>
    <w:p w14:paraId="10920284" w14:textId="77777777" w:rsidR="00117064" w:rsidRPr="00802878" w:rsidRDefault="00117064" w:rsidP="00117064">
      <w:pPr>
        <w:pStyle w:val="PL"/>
        <w:outlineLvl w:val="3"/>
        <w:rPr>
          <w:snapToGrid w:val="0"/>
        </w:rPr>
      </w:pPr>
      <w:r w:rsidRPr="00802878">
        <w:rPr>
          <w:snapToGrid w:val="0"/>
        </w:rPr>
        <w:t xml:space="preserve">-- </w:t>
      </w:r>
      <w:r>
        <w:rPr>
          <w:snapToGrid w:val="0"/>
        </w:rPr>
        <w:t>I</w:t>
      </w:r>
      <w:r w:rsidRPr="00802878">
        <w:rPr>
          <w:snapToGrid w:val="0"/>
        </w:rPr>
        <w:t xml:space="preserve"> </w:t>
      </w:r>
    </w:p>
    <w:p w14:paraId="4C773608" w14:textId="77777777" w:rsidR="00117064" w:rsidRDefault="00117064" w:rsidP="00117064">
      <w:pPr>
        <w:pStyle w:val="PL"/>
      </w:pPr>
      <w:r>
        <w:t xml:space="preserve">-- </w:t>
      </w:r>
    </w:p>
    <w:p w14:paraId="1460A49B" w14:textId="77777777" w:rsidR="00117064" w:rsidRDefault="00117064" w:rsidP="00117064">
      <w:pPr>
        <w:pStyle w:val="PL"/>
      </w:pPr>
    </w:p>
    <w:p w14:paraId="5A977DA9" w14:textId="77777777" w:rsidR="00117064" w:rsidRDefault="00117064" w:rsidP="00117064">
      <w:pPr>
        <w:pStyle w:val="PL"/>
      </w:pPr>
      <w:r w:rsidRPr="00802878">
        <w:t>IncompleteCDRIndication</w:t>
      </w:r>
      <w:r w:rsidRPr="00802878">
        <w:tab/>
        <w:t xml:space="preserve">::= </w:t>
      </w:r>
      <w:r w:rsidRPr="00802878">
        <w:rPr>
          <w:snapToGrid w:val="0"/>
        </w:rPr>
        <w:t>SEQUENCE</w:t>
      </w:r>
    </w:p>
    <w:p w14:paraId="00BCB4CF" w14:textId="77777777" w:rsidR="00117064" w:rsidRDefault="00117064" w:rsidP="00117064">
      <w:pPr>
        <w:pStyle w:val="PL"/>
      </w:pPr>
      <w:r>
        <w:t>-- The values are TRUE if the corresponding message was lost, FALSE if it is not lost</w:t>
      </w:r>
    </w:p>
    <w:p w14:paraId="627118B4" w14:textId="77777777" w:rsidR="00117064" w:rsidRPr="00802878" w:rsidRDefault="00117064" w:rsidP="00117064">
      <w:pPr>
        <w:pStyle w:val="PL"/>
      </w:pPr>
      <w:r>
        <w:t>-- and not included if the status is unknown</w:t>
      </w:r>
    </w:p>
    <w:p w14:paraId="27CD9160" w14:textId="77777777" w:rsidR="00117064" w:rsidRPr="00802878" w:rsidRDefault="00117064" w:rsidP="00117064">
      <w:pPr>
        <w:pStyle w:val="PL"/>
      </w:pPr>
      <w:r w:rsidRPr="00802878">
        <w:t>{</w:t>
      </w:r>
    </w:p>
    <w:p w14:paraId="144EE8F8" w14:textId="77777777" w:rsidR="00117064" w:rsidRPr="00802878" w:rsidRDefault="00117064" w:rsidP="00117064">
      <w:pPr>
        <w:pStyle w:val="PL"/>
      </w:pPr>
      <w:r w:rsidRPr="00802878">
        <w:tab/>
      </w:r>
      <w:r>
        <w:t>initial</w:t>
      </w:r>
      <w:r w:rsidRPr="00802878">
        <w:t>Lost</w:t>
      </w:r>
      <w:r w:rsidRPr="00802878">
        <w:tab/>
      </w:r>
      <w:r>
        <w:tab/>
      </w:r>
      <w:r w:rsidRPr="00802878">
        <w:t>[0] BOOLEAN</w:t>
      </w:r>
      <w:r>
        <w:t xml:space="preserve"> OPTIONAL</w:t>
      </w:r>
      <w:r w:rsidRPr="00802878">
        <w:t>,</w:t>
      </w:r>
      <w:r w:rsidRPr="00802878">
        <w:tab/>
      </w:r>
      <w:r>
        <w:t>-</w:t>
      </w:r>
      <w:r w:rsidRPr="00802878">
        <w:t>- Initial was lost</w:t>
      </w:r>
    </w:p>
    <w:p w14:paraId="324C2472" w14:textId="77777777" w:rsidR="00117064" w:rsidRPr="00802878" w:rsidRDefault="00117064" w:rsidP="00117064">
      <w:pPr>
        <w:pStyle w:val="PL"/>
      </w:pPr>
      <w:r w:rsidRPr="00802878">
        <w:tab/>
      </w:r>
      <w:r>
        <w:t>update</w:t>
      </w:r>
      <w:r w:rsidRPr="00802878">
        <w:t>Lost</w:t>
      </w:r>
      <w:r w:rsidRPr="00802878">
        <w:tab/>
      </w:r>
      <w:r>
        <w:tab/>
      </w:r>
      <w:r w:rsidRPr="00802878">
        <w:t xml:space="preserve">[1] </w:t>
      </w:r>
      <w:r>
        <w:t>BOOLEAN OPTIONAL</w:t>
      </w:r>
      <w:r w:rsidRPr="00802878">
        <w:t>,</w:t>
      </w:r>
      <w:r>
        <w:tab/>
        <w:t xml:space="preserve">-- An Update was lost, </w:t>
      </w:r>
    </w:p>
    <w:p w14:paraId="2E1F05A7" w14:textId="77777777" w:rsidR="00117064" w:rsidRPr="00802878" w:rsidRDefault="00117064" w:rsidP="00117064">
      <w:pPr>
        <w:pStyle w:val="PL"/>
      </w:pPr>
      <w:r w:rsidRPr="00802878">
        <w:tab/>
      </w:r>
      <w:r>
        <w:t>termination</w:t>
      </w:r>
      <w:r w:rsidRPr="00802878">
        <w:t>Lost</w:t>
      </w:r>
      <w:r w:rsidRPr="00802878">
        <w:tab/>
        <w:t>[2] BOOLEAN</w:t>
      </w:r>
      <w:r>
        <w:t xml:space="preserve"> OPTIONAL</w:t>
      </w:r>
      <w:r w:rsidRPr="00802878">
        <w:tab/>
        <w:t>-- Termination was lost</w:t>
      </w:r>
    </w:p>
    <w:p w14:paraId="7728A225" w14:textId="77777777" w:rsidR="00117064" w:rsidRPr="00802878" w:rsidRDefault="00117064" w:rsidP="00117064">
      <w:pPr>
        <w:pStyle w:val="PL"/>
      </w:pPr>
      <w:r w:rsidRPr="00802878">
        <w:t>}</w:t>
      </w:r>
    </w:p>
    <w:p w14:paraId="6CE15468" w14:textId="77777777" w:rsidR="00117064" w:rsidRDefault="00117064" w:rsidP="00117064">
      <w:pPr>
        <w:pStyle w:val="PL"/>
      </w:pPr>
    </w:p>
    <w:p w14:paraId="1B701A70" w14:textId="77777777" w:rsidR="00117064" w:rsidRDefault="00117064" w:rsidP="00117064">
      <w:pPr>
        <w:pStyle w:val="PL"/>
      </w:pPr>
      <w:r>
        <w:t>InternalGroupIdentifier</w:t>
      </w:r>
      <w:r>
        <w:tab/>
      </w:r>
      <w:r>
        <w:tab/>
        <w:t>::= UTF8String</w:t>
      </w:r>
    </w:p>
    <w:p w14:paraId="36B2E985" w14:textId="77777777" w:rsidR="00117064" w:rsidRDefault="00117064" w:rsidP="00117064">
      <w:pPr>
        <w:pStyle w:val="PL"/>
      </w:pPr>
      <w:r>
        <w:t xml:space="preserve">-- </w:t>
      </w:r>
    </w:p>
    <w:p w14:paraId="08B55AF4" w14:textId="77777777" w:rsidR="00117064" w:rsidRDefault="00117064" w:rsidP="00117064">
      <w:pPr>
        <w:pStyle w:val="PL"/>
      </w:pPr>
      <w:r>
        <w:t>-- See 3GPP TS 29.571 [249] for details</w:t>
      </w:r>
    </w:p>
    <w:p w14:paraId="306EE8A1" w14:textId="77777777" w:rsidR="00117064" w:rsidRDefault="00117064" w:rsidP="00117064">
      <w:pPr>
        <w:pStyle w:val="PL"/>
      </w:pPr>
      <w:r>
        <w:t xml:space="preserve">-- </w:t>
      </w:r>
    </w:p>
    <w:p w14:paraId="29DF45DA" w14:textId="77777777" w:rsidR="00117064" w:rsidRDefault="00117064" w:rsidP="00117064">
      <w:pPr>
        <w:pStyle w:val="PL"/>
      </w:pPr>
      <w:r>
        <w:t xml:space="preserve">-- </w:t>
      </w:r>
    </w:p>
    <w:p w14:paraId="75877C1B" w14:textId="77777777" w:rsidR="00117064" w:rsidRPr="009F5A10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 xml:space="preserve">L </w:t>
      </w:r>
    </w:p>
    <w:p w14:paraId="69B115B0" w14:textId="77777777" w:rsidR="00117064" w:rsidRDefault="00117064" w:rsidP="00117064">
      <w:pPr>
        <w:pStyle w:val="PL"/>
      </w:pPr>
      <w:r>
        <w:t xml:space="preserve">-- </w:t>
      </w:r>
    </w:p>
    <w:p w14:paraId="4999E0C5" w14:textId="77777777" w:rsidR="00117064" w:rsidRDefault="00117064" w:rsidP="00117064">
      <w:pPr>
        <w:pStyle w:val="PL"/>
      </w:pPr>
      <w:r>
        <w:t>Lac</w:t>
      </w:r>
      <w:r>
        <w:tab/>
      </w:r>
      <w:r>
        <w:tab/>
        <w:t>::= UTF8String</w:t>
      </w:r>
    </w:p>
    <w:p w14:paraId="2F50CB9F" w14:textId="77777777" w:rsidR="00117064" w:rsidRDefault="00117064" w:rsidP="00117064">
      <w:pPr>
        <w:pStyle w:val="PL"/>
      </w:pPr>
      <w:r>
        <w:t xml:space="preserve">-- </w:t>
      </w:r>
    </w:p>
    <w:p w14:paraId="49A0555F" w14:textId="77777777" w:rsidR="00117064" w:rsidRDefault="00117064" w:rsidP="00117064">
      <w:pPr>
        <w:pStyle w:val="PL"/>
      </w:pPr>
      <w:r>
        <w:t>-- See 3GPP TS 29.571 [249] for details</w:t>
      </w:r>
    </w:p>
    <w:p w14:paraId="26F809B6" w14:textId="77777777" w:rsidR="00117064" w:rsidRDefault="00117064" w:rsidP="00117064">
      <w:pPr>
        <w:pStyle w:val="PL"/>
      </w:pPr>
      <w:r>
        <w:t xml:space="preserve">-- </w:t>
      </w:r>
    </w:p>
    <w:p w14:paraId="149949AF" w14:textId="77777777" w:rsidR="00117064" w:rsidRDefault="00117064" w:rsidP="00117064">
      <w:pPr>
        <w:pStyle w:val="PL"/>
      </w:pPr>
    </w:p>
    <w:p w14:paraId="57AC8BC0" w14:textId="77777777" w:rsidR="00117064" w:rsidRDefault="00117064" w:rsidP="00117064">
      <w:pPr>
        <w:pStyle w:val="PL"/>
      </w:pPr>
    </w:p>
    <w:p w14:paraId="117A220A" w14:textId="77777777" w:rsidR="00117064" w:rsidRDefault="00117064" w:rsidP="00117064">
      <w:pPr>
        <w:pStyle w:val="PL"/>
      </w:pPr>
      <w:r>
        <w:t>LineType</w:t>
      </w:r>
      <w:r>
        <w:tab/>
      </w:r>
      <w:r>
        <w:tab/>
        <w:t>::= ENUMERATED</w:t>
      </w:r>
    </w:p>
    <w:p w14:paraId="15789295" w14:textId="77777777" w:rsidR="00117064" w:rsidRDefault="00117064" w:rsidP="00117064">
      <w:pPr>
        <w:pStyle w:val="PL"/>
      </w:pPr>
      <w:r>
        <w:t>{</w:t>
      </w:r>
    </w:p>
    <w:p w14:paraId="4D9C1367" w14:textId="77777777" w:rsidR="00117064" w:rsidRDefault="00117064" w:rsidP="00117064">
      <w:pPr>
        <w:pStyle w:val="PL"/>
      </w:pPr>
      <w:r>
        <w:tab/>
        <w:t xml:space="preserve">dSL </w:t>
      </w:r>
      <w:r>
        <w:tab/>
        <w:t>(0),</w:t>
      </w:r>
    </w:p>
    <w:p w14:paraId="77A135E0" w14:textId="77777777" w:rsidR="00117064" w:rsidRDefault="00117064" w:rsidP="00117064">
      <w:pPr>
        <w:pStyle w:val="PL"/>
      </w:pPr>
      <w:r>
        <w:tab/>
        <w:t>pON</w:t>
      </w:r>
      <w:r>
        <w:tab/>
      </w:r>
      <w:r>
        <w:tab/>
        <w:t>(1)</w:t>
      </w:r>
    </w:p>
    <w:p w14:paraId="7E9CBBF2" w14:textId="77777777" w:rsidR="00117064" w:rsidRDefault="00117064" w:rsidP="00117064">
      <w:pPr>
        <w:pStyle w:val="PL"/>
      </w:pPr>
    </w:p>
    <w:p w14:paraId="5DE33091" w14:textId="77777777" w:rsidR="00117064" w:rsidRDefault="00117064" w:rsidP="00117064">
      <w:pPr>
        <w:pStyle w:val="PL"/>
      </w:pPr>
      <w:r>
        <w:t>}</w:t>
      </w:r>
    </w:p>
    <w:p w14:paraId="6FCB1C0A" w14:textId="77777777" w:rsidR="00117064" w:rsidRDefault="00117064" w:rsidP="00117064">
      <w:pPr>
        <w:pStyle w:val="PL"/>
      </w:pPr>
    </w:p>
    <w:p w14:paraId="5DFFA504" w14:textId="77777777" w:rsidR="00117064" w:rsidRDefault="00117064" w:rsidP="00117064">
      <w:pPr>
        <w:pStyle w:val="PL"/>
      </w:pPr>
      <w:r>
        <w:t>LocationAreaId</w:t>
      </w:r>
      <w:r>
        <w:tab/>
        <w:t>::= SEQUENCE</w:t>
      </w:r>
    </w:p>
    <w:p w14:paraId="336A6E2F" w14:textId="77777777" w:rsidR="00117064" w:rsidRDefault="00117064" w:rsidP="00117064">
      <w:pPr>
        <w:pStyle w:val="PL"/>
      </w:pPr>
      <w:r>
        <w:lastRenderedPageBreak/>
        <w:t>{</w:t>
      </w:r>
    </w:p>
    <w:p w14:paraId="1511D1DA" w14:textId="77777777" w:rsidR="00117064" w:rsidRDefault="00117064" w:rsidP="00117064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67AC4453" w14:textId="77777777" w:rsidR="00117064" w:rsidRDefault="00117064" w:rsidP="00117064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56C623D4" w14:textId="77777777" w:rsidR="00117064" w:rsidRDefault="00117064" w:rsidP="00117064">
      <w:pPr>
        <w:pStyle w:val="PL"/>
      </w:pPr>
      <w:r>
        <w:t>}</w:t>
      </w:r>
    </w:p>
    <w:p w14:paraId="0A5969A4" w14:textId="77777777" w:rsidR="00117064" w:rsidRDefault="00117064" w:rsidP="00117064">
      <w:pPr>
        <w:pStyle w:val="PL"/>
      </w:pPr>
    </w:p>
    <w:p w14:paraId="23366217" w14:textId="77777777" w:rsidR="00117064" w:rsidRDefault="00117064" w:rsidP="00117064">
      <w:pPr>
        <w:pStyle w:val="PL"/>
      </w:pPr>
      <w:r>
        <w:t>LocationNumber</w:t>
      </w:r>
      <w:r>
        <w:tab/>
        <w:t>::= UTF8String</w:t>
      </w:r>
    </w:p>
    <w:p w14:paraId="785DD7F4" w14:textId="77777777" w:rsidR="00117064" w:rsidRDefault="00117064" w:rsidP="00117064">
      <w:pPr>
        <w:pStyle w:val="PL"/>
      </w:pPr>
      <w:r>
        <w:t xml:space="preserve">-- </w:t>
      </w:r>
    </w:p>
    <w:p w14:paraId="4332B668" w14:textId="77777777" w:rsidR="00117064" w:rsidRDefault="00117064" w:rsidP="00117064">
      <w:pPr>
        <w:pStyle w:val="PL"/>
      </w:pPr>
      <w:r>
        <w:t>-- See 3GPP TS 29.571 [249] for details</w:t>
      </w:r>
    </w:p>
    <w:p w14:paraId="0B8C9CE9" w14:textId="77777777" w:rsidR="00117064" w:rsidRDefault="00117064" w:rsidP="00117064">
      <w:pPr>
        <w:pStyle w:val="PL"/>
      </w:pPr>
      <w:r>
        <w:t xml:space="preserve">-- </w:t>
      </w:r>
    </w:p>
    <w:p w14:paraId="2C6C440D" w14:textId="77777777" w:rsidR="00117064" w:rsidRDefault="00117064" w:rsidP="00117064">
      <w:pPr>
        <w:pStyle w:val="PL"/>
      </w:pPr>
    </w:p>
    <w:p w14:paraId="507B8369" w14:textId="77777777" w:rsidR="00117064" w:rsidRPr="00452B63" w:rsidRDefault="00117064" w:rsidP="00117064">
      <w:pPr>
        <w:pStyle w:val="PL"/>
      </w:pPr>
      <w:r>
        <w:t>LocationReporting</w:t>
      </w:r>
      <w:r w:rsidRPr="00231006">
        <w:t>MessageType</w:t>
      </w:r>
      <w:r>
        <w:tab/>
      </w:r>
      <w:r>
        <w:tab/>
        <w:t>::= INTEGER</w:t>
      </w:r>
    </w:p>
    <w:p w14:paraId="2D6D2112" w14:textId="77777777" w:rsidR="00117064" w:rsidRDefault="00117064" w:rsidP="00117064">
      <w:pPr>
        <w:pStyle w:val="PL"/>
        <w:rPr>
          <w:lang w:val="en-US"/>
        </w:rPr>
      </w:pPr>
    </w:p>
    <w:p w14:paraId="4E9A85C8" w14:textId="77777777" w:rsidR="00117064" w:rsidRDefault="00117064" w:rsidP="00117064">
      <w:pPr>
        <w:pStyle w:val="PL"/>
        <w:rPr>
          <w:lang w:eastAsia="zh-CN"/>
        </w:rPr>
      </w:pPr>
    </w:p>
    <w:p w14:paraId="190B261F" w14:textId="77777777" w:rsidR="00117064" w:rsidRDefault="00117064" w:rsidP="00117064">
      <w:pPr>
        <w:pStyle w:val="PL"/>
      </w:pPr>
      <w:r>
        <w:t xml:space="preserve">-- </w:t>
      </w:r>
    </w:p>
    <w:p w14:paraId="5BC22C48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M</w:t>
      </w:r>
    </w:p>
    <w:p w14:paraId="4329A8C3" w14:textId="77777777" w:rsidR="00117064" w:rsidRDefault="00117064" w:rsidP="00117064">
      <w:pPr>
        <w:pStyle w:val="PL"/>
      </w:pPr>
      <w:r>
        <w:t xml:space="preserve">-- </w:t>
      </w:r>
    </w:p>
    <w:p w14:paraId="303C1C2E" w14:textId="77777777" w:rsidR="00117064" w:rsidRDefault="00117064" w:rsidP="00117064">
      <w:pPr>
        <w:pStyle w:val="PL"/>
        <w:rPr>
          <w:lang w:eastAsia="zh-CN" w:bidi="ar-IQ"/>
        </w:rPr>
      </w:pPr>
    </w:p>
    <w:p w14:paraId="0D11D44D" w14:textId="77777777" w:rsidR="00117064" w:rsidRDefault="00117064" w:rsidP="00117064">
      <w:pPr>
        <w:pStyle w:val="PL"/>
      </w:pPr>
      <w:r>
        <w:rPr>
          <w:lang w:eastAsia="zh-CN" w:bidi="ar-IQ"/>
        </w:rPr>
        <w:t>ManagementOperation</w:t>
      </w:r>
      <w:r>
        <w:t xml:space="preserve"> </w:t>
      </w:r>
      <w:r>
        <w:tab/>
        <w:t>::= ENUMERATED</w:t>
      </w:r>
    </w:p>
    <w:p w14:paraId="000A3B4F" w14:textId="77777777" w:rsidR="00117064" w:rsidRDefault="00117064" w:rsidP="00117064">
      <w:pPr>
        <w:pStyle w:val="PL"/>
      </w:pPr>
      <w:r>
        <w:t>{</w:t>
      </w:r>
    </w:p>
    <w:p w14:paraId="2391F50E" w14:textId="77777777" w:rsidR="00117064" w:rsidRDefault="00117064" w:rsidP="00117064">
      <w:pPr>
        <w:pStyle w:val="PL"/>
      </w:pPr>
      <w:r>
        <w:tab/>
        <w:t>c</w:t>
      </w:r>
      <w:r w:rsidRPr="00F378C3">
        <w:t>reateMOI</w:t>
      </w:r>
      <w:r>
        <w:t xml:space="preserve"> </w:t>
      </w:r>
      <w:r>
        <w:tab/>
      </w:r>
      <w:r>
        <w:tab/>
      </w:r>
      <w:r>
        <w:tab/>
        <w:t>(0),</w:t>
      </w:r>
    </w:p>
    <w:p w14:paraId="3172EC23" w14:textId="77777777" w:rsidR="00117064" w:rsidRDefault="00117064" w:rsidP="00117064">
      <w:pPr>
        <w:pStyle w:val="PL"/>
      </w:pPr>
      <w:r>
        <w:tab/>
        <w:t>m</w:t>
      </w:r>
      <w:r w:rsidRPr="00F378C3">
        <w:t>odifyMOIAttribute</w:t>
      </w:r>
      <w:r>
        <w:t>s</w:t>
      </w:r>
      <w:r>
        <w:tab/>
        <w:t>(1),</w:t>
      </w:r>
    </w:p>
    <w:p w14:paraId="20D9B7DC" w14:textId="77777777" w:rsidR="00117064" w:rsidRDefault="00117064" w:rsidP="00117064">
      <w:pPr>
        <w:pStyle w:val="PL"/>
      </w:pPr>
      <w:r>
        <w:tab/>
        <w:t>d</w:t>
      </w:r>
      <w:r w:rsidRPr="00C803A9">
        <w:t>eleteMOI</w:t>
      </w:r>
      <w:r>
        <w:tab/>
      </w:r>
      <w:r>
        <w:tab/>
      </w:r>
      <w:r>
        <w:tab/>
        <w:t>(2)</w:t>
      </w:r>
    </w:p>
    <w:p w14:paraId="5B6F2ECA" w14:textId="77777777" w:rsidR="00117064" w:rsidRDefault="00117064" w:rsidP="00117064">
      <w:pPr>
        <w:pStyle w:val="PL"/>
      </w:pPr>
    </w:p>
    <w:p w14:paraId="5362DA3E" w14:textId="77777777" w:rsidR="00117064" w:rsidRDefault="00117064" w:rsidP="00117064">
      <w:pPr>
        <w:pStyle w:val="PL"/>
      </w:pPr>
      <w:r>
        <w:t>}</w:t>
      </w:r>
    </w:p>
    <w:p w14:paraId="125B54B8" w14:textId="77777777" w:rsidR="00117064" w:rsidRDefault="00117064" w:rsidP="00117064">
      <w:pPr>
        <w:pStyle w:val="PL"/>
        <w:rPr>
          <w:lang w:eastAsia="zh-CN" w:bidi="ar-IQ"/>
        </w:rPr>
      </w:pPr>
    </w:p>
    <w:p w14:paraId="54CDC24D" w14:textId="77777777" w:rsidR="00117064" w:rsidRDefault="00117064" w:rsidP="00117064">
      <w:pPr>
        <w:pStyle w:val="PL"/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t xml:space="preserve"> </w:t>
      </w:r>
      <w:r>
        <w:tab/>
        <w:t>::= ENUMERATED</w:t>
      </w:r>
    </w:p>
    <w:p w14:paraId="74A3EB4C" w14:textId="77777777" w:rsidR="00117064" w:rsidRDefault="00117064" w:rsidP="00117064">
      <w:pPr>
        <w:pStyle w:val="PL"/>
      </w:pPr>
      <w:r>
        <w:t>{</w:t>
      </w:r>
    </w:p>
    <w:p w14:paraId="4F86AEF4" w14:textId="77777777" w:rsidR="00117064" w:rsidRDefault="00117064" w:rsidP="00117064">
      <w:pPr>
        <w:pStyle w:val="PL"/>
      </w:pPr>
      <w:r>
        <w:tab/>
        <w:t>o</w:t>
      </w:r>
      <w:r w:rsidRPr="00C803A9">
        <w:t>PERATION</w:t>
      </w:r>
      <w:r>
        <w:t>-</w:t>
      </w:r>
      <w:r w:rsidRPr="00C803A9">
        <w:t>SUCCEEDED</w:t>
      </w:r>
      <w:r>
        <w:tab/>
        <w:t>(0),</w:t>
      </w:r>
    </w:p>
    <w:p w14:paraId="7CF2B9A7" w14:textId="77777777" w:rsidR="00117064" w:rsidRDefault="00117064" w:rsidP="00117064">
      <w:pPr>
        <w:pStyle w:val="PL"/>
      </w:pPr>
      <w:r>
        <w:tab/>
        <w:t>o</w:t>
      </w:r>
      <w:r w:rsidRPr="00C803A9">
        <w:t>PERATION</w:t>
      </w:r>
      <w:r>
        <w:t>-</w:t>
      </w:r>
      <w:r w:rsidRPr="00C803A9">
        <w:t>FAILED</w:t>
      </w:r>
      <w:r>
        <w:tab/>
        <w:t>(1)</w:t>
      </w:r>
    </w:p>
    <w:p w14:paraId="06C934E8" w14:textId="77777777" w:rsidR="00117064" w:rsidRDefault="00117064" w:rsidP="00117064">
      <w:pPr>
        <w:pStyle w:val="PL"/>
      </w:pPr>
    </w:p>
    <w:p w14:paraId="6FFF57DC" w14:textId="77777777" w:rsidR="00117064" w:rsidRDefault="00117064" w:rsidP="00117064">
      <w:pPr>
        <w:pStyle w:val="PL"/>
      </w:pPr>
      <w:r>
        <w:t>}</w:t>
      </w:r>
    </w:p>
    <w:p w14:paraId="31DA79E0" w14:textId="77777777" w:rsidR="00117064" w:rsidRDefault="00117064" w:rsidP="00117064">
      <w:pPr>
        <w:pStyle w:val="PL"/>
      </w:pPr>
    </w:p>
    <w:p w14:paraId="25825008" w14:textId="77777777" w:rsidR="00117064" w:rsidRDefault="00117064" w:rsidP="00117064">
      <w:pPr>
        <w:pStyle w:val="PL"/>
      </w:pPr>
      <w:r>
        <w:t>M</w:t>
      </w:r>
      <w:r w:rsidRPr="00556514">
        <w:t>nSConsumerIdentifier</w:t>
      </w:r>
      <w:r>
        <w:tab/>
      </w:r>
      <w:r>
        <w:tab/>
        <w:t xml:space="preserve">::= OCTET STRING </w:t>
      </w:r>
    </w:p>
    <w:p w14:paraId="13450B97" w14:textId="77777777" w:rsidR="00117064" w:rsidRPr="002C5DEF" w:rsidRDefault="00117064" w:rsidP="00117064">
      <w:pPr>
        <w:pStyle w:val="PL"/>
        <w:rPr>
          <w:lang w:val="en-US"/>
        </w:rPr>
      </w:pPr>
    </w:p>
    <w:p w14:paraId="5ADA5AAC" w14:textId="77777777" w:rsidR="00117064" w:rsidRPr="00452B63" w:rsidRDefault="00117064" w:rsidP="00117064">
      <w:pPr>
        <w:pStyle w:val="PL"/>
      </w:pPr>
    </w:p>
    <w:p w14:paraId="05D568E1" w14:textId="77777777" w:rsidR="00117064" w:rsidRPr="00783F45" w:rsidRDefault="00117064" w:rsidP="00117064">
      <w:pPr>
        <w:pStyle w:val="PL"/>
        <w:rPr>
          <w:lang w:val="en-US"/>
        </w:rPr>
      </w:pPr>
      <w:bookmarkStart w:id="33" w:name="_Hlk47110839"/>
      <w:r>
        <w:t>M</w:t>
      </w:r>
      <w:r w:rsidRPr="003B6557">
        <w:t>APDUSessionIn</w:t>
      </w:r>
      <w:r>
        <w:t>dicator</w:t>
      </w:r>
      <w:r>
        <w:tab/>
        <w:t>::= ENUMERATED</w:t>
      </w:r>
    </w:p>
    <w:p w14:paraId="672544E5" w14:textId="77777777" w:rsidR="00117064" w:rsidRDefault="00117064" w:rsidP="00117064">
      <w:pPr>
        <w:pStyle w:val="PL"/>
      </w:pPr>
      <w:r>
        <w:t>{</w:t>
      </w:r>
    </w:p>
    <w:p w14:paraId="1BD0F822" w14:textId="77777777" w:rsidR="00117064" w:rsidRPr="0009176B" w:rsidRDefault="00117064" w:rsidP="00117064">
      <w:pPr>
        <w:pStyle w:val="PL"/>
        <w:rPr>
          <w:lang w:val="en-US"/>
        </w:rPr>
      </w:pPr>
      <w:r>
        <w:tab/>
      </w:r>
      <w:r w:rsidRPr="0009176B">
        <w:rPr>
          <w:lang w:val="en-US"/>
        </w:rPr>
        <w:t xml:space="preserve">mAPDURequest </w:t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  <w:t>(0),</w:t>
      </w:r>
    </w:p>
    <w:p w14:paraId="3ACBFC41" w14:textId="77777777" w:rsidR="00117064" w:rsidRPr="0009176B" w:rsidRDefault="00117064" w:rsidP="00117064">
      <w:pPr>
        <w:pStyle w:val="PL"/>
        <w:rPr>
          <w:lang w:val="en-US"/>
        </w:rPr>
      </w:pPr>
      <w:r w:rsidRPr="0009176B">
        <w:rPr>
          <w:lang w:val="en-US"/>
        </w:rPr>
        <w:tab/>
        <w:t>mAPDU</w:t>
      </w:r>
      <w:r>
        <w:rPr>
          <w:lang w:val="en-US"/>
        </w:rPr>
        <w:t>NetworkUpgradeAllowed</w:t>
      </w:r>
      <w:r w:rsidRPr="0009176B">
        <w:rPr>
          <w:lang w:val="en-US"/>
        </w:rPr>
        <w:tab/>
      </w:r>
      <w:r w:rsidRPr="0009176B">
        <w:rPr>
          <w:lang w:val="en-US"/>
        </w:rPr>
        <w:tab/>
        <w:t>(1)</w:t>
      </w:r>
    </w:p>
    <w:p w14:paraId="3E992387" w14:textId="77777777" w:rsidR="00117064" w:rsidRPr="0009176B" w:rsidRDefault="00117064" w:rsidP="00117064">
      <w:pPr>
        <w:pStyle w:val="PL"/>
        <w:rPr>
          <w:lang w:val="en-US"/>
        </w:rPr>
      </w:pPr>
    </w:p>
    <w:p w14:paraId="13F4CAB0" w14:textId="77777777" w:rsidR="00117064" w:rsidRDefault="00117064" w:rsidP="00117064">
      <w:pPr>
        <w:pStyle w:val="PL"/>
      </w:pPr>
      <w:r>
        <w:t>}</w:t>
      </w:r>
    </w:p>
    <w:p w14:paraId="311070D8" w14:textId="77777777" w:rsidR="00117064" w:rsidRDefault="00117064" w:rsidP="00117064">
      <w:pPr>
        <w:pStyle w:val="PL"/>
      </w:pPr>
    </w:p>
    <w:p w14:paraId="5EC5DD11" w14:textId="77777777" w:rsidR="00117064" w:rsidRDefault="00117064" w:rsidP="00117064">
      <w:pPr>
        <w:pStyle w:val="PL"/>
      </w:pPr>
    </w:p>
    <w:p w14:paraId="67BEC3C5" w14:textId="77777777" w:rsidR="00117064" w:rsidRPr="002C5DEF" w:rsidRDefault="00117064" w:rsidP="00117064">
      <w:pPr>
        <w:pStyle w:val="PL"/>
        <w:rPr>
          <w:lang w:val="en-US"/>
        </w:rPr>
      </w:pPr>
      <w:r>
        <w:t>MA</w:t>
      </w:r>
      <w:r w:rsidRPr="002C5DEF">
        <w:rPr>
          <w:lang w:val="en-US"/>
        </w:rPr>
        <w:t>PDUSessionInformation</w:t>
      </w:r>
      <w:r>
        <w:tab/>
        <w:t>::= SEQUENCE</w:t>
      </w:r>
    </w:p>
    <w:p w14:paraId="1C693A4E" w14:textId="77777777" w:rsidR="00117064" w:rsidRDefault="00117064" w:rsidP="00117064">
      <w:pPr>
        <w:pStyle w:val="PL"/>
      </w:pPr>
      <w:r>
        <w:t>{</w:t>
      </w:r>
    </w:p>
    <w:p w14:paraId="0BEE7EBB" w14:textId="77777777" w:rsidR="00117064" w:rsidRDefault="00117064" w:rsidP="00117064">
      <w:pPr>
        <w:pStyle w:val="PL"/>
      </w:pPr>
      <w:r>
        <w:tab/>
        <w:t>m</w:t>
      </w:r>
      <w:r w:rsidRPr="003B6557">
        <w:t>APDUSessionIn</w:t>
      </w:r>
      <w:r>
        <w:t>dicator</w:t>
      </w:r>
      <w:r>
        <w:tab/>
      </w:r>
      <w:r>
        <w:tab/>
      </w:r>
      <w:r>
        <w:tab/>
        <w:t>[0]</w:t>
      </w:r>
      <w:r w:rsidDel="0081607D">
        <w:t xml:space="preserve"> </w:t>
      </w:r>
      <w:r>
        <w:t>M</w:t>
      </w:r>
      <w:r w:rsidRPr="003B6557">
        <w:t>APDUSessionIn</w:t>
      </w:r>
      <w:r>
        <w:t>dicator OPTIONAL,</w:t>
      </w:r>
    </w:p>
    <w:p w14:paraId="57808ED8" w14:textId="77777777" w:rsidR="00117064" w:rsidRDefault="00117064" w:rsidP="00117064">
      <w:pPr>
        <w:pStyle w:val="PL"/>
      </w:pPr>
      <w:r>
        <w:tab/>
        <w:t>a</w:t>
      </w:r>
      <w:r w:rsidRPr="003B6557">
        <w:t>TSSS</w:t>
      </w:r>
      <w:r>
        <w:t>C</w:t>
      </w:r>
      <w:r w:rsidRPr="003B6557">
        <w:t>apabilit</w:t>
      </w:r>
      <w:r>
        <w:t>y</w:t>
      </w:r>
      <w:r>
        <w:tab/>
      </w:r>
      <w:r>
        <w:tab/>
      </w:r>
      <w:r>
        <w:tab/>
      </w:r>
      <w:r>
        <w:tab/>
      </w:r>
      <w:r>
        <w:tab/>
        <w:t>[1] A</w:t>
      </w:r>
      <w:r w:rsidRPr="003B6557">
        <w:t>TSSS</w:t>
      </w:r>
      <w:r>
        <w:t>C</w:t>
      </w:r>
      <w:r w:rsidRPr="003B6557">
        <w:t>apabilit</w:t>
      </w:r>
      <w:r>
        <w:t>y OPTIONAL</w:t>
      </w:r>
    </w:p>
    <w:p w14:paraId="79F4D62C" w14:textId="77777777" w:rsidR="00117064" w:rsidRDefault="00117064" w:rsidP="00117064">
      <w:pPr>
        <w:pStyle w:val="PL"/>
      </w:pPr>
    </w:p>
    <w:p w14:paraId="40C950CB" w14:textId="77777777" w:rsidR="00117064" w:rsidRDefault="00117064" w:rsidP="00117064">
      <w:pPr>
        <w:pStyle w:val="PL"/>
      </w:pPr>
      <w:r>
        <w:t>}</w:t>
      </w:r>
    </w:p>
    <w:bookmarkEnd w:id="33"/>
    <w:p w14:paraId="062D4A80" w14:textId="77777777" w:rsidR="00117064" w:rsidRDefault="00117064" w:rsidP="00117064">
      <w:pPr>
        <w:pStyle w:val="PL"/>
        <w:rPr>
          <w:lang w:val="en-US"/>
        </w:rPr>
      </w:pPr>
    </w:p>
    <w:p w14:paraId="128FC04F" w14:textId="77777777" w:rsidR="00117064" w:rsidRDefault="00117064" w:rsidP="00117064">
      <w:pPr>
        <w:pStyle w:val="PL"/>
        <w:rPr>
          <w:lang w:val="en-US"/>
        </w:rPr>
      </w:pPr>
    </w:p>
    <w:p w14:paraId="2FD145D5" w14:textId="77777777" w:rsidR="00117064" w:rsidRDefault="00117064" w:rsidP="00117064">
      <w:pPr>
        <w:pStyle w:val="PL"/>
      </w:pPr>
    </w:p>
    <w:p w14:paraId="0A70B986" w14:textId="77777777" w:rsidR="00117064" w:rsidRPr="0009176B" w:rsidRDefault="00117064" w:rsidP="00117064">
      <w:pPr>
        <w:pStyle w:val="PL"/>
        <w:rPr>
          <w:lang w:val="en-US"/>
        </w:rPr>
      </w:pPr>
      <w:r>
        <w:t>M</w:t>
      </w:r>
      <w:r w:rsidRPr="003B6557">
        <w:t>APDUSteering</w:t>
      </w:r>
      <w:r>
        <w:t>F</w:t>
      </w:r>
      <w:r w:rsidRPr="003B6557">
        <w:t>unctionality</w:t>
      </w:r>
      <w:r>
        <w:tab/>
        <w:t>::= ENUMERATED</w:t>
      </w:r>
    </w:p>
    <w:p w14:paraId="218A058D" w14:textId="77777777" w:rsidR="00117064" w:rsidRDefault="00117064" w:rsidP="00117064">
      <w:pPr>
        <w:pStyle w:val="PL"/>
      </w:pPr>
      <w:r>
        <w:t>{</w:t>
      </w:r>
    </w:p>
    <w:p w14:paraId="4703AAB8" w14:textId="77777777" w:rsidR="00117064" w:rsidRDefault="00117064" w:rsidP="00117064">
      <w:pPr>
        <w:pStyle w:val="PL"/>
      </w:pPr>
      <w:r>
        <w:tab/>
        <w:t>m</w:t>
      </w:r>
      <w:r w:rsidRPr="00AF0F07">
        <w:t>PTCP</w:t>
      </w:r>
      <w:r>
        <w:t xml:space="preserve"> </w:t>
      </w:r>
      <w:r>
        <w:tab/>
      </w:r>
      <w:r>
        <w:tab/>
        <w:t>(0),</w:t>
      </w:r>
    </w:p>
    <w:p w14:paraId="72B92D08" w14:textId="77777777" w:rsidR="00117064" w:rsidRDefault="00117064" w:rsidP="00117064">
      <w:pPr>
        <w:pStyle w:val="PL"/>
      </w:pPr>
      <w:r>
        <w:tab/>
        <w:t>a</w:t>
      </w:r>
      <w:r w:rsidRPr="00AF0F07">
        <w:t>TSSSLL</w:t>
      </w:r>
      <w:r>
        <w:tab/>
      </w:r>
      <w:r>
        <w:tab/>
        <w:t>(1)</w:t>
      </w:r>
    </w:p>
    <w:p w14:paraId="45018417" w14:textId="77777777" w:rsidR="00117064" w:rsidRDefault="00117064" w:rsidP="00117064">
      <w:pPr>
        <w:pStyle w:val="PL"/>
      </w:pPr>
    </w:p>
    <w:p w14:paraId="66354DAE" w14:textId="77777777" w:rsidR="00117064" w:rsidRDefault="00117064" w:rsidP="00117064">
      <w:pPr>
        <w:pStyle w:val="PL"/>
      </w:pPr>
      <w:r>
        <w:t>}</w:t>
      </w:r>
    </w:p>
    <w:p w14:paraId="25F1F88F" w14:textId="77777777" w:rsidR="00117064" w:rsidRDefault="00117064" w:rsidP="00117064">
      <w:pPr>
        <w:pStyle w:val="PL"/>
      </w:pPr>
    </w:p>
    <w:p w14:paraId="4ED95273" w14:textId="77777777" w:rsidR="00117064" w:rsidRDefault="00117064" w:rsidP="00117064">
      <w:pPr>
        <w:pStyle w:val="PL"/>
      </w:pPr>
    </w:p>
    <w:p w14:paraId="023CF114" w14:textId="77777777" w:rsidR="00117064" w:rsidRPr="00783F45" w:rsidRDefault="00117064" w:rsidP="00117064">
      <w:pPr>
        <w:pStyle w:val="PL"/>
        <w:rPr>
          <w:lang w:val="en-US"/>
        </w:rPr>
      </w:pPr>
      <w:r>
        <w:t>M</w:t>
      </w:r>
      <w:r w:rsidRPr="003B6557">
        <w:t>APDUSteering</w:t>
      </w:r>
      <w:r>
        <w:t>Mode</w:t>
      </w:r>
      <w:r>
        <w:tab/>
        <w:t>::= SEQUENCE</w:t>
      </w:r>
    </w:p>
    <w:p w14:paraId="76F943EF" w14:textId="77777777" w:rsidR="00117064" w:rsidRDefault="00117064" w:rsidP="00117064">
      <w:pPr>
        <w:pStyle w:val="PL"/>
      </w:pPr>
      <w:r>
        <w:t>{</w:t>
      </w:r>
    </w:p>
    <w:p w14:paraId="53B02674" w14:textId="77777777" w:rsidR="00117064" w:rsidRDefault="00117064" w:rsidP="00117064">
      <w:pPr>
        <w:pStyle w:val="PL"/>
      </w:pPr>
      <w:r>
        <w:tab/>
      </w:r>
      <w:r>
        <w:rPr>
          <w:lang w:eastAsia="zh-CN"/>
        </w:rPr>
        <w:t>steerModeValue</w:t>
      </w:r>
      <w:r>
        <w:tab/>
      </w:r>
      <w:r>
        <w:tab/>
      </w:r>
      <w:r>
        <w:tab/>
        <w:t>[0]</w:t>
      </w:r>
      <w:r w:rsidDel="0081607D">
        <w:t xml:space="preserve"> </w:t>
      </w:r>
      <w:bookmarkStart w:id="34" w:name="_Hlk47430212"/>
      <w:r w:rsidRPr="00AF0F07">
        <w:t>SteerModeValue</w:t>
      </w:r>
      <w:bookmarkEnd w:id="34"/>
      <w:r>
        <w:t xml:space="preserve"> OPTIONAL,</w:t>
      </w:r>
    </w:p>
    <w:p w14:paraId="27C02003" w14:textId="77777777" w:rsidR="00117064" w:rsidRDefault="00117064" w:rsidP="00117064">
      <w:pPr>
        <w:pStyle w:val="PL"/>
      </w:pPr>
      <w:r>
        <w:tab/>
        <w:t>active</w:t>
      </w:r>
      <w:r>
        <w:tab/>
      </w:r>
      <w:r>
        <w:tab/>
      </w:r>
      <w:r>
        <w:tab/>
      </w:r>
      <w:r>
        <w:tab/>
      </w:r>
      <w:r>
        <w:tab/>
        <w:t>[1] AccessType OPTIONAL,</w:t>
      </w:r>
    </w:p>
    <w:p w14:paraId="1098CDD6" w14:textId="77777777" w:rsidR="00117064" w:rsidRDefault="00117064" w:rsidP="00117064">
      <w:pPr>
        <w:pStyle w:val="PL"/>
      </w:pPr>
      <w:r>
        <w:tab/>
      </w:r>
      <w:r w:rsidRPr="00AF0F07">
        <w:t>standby</w:t>
      </w:r>
      <w:r>
        <w:tab/>
      </w:r>
      <w:r>
        <w:tab/>
      </w:r>
      <w:r>
        <w:tab/>
      </w:r>
      <w:r>
        <w:tab/>
      </w:r>
      <w:r>
        <w:tab/>
        <w:t>[2] AccessType OPTIONAL,</w:t>
      </w:r>
    </w:p>
    <w:p w14:paraId="511D4DCD" w14:textId="77777777" w:rsidR="00117064" w:rsidRDefault="00117064" w:rsidP="00117064">
      <w:pPr>
        <w:pStyle w:val="PL"/>
      </w:pPr>
      <w:r>
        <w:tab/>
        <w:t>three</w:t>
      </w:r>
      <w:r w:rsidRPr="00AF0F07">
        <w:t>gLoad</w:t>
      </w:r>
      <w:r>
        <w:tab/>
      </w:r>
      <w:r>
        <w:tab/>
      </w:r>
      <w:r>
        <w:tab/>
      </w:r>
      <w:r>
        <w:tab/>
        <w:t>[3] INTEGER OPTIONAL,</w:t>
      </w:r>
    </w:p>
    <w:p w14:paraId="6C3EA11D" w14:textId="77777777" w:rsidR="00117064" w:rsidRDefault="00117064" w:rsidP="00117064">
      <w:pPr>
        <w:pStyle w:val="PL"/>
      </w:pPr>
      <w:r>
        <w:tab/>
        <w:t>prioAcc</w:t>
      </w:r>
      <w:r>
        <w:tab/>
      </w:r>
      <w:r>
        <w:tab/>
      </w:r>
      <w:r>
        <w:tab/>
      </w:r>
      <w:r>
        <w:tab/>
      </w:r>
      <w:r>
        <w:tab/>
        <w:t>[4] AccessType OPTIONAL</w:t>
      </w:r>
    </w:p>
    <w:p w14:paraId="39B7C81A" w14:textId="77777777" w:rsidR="00117064" w:rsidRDefault="00117064" w:rsidP="00117064">
      <w:pPr>
        <w:pStyle w:val="PL"/>
      </w:pPr>
    </w:p>
    <w:p w14:paraId="5A845CF1" w14:textId="77777777" w:rsidR="00117064" w:rsidRDefault="00117064" w:rsidP="00117064">
      <w:pPr>
        <w:pStyle w:val="PL"/>
      </w:pPr>
      <w:r>
        <w:t>}</w:t>
      </w:r>
    </w:p>
    <w:p w14:paraId="22EE7F0A" w14:textId="77777777" w:rsidR="00117064" w:rsidRDefault="00117064" w:rsidP="00117064">
      <w:pPr>
        <w:pStyle w:val="PL"/>
      </w:pPr>
    </w:p>
    <w:p w14:paraId="328C7548" w14:textId="77777777" w:rsidR="00117064" w:rsidRPr="00452B63" w:rsidRDefault="00117064" w:rsidP="00117064">
      <w:pPr>
        <w:pStyle w:val="PL"/>
        <w:rPr>
          <w:lang w:val="en-US"/>
        </w:rPr>
      </w:pPr>
    </w:p>
    <w:p w14:paraId="517C0C0B" w14:textId="77777777" w:rsidR="00117064" w:rsidRDefault="00117064" w:rsidP="00117064">
      <w:pPr>
        <w:pStyle w:val="PL"/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 xml:space="preserve"> </w:t>
      </w:r>
      <w:r>
        <w:tab/>
      </w:r>
      <w:r>
        <w:tab/>
        <w:t>::= ENUMERATED</w:t>
      </w:r>
    </w:p>
    <w:p w14:paraId="1EE6E760" w14:textId="77777777" w:rsidR="00117064" w:rsidRDefault="00117064" w:rsidP="00117064">
      <w:pPr>
        <w:pStyle w:val="PL"/>
      </w:pPr>
      <w:r>
        <w:t>{</w:t>
      </w:r>
    </w:p>
    <w:p w14:paraId="1B471E80" w14:textId="77777777" w:rsidR="00117064" w:rsidRDefault="00117064" w:rsidP="00117064">
      <w:pPr>
        <w:pStyle w:val="PL"/>
      </w:pPr>
      <w:r>
        <w:tab/>
        <w:t>m</w:t>
      </w:r>
      <w:r w:rsidRPr="00A16162">
        <w:t>ICO</w:t>
      </w:r>
      <w:r>
        <w:t xml:space="preserve">Mode </w:t>
      </w:r>
      <w:r>
        <w:tab/>
      </w:r>
      <w:r>
        <w:tab/>
      </w:r>
      <w:r>
        <w:tab/>
        <w:t>(0),</w:t>
      </w:r>
    </w:p>
    <w:p w14:paraId="1269D910" w14:textId="77777777" w:rsidR="00117064" w:rsidRDefault="00117064" w:rsidP="00117064">
      <w:pPr>
        <w:pStyle w:val="PL"/>
      </w:pPr>
      <w:r>
        <w:tab/>
        <w:t>noMICOMode</w:t>
      </w:r>
      <w:r>
        <w:tab/>
      </w:r>
      <w:r>
        <w:tab/>
      </w:r>
      <w:r>
        <w:tab/>
        <w:t>(1)</w:t>
      </w:r>
    </w:p>
    <w:p w14:paraId="01B8F603" w14:textId="77777777" w:rsidR="00117064" w:rsidRDefault="00117064" w:rsidP="00117064">
      <w:pPr>
        <w:pStyle w:val="PL"/>
      </w:pPr>
      <w:r>
        <w:t>}</w:t>
      </w:r>
    </w:p>
    <w:p w14:paraId="2FC2713C" w14:textId="77777777" w:rsidR="00117064" w:rsidRDefault="00117064" w:rsidP="00117064">
      <w:pPr>
        <w:pStyle w:val="PL"/>
      </w:pPr>
    </w:p>
    <w:p w14:paraId="517EE1B7" w14:textId="77777777" w:rsidR="00117064" w:rsidRDefault="00117064" w:rsidP="00117064">
      <w:pPr>
        <w:pStyle w:val="PL"/>
      </w:pPr>
      <w:r>
        <w:t>MMAddContentInfo</w:t>
      </w:r>
      <w:r>
        <w:tab/>
        <w:t xml:space="preserve">::= SEQUENCE </w:t>
      </w:r>
    </w:p>
    <w:p w14:paraId="0BA60EF0" w14:textId="77777777" w:rsidR="00117064" w:rsidRDefault="00117064" w:rsidP="00117064">
      <w:pPr>
        <w:pStyle w:val="PL"/>
      </w:pPr>
      <w:r>
        <w:lastRenderedPageBreak/>
        <w:t>{</w:t>
      </w:r>
    </w:p>
    <w:p w14:paraId="7C97BE69" w14:textId="77777777" w:rsidR="00117064" w:rsidRDefault="00117064" w:rsidP="00117064">
      <w:pPr>
        <w:pStyle w:val="PL"/>
      </w:pPr>
      <w:r>
        <w:tab/>
        <w:t>typeNumber</w:t>
      </w:r>
      <w:r>
        <w:tab/>
      </w:r>
      <w:r>
        <w:tab/>
      </w:r>
      <w:r>
        <w:tab/>
        <w:t>[0] UTF8String OPTIONAL,</w:t>
      </w:r>
    </w:p>
    <w:p w14:paraId="6470CF4F" w14:textId="77777777" w:rsidR="00117064" w:rsidRDefault="00117064" w:rsidP="00117064">
      <w:pPr>
        <w:pStyle w:val="PL"/>
      </w:pPr>
      <w:r>
        <w:tab/>
        <w:t>addtypeInfo</w:t>
      </w:r>
      <w:r>
        <w:tab/>
      </w:r>
      <w:r>
        <w:tab/>
      </w:r>
      <w:r>
        <w:tab/>
        <w:t>[1] UTF8String OPTIONAL,</w:t>
      </w:r>
    </w:p>
    <w:p w14:paraId="56CDEBA1" w14:textId="77777777" w:rsidR="00117064" w:rsidRDefault="00117064" w:rsidP="00117064">
      <w:pPr>
        <w:pStyle w:val="PL"/>
      </w:pPr>
      <w:r>
        <w:tab/>
        <w:t>contentSize</w:t>
      </w:r>
      <w:r>
        <w:tab/>
      </w:r>
      <w:r>
        <w:tab/>
      </w:r>
      <w:r>
        <w:tab/>
        <w:t>[2] INTEGER OPTIONAL</w:t>
      </w:r>
    </w:p>
    <w:p w14:paraId="34D568D7" w14:textId="77777777" w:rsidR="00117064" w:rsidRDefault="00117064" w:rsidP="00117064">
      <w:pPr>
        <w:pStyle w:val="PL"/>
      </w:pPr>
      <w:r>
        <w:t>}</w:t>
      </w:r>
    </w:p>
    <w:p w14:paraId="7A23C26A" w14:textId="77777777" w:rsidR="00117064" w:rsidRDefault="00117064" w:rsidP="00117064">
      <w:pPr>
        <w:pStyle w:val="PL"/>
      </w:pPr>
    </w:p>
    <w:p w14:paraId="48E65332" w14:textId="77777777" w:rsidR="00117064" w:rsidRDefault="00117064" w:rsidP="00117064">
      <w:pPr>
        <w:pStyle w:val="PL"/>
      </w:pPr>
      <w:r>
        <w:t>MMContentType</w:t>
      </w:r>
      <w:r>
        <w:tab/>
        <w:t xml:space="preserve">::= SEQUENCE </w:t>
      </w:r>
    </w:p>
    <w:p w14:paraId="47127437" w14:textId="77777777" w:rsidR="00117064" w:rsidRDefault="00117064" w:rsidP="00117064">
      <w:pPr>
        <w:pStyle w:val="PL"/>
      </w:pPr>
      <w:r>
        <w:t>{</w:t>
      </w:r>
    </w:p>
    <w:p w14:paraId="2A012DA9" w14:textId="77777777" w:rsidR="00117064" w:rsidRDefault="00117064" w:rsidP="00117064">
      <w:pPr>
        <w:pStyle w:val="PL"/>
      </w:pPr>
      <w:r>
        <w:tab/>
        <w:t>typeNumber</w:t>
      </w:r>
      <w:r>
        <w:tab/>
      </w:r>
      <w:r>
        <w:tab/>
      </w:r>
      <w:r>
        <w:tab/>
        <w:t>[0] UTF8String OPTIONAL,</w:t>
      </w:r>
    </w:p>
    <w:p w14:paraId="0A417168" w14:textId="77777777" w:rsidR="00117064" w:rsidRDefault="00117064" w:rsidP="00117064">
      <w:pPr>
        <w:pStyle w:val="PL"/>
      </w:pPr>
      <w:r>
        <w:tab/>
        <w:t>addtypeInfo</w:t>
      </w:r>
      <w:r>
        <w:tab/>
      </w:r>
      <w:r>
        <w:tab/>
      </w:r>
      <w:r>
        <w:tab/>
        <w:t>[1] UTF8String OPTIONAL,</w:t>
      </w:r>
    </w:p>
    <w:p w14:paraId="0BA8616D" w14:textId="77777777" w:rsidR="00117064" w:rsidRDefault="00117064" w:rsidP="00117064">
      <w:pPr>
        <w:pStyle w:val="PL"/>
      </w:pPr>
      <w:r>
        <w:tab/>
        <w:t>contentSize</w:t>
      </w:r>
      <w:r>
        <w:tab/>
      </w:r>
      <w:r>
        <w:tab/>
      </w:r>
      <w:r>
        <w:tab/>
        <w:t>[2] INTEGER OPTIONAL,</w:t>
      </w:r>
    </w:p>
    <w:p w14:paraId="55AE4061" w14:textId="77777777" w:rsidR="00117064" w:rsidRDefault="00117064" w:rsidP="00117064">
      <w:pPr>
        <w:pStyle w:val="PL"/>
      </w:pPr>
      <w:r>
        <w:tab/>
        <w:t>mmAddContentInfo</w:t>
      </w:r>
      <w:r>
        <w:tab/>
        <w:t>[3] SEQUENCE OF MMAddContentInfo OPTIONAL</w:t>
      </w:r>
    </w:p>
    <w:p w14:paraId="18E8A268" w14:textId="77777777" w:rsidR="00117064" w:rsidRDefault="00117064" w:rsidP="00117064">
      <w:pPr>
        <w:pStyle w:val="PL"/>
      </w:pPr>
      <w:r>
        <w:t>}</w:t>
      </w:r>
    </w:p>
    <w:p w14:paraId="2FAB291A" w14:textId="77777777" w:rsidR="00117064" w:rsidRDefault="00117064" w:rsidP="00117064">
      <w:pPr>
        <w:pStyle w:val="PL"/>
      </w:pPr>
    </w:p>
    <w:p w14:paraId="5454A28F" w14:textId="77777777" w:rsidR="00117064" w:rsidRDefault="00117064" w:rsidP="00117064">
      <w:pPr>
        <w:pStyle w:val="PL"/>
      </w:pPr>
      <w:r>
        <w:t>MMOriginatorInfo</w:t>
      </w:r>
      <w:r>
        <w:tab/>
        <w:t xml:space="preserve">::= SEQUENCE </w:t>
      </w:r>
    </w:p>
    <w:p w14:paraId="4DED392A" w14:textId="77777777" w:rsidR="00117064" w:rsidRDefault="00117064" w:rsidP="00117064">
      <w:pPr>
        <w:pStyle w:val="PL"/>
      </w:pPr>
      <w:r>
        <w:t>{</w:t>
      </w:r>
    </w:p>
    <w:p w14:paraId="20B6EBB5" w14:textId="77777777" w:rsidR="00117064" w:rsidRDefault="00117064" w:rsidP="00117064">
      <w:pPr>
        <w:pStyle w:val="PL"/>
      </w:pPr>
      <w:r>
        <w:tab/>
        <w:t>originatorIMSI</w:t>
      </w:r>
      <w:r>
        <w:tab/>
      </w:r>
      <w:r>
        <w:tab/>
      </w:r>
      <w:r>
        <w:tab/>
      </w:r>
      <w:r>
        <w:tab/>
        <w:t>[0] IMSI OPTIONAL,</w:t>
      </w:r>
    </w:p>
    <w:p w14:paraId="247D445D" w14:textId="77777777" w:rsidR="00117064" w:rsidRDefault="00117064" w:rsidP="00117064">
      <w:pPr>
        <w:pStyle w:val="PL"/>
      </w:pPr>
      <w:r>
        <w:tab/>
        <w:t>originatorMSISDN</w:t>
      </w:r>
      <w:r>
        <w:tab/>
      </w:r>
      <w:r>
        <w:tab/>
      </w:r>
      <w:r>
        <w:tab/>
        <w:t>[1] MSISDN OPTIONAL,</w:t>
      </w:r>
    </w:p>
    <w:p w14:paraId="74B473CE" w14:textId="77777777" w:rsidR="00117064" w:rsidRDefault="00117064" w:rsidP="00117064">
      <w:pPr>
        <w:pStyle w:val="PL"/>
      </w:pPr>
      <w:r>
        <w:tab/>
        <w:t>originatorOtherAddresses</w:t>
      </w:r>
      <w:r>
        <w:tab/>
        <w:t>[2] SEQUENCE OF SMAddressInfo OPTIONAL</w:t>
      </w:r>
    </w:p>
    <w:p w14:paraId="49CBA5BD" w14:textId="77777777" w:rsidR="00117064" w:rsidRDefault="00117064" w:rsidP="00117064">
      <w:pPr>
        <w:pStyle w:val="PL"/>
      </w:pPr>
      <w:r>
        <w:t>}</w:t>
      </w:r>
    </w:p>
    <w:p w14:paraId="24A21FE6" w14:textId="77777777" w:rsidR="00117064" w:rsidRDefault="00117064" w:rsidP="00117064">
      <w:pPr>
        <w:pStyle w:val="PL"/>
      </w:pPr>
    </w:p>
    <w:p w14:paraId="7AAE8508" w14:textId="77777777" w:rsidR="00117064" w:rsidRDefault="00117064" w:rsidP="00117064">
      <w:pPr>
        <w:pStyle w:val="PL"/>
      </w:pPr>
      <w:r>
        <w:t>MMRecipientInfo</w:t>
      </w:r>
      <w:r>
        <w:tab/>
        <w:t xml:space="preserve">::= SEQUENCE </w:t>
      </w:r>
    </w:p>
    <w:p w14:paraId="143272E1" w14:textId="77777777" w:rsidR="00117064" w:rsidRDefault="00117064" w:rsidP="00117064">
      <w:pPr>
        <w:pStyle w:val="PL"/>
      </w:pPr>
      <w:r>
        <w:t>{</w:t>
      </w:r>
    </w:p>
    <w:p w14:paraId="6E6DD5A9" w14:textId="77777777" w:rsidR="00117064" w:rsidRDefault="00117064" w:rsidP="00117064">
      <w:pPr>
        <w:pStyle w:val="PL"/>
      </w:pPr>
      <w:r>
        <w:tab/>
        <w:t>recipientIMSI</w:t>
      </w:r>
      <w:r>
        <w:tab/>
      </w:r>
      <w:r>
        <w:tab/>
      </w:r>
      <w:r>
        <w:tab/>
      </w:r>
      <w:r>
        <w:tab/>
        <w:t>[0] IMSI OPTIONAL,</w:t>
      </w:r>
    </w:p>
    <w:p w14:paraId="06AAAFE1" w14:textId="77777777" w:rsidR="00117064" w:rsidRDefault="00117064" w:rsidP="00117064">
      <w:pPr>
        <w:pStyle w:val="PL"/>
      </w:pPr>
      <w:r>
        <w:tab/>
        <w:t>recipientMSISDN</w:t>
      </w:r>
      <w:r>
        <w:tab/>
      </w:r>
      <w:r>
        <w:tab/>
      </w:r>
      <w:r>
        <w:tab/>
      </w:r>
      <w:r>
        <w:tab/>
        <w:t>[1] MSISDN OPTIONAL,</w:t>
      </w:r>
    </w:p>
    <w:p w14:paraId="5D2A0B66" w14:textId="77777777" w:rsidR="00117064" w:rsidRDefault="00117064" w:rsidP="00117064">
      <w:pPr>
        <w:pStyle w:val="PL"/>
      </w:pPr>
      <w:r>
        <w:tab/>
        <w:t>recipientOtherAddresses</w:t>
      </w:r>
      <w:r>
        <w:tab/>
      </w:r>
      <w:r>
        <w:tab/>
        <w:t>[2] SEQUENCE OF SMAddressInfo OPTIONAL</w:t>
      </w:r>
    </w:p>
    <w:p w14:paraId="31043EE4" w14:textId="77777777" w:rsidR="00117064" w:rsidRDefault="00117064" w:rsidP="00117064">
      <w:pPr>
        <w:pStyle w:val="PL"/>
      </w:pPr>
      <w:r>
        <w:t>}</w:t>
      </w:r>
    </w:p>
    <w:p w14:paraId="0AED8DD1" w14:textId="77777777" w:rsidR="00117064" w:rsidRDefault="00117064" w:rsidP="00117064">
      <w:pPr>
        <w:pStyle w:val="PL"/>
      </w:pPr>
    </w:p>
    <w:p w14:paraId="56664E5C" w14:textId="77777777" w:rsidR="00117064" w:rsidRDefault="00117064" w:rsidP="00117064">
      <w:pPr>
        <w:pStyle w:val="PL"/>
      </w:pPr>
      <w:r w:rsidRPr="006C0243">
        <w:t>MobilityLevel</w:t>
      </w:r>
      <w:r>
        <w:tab/>
        <w:t>::= ENUMERATED</w:t>
      </w:r>
    </w:p>
    <w:p w14:paraId="2DD90B8B" w14:textId="77777777" w:rsidR="00117064" w:rsidRDefault="00117064" w:rsidP="00117064">
      <w:pPr>
        <w:pStyle w:val="PL"/>
      </w:pPr>
      <w:r>
        <w:t>{</w:t>
      </w:r>
    </w:p>
    <w:p w14:paraId="7A9CB174" w14:textId="77777777" w:rsidR="00117064" w:rsidRDefault="00117064" w:rsidP="00117064">
      <w:pPr>
        <w:pStyle w:val="PL"/>
      </w:pPr>
      <w:r>
        <w:tab/>
        <w:t>stationary</w:t>
      </w:r>
      <w:r>
        <w:tab/>
      </w:r>
      <w:r>
        <w:tab/>
      </w:r>
      <w:r>
        <w:tab/>
        <w:t>(0),</w:t>
      </w:r>
    </w:p>
    <w:p w14:paraId="6850A6CD" w14:textId="77777777" w:rsidR="00117064" w:rsidRDefault="00117064" w:rsidP="00117064">
      <w:pPr>
        <w:pStyle w:val="PL"/>
      </w:pPr>
      <w:r>
        <w:tab/>
        <w:t>nomadic</w:t>
      </w:r>
      <w:r>
        <w:tab/>
      </w:r>
      <w:r>
        <w:tab/>
      </w:r>
      <w:r>
        <w:tab/>
      </w:r>
      <w:r>
        <w:tab/>
        <w:t>(1),</w:t>
      </w:r>
    </w:p>
    <w:p w14:paraId="791BE375" w14:textId="77777777" w:rsidR="00117064" w:rsidRDefault="00117064" w:rsidP="00117064">
      <w:pPr>
        <w:pStyle w:val="PL"/>
      </w:pPr>
      <w:r>
        <w:tab/>
        <w:t>restrictedMobility</w:t>
      </w:r>
      <w:r>
        <w:tab/>
        <w:t>(2),</w:t>
      </w:r>
    </w:p>
    <w:p w14:paraId="3DF1E94E" w14:textId="77777777" w:rsidR="00117064" w:rsidRDefault="00117064" w:rsidP="00117064">
      <w:pPr>
        <w:pStyle w:val="PL"/>
      </w:pPr>
      <w:r>
        <w:tab/>
        <w:t>fullyMobility</w:t>
      </w:r>
      <w:r>
        <w:tab/>
      </w:r>
      <w:r>
        <w:tab/>
        <w:t>(3)</w:t>
      </w:r>
    </w:p>
    <w:p w14:paraId="04901B19" w14:textId="77777777" w:rsidR="00117064" w:rsidRDefault="00117064" w:rsidP="00117064">
      <w:pPr>
        <w:pStyle w:val="PL"/>
      </w:pPr>
    </w:p>
    <w:p w14:paraId="276C45AE" w14:textId="77777777" w:rsidR="00117064" w:rsidRDefault="00117064" w:rsidP="00117064">
      <w:pPr>
        <w:pStyle w:val="PL"/>
      </w:pPr>
      <w:r>
        <w:t>}</w:t>
      </w:r>
    </w:p>
    <w:p w14:paraId="7FB9F581" w14:textId="77777777" w:rsidR="00117064" w:rsidRDefault="00117064" w:rsidP="00117064">
      <w:pPr>
        <w:pStyle w:val="PL"/>
      </w:pPr>
      <w:r>
        <w:t xml:space="preserve"> </w:t>
      </w:r>
    </w:p>
    <w:p w14:paraId="1C0C5924" w14:textId="77777777" w:rsidR="00117064" w:rsidRDefault="00117064" w:rsidP="00117064">
      <w:pPr>
        <w:pStyle w:val="PL"/>
      </w:pPr>
    </w:p>
    <w:p w14:paraId="20C4768C" w14:textId="77777777" w:rsidR="00117064" w:rsidRDefault="00117064" w:rsidP="00117064">
      <w:pPr>
        <w:pStyle w:val="PL"/>
      </w:pPr>
      <w:r>
        <w:t>MscNumber</w:t>
      </w:r>
      <w:r>
        <w:tab/>
        <w:t>::= UTF8String</w:t>
      </w:r>
    </w:p>
    <w:p w14:paraId="2C04A2BD" w14:textId="77777777" w:rsidR="00117064" w:rsidRDefault="00117064" w:rsidP="00117064">
      <w:pPr>
        <w:pStyle w:val="PL"/>
      </w:pPr>
      <w:r>
        <w:t xml:space="preserve">-- </w:t>
      </w:r>
    </w:p>
    <w:p w14:paraId="48E40A3F" w14:textId="77777777" w:rsidR="00117064" w:rsidRDefault="00117064" w:rsidP="00117064">
      <w:pPr>
        <w:pStyle w:val="PL"/>
      </w:pPr>
      <w:r>
        <w:t>-- See 3GPP TS 29.571 [249] for details</w:t>
      </w:r>
    </w:p>
    <w:p w14:paraId="6F69E7B4" w14:textId="77777777" w:rsidR="00117064" w:rsidRDefault="00117064" w:rsidP="00117064">
      <w:pPr>
        <w:pStyle w:val="PL"/>
      </w:pPr>
      <w:r>
        <w:t xml:space="preserve">-- </w:t>
      </w:r>
    </w:p>
    <w:p w14:paraId="4CEAD5E8" w14:textId="77777777" w:rsidR="00117064" w:rsidRDefault="00117064" w:rsidP="00117064">
      <w:pPr>
        <w:pStyle w:val="PL"/>
      </w:pPr>
    </w:p>
    <w:p w14:paraId="681D0650" w14:textId="77777777" w:rsidR="00117064" w:rsidRDefault="00117064" w:rsidP="00117064">
      <w:pPr>
        <w:pStyle w:val="PL"/>
      </w:pPr>
    </w:p>
    <w:p w14:paraId="3C880D85" w14:textId="77777777" w:rsidR="00117064" w:rsidRDefault="00117064" w:rsidP="00117064">
      <w:pPr>
        <w:pStyle w:val="PL"/>
      </w:pPr>
      <w:r>
        <w:t xml:space="preserve">MultipleUnitUsage </w:t>
      </w:r>
      <w:r>
        <w:tab/>
      </w:r>
      <w:r>
        <w:tab/>
        <w:t>::= SEQUENCE</w:t>
      </w:r>
    </w:p>
    <w:p w14:paraId="4A7B74B8" w14:textId="77777777" w:rsidR="00117064" w:rsidRDefault="00117064" w:rsidP="00117064">
      <w:pPr>
        <w:pStyle w:val="PL"/>
      </w:pPr>
      <w:r>
        <w:t>{</w:t>
      </w:r>
    </w:p>
    <w:p w14:paraId="7D3982AB" w14:textId="77777777" w:rsidR="00117064" w:rsidRDefault="00117064" w:rsidP="00117064">
      <w:pPr>
        <w:pStyle w:val="PL"/>
      </w:pPr>
      <w:r>
        <w:tab/>
        <w:t>ratingGroup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RatingGroupId,</w:t>
      </w:r>
    </w:p>
    <w:p w14:paraId="2256D36F" w14:textId="77777777" w:rsidR="00117064" w:rsidRDefault="00117064" w:rsidP="00117064">
      <w:pPr>
        <w:pStyle w:val="PL"/>
      </w:pPr>
      <w:r>
        <w:tab/>
        <w:t>usedUnitContainers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4F4267">
        <w:t xml:space="preserve">SEQUENCE OF </w:t>
      </w:r>
      <w:r>
        <w:t>UsedUnitContainer OPTIONAL,</w:t>
      </w:r>
    </w:p>
    <w:p w14:paraId="77F9FFCB" w14:textId="77777777" w:rsidR="00117064" w:rsidRDefault="00117064" w:rsidP="00117064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  <w:r w:rsidDel="0081607D">
        <w:t xml:space="preserve"> </w:t>
      </w:r>
      <w:r>
        <w:t>NetworkFunctionName OPTIONAL,</w:t>
      </w:r>
    </w:p>
    <w:p w14:paraId="4CD710F9" w14:textId="77777777" w:rsidR="00117064" w:rsidRDefault="00117064" w:rsidP="00117064">
      <w:pPr>
        <w:pStyle w:val="PL"/>
      </w:pPr>
      <w:r>
        <w:tab/>
        <w:t>multihomedPDUAddress</w:t>
      </w:r>
      <w:r>
        <w:tab/>
      </w:r>
      <w:r>
        <w:tab/>
      </w:r>
      <w:r>
        <w:tab/>
      </w:r>
      <w:r>
        <w:tab/>
        <w:t>[3] PDUAddress OPTIONAL</w:t>
      </w:r>
    </w:p>
    <w:p w14:paraId="71B2EE9B" w14:textId="77777777" w:rsidR="00117064" w:rsidRDefault="00117064" w:rsidP="00117064">
      <w:pPr>
        <w:pStyle w:val="PL"/>
      </w:pPr>
      <w:r>
        <w:t>}</w:t>
      </w:r>
    </w:p>
    <w:p w14:paraId="78789B74" w14:textId="77777777" w:rsidR="00117064" w:rsidRDefault="00117064" w:rsidP="00117064">
      <w:pPr>
        <w:pStyle w:val="PL"/>
      </w:pPr>
    </w:p>
    <w:p w14:paraId="45F0A7C1" w14:textId="77777777" w:rsidR="00117064" w:rsidRDefault="00117064" w:rsidP="00117064">
      <w:pPr>
        <w:pStyle w:val="PL"/>
      </w:pPr>
      <w:r>
        <w:t xml:space="preserve">MultipleQFIContainer </w:t>
      </w:r>
      <w:r>
        <w:tab/>
      </w:r>
      <w:r>
        <w:tab/>
        <w:t>::= SEQUENCE</w:t>
      </w:r>
    </w:p>
    <w:p w14:paraId="3C605F45" w14:textId="77777777" w:rsidR="00117064" w:rsidRDefault="00117064" w:rsidP="00117064">
      <w:pPr>
        <w:pStyle w:val="PL"/>
      </w:pPr>
      <w:r>
        <w:t>{</w:t>
      </w:r>
    </w:p>
    <w:p w14:paraId="5833B0D5" w14:textId="77777777" w:rsidR="00117064" w:rsidRDefault="00117064" w:rsidP="00117064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5213C241" w14:textId="77777777" w:rsidR="00117064" w:rsidRDefault="00117064" w:rsidP="00117064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SEQUENCE OF Trigger OPTIONAL,</w:t>
      </w:r>
    </w:p>
    <w:p w14:paraId="5B102083" w14:textId="77777777" w:rsidR="00117064" w:rsidRDefault="00117064" w:rsidP="00117064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14BC26D2" w14:textId="77777777" w:rsidR="00117064" w:rsidRDefault="00117064" w:rsidP="00117064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DataVolumeOctets OPTIONAL,</w:t>
      </w:r>
    </w:p>
    <w:p w14:paraId="112A08FA" w14:textId="77777777" w:rsidR="00117064" w:rsidRDefault="00117064" w:rsidP="00117064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14A72BA0" w14:textId="77777777" w:rsidR="00117064" w:rsidRDefault="00117064" w:rsidP="00117064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</w:r>
      <w:r>
        <w:tab/>
        <w:t>[5] DataVolumeOctets OPTIONAL,</w:t>
      </w:r>
    </w:p>
    <w:p w14:paraId="6C415391" w14:textId="77777777" w:rsidR="00117064" w:rsidRDefault="00117064" w:rsidP="00117064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[6] LocalSequenceNumber OPTIONAL,</w:t>
      </w:r>
    </w:p>
    <w:p w14:paraId="212FD598" w14:textId="77777777" w:rsidR="00117064" w:rsidRDefault="00117064" w:rsidP="00117064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4321DBB2" w14:textId="77777777" w:rsidR="00117064" w:rsidRDefault="00117064" w:rsidP="00117064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 TimeStamp OPTIONAL,</w:t>
      </w:r>
    </w:p>
    <w:p w14:paraId="04F60D57" w14:textId="77777777" w:rsidR="00117064" w:rsidRDefault="00117064" w:rsidP="00117064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FiveGQoSInformation OPTIONAL,</w:t>
      </w:r>
    </w:p>
    <w:p w14:paraId="6E6A75A1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[11] UserLocationInformation OPTIONAL,</w:t>
      </w:r>
    </w:p>
    <w:p w14:paraId="052F9615" w14:textId="77777777" w:rsidR="00117064" w:rsidRDefault="00117064" w:rsidP="00117064">
      <w:pPr>
        <w:pStyle w:val="PL"/>
      </w:pPr>
      <w:r>
        <w:tab/>
        <w:t>uETimeZone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MSTimeZone OPTIONAL,</w:t>
      </w:r>
    </w:p>
    <w:p w14:paraId="0D9D4906" w14:textId="77777777" w:rsidR="00117064" w:rsidRDefault="00117064" w:rsidP="00117064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[13] PresenceReportingAreaInfo OPTIONAL,</w:t>
      </w:r>
    </w:p>
    <w:p w14:paraId="660710CB" w14:textId="77777777" w:rsidR="00117064" w:rsidRDefault="00117064" w:rsidP="00117064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RATType OPTIONAL,</w:t>
      </w:r>
    </w:p>
    <w:p w14:paraId="381C1CA1" w14:textId="77777777" w:rsidR="00117064" w:rsidRDefault="00117064" w:rsidP="00117064">
      <w:pPr>
        <w:pStyle w:val="PL"/>
      </w:pPr>
      <w:r>
        <w:tab/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TimeStamp,</w:t>
      </w:r>
    </w:p>
    <w:p w14:paraId="29832102" w14:textId="77777777" w:rsidR="00117064" w:rsidRDefault="00117064" w:rsidP="00117064">
      <w:pPr>
        <w:pStyle w:val="PL"/>
      </w:pPr>
      <w:r>
        <w:tab/>
        <w:t>servingNetworkFunctionID</w:t>
      </w:r>
      <w:r>
        <w:tab/>
      </w:r>
      <w:r>
        <w:tab/>
      </w:r>
      <w:r>
        <w:tab/>
      </w:r>
      <w:r>
        <w:tab/>
        <w:t>[16] SEQUENCE OF ServingNetworkFunctionID OPTIONAL,</w:t>
      </w:r>
    </w:p>
    <w:p w14:paraId="26961F5F" w14:textId="77777777" w:rsidR="00117064" w:rsidRDefault="00117064" w:rsidP="00117064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>
        <w:tab/>
        <w:t>[17] ThreeGPPPSDataOffStatus OPTIONAL,</w:t>
      </w:r>
    </w:p>
    <w:p w14:paraId="683E4A96" w14:textId="77777777" w:rsidR="00117064" w:rsidRDefault="00117064" w:rsidP="00117064">
      <w:pPr>
        <w:pStyle w:val="PL"/>
      </w:pPr>
      <w:r>
        <w:tab/>
        <w:t>threeGPPChargingID</w:t>
      </w:r>
      <w:r>
        <w:tab/>
      </w:r>
      <w:r>
        <w:tab/>
      </w:r>
      <w:r>
        <w:tab/>
      </w:r>
      <w:r>
        <w:tab/>
      </w:r>
      <w:r>
        <w:tab/>
      </w:r>
      <w:r>
        <w:tab/>
        <w:t>[18] ChargingID OPTIONAL,</w:t>
      </w:r>
    </w:p>
    <w:p w14:paraId="38C05CD8" w14:textId="77777777" w:rsidR="00117064" w:rsidRDefault="00117064" w:rsidP="00117064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[19] Diagnostics OPTIONAL,</w:t>
      </w:r>
    </w:p>
    <w:p w14:paraId="46B6AA14" w14:textId="77777777" w:rsidR="00117064" w:rsidRDefault="00117064" w:rsidP="00117064">
      <w:pPr>
        <w:pStyle w:val="PL"/>
      </w:pPr>
      <w:r>
        <w:tab/>
        <w:t>extensionDiagnostics</w:t>
      </w:r>
      <w:r>
        <w:tab/>
      </w:r>
      <w:r>
        <w:tab/>
      </w:r>
      <w:r>
        <w:tab/>
      </w:r>
      <w:r>
        <w:tab/>
      </w:r>
      <w:r>
        <w:tab/>
        <w:t>[20] EnhancedDiagnostics OPTIONAL,</w:t>
      </w:r>
    </w:p>
    <w:p w14:paraId="68A79269" w14:textId="77777777" w:rsidR="00117064" w:rsidRDefault="00117064" w:rsidP="00117064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[21] QoSCharacteristics OPTIONAL,</w:t>
      </w:r>
    </w:p>
    <w:p w14:paraId="7FA8BB7B" w14:textId="77777777" w:rsidR="00117064" w:rsidRDefault="00117064" w:rsidP="00117064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[22] CallDuration OPTIONAL,</w:t>
      </w:r>
    </w:p>
    <w:p w14:paraId="072D48C3" w14:textId="77777777" w:rsidR="00117064" w:rsidRDefault="00117064" w:rsidP="00117064">
      <w:pPr>
        <w:pStyle w:val="PL"/>
      </w:pPr>
      <w:r>
        <w:tab/>
        <w:t>userLocationInformationASN1</w:t>
      </w:r>
      <w:r>
        <w:tab/>
      </w:r>
      <w:r>
        <w:tab/>
      </w:r>
      <w:r>
        <w:tab/>
      </w:r>
      <w:r>
        <w:tab/>
        <w:t>[23] UserLocationInformationStructured OPTIONAL,</w:t>
      </w:r>
    </w:p>
    <w:p w14:paraId="6F4D03AE" w14:textId="77777777" w:rsidR="00117064" w:rsidRDefault="00117064" w:rsidP="00117064">
      <w:pPr>
        <w:pStyle w:val="PL"/>
      </w:pPr>
      <w:r>
        <w:tab/>
        <w:t>listOfPresenceReportingAreaInformation</w:t>
      </w:r>
      <w:r>
        <w:tab/>
        <w:t>[</w:t>
      </w:r>
      <w:r w:rsidRPr="00C20554">
        <w:t>39</w:t>
      </w:r>
      <w:r>
        <w:t>] SEQUENCE OF PresenceReportingAreaInfo OPTIONAL</w:t>
      </w:r>
    </w:p>
    <w:p w14:paraId="789315CE" w14:textId="77777777" w:rsidR="00117064" w:rsidRDefault="00117064" w:rsidP="00117064">
      <w:pPr>
        <w:pStyle w:val="PL"/>
      </w:pPr>
      <w:r>
        <w:lastRenderedPageBreak/>
        <w:t>}</w:t>
      </w:r>
    </w:p>
    <w:p w14:paraId="3DB879BF" w14:textId="77777777" w:rsidR="00117064" w:rsidRDefault="00117064" w:rsidP="00117064">
      <w:pPr>
        <w:pStyle w:val="PL"/>
      </w:pPr>
    </w:p>
    <w:p w14:paraId="69235C3E" w14:textId="77777777" w:rsidR="00117064" w:rsidRDefault="00117064" w:rsidP="00117064">
      <w:pPr>
        <w:pStyle w:val="PL"/>
      </w:pPr>
      <w:r>
        <w:t xml:space="preserve">-- </w:t>
      </w:r>
    </w:p>
    <w:p w14:paraId="0C9697C9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N</w:t>
      </w:r>
    </w:p>
    <w:p w14:paraId="0849A4A8" w14:textId="77777777" w:rsidR="00117064" w:rsidRDefault="00117064" w:rsidP="00117064">
      <w:pPr>
        <w:pStyle w:val="PL"/>
      </w:pPr>
      <w:r>
        <w:t xml:space="preserve">-- </w:t>
      </w:r>
    </w:p>
    <w:p w14:paraId="0C3E8213" w14:textId="77777777" w:rsidR="00117064" w:rsidRDefault="00117064" w:rsidP="00117064">
      <w:pPr>
        <w:pStyle w:val="PL"/>
      </w:pPr>
      <w:r>
        <w:t>N2Connection</w:t>
      </w:r>
      <w:r w:rsidRPr="00231006">
        <w:t>MessageType</w:t>
      </w:r>
      <w:r>
        <w:tab/>
      </w:r>
      <w:r>
        <w:tab/>
        <w:t>::= INTEGER</w:t>
      </w:r>
    </w:p>
    <w:p w14:paraId="5510B97D" w14:textId="77777777" w:rsidR="00117064" w:rsidRDefault="00117064" w:rsidP="00117064">
      <w:pPr>
        <w:pStyle w:val="PL"/>
      </w:pPr>
    </w:p>
    <w:p w14:paraId="7DA8DF27" w14:textId="77777777" w:rsidR="00117064" w:rsidRDefault="00117064" w:rsidP="00117064">
      <w:pPr>
        <w:pStyle w:val="PL"/>
      </w:pPr>
      <w:r w:rsidRPr="009F5A10">
        <w:rPr>
          <w:snapToGrid w:val="0"/>
        </w:rPr>
        <w:t>N3I</w:t>
      </w:r>
      <w:r>
        <w:rPr>
          <w:snapToGrid w:val="0"/>
        </w:rPr>
        <w:t>w</w:t>
      </w:r>
      <w:r w:rsidRPr="009F5A10">
        <w:rPr>
          <w:snapToGrid w:val="0"/>
        </w:rPr>
        <w:t>FI</w:t>
      </w:r>
      <w:r>
        <w:rPr>
          <w:snapToGrid w:val="0"/>
        </w:rPr>
        <w:t>d</w:t>
      </w:r>
      <w:r>
        <w:rPr>
          <w:snapToGrid w:val="0"/>
        </w:rPr>
        <w:tab/>
      </w:r>
      <w:r>
        <w:rPr>
          <w:snapToGrid w:val="0"/>
        </w:rPr>
        <w:tab/>
      </w:r>
      <w:r>
        <w:t>::= IA5String (SIZE(1..</w:t>
      </w:r>
      <w:r w:rsidRPr="003400C1">
        <w:t>16))</w:t>
      </w:r>
    </w:p>
    <w:p w14:paraId="5285C6D7" w14:textId="77777777" w:rsidR="00117064" w:rsidRDefault="00117064" w:rsidP="00117064">
      <w:pPr>
        <w:pStyle w:val="PL"/>
      </w:pPr>
      <w:r>
        <w:t>--</w:t>
      </w:r>
    </w:p>
    <w:p w14:paraId="712A00B1" w14:textId="77777777" w:rsidR="00117064" w:rsidRDefault="00117064" w:rsidP="00117064">
      <w:pPr>
        <w:pStyle w:val="PL"/>
      </w:pPr>
      <w:r>
        <w:t>-- See 3GPP TS 29.571 [249] for details.</w:t>
      </w:r>
    </w:p>
    <w:p w14:paraId="7369774A" w14:textId="77777777" w:rsidR="00117064" w:rsidRPr="00316ACC" w:rsidRDefault="00117064" w:rsidP="00117064">
      <w:pPr>
        <w:pStyle w:val="PL"/>
        <w:rPr>
          <w:lang w:val="fr-FR"/>
        </w:rPr>
      </w:pPr>
      <w:r w:rsidRPr="00316ACC">
        <w:rPr>
          <w:lang w:val="fr-FR"/>
        </w:rPr>
        <w:t xml:space="preserve">-- </w:t>
      </w:r>
    </w:p>
    <w:p w14:paraId="30124ECA" w14:textId="77777777" w:rsidR="00117064" w:rsidRPr="00316ACC" w:rsidRDefault="00117064" w:rsidP="00117064">
      <w:pPr>
        <w:pStyle w:val="PL"/>
        <w:rPr>
          <w:lang w:val="fr-FR"/>
        </w:rPr>
      </w:pPr>
    </w:p>
    <w:p w14:paraId="49656D6E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>N3gaLocation</w:t>
      </w:r>
      <w:r w:rsidRPr="00750C70">
        <w:rPr>
          <w:lang w:val="fr-FR"/>
        </w:rPr>
        <w:tab/>
        <w:t>::= SEQUENCE</w:t>
      </w:r>
    </w:p>
    <w:p w14:paraId="5323EAD4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23F4A700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n3gppTai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7BB7789F" w14:textId="77777777" w:rsidR="00117064" w:rsidRDefault="00117064" w:rsidP="00117064">
      <w:pPr>
        <w:pStyle w:val="PL"/>
      </w:pPr>
      <w:r w:rsidRPr="00750C70">
        <w:rPr>
          <w:lang w:val="fr-FR"/>
        </w:rPr>
        <w:tab/>
      </w:r>
      <w:r>
        <w:t>n3IwfId</w:t>
      </w:r>
      <w:r>
        <w:tab/>
      </w:r>
      <w:r>
        <w:tab/>
      </w:r>
      <w:r>
        <w:tab/>
        <w:t>[1] N3IwFId OPTIONAL,</w:t>
      </w:r>
    </w:p>
    <w:p w14:paraId="489B72DB" w14:textId="77777777" w:rsidR="00117064" w:rsidRDefault="00117064" w:rsidP="00117064">
      <w:pPr>
        <w:pStyle w:val="PL"/>
      </w:pPr>
      <w:r>
        <w:tab/>
        <w:t>ueIpv4Addr</w:t>
      </w:r>
      <w:r>
        <w:tab/>
      </w:r>
      <w:r>
        <w:tab/>
        <w:t>[2] IPAddress OPTIONAL,</w:t>
      </w:r>
    </w:p>
    <w:p w14:paraId="0E922895" w14:textId="77777777" w:rsidR="00117064" w:rsidRDefault="00117064" w:rsidP="00117064">
      <w:pPr>
        <w:pStyle w:val="PL"/>
      </w:pPr>
      <w:r>
        <w:tab/>
        <w:t>ueIpv6Addr</w:t>
      </w:r>
      <w:r>
        <w:tab/>
      </w:r>
      <w:r>
        <w:tab/>
        <w:t>[3] IPAddress OPTIONAL,</w:t>
      </w:r>
    </w:p>
    <w:p w14:paraId="182B9A9F" w14:textId="77777777" w:rsidR="00117064" w:rsidRDefault="00117064" w:rsidP="00117064">
      <w:pPr>
        <w:pStyle w:val="PL"/>
      </w:pPr>
      <w:r>
        <w:tab/>
        <w:t>portNumber</w:t>
      </w:r>
      <w:r>
        <w:tab/>
      </w:r>
      <w:r>
        <w:tab/>
        <w:t>[4] INTEGER</w:t>
      </w:r>
      <w:r>
        <w:tab/>
        <w:t xml:space="preserve">OPTIONAL, </w:t>
      </w:r>
    </w:p>
    <w:p w14:paraId="5BD78BF8" w14:textId="77777777" w:rsidR="00117064" w:rsidRDefault="00117064" w:rsidP="00117064">
      <w:pPr>
        <w:pStyle w:val="PL"/>
      </w:pPr>
      <w:r>
        <w:tab/>
        <w:t>tnapId</w:t>
      </w:r>
      <w:r>
        <w:tab/>
      </w:r>
      <w:r>
        <w:tab/>
      </w:r>
      <w:r>
        <w:tab/>
        <w:t>[5] TNAPId</w:t>
      </w:r>
      <w:r>
        <w:tab/>
        <w:t xml:space="preserve">OPTIONAL, </w:t>
      </w:r>
    </w:p>
    <w:p w14:paraId="77218A7F" w14:textId="77777777" w:rsidR="00117064" w:rsidRDefault="00117064" w:rsidP="00117064">
      <w:pPr>
        <w:pStyle w:val="PL"/>
      </w:pPr>
      <w:r>
        <w:tab/>
        <w:t>twapId</w:t>
      </w:r>
      <w:r>
        <w:tab/>
      </w:r>
      <w:r>
        <w:tab/>
      </w:r>
      <w:r>
        <w:tab/>
        <w:t>[6] TWAPId</w:t>
      </w:r>
      <w:r>
        <w:tab/>
        <w:t>OPTIONAL,</w:t>
      </w:r>
    </w:p>
    <w:p w14:paraId="5CCB2F6F" w14:textId="77777777" w:rsidR="00117064" w:rsidRDefault="00117064" w:rsidP="00117064">
      <w:pPr>
        <w:pStyle w:val="PL"/>
      </w:pPr>
      <w:r>
        <w:t xml:space="preserve"> </w:t>
      </w:r>
      <w:r>
        <w:tab/>
        <w:t>hfcNodeId</w:t>
      </w:r>
      <w:r>
        <w:tab/>
      </w:r>
      <w:r>
        <w:tab/>
        <w:t>[7] HFCNodeId OPTIONAL,</w:t>
      </w:r>
    </w:p>
    <w:p w14:paraId="79E7948E" w14:textId="77777777" w:rsidR="00117064" w:rsidRDefault="00117064" w:rsidP="00117064">
      <w:pPr>
        <w:pStyle w:val="PL"/>
      </w:pPr>
      <w:r>
        <w:tab/>
        <w:t>w5gbanLineType</w:t>
      </w:r>
      <w:r>
        <w:tab/>
        <w:t>[8] LineType OPTIONAL,</w:t>
      </w:r>
    </w:p>
    <w:p w14:paraId="443B069E" w14:textId="77777777" w:rsidR="00117064" w:rsidRPr="00750C70" w:rsidRDefault="00117064" w:rsidP="00117064">
      <w:pPr>
        <w:pStyle w:val="PL"/>
        <w:rPr>
          <w:lang w:val="fr-FR"/>
        </w:rPr>
      </w:pPr>
      <w:r>
        <w:tab/>
      </w:r>
      <w:r w:rsidRPr="00750C70">
        <w:rPr>
          <w:lang w:val="fr-FR"/>
        </w:rPr>
        <w:t>gli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[9] GLI OPTIONAL,</w:t>
      </w:r>
    </w:p>
    <w:p w14:paraId="2779BF21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gci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[10] GCI OPTIONAL</w:t>
      </w:r>
    </w:p>
    <w:p w14:paraId="04A625C4" w14:textId="77777777" w:rsidR="00117064" w:rsidRPr="00750C70" w:rsidRDefault="00117064" w:rsidP="00117064">
      <w:pPr>
        <w:pStyle w:val="PL"/>
        <w:rPr>
          <w:lang w:val="fr-FR"/>
        </w:rPr>
      </w:pPr>
    </w:p>
    <w:p w14:paraId="75037C55" w14:textId="77777777" w:rsidR="00117064" w:rsidRPr="00316ACC" w:rsidRDefault="00117064" w:rsidP="00117064">
      <w:pPr>
        <w:pStyle w:val="PL"/>
        <w:rPr>
          <w:lang w:val="fr-FR"/>
        </w:rPr>
      </w:pPr>
      <w:r w:rsidRPr="00316ACC">
        <w:rPr>
          <w:lang w:val="fr-FR"/>
        </w:rPr>
        <w:t>}</w:t>
      </w:r>
    </w:p>
    <w:p w14:paraId="21C5C88F" w14:textId="77777777" w:rsidR="00117064" w:rsidRPr="00316ACC" w:rsidRDefault="00117064" w:rsidP="00117064">
      <w:pPr>
        <w:pStyle w:val="PL"/>
        <w:rPr>
          <w:lang w:val="fr-FR"/>
        </w:rPr>
      </w:pPr>
    </w:p>
    <w:p w14:paraId="3BABDD35" w14:textId="77777777" w:rsidR="00117064" w:rsidRPr="00316ACC" w:rsidRDefault="00117064" w:rsidP="00117064">
      <w:pPr>
        <w:pStyle w:val="PL"/>
        <w:rPr>
          <w:lang w:val="fr-FR"/>
        </w:rPr>
      </w:pPr>
    </w:p>
    <w:p w14:paraId="4B520A21" w14:textId="77777777" w:rsidR="00117064" w:rsidRPr="00316ACC" w:rsidRDefault="00117064" w:rsidP="00117064">
      <w:pPr>
        <w:pStyle w:val="PL"/>
        <w:rPr>
          <w:lang w:val="fr-FR"/>
        </w:rPr>
      </w:pPr>
    </w:p>
    <w:p w14:paraId="255B5F98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3D6F0843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679CB519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01DC7A38" w14:textId="77777777" w:rsidR="00117064" w:rsidRDefault="00117064" w:rsidP="00117064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02496CAC" w14:textId="77777777" w:rsidR="00117064" w:rsidRDefault="00117064" w:rsidP="00117064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55DAAA0C" w14:textId="77777777" w:rsidR="00117064" w:rsidRDefault="00117064" w:rsidP="00117064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40BA7B9A" w14:textId="77777777" w:rsidR="00117064" w:rsidRDefault="00117064" w:rsidP="00117064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4D248EB3" w14:textId="77777777" w:rsidR="00117064" w:rsidRDefault="00117064" w:rsidP="00117064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0E833502" w14:textId="77777777" w:rsidR="00117064" w:rsidRDefault="00117064" w:rsidP="00117064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5A95483F" w14:textId="77777777" w:rsidR="00117064" w:rsidRDefault="00117064" w:rsidP="00117064">
      <w:pPr>
        <w:pStyle w:val="PL"/>
      </w:pPr>
    </w:p>
    <w:p w14:paraId="2C016D68" w14:textId="77777777" w:rsidR="00117064" w:rsidRDefault="00117064" w:rsidP="00117064">
      <w:pPr>
        <w:pStyle w:val="PL"/>
      </w:pPr>
      <w:r>
        <w:t>}</w:t>
      </w:r>
    </w:p>
    <w:p w14:paraId="4DCF046C" w14:textId="77777777" w:rsidR="00117064" w:rsidRDefault="00117064" w:rsidP="00117064">
      <w:pPr>
        <w:pStyle w:val="PL"/>
      </w:pPr>
    </w:p>
    <w:p w14:paraId="19E994AE" w14:textId="77777777" w:rsidR="00117064" w:rsidRDefault="00117064" w:rsidP="00117064">
      <w:pPr>
        <w:pStyle w:val="PL"/>
      </w:pPr>
    </w:p>
    <w:p w14:paraId="30F98AD6" w14:textId="77777777" w:rsidR="00117064" w:rsidRDefault="00117064" w:rsidP="00117064">
      <w:pPr>
        <w:pStyle w:val="PL"/>
      </w:pPr>
      <w:r>
        <w:t xml:space="preserve">-- </w:t>
      </w:r>
    </w:p>
    <w:p w14:paraId="70501359" w14:textId="77777777" w:rsidR="00117064" w:rsidRDefault="00117064" w:rsidP="00117064">
      <w:pPr>
        <w:pStyle w:val="PL"/>
      </w:pPr>
      <w:r>
        <w:t>-- See 3GPP TS 29.571 [249] for details</w:t>
      </w:r>
    </w:p>
    <w:p w14:paraId="4B0334D8" w14:textId="77777777" w:rsidR="00117064" w:rsidRDefault="00117064" w:rsidP="00117064">
      <w:pPr>
        <w:pStyle w:val="PL"/>
      </w:pPr>
      <w:r>
        <w:t xml:space="preserve">-- </w:t>
      </w:r>
    </w:p>
    <w:p w14:paraId="550F1184" w14:textId="77777777" w:rsidR="00117064" w:rsidRPr="00C41449" w:rsidRDefault="00117064" w:rsidP="00117064">
      <w:pPr>
        <w:pStyle w:val="PL"/>
      </w:pPr>
    </w:p>
    <w:p w14:paraId="3E1FE6FF" w14:textId="77777777" w:rsidR="00117064" w:rsidRDefault="00117064" w:rsidP="00117064">
      <w:pPr>
        <w:pStyle w:val="PL"/>
      </w:pPr>
    </w:p>
    <w:p w14:paraId="68ED89A5" w14:textId="77777777" w:rsidR="00117064" w:rsidRDefault="00117064" w:rsidP="00117064">
      <w:pPr>
        <w:pStyle w:val="PL"/>
      </w:pPr>
      <w:r>
        <w:t>NetworkAreaInfo</w:t>
      </w:r>
      <w:r>
        <w:tab/>
        <w:t>::= SEQUENCE</w:t>
      </w:r>
    </w:p>
    <w:p w14:paraId="7BC663F1" w14:textId="77777777" w:rsidR="00117064" w:rsidRDefault="00117064" w:rsidP="00117064">
      <w:pPr>
        <w:pStyle w:val="PL"/>
      </w:pPr>
      <w:r>
        <w:t>{</w:t>
      </w:r>
    </w:p>
    <w:p w14:paraId="04F50F10" w14:textId="77777777" w:rsidR="00117064" w:rsidRDefault="00117064" w:rsidP="00117064">
      <w:pPr>
        <w:pStyle w:val="PL"/>
      </w:pPr>
      <w:r>
        <w:tab/>
        <w:t>ecgis</w:t>
      </w:r>
      <w:r>
        <w:tab/>
      </w:r>
      <w:r>
        <w:tab/>
      </w:r>
      <w:r>
        <w:tab/>
      </w:r>
      <w:r>
        <w:tab/>
        <w:t>[0]</w:t>
      </w:r>
      <w:r w:rsidDel="0081607D">
        <w:t xml:space="preserve"> </w:t>
      </w:r>
      <w:r>
        <w:t>SEQUENCE OF E</w:t>
      </w:r>
      <w:r w:rsidRPr="007363EE">
        <w:t xml:space="preserve">cgi </w:t>
      </w:r>
      <w:r>
        <w:t>OPTIONAL,</w:t>
      </w:r>
    </w:p>
    <w:p w14:paraId="484F8BB0" w14:textId="77777777" w:rsidR="00117064" w:rsidRDefault="00117064" w:rsidP="00117064">
      <w:pPr>
        <w:pStyle w:val="PL"/>
      </w:pPr>
      <w:r>
        <w:tab/>
        <w:t>ncgis</w:t>
      </w:r>
      <w:r>
        <w:tab/>
      </w:r>
      <w:r>
        <w:tab/>
      </w:r>
      <w:r>
        <w:tab/>
      </w:r>
      <w:r>
        <w:tab/>
        <w:t>[1] SEQUENCE OF N</w:t>
      </w:r>
      <w:r w:rsidRPr="007363EE">
        <w:t>cgi</w:t>
      </w:r>
      <w:r>
        <w:t xml:space="preserve"> OPTIONAL,</w:t>
      </w:r>
    </w:p>
    <w:p w14:paraId="2EAEC597" w14:textId="77777777" w:rsidR="00117064" w:rsidRDefault="00117064" w:rsidP="00117064">
      <w:pPr>
        <w:pStyle w:val="PL"/>
      </w:pPr>
      <w:r>
        <w:tab/>
        <w:t>gRanNodeIds</w:t>
      </w:r>
      <w:r>
        <w:tab/>
      </w:r>
      <w:r>
        <w:tab/>
      </w:r>
      <w:r>
        <w:tab/>
        <w:t>[2]</w:t>
      </w:r>
      <w:r w:rsidDel="0081607D">
        <w:t xml:space="preserve"> </w:t>
      </w:r>
      <w:r>
        <w:t>SEQUENCE OF GlobalRanNodeId OPTIONAL,</w:t>
      </w:r>
    </w:p>
    <w:p w14:paraId="01DF05DB" w14:textId="77777777" w:rsidR="00117064" w:rsidRDefault="00117064" w:rsidP="00117064">
      <w:pPr>
        <w:pStyle w:val="PL"/>
      </w:pPr>
      <w:r>
        <w:tab/>
        <w:t>tais</w:t>
      </w:r>
      <w:r>
        <w:tab/>
      </w:r>
      <w:r>
        <w:tab/>
      </w:r>
      <w:r>
        <w:tab/>
      </w:r>
      <w:r>
        <w:tab/>
        <w:t xml:space="preserve">[3] SEQUENCE OF </w:t>
      </w:r>
      <w:r>
        <w:rPr>
          <w:lang w:eastAsia="zh-CN"/>
        </w:rPr>
        <w:t>TAI</w:t>
      </w:r>
      <w:r>
        <w:t xml:space="preserve"> OPTIONAL</w:t>
      </w:r>
    </w:p>
    <w:p w14:paraId="63F0476C" w14:textId="77777777" w:rsidR="00117064" w:rsidRDefault="00117064" w:rsidP="00117064">
      <w:pPr>
        <w:pStyle w:val="PL"/>
      </w:pPr>
      <w:r>
        <w:t>}</w:t>
      </w:r>
    </w:p>
    <w:p w14:paraId="13F0E22A" w14:textId="77777777" w:rsidR="00117064" w:rsidRPr="007363EE" w:rsidRDefault="00117064" w:rsidP="00117064">
      <w:pPr>
        <w:pStyle w:val="PL"/>
      </w:pPr>
    </w:p>
    <w:p w14:paraId="1B212D44" w14:textId="77777777" w:rsidR="00117064" w:rsidRDefault="00117064" w:rsidP="00117064">
      <w:pPr>
        <w:pStyle w:val="PL"/>
      </w:pPr>
    </w:p>
    <w:p w14:paraId="62D25288" w14:textId="77777777" w:rsidR="00117064" w:rsidRDefault="00117064" w:rsidP="00117064">
      <w:pPr>
        <w:pStyle w:val="PL"/>
      </w:pPr>
      <w:r>
        <w:t>NetworkFunctionInformation</w:t>
      </w:r>
      <w:r>
        <w:tab/>
        <w:t>::= SEQUENCE</w:t>
      </w:r>
    </w:p>
    <w:p w14:paraId="39B51A87" w14:textId="77777777" w:rsidR="00117064" w:rsidRDefault="00117064" w:rsidP="00117064">
      <w:pPr>
        <w:pStyle w:val="PL"/>
      </w:pPr>
      <w:r>
        <w:t>{</w:t>
      </w:r>
    </w:p>
    <w:p w14:paraId="73C76ED4" w14:textId="77777777" w:rsidR="00117064" w:rsidRDefault="00117064" w:rsidP="00117064">
      <w:pPr>
        <w:pStyle w:val="PL"/>
      </w:pPr>
      <w:r>
        <w:tab/>
        <w:t>networkFunctionality</w:t>
      </w:r>
      <w:r>
        <w:tab/>
      </w:r>
      <w:r>
        <w:tab/>
      </w:r>
      <w:r>
        <w:tab/>
      </w:r>
      <w:r>
        <w:tab/>
      </w:r>
      <w:r>
        <w:tab/>
        <w:t>[0]</w:t>
      </w:r>
      <w:r w:rsidDel="0081607D">
        <w:t xml:space="preserve"> </w:t>
      </w:r>
      <w:r>
        <w:t>NetworkFunctionality,</w:t>
      </w:r>
    </w:p>
    <w:p w14:paraId="44F3A749" w14:textId="77777777" w:rsidR="00117064" w:rsidRDefault="00117064" w:rsidP="00117064">
      <w:pPr>
        <w:pStyle w:val="PL"/>
      </w:pPr>
      <w:r>
        <w:tab/>
        <w:t>networkFunctionName</w:t>
      </w:r>
      <w:r>
        <w:tab/>
      </w:r>
      <w:r>
        <w:tab/>
      </w:r>
      <w:r>
        <w:tab/>
      </w:r>
      <w:r>
        <w:tab/>
      </w:r>
      <w:r>
        <w:tab/>
        <w:t>[1] NetworkFunctionName OPTIONAL,</w:t>
      </w:r>
    </w:p>
    <w:p w14:paraId="5265877E" w14:textId="77777777" w:rsidR="00117064" w:rsidRDefault="00117064" w:rsidP="00117064">
      <w:pPr>
        <w:pStyle w:val="PL"/>
      </w:pPr>
      <w:r>
        <w:tab/>
        <w:t>networkFunctionIPv4Address</w:t>
      </w:r>
      <w:r>
        <w:tab/>
      </w:r>
      <w:r>
        <w:tab/>
      </w:r>
      <w:r>
        <w:tab/>
        <w:t>[2]</w:t>
      </w:r>
      <w:r w:rsidDel="0081607D">
        <w:t xml:space="preserve"> </w:t>
      </w:r>
      <w:r>
        <w:t>IPAddress OPTIONAL,</w:t>
      </w:r>
    </w:p>
    <w:p w14:paraId="1C0BBCCD" w14:textId="77777777" w:rsidR="00117064" w:rsidRDefault="00117064" w:rsidP="00117064">
      <w:pPr>
        <w:pStyle w:val="PL"/>
      </w:pPr>
      <w:r>
        <w:tab/>
        <w:t>networkFunctionPLMNIdentifier</w:t>
      </w:r>
      <w:r>
        <w:tab/>
      </w:r>
      <w:r>
        <w:tab/>
        <w:t>[3] PLMN-Id OPTIONAL,</w:t>
      </w:r>
    </w:p>
    <w:p w14:paraId="0956B7A7" w14:textId="77777777" w:rsidR="00117064" w:rsidRDefault="00117064" w:rsidP="00117064">
      <w:pPr>
        <w:pStyle w:val="PL"/>
      </w:pPr>
      <w:r>
        <w:tab/>
        <w:t>networkFunctionIPv6Address</w:t>
      </w:r>
      <w:r>
        <w:tab/>
      </w:r>
      <w:r>
        <w:tab/>
      </w:r>
      <w:r>
        <w:tab/>
        <w:t>[4]</w:t>
      </w:r>
      <w:r w:rsidDel="0081607D">
        <w:t xml:space="preserve"> </w:t>
      </w:r>
      <w:r>
        <w:t>IPAddress OPTIONAL,</w:t>
      </w:r>
    </w:p>
    <w:p w14:paraId="5ED03777" w14:textId="77777777" w:rsidR="00117064" w:rsidRDefault="00117064" w:rsidP="00117064">
      <w:pPr>
        <w:pStyle w:val="PL"/>
      </w:pPr>
      <w:r>
        <w:tab/>
        <w:t>networkFunctionFQDN</w:t>
      </w:r>
      <w:r>
        <w:tab/>
      </w:r>
      <w:r>
        <w:tab/>
      </w:r>
      <w:r>
        <w:tab/>
      </w:r>
      <w:r>
        <w:tab/>
      </w:r>
      <w:r>
        <w:tab/>
        <w:t>[5]</w:t>
      </w:r>
      <w:r w:rsidDel="0081607D">
        <w:t xml:space="preserve"> </w:t>
      </w:r>
      <w:r>
        <w:t>NodeAddress OPTIONAL</w:t>
      </w:r>
    </w:p>
    <w:p w14:paraId="74ECBA1A" w14:textId="77777777" w:rsidR="00117064" w:rsidRDefault="00117064" w:rsidP="00117064">
      <w:pPr>
        <w:pStyle w:val="PL"/>
      </w:pPr>
    </w:p>
    <w:p w14:paraId="38AC6A89" w14:textId="77777777" w:rsidR="00117064" w:rsidRDefault="00117064" w:rsidP="00117064">
      <w:pPr>
        <w:pStyle w:val="PL"/>
      </w:pPr>
      <w:r>
        <w:t>}</w:t>
      </w:r>
    </w:p>
    <w:p w14:paraId="497FE39C" w14:textId="77777777" w:rsidR="00117064" w:rsidRDefault="00117064" w:rsidP="00117064">
      <w:pPr>
        <w:pStyle w:val="PL"/>
      </w:pPr>
    </w:p>
    <w:p w14:paraId="4A4BA958" w14:textId="77777777" w:rsidR="00117064" w:rsidRDefault="00117064" w:rsidP="00117064">
      <w:pPr>
        <w:pStyle w:val="PL"/>
      </w:pPr>
      <w:r>
        <w:t>NetworkFunctionName</w:t>
      </w:r>
      <w:r>
        <w:tab/>
        <w:t>::= IA5String (SIZE(1..36))</w:t>
      </w:r>
    </w:p>
    <w:p w14:paraId="53AC6E5B" w14:textId="77777777" w:rsidR="00117064" w:rsidRDefault="00117064" w:rsidP="00117064">
      <w:pPr>
        <w:pStyle w:val="PL"/>
      </w:pPr>
      <w:r>
        <w:t>-- Shall be a Universally Unique Identifier (UUID) version 4, as described in IETF RFC 4122 [410]</w:t>
      </w:r>
    </w:p>
    <w:p w14:paraId="19128DA6" w14:textId="77777777" w:rsidR="00117064" w:rsidRDefault="00117064" w:rsidP="00117064">
      <w:pPr>
        <w:pStyle w:val="PL"/>
      </w:pPr>
    </w:p>
    <w:p w14:paraId="77D0E50E" w14:textId="77777777" w:rsidR="00117064" w:rsidRDefault="00117064" w:rsidP="00117064">
      <w:pPr>
        <w:pStyle w:val="PL"/>
      </w:pPr>
      <w:r>
        <w:t>NetworkFunctionality</w:t>
      </w:r>
      <w:r>
        <w:tab/>
        <w:t>::= ENUMERATED</w:t>
      </w:r>
    </w:p>
    <w:p w14:paraId="23F03C6E" w14:textId="77777777" w:rsidR="00117064" w:rsidRDefault="00117064" w:rsidP="00117064">
      <w:pPr>
        <w:pStyle w:val="PL"/>
      </w:pPr>
      <w:r>
        <w:t>{</w:t>
      </w:r>
    </w:p>
    <w:p w14:paraId="524B02A1" w14:textId="77777777" w:rsidR="00117064" w:rsidRDefault="00117064" w:rsidP="00117064">
      <w:pPr>
        <w:pStyle w:val="PL"/>
      </w:pPr>
      <w:r>
        <w:tab/>
        <w:t>cHF</w:t>
      </w:r>
      <w:r>
        <w:tab/>
      </w:r>
      <w:r>
        <w:tab/>
      </w:r>
      <w:r>
        <w:tab/>
      </w:r>
      <w:r w:rsidRPr="009329E4">
        <w:tab/>
      </w:r>
      <w:r>
        <w:t>(0),</w:t>
      </w:r>
    </w:p>
    <w:p w14:paraId="22B0BCF2" w14:textId="77777777" w:rsidR="00117064" w:rsidRDefault="00117064" w:rsidP="00117064">
      <w:pPr>
        <w:pStyle w:val="PL"/>
      </w:pPr>
      <w:r>
        <w:tab/>
        <w:t xml:space="preserve">-- CHF </w:t>
      </w:r>
      <w:r w:rsidRPr="00F05C7B">
        <w:t xml:space="preserve"> may only to be used in failure cases</w:t>
      </w:r>
    </w:p>
    <w:p w14:paraId="714D5D50" w14:textId="77777777" w:rsidR="00117064" w:rsidRDefault="00117064" w:rsidP="00117064">
      <w:pPr>
        <w:pStyle w:val="PL"/>
      </w:pPr>
      <w:r>
        <w:tab/>
        <w:t>sMF</w:t>
      </w:r>
      <w:r>
        <w:tab/>
      </w:r>
      <w:r>
        <w:tab/>
      </w:r>
      <w:r>
        <w:tab/>
      </w:r>
      <w:r w:rsidRPr="009329E4">
        <w:tab/>
      </w:r>
      <w:r>
        <w:t>(1),</w:t>
      </w:r>
    </w:p>
    <w:p w14:paraId="4001B841" w14:textId="77777777" w:rsidR="00117064" w:rsidRDefault="00117064" w:rsidP="00117064">
      <w:pPr>
        <w:pStyle w:val="PL"/>
      </w:pPr>
      <w:r>
        <w:tab/>
        <w:t>aMF</w:t>
      </w:r>
      <w:r>
        <w:tab/>
      </w:r>
      <w:r>
        <w:tab/>
      </w:r>
      <w:r>
        <w:tab/>
      </w:r>
      <w:r>
        <w:tab/>
        <w:t>(2),</w:t>
      </w:r>
    </w:p>
    <w:p w14:paraId="1D066890" w14:textId="77777777" w:rsidR="00117064" w:rsidRDefault="00117064" w:rsidP="00117064">
      <w:pPr>
        <w:pStyle w:val="PL"/>
      </w:pPr>
      <w:r>
        <w:tab/>
        <w:t>sMSF</w:t>
      </w:r>
      <w:r>
        <w:tab/>
      </w:r>
      <w:r>
        <w:tab/>
      </w:r>
      <w:r>
        <w:tab/>
        <w:t>(3),</w:t>
      </w:r>
    </w:p>
    <w:p w14:paraId="19E612B7" w14:textId="77777777" w:rsidR="00117064" w:rsidRDefault="00117064" w:rsidP="00117064">
      <w:pPr>
        <w:pStyle w:val="PL"/>
      </w:pPr>
      <w:r>
        <w:lastRenderedPageBreak/>
        <w:tab/>
        <w:t>sGW</w:t>
      </w:r>
      <w:r>
        <w:tab/>
      </w:r>
      <w:r>
        <w:tab/>
      </w:r>
      <w:r>
        <w:tab/>
      </w:r>
      <w:r>
        <w:tab/>
        <w:t>(4),</w:t>
      </w:r>
    </w:p>
    <w:p w14:paraId="2A68A503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 w:rsidRPr="008D1A03">
        <w:tab/>
      </w:r>
      <w: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0B8F3637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 w:rsidRPr="008D1A03">
        <w:rPr>
          <w:lang w:bidi="ar-IQ"/>
        </w:rPr>
        <w:tab/>
      </w:r>
      <w:r>
        <w:rPr>
          <w:lang w:bidi="ar-IQ"/>
        </w:rPr>
        <w:t>-- when UE is connected to P-GW+SMF via EPC</w:t>
      </w:r>
    </w:p>
    <w:p w14:paraId="101F9275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t>,</w:t>
      </w:r>
    </w:p>
    <w:p w14:paraId="26424801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57D11C5D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 w:rsidRPr="008D1A03">
        <w:rPr>
          <w:lang w:bidi="ar-IQ"/>
        </w:rPr>
        <w:tab/>
      </w: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0C39F900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 w:rsidRPr="008D1A03">
        <w:rPr>
          <w:lang w:bidi="ar-IQ"/>
        </w:rPr>
        <w:tab/>
      </w:r>
      <w:r>
        <w:rPr>
          <w:lang w:bidi="ar-IQ"/>
        </w:rPr>
        <w:t>-- when UE is connected to P-GW+SMF via EPC/ePDG</w:t>
      </w:r>
    </w:p>
    <w:p w14:paraId="271226FB" w14:textId="77777777" w:rsidR="00117064" w:rsidRDefault="00117064" w:rsidP="00117064">
      <w:pPr>
        <w:pStyle w:val="PL"/>
      </w:pPr>
      <w:r>
        <w:tab/>
        <w:t>cEF</w:t>
      </w:r>
      <w:r>
        <w:tab/>
      </w:r>
      <w:r>
        <w:tab/>
      </w:r>
      <w:r>
        <w:tab/>
      </w:r>
      <w:r>
        <w:tab/>
      </w:r>
      <w:r w:rsidRPr="009D05A8">
        <w:t>(7)</w:t>
      </w:r>
      <w:r>
        <w:t>,</w:t>
      </w:r>
    </w:p>
    <w:p w14:paraId="7E6E2493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t>,</w:t>
      </w:r>
    </w:p>
    <w:p w14:paraId="627E20D9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1BBF1201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0C227CCB" w14:textId="77777777" w:rsidR="00117064" w:rsidRDefault="00117064" w:rsidP="00117064">
      <w:pPr>
        <w:pStyle w:val="PL"/>
      </w:pPr>
      <w:r>
        <w:tab/>
        <w:t>sGSN</w:t>
      </w:r>
      <w:r>
        <w:tab/>
      </w:r>
      <w:r>
        <w:tab/>
      </w:r>
      <w:r>
        <w:tab/>
        <w:t>(11)</w:t>
      </w:r>
      <w:r w:rsidRPr="008D1A03">
        <w:t>,</w:t>
      </w:r>
    </w:p>
    <w:p w14:paraId="221A35B7" w14:textId="77777777" w:rsidR="00117064" w:rsidRDefault="00117064" w:rsidP="00117064">
      <w:pPr>
        <w:pStyle w:val="PL"/>
        <w:snapToGrid w:val="0"/>
      </w:pPr>
      <w:r w:rsidRPr="008D1A03">
        <w:tab/>
      </w:r>
      <w:r>
        <w:t>-- SGSN is only applicable when UE is connected to SMF+PGW-C via GERAN/UTRAN</w:t>
      </w:r>
    </w:p>
    <w:p w14:paraId="628B6945" w14:textId="77777777" w:rsidR="00117064" w:rsidRDefault="00117064" w:rsidP="00117064">
      <w:pPr>
        <w:pStyle w:val="PL"/>
        <w:snapToGrid w:val="0"/>
      </w:pPr>
      <w:r>
        <w:rPr>
          <w:lang w:eastAsia="zh-CN"/>
        </w:rPr>
        <w:tab/>
        <w:t>fiveGDDNMF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(12)</w:t>
      </w:r>
      <w:r w:rsidRPr="00C20554">
        <w:rPr>
          <w:lang w:eastAsia="zh-CN"/>
        </w:rPr>
        <w:t>,</w:t>
      </w:r>
    </w:p>
    <w:p w14:paraId="19527A53" w14:textId="77777777" w:rsidR="00117064" w:rsidRDefault="00117064" w:rsidP="00117064">
      <w:pPr>
        <w:pStyle w:val="PL"/>
        <w:tabs>
          <w:tab w:val="clear" w:pos="768"/>
        </w:tabs>
      </w:pPr>
      <w:r w:rsidRPr="008D1A03">
        <w:tab/>
        <w:t>vSMF</w:t>
      </w:r>
      <w:r w:rsidRPr="008D1A03">
        <w:tab/>
      </w:r>
      <w:r w:rsidRPr="008D1A03">
        <w:tab/>
      </w:r>
      <w:r w:rsidRPr="008D1A03">
        <w:tab/>
        <w:t>(1</w:t>
      </w:r>
      <w:r>
        <w:t>3</w:t>
      </w:r>
      <w:r w:rsidRPr="008D1A03">
        <w:t>)</w:t>
      </w:r>
      <w:r w:rsidRPr="00C20554">
        <w:t>,</w:t>
      </w:r>
    </w:p>
    <w:p w14:paraId="0C2B781B" w14:textId="77777777" w:rsidR="00117064" w:rsidRDefault="00117064" w:rsidP="00117064">
      <w:pPr>
        <w:pStyle w:val="PL"/>
      </w:pPr>
      <w:r w:rsidRPr="008D1A03">
        <w:tab/>
        <w:t>-- vSMF may be used instead of sMF in roaming scenarios</w:t>
      </w:r>
      <w:r>
        <w:t>}</w:t>
      </w:r>
    </w:p>
    <w:p w14:paraId="7AAB4EE4" w14:textId="77777777" w:rsidR="00117064" w:rsidRDefault="00117064" w:rsidP="00117064">
      <w:pPr>
        <w:pStyle w:val="PL"/>
      </w:pPr>
      <w:r>
        <w:tab/>
        <w:t>iMS-Node</w:t>
      </w:r>
      <w:r>
        <w:tab/>
      </w:r>
      <w:r>
        <w:tab/>
        <w:t>(14)</w:t>
      </w:r>
    </w:p>
    <w:p w14:paraId="18FE6BAE" w14:textId="77777777" w:rsidR="00117064" w:rsidRDefault="00117064" w:rsidP="00117064">
      <w:pPr>
        <w:pStyle w:val="PL"/>
      </w:pPr>
      <w:r>
        <w:tab/>
        <w:t>eES</w:t>
      </w:r>
      <w:r>
        <w:tab/>
      </w:r>
      <w:r>
        <w:tab/>
      </w:r>
      <w:r>
        <w:tab/>
        <w:t>(15)</w:t>
      </w:r>
    </w:p>
    <w:p w14:paraId="7375A695" w14:textId="77777777" w:rsidR="00117064" w:rsidRDefault="00117064" w:rsidP="00117064">
      <w:pPr>
        <w:pStyle w:val="PL"/>
      </w:pPr>
      <w:r>
        <w:tab/>
        <w:t>mMS-Node</w:t>
      </w:r>
      <w:r>
        <w:tab/>
      </w:r>
      <w:r>
        <w:tab/>
        <w:t>(16)</w:t>
      </w:r>
    </w:p>
    <w:p w14:paraId="0384A110" w14:textId="77777777" w:rsidR="00117064" w:rsidRDefault="00117064" w:rsidP="00117064">
      <w:pPr>
        <w:pStyle w:val="PL"/>
      </w:pPr>
      <w:r>
        <w:t>}</w:t>
      </w:r>
    </w:p>
    <w:p w14:paraId="12238AE7" w14:textId="77777777" w:rsidR="00117064" w:rsidRDefault="00117064" w:rsidP="00117064">
      <w:pPr>
        <w:pStyle w:val="PL"/>
      </w:pPr>
    </w:p>
    <w:p w14:paraId="78947A36" w14:textId="77777777" w:rsidR="00117064" w:rsidRPr="00920268" w:rsidRDefault="00117064" w:rsidP="00117064">
      <w:pPr>
        <w:pStyle w:val="PL"/>
      </w:pPr>
      <w:r>
        <w:t>NgApCause</w:t>
      </w:r>
      <w:r w:rsidRPr="00920268">
        <w:tab/>
        <w:t>::= SEQUENCE</w:t>
      </w:r>
    </w:p>
    <w:p w14:paraId="73214F98" w14:textId="77777777" w:rsidR="00117064" w:rsidRDefault="00117064" w:rsidP="00117064">
      <w:pPr>
        <w:pStyle w:val="PL"/>
      </w:pPr>
      <w:r>
        <w:t>-- See 3GPP TS 29.571 [249] for details.</w:t>
      </w:r>
    </w:p>
    <w:p w14:paraId="5FF75C4C" w14:textId="77777777" w:rsidR="00117064" w:rsidRDefault="00117064" w:rsidP="00117064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2F9CC6F9" w14:textId="77777777" w:rsidR="00117064" w:rsidRPr="007D5722" w:rsidRDefault="00117064" w:rsidP="00117064">
      <w:pPr>
        <w:pStyle w:val="PL"/>
      </w:pPr>
      <w:r>
        <w:rPr>
          <w:rFonts w:hint="eastAsia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>
        <w:rPr>
          <w:lang w:eastAsia="zh-CN"/>
        </w:rPr>
        <w:t>0</w:t>
      </w:r>
      <w:r>
        <w:rPr>
          <w:rFonts w:hint="eastAsia"/>
          <w:lang w:eastAsia="zh-CN"/>
        </w:rPr>
        <w:t xml:space="preserve">] </w:t>
      </w:r>
      <w:r>
        <w:t>INTEGER</w:t>
      </w:r>
      <w:r w:rsidRPr="007D5722">
        <w:t>,</w:t>
      </w:r>
    </w:p>
    <w:p w14:paraId="2C89FF7F" w14:textId="77777777" w:rsidR="00117064" w:rsidRDefault="00117064" w:rsidP="00117064">
      <w:pPr>
        <w:pStyle w:val="PL"/>
      </w:pPr>
      <w:r>
        <w:tab/>
      </w:r>
      <w:r w:rsidRPr="00F11966">
        <w:rPr>
          <w:lang w:eastAsia="zh-CN"/>
        </w:rPr>
        <w:t>value</w:t>
      </w:r>
      <w:r>
        <w:tab/>
      </w:r>
      <w:r>
        <w:tab/>
      </w:r>
      <w:r>
        <w:tab/>
        <w:t>[1] INTEGER</w:t>
      </w:r>
    </w:p>
    <w:p w14:paraId="451B7817" w14:textId="77777777" w:rsidR="00117064" w:rsidRDefault="00117064" w:rsidP="00117064">
      <w:pPr>
        <w:pStyle w:val="PL"/>
      </w:pPr>
      <w:r>
        <w:rPr>
          <w:rFonts w:hint="eastAsia"/>
          <w:lang w:eastAsia="zh-CN"/>
        </w:rPr>
        <w:t>}</w:t>
      </w:r>
    </w:p>
    <w:p w14:paraId="49DAD2BC" w14:textId="77777777" w:rsidR="00117064" w:rsidRDefault="00117064" w:rsidP="00117064">
      <w:pPr>
        <w:pStyle w:val="PL"/>
      </w:pPr>
    </w:p>
    <w:p w14:paraId="6AD361F7" w14:textId="77777777" w:rsidR="00117064" w:rsidRDefault="00117064" w:rsidP="00117064">
      <w:pPr>
        <w:pStyle w:val="PL"/>
      </w:pPr>
      <w:r w:rsidRPr="005D14F1">
        <w:t>NgeNbId</w:t>
      </w:r>
      <w:r>
        <w:tab/>
      </w:r>
      <w:r>
        <w:tab/>
        <w:t>::= IA5String (SIZE(</w:t>
      </w:r>
      <w:r w:rsidRPr="003400C1">
        <w:t>1..</w:t>
      </w:r>
      <w:r w:rsidRPr="00BF73DA">
        <w:t>21))</w:t>
      </w:r>
    </w:p>
    <w:p w14:paraId="4A62419B" w14:textId="77777777" w:rsidR="00117064" w:rsidRDefault="00117064" w:rsidP="00117064">
      <w:pPr>
        <w:pStyle w:val="PL"/>
      </w:pPr>
      <w:r>
        <w:t>--</w:t>
      </w:r>
    </w:p>
    <w:p w14:paraId="367BC155" w14:textId="77777777" w:rsidR="00117064" w:rsidRDefault="00117064" w:rsidP="00117064">
      <w:pPr>
        <w:pStyle w:val="PL"/>
      </w:pPr>
      <w:r>
        <w:t>-- See 3GPP TS 29.571 [249] for details.</w:t>
      </w:r>
    </w:p>
    <w:p w14:paraId="44B4B48B" w14:textId="77777777" w:rsidR="00117064" w:rsidRDefault="00117064" w:rsidP="00117064">
      <w:pPr>
        <w:pStyle w:val="PL"/>
      </w:pPr>
      <w:r>
        <w:t xml:space="preserve">-- </w:t>
      </w:r>
    </w:p>
    <w:p w14:paraId="637F0A17" w14:textId="77777777" w:rsidR="00117064" w:rsidRDefault="00117064" w:rsidP="00117064">
      <w:pPr>
        <w:pStyle w:val="PL"/>
      </w:pPr>
    </w:p>
    <w:p w14:paraId="1BB30D24" w14:textId="77777777" w:rsidR="00117064" w:rsidRDefault="00117064" w:rsidP="00117064">
      <w:pPr>
        <w:pStyle w:val="PL"/>
      </w:pPr>
      <w:r>
        <w:t>NGRANSecondaryRATType</w:t>
      </w:r>
      <w:r>
        <w:tab/>
        <w:t>::= OCTET STRING</w:t>
      </w:r>
    </w:p>
    <w:p w14:paraId="3F0BF06D" w14:textId="77777777" w:rsidR="00117064" w:rsidRDefault="00117064" w:rsidP="00117064">
      <w:pPr>
        <w:pStyle w:val="PL"/>
      </w:pPr>
      <w:r>
        <w:t xml:space="preserve">-- </w:t>
      </w:r>
    </w:p>
    <w:p w14:paraId="481350FA" w14:textId="77777777" w:rsidR="00117064" w:rsidRDefault="00117064" w:rsidP="00117064">
      <w:pPr>
        <w:pStyle w:val="PL"/>
      </w:pPr>
      <w:r>
        <w:t>-- "NR" or "EUTRA"</w:t>
      </w:r>
    </w:p>
    <w:p w14:paraId="28165652" w14:textId="77777777" w:rsidR="00117064" w:rsidRDefault="00117064" w:rsidP="00117064">
      <w:pPr>
        <w:pStyle w:val="PL"/>
      </w:pPr>
      <w:r>
        <w:t xml:space="preserve">-- </w:t>
      </w:r>
    </w:p>
    <w:p w14:paraId="7BFA56E9" w14:textId="77777777" w:rsidR="00117064" w:rsidRDefault="00117064" w:rsidP="00117064">
      <w:pPr>
        <w:pStyle w:val="PL"/>
      </w:pPr>
      <w:r>
        <w:t xml:space="preserve"> </w:t>
      </w:r>
    </w:p>
    <w:p w14:paraId="4DE521A7" w14:textId="77777777" w:rsidR="00117064" w:rsidRDefault="00117064" w:rsidP="00117064">
      <w:pPr>
        <w:pStyle w:val="PL"/>
      </w:pPr>
    </w:p>
    <w:p w14:paraId="6A48EAFE" w14:textId="77777777" w:rsidR="00117064" w:rsidRPr="00920268" w:rsidRDefault="00117064" w:rsidP="00117064">
      <w:pPr>
        <w:pStyle w:val="PL"/>
      </w:pPr>
      <w:r>
        <w:t>NGRANSecondaryRATUsageReport</w:t>
      </w:r>
      <w:r w:rsidRPr="00920268">
        <w:tab/>
        <w:t>::= SEQUENCE</w:t>
      </w:r>
    </w:p>
    <w:p w14:paraId="0A6BFEA0" w14:textId="77777777" w:rsidR="00117064" w:rsidRDefault="00117064" w:rsidP="00117064">
      <w:pPr>
        <w:pStyle w:val="PL"/>
      </w:pPr>
      <w:r>
        <w:t>{</w:t>
      </w:r>
    </w:p>
    <w:p w14:paraId="6C13E643" w14:textId="77777777" w:rsidR="00117064" w:rsidRPr="007D5722" w:rsidRDefault="00117064" w:rsidP="00117064">
      <w:pPr>
        <w:pStyle w:val="PL"/>
      </w:pPr>
      <w:r>
        <w:rPr>
          <w:rFonts w:hint="eastAsia"/>
          <w:lang w:eastAsia="zh-CN"/>
        </w:rPr>
        <w:tab/>
      </w:r>
      <w:r>
        <w:rPr>
          <w:lang w:eastAsia="zh-CN"/>
        </w:rPr>
        <w:t>nGRANSecondaryR</w:t>
      </w:r>
      <w:r>
        <w:rPr>
          <w:rFonts w:hint="eastAsia"/>
          <w:lang w:eastAsia="zh-CN"/>
        </w:rPr>
        <w:t>ATType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>
        <w:rPr>
          <w:lang w:eastAsia="zh-CN"/>
        </w:rPr>
        <w:t>0</w:t>
      </w:r>
      <w:r>
        <w:rPr>
          <w:rFonts w:hint="eastAsia"/>
          <w:lang w:eastAsia="zh-CN"/>
        </w:rPr>
        <w:t xml:space="preserve">] </w:t>
      </w:r>
      <w:r>
        <w:rPr>
          <w:lang w:eastAsia="zh-CN"/>
        </w:rPr>
        <w:t>NGRANSecondary</w:t>
      </w:r>
      <w:r>
        <w:t>RATType OPTIONAL</w:t>
      </w:r>
      <w:r w:rsidRPr="007D5722">
        <w:t>,</w:t>
      </w:r>
    </w:p>
    <w:p w14:paraId="527583A3" w14:textId="77777777" w:rsidR="00117064" w:rsidRDefault="00117064" w:rsidP="00117064">
      <w:pPr>
        <w:pStyle w:val="PL"/>
      </w:pPr>
      <w:r>
        <w:tab/>
        <w:t>qosFlowsUsage</w:t>
      </w:r>
      <w:r w:rsidRPr="00B177CF">
        <w:t>Reports</w:t>
      </w:r>
      <w:r>
        <w:tab/>
      </w:r>
      <w:r>
        <w:tab/>
      </w:r>
      <w:r>
        <w:tab/>
        <w:t>[1] SEQUENCE OF QosFlowsUsageReport OPTIONAL</w:t>
      </w:r>
    </w:p>
    <w:p w14:paraId="0147E241" w14:textId="77777777" w:rsidR="00117064" w:rsidRDefault="00117064" w:rsidP="00117064">
      <w:pPr>
        <w:pStyle w:val="PL"/>
      </w:pPr>
      <w:r>
        <w:t>}</w:t>
      </w:r>
    </w:p>
    <w:p w14:paraId="3DBF8984" w14:textId="77777777" w:rsidR="00117064" w:rsidRDefault="00117064" w:rsidP="00117064">
      <w:pPr>
        <w:pStyle w:val="PL"/>
      </w:pPr>
    </w:p>
    <w:p w14:paraId="780B65BE" w14:textId="77777777" w:rsidR="00117064" w:rsidRDefault="00117064" w:rsidP="00117064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684B18B1" w14:textId="77777777" w:rsidR="00117064" w:rsidRDefault="00117064" w:rsidP="00117064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23FF2315" w14:textId="77777777" w:rsidR="00117064" w:rsidRPr="006818EC" w:rsidRDefault="00117064" w:rsidP="00117064">
      <w:pPr>
        <w:pStyle w:val="PL"/>
      </w:pPr>
    </w:p>
    <w:p w14:paraId="0DF19BDF" w14:textId="77777777" w:rsidR="00117064" w:rsidRDefault="00117064" w:rsidP="00117064">
      <w:pPr>
        <w:pStyle w:val="PL"/>
      </w:pPr>
      <w:r>
        <w:t>NsiLoadLevelInfo</w:t>
      </w:r>
      <w:r>
        <w:tab/>
      </w:r>
      <w:r>
        <w:tab/>
        <w:t xml:space="preserve">::= </w:t>
      </w:r>
      <w:r w:rsidRPr="00920268">
        <w:t>SEQUENCE</w:t>
      </w:r>
    </w:p>
    <w:p w14:paraId="08F5792E" w14:textId="77777777" w:rsidR="00117064" w:rsidRDefault="00117064" w:rsidP="00117064">
      <w:pPr>
        <w:pStyle w:val="PL"/>
      </w:pPr>
      <w:r>
        <w:t xml:space="preserve">-- </w:t>
      </w:r>
    </w:p>
    <w:p w14:paraId="4C3691E8" w14:textId="77777777" w:rsidR="00117064" w:rsidRDefault="00117064" w:rsidP="00117064">
      <w:pPr>
        <w:pStyle w:val="PL"/>
      </w:pPr>
      <w:r>
        <w:t>-- See 3GPP TS 29.520 [233] for details</w:t>
      </w:r>
    </w:p>
    <w:p w14:paraId="648853F6" w14:textId="77777777" w:rsidR="00117064" w:rsidRDefault="00117064" w:rsidP="00117064">
      <w:pPr>
        <w:pStyle w:val="PL"/>
      </w:pPr>
      <w:r>
        <w:t xml:space="preserve">-- </w:t>
      </w:r>
    </w:p>
    <w:p w14:paraId="5D09E6AC" w14:textId="77777777" w:rsidR="00117064" w:rsidRDefault="00117064" w:rsidP="00117064">
      <w:pPr>
        <w:pStyle w:val="PL"/>
      </w:pPr>
      <w:r>
        <w:t>{</w:t>
      </w:r>
    </w:p>
    <w:p w14:paraId="5FE33A4F" w14:textId="77777777" w:rsidR="00117064" w:rsidRDefault="00117064" w:rsidP="00117064">
      <w:pPr>
        <w:pStyle w:val="PL"/>
      </w:pPr>
      <w:r>
        <w:tab/>
        <w:t>loadLevelInformation</w:t>
      </w:r>
      <w:r>
        <w:tab/>
      </w:r>
      <w:r>
        <w:tab/>
      </w:r>
      <w:r>
        <w:tab/>
      </w:r>
      <w:r>
        <w:tab/>
        <w:t>[0] INTEGER OPTIONAL,</w:t>
      </w:r>
    </w:p>
    <w:p w14:paraId="2B40E322" w14:textId="77777777" w:rsidR="00117064" w:rsidRDefault="00117064" w:rsidP="00117064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6C7B04">
        <w:t xml:space="preserve">SingleNSSAI </w:t>
      </w:r>
      <w:r>
        <w:t>OPTIONAL,</w:t>
      </w:r>
    </w:p>
    <w:p w14:paraId="7356618C" w14:textId="77777777" w:rsidR="00117064" w:rsidRDefault="00117064" w:rsidP="00117064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color w:val="000000"/>
        </w:rPr>
        <w:t xml:space="preserve">OCTET STRING </w:t>
      </w:r>
      <w:r>
        <w:t>OPTIONAL</w:t>
      </w:r>
    </w:p>
    <w:p w14:paraId="53E91BAA" w14:textId="77777777" w:rsidR="00117064" w:rsidRDefault="00117064" w:rsidP="00117064">
      <w:pPr>
        <w:pStyle w:val="PL"/>
      </w:pPr>
      <w:r>
        <w:t>}</w:t>
      </w:r>
    </w:p>
    <w:p w14:paraId="30D72080" w14:textId="77777777" w:rsidR="00117064" w:rsidRDefault="00117064" w:rsidP="00117064">
      <w:pPr>
        <w:pStyle w:val="PL"/>
      </w:pPr>
    </w:p>
    <w:p w14:paraId="48069CE0" w14:textId="77777777" w:rsidR="00117064" w:rsidRDefault="00117064" w:rsidP="00117064">
      <w:pPr>
        <w:pStyle w:val="PL"/>
      </w:pPr>
      <w:r>
        <w:t>NSPAContainerInformation</w:t>
      </w:r>
      <w:r>
        <w:tab/>
      </w:r>
      <w:r>
        <w:tab/>
        <w:t xml:space="preserve">::= </w:t>
      </w:r>
      <w:r w:rsidRPr="00920268">
        <w:t>SEQUENCE</w:t>
      </w:r>
    </w:p>
    <w:p w14:paraId="40BD1710" w14:textId="77777777" w:rsidR="00117064" w:rsidRDefault="00117064" w:rsidP="00117064">
      <w:pPr>
        <w:pStyle w:val="PL"/>
      </w:pPr>
      <w:r>
        <w:t>{</w:t>
      </w:r>
    </w:p>
    <w:p w14:paraId="312AAAEA" w14:textId="77777777" w:rsidR="00117064" w:rsidRPr="00CA12EF" w:rsidRDefault="00117064" w:rsidP="00117064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INTEGER OPTIONAL,</w:t>
      </w:r>
    </w:p>
    <w:p w14:paraId="4CEB8E47" w14:textId="77777777" w:rsidR="00117064" w:rsidRPr="00CA12EF" w:rsidRDefault="00117064" w:rsidP="00117064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t xml:space="preserve"> OPTIONAL,</w:t>
      </w:r>
    </w:p>
    <w:p w14:paraId="03BE0746" w14:textId="77777777" w:rsidR="00117064" w:rsidRPr="00CA12EF" w:rsidRDefault="00117064" w:rsidP="00117064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UTF8String</w:t>
      </w:r>
      <w:r>
        <w:t xml:space="preserve"> OPTIONAL,</w:t>
      </w:r>
    </w:p>
    <w:p w14:paraId="2C29B4DD" w14:textId="77777777" w:rsidR="00117064" w:rsidRPr="00CA12EF" w:rsidRDefault="00117064" w:rsidP="00117064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tab/>
        <w:t>[4] ServiceExperienceInfo OPTIONAL,</w:t>
      </w:r>
    </w:p>
    <w:p w14:paraId="570C511C" w14:textId="77777777" w:rsidR="00117064" w:rsidRPr="00DC224F" w:rsidRDefault="00117064" w:rsidP="00117064">
      <w:pPr>
        <w:pStyle w:val="PL"/>
        <w:rPr>
          <w:lang w:val="x-none" w:eastAsia="zh-CN"/>
        </w:rPr>
      </w:pPr>
      <w: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tab/>
      </w:r>
      <w:r w:rsidRPr="003B0549">
        <w:tab/>
      </w:r>
      <w:r w:rsidRPr="003B0549">
        <w:tab/>
      </w:r>
      <w:r w:rsidRPr="003B0549">
        <w:tab/>
      </w:r>
      <w:r w:rsidRPr="003B0549">
        <w:tab/>
        <w:t>[5] INTEGER OPTIONAL,</w:t>
      </w:r>
    </w:p>
    <w:p w14:paraId="0E907C50" w14:textId="77777777" w:rsidR="00117064" w:rsidRPr="00CA12EF" w:rsidRDefault="00117064" w:rsidP="00117064">
      <w:pPr>
        <w:pStyle w:val="PL"/>
        <w:rPr>
          <w:lang w:val="x-none" w:eastAsia="zh-CN"/>
        </w:rPr>
      </w:pPr>
      <w:r w:rsidRPr="00DC224F"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t>[6] INTEGER OPTIONAL,</w:t>
      </w:r>
    </w:p>
    <w:p w14:paraId="57FDB412" w14:textId="77777777" w:rsidR="00117064" w:rsidRDefault="00117064" w:rsidP="00117064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NsiLoadLevelInfo OPTIONAL</w:t>
      </w:r>
    </w:p>
    <w:p w14:paraId="3AF1FA6B" w14:textId="77777777" w:rsidR="00117064" w:rsidRDefault="00117064" w:rsidP="00117064">
      <w:pPr>
        <w:pStyle w:val="PL"/>
      </w:pPr>
      <w:r>
        <w:t>}</w:t>
      </w:r>
    </w:p>
    <w:p w14:paraId="7020B994" w14:textId="77777777" w:rsidR="00117064" w:rsidRDefault="00117064" w:rsidP="00117064">
      <w:pPr>
        <w:pStyle w:val="PL"/>
      </w:pPr>
    </w:p>
    <w:p w14:paraId="327C5362" w14:textId="77777777" w:rsidR="00117064" w:rsidRDefault="00117064" w:rsidP="00117064">
      <w:pPr>
        <w:pStyle w:val="PL"/>
      </w:pPr>
      <w:r>
        <w:t>NSSAIMap</w:t>
      </w:r>
      <w:r>
        <w:tab/>
      </w:r>
      <w:r>
        <w:tab/>
        <w:t>::= SEQUENCE</w:t>
      </w:r>
    </w:p>
    <w:p w14:paraId="6697B0BD" w14:textId="77777777" w:rsidR="00117064" w:rsidRDefault="00117064" w:rsidP="00117064">
      <w:pPr>
        <w:pStyle w:val="PL"/>
      </w:pPr>
      <w:r>
        <w:t>{</w:t>
      </w:r>
    </w:p>
    <w:p w14:paraId="64643034" w14:textId="77777777" w:rsidR="00117064" w:rsidRDefault="00117064" w:rsidP="00117064">
      <w:pPr>
        <w:pStyle w:val="PL"/>
      </w:pPr>
      <w:r>
        <w:tab/>
        <w:t>servingSnssai</w:t>
      </w:r>
      <w:r>
        <w:tab/>
      </w:r>
      <w:r>
        <w:tab/>
      </w:r>
      <w:r>
        <w:tab/>
      </w:r>
      <w:r>
        <w:tab/>
      </w:r>
      <w:r>
        <w:tab/>
      </w:r>
      <w:r>
        <w:tab/>
        <w:t>[0] SingleNSSAI,</w:t>
      </w:r>
    </w:p>
    <w:p w14:paraId="729A2A28" w14:textId="77777777" w:rsidR="00117064" w:rsidRDefault="00117064" w:rsidP="00117064">
      <w:pPr>
        <w:pStyle w:val="PL"/>
      </w:pPr>
      <w:r>
        <w:tab/>
        <w:t>homeSnssai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SingleNSSAI</w:t>
      </w:r>
    </w:p>
    <w:p w14:paraId="1F50369F" w14:textId="77777777" w:rsidR="00117064" w:rsidRDefault="00117064" w:rsidP="00117064">
      <w:pPr>
        <w:pStyle w:val="PL"/>
      </w:pPr>
      <w:r>
        <w:t xml:space="preserve"> </w:t>
      </w:r>
    </w:p>
    <w:p w14:paraId="634C2F6D" w14:textId="77777777" w:rsidR="00117064" w:rsidRDefault="00117064" w:rsidP="00117064">
      <w:pPr>
        <w:pStyle w:val="PL"/>
      </w:pPr>
      <w:r>
        <w:t>}</w:t>
      </w:r>
    </w:p>
    <w:p w14:paraId="7CC4553E" w14:textId="77777777" w:rsidR="00117064" w:rsidRDefault="00117064" w:rsidP="00117064">
      <w:pPr>
        <w:pStyle w:val="PL"/>
      </w:pPr>
    </w:p>
    <w:p w14:paraId="130713E7" w14:textId="77777777" w:rsidR="00117064" w:rsidRDefault="00117064" w:rsidP="00117064">
      <w:pPr>
        <w:pStyle w:val="PL"/>
      </w:pPr>
    </w:p>
    <w:p w14:paraId="11933972" w14:textId="77777777" w:rsidR="00117064" w:rsidRDefault="00117064" w:rsidP="00117064">
      <w:pPr>
        <w:pStyle w:val="PL"/>
      </w:pPr>
      <w:r>
        <w:t xml:space="preserve">-- </w:t>
      </w:r>
    </w:p>
    <w:p w14:paraId="580F8A8D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lastRenderedPageBreak/>
        <w:t xml:space="preserve">-- </w:t>
      </w:r>
      <w:r>
        <w:rPr>
          <w:snapToGrid w:val="0"/>
        </w:rPr>
        <w:t>O</w:t>
      </w:r>
    </w:p>
    <w:p w14:paraId="67432FA4" w14:textId="77777777" w:rsidR="00117064" w:rsidRDefault="00117064" w:rsidP="00117064">
      <w:pPr>
        <w:pStyle w:val="PL"/>
      </w:pPr>
      <w:r>
        <w:t xml:space="preserve">-- </w:t>
      </w:r>
    </w:p>
    <w:p w14:paraId="1787A06A" w14:textId="77777777" w:rsidR="00117064" w:rsidRDefault="00117064" w:rsidP="00117064">
      <w:pPr>
        <w:pStyle w:val="PL"/>
      </w:pPr>
    </w:p>
    <w:p w14:paraId="4921C352" w14:textId="77777777" w:rsidR="00117064" w:rsidRDefault="00117064" w:rsidP="00117064">
      <w:pPr>
        <w:pStyle w:val="PL"/>
      </w:pPr>
    </w:p>
    <w:p w14:paraId="2F4EFF33" w14:textId="77777777" w:rsidR="00117064" w:rsidRDefault="00117064" w:rsidP="00117064">
      <w:pPr>
        <w:pStyle w:val="PL"/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t xml:space="preserve"> </w:t>
      </w:r>
      <w:r>
        <w:tab/>
        <w:t>::= ENUMERATED</w:t>
      </w:r>
    </w:p>
    <w:p w14:paraId="04A11C46" w14:textId="77777777" w:rsidR="00117064" w:rsidRDefault="00117064" w:rsidP="00117064">
      <w:pPr>
        <w:pStyle w:val="PL"/>
      </w:pPr>
      <w:r>
        <w:t>{</w:t>
      </w:r>
    </w:p>
    <w:p w14:paraId="33C66D9E" w14:textId="77777777" w:rsidR="00117064" w:rsidRDefault="00117064" w:rsidP="00117064">
      <w:pPr>
        <w:pStyle w:val="PL"/>
      </w:pPr>
      <w:r>
        <w:tab/>
        <w:t>eNABLED</w:t>
      </w:r>
      <w:r>
        <w:tab/>
        <w:t>(0),</w:t>
      </w:r>
    </w:p>
    <w:p w14:paraId="5E68051D" w14:textId="77777777" w:rsidR="00117064" w:rsidRDefault="00117064" w:rsidP="00117064">
      <w:pPr>
        <w:pStyle w:val="PL"/>
      </w:pPr>
      <w:r>
        <w:tab/>
        <w:t>dISABLED(1)</w:t>
      </w:r>
    </w:p>
    <w:p w14:paraId="579904A6" w14:textId="77777777" w:rsidR="00117064" w:rsidRDefault="00117064" w:rsidP="00117064">
      <w:pPr>
        <w:pStyle w:val="PL"/>
      </w:pPr>
    </w:p>
    <w:p w14:paraId="2454295A" w14:textId="77777777" w:rsidR="00117064" w:rsidRDefault="00117064" w:rsidP="00117064">
      <w:pPr>
        <w:pStyle w:val="PL"/>
      </w:pPr>
      <w:r>
        <w:t>}</w:t>
      </w:r>
    </w:p>
    <w:p w14:paraId="4BC31B64" w14:textId="77777777" w:rsidR="00117064" w:rsidRDefault="00117064" w:rsidP="00117064">
      <w:pPr>
        <w:pStyle w:val="PL"/>
      </w:pPr>
    </w:p>
    <w:p w14:paraId="16FE9FED" w14:textId="77777777" w:rsidR="00117064" w:rsidRDefault="00117064" w:rsidP="00117064">
      <w:pPr>
        <w:pStyle w:val="PL"/>
      </w:pPr>
    </w:p>
    <w:p w14:paraId="4149FD59" w14:textId="77777777" w:rsidR="00117064" w:rsidRDefault="00117064" w:rsidP="00117064">
      <w:pPr>
        <w:pStyle w:val="PL"/>
      </w:pPr>
      <w:r>
        <w:t xml:space="preserve">-- </w:t>
      </w:r>
    </w:p>
    <w:p w14:paraId="4E89064A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P</w:t>
      </w:r>
    </w:p>
    <w:p w14:paraId="79C31F3E" w14:textId="77777777" w:rsidR="00117064" w:rsidRDefault="00117064" w:rsidP="00117064">
      <w:pPr>
        <w:pStyle w:val="PL"/>
      </w:pPr>
      <w:r>
        <w:t xml:space="preserve">-- </w:t>
      </w:r>
    </w:p>
    <w:p w14:paraId="4D928FF9" w14:textId="77777777" w:rsidR="00117064" w:rsidRDefault="00117064" w:rsidP="00117064">
      <w:pPr>
        <w:pStyle w:val="PL"/>
      </w:pPr>
    </w:p>
    <w:p w14:paraId="0AAA2671" w14:textId="77777777" w:rsidR="00117064" w:rsidRDefault="00117064" w:rsidP="00117064">
      <w:pPr>
        <w:pStyle w:val="PL"/>
      </w:pPr>
    </w:p>
    <w:p w14:paraId="3C916E81" w14:textId="77777777" w:rsidR="00117064" w:rsidRDefault="00117064" w:rsidP="00117064">
      <w:pPr>
        <w:pStyle w:val="PL"/>
      </w:pPr>
      <w:r>
        <w:t>PartialRecordMethod</w:t>
      </w:r>
      <w:r>
        <w:tab/>
        <w:t>::= ENUMERATED</w:t>
      </w:r>
    </w:p>
    <w:p w14:paraId="32492035" w14:textId="77777777" w:rsidR="00117064" w:rsidRDefault="00117064" w:rsidP="00117064">
      <w:pPr>
        <w:pStyle w:val="PL"/>
      </w:pPr>
      <w:r>
        <w:t>{</w:t>
      </w:r>
    </w:p>
    <w:p w14:paraId="3A6566D3" w14:textId="77777777" w:rsidR="00117064" w:rsidRDefault="00117064" w:rsidP="00117064">
      <w:pPr>
        <w:pStyle w:val="PL"/>
      </w:pPr>
      <w:r>
        <w:tab/>
        <w:t>default</w:t>
      </w:r>
      <w:r>
        <w:tab/>
      </w:r>
      <w:r>
        <w:tab/>
      </w:r>
      <w:r>
        <w:tab/>
        <w:t>(0),</w:t>
      </w:r>
    </w:p>
    <w:p w14:paraId="5F2670C3" w14:textId="77777777" w:rsidR="00117064" w:rsidRDefault="00117064" w:rsidP="00117064">
      <w:pPr>
        <w:pStyle w:val="PL"/>
      </w:pPr>
      <w:r>
        <w:tab/>
        <w:t>individual</w:t>
      </w:r>
      <w:r>
        <w:tab/>
      </w:r>
      <w:r>
        <w:tab/>
        <w:t>(1)</w:t>
      </w:r>
    </w:p>
    <w:p w14:paraId="60C0C6F3" w14:textId="77777777" w:rsidR="00117064" w:rsidRDefault="00117064" w:rsidP="00117064">
      <w:pPr>
        <w:pStyle w:val="PL"/>
      </w:pPr>
      <w:r>
        <w:t>}</w:t>
      </w:r>
    </w:p>
    <w:p w14:paraId="5E9D3782" w14:textId="77777777" w:rsidR="00117064" w:rsidRDefault="00117064" w:rsidP="00117064">
      <w:pPr>
        <w:pStyle w:val="PL"/>
      </w:pPr>
    </w:p>
    <w:p w14:paraId="50677142" w14:textId="77777777" w:rsidR="00117064" w:rsidRDefault="00117064" w:rsidP="00117064">
      <w:pPr>
        <w:pStyle w:val="PL"/>
      </w:pPr>
      <w:r>
        <w:t xml:space="preserve">PDUAddress </w:t>
      </w:r>
      <w:r>
        <w:tab/>
        <w:t xml:space="preserve">::= </w:t>
      </w:r>
      <w:r w:rsidRPr="00920268">
        <w:t>SEQUENCE</w:t>
      </w:r>
    </w:p>
    <w:p w14:paraId="2B70D48F" w14:textId="77777777" w:rsidR="00117064" w:rsidRDefault="00117064" w:rsidP="00117064">
      <w:pPr>
        <w:pStyle w:val="PL"/>
      </w:pPr>
      <w:r>
        <w:t>{</w:t>
      </w:r>
    </w:p>
    <w:p w14:paraId="229734CA" w14:textId="77777777" w:rsidR="00117064" w:rsidRDefault="00117064" w:rsidP="00117064">
      <w:pPr>
        <w:pStyle w:val="PL"/>
      </w:pPr>
      <w:r>
        <w:tab/>
        <w:t>pDUIPv4Address</w:t>
      </w:r>
      <w:r>
        <w:tab/>
      </w:r>
      <w:r>
        <w:tab/>
      </w:r>
      <w:r>
        <w:tab/>
      </w:r>
      <w:r>
        <w:tab/>
        <w:t>[0] IPAddress OPTIONAL,</w:t>
      </w:r>
    </w:p>
    <w:p w14:paraId="1DD0DDC3" w14:textId="77777777" w:rsidR="00117064" w:rsidRDefault="00117064" w:rsidP="00117064">
      <w:pPr>
        <w:pStyle w:val="PL"/>
      </w:pPr>
      <w:r>
        <w:tab/>
        <w:t>pDUIPv6AddresswithPrefix</w:t>
      </w:r>
      <w:r>
        <w:tab/>
      </w:r>
      <w:r>
        <w:tab/>
        <w:t>[1] IPAddress OPTIONAL,</w:t>
      </w:r>
    </w:p>
    <w:p w14:paraId="70D8340A" w14:textId="77777777" w:rsidR="00117064" w:rsidRDefault="00117064" w:rsidP="00117064">
      <w:pPr>
        <w:pStyle w:val="PL"/>
      </w:pPr>
      <w:r>
        <w:tab/>
        <w:t>iPV4d</w:t>
      </w:r>
      <w:r w:rsidRPr="00F514DB">
        <w:t>ynamicAddressFlag</w:t>
      </w:r>
      <w:r>
        <w:tab/>
      </w:r>
      <w:r>
        <w:tab/>
        <w:t>[2]</w:t>
      </w:r>
      <w:r w:rsidDel="0081607D">
        <w:t xml:space="preserve"> </w:t>
      </w:r>
      <w:r w:rsidRPr="00F514DB">
        <w:t>DynamicAddressFlag</w:t>
      </w:r>
      <w:r>
        <w:t xml:space="preserve"> OPTIONAL,</w:t>
      </w:r>
    </w:p>
    <w:p w14:paraId="3151584C" w14:textId="77777777" w:rsidR="00117064" w:rsidRDefault="00117064" w:rsidP="00117064">
      <w:pPr>
        <w:pStyle w:val="PL"/>
      </w:pPr>
      <w:r>
        <w:tab/>
        <w:t>iPV6d</w:t>
      </w:r>
      <w:r w:rsidRPr="00F514DB">
        <w:t>ynamic</w:t>
      </w:r>
      <w:r>
        <w:t>Prefix</w:t>
      </w:r>
      <w:r w:rsidRPr="00F514DB">
        <w:t>Flag</w:t>
      </w:r>
      <w:r>
        <w:tab/>
      </w:r>
      <w:r>
        <w:tab/>
        <w:t>[3]</w:t>
      </w:r>
      <w:r w:rsidDel="0081607D">
        <w:t xml:space="preserve"> </w:t>
      </w:r>
      <w:r w:rsidRPr="00F514DB">
        <w:t>DynamicAddressFlag</w:t>
      </w:r>
      <w:r>
        <w:t xml:space="preserve"> OPTIONAL,  </w:t>
      </w:r>
    </w:p>
    <w:p w14:paraId="18B52E68" w14:textId="77777777" w:rsidR="00117064" w:rsidRDefault="00117064" w:rsidP="00117064">
      <w:pPr>
        <w:pStyle w:val="PL"/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79C21A9A" w14:textId="77777777" w:rsidR="00117064" w:rsidRDefault="00117064" w:rsidP="00117064">
      <w:pPr>
        <w:pStyle w:val="PL"/>
      </w:pPr>
      <w:r>
        <w:t>}</w:t>
      </w:r>
    </w:p>
    <w:p w14:paraId="26838972" w14:textId="77777777" w:rsidR="00117064" w:rsidRDefault="00117064" w:rsidP="00117064">
      <w:pPr>
        <w:pStyle w:val="PL"/>
      </w:pPr>
    </w:p>
    <w:p w14:paraId="1F3CABDD" w14:textId="77777777" w:rsidR="00117064" w:rsidRPr="00750C70" w:rsidRDefault="00117064" w:rsidP="00117064">
      <w:pPr>
        <w:pStyle w:val="PL"/>
      </w:pPr>
      <w:r w:rsidRPr="00750C70">
        <w:t xml:space="preserve">PDUContainerInformation </w:t>
      </w:r>
      <w:r w:rsidRPr="00750C70">
        <w:tab/>
      </w:r>
      <w:r w:rsidRPr="00750C70">
        <w:tab/>
        <w:t>::= SEQUENCE</w:t>
      </w:r>
    </w:p>
    <w:p w14:paraId="759A01C4" w14:textId="77777777" w:rsidR="00117064" w:rsidRPr="00750C70" w:rsidRDefault="00117064" w:rsidP="00117064">
      <w:pPr>
        <w:pStyle w:val="PL"/>
      </w:pPr>
      <w:r w:rsidRPr="00750C70">
        <w:t>{</w:t>
      </w:r>
    </w:p>
    <w:p w14:paraId="3042BD28" w14:textId="77777777" w:rsidR="00117064" w:rsidRDefault="00117064" w:rsidP="00117064">
      <w:pPr>
        <w:pStyle w:val="PL"/>
      </w:pPr>
      <w:r w:rsidRPr="00750C70">
        <w:tab/>
      </w:r>
      <w:r>
        <w:t>chargingRuleBaseName</w:t>
      </w:r>
      <w:r>
        <w:tab/>
      </w:r>
      <w:r>
        <w:tab/>
      </w:r>
      <w:r>
        <w:tab/>
      </w:r>
      <w:r>
        <w:tab/>
      </w:r>
      <w:r>
        <w:tab/>
        <w:t>[0] ChargingRuleBaseName OPTIONAL,</w:t>
      </w:r>
    </w:p>
    <w:p w14:paraId="0B5F723D" w14:textId="77777777" w:rsidR="00117064" w:rsidRPr="00161681" w:rsidRDefault="00117064" w:rsidP="00117064">
      <w:pPr>
        <w:pStyle w:val="PL"/>
      </w:pPr>
      <w:r>
        <w:tab/>
      </w:r>
      <w:r w:rsidRPr="005B62D5">
        <w:t>-- aFCorrelationInformation [1] is replaced by afChargingIdentifier [14]</w:t>
      </w:r>
    </w:p>
    <w:p w14:paraId="67AE454E" w14:textId="77777777" w:rsidR="00117064" w:rsidRDefault="00117064" w:rsidP="00117064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23A5B58D" w14:textId="77777777" w:rsidR="00117064" w:rsidRDefault="00117064" w:rsidP="00117064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[3] TimeStamp OPTIONAL,</w:t>
      </w:r>
    </w:p>
    <w:p w14:paraId="2732B180" w14:textId="77777777" w:rsidR="00117064" w:rsidRDefault="00117064" w:rsidP="00117064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[4] FiveGQoSInformation OPTIONAL,</w:t>
      </w:r>
    </w:p>
    <w:p w14:paraId="5ED035B8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 w:rsidRPr="00735E87">
        <w:tab/>
      </w:r>
      <w:r>
        <w:t>[5] UserLocationInformation OPTIONAL,</w:t>
      </w:r>
    </w:p>
    <w:p w14:paraId="74A9B2DA" w14:textId="77777777" w:rsidR="00117064" w:rsidRDefault="00117064" w:rsidP="00117064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 w:rsidRPr="00735E87">
        <w:tab/>
      </w:r>
      <w:r>
        <w:t>[6] PresenceReportingAreaInfo OPTIONAL,</w:t>
      </w:r>
    </w:p>
    <w:p w14:paraId="2D3F3B53" w14:textId="77777777" w:rsidR="00117064" w:rsidRDefault="00117064" w:rsidP="00117064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[7] RATType OPTIONAL,</w:t>
      </w:r>
    </w:p>
    <w:p w14:paraId="6DD3A8CE" w14:textId="77777777" w:rsidR="00117064" w:rsidRDefault="00117064" w:rsidP="00117064">
      <w:pPr>
        <w:pStyle w:val="PL"/>
      </w:pPr>
      <w:r>
        <w:tab/>
        <w:t>sponsorIdentity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[8] OCTET STRING OPTIONAL,</w:t>
      </w:r>
    </w:p>
    <w:p w14:paraId="6BFFD5E1" w14:textId="77777777" w:rsidR="00117064" w:rsidRDefault="00117064" w:rsidP="00117064">
      <w:pPr>
        <w:pStyle w:val="PL"/>
      </w:pPr>
      <w:r>
        <w:tab/>
        <w:t>applicationServiceProviderIdentity</w:t>
      </w:r>
      <w:r>
        <w:tab/>
      </w:r>
      <w:r w:rsidRPr="00735E87">
        <w:tab/>
      </w:r>
      <w:r>
        <w:t>[9] OCTET STRING OPTIONAL,</w:t>
      </w:r>
    </w:p>
    <w:p w14:paraId="50BCFA12" w14:textId="77777777" w:rsidR="00117064" w:rsidRDefault="00117064" w:rsidP="00117064">
      <w:pPr>
        <w:pStyle w:val="PL"/>
      </w:pPr>
      <w:r>
        <w:tab/>
        <w:t>servingNetworkFunctionID</w:t>
      </w:r>
      <w:r>
        <w:tab/>
      </w:r>
      <w:r>
        <w:tab/>
      </w:r>
      <w:r>
        <w:tab/>
      </w:r>
      <w:r>
        <w:tab/>
        <w:t>[10] SEQUENCE OF ServingNetworkFunctionID OPTIONAL,</w:t>
      </w:r>
    </w:p>
    <w:p w14:paraId="7CD25C94" w14:textId="77777777" w:rsidR="00117064" w:rsidRDefault="00117064" w:rsidP="00117064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[11] MSTimeZone OPTIONAL,</w:t>
      </w:r>
    </w:p>
    <w:p w14:paraId="2D368404" w14:textId="77777777" w:rsidR="00117064" w:rsidRDefault="00117064" w:rsidP="00117064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 w:rsidRPr="00735E87">
        <w:tab/>
      </w:r>
      <w:r>
        <w:t>[12] ThreeGPPPSDataOffStatus OPTIONAL,</w:t>
      </w:r>
    </w:p>
    <w:p w14:paraId="1F7356CF" w14:textId="77777777" w:rsidR="00117064" w:rsidRDefault="00117064" w:rsidP="00117064">
      <w:pPr>
        <w:pStyle w:val="PL"/>
      </w:pPr>
      <w:r>
        <w:tab/>
      </w:r>
      <w:r w:rsidRPr="00A62749">
        <w:t>qoSCharacteristics</w:t>
      </w:r>
      <w:r w:rsidRPr="00A62749">
        <w:tab/>
      </w:r>
      <w:r w:rsidRPr="00A62749">
        <w:tab/>
      </w:r>
      <w:r w:rsidRPr="00A62749">
        <w:tab/>
      </w:r>
      <w:r>
        <w:tab/>
      </w:r>
      <w:r w:rsidRPr="00A62749">
        <w:tab/>
      </w:r>
      <w:r w:rsidRPr="00735E87">
        <w:tab/>
      </w:r>
      <w:r w:rsidRPr="00A62749">
        <w:t>[</w:t>
      </w:r>
      <w:r>
        <w:t>13</w:t>
      </w:r>
      <w:r w:rsidRPr="00A62749">
        <w:t xml:space="preserve">] </w:t>
      </w:r>
      <w:r>
        <w:t>Q</w:t>
      </w:r>
      <w:r w:rsidRPr="00A62749">
        <w:t>oSCharacteristics</w:t>
      </w:r>
      <w:r>
        <w:t xml:space="preserve"> OPTIONAL,</w:t>
      </w:r>
    </w:p>
    <w:p w14:paraId="26D6165F" w14:textId="77777777" w:rsidR="00117064" w:rsidRDefault="00117064" w:rsidP="00117064">
      <w:pPr>
        <w:pStyle w:val="PL"/>
      </w:pPr>
      <w:r w:rsidRPr="00161681">
        <w:tab/>
        <w:t>afChargingIdentifier</w:t>
      </w:r>
      <w:r w:rsidRPr="00161681">
        <w:tab/>
      </w:r>
      <w:r w:rsidRPr="00161681">
        <w:tab/>
      </w:r>
      <w:r w:rsidRPr="00161681">
        <w:tab/>
      </w:r>
      <w:r>
        <w:tab/>
      </w:r>
      <w:r w:rsidRPr="00161681">
        <w:tab/>
        <w:t>[1</w:t>
      </w:r>
      <w:r>
        <w:t>4</w:t>
      </w:r>
      <w:r w:rsidRPr="00161681">
        <w:t>] ChargingI</w:t>
      </w:r>
      <w:r>
        <w:t>D</w:t>
      </w:r>
      <w:r w:rsidRPr="00161681">
        <w:t xml:space="preserve"> OPTIONAL</w:t>
      </w:r>
      <w:r>
        <w:t>,</w:t>
      </w:r>
    </w:p>
    <w:p w14:paraId="7E2505D0" w14:textId="77777777" w:rsidR="00117064" w:rsidRDefault="00117064" w:rsidP="00117064">
      <w:pPr>
        <w:pStyle w:val="PL"/>
      </w:pPr>
      <w:r w:rsidRPr="00161681">
        <w:tab/>
        <w:t>afChargingId</w:t>
      </w:r>
      <w:r>
        <w:t>String</w:t>
      </w:r>
      <w:r w:rsidRPr="00161681">
        <w:tab/>
      </w:r>
      <w:r>
        <w:tab/>
      </w:r>
      <w:r>
        <w:tab/>
      </w:r>
      <w:r w:rsidRPr="00161681">
        <w:tab/>
      </w:r>
      <w:r w:rsidRPr="00161681">
        <w:tab/>
      </w:r>
      <w:r w:rsidRPr="00735E87">
        <w:tab/>
      </w:r>
      <w:r w:rsidRPr="00161681">
        <w:t>[1</w:t>
      </w:r>
      <w:r>
        <w:t>5</w:t>
      </w:r>
      <w:r w:rsidRPr="00161681">
        <w:t xml:space="preserve">] </w:t>
      </w:r>
      <w:r>
        <w:t>AF</w:t>
      </w:r>
      <w:r w:rsidRPr="00161681">
        <w:t>ChargingI</w:t>
      </w:r>
      <w:r>
        <w:t>D</w:t>
      </w:r>
      <w:r w:rsidRPr="00161681">
        <w:t xml:space="preserve"> OPTIONAL</w:t>
      </w:r>
      <w:r>
        <w:t>,</w:t>
      </w:r>
    </w:p>
    <w:p w14:paraId="6D5CEB74" w14:textId="77777777" w:rsidR="00117064" w:rsidRDefault="00117064" w:rsidP="00117064">
      <w:pPr>
        <w:pStyle w:val="PL"/>
      </w:pPr>
      <w:r w:rsidRPr="00735E87">
        <w:tab/>
      </w:r>
      <w:r>
        <w:t>m</w:t>
      </w:r>
      <w:r w:rsidRPr="003B6557">
        <w:t>APDUSteering</w:t>
      </w:r>
      <w:r>
        <w:t>F</w:t>
      </w:r>
      <w:r w:rsidRPr="003B6557">
        <w:t>unctionality</w:t>
      </w:r>
      <w:r w:rsidRPr="00161681">
        <w:tab/>
      </w:r>
      <w:r w:rsidRPr="00161681">
        <w:tab/>
      </w:r>
      <w:r>
        <w:tab/>
      </w:r>
      <w:r>
        <w:tab/>
      </w:r>
      <w:r w:rsidRPr="00161681">
        <w:t>[</w:t>
      </w:r>
      <w:r>
        <w:t>16</w:t>
      </w:r>
      <w:r w:rsidRPr="00161681">
        <w:t xml:space="preserve">] </w:t>
      </w:r>
      <w:r>
        <w:t>M</w:t>
      </w:r>
      <w:r w:rsidRPr="003B6557">
        <w:t>APDUSteering</w:t>
      </w:r>
      <w:r>
        <w:t>F</w:t>
      </w:r>
      <w:r w:rsidRPr="003B6557">
        <w:t>unctionality</w:t>
      </w:r>
      <w:r w:rsidRPr="00161681">
        <w:t xml:space="preserve"> OPTIONAL</w:t>
      </w:r>
      <w:r>
        <w:t>,</w:t>
      </w:r>
    </w:p>
    <w:p w14:paraId="20C1BAC0" w14:textId="77777777" w:rsidR="00117064" w:rsidRDefault="00117064" w:rsidP="00117064">
      <w:pPr>
        <w:pStyle w:val="PL"/>
      </w:pPr>
      <w:r w:rsidRPr="00161681">
        <w:tab/>
      </w:r>
      <w:r>
        <w:t>m</w:t>
      </w:r>
      <w:r w:rsidRPr="003B6557">
        <w:t>APDUSteering</w:t>
      </w:r>
      <w:r>
        <w:t>Mode</w:t>
      </w:r>
      <w:r w:rsidRPr="00161681">
        <w:tab/>
      </w:r>
      <w:r w:rsidRPr="00161681">
        <w:tab/>
      </w:r>
      <w:r w:rsidRPr="00161681">
        <w:tab/>
      </w:r>
      <w:r w:rsidRPr="00161681">
        <w:tab/>
      </w:r>
      <w:r>
        <w:tab/>
      </w:r>
      <w:r w:rsidRPr="00735E87">
        <w:tab/>
      </w:r>
      <w:r w:rsidRPr="00161681">
        <w:t>[</w:t>
      </w:r>
      <w:r>
        <w:t>17</w:t>
      </w:r>
      <w:r w:rsidRPr="00161681">
        <w:t xml:space="preserve">] </w:t>
      </w:r>
      <w:r>
        <w:t>M</w:t>
      </w:r>
      <w:r w:rsidRPr="003B6557">
        <w:t>APDUSteering</w:t>
      </w:r>
      <w:r>
        <w:t>Mode</w:t>
      </w:r>
      <w:r w:rsidRPr="00161681">
        <w:t xml:space="preserve"> OPTIONA</w:t>
      </w:r>
      <w:r>
        <w:t>L,</w:t>
      </w:r>
    </w:p>
    <w:p w14:paraId="43262A19" w14:textId="77777777" w:rsidR="00117064" w:rsidRDefault="00117064" w:rsidP="00117064">
      <w:pPr>
        <w:pStyle w:val="PL"/>
      </w:pPr>
      <w:r>
        <w:tab/>
        <w:t>userLocationInformationASN1</w:t>
      </w:r>
      <w:r>
        <w:tab/>
      </w:r>
      <w:r>
        <w:tab/>
      </w:r>
      <w:r>
        <w:tab/>
      </w:r>
      <w:r w:rsidRPr="00735E87">
        <w:tab/>
      </w:r>
      <w:r>
        <w:t>[18] UserLocationInformationStructured OPTIONAL,</w:t>
      </w:r>
    </w:p>
    <w:p w14:paraId="2A29CC76" w14:textId="77777777" w:rsidR="00117064" w:rsidRDefault="00117064" w:rsidP="00117064">
      <w:pPr>
        <w:pStyle w:val="PL"/>
      </w:pPr>
      <w:r>
        <w:tab/>
        <w:t>listOfPresenceReportingAreaInformation</w:t>
      </w:r>
      <w:r>
        <w:tab/>
        <w:t>[19] SEQUENCE OF PresenceReportingAreaInfo OPTIONAL,</w:t>
      </w:r>
    </w:p>
    <w:p w14:paraId="20959A5E" w14:textId="77777777" w:rsidR="00117064" w:rsidRDefault="00117064" w:rsidP="00117064">
      <w:pPr>
        <w:pStyle w:val="PL"/>
        <w:tabs>
          <w:tab w:val="left" w:pos="3185"/>
          <w:tab w:val="left" w:pos="3940"/>
        </w:tabs>
      </w:pPr>
      <w:r>
        <w:tab/>
      </w:r>
      <w:r>
        <w:rPr>
          <w:lang w:eastAsia="zh-CN"/>
        </w:rPr>
        <w:t>trafficForwardingWay</w:t>
      </w:r>
      <w:r>
        <w:tab/>
      </w:r>
      <w:r>
        <w:tab/>
      </w:r>
      <w:r>
        <w:tab/>
      </w:r>
      <w:r>
        <w:tab/>
      </w:r>
      <w:r>
        <w:tab/>
        <w:t xml:space="preserve">[20] </w:t>
      </w:r>
      <w:r>
        <w:rPr>
          <w:lang w:eastAsia="zh-CN"/>
        </w:rPr>
        <w:t>TrafficForwardingWay</w:t>
      </w:r>
      <w:r>
        <w:t xml:space="preserve"> OPTIONAL,</w:t>
      </w:r>
    </w:p>
    <w:p w14:paraId="264FD746" w14:textId="77777777" w:rsidR="00117064" w:rsidRDefault="00117064" w:rsidP="00117064">
      <w:pPr>
        <w:pStyle w:val="PL"/>
        <w:tabs>
          <w:tab w:val="left" w:pos="3185"/>
          <w:tab w:val="left" w:pos="3940"/>
        </w:tabs>
      </w:pPr>
      <w:r>
        <w:tab/>
        <w:t>qosMonitoringReport</w:t>
      </w:r>
      <w:r>
        <w:tab/>
      </w:r>
      <w:r>
        <w:tab/>
      </w:r>
      <w:r>
        <w:tab/>
      </w:r>
      <w:r>
        <w:tab/>
      </w:r>
      <w:r>
        <w:tab/>
      </w:r>
      <w:r>
        <w:tab/>
        <w:t>[21] QosMonitoringReport OPTIONAL</w:t>
      </w:r>
    </w:p>
    <w:p w14:paraId="60026B13" w14:textId="77777777" w:rsidR="00117064" w:rsidRDefault="00117064" w:rsidP="00117064">
      <w:pPr>
        <w:pStyle w:val="PL"/>
      </w:pPr>
      <w:r w:rsidRPr="007D36FE">
        <w:t>}</w:t>
      </w:r>
    </w:p>
    <w:p w14:paraId="57D29F27" w14:textId="77777777" w:rsidR="00117064" w:rsidRPr="007D36FE" w:rsidRDefault="00117064" w:rsidP="00117064">
      <w:pPr>
        <w:pStyle w:val="PL"/>
      </w:pPr>
    </w:p>
    <w:p w14:paraId="4630808C" w14:textId="77777777" w:rsidR="00117064" w:rsidRDefault="00117064" w:rsidP="00117064">
      <w:pPr>
        <w:pStyle w:val="PL"/>
      </w:pPr>
      <w:r>
        <w:t>PDUSessionPairID</w:t>
      </w:r>
      <w:r>
        <w:tab/>
        <w:t>::= INTEGER</w:t>
      </w:r>
    </w:p>
    <w:p w14:paraId="4DC04B7B" w14:textId="77777777" w:rsidR="00117064" w:rsidRDefault="00117064" w:rsidP="00117064">
      <w:pPr>
        <w:pStyle w:val="PL"/>
      </w:pPr>
    </w:p>
    <w:p w14:paraId="651C989B" w14:textId="77777777" w:rsidR="00117064" w:rsidRDefault="00117064" w:rsidP="00117064">
      <w:pPr>
        <w:pStyle w:val="PL"/>
      </w:pPr>
      <w:r>
        <w:t xml:space="preserve">PDUSessionId </w:t>
      </w:r>
      <w:r>
        <w:tab/>
      </w:r>
      <w:r>
        <w:tab/>
        <w:t>::= INTEGER (0..255)</w:t>
      </w:r>
    </w:p>
    <w:p w14:paraId="151753DE" w14:textId="77777777" w:rsidR="00117064" w:rsidRDefault="00117064" w:rsidP="00117064">
      <w:pPr>
        <w:pStyle w:val="PL"/>
      </w:pPr>
      <w:r>
        <w:t xml:space="preserve">-- </w:t>
      </w:r>
    </w:p>
    <w:p w14:paraId="3AF93228" w14:textId="77777777" w:rsidR="00117064" w:rsidRDefault="00117064" w:rsidP="00117064">
      <w:pPr>
        <w:pStyle w:val="PL"/>
      </w:pPr>
      <w:r>
        <w:t>-- See 3GPP TS 29.571 [249] for details</w:t>
      </w:r>
    </w:p>
    <w:p w14:paraId="0505FF74" w14:textId="77777777" w:rsidR="00117064" w:rsidRDefault="00117064" w:rsidP="00117064">
      <w:pPr>
        <w:pStyle w:val="PL"/>
      </w:pPr>
      <w:r>
        <w:t xml:space="preserve">-- </w:t>
      </w:r>
    </w:p>
    <w:p w14:paraId="5225AD3A" w14:textId="77777777" w:rsidR="00117064" w:rsidRDefault="00117064" w:rsidP="00117064">
      <w:pPr>
        <w:pStyle w:val="PL"/>
      </w:pPr>
    </w:p>
    <w:p w14:paraId="0A736ABB" w14:textId="77777777" w:rsidR="00117064" w:rsidRDefault="00117064" w:rsidP="00117064">
      <w:pPr>
        <w:pStyle w:val="PL"/>
      </w:pPr>
      <w:r>
        <w:t>PDUSessionType</w:t>
      </w:r>
      <w:r>
        <w:tab/>
      </w:r>
      <w:r>
        <w:tab/>
        <w:t>::= ENUMERATED</w:t>
      </w:r>
    </w:p>
    <w:p w14:paraId="08D2478D" w14:textId="77777777" w:rsidR="00117064" w:rsidRDefault="00117064" w:rsidP="00117064">
      <w:pPr>
        <w:pStyle w:val="PL"/>
      </w:pPr>
      <w:r>
        <w:t>{</w:t>
      </w:r>
    </w:p>
    <w:p w14:paraId="060FA7DF" w14:textId="77777777" w:rsidR="00117064" w:rsidRDefault="00117064" w:rsidP="00117064">
      <w:pPr>
        <w:pStyle w:val="PL"/>
      </w:pPr>
      <w:r>
        <w:tab/>
        <w:t>iPv4v6</w:t>
      </w:r>
      <w:r>
        <w:tab/>
      </w:r>
      <w:r>
        <w:tab/>
      </w:r>
      <w:r>
        <w:tab/>
        <w:t>(0),</w:t>
      </w:r>
    </w:p>
    <w:p w14:paraId="21A7B99B" w14:textId="77777777" w:rsidR="00117064" w:rsidRDefault="00117064" w:rsidP="00117064">
      <w:pPr>
        <w:pStyle w:val="PL"/>
      </w:pPr>
      <w:r>
        <w:tab/>
        <w:t>iPv4</w:t>
      </w:r>
      <w:r>
        <w:tab/>
      </w:r>
      <w:r>
        <w:tab/>
      </w:r>
      <w:r>
        <w:tab/>
        <w:t>(1),</w:t>
      </w:r>
    </w:p>
    <w:p w14:paraId="3A882D80" w14:textId="77777777" w:rsidR="00117064" w:rsidRDefault="00117064" w:rsidP="00117064">
      <w:pPr>
        <w:pStyle w:val="PL"/>
      </w:pPr>
      <w:r>
        <w:tab/>
        <w:t>iPv6</w:t>
      </w:r>
      <w:r>
        <w:tab/>
      </w:r>
      <w:r>
        <w:tab/>
      </w:r>
      <w:r>
        <w:tab/>
        <w:t>(2),</w:t>
      </w:r>
    </w:p>
    <w:p w14:paraId="15465833" w14:textId="77777777" w:rsidR="00117064" w:rsidRDefault="00117064" w:rsidP="00117064">
      <w:pPr>
        <w:pStyle w:val="PL"/>
      </w:pPr>
      <w:r>
        <w:tab/>
        <w:t>unstructured</w:t>
      </w:r>
      <w:r>
        <w:tab/>
        <w:t>(3),</w:t>
      </w:r>
    </w:p>
    <w:p w14:paraId="46B2680E" w14:textId="77777777" w:rsidR="00117064" w:rsidRDefault="00117064" w:rsidP="00117064">
      <w:pPr>
        <w:pStyle w:val="PL"/>
      </w:pPr>
      <w:r>
        <w:tab/>
        <w:t>ethernet</w:t>
      </w:r>
      <w:r>
        <w:tab/>
      </w:r>
      <w:r>
        <w:tab/>
        <w:t>(4)</w:t>
      </w:r>
    </w:p>
    <w:p w14:paraId="454EBE86" w14:textId="77777777" w:rsidR="00117064" w:rsidRDefault="00117064" w:rsidP="00117064">
      <w:pPr>
        <w:pStyle w:val="PL"/>
      </w:pPr>
      <w:r>
        <w:t>}</w:t>
      </w:r>
    </w:p>
    <w:p w14:paraId="78EFE18F" w14:textId="77777777" w:rsidR="00117064" w:rsidRDefault="00117064" w:rsidP="00117064">
      <w:pPr>
        <w:pStyle w:val="PL"/>
      </w:pPr>
      <w:r>
        <w:t>-- See 3GPP TS 29.571 [249] for details.</w:t>
      </w:r>
    </w:p>
    <w:p w14:paraId="25AD24B6" w14:textId="77777777" w:rsidR="00117064" w:rsidRDefault="00117064" w:rsidP="00117064">
      <w:pPr>
        <w:pStyle w:val="PL"/>
      </w:pPr>
    </w:p>
    <w:p w14:paraId="7E661409" w14:textId="77777777" w:rsidR="00117064" w:rsidRDefault="00117064" w:rsidP="00117064">
      <w:pPr>
        <w:pStyle w:val="PL"/>
      </w:pPr>
      <w:r>
        <w:t xml:space="preserve">PFIContainerInformation </w:t>
      </w:r>
      <w:r>
        <w:tab/>
      </w:r>
      <w:r>
        <w:tab/>
        <w:t>::= SEQUENCE</w:t>
      </w:r>
    </w:p>
    <w:p w14:paraId="2D1B86C5" w14:textId="77777777" w:rsidR="00117064" w:rsidRDefault="00117064" w:rsidP="00117064">
      <w:pPr>
        <w:pStyle w:val="PL"/>
      </w:pPr>
      <w:r>
        <w:t>{</w:t>
      </w:r>
    </w:p>
    <w:p w14:paraId="140E03D1" w14:textId="77777777" w:rsidR="00117064" w:rsidRDefault="00117064" w:rsidP="00117064">
      <w:pPr>
        <w:pStyle w:val="PL"/>
      </w:pPr>
      <w:r>
        <w:tab/>
        <w:t>pC5qosFlowId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78B53101" w14:textId="77777777" w:rsidR="00117064" w:rsidRDefault="00117064" w:rsidP="00117064">
      <w:pPr>
        <w:pStyle w:val="PL"/>
      </w:pPr>
      <w:r>
        <w:lastRenderedPageBreak/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 OPTIONAL,</w:t>
      </w:r>
    </w:p>
    <w:p w14:paraId="5A25E986" w14:textId="77777777" w:rsidR="00117064" w:rsidRDefault="00117064" w:rsidP="00117064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7B7CA4C0" w14:textId="77777777" w:rsidR="00117064" w:rsidRDefault="00117064" w:rsidP="00117064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FiveGQoSInformation OPTIONAL,</w:t>
      </w:r>
    </w:p>
    <w:p w14:paraId="77C9493D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[4] UserLocationInformation OPTIONAL,</w:t>
      </w:r>
    </w:p>
    <w:p w14:paraId="000BB428" w14:textId="77777777" w:rsidR="00117064" w:rsidRDefault="00117064" w:rsidP="00117064">
      <w:pPr>
        <w:pStyle w:val="PL"/>
      </w:pPr>
      <w:r>
        <w:tab/>
        <w:t>uETimeZone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5C0B13E8" w14:textId="77777777" w:rsidR="00117064" w:rsidRDefault="00117064" w:rsidP="00117064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[6] PresenceReportingAreaInfo OPTIONAL,</w:t>
      </w:r>
    </w:p>
    <w:p w14:paraId="3007A006" w14:textId="77777777" w:rsidR="00117064" w:rsidRDefault="00117064" w:rsidP="00117064">
      <w:pPr>
        <w:pStyle w:val="PL"/>
      </w:pPr>
      <w:r>
        <w:tab/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TimeStamp,</w:t>
      </w:r>
    </w:p>
    <w:p w14:paraId="2F92C725" w14:textId="77777777" w:rsidR="00117064" w:rsidRDefault="00117064" w:rsidP="00117064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[8] QoSCharacteristics OPTIONAL</w:t>
      </w:r>
    </w:p>
    <w:p w14:paraId="2CEE9C6D" w14:textId="77777777" w:rsidR="00117064" w:rsidRDefault="00117064" w:rsidP="00117064">
      <w:pPr>
        <w:pStyle w:val="PL"/>
      </w:pPr>
      <w:r>
        <w:t>}</w:t>
      </w:r>
    </w:p>
    <w:p w14:paraId="58F3CE19" w14:textId="77777777" w:rsidR="00117064" w:rsidRDefault="00117064" w:rsidP="00117064">
      <w:pPr>
        <w:pStyle w:val="PL"/>
      </w:pPr>
    </w:p>
    <w:p w14:paraId="1C368062" w14:textId="77777777" w:rsidR="00117064" w:rsidRDefault="00117064" w:rsidP="00117064">
      <w:pPr>
        <w:pStyle w:val="PL"/>
      </w:pPr>
      <w:r w:rsidRPr="00F267AF">
        <w:t>PreemptionCapability</w:t>
      </w:r>
      <w:r>
        <w:tab/>
      </w:r>
      <w:r>
        <w:tab/>
        <w:t>::= ENUMERATED</w:t>
      </w:r>
    </w:p>
    <w:p w14:paraId="71E7E745" w14:textId="77777777" w:rsidR="00117064" w:rsidRDefault="00117064" w:rsidP="00117064">
      <w:pPr>
        <w:pStyle w:val="PL"/>
      </w:pPr>
      <w:r>
        <w:t>{</w:t>
      </w:r>
    </w:p>
    <w:p w14:paraId="68A040B1" w14:textId="77777777" w:rsidR="00117064" w:rsidRDefault="00117064" w:rsidP="00117064">
      <w:pPr>
        <w:pStyle w:val="PL"/>
      </w:pPr>
      <w:r>
        <w:tab/>
        <w:t>n</w:t>
      </w:r>
      <w:r w:rsidRPr="00F267AF">
        <w:t>OT</w:t>
      </w:r>
      <w:r>
        <w:t>-</w:t>
      </w:r>
      <w:r w:rsidRPr="00F267AF">
        <w:t>PREEMPT</w:t>
      </w:r>
      <w:r>
        <w:tab/>
      </w:r>
      <w:r>
        <w:tab/>
      </w:r>
      <w:r>
        <w:tab/>
        <w:t>(0),</w:t>
      </w:r>
    </w:p>
    <w:p w14:paraId="66DEC59A" w14:textId="77777777" w:rsidR="00117064" w:rsidRDefault="00117064" w:rsidP="00117064">
      <w:pPr>
        <w:pStyle w:val="PL"/>
      </w:pPr>
      <w:r>
        <w:tab/>
        <w:t>mAY-</w:t>
      </w:r>
      <w:r w:rsidRPr="00F267AF">
        <w:t>PREEMPT</w:t>
      </w:r>
      <w:r>
        <w:tab/>
      </w:r>
      <w:r>
        <w:tab/>
      </w:r>
      <w:r>
        <w:tab/>
        <w:t>(1)</w:t>
      </w:r>
    </w:p>
    <w:p w14:paraId="0B4F9617" w14:textId="77777777" w:rsidR="00117064" w:rsidRDefault="00117064" w:rsidP="00117064">
      <w:pPr>
        <w:pStyle w:val="PL"/>
      </w:pPr>
      <w:r>
        <w:t>}</w:t>
      </w:r>
    </w:p>
    <w:p w14:paraId="073DAE7A" w14:textId="77777777" w:rsidR="00117064" w:rsidRDefault="00117064" w:rsidP="00117064">
      <w:pPr>
        <w:pStyle w:val="PL"/>
      </w:pPr>
    </w:p>
    <w:p w14:paraId="645B21AF" w14:textId="77777777" w:rsidR="00117064" w:rsidRDefault="00117064" w:rsidP="00117064">
      <w:pPr>
        <w:pStyle w:val="PL"/>
      </w:pPr>
      <w:r w:rsidRPr="00F267AF">
        <w:t>PreemptionVulnerability</w:t>
      </w:r>
      <w:r>
        <w:tab/>
      </w:r>
      <w:r>
        <w:tab/>
        <w:t>::= ENUMERATED</w:t>
      </w:r>
    </w:p>
    <w:p w14:paraId="17282C97" w14:textId="77777777" w:rsidR="00117064" w:rsidRDefault="00117064" w:rsidP="00117064">
      <w:pPr>
        <w:pStyle w:val="PL"/>
      </w:pPr>
      <w:r>
        <w:t>{</w:t>
      </w:r>
    </w:p>
    <w:p w14:paraId="7B43538D" w14:textId="77777777" w:rsidR="00117064" w:rsidRDefault="00117064" w:rsidP="00117064">
      <w:pPr>
        <w:pStyle w:val="PL"/>
      </w:pPr>
      <w:r>
        <w:tab/>
        <w:t>n</w:t>
      </w:r>
      <w:r w:rsidRPr="00F267AF">
        <w:t>OT</w:t>
      </w:r>
      <w:r>
        <w:t>-</w:t>
      </w:r>
      <w:r w:rsidRPr="00F267AF">
        <w:t>PREEMPTABLE</w:t>
      </w:r>
      <w:r>
        <w:tab/>
      </w:r>
      <w:r>
        <w:tab/>
        <w:t>(0),</w:t>
      </w:r>
    </w:p>
    <w:p w14:paraId="60E938FD" w14:textId="77777777" w:rsidR="00117064" w:rsidRDefault="00117064" w:rsidP="00117064">
      <w:pPr>
        <w:pStyle w:val="PL"/>
      </w:pPr>
      <w:r>
        <w:tab/>
        <w:t>p</w:t>
      </w:r>
      <w:r w:rsidRPr="00F267AF">
        <w:t>REEMPTABLE</w:t>
      </w:r>
      <w:r>
        <w:tab/>
      </w:r>
      <w:r>
        <w:tab/>
      </w:r>
      <w:r>
        <w:tab/>
        <w:t>(1)</w:t>
      </w:r>
    </w:p>
    <w:p w14:paraId="6E3C29FC" w14:textId="77777777" w:rsidR="00117064" w:rsidRDefault="00117064" w:rsidP="00117064">
      <w:pPr>
        <w:pStyle w:val="PL"/>
      </w:pPr>
      <w:r>
        <w:t>}</w:t>
      </w:r>
    </w:p>
    <w:p w14:paraId="15238DDA" w14:textId="77777777" w:rsidR="00117064" w:rsidRDefault="00117064" w:rsidP="00117064">
      <w:pPr>
        <w:pStyle w:val="PL"/>
      </w:pPr>
    </w:p>
    <w:p w14:paraId="1005ADDA" w14:textId="77777777" w:rsidR="00117064" w:rsidRDefault="00117064" w:rsidP="00117064">
      <w:pPr>
        <w:pStyle w:val="PL"/>
        <w:snapToGrid w:val="0"/>
      </w:pPr>
      <w:r w:rsidRPr="00156813">
        <w:t>ProseFunctionality</w:t>
      </w:r>
      <w:r>
        <w:tab/>
      </w:r>
      <w:r>
        <w:tab/>
        <w:t>::= ENUMERATED</w:t>
      </w:r>
    </w:p>
    <w:p w14:paraId="44EB4CE0" w14:textId="77777777" w:rsidR="00117064" w:rsidRDefault="00117064" w:rsidP="00117064">
      <w:pPr>
        <w:pStyle w:val="PL"/>
        <w:snapToGrid w:val="0"/>
      </w:pPr>
      <w:r>
        <w:t>{</w:t>
      </w:r>
    </w:p>
    <w:p w14:paraId="11F10E8F" w14:textId="77777777" w:rsidR="00117064" w:rsidRDefault="00117064" w:rsidP="00117064">
      <w:pPr>
        <w:pStyle w:val="PL"/>
        <w:snapToGrid w:val="0"/>
      </w:pPr>
      <w:r>
        <w:tab/>
      </w:r>
      <w:r w:rsidRPr="005E20E9">
        <w:t>dIRECT</w:t>
      </w:r>
      <w:r>
        <w:t>-</w:t>
      </w:r>
      <w:r w:rsidRPr="00156813">
        <w:t>DISCOVERY</w:t>
      </w:r>
      <w:r>
        <w:tab/>
      </w:r>
      <w:r>
        <w:tab/>
        <w:t>(0),</w:t>
      </w:r>
    </w:p>
    <w:p w14:paraId="67C84DFA" w14:textId="77777777" w:rsidR="00117064" w:rsidRDefault="00117064" w:rsidP="00117064">
      <w:pPr>
        <w:pStyle w:val="PL"/>
        <w:tabs>
          <w:tab w:val="clear" w:pos="3072"/>
          <w:tab w:val="clear" w:pos="3456"/>
        </w:tabs>
        <w:snapToGrid w:val="0"/>
      </w:pPr>
      <w:r>
        <w:tab/>
      </w:r>
      <w:r w:rsidRPr="00C95067">
        <w:t>dIRECT</w:t>
      </w:r>
      <w:r>
        <w:t>-</w:t>
      </w:r>
      <w:r w:rsidRPr="008307C4">
        <w:t>COMMUNICATION</w:t>
      </w:r>
      <w:r>
        <w:tab/>
        <w:t>(1)</w:t>
      </w:r>
    </w:p>
    <w:p w14:paraId="0A645B59" w14:textId="77777777" w:rsidR="00117064" w:rsidRDefault="00117064" w:rsidP="00117064">
      <w:pPr>
        <w:pStyle w:val="PL"/>
        <w:snapToGrid w:val="0"/>
      </w:pPr>
      <w:r>
        <w:t>}</w:t>
      </w:r>
    </w:p>
    <w:p w14:paraId="47110B8C" w14:textId="77777777" w:rsidR="00117064" w:rsidRDefault="00117064" w:rsidP="00117064">
      <w:pPr>
        <w:pStyle w:val="PL"/>
        <w:snapToGrid w:val="0"/>
      </w:pPr>
    </w:p>
    <w:p w14:paraId="73F4C5C2" w14:textId="77777777" w:rsidR="00117064" w:rsidRDefault="00117064" w:rsidP="00117064">
      <w:pPr>
        <w:pStyle w:val="PL"/>
        <w:snapToGrid w:val="0"/>
      </w:pPr>
      <w:r w:rsidRPr="008D4F9D">
        <w:rPr>
          <w:lang w:eastAsia="zh-CN"/>
        </w:rPr>
        <w:t>PC5ContainerInformation</w:t>
      </w:r>
      <w:r>
        <w:tab/>
      </w:r>
      <w:r>
        <w:tab/>
        <w:t>::= SET</w:t>
      </w:r>
    </w:p>
    <w:p w14:paraId="1053A3C2" w14:textId="77777777" w:rsidR="00117064" w:rsidRDefault="00117064" w:rsidP="00117064">
      <w:pPr>
        <w:pStyle w:val="PL"/>
        <w:snapToGrid w:val="0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73BDFBC0" w14:textId="77777777" w:rsidR="00117064" w:rsidRDefault="00117064" w:rsidP="00117064">
      <w:pPr>
        <w:pStyle w:val="PL"/>
        <w:tabs>
          <w:tab w:val="clear" w:pos="3840"/>
        </w:tabs>
        <w:snapToGrid w:val="0"/>
      </w:pPr>
      <w:r>
        <w:rPr>
          <w:lang w:eastAsia="zh-CN"/>
        </w:rPr>
        <w:tab/>
      </w:r>
      <w:r>
        <w:t>c</w:t>
      </w:r>
      <w:r w:rsidRPr="00F70D7B">
        <w:t>overageInfo</w:t>
      </w:r>
      <w:r>
        <w:t>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SEQUENCE OF CoverageInfo OPTIONAL,</w:t>
      </w:r>
    </w:p>
    <w:p w14:paraId="5A6FF061" w14:textId="77777777" w:rsidR="00117064" w:rsidRDefault="00117064" w:rsidP="00117064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r</w:t>
      </w:r>
      <w:r w:rsidRPr="00F70D7B">
        <w:t>adioParameterSetInfo</w:t>
      </w:r>
      <w:r>
        <w:t>List</w:t>
      </w:r>
      <w:r>
        <w:tab/>
      </w:r>
      <w:r>
        <w:tab/>
      </w:r>
      <w:r>
        <w:rPr>
          <w:lang w:eastAsia="zh-CN"/>
        </w:rPr>
        <w:t xml:space="preserve">[1] </w:t>
      </w:r>
      <w:r>
        <w:t>SEQUENCE OF RadioParameterSetInfo OPTIONAL,</w:t>
      </w:r>
    </w:p>
    <w:p w14:paraId="1365AE5B" w14:textId="77777777" w:rsidR="00117064" w:rsidRDefault="00117064" w:rsidP="00117064">
      <w:pPr>
        <w:pStyle w:val="PL"/>
        <w:tabs>
          <w:tab w:val="clear" w:pos="3840"/>
        </w:tabs>
        <w:snapToGrid w:val="0"/>
      </w:pPr>
      <w:r>
        <w:tab/>
        <w:t>t</w:t>
      </w:r>
      <w:r w:rsidRPr="00F70D7B">
        <w:t>ransmitterInfo</w:t>
      </w:r>
      <w:r>
        <w:t>List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[2] SEQUENCE OF TransmitterInfo OPTIONAL,</w:t>
      </w:r>
    </w:p>
    <w:p w14:paraId="3EDE88DD" w14:textId="77777777" w:rsidR="00117064" w:rsidRDefault="00117064" w:rsidP="00117064">
      <w:pPr>
        <w:pStyle w:val="PL"/>
        <w:snapToGrid w:val="0"/>
      </w:pPr>
      <w:r>
        <w:tab/>
        <w:t>t</w:t>
      </w:r>
      <w:r w:rsidRPr="00F70D7B">
        <w:t>ime</w:t>
      </w:r>
      <w:r>
        <w:t>O</w:t>
      </w:r>
      <w:r w:rsidRPr="00F70D7B">
        <w:t>fFirstTransmission</w:t>
      </w:r>
      <w:r>
        <w:tab/>
      </w:r>
      <w:r>
        <w:tab/>
      </w:r>
      <w:r>
        <w:tab/>
      </w:r>
      <w:r>
        <w:rPr>
          <w:lang w:eastAsia="zh-CN"/>
        </w:rPr>
        <w:t xml:space="preserve">[3] </w:t>
      </w:r>
      <w:r>
        <w:t>TimeStamp OPTIONAL,</w:t>
      </w:r>
    </w:p>
    <w:p w14:paraId="7A355BC6" w14:textId="77777777" w:rsidR="00117064" w:rsidRDefault="00117064" w:rsidP="00117064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t</w:t>
      </w:r>
      <w:r w:rsidRPr="00F70D7B">
        <w:t>ime</w:t>
      </w:r>
      <w:r>
        <w:t>O</w:t>
      </w:r>
      <w:r w:rsidRPr="00F70D7B">
        <w:t>fFirstReception</w:t>
      </w:r>
      <w:r>
        <w:tab/>
      </w:r>
      <w:r>
        <w:tab/>
      </w:r>
      <w:r>
        <w:tab/>
      </w:r>
      <w:r>
        <w:rPr>
          <w:lang w:eastAsia="zh-CN"/>
        </w:rPr>
        <w:t xml:space="preserve">[4] </w:t>
      </w:r>
      <w:r>
        <w:t>TimeStamp OPTIONAL</w:t>
      </w:r>
    </w:p>
    <w:p w14:paraId="6C0EC4CC" w14:textId="77777777" w:rsidR="00117064" w:rsidRDefault="00117064" w:rsidP="00117064">
      <w:pPr>
        <w:pStyle w:val="PL"/>
        <w:snapToGrid w:val="0"/>
      </w:pPr>
      <w:r>
        <w:rPr>
          <w:rFonts w:hint="eastAsia"/>
          <w:lang w:eastAsia="zh-CN"/>
        </w:rPr>
        <w:t>}</w:t>
      </w:r>
    </w:p>
    <w:p w14:paraId="0DA0A858" w14:textId="77777777" w:rsidR="00117064" w:rsidRDefault="00117064" w:rsidP="00117064">
      <w:pPr>
        <w:pStyle w:val="PL"/>
      </w:pPr>
      <w:r>
        <w:t xml:space="preserve">-- </w:t>
      </w:r>
    </w:p>
    <w:p w14:paraId="6766F08A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Q</w:t>
      </w:r>
    </w:p>
    <w:p w14:paraId="7326BD4A" w14:textId="77777777" w:rsidR="00117064" w:rsidRDefault="00117064" w:rsidP="00117064">
      <w:pPr>
        <w:pStyle w:val="PL"/>
      </w:pPr>
      <w:r>
        <w:t xml:space="preserve">-- </w:t>
      </w:r>
    </w:p>
    <w:p w14:paraId="3038B3F3" w14:textId="77777777" w:rsidR="00117064" w:rsidRDefault="00117064" w:rsidP="00117064">
      <w:pPr>
        <w:pStyle w:val="PL"/>
      </w:pPr>
    </w:p>
    <w:p w14:paraId="0A5C32B1" w14:textId="77777777" w:rsidR="00117064" w:rsidRDefault="00117064" w:rsidP="00117064">
      <w:pPr>
        <w:pStyle w:val="PL"/>
      </w:pPr>
      <w:r>
        <w:t>Q</w:t>
      </w:r>
      <w:r w:rsidRPr="00A62749">
        <w:t>oSCharacteristics</w:t>
      </w:r>
      <w:r>
        <w:tab/>
        <w:t>::= OCTET STRING</w:t>
      </w:r>
    </w:p>
    <w:p w14:paraId="0E1179BC" w14:textId="77777777" w:rsidR="00117064" w:rsidRDefault="00117064" w:rsidP="00117064">
      <w:pPr>
        <w:pStyle w:val="PL"/>
      </w:pPr>
      <w:r>
        <w:t xml:space="preserve">-- </w:t>
      </w:r>
    </w:p>
    <w:p w14:paraId="4F77D512" w14:textId="77777777" w:rsidR="00117064" w:rsidRDefault="00117064" w:rsidP="00117064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 xml:space="preserve">converted from JSON format of </w:t>
      </w:r>
      <w:r w:rsidRPr="005846D8">
        <w:t xml:space="preserve">the </w:t>
      </w:r>
      <w:r>
        <w:t>Q</w:t>
      </w:r>
      <w:r w:rsidRPr="00A62749">
        <w:t>oSCharacteristics</w:t>
      </w:r>
      <w:r w:rsidRPr="005846D8">
        <w:t xml:space="preserve"> as described in TS 29.</w:t>
      </w:r>
      <w:r>
        <w:t>512</w:t>
      </w:r>
    </w:p>
    <w:p w14:paraId="43360116" w14:textId="77777777" w:rsidR="00117064" w:rsidRPr="005846D8" w:rsidRDefault="00117064" w:rsidP="00117064">
      <w:pPr>
        <w:pStyle w:val="PL"/>
      </w:pPr>
      <w:r>
        <w:t xml:space="preserve">-- </w:t>
      </w:r>
      <w:r w:rsidRPr="005846D8">
        <w:t>[</w:t>
      </w:r>
      <w:r>
        <w:t>251</w:t>
      </w:r>
      <w:r w:rsidRPr="005846D8">
        <w:t>].</w:t>
      </w:r>
    </w:p>
    <w:p w14:paraId="09D471E7" w14:textId="77777777" w:rsidR="00117064" w:rsidRDefault="00117064" w:rsidP="00117064">
      <w:pPr>
        <w:pStyle w:val="PL"/>
      </w:pPr>
      <w:r>
        <w:t>--</w:t>
      </w:r>
    </w:p>
    <w:p w14:paraId="36225448" w14:textId="77777777" w:rsidR="00117064" w:rsidRDefault="00117064" w:rsidP="00117064">
      <w:pPr>
        <w:pStyle w:val="PL"/>
      </w:pPr>
    </w:p>
    <w:p w14:paraId="5E080BD2" w14:textId="77777777" w:rsidR="00117064" w:rsidRDefault="00117064" w:rsidP="00117064">
      <w:pPr>
        <w:pStyle w:val="PL"/>
      </w:pPr>
      <w:r>
        <w:t>QoSFlowId</w:t>
      </w:r>
      <w:r>
        <w:tab/>
      </w:r>
      <w:r>
        <w:tab/>
        <w:t>::= INTEGER</w:t>
      </w:r>
    </w:p>
    <w:p w14:paraId="75BA63EF" w14:textId="77777777" w:rsidR="00117064" w:rsidRDefault="00117064" w:rsidP="00117064">
      <w:pPr>
        <w:pStyle w:val="PL"/>
      </w:pPr>
    </w:p>
    <w:p w14:paraId="0A98B034" w14:textId="77777777" w:rsidR="00117064" w:rsidRPr="00920268" w:rsidRDefault="00117064" w:rsidP="00117064">
      <w:pPr>
        <w:pStyle w:val="PL"/>
      </w:pPr>
      <w:r>
        <w:t>QosFlowsUsageReport</w:t>
      </w:r>
      <w:r>
        <w:tab/>
      </w:r>
      <w:r>
        <w:tab/>
      </w:r>
      <w:r w:rsidRPr="00920268">
        <w:t>::= SEQUENCE</w:t>
      </w:r>
    </w:p>
    <w:p w14:paraId="1EAC6F6B" w14:textId="77777777" w:rsidR="00117064" w:rsidRDefault="00117064" w:rsidP="00117064">
      <w:pPr>
        <w:pStyle w:val="PL"/>
      </w:pPr>
      <w:r>
        <w:t>{</w:t>
      </w:r>
    </w:p>
    <w:p w14:paraId="583B1C02" w14:textId="77777777" w:rsidR="00117064" w:rsidRDefault="00117064" w:rsidP="00117064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6EAE6525" w14:textId="77777777" w:rsidR="00117064" w:rsidRDefault="00117064" w:rsidP="00117064">
      <w:pPr>
        <w:pStyle w:val="PL"/>
      </w:pPr>
      <w:r>
        <w:tab/>
        <w:t>startTime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TimeStamp,</w:t>
      </w:r>
    </w:p>
    <w:p w14:paraId="336B3647" w14:textId="77777777" w:rsidR="00117064" w:rsidRDefault="00117064" w:rsidP="00117064">
      <w:pPr>
        <w:pStyle w:val="PL"/>
      </w:pPr>
      <w:r>
        <w:tab/>
        <w:t>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TimeStamp,</w:t>
      </w:r>
    </w:p>
    <w:p w14:paraId="330E02C2" w14:textId="77777777" w:rsidR="00117064" w:rsidRDefault="00117064" w:rsidP="00117064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  <w:t>[3] DataVolumeOctets,</w:t>
      </w:r>
    </w:p>
    <w:p w14:paraId="3B8C9276" w14:textId="77777777" w:rsidR="00117064" w:rsidRDefault="00117064" w:rsidP="00117064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  <w:t>[4] DataVolumeOctets</w:t>
      </w:r>
    </w:p>
    <w:p w14:paraId="1ADB855F" w14:textId="77777777" w:rsidR="00117064" w:rsidRDefault="00117064" w:rsidP="00117064">
      <w:pPr>
        <w:pStyle w:val="PL"/>
      </w:pPr>
      <w:r>
        <w:t>}</w:t>
      </w:r>
    </w:p>
    <w:p w14:paraId="72985271" w14:textId="77777777" w:rsidR="00117064" w:rsidRDefault="00117064" w:rsidP="00117064">
      <w:pPr>
        <w:pStyle w:val="PL"/>
      </w:pPr>
      <w:r>
        <w:t>Q</w:t>
      </w:r>
      <w:r w:rsidRPr="009763A6">
        <w:t>uotaManagementIndicator</w:t>
      </w:r>
      <w:r>
        <w:tab/>
        <w:t>::= ENUMERATED</w:t>
      </w:r>
    </w:p>
    <w:p w14:paraId="589FBD73" w14:textId="77777777" w:rsidR="00117064" w:rsidRDefault="00117064" w:rsidP="00117064">
      <w:pPr>
        <w:pStyle w:val="PL"/>
      </w:pPr>
      <w:r>
        <w:t>{</w:t>
      </w:r>
    </w:p>
    <w:p w14:paraId="0333BD1F" w14:textId="77777777" w:rsidR="00117064" w:rsidRDefault="00117064" w:rsidP="00117064">
      <w:pPr>
        <w:pStyle w:val="PL"/>
      </w:pPr>
      <w:r>
        <w:tab/>
        <w:t>onlineCharging</w:t>
      </w:r>
      <w:r>
        <w:tab/>
      </w:r>
      <w:r>
        <w:tab/>
      </w:r>
      <w:r>
        <w:tab/>
      </w:r>
      <w:r>
        <w:tab/>
        <w:t>(0),</w:t>
      </w:r>
    </w:p>
    <w:p w14:paraId="72EB07A7" w14:textId="77777777" w:rsidR="00117064" w:rsidRDefault="00117064" w:rsidP="00117064">
      <w:pPr>
        <w:pStyle w:val="PL"/>
      </w:pPr>
      <w:r>
        <w:tab/>
        <w:t>offlineCharging</w:t>
      </w:r>
      <w:r>
        <w:tab/>
      </w:r>
      <w:r>
        <w:tab/>
      </w:r>
      <w:r>
        <w:tab/>
      </w:r>
      <w:r>
        <w:tab/>
        <w:t>(1),</w:t>
      </w:r>
    </w:p>
    <w:p w14:paraId="3D91971E" w14:textId="77777777" w:rsidR="00117064" w:rsidRDefault="00117064" w:rsidP="00117064">
      <w:pPr>
        <w:pStyle w:val="PL"/>
      </w:pPr>
      <w:r>
        <w:tab/>
        <w:t>quotaManagementSuspended</w:t>
      </w:r>
      <w:r>
        <w:tab/>
        <w:t>(2)</w:t>
      </w:r>
    </w:p>
    <w:p w14:paraId="155F37A3" w14:textId="77777777" w:rsidR="00117064" w:rsidRDefault="00117064" w:rsidP="00117064">
      <w:pPr>
        <w:pStyle w:val="PL"/>
      </w:pPr>
      <w:r>
        <w:t>}</w:t>
      </w:r>
    </w:p>
    <w:p w14:paraId="00E6249C" w14:textId="77777777" w:rsidR="00117064" w:rsidRDefault="00117064" w:rsidP="00117064">
      <w:pPr>
        <w:pStyle w:val="PL"/>
      </w:pPr>
    </w:p>
    <w:p w14:paraId="18173796" w14:textId="77777777" w:rsidR="00117064" w:rsidRDefault="00117064" w:rsidP="00117064">
      <w:pPr>
        <w:pStyle w:val="PL"/>
      </w:pPr>
    </w:p>
    <w:p w14:paraId="4DBC30D6" w14:textId="77777777" w:rsidR="00117064" w:rsidRDefault="00117064" w:rsidP="00117064">
      <w:pPr>
        <w:pStyle w:val="PL"/>
      </w:pPr>
      <w:r w:rsidRPr="00C95067">
        <w:t>QosMonitoringReport</w:t>
      </w:r>
      <w:r w:rsidRPr="00C95067">
        <w:tab/>
      </w:r>
      <w:r w:rsidRPr="00C95067">
        <w:tab/>
        <w:t>::= SEQUENCE</w:t>
      </w:r>
      <w:r>
        <w:t>-- The maximum number of elements in the SEQUENCE of ulDelays,dlDelays and rtDelays is 2.</w:t>
      </w:r>
    </w:p>
    <w:p w14:paraId="47AA61B0" w14:textId="77777777" w:rsidR="00117064" w:rsidRDefault="00117064" w:rsidP="00117064">
      <w:pPr>
        <w:pStyle w:val="PL"/>
      </w:pPr>
      <w:r>
        <w:t>{</w:t>
      </w:r>
    </w:p>
    <w:p w14:paraId="6E727A4C" w14:textId="77777777" w:rsidR="00117064" w:rsidRDefault="00117064" w:rsidP="00117064">
      <w:pPr>
        <w:pStyle w:val="PL"/>
      </w:pPr>
      <w:r>
        <w:tab/>
        <w:t>ulDelays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[0] SEQUENCE OF INTEGER OPTIONAL,</w:t>
      </w:r>
    </w:p>
    <w:p w14:paraId="38CA9BE3" w14:textId="77777777" w:rsidR="00117064" w:rsidRDefault="00117064" w:rsidP="00117064">
      <w:pPr>
        <w:pStyle w:val="PL"/>
      </w:pPr>
      <w:r>
        <w:tab/>
        <w:t>dlDelays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[1] SEQUENCE OF INTEGER OPTIONAL,</w:t>
      </w:r>
    </w:p>
    <w:p w14:paraId="4FCB2B0E" w14:textId="77777777" w:rsidR="00117064" w:rsidRDefault="00117064" w:rsidP="00117064">
      <w:pPr>
        <w:pStyle w:val="PL"/>
      </w:pPr>
      <w:r>
        <w:tab/>
        <w:t>rtDelays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[2] SEQUENCE OF INTEGER OPTIONAL</w:t>
      </w:r>
    </w:p>
    <w:p w14:paraId="403F9EE3" w14:textId="77777777" w:rsidR="00117064" w:rsidRDefault="00117064" w:rsidP="00117064">
      <w:pPr>
        <w:pStyle w:val="PL"/>
      </w:pPr>
    </w:p>
    <w:p w14:paraId="63BF4C65" w14:textId="77777777" w:rsidR="00117064" w:rsidRDefault="00117064" w:rsidP="00117064">
      <w:pPr>
        <w:pStyle w:val="PL"/>
      </w:pPr>
      <w:r>
        <w:t>}</w:t>
      </w:r>
    </w:p>
    <w:p w14:paraId="3CE2A80B" w14:textId="77777777" w:rsidR="00117064" w:rsidRDefault="00117064" w:rsidP="00117064">
      <w:pPr>
        <w:pStyle w:val="PL"/>
      </w:pPr>
      <w:r>
        <w:t xml:space="preserve">-- </w:t>
      </w:r>
    </w:p>
    <w:p w14:paraId="5E55704E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R</w:t>
      </w:r>
    </w:p>
    <w:p w14:paraId="0EC25707" w14:textId="77777777" w:rsidR="00117064" w:rsidRDefault="00117064" w:rsidP="00117064">
      <w:pPr>
        <w:pStyle w:val="PL"/>
      </w:pPr>
      <w:r>
        <w:t xml:space="preserve">-- </w:t>
      </w:r>
    </w:p>
    <w:p w14:paraId="5091503A" w14:textId="77777777" w:rsidR="00117064" w:rsidRDefault="00117064" w:rsidP="00117064">
      <w:pPr>
        <w:pStyle w:val="PL"/>
      </w:pPr>
    </w:p>
    <w:p w14:paraId="71BFB31C" w14:textId="77777777" w:rsidR="00117064" w:rsidRDefault="00117064" w:rsidP="00117064">
      <w:pPr>
        <w:pStyle w:val="PL"/>
      </w:pPr>
      <w:r>
        <w:t>Rac</w:t>
      </w:r>
      <w:r>
        <w:tab/>
      </w:r>
      <w:r>
        <w:tab/>
        <w:t>::= UTF8String</w:t>
      </w:r>
    </w:p>
    <w:p w14:paraId="6247248B" w14:textId="77777777" w:rsidR="00117064" w:rsidRDefault="00117064" w:rsidP="00117064">
      <w:pPr>
        <w:pStyle w:val="PL"/>
      </w:pPr>
      <w:r>
        <w:t xml:space="preserve">-- </w:t>
      </w:r>
    </w:p>
    <w:p w14:paraId="5E51CD93" w14:textId="77777777" w:rsidR="00117064" w:rsidRDefault="00117064" w:rsidP="00117064">
      <w:pPr>
        <w:pStyle w:val="PL"/>
      </w:pPr>
      <w:r>
        <w:lastRenderedPageBreak/>
        <w:t>-- See 3GPP TS 29.571 [249] for details</w:t>
      </w:r>
    </w:p>
    <w:p w14:paraId="03485B85" w14:textId="77777777" w:rsidR="00117064" w:rsidRDefault="00117064" w:rsidP="00117064">
      <w:pPr>
        <w:pStyle w:val="PL"/>
      </w:pPr>
      <w:r>
        <w:t xml:space="preserve">-- </w:t>
      </w:r>
    </w:p>
    <w:p w14:paraId="09EBAC00" w14:textId="77777777" w:rsidR="00117064" w:rsidRDefault="00117064" w:rsidP="00117064">
      <w:pPr>
        <w:pStyle w:val="PL"/>
      </w:pPr>
    </w:p>
    <w:p w14:paraId="313235B3" w14:textId="77777777" w:rsidR="00117064" w:rsidRDefault="00117064" w:rsidP="00117064">
      <w:pPr>
        <w:pStyle w:val="PL"/>
      </w:pPr>
    </w:p>
    <w:p w14:paraId="6E42D940" w14:textId="77777777" w:rsidR="00117064" w:rsidRDefault="00117064" w:rsidP="00117064">
      <w:pPr>
        <w:pStyle w:val="PL"/>
        <w:rPr>
          <w:snapToGrid w:val="0"/>
        </w:rPr>
      </w:pPr>
      <w:r>
        <w:t>RanUeNgapId</w:t>
      </w:r>
      <w:r>
        <w:tab/>
      </w:r>
      <w:r w:rsidRPr="009F5A10">
        <w:rPr>
          <w:snapToGrid w:val="0"/>
        </w:rPr>
        <w:t xml:space="preserve">::= INTEGER </w:t>
      </w:r>
      <w:r>
        <w:rPr>
          <w:snapToGrid w:val="0"/>
        </w:rPr>
        <w:br/>
      </w:r>
      <w:r>
        <w:rPr>
          <w:snapToGrid w:val="0"/>
        </w:rPr>
        <w:br/>
      </w:r>
    </w:p>
    <w:p w14:paraId="159556EA" w14:textId="77777777" w:rsidR="00117064" w:rsidRDefault="00117064" w:rsidP="00117064">
      <w:pPr>
        <w:pStyle w:val="PL"/>
      </w:pPr>
      <w:r>
        <w:t xml:space="preserve">RANNASRelCause </w:t>
      </w:r>
      <w:r>
        <w:tab/>
      </w:r>
      <w:r>
        <w:tab/>
        <w:t>::= SEQUENCE</w:t>
      </w:r>
    </w:p>
    <w:p w14:paraId="1D340509" w14:textId="77777777" w:rsidR="00117064" w:rsidRPr="005846D8" w:rsidRDefault="00117064" w:rsidP="00117064">
      <w:pPr>
        <w:pStyle w:val="PL"/>
      </w:pPr>
      <w:r>
        <w:t xml:space="preserve">-- Mode details are </w:t>
      </w:r>
      <w:r w:rsidRPr="005846D8">
        <w:t>described in TS 29.</w:t>
      </w:r>
      <w:r>
        <w:t>512</w:t>
      </w:r>
      <w:r w:rsidRPr="005846D8">
        <w:t>[</w:t>
      </w:r>
      <w:r>
        <w:t>251</w:t>
      </w:r>
      <w:r w:rsidRPr="005846D8">
        <w:t>].</w:t>
      </w:r>
    </w:p>
    <w:p w14:paraId="6FB1DC52" w14:textId="77777777" w:rsidR="00117064" w:rsidRDefault="00117064" w:rsidP="00117064">
      <w:pPr>
        <w:pStyle w:val="PL"/>
      </w:pPr>
      <w:r>
        <w:t>{</w:t>
      </w:r>
    </w:p>
    <w:p w14:paraId="155E1C85" w14:textId="77777777" w:rsidR="00117064" w:rsidRDefault="00117064" w:rsidP="00117064">
      <w:pPr>
        <w:pStyle w:val="PL"/>
      </w:pPr>
      <w:r>
        <w:tab/>
        <w:t>ngApCause</w:t>
      </w:r>
      <w:r>
        <w:tab/>
      </w:r>
      <w:r>
        <w:tab/>
        <w:t>[0] NgApCause OPTIONAL,</w:t>
      </w:r>
    </w:p>
    <w:p w14:paraId="5678CEFD" w14:textId="77777777" w:rsidR="00117064" w:rsidRDefault="00117064" w:rsidP="00117064">
      <w:pPr>
        <w:pStyle w:val="PL"/>
      </w:pPr>
      <w:r>
        <w:tab/>
        <w:t>fivegMmCause</w:t>
      </w:r>
      <w:r>
        <w:tab/>
        <w:t>[1] FiveGMmCause OPTIONAL,</w:t>
      </w:r>
    </w:p>
    <w:p w14:paraId="73A9B459" w14:textId="77777777" w:rsidR="00117064" w:rsidRDefault="00117064" w:rsidP="00117064">
      <w:pPr>
        <w:pStyle w:val="PL"/>
      </w:pPr>
      <w:r>
        <w:tab/>
        <w:t>fivegSmCause</w:t>
      </w:r>
      <w:r>
        <w:tab/>
        <w:t>[2]</w:t>
      </w:r>
      <w:r w:rsidRPr="000B7886">
        <w:t xml:space="preserve"> </w:t>
      </w:r>
      <w:r>
        <w:t>FiveGSmCause</w:t>
      </w:r>
      <w:r w:rsidRPr="000B7886">
        <w:t xml:space="preserve"> </w:t>
      </w:r>
      <w:r>
        <w:t>OPTIONAL,</w:t>
      </w:r>
    </w:p>
    <w:p w14:paraId="50789E83" w14:textId="77777777" w:rsidR="00117064" w:rsidRDefault="00117064" w:rsidP="00117064">
      <w:pPr>
        <w:pStyle w:val="PL"/>
      </w:pPr>
      <w:r>
        <w:tab/>
        <w:t>epsCause</w:t>
      </w:r>
      <w:r>
        <w:tab/>
      </w:r>
      <w:r>
        <w:tab/>
        <w:t>[3]</w:t>
      </w:r>
      <w:r w:rsidRPr="000B7886">
        <w:t xml:space="preserve"> </w:t>
      </w:r>
      <w:r>
        <w:t>RANNASCause</w:t>
      </w:r>
      <w:r w:rsidRPr="000B7886">
        <w:t xml:space="preserve"> </w:t>
      </w:r>
      <w:r>
        <w:t>OPTIONAL</w:t>
      </w:r>
    </w:p>
    <w:p w14:paraId="3E65DBE2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64B15433" w14:textId="77777777" w:rsidR="00117064" w:rsidRDefault="00117064" w:rsidP="00117064">
      <w:pPr>
        <w:pStyle w:val="PL"/>
      </w:pPr>
    </w:p>
    <w:p w14:paraId="01F82656" w14:textId="77777777" w:rsidR="00117064" w:rsidRDefault="00117064" w:rsidP="00117064">
      <w:pPr>
        <w:pStyle w:val="PL"/>
      </w:pPr>
      <w:r>
        <w:t>RatingIndicator</w:t>
      </w:r>
      <w:r>
        <w:tab/>
        <w:t>::= BOOLEAN</w:t>
      </w:r>
    </w:p>
    <w:p w14:paraId="27E363BF" w14:textId="77777777" w:rsidR="00117064" w:rsidRDefault="00117064" w:rsidP="00117064">
      <w:pPr>
        <w:pStyle w:val="PL"/>
      </w:pPr>
      <w:r>
        <w:t>-- Included if the units have been rated.</w:t>
      </w:r>
    </w:p>
    <w:p w14:paraId="59765A33" w14:textId="77777777" w:rsidR="00117064" w:rsidRDefault="00117064" w:rsidP="00117064">
      <w:pPr>
        <w:pStyle w:val="PL"/>
      </w:pPr>
    </w:p>
    <w:p w14:paraId="2C6F2FC5" w14:textId="77777777" w:rsidR="00117064" w:rsidRDefault="00117064" w:rsidP="00117064">
      <w:pPr>
        <w:pStyle w:val="PL"/>
      </w:pPr>
      <w:r>
        <w:t>RATType</w:t>
      </w:r>
      <w:r>
        <w:tab/>
      </w:r>
      <w:r>
        <w:tab/>
        <w:t>::= INTEGER</w:t>
      </w:r>
    </w:p>
    <w:p w14:paraId="408858DB" w14:textId="77777777" w:rsidR="00117064" w:rsidRDefault="00117064" w:rsidP="00117064">
      <w:pPr>
        <w:pStyle w:val="PL"/>
      </w:pPr>
      <w:r>
        <w:t>--</w:t>
      </w:r>
    </w:p>
    <w:p w14:paraId="49C59D8E" w14:textId="77777777" w:rsidR="00117064" w:rsidRDefault="00117064" w:rsidP="00117064">
      <w:pPr>
        <w:pStyle w:val="PL"/>
        <w:rPr>
          <w:lang w:bidi="ar-IQ"/>
        </w:rPr>
      </w:pPr>
      <w:r>
        <w:t xml:space="preserve">-- This integer 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3D3A1BD0" w14:textId="77777777" w:rsidR="00117064" w:rsidRDefault="00117064" w:rsidP="00117064">
      <w:pPr>
        <w:pStyle w:val="PL"/>
      </w:pPr>
      <w:r>
        <w:rPr>
          <w:lang w:bidi="ar-IQ"/>
        </w:rPr>
        <w:t xml:space="preserve">-- with </w:t>
      </w:r>
      <w:r>
        <w:t>3GPP RAT Type specified in TS 29.061 [216] added for backwards compatibility.</w:t>
      </w:r>
    </w:p>
    <w:p w14:paraId="7949E27C" w14:textId="77777777" w:rsidR="00117064" w:rsidRDefault="00117064" w:rsidP="00117064">
      <w:pPr>
        <w:pStyle w:val="PL"/>
      </w:pPr>
      <w:r>
        <w:t>--</w:t>
      </w:r>
    </w:p>
    <w:p w14:paraId="2282ACC7" w14:textId="77777777" w:rsidR="00117064" w:rsidRDefault="00117064" w:rsidP="00117064">
      <w:pPr>
        <w:pStyle w:val="PL"/>
      </w:pPr>
      <w:r>
        <w:t>{</w:t>
      </w:r>
    </w:p>
    <w:p w14:paraId="0A2B2058" w14:textId="77777777" w:rsidR="00117064" w:rsidRDefault="00117064" w:rsidP="00117064">
      <w:pPr>
        <w:pStyle w:val="PL"/>
      </w:pPr>
      <w:r>
        <w:t>-- 0 reserved</w:t>
      </w:r>
    </w:p>
    <w:p w14:paraId="33847F79" w14:textId="77777777" w:rsidR="00117064" w:rsidRDefault="00117064" w:rsidP="00117064">
      <w:pPr>
        <w:pStyle w:val="PL"/>
      </w:pPr>
      <w:r w:rsidRPr="00D33E08">
        <w:tab/>
        <w:t>uTRAN</w:t>
      </w:r>
      <w:r w:rsidRPr="00D33E08">
        <w:tab/>
      </w:r>
      <w:r w:rsidRPr="00D33E08">
        <w:tab/>
      </w:r>
      <w:r w:rsidRPr="00D33E08">
        <w:tab/>
        <w:t>(1),</w:t>
      </w:r>
    </w:p>
    <w:p w14:paraId="7D1B24F0" w14:textId="77777777" w:rsidR="00117064" w:rsidRDefault="00117064" w:rsidP="00117064">
      <w:pPr>
        <w:pStyle w:val="PL"/>
      </w:pPr>
      <w:r w:rsidRPr="00D33E08">
        <w:tab/>
        <w:t>gERAN</w:t>
      </w:r>
      <w:r w:rsidRPr="00D33E08">
        <w:tab/>
      </w:r>
      <w:r w:rsidRPr="00D33E08">
        <w:tab/>
      </w:r>
      <w:r w:rsidRPr="00D33E08">
        <w:tab/>
        <w:t>(2),</w:t>
      </w:r>
    </w:p>
    <w:p w14:paraId="1564FF2E" w14:textId="77777777" w:rsidR="00117064" w:rsidRDefault="00117064" w:rsidP="00117064">
      <w:pPr>
        <w:pStyle w:val="PL"/>
      </w:pPr>
      <w:r>
        <w:tab/>
        <w:t>wLAN</w:t>
      </w:r>
      <w:r>
        <w:tab/>
      </w:r>
      <w:r>
        <w:tab/>
      </w:r>
      <w:r>
        <w:tab/>
        <w:t>(3),</w:t>
      </w:r>
    </w:p>
    <w:p w14:paraId="5E9E4214" w14:textId="77777777" w:rsidR="00117064" w:rsidRDefault="00117064" w:rsidP="00117064">
      <w:pPr>
        <w:pStyle w:val="PL"/>
      </w:pPr>
      <w:r>
        <w:t>-- 4 reserved for GAN</w:t>
      </w:r>
    </w:p>
    <w:p w14:paraId="7859E635" w14:textId="77777777" w:rsidR="00117064" w:rsidRDefault="00117064" w:rsidP="00117064">
      <w:pPr>
        <w:pStyle w:val="PL"/>
      </w:pPr>
      <w:r>
        <w:t>-- 5 reserved for HSPA Evolution</w:t>
      </w:r>
    </w:p>
    <w:p w14:paraId="2BE18381" w14:textId="77777777" w:rsidR="00117064" w:rsidRDefault="00117064" w:rsidP="00117064">
      <w:pPr>
        <w:pStyle w:val="PL"/>
      </w:pPr>
      <w:r>
        <w:tab/>
        <w:t>eUTRAN</w:t>
      </w:r>
      <w:r>
        <w:tab/>
      </w:r>
      <w:r>
        <w:tab/>
      </w:r>
      <w:r>
        <w:tab/>
        <w:t>(6),</w:t>
      </w:r>
    </w:p>
    <w:p w14:paraId="057EB645" w14:textId="77777777" w:rsidR="00117064" w:rsidRDefault="00117064" w:rsidP="00117064">
      <w:pPr>
        <w:pStyle w:val="PL"/>
      </w:pPr>
      <w:r>
        <w:tab/>
        <w:t>virtual</w:t>
      </w:r>
      <w:r>
        <w:tab/>
      </w:r>
      <w:r>
        <w:tab/>
      </w:r>
      <w:r>
        <w:tab/>
        <w:t>(7),</w:t>
      </w:r>
    </w:p>
    <w:p w14:paraId="692336B4" w14:textId="77777777" w:rsidR="00117064" w:rsidRDefault="00117064" w:rsidP="00117064">
      <w:pPr>
        <w:pStyle w:val="PL"/>
      </w:pPr>
      <w:r>
        <w:t>-- 8 reserved for nBIoT</w:t>
      </w:r>
    </w:p>
    <w:p w14:paraId="06F675BB" w14:textId="77777777" w:rsidR="00117064" w:rsidRDefault="00117064" w:rsidP="00117064">
      <w:pPr>
        <w:pStyle w:val="PL"/>
      </w:pPr>
      <w:r>
        <w:t>-- 9 reserved for lTEM</w:t>
      </w:r>
    </w:p>
    <w:p w14:paraId="380F2E59" w14:textId="77777777" w:rsidR="00117064" w:rsidRDefault="00117064" w:rsidP="00117064">
      <w:pPr>
        <w:pStyle w:val="PL"/>
      </w:pPr>
      <w:r>
        <w:tab/>
        <w:t>nR</w:t>
      </w:r>
      <w:r>
        <w:tab/>
      </w:r>
      <w:r>
        <w:tab/>
      </w:r>
      <w:r>
        <w:tab/>
      </w:r>
      <w:r>
        <w:tab/>
        <w:t>(51),</w:t>
      </w:r>
    </w:p>
    <w:p w14:paraId="3971D4A3" w14:textId="77777777" w:rsidR="00117064" w:rsidRPr="00F9626C" w:rsidRDefault="00117064" w:rsidP="00117064">
      <w:pPr>
        <w:pStyle w:val="PL"/>
        <w:rPr>
          <w:lang w:val="es-ES"/>
        </w:rPr>
      </w:pPr>
      <w:r>
        <w:tab/>
      </w:r>
      <w:r w:rsidRPr="00F9626C">
        <w:rPr>
          <w:lang w:val="es-ES"/>
        </w:rPr>
        <w:t>nR-U</w:t>
      </w:r>
      <w:r w:rsidRPr="00F9626C">
        <w:rPr>
          <w:lang w:val="es-ES"/>
        </w:rPr>
        <w:tab/>
      </w:r>
      <w:r w:rsidRPr="00F9626C">
        <w:rPr>
          <w:lang w:val="es-ES"/>
        </w:rPr>
        <w:tab/>
      </w:r>
      <w:r w:rsidRPr="00F9626C">
        <w:rPr>
          <w:lang w:val="es-ES"/>
        </w:rPr>
        <w:tab/>
        <w:t>(52),</w:t>
      </w:r>
    </w:p>
    <w:p w14:paraId="5EF755EB" w14:textId="77777777" w:rsidR="00117064" w:rsidRPr="00F9626C" w:rsidRDefault="00117064" w:rsidP="00117064">
      <w:pPr>
        <w:pStyle w:val="PL"/>
        <w:rPr>
          <w:lang w:val="es-ES"/>
        </w:rPr>
      </w:pPr>
      <w:r w:rsidRPr="00F9626C">
        <w:rPr>
          <w:lang w:val="es-ES"/>
        </w:rPr>
        <w:tab/>
        <w:t>eUTRAN-U</w:t>
      </w:r>
      <w:r w:rsidRPr="00F9626C">
        <w:rPr>
          <w:lang w:val="es-ES"/>
        </w:rPr>
        <w:tab/>
      </w:r>
      <w:r w:rsidRPr="00F9626C">
        <w:rPr>
          <w:lang w:val="es-ES"/>
        </w:rPr>
        <w:tab/>
        <w:t>(53),</w:t>
      </w:r>
    </w:p>
    <w:p w14:paraId="51A7F701" w14:textId="77777777" w:rsidR="00117064" w:rsidRPr="00F9626C" w:rsidRDefault="00117064" w:rsidP="00117064">
      <w:pPr>
        <w:pStyle w:val="PL"/>
        <w:rPr>
          <w:lang w:val="es-ES"/>
        </w:rPr>
      </w:pPr>
      <w:r w:rsidRPr="00F9626C">
        <w:rPr>
          <w:lang w:val="es-ES"/>
        </w:rPr>
        <w:tab/>
        <w:t>lte-m</w:t>
      </w:r>
      <w:r w:rsidRPr="00F9626C">
        <w:rPr>
          <w:lang w:val="es-ES"/>
        </w:rPr>
        <w:tab/>
      </w:r>
      <w:r w:rsidRPr="00F9626C">
        <w:rPr>
          <w:lang w:val="es-ES"/>
        </w:rPr>
        <w:tab/>
      </w:r>
      <w:r w:rsidRPr="00F9626C">
        <w:rPr>
          <w:lang w:val="es-ES"/>
        </w:rPr>
        <w:tab/>
        <w:t>(54),</w:t>
      </w:r>
    </w:p>
    <w:p w14:paraId="33BBCB03" w14:textId="77777777" w:rsidR="00117064" w:rsidRDefault="00117064" w:rsidP="00117064">
      <w:pPr>
        <w:pStyle w:val="PL"/>
      </w:pPr>
      <w:r w:rsidRPr="00F9626C">
        <w:rPr>
          <w:lang w:val="es-ES"/>
        </w:rPr>
        <w:tab/>
      </w:r>
      <w:r>
        <w:rPr>
          <w:lang w:val="en-US" w:eastAsia="zh-CN"/>
        </w:rPr>
        <w:t>wIRELINE</w:t>
      </w:r>
      <w:r>
        <w:tab/>
      </w:r>
      <w:r>
        <w:tab/>
        <w:t>(55),</w:t>
      </w:r>
    </w:p>
    <w:p w14:paraId="46681046" w14:textId="77777777" w:rsidR="00117064" w:rsidRDefault="00117064" w:rsidP="00117064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(56),</w:t>
      </w:r>
    </w:p>
    <w:p w14:paraId="214533A2" w14:textId="77777777" w:rsidR="00117064" w:rsidRDefault="00117064" w:rsidP="00117064">
      <w:pPr>
        <w:pStyle w:val="PL"/>
      </w:pPr>
      <w:r>
        <w:tab/>
      </w:r>
      <w:r>
        <w:rPr>
          <w:lang w:val="en-US" w:eastAsia="zh-CN"/>
        </w:rPr>
        <w:t>wIRELINE-BBF</w:t>
      </w:r>
      <w:r>
        <w:tab/>
        <w:t>(57),</w:t>
      </w:r>
    </w:p>
    <w:p w14:paraId="76DA9E65" w14:textId="77777777" w:rsidR="00117064" w:rsidRDefault="00117064" w:rsidP="00117064">
      <w:pPr>
        <w:pStyle w:val="PL"/>
      </w:pPr>
      <w:r>
        <w:tab/>
        <w:t>nR-REDCAP</w:t>
      </w:r>
      <w:r>
        <w:tab/>
        <w:t>(58),</w:t>
      </w:r>
    </w:p>
    <w:p w14:paraId="3BFB9302" w14:textId="77777777" w:rsidR="00117064" w:rsidRDefault="00117064" w:rsidP="00117064">
      <w:pPr>
        <w:pStyle w:val="PL"/>
      </w:pPr>
      <w:r>
        <w:tab/>
        <w:t>tRUSTED-N3GA</w:t>
      </w:r>
      <w:r>
        <w:tab/>
        <w:t>(65),</w:t>
      </w:r>
    </w:p>
    <w:p w14:paraId="3D43998E" w14:textId="77777777" w:rsidR="00117064" w:rsidRDefault="00117064" w:rsidP="00117064">
      <w:pPr>
        <w:pStyle w:val="PL"/>
      </w:pPr>
      <w:r>
        <w:tab/>
        <w:t>tRUSTED-WLAN</w:t>
      </w:r>
      <w:r>
        <w:tab/>
        <w:t>(66),</w:t>
      </w:r>
    </w:p>
    <w:p w14:paraId="6566B0A7" w14:textId="77777777" w:rsidR="00117064" w:rsidRDefault="00117064" w:rsidP="00117064">
      <w:pPr>
        <w:pStyle w:val="PL"/>
      </w:pPr>
      <w:r>
        <w:t>-- 101 reserved for IEEE 802.16e</w:t>
      </w:r>
    </w:p>
    <w:p w14:paraId="2F93EF3B" w14:textId="77777777" w:rsidR="00117064" w:rsidRDefault="00117064" w:rsidP="00117064">
      <w:pPr>
        <w:pStyle w:val="PL"/>
      </w:pPr>
      <w:r>
        <w:t>-- 102 reserved for 3GPP2 eHRPD</w:t>
      </w:r>
    </w:p>
    <w:p w14:paraId="594D67E0" w14:textId="77777777" w:rsidR="00117064" w:rsidRDefault="00117064" w:rsidP="00117064">
      <w:pPr>
        <w:pStyle w:val="PL"/>
      </w:pPr>
      <w:r>
        <w:t>-- 103 reserved for 3GPP2 HRPD</w:t>
      </w:r>
    </w:p>
    <w:p w14:paraId="0996D41F" w14:textId="77777777" w:rsidR="00117064" w:rsidRDefault="00117064" w:rsidP="00117064">
      <w:pPr>
        <w:pStyle w:val="PL"/>
      </w:pPr>
      <w:r>
        <w:t>-- 104 reserved for 3GPP2 1xRTT</w:t>
      </w:r>
    </w:p>
    <w:p w14:paraId="7A545145" w14:textId="77777777" w:rsidR="00117064" w:rsidRDefault="00117064" w:rsidP="00117064">
      <w:pPr>
        <w:pStyle w:val="PL"/>
      </w:pPr>
      <w:r>
        <w:t>-- 105 reserved for 3GPP2 UMB</w:t>
      </w:r>
    </w:p>
    <w:p w14:paraId="0FBEC41F" w14:textId="77777777" w:rsidR="00117064" w:rsidRDefault="00117064" w:rsidP="00117064">
      <w:pPr>
        <w:pStyle w:val="PL"/>
      </w:pPr>
      <w:r>
        <w:t>}</w:t>
      </w:r>
    </w:p>
    <w:p w14:paraId="24769D13" w14:textId="77777777" w:rsidR="00117064" w:rsidRDefault="00117064" w:rsidP="00117064">
      <w:pPr>
        <w:pStyle w:val="PL"/>
      </w:pPr>
    </w:p>
    <w:p w14:paraId="7574A423" w14:textId="77777777" w:rsidR="00117064" w:rsidRDefault="00117064" w:rsidP="00117064">
      <w:pPr>
        <w:pStyle w:val="PL"/>
      </w:pPr>
      <w:r w:rsidRPr="00231006">
        <w:t>RegistrationMessageType</w:t>
      </w:r>
      <w:r>
        <w:tab/>
      </w:r>
      <w:r>
        <w:tab/>
        <w:t>::= ENUMERATED</w:t>
      </w:r>
    </w:p>
    <w:p w14:paraId="16C9C270" w14:textId="77777777" w:rsidR="00117064" w:rsidRDefault="00117064" w:rsidP="00117064">
      <w:pPr>
        <w:pStyle w:val="PL"/>
      </w:pPr>
      <w:r>
        <w:t>{</w:t>
      </w:r>
    </w:p>
    <w:p w14:paraId="5534EF92" w14:textId="77777777" w:rsidR="00117064" w:rsidRDefault="00117064" w:rsidP="00117064">
      <w:pPr>
        <w:pStyle w:val="PL"/>
      </w:pPr>
      <w:r>
        <w:tab/>
        <w:t>initial</w:t>
      </w:r>
      <w:r>
        <w:tab/>
      </w:r>
      <w:r>
        <w:tab/>
      </w:r>
      <w:r>
        <w:tab/>
        <w:t>(0),</w:t>
      </w:r>
    </w:p>
    <w:p w14:paraId="6AD7864F" w14:textId="77777777" w:rsidR="00117064" w:rsidRDefault="00117064" w:rsidP="00117064">
      <w:pPr>
        <w:pStyle w:val="PL"/>
      </w:pPr>
      <w:r>
        <w:tab/>
        <w:t>mobility</w:t>
      </w:r>
      <w:r>
        <w:tab/>
      </w:r>
      <w:r>
        <w:tab/>
        <w:t>(1),</w:t>
      </w:r>
    </w:p>
    <w:p w14:paraId="69486F78" w14:textId="77777777" w:rsidR="00117064" w:rsidRDefault="00117064" w:rsidP="00117064">
      <w:pPr>
        <w:pStyle w:val="PL"/>
      </w:pPr>
      <w:r>
        <w:tab/>
        <w:t>periodic</w:t>
      </w:r>
      <w:r>
        <w:tab/>
      </w:r>
      <w:r>
        <w:tab/>
        <w:t>(2),</w:t>
      </w:r>
    </w:p>
    <w:p w14:paraId="1AE948A8" w14:textId="77777777" w:rsidR="00117064" w:rsidRDefault="00117064" w:rsidP="00117064">
      <w:pPr>
        <w:pStyle w:val="PL"/>
      </w:pPr>
      <w:r>
        <w:tab/>
        <w:t>emergency</w:t>
      </w:r>
      <w:r>
        <w:tab/>
      </w:r>
      <w:r>
        <w:tab/>
        <w:t>(3),</w:t>
      </w:r>
    </w:p>
    <w:p w14:paraId="02950464" w14:textId="77777777" w:rsidR="00117064" w:rsidRDefault="00117064" w:rsidP="00117064">
      <w:pPr>
        <w:pStyle w:val="PL"/>
      </w:pPr>
      <w:r>
        <w:tab/>
        <w:t>deregistration</w:t>
      </w:r>
      <w:r>
        <w:tab/>
        <w:t>(4)</w:t>
      </w:r>
    </w:p>
    <w:p w14:paraId="29D61C03" w14:textId="77777777" w:rsidR="00117064" w:rsidRDefault="00117064" w:rsidP="00117064">
      <w:pPr>
        <w:pStyle w:val="PL"/>
      </w:pPr>
      <w:r>
        <w:t>}</w:t>
      </w:r>
    </w:p>
    <w:p w14:paraId="15FD74F7" w14:textId="77777777" w:rsidR="00117064" w:rsidRDefault="00117064" w:rsidP="00117064">
      <w:pPr>
        <w:pStyle w:val="PL"/>
      </w:pPr>
    </w:p>
    <w:p w14:paraId="377CD1FE" w14:textId="77777777" w:rsidR="00117064" w:rsidRDefault="00117064" w:rsidP="00117064">
      <w:pPr>
        <w:pStyle w:val="PL"/>
      </w:pPr>
      <w:r w:rsidRPr="00231006">
        <w:t>Re</w:t>
      </w:r>
      <w:r>
        <w:t>striction</w:t>
      </w:r>
      <w:r w:rsidRPr="00231006">
        <w:t>Type</w:t>
      </w:r>
      <w:r>
        <w:tab/>
      </w:r>
      <w:r>
        <w:tab/>
        <w:t>::= ENUMERATED</w:t>
      </w:r>
    </w:p>
    <w:p w14:paraId="4A90C1D5" w14:textId="77777777" w:rsidR="00117064" w:rsidRDefault="00117064" w:rsidP="00117064">
      <w:pPr>
        <w:pStyle w:val="PL"/>
      </w:pPr>
      <w:r>
        <w:t>{</w:t>
      </w:r>
    </w:p>
    <w:p w14:paraId="2E68E9F0" w14:textId="77777777" w:rsidR="00117064" w:rsidRDefault="00117064" w:rsidP="00117064">
      <w:pPr>
        <w:pStyle w:val="PL"/>
      </w:pPr>
      <w:r>
        <w:tab/>
        <w:t>allowedAreas</w:t>
      </w:r>
      <w:r>
        <w:tab/>
        <w:t>(0),</w:t>
      </w:r>
    </w:p>
    <w:p w14:paraId="09E362B3" w14:textId="77777777" w:rsidR="00117064" w:rsidRDefault="00117064" w:rsidP="00117064">
      <w:pPr>
        <w:pStyle w:val="PL"/>
      </w:pPr>
      <w:r>
        <w:tab/>
        <w:t>notAllowedAreas</w:t>
      </w:r>
      <w:r>
        <w:tab/>
        <w:t>(1)</w:t>
      </w:r>
    </w:p>
    <w:p w14:paraId="734E1D94" w14:textId="77777777" w:rsidR="00117064" w:rsidRDefault="00117064" w:rsidP="00117064">
      <w:pPr>
        <w:pStyle w:val="PL"/>
      </w:pPr>
      <w:r>
        <w:t>}</w:t>
      </w:r>
    </w:p>
    <w:p w14:paraId="16D1AB95" w14:textId="77777777" w:rsidR="00117064" w:rsidRDefault="00117064" w:rsidP="00117064">
      <w:pPr>
        <w:pStyle w:val="PL"/>
      </w:pPr>
    </w:p>
    <w:p w14:paraId="04B02D81" w14:textId="77777777" w:rsidR="00117064" w:rsidRDefault="00117064" w:rsidP="00117064">
      <w:pPr>
        <w:pStyle w:val="PL"/>
      </w:pPr>
    </w:p>
    <w:p w14:paraId="75CE4E14" w14:textId="77777777" w:rsidR="00117064" w:rsidRDefault="00117064" w:rsidP="00117064">
      <w:pPr>
        <w:pStyle w:val="PL"/>
      </w:pPr>
      <w:r>
        <w:t xml:space="preserve">RoamingChargingProfile </w:t>
      </w:r>
      <w:r>
        <w:tab/>
      </w:r>
      <w:r>
        <w:tab/>
        <w:t>::= SEQUENCE</w:t>
      </w:r>
    </w:p>
    <w:p w14:paraId="06965985" w14:textId="77777777" w:rsidR="00117064" w:rsidRDefault="00117064" w:rsidP="00117064">
      <w:pPr>
        <w:pStyle w:val="PL"/>
      </w:pPr>
      <w:r>
        <w:t>{</w:t>
      </w:r>
    </w:p>
    <w:p w14:paraId="50F4E75B" w14:textId="77777777" w:rsidR="00117064" w:rsidRDefault="00117064" w:rsidP="00117064">
      <w:pPr>
        <w:pStyle w:val="PL"/>
      </w:pPr>
      <w:r>
        <w:tab/>
        <w:t>roamingTriggers</w:t>
      </w:r>
      <w:r>
        <w:tab/>
      </w:r>
      <w:r>
        <w:tab/>
      </w:r>
      <w:r>
        <w:tab/>
        <w:t>[0] SEQUENCE OF RoamingTrigger OPTIONAL,</w:t>
      </w:r>
    </w:p>
    <w:p w14:paraId="5E5C760F" w14:textId="77777777" w:rsidR="00117064" w:rsidRDefault="00117064" w:rsidP="00117064">
      <w:pPr>
        <w:pStyle w:val="PL"/>
      </w:pPr>
      <w:r>
        <w:tab/>
        <w:t>partialRecordMethod</w:t>
      </w:r>
      <w:r>
        <w:tab/>
      </w:r>
      <w:r>
        <w:tab/>
        <w:t>[1] PartialRecordMethod OPTIONAL</w:t>
      </w:r>
    </w:p>
    <w:p w14:paraId="1C29FBC9" w14:textId="77777777" w:rsidR="00117064" w:rsidRDefault="00117064" w:rsidP="00117064">
      <w:pPr>
        <w:pStyle w:val="PL"/>
      </w:pPr>
      <w:r>
        <w:t>}</w:t>
      </w:r>
    </w:p>
    <w:p w14:paraId="11AD1BCC" w14:textId="77777777" w:rsidR="00117064" w:rsidRDefault="00117064" w:rsidP="00117064">
      <w:pPr>
        <w:pStyle w:val="PL"/>
      </w:pPr>
    </w:p>
    <w:p w14:paraId="3910296A" w14:textId="77777777" w:rsidR="00117064" w:rsidRDefault="00117064" w:rsidP="00117064">
      <w:pPr>
        <w:pStyle w:val="PL"/>
      </w:pPr>
      <w:r>
        <w:t>RoamerInOut</w:t>
      </w:r>
      <w:r>
        <w:tab/>
        <w:t>::= ENUMERATED</w:t>
      </w:r>
    </w:p>
    <w:p w14:paraId="3C11AC36" w14:textId="77777777" w:rsidR="00117064" w:rsidRDefault="00117064" w:rsidP="00117064">
      <w:pPr>
        <w:pStyle w:val="PL"/>
      </w:pPr>
      <w:r>
        <w:t>{</w:t>
      </w:r>
    </w:p>
    <w:p w14:paraId="0D087241" w14:textId="77777777" w:rsidR="00117064" w:rsidRDefault="00117064" w:rsidP="00117064">
      <w:pPr>
        <w:pStyle w:val="PL"/>
      </w:pPr>
      <w:r>
        <w:tab/>
        <w:t>roamerInBound</w:t>
      </w:r>
      <w:r>
        <w:tab/>
      </w:r>
      <w:r>
        <w:tab/>
        <w:t>(0),</w:t>
      </w:r>
    </w:p>
    <w:p w14:paraId="1813EAE7" w14:textId="77777777" w:rsidR="00117064" w:rsidRDefault="00117064" w:rsidP="00117064">
      <w:pPr>
        <w:pStyle w:val="PL"/>
      </w:pPr>
      <w:r>
        <w:tab/>
        <w:t>roamerOutBound</w:t>
      </w:r>
      <w:r>
        <w:tab/>
      </w:r>
      <w:r>
        <w:tab/>
        <w:t>(1)</w:t>
      </w:r>
    </w:p>
    <w:p w14:paraId="4F2757BD" w14:textId="77777777" w:rsidR="00117064" w:rsidRDefault="00117064" w:rsidP="00117064">
      <w:pPr>
        <w:pStyle w:val="PL"/>
      </w:pPr>
      <w:r>
        <w:lastRenderedPageBreak/>
        <w:t>}</w:t>
      </w:r>
    </w:p>
    <w:p w14:paraId="335DD3DD" w14:textId="77777777" w:rsidR="00117064" w:rsidRDefault="00117064" w:rsidP="00117064">
      <w:pPr>
        <w:pStyle w:val="PL"/>
      </w:pPr>
    </w:p>
    <w:p w14:paraId="319595D6" w14:textId="77777777" w:rsidR="00117064" w:rsidRDefault="00117064" w:rsidP="00117064">
      <w:pPr>
        <w:pStyle w:val="PL"/>
      </w:pPr>
      <w:r>
        <w:t xml:space="preserve">RoamingTrigger </w:t>
      </w:r>
      <w:r>
        <w:tab/>
      </w:r>
      <w:r>
        <w:tab/>
        <w:t>::= SEQUENCE</w:t>
      </w:r>
    </w:p>
    <w:p w14:paraId="52A1F055" w14:textId="77777777" w:rsidR="00117064" w:rsidRDefault="00117064" w:rsidP="00117064">
      <w:pPr>
        <w:pStyle w:val="PL"/>
      </w:pPr>
      <w:r>
        <w:t>{</w:t>
      </w:r>
    </w:p>
    <w:p w14:paraId="298DD28F" w14:textId="77777777" w:rsidR="00117064" w:rsidRDefault="00117064" w:rsidP="00117064">
      <w:pPr>
        <w:pStyle w:val="PL"/>
      </w:pPr>
      <w:r>
        <w:tab/>
        <w:t>trigger</w:t>
      </w:r>
      <w:r>
        <w:tab/>
      </w:r>
      <w:r>
        <w:tab/>
      </w:r>
      <w:r>
        <w:tab/>
      </w:r>
      <w:r>
        <w:tab/>
      </w:r>
      <w:r>
        <w:tab/>
        <w:t>[0] SMFTrigger OPTIONAL,</w:t>
      </w:r>
    </w:p>
    <w:p w14:paraId="40D37E15" w14:textId="77777777" w:rsidR="00117064" w:rsidRDefault="00117064" w:rsidP="00117064">
      <w:pPr>
        <w:pStyle w:val="PL"/>
      </w:pPr>
      <w:r>
        <w:tab/>
        <w:t>triggerCategory</w:t>
      </w:r>
      <w:r>
        <w:tab/>
      </w:r>
      <w:r>
        <w:tab/>
      </w:r>
      <w:r>
        <w:tab/>
        <w:t>[1] TriggerCategory</w:t>
      </w:r>
      <w:r>
        <w:tab/>
        <w:t xml:space="preserve"> OPTIONAL,</w:t>
      </w:r>
    </w:p>
    <w:p w14:paraId="0C98C612" w14:textId="77777777" w:rsidR="00117064" w:rsidRDefault="00117064" w:rsidP="00117064">
      <w:pPr>
        <w:pStyle w:val="PL"/>
      </w:pPr>
      <w:r>
        <w:tab/>
        <w:t>timeLimit</w:t>
      </w:r>
      <w:r>
        <w:tab/>
      </w:r>
      <w:r>
        <w:tab/>
      </w:r>
      <w:r>
        <w:tab/>
      </w:r>
      <w:r>
        <w:tab/>
        <w:t>[2] CallDuration OPTIONAL,</w:t>
      </w:r>
    </w:p>
    <w:p w14:paraId="5BF35D3B" w14:textId="77777777" w:rsidR="00117064" w:rsidRDefault="00117064" w:rsidP="00117064">
      <w:pPr>
        <w:pStyle w:val="PL"/>
      </w:pPr>
      <w:r>
        <w:tab/>
        <w:t>volumeLimit</w:t>
      </w:r>
      <w:r>
        <w:tab/>
      </w:r>
      <w:r>
        <w:tab/>
      </w:r>
      <w:r>
        <w:tab/>
      </w:r>
      <w:r>
        <w:tab/>
        <w:t>[3] DataVolumeOctets OPTIONAL,</w:t>
      </w:r>
    </w:p>
    <w:p w14:paraId="224C7F38" w14:textId="77777777" w:rsidR="00117064" w:rsidRDefault="00117064" w:rsidP="00117064">
      <w:pPr>
        <w:pStyle w:val="PL"/>
      </w:pPr>
      <w:r>
        <w:tab/>
        <w:t>maxNbChargingConditions</w:t>
      </w:r>
      <w:r>
        <w:tab/>
        <w:t>[4] INTEGER OPTIONAL</w:t>
      </w:r>
    </w:p>
    <w:p w14:paraId="6BB95890" w14:textId="77777777" w:rsidR="00117064" w:rsidRDefault="00117064" w:rsidP="00117064">
      <w:pPr>
        <w:pStyle w:val="PL"/>
      </w:pPr>
      <w:r>
        <w:t>}</w:t>
      </w:r>
    </w:p>
    <w:p w14:paraId="4087889E" w14:textId="77777777" w:rsidR="00117064" w:rsidRDefault="00117064" w:rsidP="00117064">
      <w:pPr>
        <w:pStyle w:val="PL"/>
      </w:pPr>
    </w:p>
    <w:p w14:paraId="2A90FC6D" w14:textId="77777777" w:rsidR="00117064" w:rsidRDefault="00117064" w:rsidP="00117064">
      <w:pPr>
        <w:pStyle w:val="PL"/>
      </w:pPr>
      <w:r>
        <w:t>RoutingAreaId</w:t>
      </w:r>
      <w:r>
        <w:tab/>
        <w:t>::= SEQUENCE</w:t>
      </w:r>
    </w:p>
    <w:p w14:paraId="1730B213" w14:textId="77777777" w:rsidR="00117064" w:rsidRDefault="00117064" w:rsidP="00117064">
      <w:pPr>
        <w:pStyle w:val="PL"/>
      </w:pPr>
      <w:r>
        <w:t>{</w:t>
      </w:r>
    </w:p>
    <w:p w14:paraId="422C3986" w14:textId="77777777" w:rsidR="00117064" w:rsidRDefault="00117064" w:rsidP="00117064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35A7B37B" w14:textId="77777777" w:rsidR="00117064" w:rsidRDefault="00117064" w:rsidP="00117064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7D9D3B70" w14:textId="77777777" w:rsidR="00117064" w:rsidRDefault="00117064" w:rsidP="00117064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13FE3C04" w14:textId="77777777" w:rsidR="00117064" w:rsidRDefault="00117064" w:rsidP="00117064">
      <w:pPr>
        <w:pStyle w:val="PL"/>
      </w:pPr>
      <w:r>
        <w:t>}</w:t>
      </w:r>
    </w:p>
    <w:p w14:paraId="1B51108A" w14:textId="77777777" w:rsidR="00117064" w:rsidRDefault="00117064" w:rsidP="00117064">
      <w:pPr>
        <w:pStyle w:val="PL"/>
      </w:pPr>
    </w:p>
    <w:p w14:paraId="0FF4429F" w14:textId="77777777" w:rsidR="00117064" w:rsidRDefault="00117064" w:rsidP="00117064">
      <w:pPr>
        <w:pStyle w:val="PL"/>
      </w:pPr>
    </w:p>
    <w:p w14:paraId="28AC81FD" w14:textId="77777777" w:rsidR="00117064" w:rsidRDefault="00117064" w:rsidP="00117064">
      <w:pPr>
        <w:pStyle w:val="PL"/>
      </w:pPr>
      <w:r>
        <w:t>RrcEstablishmentCause</w:t>
      </w:r>
      <w:r>
        <w:tab/>
        <w:t>::= OCTET STRING</w:t>
      </w:r>
    </w:p>
    <w:p w14:paraId="7D039189" w14:textId="77777777" w:rsidR="00117064" w:rsidRDefault="00117064" w:rsidP="00117064">
      <w:pPr>
        <w:pStyle w:val="PL"/>
      </w:pPr>
    </w:p>
    <w:p w14:paraId="0CF331AE" w14:textId="77777777" w:rsidR="00117064" w:rsidRDefault="00117064" w:rsidP="00117064">
      <w:pPr>
        <w:pStyle w:val="PL"/>
      </w:pPr>
      <w:r w:rsidRPr="00743F3D">
        <w:t>RedundantTransmissionType</w:t>
      </w:r>
      <w:r>
        <w:tab/>
      </w:r>
      <w:r>
        <w:tab/>
        <w:t>::= ENUMERATED</w:t>
      </w:r>
    </w:p>
    <w:p w14:paraId="68C58BE4" w14:textId="77777777" w:rsidR="00117064" w:rsidRDefault="00117064" w:rsidP="00117064">
      <w:pPr>
        <w:pStyle w:val="PL"/>
      </w:pPr>
      <w:r>
        <w:t>{</w:t>
      </w:r>
    </w:p>
    <w:p w14:paraId="7D94A60E" w14:textId="77777777" w:rsidR="00117064" w:rsidRDefault="00117064" w:rsidP="00117064">
      <w:pPr>
        <w:pStyle w:val="PL"/>
        <w:tabs>
          <w:tab w:val="clear" w:pos="4224"/>
          <w:tab w:val="clear" w:pos="4608"/>
          <w:tab w:val="left" w:pos="4685"/>
        </w:tabs>
      </w:pPr>
      <w:r>
        <w:tab/>
        <w:t>nonT</w:t>
      </w:r>
      <w:r w:rsidRPr="00807579">
        <w:t>ransmission</w:t>
      </w:r>
      <w:r>
        <w:tab/>
      </w:r>
      <w:r>
        <w:tab/>
      </w:r>
      <w:r>
        <w:tab/>
      </w:r>
      <w:r>
        <w:tab/>
        <w:t xml:space="preserve"> (0),</w:t>
      </w:r>
    </w:p>
    <w:p w14:paraId="4AB36D6F" w14:textId="77777777" w:rsidR="00117064" w:rsidRDefault="00117064" w:rsidP="00117064">
      <w:pPr>
        <w:pStyle w:val="PL"/>
        <w:tabs>
          <w:tab w:val="clear" w:pos="4224"/>
          <w:tab w:val="clear" w:pos="4608"/>
          <w:tab w:val="left" w:pos="4685"/>
        </w:tabs>
      </w:pPr>
      <w:r>
        <w:tab/>
      </w:r>
      <w:r w:rsidRPr="00807579">
        <w:t>end</w:t>
      </w:r>
      <w:r>
        <w:t>ToEnd</w:t>
      </w:r>
      <w:r w:rsidRPr="00807579">
        <w:t>UserPlanePaths</w:t>
      </w:r>
      <w:r>
        <w:t xml:space="preserve">     </w:t>
      </w:r>
      <w:r>
        <w:tab/>
        <w:t xml:space="preserve"> (1),</w:t>
      </w:r>
    </w:p>
    <w:p w14:paraId="607A0906" w14:textId="77777777" w:rsidR="00117064" w:rsidRDefault="00117064" w:rsidP="00117064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</w:pPr>
      <w:r>
        <w:tab/>
        <w:t xml:space="preserve">n3N9    </w:t>
      </w:r>
      <w:r>
        <w:tab/>
      </w:r>
      <w:r>
        <w:tab/>
        <w:t>(2),</w:t>
      </w:r>
    </w:p>
    <w:p w14:paraId="44B912E1" w14:textId="77777777" w:rsidR="00117064" w:rsidRDefault="00117064" w:rsidP="00117064">
      <w:pPr>
        <w:pStyle w:val="PL"/>
        <w:tabs>
          <w:tab w:val="clear" w:pos="3456"/>
          <w:tab w:val="left" w:pos="3145"/>
          <w:tab w:val="left" w:pos="4835"/>
        </w:tabs>
      </w:pPr>
      <w:r>
        <w:tab/>
        <w:t xml:space="preserve">transportLayer     </w:t>
      </w:r>
      <w:r>
        <w:tab/>
        <w:t xml:space="preserve"> </w:t>
      </w:r>
      <w:r>
        <w:tab/>
      </w:r>
      <w:r>
        <w:tab/>
      </w:r>
      <w:r>
        <w:tab/>
        <w:t>(3)</w:t>
      </w:r>
    </w:p>
    <w:p w14:paraId="0B162A91" w14:textId="77777777" w:rsidR="00117064" w:rsidRDefault="00117064" w:rsidP="00117064">
      <w:pPr>
        <w:pStyle w:val="PL"/>
      </w:pPr>
      <w:r>
        <w:t>}</w:t>
      </w:r>
    </w:p>
    <w:p w14:paraId="6C6BB492" w14:textId="77777777" w:rsidR="00117064" w:rsidRDefault="00117064" w:rsidP="00117064">
      <w:pPr>
        <w:pStyle w:val="PL"/>
      </w:pPr>
    </w:p>
    <w:p w14:paraId="7AFB3235" w14:textId="77777777" w:rsidR="00117064" w:rsidRDefault="00117064" w:rsidP="00117064">
      <w:pPr>
        <w:pStyle w:val="PL"/>
      </w:pPr>
    </w:p>
    <w:p w14:paraId="11C20E1F" w14:textId="77777777" w:rsidR="00117064" w:rsidRDefault="00117064" w:rsidP="00117064">
      <w:pPr>
        <w:pStyle w:val="PL"/>
      </w:pPr>
      <w:r>
        <w:t xml:space="preserve">-- </w:t>
      </w:r>
    </w:p>
    <w:p w14:paraId="5CA48045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S</w:t>
      </w:r>
    </w:p>
    <w:p w14:paraId="2DD9BC12" w14:textId="77777777" w:rsidR="00117064" w:rsidRDefault="00117064" w:rsidP="00117064">
      <w:pPr>
        <w:pStyle w:val="PL"/>
      </w:pPr>
      <w:r>
        <w:t xml:space="preserve">-- </w:t>
      </w:r>
    </w:p>
    <w:p w14:paraId="1510D2B0" w14:textId="77777777" w:rsidR="00117064" w:rsidRDefault="00117064" w:rsidP="00117064">
      <w:pPr>
        <w:pStyle w:val="PL"/>
      </w:pPr>
    </w:p>
    <w:p w14:paraId="416F5CBD" w14:textId="77777777" w:rsidR="00117064" w:rsidRDefault="00117064" w:rsidP="00117064">
      <w:pPr>
        <w:pStyle w:val="PL"/>
      </w:pPr>
      <w:r>
        <w:t>Sac</w:t>
      </w:r>
      <w:r>
        <w:tab/>
      </w:r>
      <w:r>
        <w:tab/>
        <w:t>::= UTF8String</w:t>
      </w:r>
    </w:p>
    <w:p w14:paraId="68459E57" w14:textId="77777777" w:rsidR="00117064" w:rsidRDefault="00117064" w:rsidP="00117064">
      <w:pPr>
        <w:pStyle w:val="PL"/>
      </w:pPr>
      <w:r>
        <w:t xml:space="preserve">-- </w:t>
      </w:r>
    </w:p>
    <w:p w14:paraId="51D86E15" w14:textId="77777777" w:rsidR="00117064" w:rsidRDefault="00117064" w:rsidP="00117064">
      <w:pPr>
        <w:pStyle w:val="PL"/>
      </w:pPr>
      <w:r>
        <w:t>-- See 3GPP TS 29.571 [249] for details</w:t>
      </w:r>
    </w:p>
    <w:p w14:paraId="77040CD8" w14:textId="77777777" w:rsidR="00117064" w:rsidRDefault="00117064" w:rsidP="00117064">
      <w:pPr>
        <w:pStyle w:val="PL"/>
      </w:pPr>
      <w:r>
        <w:t xml:space="preserve">-- </w:t>
      </w:r>
    </w:p>
    <w:p w14:paraId="716DA5EA" w14:textId="77777777" w:rsidR="00117064" w:rsidRDefault="00117064" w:rsidP="00117064">
      <w:pPr>
        <w:pStyle w:val="PL"/>
      </w:pPr>
    </w:p>
    <w:p w14:paraId="1682EE22" w14:textId="77777777" w:rsidR="00117064" w:rsidRDefault="00117064" w:rsidP="00117064">
      <w:pPr>
        <w:pStyle w:val="PL"/>
      </w:pPr>
    </w:p>
    <w:p w14:paraId="37F64606" w14:textId="77777777" w:rsidR="00117064" w:rsidRDefault="00117064" w:rsidP="00117064">
      <w:pPr>
        <w:pStyle w:val="PL"/>
      </w:pPr>
      <w:r>
        <w:t>ServiceAreaId</w:t>
      </w:r>
      <w:r>
        <w:tab/>
        <w:t>::= SEQUENCE</w:t>
      </w:r>
    </w:p>
    <w:p w14:paraId="7DE92C71" w14:textId="77777777" w:rsidR="00117064" w:rsidRDefault="00117064" w:rsidP="00117064">
      <w:pPr>
        <w:pStyle w:val="PL"/>
      </w:pPr>
      <w:r>
        <w:t>{</w:t>
      </w:r>
    </w:p>
    <w:p w14:paraId="755AEA33" w14:textId="77777777" w:rsidR="00117064" w:rsidRDefault="00117064" w:rsidP="00117064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3BD7B02C" w14:textId="77777777" w:rsidR="00117064" w:rsidRDefault="00117064" w:rsidP="00117064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5C8E5562" w14:textId="77777777" w:rsidR="00117064" w:rsidRDefault="00117064" w:rsidP="00117064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5B6E82CA" w14:textId="77777777" w:rsidR="00117064" w:rsidRDefault="00117064" w:rsidP="00117064">
      <w:pPr>
        <w:pStyle w:val="PL"/>
      </w:pPr>
      <w:r>
        <w:t>}</w:t>
      </w:r>
    </w:p>
    <w:p w14:paraId="399C78B1" w14:textId="77777777" w:rsidR="00117064" w:rsidRDefault="00117064" w:rsidP="00117064">
      <w:pPr>
        <w:pStyle w:val="PL"/>
      </w:pPr>
    </w:p>
    <w:p w14:paraId="42CEFB10" w14:textId="77777777" w:rsidR="00117064" w:rsidRDefault="00117064" w:rsidP="00117064">
      <w:pPr>
        <w:pStyle w:val="PL"/>
      </w:pPr>
    </w:p>
    <w:p w14:paraId="198269B5" w14:textId="77777777" w:rsidR="00117064" w:rsidRDefault="00117064" w:rsidP="00117064">
      <w:pPr>
        <w:pStyle w:val="PL"/>
      </w:pPr>
      <w:r w:rsidRPr="004C0A8B">
        <w:t>ServiceAreaRestriction</w:t>
      </w:r>
      <w:r>
        <w:tab/>
        <w:t>::= SEQUENCE</w:t>
      </w:r>
    </w:p>
    <w:p w14:paraId="3B1E16E0" w14:textId="77777777" w:rsidR="00117064" w:rsidRDefault="00117064" w:rsidP="00117064">
      <w:pPr>
        <w:pStyle w:val="PL"/>
      </w:pPr>
      <w:r>
        <w:t>{</w:t>
      </w:r>
    </w:p>
    <w:p w14:paraId="0C606C37" w14:textId="77777777" w:rsidR="00117064" w:rsidRDefault="00117064" w:rsidP="00117064">
      <w:pPr>
        <w:pStyle w:val="PL"/>
      </w:pPr>
      <w:r>
        <w:tab/>
      </w:r>
      <w:r w:rsidRPr="005D14F1">
        <w:t>restrictionType</w:t>
      </w:r>
      <w:r>
        <w:tab/>
      </w:r>
      <w:r>
        <w:tab/>
      </w:r>
      <w:r>
        <w:tab/>
      </w:r>
      <w:r>
        <w:tab/>
      </w:r>
      <w:r>
        <w:tab/>
        <w:t>[0]</w:t>
      </w:r>
      <w:r w:rsidDel="002C458C">
        <w:t xml:space="preserve"> </w:t>
      </w:r>
      <w:r w:rsidRPr="005D14F1">
        <w:t>RestrictionType</w:t>
      </w:r>
      <w:r>
        <w:t xml:space="preserve"> OPTIONAL,</w:t>
      </w:r>
    </w:p>
    <w:p w14:paraId="6A242F7A" w14:textId="77777777" w:rsidR="00117064" w:rsidRDefault="00117064" w:rsidP="00117064">
      <w:pPr>
        <w:pStyle w:val="PL"/>
      </w:pPr>
      <w:r>
        <w:tab/>
      </w:r>
      <w:r w:rsidRPr="005D14F1">
        <w:t>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E349B5">
        <w:t>SEQUENCE OF</w:t>
      </w:r>
      <w:r>
        <w:t xml:space="preserve"> Area OPTIONAL,</w:t>
      </w:r>
    </w:p>
    <w:p w14:paraId="093E4FB0" w14:textId="77777777" w:rsidR="00117064" w:rsidRDefault="00117064" w:rsidP="00117064">
      <w:pPr>
        <w:pStyle w:val="PL"/>
      </w:pPr>
      <w:r>
        <w:tab/>
      </w:r>
      <w:r w:rsidRPr="005D14F1">
        <w:t>maxNumOfTAs</w:t>
      </w:r>
      <w:r>
        <w:tab/>
      </w:r>
      <w:r>
        <w:tab/>
      </w:r>
      <w:r>
        <w:tab/>
      </w:r>
      <w:r>
        <w:tab/>
      </w:r>
      <w:r>
        <w:tab/>
      </w:r>
      <w:r>
        <w:tab/>
        <w:t>[2] INTEGER OPTIONAL,</w:t>
      </w:r>
    </w:p>
    <w:p w14:paraId="3683C9C9" w14:textId="77777777" w:rsidR="00117064" w:rsidRDefault="00117064" w:rsidP="00117064">
      <w:pPr>
        <w:pStyle w:val="PL"/>
      </w:pPr>
      <w:r>
        <w:tab/>
      </w:r>
      <w:r w:rsidRPr="005D14F1">
        <w:t>maxNumOfTAsForNotAllowedAreas</w:t>
      </w:r>
      <w:r>
        <w:tab/>
        <w:t>[3] INTEGER OPTIONAL</w:t>
      </w:r>
    </w:p>
    <w:p w14:paraId="78E0FC5B" w14:textId="77777777" w:rsidR="00117064" w:rsidRDefault="00117064" w:rsidP="00117064">
      <w:pPr>
        <w:pStyle w:val="PL"/>
      </w:pPr>
    </w:p>
    <w:p w14:paraId="6A3E352E" w14:textId="77777777" w:rsidR="00117064" w:rsidRDefault="00117064" w:rsidP="00117064">
      <w:pPr>
        <w:pStyle w:val="PL"/>
      </w:pPr>
      <w:r>
        <w:t>}</w:t>
      </w:r>
    </w:p>
    <w:p w14:paraId="6F8B04F1" w14:textId="77777777" w:rsidR="00117064" w:rsidRDefault="00117064" w:rsidP="00117064">
      <w:pPr>
        <w:pStyle w:val="PL"/>
      </w:pPr>
      <w:r>
        <w:t>-- See 3GPP TS 29.571 [249] for details.</w:t>
      </w:r>
    </w:p>
    <w:p w14:paraId="43498C95" w14:textId="77777777" w:rsidR="00117064" w:rsidRDefault="00117064" w:rsidP="00117064">
      <w:pPr>
        <w:pStyle w:val="PL"/>
      </w:pPr>
    </w:p>
    <w:p w14:paraId="77A313DB" w14:textId="77777777" w:rsidR="00117064" w:rsidRDefault="00117064" w:rsidP="00117064">
      <w:pPr>
        <w:pStyle w:val="PL"/>
      </w:pPr>
      <w:r>
        <w:t>ServiceExperienceInfo</w:t>
      </w:r>
      <w:r>
        <w:tab/>
        <w:t>::= SEQUENCE</w:t>
      </w:r>
    </w:p>
    <w:p w14:paraId="463DAFB2" w14:textId="77777777" w:rsidR="00117064" w:rsidRDefault="00117064" w:rsidP="00117064">
      <w:pPr>
        <w:pStyle w:val="PL"/>
      </w:pPr>
      <w:r>
        <w:t xml:space="preserve">-- </w:t>
      </w:r>
    </w:p>
    <w:p w14:paraId="478A124F" w14:textId="77777777" w:rsidR="00117064" w:rsidRDefault="00117064" w:rsidP="00117064">
      <w:pPr>
        <w:pStyle w:val="PL"/>
      </w:pPr>
      <w:r>
        <w:t>-- See 3GPP TS 29.520 [233] for details</w:t>
      </w:r>
    </w:p>
    <w:p w14:paraId="16ED47F4" w14:textId="77777777" w:rsidR="00117064" w:rsidRDefault="00117064" w:rsidP="00117064">
      <w:pPr>
        <w:pStyle w:val="PL"/>
      </w:pPr>
      <w:r>
        <w:t xml:space="preserve">-- </w:t>
      </w:r>
    </w:p>
    <w:p w14:paraId="27EE1AA8" w14:textId="77777777" w:rsidR="00117064" w:rsidRDefault="00117064" w:rsidP="00117064">
      <w:pPr>
        <w:pStyle w:val="PL"/>
      </w:pPr>
      <w:r>
        <w:t>{</w:t>
      </w:r>
    </w:p>
    <w:p w14:paraId="74816FA7" w14:textId="77777777" w:rsidR="00117064" w:rsidRDefault="00117064" w:rsidP="00117064">
      <w:pPr>
        <w:pStyle w:val="PL"/>
      </w:pPr>
      <w:r>
        <w:tab/>
        <w:t>svcExprc</w:t>
      </w:r>
      <w:r>
        <w:tab/>
      </w:r>
      <w:r>
        <w:tab/>
      </w:r>
      <w:r>
        <w:tab/>
      </w:r>
      <w:r>
        <w:tab/>
      </w:r>
      <w:r>
        <w:tab/>
      </w:r>
      <w:r>
        <w:tab/>
        <w:t>[0] SvcExperience OPTIONAL,</w:t>
      </w:r>
    </w:p>
    <w:p w14:paraId="24A54498" w14:textId="77777777" w:rsidR="00117064" w:rsidRDefault="00117064" w:rsidP="00117064">
      <w:pPr>
        <w:pStyle w:val="PL"/>
      </w:pPr>
      <w:r>
        <w:tab/>
        <w:t>svcExprcVariance</w:t>
      </w:r>
      <w:r>
        <w:tab/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7345367C" w14:textId="77777777" w:rsidR="00117064" w:rsidRDefault="00117064" w:rsidP="00117064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AD16C7">
        <w:t>SingleNSSAI</w:t>
      </w:r>
      <w:r>
        <w:t xml:space="preserve"> OPTIONAL,</w:t>
      </w:r>
    </w:p>
    <w:p w14:paraId="414826E3" w14:textId="77777777" w:rsidR="00117064" w:rsidRDefault="00117064" w:rsidP="00117064">
      <w:pPr>
        <w:pStyle w:val="PL"/>
      </w:pPr>
      <w:r>
        <w:tab/>
        <w:t>appId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OCTET STRING</w:t>
      </w:r>
      <w:r>
        <w:t xml:space="preserve"> OPTIONAL,</w:t>
      </w:r>
    </w:p>
    <w:p w14:paraId="0808A56A" w14:textId="77777777" w:rsidR="00117064" w:rsidRDefault="00117064" w:rsidP="00117064">
      <w:pPr>
        <w:pStyle w:val="PL"/>
      </w:pPr>
      <w:r>
        <w:tab/>
        <w:t>confidence</w:t>
      </w:r>
      <w:r>
        <w:tab/>
      </w:r>
      <w:r>
        <w:tab/>
      </w:r>
      <w:r>
        <w:tab/>
      </w:r>
      <w:r>
        <w:tab/>
      </w:r>
      <w:r>
        <w:tab/>
        <w:t>[4] INTEGER</w:t>
      </w:r>
      <w:r>
        <w:rPr>
          <w:lang w:eastAsia="zh-CN"/>
        </w:rPr>
        <w:t xml:space="preserve"> </w:t>
      </w:r>
      <w:r>
        <w:t>OPTIONAL,</w:t>
      </w:r>
    </w:p>
    <w:p w14:paraId="4EBE89E8" w14:textId="77777777" w:rsidR="00117064" w:rsidRDefault="00117064" w:rsidP="00117064">
      <w:pPr>
        <w:pStyle w:val="PL"/>
      </w:pPr>
      <w:r>
        <w:tab/>
        <w:t>dnn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[5] </w:t>
      </w:r>
      <w:r>
        <w:rPr>
          <w:color w:val="000000"/>
        </w:rPr>
        <w:t>DataNetworkNameIdentifier</w:t>
      </w:r>
      <w:r>
        <w:t xml:space="preserve"> OPTIONAL,</w:t>
      </w:r>
    </w:p>
    <w:p w14:paraId="7EBD5E2C" w14:textId="77777777" w:rsidR="00117064" w:rsidRDefault="00117064" w:rsidP="00117064">
      <w:pPr>
        <w:pStyle w:val="PL"/>
      </w:pPr>
      <w:r>
        <w:tab/>
        <w:t>networkArea</w:t>
      </w:r>
      <w:r>
        <w:tab/>
      </w:r>
      <w:r>
        <w:tab/>
      </w:r>
      <w:r>
        <w:tab/>
      </w:r>
      <w:r>
        <w:tab/>
      </w:r>
      <w:r>
        <w:tab/>
        <w:t>[6] NetworkAreaInfo OPTIONAL,</w:t>
      </w:r>
    </w:p>
    <w:p w14:paraId="41D2B678" w14:textId="77777777" w:rsidR="00117064" w:rsidRDefault="00117064" w:rsidP="00117064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>
        <w:rPr>
          <w:color w:val="000000"/>
        </w:rPr>
        <w:t>OCTET STRING</w:t>
      </w:r>
      <w:r>
        <w:t xml:space="preserve"> OPTIONAL,</w:t>
      </w:r>
    </w:p>
    <w:p w14:paraId="4BAEF66E" w14:textId="77777777" w:rsidR="00117064" w:rsidRDefault="00117064" w:rsidP="00117064">
      <w:pPr>
        <w:pStyle w:val="PL"/>
      </w:pPr>
      <w:r>
        <w:tab/>
        <w:t>ratio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</w:t>
      </w:r>
    </w:p>
    <w:p w14:paraId="1230B5D3" w14:textId="77777777" w:rsidR="00117064" w:rsidRDefault="00117064" w:rsidP="00117064">
      <w:pPr>
        <w:pStyle w:val="PL"/>
      </w:pPr>
      <w:bookmarkStart w:id="35" w:name="_Hlk47630943"/>
      <w:r>
        <w:t>}</w:t>
      </w:r>
    </w:p>
    <w:p w14:paraId="71BC2DA6" w14:textId="77777777" w:rsidR="00117064" w:rsidRDefault="00117064" w:rsidP="00117064">
      <w:pPr>
        <w:pStyle w:val="PL"/>
      </w:pPr>
    </w:p>
    <w:p w14:paraId="5B303CE1" w14:textId="77777777" w:rsidR="00117064" w:rsidRDefault="00117064" w:rsidP="00117064">
      <w:pPr>
        <w:pStyle w:val="PL"/>
      </w:pPr>
      <w:r w:rsidRPr="00F70DBC">
        <w:t>ServiceProfile</w:t>
      </w:r>
      <w:r>
        <w:t>Charging</w:t>
      </w:r>
      <w:r w:rsidRPr="00F70DBC">
        <w:t>Information</w:t>
      </w:r>
      <w:r>
        <w:t xml:space="preserve"> </w:t>
      </w:r>
      <w:r>
        <w:tab/>
        <w:t>::= SET</w:t>
      </w:r>
    </w:p>
    <w:p w14:paraId="649C5C14" w14:textId="77777777" w:rsidR="00117064" w:rsidRDefault="00117064" w:rsidP="00117064">
      <w:pPr>
        <w:pStyle w:val="PL"/>
      </w:pPr>
      <w:r>
        <w:t>{</w:t>
      </w:r>
    </w:p>
    <w:p w14:paraId="5D854B06" w14:textId="77777777" w:rsidR="00117064" w:rsidRDefault="00117064" w:rsidP="00117064">
      <w:pPr>
        <w:pStyle w:val="PL"/>
      </w:pPr>
      <w:r>
        <w:t>--</w:t>
      </w:r>
    </w:p>
    <w:p w14:paraId="5D9C0443" w14:textId="77777777" w:rsidR="00117064" w:rsidRDefault="00117064" w:rsidP="00117064">
      <w:pPr>
        <w:pStyle w:val="PL"/>
      </w:pPr>
      <w:r>
        <w:t>-- attributes of the service profile: see TS 28.541 [254]</w:t>
      </w:r>
    </w:p>
    <w:p w14:paraId="455C6B6F" w14:textId="77777777" w:rsidR="00117064" w:rsidRDefault="00117064" w:rsidP="00117064">
      <w:pPr>
        <w:pStyle w:val="PL"/>
      </w:pPr>
      <w:r>
        <w:lastRenderedPageBreak/>
        <w:t>--</w:t>
      </w:r>
    </w:p>
    <w:p w14:paraId="05926D26" w14:textId="77777777" w:rsidR="00117064" w:rsidRDefault="00117064" w:rsidP="00117064">
      <w:pPr>
        <w:pStyle w:val="PL"/>
      </w:pPr>
      <w:r>
        <w:tab/>
      </w:r>
      <w:r w:rsidRPr="003E5154">
        <w:t>serviceProfileIdentifier</w:t>
      </w:r>
      <w:r>
        <w:tab/>
      </w:r>
      <w:r>
        <w:tab/>
      </w:r>
      <w:r>
        <w:tab/>
      </w:r>
      <w:r>
        <w:tab/>
        <w:t xml:space="preserve">[0] </w:t>
      </w:r>
      <w:r w:rsidRPr="00E349B5">
        <w:t>OCTET STRING</w:t>
      </w:r>
      <w:r>
        <w:t xml:space="preserve"> OPTIONAL,</w:t>
      </w:r>
    </w:p>
    <w:p w14:paraId="5D720CE4" w14:textId="77777777" w:rsidR="00117064" w:rsidRDefault="00117064" w:rsidP="00117064">
      <w:pPr>
        <w:pStyle w:val="PL"/>
      </w:pPr>
      <w:r>
        <w:tab/>
      </w:r>
      <w:r w:rsidRPr="003E5154">
        <w:rPr>
          <w:lang w:val="en-US"/>
        </w:rPr>
        <w:t>sNSSAIList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6C0243">
        <w:t xml:space="preserve">SEQUENCE OF </w:t>
      </w:r>
      <w:r>
        <w:t>SingleNSSAI</w:t>
      </w:r>
      <w:r w:rsidRPr="006C0243">
        <w:t xml:space="preserve"> OPTIONA</w:t>
      </w:r>
      <w:r>
        <w:t>L,</w:t>
      </w:r>
    </w:p>
    <w:p w14:paraId="7B65689B" w14:textId="77777777" w:rsidR="00117064" w:rsidRDefault="00117064" w:rsidP="00117064">
      <w:pPr>
        <w:pStyle w:val="PL"/>
      </w:pPr>
      <w:r>
        <w:tab/>
        <w:t>sST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[2] SliceServiceType OPTIONAL,</w:t>
      </w:r>
    </w:p>
    <w:p w14:paraId="7C6B0415" w14:textId="77777777" w:rsidR="00117064" w:rsidRDefault="00117064" w:rsidP="00117064">
      <w:pPr>
        <w:pStyle w:val="PL"/>
      </w:pPr>
      <w:r>
        <w:tab/>
      </w:r>
      <w:r w:rsidRPr="006C0243">
        <w:t>latency</w:t>
      </w:r>
      <w:r w:rsidRPr="006C0243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>
        <w:tab/>
      </w:r>
      <w:r>
        <w:tab/>
      </w:r>
      <w:r w:rsidRPr="00E21481">
        <w:t>[</w:t>
      </w:r>
      <w:r>
        <w:t>3</w:t>
      </w:r>
      <w:r w:rsidRPr="00E21481">
        <w:t xml:space="preserve">] </w:t>
      </w:r>
      <w:r w:rsidRPr="006C0243">
        <w:t>INTEGER</w:t>
      </w:r>
      <w:r w:rsidRPr="00E21481">
        <w:t xml:space="preserve"> OPTIONAL,</w:t>
      </w:r>
    </w:p>
    <w:p w14:paraId="30888A8C" w14:textId="77777777" w:rsidR="00117064" w:rsidRDefault="00117064" w:rsidP="00117064">
      <w:pPr>
        <w:pStyle w:val="PL"/>
      </w:pPr>
      <w:r>
        <w:tab/>
      </w:r>
      <w:r w:rsidRPr="00BC5162">
        <w:t>availability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</w:r>
      <w:r w:rsidRPr="00BC5162">
        <w:t>INTEGER</w:t>
      </w:r>
      <w:r>
        <w:t xml:space="preserve"> OPTIONAL,</w:t>
      </w:r>
    </w:p>
    <w:p w14:paraId="0137EC83" w14:textId="77777777" w:rsidR="00117064" w:rsidRDefault="00117064" w:rsidP="00117064">
      <w:pPr>
        <w:pStyle w:val="PL"/>
      </w:pPr>
      <w:r>
        <w:tab/>
      </w:r>
      <w:r w:rsidRPr="00BC5162">
        <w:t>resourceSharingLevel</w:t>
      </w:r>
      <w:r>
        <w:tab/>
      </w:r>
      <w:r>
        <w:tab/>
      </w:r>
      <w:r>
        <w:tab/>
      </w:r>
      <w:r>
        <w:tab/>
      </w:r>
      <w:r>
        <w:tab/>
        <w:t>[5] SharingLevel OPTIONAL,</w:t>
      </w:r>
    </w:p>
    <w:p w14:paraId="59791449" w14:textId="77777777" w:rsidR="00117064" w:rsidRDefault="00117064" w:rsidP="00117064">
      <w:pPr>
        <w:pStyle w:val="PL"/>
      </w:pPr>
      <w:r>
        <w:tab/>
        <w:t>jitter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</w:t>
      </w:r>
      <w:r>
        <w:tab/>
      </w:r>
      <w:r w:rsidRPr="00BC5162">
        <w:t>INTEGER</w:t>
      </w:r>
      <w:r>
        <w:t xml:space="preserve"> OPTIONAL,</w:t>
      </w:r>
    </w:p>
    <w:p w14:paraId="150C254A" w14:textId="77777777" w:rsidR="00117064" w:rsidRDefault="00117064" w:rsidP="00117064">
      <w:pPr>
        <w:pStyle w:val="PL"/>
      </w:pPr>
      <w:r>
        <w:tab/>
        <w:t>r</w:t>
      </w:r>
      <w:r w:rsidRPr="00BC5162">
        <w:t>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 w:rsidRPr="00E349B5">
        <w:t>OCTET STRING</w:t>
      </w:r>
      <w:r>
        <w:t xml:space="preserve"> OPTIONAL,</w:t>
      </w:r>
    </w:p>
    <w:p w14:paraId="0DFF54FD" w14:textId="77777777" w:rsidR="00117064" w:rsidRDefault="00117064" w:rsidP="00117064">
      <w:pPr>
        <w:pStyle w:val="PL"/>
      </w:pPr>
      <w:r>
        <w:tab/>
      </w:r>
      <w:r w:rsidRPr="006C0243"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[8] </w:t>
      </w:r>
      <w:r w:rsidRPr="006C0243">
        <w:t>INTEGER</w:t>
      </w:r>
      <w:r>
        <w:t xml:space="preserve"> OPTIONAL,</w:t>
      </w:r>
    </w:p>
    <w:p w14:paraId="176C1DDE" w14:textId="77777777" w:rsidR="00117064" w:rsidRDefault="00117064" w:rsidP="00117064">
      <w:pPr>
        <w:pStyle w:val="PL"/>
      </w:pPr>
      <w:r>
        <w:tab/>
        <w:t xml:space="preserve">coverageArea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 w:rsidRPr="00E349B5">
        <w:t>OCTET STRING</w:t>
      </w:r>
      <w:r>
        <w:t xml:space="preserve"> OPTIONAL,</w:t>
      </w:r>
    </w:p>
    <w:p w14:paraId="29C28AB7" w14:textId="77777777" w:rsidR="00117064" w:rsidRDefault="00117064" w:rsidP="00117064">
      <w:pPr>
        <w:pStyle w:val="PL"/>
      </w:pPr>
      <w:r>
        <w:tab/>
      </w:r>
      <w:r w:rsidRPr="006C0243">
        <w:t>uEMobilityLevel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 w:rsidRPr="00D41BA2">
        <w:t>MobilityLevel</w:t>
      </w:r>
      <w:r>
        <w:t xml:space="preserve"> OPTIONAL,</w:t>
      </w:r>
    </w:p>
    <w:p w14:paraId="275069BF" w14:textId="77777777" w:rsidR="00117064" w:rsidRDefault="00117064" w:rsidP="00117064">
      <w:pPr>
        <w:pStyle w:val="PL"/>
      </w:pPr>
      <w:r>
        <w:tab/>
      </w:r>
      <w:r w:rsidRPr="00BC5162">
        <w:t>delayToleranceIndicator</w:t>
      </w:r>
      <w:r>
        <w:t xml:space="preserve"> </w:t>
      </w:r>
      <w:r>
        <w:tab/>
      </w:r>
      <w:r>
        <w:tab/>
      </w:r>
      <w:r>
        <w:tab/>
      </w:r>
      <w:r>
        <w:tab/>
        <w:t>[11] D</w:t>
      </w:r>
      <w:r w:rsidRPr="00BC5162">
        <w:t>elayToleranceIndicator</w:t>
      </w:r>
      <w:r>
        <w:t xml:space="preserve"> OPTIONAL,</w:t>
      </w:r>
    </w:p>
    <w:p w14:paraId="52F58101" w14:textId="77777777" w:rsidR="00117064" w:rsidRPr="007F2035" w:rsidRDefault="00117064" w:rsidP="00117064">
      <w:pPr>
        <w:pStyle w:val="PL"/>
        <w:rPr>
          <w:lang w:val="en-US"/>
        </w:rPr>
      </w:pPr>
      <w:r>
        <w:tab/>
      </w:r>
      <w:r w:rsidRPr="007F2035">
        <w:rPr>
          <w:lang w:val="en-US"/>
        </w:rPr>
        <w:t>dLTh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PerSlice</w:t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>
        <w:rPr>
          <w:lang w:val="en-US"/>
        </w:rPr>
        <w:tab/>
      </w:r>
      <w:r w:rsidRPr="007F2035">
        <w:rPr>
          <w:lang w:val="en-US"/>
        </w:rPr>
        <w:tab/>
        <w:t>[</w:t>
      </w:r>
      <w:r>
        <w:rPr>
          <w:lang w:val="en-US"/>
        </w:rPr>
        <w:t>12</w:t>
      </w:r>
      <w:r w:rsidRPr="007F2035">
        <w:rPr>
          <w:lang w:val="en-US"/>
        </w:rPr>
        <w:t>] Throughput OPTIONAL,</w:t>
      </w:r>
    </w:p>
    <w:p w14:paraId="2F62DB2E" w14:textId="77777777" w:rsidR="00117064" w:rsidRPr="002C5DEF" w:rsidRDefault="00117064" w:rsidP="00117064">
      <w:pPr>
        <w:pStyle w:val="PL"/>
        <w:rPr>
          <w:lang w:val="en-US"/>
        </w:rPr>
      </w:pPr>
      <w:r>
        <w:tab/>
      </w:r>
      <w:r w:rsidRPr="007F2035">
        <w:rPr>
          <w:lang w:val="en-US"/>
        </w:rPr>
        <w:t>dLTh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</w:t>
      </w:r>
      <w:r>
        <w:rPr>
          <w:lang w:val="en-US"/>
        </w:rPr>
        <w:t>UE</w:t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>
        <w:rPr>
          <w:lang w:val="en-US"/>
        </w:rPr>
        <w:tab/>
      </w:r>
      <w:r w:rsidRPr="002C5DEF">
        <w:rPr>
          <w:lang w:val="en-US"/>
        </w:rPr>
        <w:tab/>
        <w:t>[</w:t>
      </w:r>
      <w:r>
        <w:rPr>
          <w:lang w:val="en-US"/>
        </w:rPr>
        <w:t>13</w:t>
      </w:r>
      <w:r w:rsidRPr="002C5DEF">
        <w:rPr>
          <w:lang w:val="en-US"/>
        </w:rPr>
        <w:t>] Throughput OPTIONAL,</w:t>
      </w:r>
    </w:p>
    <w:p w14:paraId="7E7F490D" w14:textId="77777777" w:rsidR="00117064" w:rsidRPr="002C5DEF" w:rsidRDefault="00117064" w:rsidP="00117064">
      <w:pPr>
        <w:pStyle w:val="PL"/>
        <w:rPr>
          <w:lang w:val="en-US"/>
        </w:rPr>
      </w:pPr>
      <w:r>
        <w:tab/>
        <w:t>u</w:t>
      </w:r>
      <w:r w:rsidRPr="007F2035">
        <w:rPr>
          <w:lang w:val="en-US"/>
        </w:rPr>
        <w:t>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PerSlice</w:t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>
        <w:rPr>
          <w:lang w:val="en-US"/>
        </w:rPr>
        <w:tab/>
      </w:r>
      <w:r w:rsidRPr="002C5DEF">
        <w:rPr>
          <w:lang w:val="en-US"/>
        </w:rPr>
        <w:tab/>
        <w:t>[</w:t>
      </w:r>
      <w:r>
        <w:rPr>
          <w:lang w:val="en-US"/>
        </w:rPr>
        <w:t>14</w:t>
      </w:r>
      <w:r w:rsidRPr="002C5DEF">
        <w:rPr>
          <w:lang w:val="en-US"/>
        </w:rPr>
        <w:t>] Throughput OPTIONAL,</w:t>
      </w:r>
    </w:p>
    <w:p w14:paraId="742273A7" w14:textId="77777777" w:rsidR="00117064" w:rsidRPr="007F2035" w:rsidRDefault="00117064" w:rsidP="00117064">
      <w:pPr>
        <w:pStyle w:val="PL"/>
        <w:rPr>
          <w:lang w:val="en-US"/>
        </w:rPr>
      </w:pPr>
      <w:r>
        <w:tab/>
      </w:r>
      <w:r>
        <w:rPr>
          <w:lang w:val="en-US"/>
        </w:rPr>
        <w:t>u</w:t>
      </w:r>
      <w:r w:rsidRPr="007F2035">
        <w:rPr>
          <w:lang w:val="en-US"/>
        </w:rPr>
        <w:t>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</w:t>
      </w:r>
      <w:r>
        <w:rPr>
          <w:lang w:val="en-US"/>
        </w:rPr>
        <w:t>UE</w:t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>
        <w:rPr>
          <w:lang w:val="en-US"/>
        </w:rPr>
        <w:tab/>
      </w:r>
      <w:r w:rsidRPr="007F2035">
        <w:rPr>
          <w:lang w:val="en-US"/>
        </w:rPr>
        <w:tab/>
        <w:t>[</w:t>
      </w:r>
      <w:r>
        <w:rPr>
          <w:lang w:val="en-US"/>
        </w:rPr>
        <w:t>15</w:t>
      </w:r>
      <w:r w:rsidRPr="007F2035">
        <w:rPr>
          <w:lang w:val="en-US"/>
        </w:rPr>
        <w:t>] Throughput OPTIONAL,</w:t>
      </w:r>
    </w:p>
    <w:p w14:paraId="68BBB84A" w14:textId="77777777" w:rsidR="00117064" w:rsidRDefault="00117064" w:rsidP="00117064">
      <w:pPr>
        <w:pStyle w:val="PL"/>
      </w:pPr>
      <w:r>
        <w:tab/>
      </w:r>
      <w:r w:rsidRPr="00BC5162"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  <w:t xml:space="preserve">[16] </w:t>
      </w:r>
      <w:r w:rsidRPr="006C0243">
        <w:t>INTEGER</w:t>
      </w:r>
      <w:r>
        <w:t xml:space="preserve"> OPTIONAL,</w:t>
      </w:r>
    </w:p>
    <w:p w14:paraId="0499DB02" w14:textId="77777777" w:rsidR="00117064" w:rsidRDefault="00117064" w:rsidP="00117064">
      <w:pPr>
        <w:pStyle w:val="PL"/>
      </w:pPr>
      <w:r>
        <w:tab/>
        <w:t xml:space="preserve">kPIsMonitoringList </w:t>
      </w:r>
      <w:r>
        <w:tab/>
      </w:r>
      <w:r>
        <w:tab/>
      </w:r>
      <w:r>
        <w:tab/>
      </w:r>
      <w:r>
        <w:tab/>
      </w:r>
      <w:r>
        <w:tab/>
        <w:t xml:space="preserve">[17] </w:t>
      </w:r>
      <w:r w:rsidRPr="00E349B5">
        <w:t>OCTET STRING</w:t>
      </w:r>
      <w:r>
        <w:t xml:space="preserve"> OPTIONAL,</w:t>
      </w:r>
    </w:p>
    <w:p w14:paraId="1D739353" w14:textId="77777777" w:rsidR="00117064" w:rsidRDefault="00117064" w:rsidP="00117064">
      <w:pPr>
        <w:pStyle w:val="PL"/>
      </w:pPr>
      <w:r>
        <w:tab/>
        <w:t>s</w:t>
      </w:r>
      <w:r w:rsidRPr="00BC5162">
        <w:t>upportedAccessTechnology</w:t>
      </w:r>
      <w:r>
        <w:tab/>
      </w:r>
      <w:r>
        <w:tab/>
      </w:r>
      <w:r>
        <w:tab/>
        <w:t xml:space="preserve">[18] </w:t>
      </w:r>
      <w:r w:rsidRPr="006C0243">
        <w:t>INTEGER</w:t>
      </w:r>
      <w:r>
        <w:t xml:space="preserve"> OPTIONAL,</w:t>
      </w:r>
    </w:p>
    <w:p w14:paraId="75E7A872" w14:textId="77777777" w:rsidR="00117064" w:rsidRDefault="00117064" w:rsidP="00117064">
      <w:pPr>
        <w:pStyle w:val="PL"/>
      </w:pPr>
      <w:r>
        <w:tab/>
      </w:r>
      <w:r w:rsidRPr="00BC5162">
        <w:t>v2XCommunicationMode</w:t>
      </w:r>
      <w:r>
        <w:t xml:space="preserve"> </w:t>
      </w:r>
      <w:r>
        <w:tab/>
      </w:r>
      <w:r>
        <w:tab/>
      </w:r>
      <w:r>
        <w:tab/>
      </w:r>
      <w:r>
        <w:tab/>
        <w:t xml:space="preserve">[19] </w:t>
      </w:r>
      <w:r w:rsidRPr="00BC5162">
        <w:t>V2XCommunicationModeIndicator</w:t>
      </w:r>
      <w:r>
        <w:t xml:space="preserve"> OPTIONAL,</w:t>
      </w:r>
    </w:p>
    <w:p w14:paraId="533620B0" w14:textId="77777777" w:rsidR="00117064" w:rsidRDefault="00117064" w:rsidP="00117064">
      <w:pPr>
        <w:pStyle w:val="PL"/>
      </w:pPr>
      <w:r>
        <w:tab/>
        <w:t>a</w:t>
      </w:r>
      <w:r w:rsidRPr="00BC5162">
        <w:t>ddServiceProfile</w:t>
      </w:r>
      <w:r>
        <w:t>Charging</w:t>
      </w:r>
      <w:r w:rsidRPr="00BC5162">
        <w:t>Info</w:t>
      </w:r>
      <w:r>
        <w:tab/>
      </w:r>
      <w:r>
        <w:tab/>
        <w:t xml:space="preserve">[100] </w:t>
      </w:r>
      <w:r w:rsidRPr="00E349B5">
        <w:t>OCTET STRING</w:t>
      </w:r>
      <w:r>
        <w:t xml:space="preserve"> OPTIONAL</w:t>
      </w:r>
    </w:p>
    <w:p w14:paraId="5E90E2C4" w14:textId="77777777" w:rsidR="00117064" w:rsidRDefault="00117064" w:rsidP="00117064">
      <w:pPr>
        <w:pStyle w:val="PL"/>
        <w:rPr>
          <w:lang w:val="en-US"/>
        </w:rPr>
      </w:pPr>
    </w:p>
    <w:p w14:paraId="77586971" w14:textId="77777777" w:rsidR="00117064" w:rsidRPr="00CC1CC4" w:rsidRDefault="00117064" w:rsidP="00117064">
      <w:pPr>
        <w:pStyle w:val="PL"/>
        <w:rPr>
          <w:lang w:val="en-US"/>
        </w:rPr>
      </w:pPr>
      <w:r w:rsidRPr="002C5DEF">
        <w:rPr>
          <w:lang w:val="en-US"/>
        </w:rPr>
        <w:t>}</w:t>
      </w:r>
    </w:p>
    <w:p w14:paraId="15D21801" w14:textId="77777777" w:rsidR="00117064" w:rsidRPr="00CC1CC4" w:rsidRDefault="00117064" w:rsidP="00117064">
      <w:pPr>
        <w:pStyle w:val="PL"/>
        <w:rPr>
          <w:lang w:val="en-US"/>
        </w:rPr>
      </w:pPr>
    </w:p>
    <w:p w14:paraId="37EF8CE5" w14:textId="77777777" w:rsidR="00117064" w:rsidRPr="00CC1CC4" w:rsidRDefault="00117064" w:rsidP="00117064">
      <w:pPr>
        <w:pStyle w:val="PL"/>
        <w:rPr>
          <w:lang w:val="en-US"/>
        </w:rPr>
      </w:pPr>
      <w:r w:rsidRPr="00CC1CC4">
        <w:rPr>
          <w:lang w:val="en-US"/>
        </w:rPr>
        <w:t>ServingLocation</w:t>
      </w:r>
      <w:r w:rsidRPr="00CC1CC4">
        <w:rPr>
          <w:lang w:val="en-US"/>
        </w:rPr>
        <w:tab/>
        <w:t>::= SEQUENCE</w:t>
      </w:r>
    </w:p>
    <w:p w14:paraId="7BFCFF4F" w14:textId="77777777" w:rsidR="00117064" w:rsidRPr="00CC1CC4" w:rsidRDefault="00117064" w:rsidP="00117064">
      <w:pPr>
        <w:pStyle w:val="PL"/>
        <w:rPr>
          <w:lang w:val="en-US"/>
        </w:rPr>
      </w:pPr>
      <w:r w:rsidRPr="00CC1CC4">
        <w:rPr>
          <w:lang w:val="en-US"/>
        </w:rPr>
        <w:t>{</w:t>
      </w:r>
    </w:p>
    <w:p w14:paraId="33DB7CE6" w14:textId="77777777" w:rsidR="00117064" w:rsidRPr="00CC1CC4" w:rsidRDefault="00117064" w:rsidP="00117064">
      <w:pPr>
        <w:pStyle w:val="PL"/>
        <w:rPr>
          <w:lang w:val="en-US"/>
        </w:rPr>
      </w:pPr>
      <w:r w:rsidRPr="00CC1CC4">
        <w:rPr>
          <w:lang w:val="en-US"/>
        </w:rPr>
        <w:tab/>
        <w:t>geographicalLocation</w:t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  <w:t>[0] SEQUENCE OF GeographicalLocation OPTIONAL,</w:t>
      </w:r>
    </w:p>
    <w:p w14:paraId="06535F7F" w14:textId="77777777" w:rsidR="00117064" w:rsidRPr="00CC1CC4" w:rsidRDefault="00117064" w:rsidP="00117064">
      <w:pPr>
        <w:pStyle w:val="PL"/>
        <w:rPr>
          <w:lang w:val="en-US"/>
        </w:rPr>
      </w:pPr>
      <w:r w:rsidRPr="00CC1CC4">
        <w:rPr>
          <w:lang w:val="en-US"/>
        </w:rPr>
        <w:tab/>
        <w:t>topologicalLocation</w:t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  <w:t>[1] TopologicalLocation OPTIONAL</w:t>
      </w:r>
    </w:p>
    <w:p w14:paraId="478339BE" w14:textId="77777777" w:rsidR="00117064" w:rsidRPr="002C5DEF" w:rsidRDefault="00117064" w:rsidP="00117064">
      <w:pPr>
        <w:pStyle w:val="PL"/>
        <w:rPr>
          <w:lang w:val="en-US"/>
        </w:rPr>
      </w:pPr>
      <w:r w:rsidRPr="00CC1CC4">
        <w:rPr>
          <w:lang w:val="en-US"/>
        </w:rPr>
        <w:t>}</w:t>
      </w:r>
    </w:p>
    <w:bookmarkEnd w:id="35"/>
    <w:p w14:paraId="104B071E" w14:textId="77777777" w:rsidR="00117064" w:rsidRDefault="00117064" w:rsidP="00117064">
      <w:pPr>
        <w:pStyle w:val="PL"/>
      </w:pPr>
    </w:p>
    <w:p w14:paraId="295CBC41" w14:textId="77777777" w:rsidR="00117064" w:rsidRDefault="00117064" w:rsidP="00117064">
      <w:pPr>
        <w:pStyle w:val="PL"/>
      </w:pPr>
      <w:r>
        <w:t>ServingNetworkFunctionID</w:t>
      </w:r>
      <w:r>
        <w:tab/>
        <w:t>::= SEQUENCE</w:t>
      </w:r>
    </w:p>
    <w:p w14:paraId="65AEBF7C" w14:textId="77777777" w:rsidR="00117064" w:rsidRDefault="00117064" w:rsidP="00117064">
      <w:pPr>
        <w:pStyle w:val="PL"/>
      </w:pPr>
      <w:r>
        <w:t>{</w:t>
      </w:r>
    </w:p>
    <w:p w14:paraId="7BF4E8E3" w14:textId="77777777" w:rsidR="00117064" w:rsidRDefault="00117064" w:rsidP="00117064">
      <w:pPr>
        <w:pStyle w:val="PL"/>
      </w:pPr>
      <w:r>
        <w:tab/>
        <w:t>servingNetworkFunctionInformation</w:t>
      </w:r>
      <w:r>
        <w:tab/>
        <w:t>[0]</w:t>
      </w:r>
      <w:r w:rsidDel="002C458C">
        <w:t xml:space="preserve"> </w:t>
      </w:r>
      <w:r>
        <w:t>NetworkFunctionInformation,</w:t>
      </w:r>
    </w:p>
    <w:p w14:paraId="7D973B6E" w14:textId="77777777" w:rsidR="00117064" w:rsidRDefault="00117064" w:rsidP="00117064">
      <w:pPr>
        <w:pStyle w:val="PL"/>
      </w:pPr>
      <w:r>
        <w:tab/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AMFID OPTIONAL</w:t>
      </w:r>
    </w:p>
    <w:p w14:paraId="2DCFEB9D" w14:textId="77777777" w:rsidR="00117064" w:rsidRDefault="00117064" w:rsidP="00117064">
      <w:pPr>
        <w:pStyle w:val="PL"/>
      </w:pPr>
    </w:p>
    <w:p w14:paraId="1C8EBB3B" w14:textId="77777777" w:rsidR="00117064" w:rsidRDefault="00117064" w:rsidP="00117064">
      <w:pPr>
        <w:pStyle w:val="PL"/>
      </w:pPr>
      <w:r>
        <w:t>}</w:t>
      </w:r>
    </w:p>
    <w:p w14:paraId="2AB18E11" w14:textId="77777777" w:rsidR="00117064" w:rsidRDefault="00117064" w:rsidP="00117064">
      <w:pPr>
        <w:pStyle w:val="PL"/>
      </w:pPr>
    </w:p>
    <w:p w14:paraId="78A3EE86" w14:textId="77777777" w:rsidR="00117064" w:rsidRDefault="00117064" w:rsidP="00117064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tab/>
        <w:t>::= SEQUENCE</w:t>
      </w:r>
    </w:p>
    <w:p w14:paraId="44028E67" w14:textId="77777777" w:rsidR="00117064" w:rsidRDefault="00117064" w:rsidP="00117064">
      <w:pPr>
        <w:pStyle w:val="PL"/>
      </w:pPr>
      <w:r>
        <w:t>{</w:t>
      </w:r>
    </w:p>
    <w:p w14:paraId="311DEBD9" w14:textId="77777777" w:rsidR="00117064" w:rsidRDefault="00117064" w:rsidP="00117064">
      <w:pPr>
        <w:pStyle w:val="PL"/>
      </w:pPr>
      <w:r>
        <w:tab/>
        <w:t>ambrUL</w:t>
      </w:r>
      <w:r>
        <w:tab/>
      </w:r>
      <w:r>
        <w:tab/>
      </w:r>
      <w:r>
        <w:tab/>
      </w:r>
      <w:r>
        <w:tab/>
        <w:t>[1] Bitrate,</w:t>
      </w:r>
    </w:p>
    <w:p w14:paraId="63EDA2EB" w14:textId="77777777" w:rsidR="00117064" w:rsidRDefault="00117064" w:rsidP="00117064">
      <w:pPr>
        <w:pStyle w:val="PL"/>
      </w:pPr>
      <w:r>
        <w:tab/>
        <w:t>ambrDL</w:t>
      </w:r>
      <w:r>
        <w:tab/>
      </w:r>
      <w:r>
        <w:tab/>
      </w:r>
      <w:r>
        <w:tab/>
      </w:r>
      <w:r>
        <w:tab/>
        <w:t>[2] Bitrate</w:t>
      </w:r>
    </w:p>
    <w:p w14:paraId="2E900F54" w14:textId="77777777" w:rsidR="00117064" w:rsidRDefault="00117064" w:rsidP="00117064">
      <w:pPr>
        <w:pStyle w:val="PL"/>
      </w:pPr>
      <w:r>
        <w:t>}</w:t>
      </w:r>
    </w:p>
    <w:p w14:paraId="67A8C9F4" w14:textId="77777777" w:rsidR="00117064" w:rsidRDefault="00117064" w:rsidP="00117064">
      <w:pPr>
        <w:pStyle w:val="PL"/>
      </w:pPr>
    </w:p>
    <w:p w14:paraId="51587792" w14:textId="77777777" w:rsidR="00117064" w:rsidRDefault="00117064" w:rsidP="00117064">
      <w:pPr>
        <w:pStyle w:val="PL"/>
      </w:pPr>
      <w:r>
        <w:t>SharingLevel</w:t>
      </w:r>
      <w:r>
        <w:tab/>
        <w:t>::= ENUMERATED</w:t>
      </w:r>
    </w:p>
    <w:p w14:paraId="49F00563" w14:textId="77777777" w:rsidR="00117064" w:rsidRDefault="00117064" w:rsidP="00117064">
      <w:pPr>
        <w:pStyle w:val="PL"/>
      </w:pPr>
      <w:r>
        <w:t>{</w:t>
      </w:r>
    </w:p>
    <w:p w14:paraId="180B8FA4" w14:textId="77777777" w:rsidR="00117064" w:rsidRDefault="00117064" w:rsidP="00117064">
      <w:pPr>
        <w:pStyle w:val="PL"/>
      </w:pPr>
      <w:r>
        <w:tab/>
        <w:t>sHARED</w:t>
      </w:r>
      <w:r>
        <w:tab/>
      </w:r>
      <w:r>
        <w:tab/>
      </w:r>
      <w:r>
        <w:tab/>
        <w:t>(0),</w:t>
      </w:r>
    </w:p>
    <w:p w14:paraId="0E9256E8" w14:textId="77777777" w:rsidR="00117064" w:rsidRDefault="00117064" w:rsidP="00117064">
      <w:pPr>
        <w:pStyle w:val="PL"/>
      </w:pPr>
      <w:r>
        <w:tab/>
        <w:t>nON-SHARED</w:t>
      </w:r>
      <w:r>
        <w:tab/>
      </w:r>
      <w:r>
        <w:tab/>
        <w:t>(1)</w:t>
      </w:r>
    </w:p>
    <w:p w14:paraId="1F1CAAF8" w14:textId="77777777" w:rsidR="00117064" w:rsidRDefault="00117064" w:rsidP="00117064">
      <w:pPr>
        <w:pStyle w:val="PL"/>
      </w:pPr>
    </w:p>
    <w:p w14:paraId="29D7B7C6" w14:textId="77777777" w:rsidR="00117064" w:rsidRDefault="00117064" w:rsidP="00117064">
      <w:pPr>
        <w:pStyle w:val="PL"/>
      </w:pPr>
      <w:r>
        <w:t>}</w:t>
      </w:r>
    </w:p>
    <w:p w14:paraId="53B1EBF0" w14:textId="77777777" w:rsidR="00117064" w:rsidRDefault="00117064" w:rsidP="00117064">
      <w:pPr>
        <w:pStyle w:val="PL"/>
      </w:pPr>
      <w:r>
        <w:t xml:space="preserve"> </w:t>
      </w:r>
    </w:p>
    <w:p w14:paraId="6BB53B30" w14:textId="77777777" w:rsidR="00117064" w:rsidRDefault="00117064" w:rsidP="00117064">
      <w:pPr>
        <w:pStyle w:val="PL"/>
      </w:pPr>
    </w:p>
    <w:p w14:paraId="22AC9AF3" w14:textId="77777777" w:rsidR="00117064" w:rsidRDefault="00117064" w:rsidP="00117064">
      <w:pPr>
        <w:pStyle w:val="PL"/>
      </w:pPr>
      <w:r>
        <w:t>SingleNSSAI</w:t>
      </w:r>
      <w:r>
        <w:tab/>
        <w:t>::= SEQUENCE</w:t>
      </w:r>
    </w:p>
    <w:p w14:paraId="52C10F27" w14:textId="77777777" w:rsidR="00117064" w:rsidRDefault="00117064" w:rsidP="00117064">
      <w:pPr>
        <w:pStyle w:val="PL"/>
      </w:pPr>
      <w:r>
        <w:t>-- See S-NSSAI subclause 28.4.2 of TS 23.003 [200] for encoding.</w:t>
      </w:r>
    </w:p>
    <w:p w14:paraId="536F31D2" w14:textId="77777777" w:rsidR="00117064" w:rsidRDefault="00117064" w:rsidP="00117064">
      <w:pPr>
        <w:pStyle w:val="PL"/>
      </w:pPr>
      <w:r>
        <w:t>{</w:t>
      </w:r>
    </w:p>
    <w:p w14:paraId="6BD71948" w14:textId="77777777" w:rsidR="00117064" w:rsidRDefault="00117064" w:rsidP="00117064">
      <w:pPr>
        <w:pStyle w:val="PL"/>
      </w:pPr>
      <w:r>
        <w:tab/>
        <w:t>sST</w:t>
      </w:r>
      <w:r>
        <w:tab/>
      </w:r>
      <w:r>
        <w:tab/>
      </w:r>
      <w:r>
        <w:tab/>
        <w:t>[0]</w:t>
      </w:r>
      <w:r w:rsidDel="0081607D">
        <w:t xml:space="preserve"> </w:t>
      </w:r>
      <w:r>
        <w:t>SliceServiceType,</w:t>
      </w:r>
    </w:p>
    <w:p w14:paraId="35F1D0C0" w14:textId="77777777" w:rsidR="00117064" w:rsidRDefault="00117064" w:rsidP="00117064">
      <w:pPr>
        <w:pStyle w:val="PL"/>
      </w:pPr>
      <w:r>
        <w:tab/>
        <w:t xml:space="preserve">sD </w:t>
      </w:r>
      <w:r>
        <w:tab/>
      </w:r>
      <w:r>
        <w:tab/>
      </w:r>
      <w:r>
        <w:tab/>
        <w:t>[1] SliceDifferentiator OPTIONAL</w:t>
      </w:r>
    </w:p>
    <w:p w14:paraId="18E21751" w14:textId="77777777" w:rsidR="00117064" w:rsidRDefault="00117064" w:rsidP="00117064">
      <w:pPr>
        <w:pStyle w:val="PL"/>
      </w:pPr>
      <w:r>
        <w:t>}</w:t>
      </w:r>
    </w:p>
    <w:p w14:paraId="34A52F6E" w14:textId="77777777" w:rsidR="00117064" w:rsidRDefault="00117064" w:rsidP="00117064">
      <w:pPr>
        <w:pStyle w:val="PL"/>
      </w:pPr>
    </w:p>
    <w:p w14:paraId="401960DC" w14:textId="77777777" w:rsidR="00117064" w:rsidRDefault="00117064" w:rsidP="00117064">
      <w:pPr>
        <w:pStyle w:val="PL"/>
      </w:pPr>
      <w:r>
        <w:t>SliceServiceType ::= INTEGER (0..255)</w:t>
      </w:r>
    </w:p>
    <w:p w14:paraId="28A59FDB" w14:textId="77777777" w:rsidR="00117064" w:rsidRDefault="00117064" w:rsidP="00117064">
      <w:pPr>
        <w:pStyle w:val="PL"/>
      </w:pPr>
      <w:r>
        <w:t>--</w:t>
      </w:r>
    </w:p>
    <w:p w14:paraId="74F2566B" w14:textId="77777777" w:rsidR="00117064" w:rsidRDefault="00117064" w:rsidP="00117064">
      <w:pPr>
        <w:pStyle w:val="PL"/>
      </w:pPr>
      <w:r>
        <w:t>-- See subclause 28.4.2 TS 23.003 [200]</w:t>
      </w:r>
    </w:p>
    <w:p w14:paraId="0FEA3A1D" w14:textId="77777777" w:rsidR="00117064" w:rsidRDefault="00117064" w:rsidP="00117064">
      <w:pPr>
        <w:pStyle w:val="PL"/>
      </w:pPr>
      <w:r>
        <w:t>--</w:t>
      </w:r>
    </w:p>
    <w:p w14:paraId="27C42C19" w14:textId="77777777" w:rsidR="00117064" w:rsidRDefault="00117064" w:rsidP="00117064">
      <w:pPr>
        <w:pStyle w:val="PL"/>
      </w:pPr>
    </w:p>
    <w:p w14:paraId="2BDC9273" w14:textId="77777777" w:rsidR="00117064" w:rsidRDefault="00117064" w:rsidP="00117064">
      <w:pPr>
        <w:pStyle w:val="PL"/>
      </w:pPr>
      <w:r>
        <w:t>SliceDifferentiator</w:t>
      </w:r>
      <w:r>
        <w:tab/>
      </w:r>
      <w:r>
        <w:tab/>
        <w:t>::= OCTET STRING (SIZE(3))</w:t>
      </w:r>
    </w:p>
    <w:p w14:paraId="47EB17AC" w14:textId="77777777" w:rsidR="00117064" w:rsidRDefault="00117064" w:rsidP="00117064">
      <w:pPr>
        <w:pStyle w:val="PL"/>
      </w:pPr>
      <w:r>
        <w:t>--</w:t>
      </w:r>
    </w:p>
    <w:p w14:paraId="20F80FC8" w14:textId="77777777" w:rsidR="00117064" w:rsidRDefault="00117064" w:rsidP="00117064">
      <w:pPr>
        <w:pStyle w:val="PL"/>
      </w:pPr>
      <w:r>
        <w:t>-- See subclause 28.4.2 TS 23.003 [200]</w:t>
      </w:r>
    </w:p>
    <w:p w14:paraId="67822D84" w14:textId="77777777" w:rsidR="00117064" w:rsidRDefault="00117064" w:rsidP="00117064">
      <w:pPr>
        <w:pStyle w:val="PL"/>
      </w:pPr>
      <w:r>
        <w:t>--</w:t>
      </w:r>
    </w:p>
    <w:p w14:paraId="08191432" w14:textId="77777777" w:rsidR="00117064" w:rsidRDefault="00117064" w:rsidP="00117064">
      <w:pPr>
        <w:pStyle w:val="PL"/>
      </w:pPr>
    </w:p>
    <w:p w14:paraId="45288394" w14:textId="77777777" w:rsidR="00117064" w:rsidRDefault="00117064" w:rsidP="00117064">
      <w:pPr>
        <w:pStyle w:val="PL"/>
      </w:pPr>
    </w:p>
    <w:p w14:paraId="3E4C8E32" w14:textId="77777777" w:rsidR="00117064" w:rsidRDefault="00117064" w:rsidP="00117064">
      <w:pPr>
        <w:pStyle w:val="PL"/>
      </w:pPr>
      <w:r>
        <w:t>SMdeliveryReportRequested ::= ENUMERATED</w:t>
      </w:r>
    </w:p>
    <w:p w14:paraId="19F7EE4E" w14:textId="77777777" w:rsidR="00117064" w:rsidRDefault="00117064" w:rsidP="00117064">
      <w:pPr>
        <w:pStyle w:val="PL"/>
      </w:pPr>
      <w:r>
        <w:t>{</w:t>
      </w:r>
    </w:p>
    <w:p w14:paraId="577DED84" w14:textId="77777777" w:rsidR="00117064" w:rsidRDefault="00117064" w:rsidP="00117064">
      <w:pPr>
        <w:pStyle w:val="PL"/>
      </w:pPr>
      <w:r>
        <w:tab/>
        <w:t>yes</w:t>
      </w:r>
      <w:r>
        <w:tab/>
      </w:r>
      <w:r>
        <w:tab/>
        <w:t>(0),</w:t>
      </w:r>
    </w:p>
    <w:p w14:paraId="150DD039" w14:textId="77777777" w:rsidR="00117064" w:rsidRDefault="00117064" w:rsidP="00117064">
      <w:pPr>
        <w:pStyle w:val="PL"/>
      </w:pPr>
      <w:r>
        <w:tab/>
        <w:t>no</w:t>
      </w:r>
      <w:r>
        <w:tab/>
      </w:r>
      <w:r>
        <w:tab/>
        <w:t>(1)</w:t>
      </w:r>
    </w:p>
    <w:p w14:paraId="4DF9EA6E" w14:textId="77777777" w:rsidR="00117064" w:rsidRDefault="00117064" w:rsidP="00117064">
      <w:pPr>
        <w:pStyle w:val="PL"/>
      </w:pPr>
      <w:r>
        <w:t>}</w:t>
      </w:r>
    </w:p>
    <w:p w14:paraId="07A361FE" w14:textId="77777777" w:rsidR="00117064" w:rsidRDefault="00117064" w:rsidP="00117064">
      <w:pPr>
        <w:pStyle w:val="PL"/>
      </w:pPr>
    </w:p>
    <w:p w14:paraId="21F3138F" w14:textId="77777777" w:rsidR="00117064" w:rsidRDefault="00117064" w:rsidP="00117064">
      <w:pPr>
        <w:pStyle w:val="PL"/>
      </w:pPr>
      <w:r>
        <w:t>SMFTrigger</w:t>
      </w:r>
      <w:r>
        <w:tab/>
      </w:r>
      <w:r>
        <w:tab/>
      </w:r>
      <w:r>
        <w:tab/>
      </w:r>
      <w:r>
        <w:tab/>
        <w:t>::= INTEGER</w:t>
      </w:r>
    </w:p>
    <w:p w14:paraId="054216F7" w14:textId="77777777" w:rsidR="00117064" w:rsidRDefault="00117064" w:rsidP="00117064">
      <w:pPr>
        <w:pStyle w:val="PL"/>
      </w:pPr>
      <w:r>
        <w:t>{</w:t>
      </w:r>
    </w:p>
    <w:p w14:paraId="5377B62E" w14:textId="77777777" w:rsidR="00117064" w:rsidRDefault="00117064" w:rsidP="00117064">
      <w:pPr>
        <w:pStyle w:val="PL"/>
      </w:pPr>
      <w:r>
        <w:lastRenderedPageBreak/>
        <w:tab/>
        <w:t>startOfPDUSession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3294E23F" w14:textId="77777777" w:rsidR="00117064" w:rsidRDefault="00117064" w:rsidP="00117064">
      <w:pPr>
        <w:pStyle w:val="PL"/>
      </w:pPr>
      <w:r>
        <w:tab/>
        <w:t>startOfServiceDataFlowNoSession</w:t>
      </w:r>
      <w:r>
        <w:tab/>
      </w:r>
      <w:r>
        <w:tab/>
      </w:r>
      <w:r>
        <w:tab/>
      </w:r>
      <w:r>
        <w:tab/>
        <w:t>(2),</w:t>
      </w:r>
    </w:p>
    <w:p w14:paraId="14B85512" w14:textId="77777777" w:rsidR="00117064" w:rsidRDefault="00117064" w:rsidP="00117064">
      <w:pPr>
        <w:pStyle w:val="PL"/>
      </w:pPr>
      <w:r>
        <w:t>-- Change of Charging conditions</w:t>
      </w:r>
    </w:p>
    <w:p w14:paraId="7EA44045" w14:textId="77777777" w:rsidR="00117064" w:rsidRDefault="00117064" w:rsidP="00117064">
      <w:pPr>
        <w:pStyle w:val="PL"/>
      </w:pPr>
      <w:r>
        <w:tab/>
        <w:t>qoSChange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(100),</w:t>
      </w:r>
    </w:p>
    <w:p w14:paraId="7E4281C3" w14:textId="77777777" w:rsidR="00117064" w:rsidRDefault="00117064" w:rsidP="00117064">
      <w:pPr>
        <w:pStyle w:val="PL"/>
      </w:pPr>
      <w:r>
        <w:tab/>
        <w:t>userLocationChange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(101),</w:t>
      </w:r>
    </w:p>
    <w:p w14:paraId="587908DB" w14:textId="77777777" w:rsidR="00117064" w:rsidRDefault="00117064" w:rsidP="00117064">
      <w:pPr>
        <w:pStyle w:val="PL"/>
      </w:pPr>
      <w: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(102),</w:t>
      </w:r>
    </w:p>
    <w:p w14:paraId="36558C81" w14:textId="77777777" w:rsidR="00117064" w:rsidRDefault="00117064" w:rsidP="00117064">
      <w:pPr>
        <w:pStyle w:val="PL"/>
      </w:pPr>
      <w:r>
        <w:tab/>
        <w:t>presenceReportingAreaChange</w:t>
      </w:r>
      <w:r>
        <w:tab/>
      </w:r>
      <w:r>
        <w:tab/>
      </w:r>
      <w:r>
        <w:tab/>
      </w:r>
      <w:r>
        <w:tab/>
      </w:r>
      <w:r>
        <w:tab/>
        <w:t>(103),</w:t>
      </w:r>
    </w:p>
    <w:p w14:paraId="0AFC0DA1" w14:textId="77777777" w:rsidR="00117064" w:rsidRDefault="00117064" w:rsidP="00117064">
      <w:pPr>
        <w:pStyle w:val="PL"/>
      </w:pPr>
      <w:r>
        <w:tab/>
        <w:t>threeGPPPSDataOffStatusChange</w:t>
      </w:r>
      <w:r>
        <w:tab/>
      </w:r>
      <w:r>
        <w:tab/>
      </w:r>
      <w:r>
        <w:tab/>
      </w:r>
      <w:r>
        <w:tab/>
        <w:t>(104),</w:t>
      </w:r>
    </w:p>
    <w:p w14:paraId="02A38806" w14:textId="77777777" w:rsidR="00117064" w:rsidRPr="000637CA" w:rsidRDefault="00117064" w:rsidP="00117064">
      <w:pPr>
        <w:pStyle w:val="PL"/>
        <w:rPr>
          <w:lang w:val="fr-FR"/>
        </w:rPr>
      </w:pPr>
      <w:r>
        <w:tab/>
      </w:r>
      <w:r w:rsidRPr="000637CA">
        <w:rPr>
          <w:lang w:val="fr-FR"/>
        </w:rPr>
        <w:t>tariffTimeChange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(105),</w:t>
      </w:r>
    </w:p>
    <w:p w14:paraId="56A5F9F0" w14:textId="77777777" w:rsidR="00117064" w:rsidRPr="000637CA" w:rsidRDefault="00117064" w:rsidP="00117064">
      <w:pPr>
        <w:pStyle w:val="PL"/>
        <w:rPr>
          <w:lang w:val="fr-FR"/>
        </w:rPr>
      </w:pPr>
      <w:r w:rsidRPr="000637CA">
        <w:rPr>
          <w:lang w:val="fr-FR"/>
        </w:rPr>
        <w:tab/>
        <w:t>uETimeZoneChange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(106),</w:t>
      </w:r>
    </w:p>
    <w:p w14:paraId="38724907" w14:textId="77777777" w:rsidR="00117064" w:rsidRPr="000637CA" w:rsidRDefault="00117064" w:rsidP="00117064">
      <w:pPr>
        <w:pStyle w:val="PL"/>
        <w:rPr>
          <w:lang w:val="fr-FR"/>
        </w:rPr>
      </w:pPr>
      <w:r w:rsidRPr="000637CA">
        <w:rPr>
          <w:lang w:val="fr-FR"/>
        </w:rPr>
        <w:tab/>
        <w:t>pLMNChange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(107),</w:t>
      </w:r>
    </w:p>
    <w:p w14:paraId="13685E0C" w14:textId="77777777" w:rsidR="00117064" w:rsidRPr="000637CA" w:rsidRDefault="00117064" w:rsidP="00117064">
      <w:pPr>
        <w:pStyle w:val="PL"/>
        <w:rPr>
          <w:lang w:val="fr-FR"/>
        </w:rPr>
      </w:pPr>
      <w:r w:rsidRPr="000637CA">
        <w:rPr>
          <w:lang w:val="fr-FR"/>
        </w:rPr>
        <w:tab/>
        <w:t>rATTypeChange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(108),</w:t>
      </w:r>
    </w:p>
    <w:p w14:paraId="25ECB74C" w14:textId="77777777" w:rsidR="00117064" w:rsidRPr="000637CA" w:rsidRDefault="00117064" w:rsidP="00117064">
      <w:pPr>
        <w:pStyle w:val="PL"/>
        <w:rPr>
          <w:lang w:val="fr-FR"/>
        </w:rPr>
      </w:pPr>
      <w:r w:rsidRPr="000637CA">
        <w:rPr>
          <w:lang w:val="fr-FR"/>
        </w:rPr>
        <w:tab/>
        <w:t>sessionAMBRChange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(109),</w:t>
      </w:r>
    </w:p>
    <w:p w14:paraId="05409649" w14:textId="77777777" w:rsidR="00117064" w:rsidRDefault="00117064" w:rsidP="00117064">
      <w:pPr>
        <w:pStyle w:val="PL"/>
      </w:pPr>
      <w:r w:rsidRPr="000637CA">
        <w:rPr>
          <w:lang w:val="fr-FR"/>
        </w:rPr>
        <w:tab/>
      </w:r>
      <w:r>
        <w:t>additionOfUPF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(110),</w:t>
      </w:r>
    </w:p>
    <w:p w14:paraId="19D2206D" w14:textId="77777777" w:rsidR="00117064" w:rsidRDefault="00117064" w:rsidP="00117064">
      <w:pPr>
        <w:pStyle w:val="PL"/>
      </w:pPr>
      <w:r>
        <w:tab/>
        <w:t xml:space="preserve">removalOfUPF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(111),</w:t>
      </w:r>
    </w:p>
    <w:p w14:paraId="2D32A807" w14:textId="77777777" w:rsidR="00117064" w:rsidRDefault="00117064" w:rsidP="00117064">
      <w:pPr>
        <w:pStyle w:val="PL"/>
      </w:pPr>
      <w:r>
        <w:tab/>
        <w:t>insertionOfISMF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(112),</w:t>
      </w:r>
    </w:p>
    <w:p w14:paraId="0B64D163" w14:textId="77777777" w:rsidR="00117064" w:rsidRDefault="00117064" w:rsidP="00117064">
      <w:pPr>
        <w:pStyle w:val="PL"/>
      </w:pPr>
      <w:r>
        <w:tab/>
        <w:t>removalOfISMF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(113),</w:t>
      </w:r>
    </w:p>
    <w:p w14:paraId="35C18953" w14:textId="77777777" w:rsidR="00117064" w:rsidRDefault="00117064" w:rsidP="00117064">
      <w:pPr>
        <w:pStyle w:val="PL"/>
      </w:pPr>
      <w:r>
        <w:tab/>
        <w:t>changeOfISMF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(114),</w:t>
      </w:r>
    </w:p>
    <w:p w14:paraId="5CBDFE22" w14:textId="77777777" w:rsidR="00117064" w:rsidRDefault="00117064" w:rsidP="00117064">
      <w:pPr>
        <w:pStyle w:val="PL"/>
        <w:rPr>
          <w:lang w:bidi="ar-IQ"/>
        </w:rPr>
      </w:pPr>
      <w: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7FCB350A" w14:textId="77777777" w:rsidR="00117064" w:rsidRDefault="00117064" w:rsidP="00117064">
      <w:pPr>
        <w:pStyle w:val="PL"/>
      </w:pPr>
      <w:r w:rsidRPr="0009176B">
        <w:rPr>
          <w:lang w:val="en-US"/>
        </w:rPr>
        <w:tab/>
      </w:r>
      <w:r>
        <w:t>additionOfAccess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(116),</w:t>
      </w:r>
    </w:p>
    <w:p w14:paraId="31BEC6E8" w14:textId="77777777" w:rsidR="00117064" w:rsidRDefault="00117064" w:rsidP="00117064">
      <w:pPr>
        <w:pStyle w:val="PL"/>
      </w:pPr>
      <w:r>
        <w:tab/>
        <w:t xml:space="preserve">removalOfAccess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(117),</w:t>
      </w:r>
    </w:p>
    <w:p w14:paraId="7EE178EF" w14:textId="77777777" w:rsidR="00117064" w:rsidRDefault="00117064" w:rsidP="00117064">
      <w:pPr>
        <w:pStyle w:val="PL"/>
      </w:pPr>
      <w:r>
        <w:tab/>
        <w:t>redundantTransmissionChange</w:t>
      </w:r>
      <w:r>
        <w:tab/>
      </w:r>
      <w:r>
        <w:tab/>
      </w:r>
      <w:r>
        <w:tab/>
      </w:r>
      <w:r>
        <w:tab/>
        <w:t>(118),</w:t>
      </w:r>
    </w:p>
    <w:p w14:paraId="2AE9740B" w14:textId="77777777" w:rsidR="00117064" w:rsidRDefault="00117064" w:rsidP="00117064">
      <w:pPr>
        <w:pStyle w:val="PL"/>
      </w:pPr>
      <w:r>
        <w:t>-- Limit per PDU session</w:t>
      </w:r>
    </w:p>
    <w:p w14:paraId="5915905A" w14:textId="77777777" w:rsidR="00117064" w:rsidRDefault="00117064" w:rsidP="00117064">
      <w:pPr>
        <w:pStyle w:val="PL"/>
      </w:pPr>
      <w:r>
        <w:tab/>
        <w:t>pDUSessionExpiryDataTimeLimit</w:t>
      </w:r>
      <w:r>
        <w:tab/>
      </w:r>
      <w:r>
        <w:tab/>
      </w:r>
      <w:r>
        <w:tab/>
      </w:r>
      <w:r>
        <w:tab/>
        <w:t>(200),</w:t>
      </w:r>
    </w:p>
    <w:p w14:paraId="2B4FBC0A" w14:textId="77777777" w:rsidR="00117064" w:rsidRDefault="00117064" w:rsidP="00117064">
      <w:pPr>
        <w:pStyle w:val="PL"/>
      </w:pPr>
      <w:r>
        <w:tab/>
        <w:t>pDUSessionExpiryDataVolumeLimit</w:t>
      </w:r>
      <w:r>
        <w:tab/>
      </w:r>
      <w:r>
        <w:tab/>
      </w:r>
      <w:r>
        <w:tab/>
      </w:r>
      <w:r>
        <w:tab/>
        <w:t>(201),</w:t>
      </w:r>
    </w:p>
    <w:p w14:paraId="2CEDA254" w14:textId="77777777" w:rsidR="00117064" w:rsidRDefault="00117064" w:rsidP="00117064">
      <w:pPr>
        <w:pStyle w:val="PL"/>
      </w:pPr>
      <w:r>
        <w:tab/>
        <w:t>pDUSessionExpiryDataEventLimit</w:t>
      </w:r>
      <w:r>
        <w:tab/>
      </w:r>
      <w:r>
        <w:tab/>
      </w:r>
      <w:r>
        <w:tab/>
      </w:r>
      <w:r>
        <w:tab/>
        <w:t>(202),</w:t>
      </w:r>
    </w:p>
    <w:p w14:paraId="33792A10" w14:textId="77777777" w:rsidR="00117064" w:rsidRDefault="00117064" w:rsidP="00117064">
      <w:pPr>
        <w:pStyle w:val="PL"/>
      </w:pPr>
      <w:r>
        <w:tab/>
        <w:t>pDUSessionExpiryChargingConditionChanges</w:t>
      </w:r>
      <w:r>
        <w:tab/>
        <w:t>(203),</w:t>
      </w:r>
    </w:p>
    <w:p w14:paraId="4A4F6E78" w14:textId="77777777" w:rsidR="00117064" w:rsidRDefault="00117064" w:rsidP="00117064">
      <w:pPr>
        <w:pStyle w:val="PL"/>
      </w:pPr>
      <w:r>
        <w:t>-- Limit per Rating group</w:t>
      </w:r>
    </w:p>
    <w:p w14:paraId="644DD672" w14:textId="77777777" w:rsidR="00117064" w:rsidRDefault="00117064" w:rsidP="00117064">
      <w:pPr>
        <w:pStyle w:val="PL"/>
      </w:pPr>
      <w:r>
        <w:tab/>
        <w:t>ratingGroupDataTimeLimit</w:t>
      </w:r>
      <w:r>
        <w:tab/>
      </w:r>
      <w:r>
        <w:tab/>
      </w:r>
      <w:r>
        <w:tab/>
      </w:r>
      <w:r>
        <w:tab/>
      </w:r>
      <w:r>
        <w:tab/>
        <w:t>(300),</w:t>
      </w:r>
    </w:p>
    <w:p w14:paraId="1928BFFD" w14:textId="77777777" w:rsidR="00117064" w:rsidRDefault="00117064" w:rsidP="00117064">
      <w:pPr>
        <w:pStyle w:val="PL"/>
      </w:pPr>
      <w:r>
        <w:tab/>
        <w:t>ratingGroupDataVolumeLimit</w:t>
      </w:r>
      <w:r>
        <w:tab/>
      </w:r>
      <w:r>
        <w:tab/>
      </w:r>
      <w:r>
        <w:tab/>
      </w:r>
      <w:r>
        <w:tab/>
      </w:r>
      <w:r>
        <w:tab/>
        <w:t>(301),</w:t>
      </w:r>
    </w:p>
    <w:p w14:paraId="4B5A07F4" w14:textId="77777777" w:rsidR="00117064" w:rsidRDefault="00117064" w:rsidP="00117064">
      <w:pPr>
        <w:pStyle w:val="PL"/>
      </w:pPr>
      <w:r>
        <w:tab/>
        <w:t>ratingGroupDataEventLimit</w:t>
      </w:r>
      <w:r>
        <w:tab/>
      </w:r>
      <w:r>
        <w:tab/>
      </w:r>
      <w:r>
        <w:tab/>
      </w:r>
      <w:r>
        <w:tab/>
      </w:r>
      <w:r>
        <w:tab/>
        <w:t>(302),</w:t>
      </w:r>
    </w:p>
    <w:p w14:paraId="57EFFA93" w14:textId="77777777" w:rsidR="00117064" w:rsidRDefault="00117064" w:rsidP="00117064">
      <w:pPr>
        <w:pStyle w:val="PL"/>
      </w:pPr>
      <w:r>
        <w:t>-- Quota management</w:t>
      </w:r>
    </w:p>
    <w:p w14:paraId="2C6CB890" w14:textId="77777777" w:rsidR="00117064" w:rsidRDefault="00117064" w:rsidP="00117064">
      <w:pPr>
        <w:pStyle w:val="PL"/>
      </w:pPr>
      <w:r>
        <w:tab/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(400),</w:t>
      </w:r>
    </w:p>
    <w:p w14:paraId="61F13A03" w14:textId="77777777" w:rsidR="00117064" w:rsidRDefault="00117064" w:rsidP="00117064">
      <w:pPr>
        <w:pStyle w:val="PL"/>
      </w:pPr>
      <w:r>
        <w:tab/>
        <w:t>volumeThresholdReached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(401),</w:t>
      </w:r>
    </w:p>
    <w:p w14:paraId="7E4B6CCA" w14:textId="77777777" w:rsidR="00117064" w:rsidRDefault="00117064" w:rsidP="00117064">
      <w:pPr>
        <w:pStyle w:val="PL"/>
      </w:pPr>
      <w:r>
        <w:tab/>
        <w:t>unitThresholdReached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(402),</w:t>
      </w:r>
    </w:p>
    <w:p w14:paraId="2E996A35" w14:textId="77777777" w:rsidR="00117064" w:rsidRDefault="00117064" w:rsidP="00117064">
      <w:pPr>
        <w:pStyle w:val="PL"/>
      </w:pPr>
      <w:r>
        <w:tab/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(403),</w:t>
      </w:r>
    </w:p>
    <w:p w14:paraId="4E8C5197" w14:textId="77777777" w:rsidR="00117064" w:rsidRDefault="00117064" w:rsidP="00117064">
      <w:pPr>
        <w:pStyle w:val="PL"/>
      </w:pPr>
      <w:r>
        <w:tab/>
        <w:t>volumeQuotaExhausted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  <w:t>(404),</w:t>
      </w:r>
    </w:p>
    <w:p w14:paraId="7822DBA1" w14:textId="77777777" w:rsidR="00117064" w:rsidRDefault="00117064" w:rsidP="00117064">
      <w:pPr>
        <w:pStyle w:val="PL"/>
      </w:pPr>
      <w:r>
        <w:tab/>
        <w:t>unitQuotaExhausted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(405),</w:t>
      </w:r>
    </w:p>
    <w:p w14:paraId="6C509E28" w14:textId="77777777" w:rsidR="00117064" w:rsidRDefault="00117064" w:rsidP="00117064">
      <w:pPr>
        <w:pStyle w:val="PL"/>
      </w:pPr>
      <w:r>
        <w:tab/>
        <w:t>expiryOfQuotaValidityTime</w:t>
      </w:r>
      <w:r>
        <w:tab/>
      </w:r>
      <w:r>
        <w:tab/>
      </w:r>
      <w:r>
        <w:tab/>
      </w:r>
      <w:r>
        <w:tab/>
      </w:r>
      <w:r>
        <w:tab/>
        <w:t>(406),</w:t>
      </w:r>
    </w:p>
    <w:p w14:paraId="6BD0494F" w14:textId="77777777" w:rsidR="00117064" w:rsidRDefault="00117064" w:rsidP="00117064">
      <w:pPr>
        <w:pStyle w:val="PL"/>
      </w:pPr>
      <w:r>
        <w:tab/>
        <w:t>reAuthorizationRequest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(407),</w:t>
      </w:r>
    </w:p>
    <w:p w14:paraId="30994161" w14:textId="77777777" w:rsidR="00117064" w:rsidRPr="007C5CCA" w:rsidRDefault="00117064" w:rsidP="00117064">
      <w:pPr>
        <w:pStyle w:val="PL"/>
      </w:pPr>
      <w:r>
        <w:tab/>
        <w:t>startOfServiceDataFlowNoValidQuota</w:t>
      </w:r>
      <w:r>
        <w:tab/>
      </w:r>
      <w:r>
        <w:tab/>
      </w:r>
      <w:r>
        <w:tab/>
        <w:t>(408),</w:t>
      </w:r>
    </w:p>
    <w:p w14:paraId="026DEC73" w14:textId="77777777" w:rsidR="00117064" w:rsidRDefault="00117064" w:rsidP="00117064">
      <w:pPr>
        <w:pStyle w:val="PL"/>
      </w:pPr>
      <w:r w:rsidRPr="007C5CCA">
        <w:tab/>
        <w:t>otherQuotaType</w:t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  <w:t>(409),</w:t>
      </w:r>
    </w:p>
    <w:p w14:paraId="4E14B2D2" w14:textId="77777777" w:rsidR="00117064" w:rsidRDefault="00117064" w:rsidP="00117064">
      <w:pPr>
        <w:pStyle w:val="PL"/>
      </w:pPr>
      <w:r w:rsidRPr="00F94913">
        <w:tab/>
        <w:t>expiryOfQuotaHoldingTime</w:t>
      </w:r>
      <w:r w:rsidRPr="00F94913">
        <w:tab/>
      </w:r>
      <w:r w:rsidRPr="00F94913">
        <w:tab/>
      </w:r>
      <w:r w:rsidRPr="00F94913">
        <w:tab/>
      </w:r>
      <w:r w:rsidRPr="00F94913">
        <w:tab/>
      </w:r>
      <w:r w:rsidRPr="00F94913">
        <w:tab/>
        <w:t>(410),</w:t>
      </w:r>
    </w:p>
    <w:p w14:paraId="0B1D013B" w14:textId="77777777" w:rsidR="00117064" w:rsidRDefault="00117064" w:rsidP="00117064">
      <w:pPr>
        <w:pStyle w:val="PL"/>
      </w:pPr>
      <w:r>
        <w:tab/>
        <w:t>startOfSDFAdditionalAccessNoValidQuota</w:t>
      </w:r>
      <w:r>
        <w:tab/>
      </w:r>
      <w:r>
        <w:tab/>
        <w:t>(411),</w:t>
      </w:r>
    </w:p>
    <w:p w14:paraId="72C4DDDE" w14:textId="77777777" w:rsidR="00117064" w:rsidRDefault="00117064" w:rsidP="00117064">
      <w:pPr>
        <w:pStyle w:val="PL"/>
      </w:pPr>
      <w:r>
        <w:t xml:space="preserve">-- Others </w:t>
      </w:r>
    </w:p>
    <w:p w14:paraId="058078A6" w14:textId="77777777" w:rsidR="00117064" w:rsidRDefault="00117064" w:rsidP="00117064">
      <w:pPr>
        <w:pStyle w:val="PL"/>
      </w:pPr>
      <w:r>
        <w:tab/>
        <w:t>terminationOfServiceDataFlow</w:t>
      </w:r>
      <w:r>
        <w:tab/>
      </w:r>
      <w:r>
        <w:tab/>
      </w:r>
      <w:r>
        <w:tab/>
      </w:r>
      <w:r>
        <w:tab/>
        <w:t>(500),</w:t>
      </w:r>
    </w:p>
    <w:p w14:paraId="2CA13A78" w14:textId="77777777" w:rsidR="00117064" w:rsidRDefault="00117064" w:rsidP="00117064">
      <w:pPr>
        <w:pStyle w:val="PL"/>
      </w:pPr>
      <w:r>
        <w:tab/>
        <w:t>managementIntervention</w:t>
      </w:r>
      <w:r>
        <w:tab/>
      </w:r>
      <w:r>
        <w:tab/>
      </w:r>
      <w:r>
        <w:tab/>
      </w:r>
      <w:r>
        <w:tab/>
      </w:r>
      <w:r>
        <w:tab/>
      </w:r>
      <w:r>
        <w:tab/>
        <w:t>(501),</w:t>
      </w:r>
    </w:p>
    <w:p w14:paraId="404CCFFB" w14:textId="77777777" w:rsidR="00117064" w:rsidRDefault="00117064" w:rsidP="00117064">
      <w:pPr>
        <w:pStyle w:val="PL"/>
      </w:pPr>
      <w:r>
        <w:tab/>
        <w:t>unitCountInactivityTime</w:t>
      </w:r>
      <w:r>
        <w:tab/>
      </w:r>
      <w:r>
        <w:tab/>
      </w:r>
      <w:r>
        <w:tab/>
      </w:r>
      <w:r>
        <w:tab/>
      </w:r>
      <w:r>
        <w:tab/>
      </w:r>
      <w:r>
        <w:tab/>
        <w:t>(502),</w:t>
      </w:r>
    </w:p>
    <w:p w14:paraId="5DD3A779" w14:textId="77777777" w:rsidR="00117064" w:rsidRDefault="00117064" w:rsidP="00117064">
      <w:pPr>
        <w:pStyle w:val="PL"/>
      </w:pPr>
      <w:r>
        <w:tab/>
        <w:t>endOfPDUSession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(503),</w:t>
      </w:r>
    </w:p>
    <w:p w14:paraId="1BCCBE40" w14:textId="77777777" w:rsidR="00117064" w:rsidRDefault="00117064" w:rsidP="00117064">
      <w:pPr>
        <w:pStyle w:val="PL"/>
      </w:pPr>
      <w:r>
        <w:tab/>
        <w:t>cHFResponseWithSessionTermination</w:t>
      </w:r>
      <w:r>
        <w:tab/>
      </w:r>
      <w:r>
        <w:tab/>
      </w:r>
      <w:r>
        <w:tab/>
        <w:t>(504),</w:t>
      </w:r>
    </w:p>
    <w:p w14:paraId="18AB694E" w14:textId="77777777" w:rsidR="00117064" w:rsidRDefault="00117064" w:rsidP="00117064">
      <w:pPr>
        <w:pStyle w:val="PL"/>
      </w:pPr>
      <w:r>
        <w:tab/>
        <w:t>cHFAbortRequest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(505),</w:t>
      </w:r>
    </w:p>
    <w:p w14:paraId="02F396D4" w14:textId="77777777" w:rsidR="00117064" w:rsidRDefault="00117064" w:rsidP="00117064">
      <w:pPr>
        <w:pStyle w:val="PL"/>
      </w:pPr>
      <w:r>
        <w:tab/>
        <w:t>abnormalRelease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(506),</w:t>
      </w:r>
    </w:p>
    <w:p w14:paraId="55EDED0D" w14:textId="77777777" w:rsidR="00117064" w:rsidRDefault="00117064" w:rsidP="00117064">
      <w:pPr>
        <w:pStyle w:val="PL"/>
      </w:pPr>
      <w:r>
        <w:tab/>
        <w:t>notProvidedBySMF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(507), -- used if not provided by SMF</w:t>
      </w:r>
    </w:p>
    <w:p w14:paraId="23ABE1BF" w14:textId="77777777" w:rsidR="00117064" w:rsidRDefault="00117064" w:rsidP="00117064">
      <w:pPr>
        <w:pStyle w:val="PL"/>
      </w:pPr>
      <w:r>
        <w:t>-- Limit per QoS Flow</w:t>
      </w:r>
    </w:p>
    <w:p w14:paraId="14001496" w14:textId="77777777" w:rsidR="00117064" w:rsidRDefault="00117064" w:rsidP="00117064">
      <w:pPr>
        <w:pStyle w:val="PL"/>
      </w:pPr>
      <w:r>
        <w:tab/>
        <w:t>qoSFlowExpiryDataTimeLimit</w:t>
      </w:r>
      <w:r>
        <w:tab/>
      </w:r>
      <w:r>
        <w:tab/>
      </w:r>
      <w:r>
        <w:tab/>
      </w:r>
      <w:r>
        <w:tab/>
      </w:r>
      <w:r>
        <w:tab/>
        <w:t>(600),</w:t>
      </w:r>
    </w:p>
    <w:p w14:paraId="62227ACF" w14:textId="77777777" w:rsidR="00117064" w:rsidRDefault="00117064" w:rsidP="00117064">
      <w:pPr>
        <w:pStyle w:val="PL"/>
      </w:pPr>
      <w:r>
        <w:tab/>
        <w:t>qoSFlowExpiryDataVolumeLimit</w:t>
      </w:r>
      <w:r>
        <w:tab/>
      </w:r>
      <w:r>
        <w:tab/>
      </w:r>
      <w:r>
        <w:tab/>
      </w:r>
      <w:r>
        <w:tab/>
        <w:t>(601),</w:t>
      </w:r>
    </w:p>
    <w:p w14:paraId="5FCE3981" w14:textId="77777777" w:rsidR="00117064" w:rsidRDefault="00117064" w:rsidP="00117064">
      <w:pPr>
        <w:pStyle w:val="PL"/>
      </w:pPr>
      <w:r>
        <w:t>-- interworking with EPC</w:t>
      </w:r>
    </w:p>
    <w:p w14:paraId="0580EFB2" w14:textId="77777777" w:rsidR="00117064" w:rsidRDefault="00117064" w:rsidP="00117064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3E782D5F" w14:textId="77777777" w:rsidR="00117064" w:rsidRDefault="00117064" w:rsidP="00117064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237167B6" w14:textId="77777777" w:rsidR="00117064" w:rsidRDefault="00117064" w:rsidP="00117064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50A46E8F" w14:textId="77777777" w:rsidR="00117064" w:rsidRDefault="00117064" w:rsidP="00117064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4F323BB1" w14:textId="77777777" w:rsidR="00117064" w:rsidRDefault="00117064" w:rsidP="00117064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5528C3AD" w14:textId="77777777" w:rsidR="00117064" w:rsidRDefault="00117064" w:rsidP="00117064">
      <w:pPr>
        <w:pStyle w:val="PL"/>
      </w:pPr>
      <w:r>
        <w:t>-- GERAN/UTRAN access</w:t>
      </w:r>
    </w:p>
    <w:p w14:paraId="17E79D8A" w14:textId="77777777" w:rsidR="00117064" w:rsidRDefault="00117064" w:rsidP="00117064">
      <w:pPr>
        <w:pStyle w:val="PL"/>
      </w:pPr>
      <w:r>
        <w:tab/>
        <w:t>cGI-SAIChange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(705),</w:t>
      </w:r>
    </w:p>
    <w:p w14:paraId="2B937ADF" w14:textId="77777777" w:rsidR="00117064" w:rsidRDefault="00117064" w:rsidP="00117064">
      <w:pPr>
        <w:pStyle w:val="PL"/>
      </w:pPr>
      <w:r>
        <w:tab/>
        <w:t>rAIChange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(706)</w:t>
      </w:r>
    </w:p>
    <w:p w14:paraId="53DD7847" w14:textId="77777777" w:rsidR="00117064" w:rsidRDefault="00117064" w:rsidP="00117064">
      <w:pPr>
        <w:pStyle w:val="PL"/>
      </w:pPr>
      <w:r>
        <w:t>}</w:t>
      </w:r>
    </w:p>
    <w:p w14:paraId="725C2FA1" w14:textId="77777777" w:rsidR="00117064" w:rsidRDefault="00117064" w:rsidP="00117064">
      <w:pPr>
        <w:pStyle w:val="PL"/>
      </w:pPr>
      <w:r>
        <w:t>-- See TS 32.255 [15] for details.</w:t>
      </w:r>
    </w:p>
    <w:p w14:paraId="559C2CA5" w14:textId="77777777" w:rsidR="00117064" w:rsidRDefault="00117064" w:rsidP="00117064">
      <w:pPr>
        <w:pStyle w:val="PL"/>
      </w:pPr>
    </w:p>
    <w:p w14:paraId="6369AB34" w14:textId="77777777" w:rsidR="00117064" w:rsidRDefault="00117064" w:rsidP="00117064">
      <w:pPr>
        <w:pStyle w:val="PL"/>
      </w:pPr>
      <w:r>
        <w:t>SMReplyPathRequested</w:t>
      </w:r>
      <w:r>
        <w:tab/>
        <w:t>::= ENUMERATED</w:t>
      </w:r>
    </w:p>
    <w:p w14:paraId="67D9CDFE" w14:textId="77777777" w:rsidR="00117064" w:rsidRDefault="00117064" w:rsidP="00117064">
      <w:pPr>
        <w:pStyle w:val="PL"/>
      </w:pPr>
      <w:r>
        <w:t>{</w:t>
      </w:r>
    </w:p>
    <w:p w14:paraId="29C07CE4" w14:textId="77777777" w:rsidR="00117064" w:rsidRDefault="00117064" w:rsidP="00117064">
      <w:pPr>
        <w:pStyle w:val="PL"/>
      </w:pPr>
      <w:r>
        <w:tab/>
        <w:t xml:space="preserve">noReplyPathSet </w:t>
      </w:r>
      <w:r>
        <w:tab/>
      </w:r>
      <w:r>
        <w:tab/>
      </w:r>
      <w:r>
        <w:tab/>
        <w:t>(0),</w:t>
      </w:r>
    </w:p>
    <w:p w14:paraId="5883F4B8" w14:textId="77777777" w:rsidR="00117064" w:rsidRDefault="00117064" w:rsidP="00117064">
      <w:pPr>
        <w:pStyle w:val="PL"/>
      </w:pPr>
      <w:r>
        <w:tab/>
        <w:t>replyPathSet</w:t>
      </w:r>
      <w:r>
        <w:tab/>
      </w:r>
      <w:r>
        <w:tab/>
      </w:r>
      <w:r>
        <w:tab/>
        <w:t>(1)</w:t>
      </w:r>
    </w:p>
    <w:p w14:paraId="59501208" w14:textId="77777777" w:rsidR="00117064" w:rsidRDefault="00117064" w:rsidP="00117064">
      <w:pPr>
        <w:pStyle w:val="PL"/>
      </w:pPr>
      <w:r>
        <w:t>}</w:t>
      </w:r>
    </w:p>
    <w:p w14:paraId="6FD098EA" w14:textId="77777777" w:rsidR="00117064" w:rsidRDefault="00117064" w:rsidP="00117064">
      <w:pPr>
        <w:pStyle w:val="PL"/>
      </w:pPr>
    </w:p>
    <w:p w14:paraId="30874B4F" w14:textId="77777777" w:rsidR="00117064" w:rsidRDefault="00117064" w:rsidP="00117064">
      <w:pPr>
        <w:pStyle w:val="PL"/>
      </w:pPr>
      <w:r>
        <w:rPr>
          <w:lang w:val="it-IT"/>
        </w:rPr>
        <w:t xml:space="preserve">SMServiceType </w:t>
      </w:r>
      <w:r>
        <w:tab/>
        <w:t>::= INTEGER</w:t>
      </w:r>
    </w:p>
    <w:p w14:paraId="5160EABE" w14:textId="77777777" w:rsidR="00117064" w:rsidRDefault="00117064" w:rsidP="00117064">
      <w:pPr>
        <w:pStyle w:val="PL"/>
      </w:pPr>
      <w:r>
        <w:t>{</w:t>
      </w:r>
    </w:p>
    <w:p w14:paraId="0E1A5B16" w14:textId="77777777" w:rsidR="00117064" w:rsidRDefault="00117064" w:rsidP="00117064">
      <w:pPr>
        <w:pStyle w:val="PL"/>
      </w:pPr>
      <w:r>
        <w:t xml:space="preserve">-- 0 to 10 VAS4SMS Short Message, </w:t>
      </w:r>
      <w:r>
        <w:rPr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2425093A" w14:textId="77777777" w:rsidR="00117064" w:rsidRDefault="00117064" w:rsidP="00117064">
      <w:pPr>
        <w:pStyle w:val="PL"/>
      </w:pPr>
      <w:r>
        <w:tab/>
        <w:t>contentProcessing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3BDFAC52" w14:textId="77777777" w:rsidR="00117064" w:rsidRDefault="00117064" w:rsidP="00117064">
      <w:pPr>
        <w:pStyle w:val="PL"/>
      </w:pPr>
      <w:r>
        <w:lastRenderedPageBreak/>
        <w:tab/>
        <w:t>forwarding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0EE28CC0" w14:textId="77777777" w:rsidR="00117064" w:rsidRDefault="00117064" w:rsidP="00117064">
      <w:pPr>
        <w:pStyle w:val="PL"/>
      </w:pPr>
      <w:r>
        <w:tab/>
        <w:t>forwardingMultipleSubscriptions</w:t>
      </w:r>
      <w:r>
        <w:tab/>
      </w:r>
      <w:r>
        <w:tab/>
        <w:t>(2),</w:t>
      </w:r>
    </w:p>
    <w:p w14:paraId="243E55C1" w14:textId="77777777" w:rsidR="00117064" w:rsidRDefault="00117064" w:rsidP="00117064">
      <w:pPr>
        <w:pStyle w:val="PL"/>
      </w:pPr>
      <w:r>
        <w:tab/>
        <w:t xml:space="preserve">filtering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(3),</w:t>
      </w:r>
    </w:p>
    <w:p w14:paraId="066C82D7" w14:textId="77777777" w:rsidR="00117064" w:rsidRDefault="00117064" w:rsidP="00117064">
      <w:pPr>
        <w:pStyle w:val="PL"/>
      </w:pPr>
      <w:r>
        <w:tab/>
        <w:t>receipt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(4),</w:t>
      </w:r>
    </w:p>
    <w:p w14:paraId="0BE42EA7" w14:textId="77777777" w:rsidR="00117064" w:rsidRDefault="00117064" w:rsidP="00117064">
      <w:pPr>
        <w:pStyle w:val="PL"/>
      </w:pPr>
      <w:r>
        <w:tab/>
        <w:t>networkStorage</w:t>
      </w:r>
      <w:r>
        <w:tab/>
      </w:r>
      <w:r>
        <w:tab/>
      </w:r>
      <w:r>
        <w:tab/>
      </w:r>
      <w:r>
        <w:tab/>
      </w:r>
      <w:r>
        <w:tab/>
      </w:r>
      <w:r>
        <w:tab/>
        <w:t>(5),</w:t>
      </w:r>
    </w:p>
    <w:p w14:paraId="4BDE6727" w14:textId="77777777" w:rsidR="00117064" w:rsidRDefault="00117064" w:rsidP="00117064">
      <w:pPr>
        <w:pStyle w:val="PL"/>
      </w:pPr>
      <w:r>
        <w:tab/>
        <w:t>toMultipleDestinations</w:t>
      </w:r>
      <w:r>
        <w:tab/>
      </w:r>
      <w:r>
        <w:tab/>
      </w:r>
      <w:r>
        <w:tab/>
      </w:r>
      <w:r>
        <w:tab/>
        <w:t>(6),</w:t>
      </w:r>
    </w:p>
    <w:p w14:paraId="2E281CA2" w14:textId="77777777" w:rsidR="00117064" w:rsidRDefault="00117064" w:rsidP="00117064">
      <w:pPr>
        <w:pStyle w:val="PL"/>
      </w:pPr>
      <w:r>
        <w:tab/>
        <w:t>virtualPrivateNetwork</w:t>
      </w:r>
      <w:r>
        <w:tab/>
      </w:r>
      <w:r>
        <w:tab/>
      </w:r>
      <w:r>
        <w:tab/>
      </w:r>
      <w:r>
        <w:tab/>
        <w:t>(7),</w:t>
      </w:r>
    </w:p>
    <w:p w14:paraId="53DF480B" w14:textId="77777777" w:rsidR="00117064" w:rsidRDefault="00117064" w:rsidP="00117064">
      <w:pPr>
        <w:pStyle w:val="PL"/>
      </w:pPr>
      <w:r>
        <w:tab/>
        <w:t>autoreply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(8),</w:t>
      </w:r>
    </w:p>
    <w:p w14:paraId="37DBBBFE" w14:textId="77777777" w:rsidR="00117064" w:rsidRDefault="00117064" w:rsidP="00117064">
      <w:pPr>
        <w:pStyle w:val="PL"/>
      </w:pPr>
      <w:r>
        <w:tab/>
        <w:t>personalSignature</w:t>
      </w:r>
      <w:r>
        <w:tab/>
      </w:r>
      <w:r>
        <w:tab/>
      </w:r>
      <w:r>
        <w:tab/>
      </w:r>
      <w:r>
        <w:tab/>
      </w:r>
      <w:r>
        <w:tab/>
        <w:t>(9),</w:t>
      </w:r>
    </w:p>
    <w:p w14:paraId="03C7CBA1" w14:textId="77777777" w:rsidR="00117064" w:rsidRDefault="00117064" w:rsidP="00117064">
      <w:pPr>
        <w:pStyle w:val="PL"/>
      </w:pPr>
      <w:r>
        <w:tab/>
        <w:t>deferredDelivery</w:t>
      </w:r>
      <w:r>
        <w:tab/>
      </w:r>
      <w:r>
        <w:tab/>
      </w:r>
      <w:r>
        <w:tab/>
      </w:r>
      <w:r>
        <w:tab/>
      </w:r>
      <w:r>
        <w:tab/>
        <w:t>(10)</w:t>
      </w:r>
    </w:p>
    <w:p w14:paraId="22DB967D" w14:textId="77777777" w:rsidR="00117064" w:rsidRDefault="00117064" w:rsidP="00117064">
      <w:pPr>
        <w:pStyle w:val="PL"/>
      </w:pPr>
      <w:r>
        <w:t>-- 11 to 99</w:t>
      </w:r>
      <w:r>
        <w:tab/>
        <w:t>Reserved for 3GPP defined SM services</w:t>
      </w:r>
    </w:p>
    <w:p w14:paraId="5D28F953" w14:textId="77777777" w:rsidR="00117064" w:rsidRDefault="00117064" w:rsidP="00117064">
      <w:pPr>
        <w:pStyle w:val="PL"/>
      </w:pPr>
      <w:r>
        <w:t>-- 100 to 199 Vendor specific SM services</w:t>
      </w:r>
    </w:p>
    <w:p w14:paraId="07F1BCAC" w14:textId="77777777" w:rsidR="00117064" w:rsidRDefault="00117064" w:rsidP="00117064">
      <w:pPr>
        <w:pStyle w:val="PL"/>
      </w:pPr>
      <w:r>
        <w:t>}</w:t>
      </w:r>
    </w:p>
    <w:p w14:paraId="5FDFCBF4" w14:textId="77777777" w:rsidR="00117064" w:rsidRDefault="00117064" w:rsidP="00117064">
      <w:pPr>
        <w:pStyle w:val="PL"/>
        <w:rPr>
          <w:lang w:val="it-IT"/>
        </w:rPr>
      </w:pPr>
    </w:p>
    <w:p w14:paraId="27A035B2" w14:textId="77777777" w:rsidR="00117064" w:rsidRDefault="00117064" w:rsidP="00117064">
      <w:pPr>
        <w:pStyle w:val="PL"/>
      </w:pPr>
      <w: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t>::= ENUMERATED</w:t>
      </w:r>
    </w:p>
    <w:p w14:paraId="4838B046" w14:textId="77777777" w:rsidR="00117064" w:rsidRDefault="00117064" w:rsidP="00117064">
      <w:pPr>
        <w:pStyle w:val="PL"/>
      </w:pPr>
      <w:r>
        <w:t>{</w:t>
      </w:r>
    </w:p>
    <w:p w14:paraId="41CF59A0" w14:textId="77777777" w:rsidR="00117064" w:rsidRDefault="00117064" w:rsidP="00117064">
      <w:pPr>
        <w:pStyle w:val="PL"/>
      </w:pPr>
      <w:r>
        <w:tab/>
        <w:t xml:space="preserve">sMSSupported </w:t>
      </w:r>
      <w:r>
        <w:tab/>
      </w:r>
      <w:r>
        <w:tab/>
      </w:r>
      <w:r>
        <w:tab/>
        <w:t>(0),</w:t>
      </w:r>
    </w:p>
    <w:p w14:paraId="4AAE340E" w14:textId="77777777" w:rsidR="00117064" w:rsidRDefault="00117064" w:rsidP="00117064">
      <w:pPr>
        <w:pStyle w:val="PL"/>
      </w:pPr>
      <w:r>
        <w:tab/>
        <w:t>sMSNotSupported</w:t>
      </w:r>
      <w:r>
        <w:tab/>
      </w:r>
      <w:r>
        <w:tab/>
      </w:r>
      <w:r>
        <w:tab/>
        <w:t>(1)</w:t>
      </w:r>
    </w:p>
    <w:p w14:paraId="180FCA44" w14:textId="77777777" w:rsidR="00117064" w:rsidRDefault="00117064" w:rsidP="00117064">
      <w:pPr>
        <w:pStyle w:val="PL"/>
      </w:pPr>
      <w:r>
        <w:t>}</w:t>
      </w:r>
    </w:p>
    <w:p w14:paraId="30CF49A0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SoftwareImageInfo</w:t>
      </w:r>
      <w:r>
        <w:rPr>
          <w:lang w:eastAsia="zh-CN"/>
        </w:rPr>
        <w:tab/>
        <w:t>::= SEQUENCE</w:t>
      </w:r>
    </w:p>
    <w:p w14:paraId="1B485E70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425BA3F6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minimumDisk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INTEGER OPTIONAL,</w:t>
      </w:r>
    </w:p>
    <w:p w14:paraId="50ADF3D3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minimumRAM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 OPTIONAL,</w:t>
      </w:r>
    </w:p>
    <w:p w14:paraId="3C6FCF3A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swImageRef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[2] UTF8String OPTIONAL,</w:t>
      </w:r>
    </w:p>
    <w:p w14:paraId="286DBB4A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diskFormat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[3] UTF8String OPTIONAL,</w:t>
      </w:r>
    </w:p>
    <w:p w14:paraId="14B6C9D9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operatingSystem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[4] UTF8String OPTIONAL</w:t>
      </w:r>
    </w:p>
    <w:p w14:paraId="436A33A4" w14:textId="77777777" w:rsidR="00117064" w:rsidRDefault="00117064" w:rsidP="00117064">
      <w:pPr>
        <w:pStyle w:val="PL"/>
        <w:rPr>
          <w:lang w:val="it-IT"/>
        </w:rPr>
      </w:pPr>
      <w:r>
        <w:rPr>
          <w:lang w:eastAsia="zh-CN"/>
        </w:rPr>
        <w:t>}</w:t>
      </w:r>
    </w:p>
    <w:p w14:paraId="5C4C020D" w14:textId="77777777" w:rsidR="00117064" w:rsidRDefault="00117064" w:rsidP="00117064">
      <w:pPr>
        <w:pStyle w:val="PL"/>
      </w:pPr>
    </w:p>
    <w:p w14:paraId="6AF7A701" w14:textId="77777777" w:rsidR="00117064" w:rsidRPr="00A40EA4" w:rsidRDefault="00117064" w:rsidP="00117064">
      <w:pPr>
        <w:pStyle w:val="PL"/>
      </w:pPr>
      <w:r w:rsidRPr="00A40EA4">
        <w:t>SSCMode</w:t>
      </w:r>
      <w:r w:rsidRPr="00A40EA4">
        <w:tab/>
        <w:t>::= INTEGER</w:t>
      </w:r>
    </w:p>
    <w:p w14:paraId="39CEBBFD" w14:textId="77777777" w:rsidR="00117064" w:rsidRPr="00A40EA4" w:rsidRDefault="00117064" w:rsidP="00117064">
      <w:pPr>
        <w:pStyle w:val="PL"/>
      </w:pPr>
      <w:r w:rsidRPr="00A40EA4">
        <w:t>{</w:t>
      </w:r>
    </w:p>
    <w:p w14:paraId="4B0E9EAB" w14:textId="77777777" w:rsidR="00117064" w:rsidRPr="00A40EA4" w:rsidRDefault="00117064" w:rsidP="00117064">
      <w:pPr>
        <w:pStyle w:val="PL"/>
      </w:pPr>
      <w:r w:rsidRPr="00A40EA4">
        <w:tab/>
        <w:t>sSCMode1</w:t>
      </w:r>
      <w:r w:rsidRPr="00A40EA4">
        <w:tab/>
      </w:r>
      <w:r w:rsidRPr="00A40EA4">
        <w:tab/>
      </w:r>
      <w:r w:rsidRPr="00A40EA4">
        <w:tab/>
      </w:r>
      <w:r w:rsidRPr="00A40EA4">
        <w:tab/>
        <w:t>(1),</w:t>
      </w:r>
    </w:p>
    <w:p w14:paraId="0AE9E416" w14:textId="77777777" w:rsidR="00117064" w:rsidRPr="00A40EA4" w:rsidRDefault="00117064" w:rsidP="00117064">
      <w:pPr>
        <w:pStyle w:val="PL"/>
      </w:pPr>
      <w:r w:rsidRPr="00A40EA4">
        <w:tab/>
        <w:t>sSCMode2</w:t>
      </w:r>
      <w:r w:rsidRPr="00A40EA4">
        <w:tab/>
      </w:r>
      <w:r w:rsidRPr="00A40EA4">
        <w:tab/>
      </w:r>
      <w:r w:rsidRPr="00A40EA4">
        <w:tab/>
      </w:r>
      <w:r w:rsidRPr="00A40EA4">
        <w:tab/>
        <w:t>(2),</w:t>
      </w:r>
    </w:p>
    <w:p w14:paraId="49DFCAED" w14:textId="77777777" w:rsidR="00117064" w:rsidRPr="00A40EA4" w:rsidRDefault="00117064" w:rsidP="00117064">
      <w:pPr>
        <w:pStyle w:val="PL"/>
      </w:pPr>
      <w:r w:rsidRPr="00A40EA4">
        <w:tab/>
        <w:t>sSCMode3</w:t>
      </w:r>
      <w:r w:rsidRPr="00A40EA4">
        <w:tab/>
      </w:r>
      <w:r w:rsidRPr="00A40EA4">
        <w:tab/>
      </w:r>
      <w:r w:rsidRPr="00A40EA4">
        <w:tab/>
      </w:r>
      <w:r w:rsidRPr="00A40EA4">
        <w:tab/>
        <w:t>(3)</w:t>
      </w:r>
    </w:p>
    <w:p w14:paraId="2978C303" w14:textId="77777777" w:rsidR="00117064" w:rsidRDefault="00117064" w:rsidP="00117064">
      <w:pPr>
        <w:pStyle w:val="PL"/>
      </w:pPr>
      <w:r>
        <w:t>}</w:t>
      </w:r>
    </w:p>
    <w:p w14:paraId="18DE068F" w14:textId="77777777" w:rsidR="00117064" w:rsidRDefault="00117064" w:rsidP="00117064">
      <w:pPr>
        <w:pStyle w:val="PL"/>
      </w:pPr>
      <w:r>
        <w:t xml:space="preserve">-- See 3GPP TS </w:t>
      </w:r>
      <w:r w:rsidRPr="00F05C7B">
        <w:t>23</w:t>
      </w:r>
      <w:r>
        <w:t>.501 [</w:t>
      </w:r>
      <w:r w:rsidRPr="00F05C7B">
        <w:t>247</w:t>
      </w:r>
      <w:r>
        <w:t>] for details.</w:t>
      </w:r>
    </w:p>
    <w:p w14:paraId="18AE65D5" w14:textId="77777777" w:rsidR="00117064" w:rsidRDefault="00117064" w:rsidP="00117064">
      <w:pPr>
        <w:pStyle w:val="PL"/>
      </w:pPr>
    </w:p>
    <w:p w14:paraId="75855399" w14:textId="77777777" w:rsidR="00117064" w:rsidRPr="002C5DEF" w:rsidRDefault="00117064" w:rsidP="00117064">
      <w:pPr>
        <w:pStyle w:val="PL"/>
        <w:rPr>
          <w:lang w:val="en-US"/>
        </w:rPr>
      </w:pPr>
      <w:r w:rsidRPr="004C52B4">
        <w:t>SteerModeValue</w:t>
      </w:r>
      <w:r>
        <w:tab/>
        <w:t>::= ENUMERATED</w:t>
      </w:r>
    </w:p>
    <w:p w14:paraId="16E50FC4" w14:textId="77777777" w:rsidR="00117064" w:rsidRDefault="00117064" w:rsidP="00117064">
      <w:pPr>
        <w:pStyle w:val="PL"/>
      </w:pPr>
      <w:r>
        <w:t>{</w:t>
      </w:r>
    </w:p>
    <w:p w14:paraId="6C9A9D5B" w14:textId="77777777" w:rsidR="00117064" w:rsidRDefault="00117064" w:rsidP="00117064">
      <w:pPr>
        <w:pStyle w:val="PL"/>
      </w:pPr>
      <w:r>
        <w:tab/>
        <w:t xml:space="preserve">activeStandby </w:t>
      </w:r>
      <w:r>
        <w:tab/>
      </w:r>
      <w:r>
        <w:tab/>
        <w:t>(0),</w:t>
      </w:r>
    </w:p>
    <w:p w14:paraId="02938D05" w14:textId="77777777" w:rsidR="00117064" w:rsidRDefault="00117064" w:rsidP="00117064">
      <w:pPr>
        <w:pStyle w:val="PL"/>
      </w:pPr>
      <w:r>
        <w:tab/>
        <w:t>loadBalancing</w:t>
      </w:r>
      <w:r>
        <w:tab/>
      </w:r>
      <w:r>
        <w:tab/>
        <w:t>(1),</w:t>
      </w:r>
    </w:p>
    <w:p w14:paraId="7195AE16" w14:textId="77777777" w:rsidR="00117064" w:rsidRDefault="00117064" w:rsidP="00117064">
      <w:pPr>
        <w:pStyle w:val="PL"/>
      </w:pPr>
      <w:r>
        <w:tab/>
        <w:t xml:space="preserve">smallestDelay </w:t>
      </w:r>
      <w:r>
        <w:tab/>
      </w:r>
      <w:r>
        <w:tab/>
        <w:t>(2),</w:t>
      </w:r>
    </w:p>
    <w:p w14:paraId="164487D2" w14:textId="77777777" w:rsidR="00117064" w:rsidRDefault="00117064" w:rsidP="00117064">
      <w:pPr>
        <w:pStyle w:val="PL"/>
      </w:pPr>
      <w:r>
        <w:tab/>
        <w:t xml:space="preserve">priorityBased </w:t>
      </w:r>
      <w:r>
        <w:tab/>
      </w:r>
      <w:r>
        <w:tab/>
        <w:t>(3)</w:t>
      </w:r>
    </w:p>
    <w:p w14:paraId="5E1B3736" w14:textId="77777777" w:rsidR="00117064" w:rsidRDefault="00117064" w:rsidP="00117064">
      <w:pPr>
        <w:pStyle w:val="PL"/>
      </w:pPr>
    </w:p>
    <w:p w14:paraId="55220E19" w14:textId="77777777" w:rsidR="00117064" w:rsidRDefault="00117064" w:rsidP="00117064">
      <w:pPr>
        <w:pStyle w:val="PL"/>
      </w:pPr>
      <w:r>
        <w:t>}</w:t>
      </w:r>
    </w:p>
    <w:p w14:paraId="1683BC1C" w14:textId="77777777" w:rsidR="00117064" w:rsidRDefault="00117064" w:rsidP="00117064">
      <w:pPr>
        <w:pStyle w:val="PL"/>
      </w:pPr>
    </w:p>
    <w:p w14:paraId="56D44EA5" w14:textId="77777777" w:rsidR="00117064" w:rsidRDefault="00117064" w:rsidP="00117064">
      <w:pPr>
        <w:pStyle w:val="PL"/>
      </w:pPr>
    </w:p>
    <w:p w14:paraId="29D9ECEE" w14:textId="77777777" w:rsidR="00117064" w:rsidRDefault="00117064" w:rsidP="00117064">
      <w:pPr>
        <w:pStyle w:val="PL"/>
      </w:pPr>
      <w:r>
        <w:t>SubscribedQoSInformation</w:t>
      </w:r>
      <w:r>
        <w:tab/>
        <w:t>::= SEQUENCE</w:t>
      </w:r>
    </w:p>
    <w:p w14:paraId="286329E6" w14:textId="77777777" w:rsidR="00117064" w:rsidRDefault="00117064" w:rsidP="00117064">
      <w:pPr>
        <w:pStyle w:val="PL"/>
      </w:pPr>
      <w:r>
        <w:t>--</w:t>
      </w:r>
    </w:p>
    <w:p w14:paraId="7F4B224F" w14:textId="77777777" w:rsidR="00117064" w:rsidRDefault="00117064" w:rsidP="00117064">
      <w:pPr>
        <w:pStyle w:val="PL"/>
      </w:pPr>
      <w:r>
        <w:t>-- See TS 32.291 [58] for more information</w:t>
      </w:r>
    </w:p>
    <w:p w14:paraId="00703507" w14:textId="77777777" w:rsidR="00117064" w:rsidRDefault="00117064" w:rsidP="00117064">
      <w:pPr>
        <w:pStyle w:val="PL"/>
      </w:pPr>
      <w:r>
        <w:t xml:space="preserve">-- </w:t>
      </w:r>
    </w:p>
    <w:p w14:paraId="6BAEF8A0" w14:textId="77777777" w:rsidR="00117064" w:rsidRDefault="00117064" w:rsidP="00117064">
      <w:pPr>
        <w:pStyle w:val="PL"/>
      </w:pPr>
      <w:r>
        <w:t>{</w:t>
      </w:r>
    </w:p>
    <w:p w14:paraId="3284FCFA" w14:textId="77777777" w:rsidR="00117064" w:rsidRDefault="00117064" w:rsidP="00117064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 w:rsidRPr="00155CD9">
        <w:rPr>
          <w:lang w:val="en-US"/>
        </w:rPr>
        <w:t xml:space="preserve"> </w:t>
      </w:r>
      <w:r>
        <w:rPr>
          <w:lang w:val="en-US"/>
        </w:rPr>
        <w:t>OPTIONAL</w:t>
      </w:r>
      <w:r>
        <w:t>,</w:t>
      </w:r>
    </w:p>
    <w:p w14:paraId="32E9C296" w14:textId="77777777" w:rsidR="00117064" w:rsidRDefault="00117064" w:rsidP="00117064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 OPTIONAL,</w:t>
      </w:r>
    </w:p>
    <w:p w14:paraId="4CDABE12" w14:textId="77777777" w:rsidR="00117064" w:rsidRDefault="00117064" w:rsidP="00117064">
      <w:pPr>
        <w:pStyle w:val="PL"/>
      </w:pPr>
      <w:r>
        <w:tab/>
        <w:t xml:space="preserve">priorityLevel </w:t>
      </w:r>
      <w:r>
        <w:tab/>
      </w:r>
      <w:r>
        <w:tab/>
        <w:t>[3] INTEGER OPTIONAL</w:t>
      </w:r>
    </w:p>
    <w:p w14:paraId="7EBAA09C" w14:textId="77777777" w:rsidR="00117064" w:rsidRDefault="00117064" w:rsidP="00117064">
      <w:pPr>
        <w:pStyle w:val="PL"/>
      </w:pPr>
      <w:r>
        <w:t>}</w:t>
      </w:r>
    </w:p>
    <w:p w14:paraId="58B08C56" w14:textId="77777777" w:rsidR="00117064" w:rsidRDefault="00117064" w:rsidP="00117064">
      <w:pPr>
        <w:pStyle w:val="PL"/>
      </w:pPr>
      <w:bookmarkStart w:id="36" w:name="_Hlk49498400"/>
    </w:p>
    <w:p w14:paraId="0804AF44" w14:textId="77777777" w:rsidR="00117064" w:rsidRDefault="00117064" w:rsidP="00117064">
      <w:pPr>
        <w:pStyle w:val="PL"/>
      </w:pPr>
    </w:p>
    <w:p w14:paraId="36C46605" w14:textId="77777777" w:rsidR="00117064" w:rsidRDefault="00117064" w:rsidP="00117064">
      <w:pPr>
        <w:pStyle w:val="PL"/>
      </w:pPr>
      <w:r>
        <w:t xml:space="preserve">SvcExperience </w:t>
      </w:r>
      <w:r>
        <w:tab/>
        <w:t>::= SEQUENCE</w:t>
      </w:r>
    </w:p>
    <w:p w14:paraId="278AAF00" w14:textId="77777777" w:rsidR="00117064" w:rsidRDefault="00117064" w:rsidP="00117064">
      <w:pPr>
        <w:pStyle w:val="PL"/>
      </w:pPr>
      <w:r>
        <w:t>{</w:t>
      </w:r>
    </w:p>
    <w:p w14:paraId="0E685D08" w14:textId="77777777" w:rsidR="00117064" w:rsidRDefault="00117064" w:rsidP="00117064">
      <w:pPr>
        <w:pStyle w:val="PL"/>
      </w:pPr>
      <w:r>
        <w:tab/>
        <w:t>mos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54C5C110" w14:textId="77777777" w:rsidR="00117064" w:rsidRDefault="00117064" w:rsidP="00117064">
      <w:pPr>
        <w:pStyle w:val="PL"/>
      </w:pPr>
      <w:r>
        <w:tab/>
        <w:t>upperRange</w:t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418C75C1" w14:textId="77777777" w:rsidR="00117064" w:rsidRDefault="00117064" w:rsidP="00117064">
      <w:pPr>
        <w:pStyle w:val="PL"/>
      </w:pPr>
      <w:r>
        <w:tab/>
        <w:t>lowerRange</w:t>
      </w:r>
      <w:r>
        <w:tab/>
      </w:r>
      <w:r>
        <w:tab/>
      </w:r>
      <w:r>
        <w:tab/>
        <w:t xml:space="preserve">[2] </w:t>
      </w:r>
      <w:r>
        <w:rPr>
          <w:color w:val="000000"/>
          <w:lang w:val="x-none"/>
        </w:rPr>
        <w:t xml:space="preserve">INTEGER </w:t>
      </w:r>
      <w:r>
        <w:t>OPTIONAL</w:t>
      </w:r>
    </w:p>
    <w:p w14:paraId="448E3904" w14:textId="77777777" w:rsidR="00117064" w:rsidRDefault="00117064" w:rsidP="00117064">
      <w:pPr>
        <w:pStyle w:val="PL"/>
      </w:pPr>
      <w:r>
        <w:t>}</w:t>
      </w:r>
    </w:p>
    <w:p w14:paraId="1F2E285F" w14:textId="77777777" w:rsidR="00117064" w:rsidRDefault="00117064" w:rsidP="00117064">
      <w:pPr>
        <w:pStyle w:val="PL"/>
      </w:pPr>
    </w:p>
    <w:bookmarkEnd w:id="36"/>
    <w:p w14:paraId="48CF76CA" w14:textId="77777777" w:rsidR="00117064" w:rsidRDefault="00117064" w:rsidP="00117064">
      <w:pPr>
        <w:pStyle w:val="PL"/>
      </w:pPr>
    </w:p>
    <w:p w14:paraId="5A0CF8A6" w14:textId="77777777" w:rsidR="00117064" w:rsidRDefault="00117064" w:rsidP="00117064">
      <w:pPr>
        <w:pStyle w:val="PL"/>
      </w:pPr>
      <w:r>
        <w:t xml:space="preserve">-- </w:t>
      </w:r>
    </w:p>
    <w:p w14:paraId="3EABED45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T</w:t>
      </w:r>
    </w:p>
    <w:p w14:paraId="64BA384C" w14:textId="77777777" w:rsidR="00117064" w:rsidRDefault="00117064" w:rsidP="00117064">
      <w:pPr>
        <w:pStyle w:val="PL"/>
      </w:pPr>
      <w:r>
        <w:t xml:space="preserve">-- </w:t>
      </w:r>
    </w:p>
    <w:p w14:paraId="570E9958" w14:textId="77777777" w:rsidR="00117064" w:rsidRDefault="00117064" w:rsidP="00117064">
      <w:pPr>
        <w:pStyle w:val="PL"/>
      </w:pPr>
    </w:p>
    <w:p w14:paraId="661DA7B9" w14:textId="77777777" w:rsidR="00117064" w:rsidRDefault="00117064" w:rsidP="00117064">
      <w:pPr>
        <w:pStyle w:val="PL"/>
      </w:pPr>
    </w:p>
    <w:p w14:paraId="1AB84D7C" w14:textId="77777777" w:rsidR="00117064" w:rsidRDefault="00117064" w:rsidP="00117064">
      <w:pPr>
        <w:pStyle w:val="PL"/>
      </w:pPr>
      <w:r>
        <w:t>TAC</w:t>
      </w:r>
      <w:r>
        <w:tab/>
      </w:r>
      <w:r>
        <w:tab/>
      </w:r>
      <w:r>
        <w:tab/>
        <w:t>::= OCTET STRING (SIZE(3))</w:t>
      </w:r>
    </w:p>
    <w:p w14:paraId="2B814964" w14:textId="77777777" w:rsidR="00117064" w:rsidRDefault="00117064" w:rsidP="00117064">
      <w:pPr>
        <w:pStyle w:val="PL"/>
      </w:pPr>
    </w:p>
    <w:p w14:paraId="19E955C6" w14:textId="77777777" w:rsidR="00117064" w:rsidRDefault="00117064" w:rsidP="00117064">
      <w:pPr>
        <w:pStyle w:val="PL"/>
      </w:pPr>
      <w:r>
        <w:t>TAI</w:t>
      </w:r>
      <w:r>
        <w:tab/>
        <w:t>::= SEQUENCE</w:t>
      </w:r>
    </w:p>
    <w:p w14:paraId="278C5B9B" w14:textId="77777777" w:rsidR="00117064" w:rsidRDefault="00117064" w:rsidP="00117064">
      <w:pPr>
        <w:pStyle w:val="PL"/>
      </w:pPr>
      <w:r>
        <w:t>{</w:t>
      </w:r>
    </w:p>
    <w:p w14:paraId="4EA31882" w14:textId="77777777" w:rsidR="00117064" w:rsidRPr="00452B63" w:rsidRDefault="00117064" w:rsidP="00117064">
      <w:pPr>
        <w:pStyle w:val="PL"/>
        <w:rPr>
          <w:snapToGrid w:val="0"/>
        </w:rPr>
      </w:pPr>
      <w:r>
        <w:tab/>
      </w:r>
      <w:r w:rsidRPr="009F5A10">
        <w:rPr>
          <w:snapToGrid w:val="0"/>
        </w:rPr>
        <w:t>pLMNI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>[0] PLMN-Id</w:t>
      </w:r>
      <w:r w:rsidRPr="009F5A10">
        <w:rPr>
          <w:snapToGrid w:val="0"/>
        </w:rPr>
        <w:t>,</w:t>
      </w:r>
    </w:p>
    <w:p w14:paraId="61F00CD7" w14:textId="77777777" w:rsidR="00117064" w:rsidRDefault="00117064" w:rsidP="00117064">
      <w:pPr>
        <w:pStyle w:val="PL"/>
      </w:pPr>
      <w:r>
        <w:tab/>
        <w:t>tac</w:t>
      </w:r>
      <w:r>
        <w:tab/>
      </w:r>
      <w:r>
        <w:tab/>
      </w:r>
      <w:r>
        <w:tab/>
        <w:t>[1] TAC</w:t>
      </w:r>
    </w:p>
    <w:p w14:paraId="5129773C" w14:textId="77777777" w:rsidR="00117064" w:rsidRDefault="00117064" w:rsidP="00117064">
      <w:pPr>
        <w:pStyle w:val="PL"/>
      </w:pPr>
    </w:p>
    <w:p w14:paraId="3ED01E8D" w14:textId="77777777" w:rsidR="00117064" w:rsidRDefault="00117064" w:rsidP="00117064">
      <w:pPr>
        <w:pStyle w:val="PL"/>
      </w:pPr>
      <w:r>
        <w:t>}</w:t>
      </w:r>
    </w:p>
    <w:p w14:paraId="5130D453" w14:textId="77777777" w:rsidR="00117064" w:rsidRDefault="00117064" w:rsidP="00117064">
      <w:pPr>
        <w:pStyle w:val="PL"/>
      </w:pPr>
    </w:p>
    <w:p w14:paraId="594E4A78" w14:textId="77777777" w:rsidR="00117064" w:rsidRDefault="00117064" w:rsidP="00117064">
      <w:pPr>
        <w:pStyle w:val="PL"/>
      </w:pPr>
      <w:r>
        <w:t>TenantIdentifier</w:t>
      </w:r>
      <w:r>
        <w:tab/>
      </w:r>
      <w:r>
        <w:tab/>
      </w:r>
      <w:r>
        <w:tab/>
        <w:t xml:space="preserve">::= OCTET STRING </w:t>
      </w:r>
    </w:p>
    <w:p w14:paraId="2B8BC106" w14:textId="77777777" w:rsidR="00117064" w:rsidRDefault="00117064" w:rsidP="00117064">
      <w:pPr>
        <w:pStyle w:val="PL"/>
      </w:pPr>
    </w:p>
    <w:p w14:paraId="2B78DE72" w14:textId="77777777" w:rsidR="00117064" w:rsidRDefault="00117064" w:rsidP="00117064">
      <w:pPr>
        <w:pStyle w:val="PL"/>
      </w:pPr>
    </w:p>
    <w:p w14:paraId="56FA7808" w14:textId="77777777" w:rsidR="00117064" w:rsidRDefault="00117064" w:rsidP="00117064">
      <w:pPr>
        <w:pStyle w:val="PL"/>
        <w:rPr>
          <w:lang w:bidi="ar-IQ"/>
        </w:rPr>
      </w:pPr>
      <w:r>
        <w:rPr>
          <w:lang w:bidi="ar-IQ"/>
        </w:rPr>
        <w:t>Throughput</w:t>
      </w:r>
      <w:r>
        <w:tab/>
        <w:t>::= SEQUENCE</w:t>
      </w:r>
    </w:p>
    <w:p w14:paraId="61DBA2B8" w14:textId="77777777" w:rsidR="00117064" w:rsidRDefault="00117064" w:rsidP="00117064">
      <w:pPr>
        <w:pStyle w:val="PL"/>
      </w:pPr>
      <w:r>
        <w:t>{</w:t>
      </w:r>
    </w:p>
    <w:p w14:paraId="41FE688D" w14:textId="77777777" w:rsidR="00117064" w:rsidRDefault="00117064" w:rsidP="00117064">
      <w:pPr>
        <w:pStyle w:val="PL"/>
      </w:pPr>
      <w:r>
        <w:tab/>
        <w:t>guaranteedThpt</w:t>
      </w:r>
      <w:r>
        <w:tab/>
      </w:r>
      <w:r>
        <w:tab/>
      </w:r>
      <w:r>
        <w:tab/>
        <w:t>[0] Bitrate,</w:t>
      </w:r>
    </w:p>
    <w:p w14:paraId="57FDBECA" w14:textId="77777777" w:rsidR="00117064" w:rsidRDefault="00117064" w:rsidP="00117064">
      <w:pPr>
        <w:pStyle w:val="PL"/>
      </w:pPr>
      <w:r>
        <w:tab/>
        <w:t>maximumThpt</w:t>
      </w:r>
      <w:r>
        <w:tab/>
      </w:r>
      <w:r>
        <w:tab/>
      </w:r>
      <w:r>
        <w:tab/>
      </w:r>
      <w:r>
        <w:tab/>
        <w:t>[1] Bitrate</w:t>
      </w:r>
    </w:p>
    <w:p w14:paraId="3C8D35DB" w14:textId="77777777" w:rsidR="00117064" w:rsidRDefault="00117064" w:rsidP="00117064">
      <w:pPr>
        <w:pStyle w:val="PL"/>
      </w:pPr>
      <w:r>
        <w:t>}</w:t>
      </w:r>
    </w:p>
    <w:p w14:paraId="1057F0AC" w14:textId="77777777" w:rsidR="00117064" w:rsidRDefault="00117064" w:rsidP="00117064">
      <w:pPr>
        <w:pStyle w:val="PL"/>
      </w:pPr>
    </w:p>
    <w:p w14:paraId="18B8AF5C" w14:textId="77777777" w:rsidR="00117064" w:rsidRDefault="00117064" w:rsidP="00117064">
      <w:pPr>
        <w:pStyle w:val="PL"/>
      </w:pPr>
      <w:r>
        <w:t>TNAPId</w:t>
      </w:r>
      <w:r>
        <w:tab/>
      </w:r>
      <w:r>
        <w:tab/>
        <w:t>::= UTF8String</w:t>
      </w:r>
    </w:p>
    <w:p w14:paraId="002C0ABB" w14:textId="77777777" w:rsidR="00117064" w:rsidRDefault="00117064" w:rsidP="00117064">
      <w:pPr>
        <w:pStyle w:val="PL"/>
      </w:pPr>
      <w:r>
        <w:t xml:space="preserve">-- </w:t>
      </w:r>
    </w:p>
    <w:p w14:paraId="34A46527" w14:textId="77777777" w:rsidR="00117064" w:rsidRDefault="00117064" w:rsidP="00117064">
      <w:pPr>
        <w:pStyle w:val="PL"/>
      </w:pPr>
      <w:r>
        <w:t>-- See 3GPP TS 29.571 [249] for details</w:t>
      </w:r>
    </w:p>
    <w:p w14:paraId="21C94C02" w14:textId="77777777" w:rsidR="00117064" w:rsidRDefault="00117064" w:rsidP="00117064">
      <w:pPr>
        <w:pStyle w:val="PL"/>
      </w:pPr>
      <w:r>
        <w:t xml:space="preserve">-- </w:t>
      </w:r>
    </w:p>
    <w:p w14:paraId="4275AB7D" w14:textId="77777777" w:rsidR="00117064" w:rsidRDefault="00117064" w:rsidP="00117064">
      <w:pPr>
        <w:pStyle w:val="PL"/>
      </w:pPr>
    </w:p>
    <w:p w14:paraId="3740AE2E" w14:textId="77777777" w:rsidR="00117064" w:rsidRDefault="00117064" w:rsidP="00117064">
      <w:pPr>
        <w:pStyle w:val="PL"/>
      </w:pPr>
      <w:r>
        <w:t>TngfId</w:t>
      </w:r>
      <w:r>
        <w:tab/>
      </w:r>
      <w:r>
        <w:tab/>
        <w:t>::= UTF8String</w:t>
      </w:r>
    </w:p>
    <w:p w14:paraId="4766F766" w14:textId="77777777" w:rsidR="00117064" w:rsidRDefault="00117064" w:rsidP="00117064">
      <w:pPr>
        <w:pStyle w:val="PL"/>
      </w:pPr>
    </w:p>
    <w:p w14:paraId="542DD1FB" w14:textId="77777777" w:rsidR="00117064" w:rsidRDefault="00117064" w:rsidP="00117064">
      <w:pPr>
        <w:pStyle w:val="PL"/>
      </w:pPr>
      <w:r>
        <w:t>TopologicalLocation</w:t>
      </w:r>
      <w:r>
        <w:tab/>
      </w:r>
      <w:r>
        <w:tab/>
        <w:t>::= SEQUENCE</w:t>
      </w:r>
    </w:p>
    <w:p w14:paraId="7CDD606C" w14:textId="77777777" w:rsidR="00117064" w:rsidRDefault="00117064" w:rsidP="00117064">
      <w:pPr>
        <w:pStyle w:val="PL"/>
      </w:pPr>
      <w:r>
        <w:t>{</w:t>
      </w:r>
    </w:p>
    <w:p w14:paraId="53C9120F" w14:textId="77777777" w:rsidR="00117064" w:rsidRDefault="00117064" w:rsidP="00117064">
      <w:pPr>
        <w:pStyle w:val="PL"/>
      </w:pPr>
      <w:r>
        <w:tab/>
        <w:t>cellIdList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Ncgi OPTIONAL,</w:t>
      </w:r>
    </w:p>
    <w:p w14:paraId="63C6A8FB" w14:textId="77777777" w:rsidR="00117064" w:rsidRDefault="00117064" w:rsidP="00117064">
      <w:pPr>
        <w:pStyle w:val="PL"/>
      </w:pPr>
      <w:r>
        <w:tab/>
        <w:t>trackingAreaIdList</w:t>
      </w:r>
      <w:r>
        <w:tab/>
      </w:r>
      <w:r>
        <w:tab/>
      </w:r>
      <w:r>
        <w:tab/>
      </w:r>
      <w:r>
        <w:tab/>
        <w:t>[1] SEQUENCE OF TAI OPTIONAL,</w:t>
      </w:r>
    </w:p>
    <w:p w14:paraId="574D95BA" w14:textId="77777777" w:rsidR="00117064" w:rsidRDefault="00117064" w:rsidP="00117064">
      <w:pPr>
        <w:pStyle w:val="PL"/>
      </w:pPr>
      <w:r>
        <w:tab/>
        <w:t>servingPLMN</w:t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PLMN-Id</w:t>
      </w:r>
    </w:p>
    <w:p w14:paraId="5675D3AA" w14:textId="77777777" w:rsidR="00117064" w:rsidRDefault="00117064" w:rsidP="00117064">
      <w:pPr>
        <w:pStyle w:val="PL"/>
      </w:pPr>
      <w:r>
        <w:t>}</w:t>
      </w:r>
    </w:p>
    <w:p w14:paraId="01460B76" w14:textId="77777777" w:rsidR="00117064" w:rsidRDefault="00117064" w:rsidP="00117064">
      <w:pPr>
        <w:pStyle w:val="PL"/>
      </w:pPr>
    </w:p>
    <w:p w14:paraId="77325427" w14:textId="77777777" w:rsidR="00117064" w:rsidRDefault="00117064" w:rsidP="00117064">
      <w:pPr>
        <w:pStyle w:val="PL"/>
      </w:pPr>
      <w:r>
        <w:t xml:space="preserve">-- </w:t>
      </w:r>
    </w:p>
    <w:p w14:paraId="60D35567" w14:textId="77777777" w:rsidR="00117064" w:rsidRDefault="00117064" w:rsidP="00117064">
      <w:pPr>
        <w:pStyle w:val="PL"/>
      </w:pPr>
      <w:r>
        <w:t>-- See 3GPP TS 29.571 [249] for details</w:t>
      </w:r>
    </w:p>
    <w:p w14:paraId="268031C0" w14:textId="77777777" w:rsidR="00117064" w:rsidRDefault="00117064" w:rsidP="00117064">
      <w:pPr>
        <w:pStyle w:val="PL"/>
      </w:pPr>
      <w:r>
        <w:t>--</w:t>
      </w:r>
    </w:p>
    <w:p w14:paraId="1F016AB8" w14:textId="77777777" w:rsidR="00117064" w:rsidRDefault="00117064" w:rsidP="00117064">
      <w:pPr>
        <w:pStyle w:val="PL"/>
      </w:pPr>
    </w:p>
    <w:p w14:paraId="1467D1C3" w14:textId="77777777" w:rsidR="00117064" w:rsidRDefault="00117064" w:rsidP="00117064">
      <w:pPr>
        <w:pStyle w:val="PL"/>
      </w:pPr>
      <w:r>
        <w:rPr>
          <w:lang w:eastAsia="zh-CN"/>
        </w:rPr>
        <w:t>TrafficForwardingWay</w:t>
      </w:r>
      <w:r>
        <w:tab/>
        <w:t>::= ENUMERATED</w:t>
      </w:r>
    </w:p>
    <w:p w14:paraId="6DE6F32A" w14:textId="77777777" w:rsidR="00117064" w:rsidRDefault="00117064" w:rsidP="00117064">
      <w:pPr>
        <w:pStyle w:val="PL"/>
      </w:pPr>
      <w:r>
        <w:t>{</w:t>
      </w:r>
    </w:p>
    <w:p w14:paraId="500B7D7B" w14:textId="77777777" w:rsidR="00117064" w:rsidRDefault="00117064" w:rsidP="00117064">
      <w:pPr>
        <w:pStyle w:val="PL"/>
      </w:pPr>
      <w:r>
        <w:tab/>
      </w:r>
      <w:r>
        <w:rPr>
          <w:lang w:eastAsia="zh-CN"/>
        </w:rPr>
        <w:t>n</w:t>
      </w:r>
      <w:r>
        <w:t>6</w:t>
      </w:r>
      <w:r>
        <w:tab/>
      </w:r>
      <w:r>
        <w:tab/>
      </w:r>
      <w:r>
        <w:tab/>
      </w:r>
      <w:r>
        <w:tab/>
        <w:t>(0),</w:t>
      </w:r>
    </w:p>
    <w:p w14:paraId="63D9AED3" w14:textId="77777777" w:rsidR="00117064" w:rsidRDefault="00117064" w:rsidP="00117064">
      <w:pPr>
        <w:pStyle w:val="PL"/>
      </w:pPr>
      <w:r>
        <w:tab/>
      </w:r>
      <w:r>
        <w:rPr>
          <w:lang w:eastAsia="zh-CN"/>
        </w:rPr>
        <w:t>n19</w:t>
      </w:r>
      <w:r>
        <w:tab/>
      </w:r>
      <w:r>
        <w:tab/>
      </w:r>
      <w:r>
        <w:tab/>
      </w:r>
      <w:r>
        <w:tab/>
        <w:t>(1),</w:t>
      </w:r>
    </w:p>
    <w:p w14:paraId="3114B802" w14:textId="77777777" w:rsidR="00117064" w:rsidRDefault="00117064" w:rsidP="00117064">
      <w:pPr>
        <w:pStyle w:val="PL"/>
      </w:pPr>
      <w:r>
        <w:tab/>
      </w:r>
      <w:r>
        <w:rPr>
          <w:lang w:eastAsia="zh-CN"/>
        </w:rPr>
        <w:t>localSwitch</w:t>
      </w:r>
      <w:r>
        <w:tab/>
      </w:r>
      <w:r>
        <w:tab/>
        <w:t>(2)</w:t>
      </w:r>
    </w:p>
    <w:p w14:paraId="02E3F906" w14:textId="77777777" w:rsidR="00117064" w:rsidRDefault="00117064" w:rsidP="00117064">
      <w:pPr>
        <w:pStyle w:val="PL"/>
      </w:pPr>
    </w:p>
    <w:p w14:paraId="7ED51BEA" w14:textId="77777777" w:rsidR="00117064" w:rsidRDefault="00117064" w:rsidP="00117064">
      <w:pPr>
        <w:pStyle w:val="PL"/>
      </w:pPr>
      <w:r>
        <w:t>}</w:t>
      </w:r>
    </w:p>
    <w:p w14:paraId="509CDDD0" w14:textId="77777777" w:rsidR="00117064" w:rsidRDefault="00117064" w:rsidP="00117064">
      <w:pPr>
        <w:pStyle w:val="PL"/>
      </w:pPr>
    </w:p>
    <w:p w14:paraId="2CF6646F" w14:textId="77777777" w:rsidR="00117064" w:rsidRDefault="00117064" w:rsidP="00117064">
      <w:pPr>
        <w:pStyle w:val="PL"/>
      </w:pPr>
    </w:p>
    <w:p w14:paraId="0377B112" w14:textId="77777777" w:rsidR="00117064" w:rsidRDefault="00117064" w:rsidP="00117064">
      <w:pPr>
        <w:pStyle w:val="PL"/>
      </w:pPr>
      <w:r>
        <w:t>Trigger</w:t>
      </w:r>
      <w:r>
        <w:tab/>
        <w:t>::= CHOICE</w:t>
      </w:r>
    </w:p>
    <w:p w14:paraId="21D0C29A" w14:textId="77777777" w:rsidR="00117064" w:rsidRDefault="00117064" w:rsidP="00117064">
      <w:pPr>
        <w:pStyle w:val="PL"/>
      </w:pPr>
      <w:r>
        <w:t>{</w:t>
      </w:r>
    </w:p>
    <w:p w14:paraId="60C65739" w14:textId="77777777" w:rsidR="00117064" w:rsidRDefault="00117064" w:rsidP="00117064">
      <w:pPr>
        <w:pStyle w:val="PL"/>
      </w:pPr>
      <w:r>
        <w:tab/>
        <w:t>sMFTrigger</w:t>
      </w:r>
      <w:r>
        <w:tab/>
      </w:r>
      <w:r>
        <w:tab/>
        <w:t>[0] SMFTrigger</w:t>
      </w:r>
    </w:p>
    <w:p w14:paraId="340D1846" w14:textId="77777777" w:rsidR="00117064" w:rsidRDefault="00117064" w:rsidP="00117064">
      <w:pPr>
        <w:pStyle w:val="PL"/>
      </w:pPr>
      <w:r>
        <w:t>}</w:t>
      </w:r>
    </w:p>
    <w:p w14:paraId="756904DA" w14:textId="77777777" w:rsidR="00117064" w:rsidRDefault="00117064" w:rsidP="00117064">
      <w:pPr>
        <w:pStyle w:val="PL"/>
      </w:pPr>
    </w:p>
    <w:p w14:paraId="58EC0DB7" w14:textId="77777777" w:rsidR="00117064" w:rsidRDefault="00117064" w:rsidP="00117064">
      <w:pPr>
        <w:pStyle w:val="PL"/>
      </w:pPr>
      <w:r>
        <w:t>TriggerCategory</w:t>
      </w:r>
      <w:r>
        <w:tab/>
        <w:t>::= ENUMERATED</w:t>
      </w:r>
    </w:p>
    <w:p w14:paraId="72D6FC52" w14:textId="77777777" w:rsidR="00117064" w:rsidRDefault="00117064" w:rsidP="00117064">
      <w:pPr>
        <w:pStyle w:val="PL"/>
      </w:pPr>
      <w:r>
        <w:t>{</w:t>
      </w:r>
    </w:p>
    <w:p w14:paraId="3C9AC3A2" w14:textId="77777777" w:rsidR="00117064" w:rsidRDefault="00117064" w:rsidP="00117064">
      <w:pPr>
        <w:pStyle w:val="PL"/>
      </w:pPr>
      <w:r>
        <w:tab/>
        <w:t>immediateReport</w:t>
      </w:r>
      <w:r>
        <w:tab/>
      </w:r>
      <w:r>
        <w:tab/>
        <w:t>(0),</w:t>
      </w:r>
    </w:p>
    <w:p w14:paraId="185002C8" w14:textId="77777777" w:rsidR="00117064" w:rsidRDefault="00117064" w:rsidP="00117064">
      <w:pPr>
        <w:pStyle w:val="PL"/>
      </w:pPr>
      <w:r>
        <w:tab/>
        <w:t>deferredReport</w:t>
      </w:r>
      <w:r>
        <w:tab/>
      </w:r>
      <w:r>
        <w:tab/>
        <w:t>(1)</w:t>
      </w:r>
    </w:p>
    <w:p w14:paraId="50877FD5" w14:textId="77777777" w:rsidR="00117064" w:rsidRDefault="00117064" w:rsidP="00117064">
      <w:pPr>
        <w:pStyle w:val="PL"/>
      </w:pPr>
      <w:r>
        <w:t>}</w:t>
      </w:r>
    </w:p>
    <w:p w14:paraId="793FEBA9" w14:textId="77777777" w:rsidR="00117064" w:rsidRDefault="00117064" w:rsidP="00117064">
      <w:pPr>
        <w:pStyle w:val="PL"/>
      </w:pPr>
    </w:p>
    <w:p w14:paraId="2440B812" w14:textId="77777777" w:rsidR="00117064" w:rsidRDefault="00117064" w:rsidP="00117064">
      <w:pPr>
        <w:pStyle w:val="PL"/>
      </w:pPr>
      <w:r>
        <w:t>TWAPId</w:t>
      </w:r>
      <w:r>
        <w:tab/>
      </w:r>
      <w:r>
        <w:tab/>
        <w:t>::= UTF8String</w:t>
      </w:r>
    </w:p>
    <w:p w14:paraId="61E23FD0" w14:textId="77777777" w:rsidR="00117064" w:rsidRDefault="00117064" w:rsidP="00117064">
      <w:pPr>
        <w:pStyle w:val="PL"/>
      </w:pPr>
      <w:r>
        <w:t xml:space="preserve">-- </w:t>
      </w:r>
    </w:p>
    <w:p w14:paraId="3FB6EE06" w14:textId="77777777" w:rsidR="00117064" w:rsidRDefault="00117064" w:rsidP="00117064">
      <w:pPr>
        <w:pStyle w:val="PL"/>
      </w:pPr>
      <w:r>
        <w:t>-- See 3GPP TS 29.571 [249] for details</w:t>
      </w:r>
    </w:p>
    <w:p w14:paraId="67D61F63" w14:textId="77777777" w:rsidR="00117064" w:rsidRDefault="00117064" w:rsidP="00117064">
      <w:pPr>
        <w:pStyle w:val="PL"/>
      </w:pPr>
      <w:r>
        <w:t>--</w:t>
      </w:r>
    </w:p>
    <w:p w14:paraId="1C7F168C" w14:textId="77777777" w:rsidR="00117064" w:rsidRDefault="00117064" w:rsidP="00117064">
      <w:pPr>
        <w:pStyle w:val="PL"/>
      </w:pPr>
    </w:p>
    <w:p w14:paraId="5290BCD2" w14:textId="77777777" w:rsidR="00117064" w:rsidRDefault="00117064" w:rsidP="00117064">
      <w:pPr>
        <w:pStyle w:val="PL"/>
      </w:pPr>
      <w:r>
        <w:t xml:space="preserve">-- </w:t>
      </w:r>
    </w:p>
    <w:p w14:paraId="15A89477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U</w:t>
      </w:r>
    </w:p>
    <w:p w14:paraId="7F545A57" w14:textId="77777777" w:rsidR="00117064" w:rsidRDefault="00117064" w:rsidP="00117064">
      <w:pPr>
        <w:pStyle w:val="PL"/>
      </w:pPr>
      <w:r>
        <w:t xml:space="preserve">-- </w:t>
      </w:r>
    </w:p>
    <w:p w14:paraId="621AB5E3" w14:textId="77777777" w:rsidR="00117064" w:rsidRDefault="00117064" w:rsidP="00117064">
      <w:pPr>
        <w:pStyle w:val="PL"/>
      </w:pPr>
    </w:p>
    <w:p w14:paraId="35C0B017" w14:textId="77777777" w:rsidR="00117064" w:rsidRDefault="00117064" w:rsidP="00117064">
      <w:pPr>
        <w:pStyle w:val="PL"/>
      </w:pPr>
      <w:r>
        <w:t xml:space="preserve">UsedUnitContainer </w:t>
      </w:r>
      <w:r>
        <w:tab/>
      </w:r>
      <w:r>
        <w:tab/>
        <w:t>::= SEQUENCE</w:t>
      </w:r>
    </w:p>
    <w:p w14:paraId="3C30280A" w14:textId="77777777" w:rsidR="00117064" w:rsidRDefault="00117064" w:rsidP="00117064">
      <w:pPr>
        <w:pStyle w:val="PL"/>
      </w:pPr>
      <w:r>
        <w:t>{</w:t>
      </w:r>
    </w:p>
    <w:p w14:paraId="1E7CDEA0" w14:textId="77777777" w:rsidR="00117064" w:rsidRDefault="00117064" w:rsidP="00117064">
      <w:pPr>
        <w:pStyle w:val="PL"/>
      </w:pPr>
      <w:r>
        <w:tab/>
        <w:t>serviceIdentifier</w:t>
      </w:r>
      <w:r>
        <w:tab/>
      </w:r>
      <w:r>
        <w:tab/>
      </w:r>
      <w:r>
        <w:tab/>
      </w:r>
      <w:r>
        <w:tab/>
      </w:r>
      <w:r>
        <w:tab/>
        <w:t>[0] ServiceIdentifier OPTIONAL,</w:t>
      </w:r>
    </w:p>
    <w:p w14:paraId="3775758B" w14:textId="77777777" w:rsidR="00117064" w:rsidRDefault="00117064" w:rsidP="00117064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CallDuration OPTIONAL,</w:t>
      </w:r>
    </w:p>
    <w:p w14:paraId="302B3209" w14:textId="77777777" w:rsidR="00117064" w:rsidRDefault="00117064" w:rsidP="00117064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Trigger</w:t>
      </w:r>
      <w:r w:rsidRPr="00E3640F">
        <w:t xml:space="preserve"> OPTIONAL</w:t>
      </w:r>
      <w:r>
        <w:t>,</w:t>
      </w:r>
    </w:p>
    <w:p w14:paraId="042B4343" w14:textId="77777777" w:rsidR="00117064" w:rsidRDefault="00117064" w:rsidP="00117064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r>
        <w:tab/>
        <w:t>[3] TimeStamp OPTIONAL,</w:t>
      </w:r>
    </w:p>
    <w:p w14:paraId="0AC01977" w14:textId="77777777" w:rsidR="00117064" w:rsidRDefault="00117064" w:rsidP="00117064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069D9F95" w14:textId="77777777" w:rsidR="00117064" w:rsidRDefault="00117064" w:rsidP="00117064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  <w:t>[5] DataVolumeOctets OPTIONAL,</w:t>
      </w:r>
    </w:p>
    <w:p w14:paraId="67FFD731" w14:textId="77777777" w:rsidR="00117064" w:rsidRDefault="00117064" w:rsidP="00117064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  <w:t>[6] DataVolumeOctets OPTIONAL,</w:t>
      </w:r>
    </w:p>
    <w:p w14:paraId="5CEF5841" w14:textId="77777777" w:rsidR="00117064" w:rsidRDefault="00117064" w:rsidP="00117064">
      <w:pPr>
        <w:pStyle w:val="PL"/>
      </w:pPr>
      <w:r>
        <w:tab/>
        <w:t>serviceSpecificUnits</w:t>
      </w:r>
      <w:r>
        <w:tab/>
      </w:r>
      <w:r>
        <w:tab/>
      </w:r>
      <w:r>
        <w:tab/>
      </w:r>
      <w:r>
        <w:tab/>
        <w:t>[7] INTEGER OPTIONAL,</w:t>
      </w:r>
    </w:p>
    <w:p w14:paraId="65198D34" w14:textId="77777777" w:rsidR="00117064" w:rsidRDefault="00117064" w:rsidP="00117064">
      <w:pPr>
        <w:pStyle w:val="PL"/>
      </w:pPr>
      <w:r>
        <w:tab/>
        <w:t>eventTimeStamp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204AEAB2" w14:textId="77777777" w:rsidR="00117064" w:rsidRDefault="00117064" w:rsidP="00117064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  <w:t>[9]</w:t>
      </w:r>
      <w:r w:rsidDel="002C458C">
        <w:t xml:space="preserve"> </w:t>
      </w:r>
      <w:r>
        <w:t>LocalSequenceNumber OPTIONAL,</w:t>
      </w:r>
    </w:p>
    <w:p w14:paraId="751A6A3B" w14:textId="77777777" w:rsidR="00117064" w:rsidRDefault="00117064" w:rsidP="00117064">
      <w:pPr>
        <w:pStyle w:val="PL"/>
      </w:pPr>
      <w:r>
        <w:tab/>
        <w:t>ratingIndicator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[10] RatingIndicator OPTIONAL,</w:t>
      </w:r>
    </w:p>
    <w:p w14:paraId="116A42C9" w14:textId="77777777" w:rsidR="00117064" w:rsidRPr="00E72D6E" w:rsidRDefault="00117064" w:rsidP="00117064">
      <w:pPr>
        <w:pStyle w:val="PL"/>
        <w:rPr>
          <w:lang w:val="fr-FR"/>
        </w:rPr>
      </w:pPr>
      <w:r>
        <w:tab/>
      </w:r>
      <w:r w:rsidRPr="00E72D6E">
        <w:rPr>
          <w:lang w:val="fr-FR"/>
        </w:rPr>
        <w:t>pDUContainerInformation</w:t>
      </w:r>
      <w:r w:rsidRPr="00E72D6E">
        <w:rPr>
          <w:lang w:val="fr-FR"/>
        </w:rPr>
        <w:tab/>
      </w:r>
      <w:r w:rsidRPr="00E72D6E">
        <w:rPr>
          <w:lang w:val="fr-FR"/>
        </w:rPr>
        <w:tab/>
      </w:r>
      <w:r w:rsidRPr="00E72D6E">
        <w:rPr>
          <w:lang w:val="fr-FR"/>
        </w:rPr>
        <w:tab/>
      </w:r>
      <w:r w:rsidRPr="00E72D6E">
        <w:rPr>
          <w:lang w:val="fr-FR"/>
        </w:rPr>
        <w:tab/>
        <w:t>[11] PDUContainerInformation OPTIONAL,</w:t>
      </w:r>
    </w:p>
    <w:p w14:paraId="3490DB7B" w14:textId="77777777" w:rsidR="00117064" w:rsidRPr="00E72D6E" w:rsidRDefault="00117064" w:rsidP="00117064">
      <w:pPr>
        <w:pStyle w:val="PL"/>
        <w:rPr>
          <w:lang w:val="fr-FR"/>
        </w:rPr>
      </w:pPr>
      <w:r w:rsidRPr="00E72D6E">
        <w:rPr>
          <w:lang w:val="fr-FR"/>
        </w:rPr>
        <w:tab/>
        <w:t>quotaManagementIndicator</w:t>
      </w:r>
      <w:r w:rsidRPr="00E72D6E">
        <w:rPr>
          <w:lang w:val="fr-FR"/>
        </w:rPr>
        <w:tab/>
      </w:r>
      <w:r w:rsidRPr="00E72D6E">
        <w:rPr>
          <w:lang w:val="fr-FR"/>
        </w:rPr>
        <w:tab/>
      </w:r>
      <w:r w:rsidRPr="00E72D6E">
        <w:rPr>
          <w:lang w:val="fr-FR"/>
        </w:rPr>
        <w:tab/>
        <w:t>[12]</w:t>
      </w:r>
      <w:r w:rsidRPr="00E72D6E" w:rsidDel="002C458C">
        <w:rPr>
          <w:lang w:val="fr-FR"/>
        </w:rPr>
        <w:t xml:space="preserve"> </w:t>
      </w:r>
      <w:r w:rsidRPr="00E72D6E">
        <w:rPr>
          <w:lang w:val="fr-FR"/>
        </w:rPr>
        <w:t>BOOLEAN OPTIONAL,</w:t>
      </w:r>
    </w:p>
    <w:p w14:paraId="3440DBF2" w14:textId="77777777" w:rsidR="00117064" w:rsidRPr="00E72D6E" w:rsidRDefault="00117064" w:rsidP="00117064">
      <w:pPr>
        <w:pStyle w:val="PL"/>
        <w:rPr>
          <w:lang w:val="fr-FR"/>
        </w:rPr>
      </w:pPr>
      <w:r w:rsidRPr="00E72D6E">
        <w:rPr>
          <w:lang w:val="fr-FR"/>
        </w:rPr>
        <w:tab/>
        <w:t>quotaManagementIndicatorExt</w:t>
      </w:r>
      <w:r w:rsidRPr="00E72D6E">
        <w:rPr>
          <w:lang w:val="fr-FR"/>
        </w:rPr>
        <w:tab/>
      </w:r>
      <w:r w:rsidRPr="00E72D6E">
        <w:rPr>
          <w:lang w:val="fr-FR"/>
        </w:rPr>
        <w:tab/>
      </w:r>
      <w:r w:rsidRPr="00E72D6E">
        <w:rPr>
          <w:lang w:val="fr-FR"/>
        </w:rPr>
        <w:tab/>
        <w:t>[13]</w:t>
      </w:r>
      <w:r w:rsidRPr="00E72D6E" w:rsidDel="002C458C">
        <w:rPr>
          <w:lang w:val="fr-FR"/>
        </w:rPr>
        <w:t xml:space="preserve"> </w:t>
      </w:r>
      <w:r w:rsidRPr="00E72D6E">
        <w:rPr>
          <w:lang w:val="fr-FR"/>
        </w:rPr>
        <w:t>QuotaManagementIndicator OPTIONAL,</w:t>
      </w:r>
    </w:p>
    <w:p w14:paraId="374299B9" w14:textId="77777777" w:rsidR="00117064" w:rsidRPr="00E72D6E" w:rsidRDefault="00117064" w:rsidP="00117064">
      <w:pPr>
        <w:pStyle w:val="PL"/>
        <w:rPr>
          <w:lang w:val="fr-FR"/>
        </w:rPr>
      </w:pPr>
      <w:r w:rsidRPr="00E72D6E">
        <w:rPr>
          <w:lang w:val="fr-FR"/>
        </w:rPr>
        <w:tab/>
        <w:t>nSPAContainerInformation</w:t>
      </w:r>
      <w:r w:rsidRPr="00E72D6E">
        <w:rPr>
          <w:lang w:val="fr-FR"/>
        </w:rPr>
        <w:tab/>
      </w:r>
      <w:r w:rsidRPr="00E72D6E">
        <w:rPr>
          <w:lang w:val="fr-FR"/>
        </w:rPr>
        <w:tab/>
      </w:r>
      <w:r w:rsidRPr="00E72D6E">
        <w:rPr>
          <w:lang w:val="fr-FR"/>
        </w:rPr>
        <w:tab/>
        <w:t>[14] NSPAContainerInformation OPTIONAL,</w:t>
      </w:r>
    </w:p>
    <w:p w14:paraId="11101AA3" w14:textId="77777777" w:rsidR="00117064" w:rsidRDefault="00117064" w:rsidP="00117064">
      <w:pPr>
        <w:pStyle w:val="PL"/>
      </w:pPr>
      <w:r w:rsidRPr="00E72D6E">
        <w:rPr>
          <w:lang w:val="fr-FR"/>
        </w:rPr>
        <w:tab/>
      </w:r>
      <w:r>
        <w:t>eventTimeStampExt</w:t>
      </w:r>
      <w:r>
        <w:tab/>
      </w:r>
      <w:r>
        <w:tab/>
      </w:r>
      <w:r>
        <w:tab/>
      </w:r>
      <w:r>
        <w:tab/>
      </w:r>
      <w:r>
        <w:tab/>
        <w:t>[15] SEQUENCE OF TimeStamp OPTIONAL</w:t>
      </w:r>
      <w:r w:rsidRPr="00C95067">
        <w:t>,</w:t>
      </w:r>
    </w:p>
    <w:p w14:paraId="31DA9D2F" w14:textId="77777777" w:rsidR="00117064" w:rsidRPr="0009176B" w:rsidRDefault="00117064" w:rsidP="00117064">
      <w:pPr>
        <w:pStyle w:val="PL"/>
      </w:pPr>
      <w:r>
        <w:tab/>
        <w:t>pC5ContainerInformation</w:t>
      </w:r>
      <w:r>
        <w:tab/>
      </w:r>
      <w:r>
        <w:tab/>
      </w:r>
      <w:r>
        <w:tab/>
      </w:r>
      <w:r>
        <w:tab/>
        <w:t>[16] PC5ContainerInformation OPTIONAL</w:t>
      </w:r>
    </w:p>
    <w:p w14:paraId="2ACCCFDE" w14:textId="77777777" w:rsidR="00117064" w:rsidRDefault="00117064" w:rsidP="00117064">
      <w:pPr>
        <w:pStyle w:val="PL"/>
      </w:pPr>
      <w:r>
        <w:t>}</w:t>
      </w:r>
    </w:p>
    <w:p w14:paraId="0E4F4F8B" w14:textId="77777777" w:rsidR="00117064" w:rsidRDefault="00117064" w:rsidP="00117064">
      <w:pPr>
        <w:pStyle w:val="PL"/>
      </w:pPr>
    </w:p>
    <w:p w14:paraId="13AB3D73" w14:textId="77777777" w:rsidR="00117064" w:rsidRDefault="00117064" w:rsidP="00117064">
      <w:pPr>
        <w:pStyle w:val="PL"/>
      </w:pPr>
      <w:r>
        <w:lastRenderedPageBreak/>
        <w:t>--</w:t>
      </w:r>
    </w:p>
    <w:p w14:paraId="2B610FDD" w14:textId="77777777" w:rsidR="00117064" w:rsidRDefault="00117064" w:rsidP="00117064">
      <w:pPr>
        <w:pStyle w:val="PL"/>
      </w:pPr>
      <w:r>
        <w:t>-- UserLocationInformationStructured is an alternative ASN.1 format to UserLocationInformation</w:t>
      </w:r>
    </w:p>
    <w:p w14:paraId="45AA55C5" w14:textId="77777777" w:rsidR="00117064" w:rsidRDefault="00117064" w:rsidP="00117064">
      <w:pPr>
        <w:pStyle w:val="PL"/>
      </w:pPr>
      <w:r>
        <w:t>--</w:t>
      </w:r>
    </w:p>
    <w:p w14:paraId="32A94128" w14:textId="77777777" w:rsidR="00117064" w:rsidRDefault="00117064" w:rsidP="00117064">
      <w:pPr>
        <w:pStyle w:val="PL"/>
      </w:pPr>
    </w:p>
    <w:p w14:paraId="22356629" w14:textId="77777777" w:rsidR="00117064" w:rsidRDefault="00117064" w:rsidP="00117064">
      <w:pPr>
        <w:pStyle w:val="PL"/>
      </w:pPr>
      <w:r>
        <w:t>UserLocationInformation</w:t>
      </w:r>
      <w:r>
        <w:tab/>
        <w:t>::= OCTET STRING</w:t>
      </w:r>
    </w:p>
    <w:p w14:paraId="759D096F" w14:textId="77777777" w:rsidR="00117064" w:rsidRDefault="00117064" w:rsidP="00117064">
      <w:pPr>
        <w:pStyle w:val="PL"/>
      </w:pPr>
    </w:p>
    <w:p w14:paraId="247FDFA9" w14:textId="77777777" w:rsidR="00117064" w:rsidRDefault="00117064" w:rsidP="00117064">
      <w:pPr>
        <w:pStyle w:val="PL"/>
      </w:pPr>
      <w:r>
        <w:t xml:space="preserve">UserLocationInformationStructured </w:t>
      </w:r>
      <w:r>
        <w:tab/>
        <w:t>::= SEQUENCE</w:t>
      </w:r>
    </w:p>
    <w:p w14:paraId="58B42571" w14:textId="77777777" w:rsidR="00117064" w:rsidRDefault="00117064" w:rsidP="00117064">
      <w:pPr>
        <w:pStyle w:val="PL"/>
      </w:pPr>
      <w:r>
        <w:t>{</w:t>
      </w:r>
    </w:p>
    <w:p w14:paraId="120D5218" w14:textId="77777777" w:rsidR="00117064" w:rsidRDefault="00117064" w:rsidP="00117064">
      <w:pPr>
        <w:pStyle w:val="PL"/>
      </w:pPr>
      <w:r>
        <w:tab/>
        <w:t>eutraLocation</w:t>
      </w:r>
      <w:r>
        <w:tab/>
      </w:r>
      <w:r>
        <w:tab/>
      </w:r>
      <w:r>
        <w:tab/>
      </w:r>
      <w:r>
        <w:tab/>
        <w:t>[0] EutraLocation OPTIONAL,</w:t>
      </w:r>
    </w:p>
    <w:p w14:paraId="241327BB" w14:textId="77777777" w:rsidR="00117064" w:rsidRDefault="00117064" w:rsidP="00117064">
      <w:pPr>
        <w:pStyle w:val="PL"/>
      </w:pPr>
      <w:r>
        <w:tab/>
        <w:t>nrLocation</w:t>
      </w:r>
      <w:r>
        <w:tab/>
      </w:r>
      <w:r>
        <w:tab/>
      </w:r>
      <w:r>
        <w:tab/>
      </w:r>
      <w:r>
        <w:tab/>
      </w:r>
      <w:r>
        <w:tab/>
        <w:t>[1] NrLocation OPTIONAL,</w:t>
      </w:r>
    </w:p>
    <w:p w14:paraId="0DE7EF94" w14:textId="77777777" w:rsidR="00117064" w:rsidRDefault="00117064" w:rsidP="00117064">
      <w:pPr>
        <w:pStyle w:val="PL"/>
      </w:pPr>
      <w:r>
        <w:tab/>
        <w:t>n3gaLocation</w:t>
      </w:r>
      <w:r>
        <w:tab/>
      </w:r>
      <w:r>
        <w:tab/>
      </w:r>
      <w:r>
        <w:tab/>
      </w:r>
      <w:r>
        <w:tab/>
        <w:t>[2] N3gaLocation OPTIONAL</w:t>
      </w:r>
      <w:r w:rsidRPr="00DC68EF">
        <w:t>,</w:t>
      </w:r>
    </w:p>
    <w:p w14:paraId="15DEAE8D" w14:textId="77777777" w:rsidR="00117064" w:rsidRDefault="00117064" w:rsidP="00117064">
      <w:pPr>
        <w:pStyle w:val="PL"/>
      </w:pPr>
      <w:r>
        <w:tab/>
        <w:t>utraLocation</w:t>
      </w:r>
      <w:r>
        <w:tab/>
      </w:r>
      <w:r>
        <w:tab/>
      </w:r>
      <w:r>
        <w:tab/>
      </w:r>
      <w:r>
        <w:tab/>
        <w:t>[3] UtraLocation OPTIONAL,</w:t>
      </w:r>
    </w:p>
    <w:p w14:paraId="1ADB0A07" w14:textId="77777777" w:rsidR="00117064" w:rsidRDefault="00117064" w:rsidP="00117064">
      <w:pPr>
        <w:pStyle w:val="PL"/>
      </w:pPr>
      <w:r>
        <w:tab/>
        <w:t>geraLocation</w:t>
      </w:r>
      <w:r>
        <w:tab/>
      </w:r>
      <w:r>
        <w:tab/>
      </w:r>
      <w:r>
        <w:tab/>
      </w:r>
      <w:r>
        <w:tab/>
        <w:t xml:space="preserve"> [4] GeraLocation OPTIONAL</w:t>
      </w:r>
    </w:p>
    <w:p w14:paraId="601C67DD" w14:textId="77777777" w:rsidR="00117064" w:rsidRDefault="00117064" w:rsidP="00117064">
      <w:pPr>
        <w:pStyle w:val="PL"/>
      </w:pPr>
      <w:r>
        <w:t>}</w:t>
      </w:r>
    </w:p>
    <w:p w14:paraId="3CC96167" w14:textId="77777777" w:rsidR="00117064" w:rsidRDefault="00117064" w:rsidP="00117064">
      <w:pPr>
        <w:pStyle w:val="PL"/>
      </w:pPr>
    </w:p>
    <w:p w14:paraId="14AA7746" w14:textId="77777777" w:rsidR="00117064" w:rsidRPr="00B0318A" w:rsidRDefault="00117064" w:rsidP="00117064">
      <w:pPr>
        <w:pStyle w:val="PL"/>
      </w:pPr>
      <w:r w:rsidRPr="00B0318A">
        <w:t>UtraLocation</w:t>
      </w:r>
      <w:r w:rsidRPr="00B0318A">
        <w:tab/>
        <w:t>::= SEQUENCE</w:t>
      </w:r>
    </w:p>
    <w:p w14:paraId="6AAE7D83" w14:textId="77777777" w:rsidR="00117064" w:rsidRPr="00B0318A" w:rsidRDefault="00117064" w:rsidP="00117064">
      <w:pPr>
        <w:pStyle w:val="PL"/>
      </w:pPr>
      <w:r w:rsidRPr="00B0318A">
        <w:t>{</w:t>
      </w:r>
    </w:p>
    <w:p w14:paraId="4311F690" w14:textId="77777777" w:rsidR="00117064" w:rsidRPr="00B0318A" w:rsidRDefault="00117064" w:rsidP="00117064">
      <w:pPr>
        <w:pStyle w:val="PL"/>
      </w:pPr>
      <w:r w:rsidRPr="00B0318A">
        <w:tab/>
        <w:t>cgi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[0] CellGlobalId OPTIONAL,</w:t>
      </w:r>
    </w:p>
    <w:p w14:paraId="232CC257" w14:textId="77777777" w:rsidR="00117064" w:rsidRPr="00B0318A" w:rsidRDefault="00117064" w:rsidP="00117064">
      <w:pPr>
        <w:pStyle w:val="PL"/>
        <w:tabs>
          <w:tab w:val="clear" w:pos="2688"/>
        </w:tabs>
      </w:pPr>
      <w:r w:rsidRPr="00B0318A">
        <w:tab/>
        <w:t>sai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</w:t>
      </w:r>
      <w:r w:rsidRPr="006C3EFA">
        <w:t xml:space="preserve"> </w:t>
      </w:r>
      <w:r w:rsidRPr="00B0318A">
        <w:t>ServiceAreaId OPTIONAL,</w:t>
      </w:r>
    </w:p>
    <w:p w14:paraId="072836C9" w14:textId="77777777" w:rsidR="00117064" w:rsidRPr="00B0318A" w:rsidRDefault="00117064" w:rsidP="00117064">
      <w:pPr>
        <w:pStyle w:val="PL"/>
      </w:pPr>
      <w:r w:rsidRPr="00B0318A">
        <w:tab/>
        <w:t>lai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 LocationAreaId OPTIONAL,</w:t>
      </w:r>
    </w:p>
    <w:p w14:paraId="2CCA72D2" w14:textId="77777777" w:rsidR="00117064" w:rsidRPr="00B0318A" w:rsidRDefault="00117064" w:rsidP="00117064">
      <w:pPr>
        <w:pStyle w:val="PL"/>
        <w:tabs>
          <w:tab w:val="clear" w:pos="2688"/>
        </w:tabs>
      </w:pPr>
      <w:r w:rsidRPr="00B0318A">
        <w:tab/>
        <w:t>rai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[3] RoutingAreaId OPTIONAL,</w:t>
      </w:r>
    </w:p>
    <w:p w14:paraId="6DA3A5CC" w14:textId="77777777" w:rsidR="00117064" w:rsidRPr="00B0318A" w:rsidRDefault="00117064" w:rsidP="00117064">
      <w:pPr>
        <w:pStyle w:val="PL"/>
      </w:pPr>
      <w:r w:rsidRPr="00B0318A">
        <w:tab/>
        <w:t>ageOfLocationInformation</w:t>
      </w:r>
      <w:r w:rsidRPr="00B0318A">
        <w:tab/>
        <w:t>[4] AgeOfLocationInformation OPTIONAL,</w:t>
      </w:r>
    </w:p>
    <w:p w14:paraId="3A1C7633" w14:textId="77777777" w:rsidR="00117064" w:rsidRPr="00B0318A" w:rsidRDefault="00117064" w:rsidP="00117064">
      <w:pPr>
        <w:pStyle w:val="PL"/>
      </w:pPr>
      <w:r w:rsidRPr="00B0318A">
        <w:tab/>
        <w:t>ueLocationTimestamp</w:t>
      </w:r>
      <w:r w:rsidRPr="00B0318A">
        <w:tab/>
      </w:r>
      <w:r w:rsidRPr="00B0318A">
        <w:tab/>
      </w:r>
      <w:r w:rsidRPr="00B0318A">
        <w:tab/>
        <w:t>[5] TimeStamp OPTIONAL,</w:t>
      </w:r>
    </w:p>
    <w:p w14:paraId="70EF5C5D" w14:textId="77777777" w:rsidR="00117064" w:rsidRPr="00B0318A" w:rsidRDefault="00117064" w:rsidP="00117064">
      <w:pPr>
        <w:pStyle w:val="PL"/>
      </w:pPr>
      <w:r w:rsidRPr="00B0318A">
        <w:tab/>
        <w:t>geographicalInformation</w:t>
      </w:r>
      <w:r w:rsidRPr="00B0318A">
        <w:tab/>
      </w:r>
      <w:r w:rsidRPr="00B0318A">
        <w:tab/>
        <w:t>[6] GeographicalInformation</w:t>
      </w:r>
      <w:r w:rsidRPr="00B0318A">
        <w:tab/>
        <w:t>OPTIONAL,</w:t>
      </w:r>
    </w:p>
    <w:p w14:paraId="29B753D2" w14:textId="77777777" w:rsidR="00117064" w:rsidRPr="00B0318A" w:rsidRDefault="00117064" w:rsidP="00117064">
      <w:pPr>
        <w:pStyle w:val="PL"/>
      </w:pPr>
      <w:r w:rsidRPr="00B0318A">
        <w:tab/>
        <w:t>geodeticInformation</w:t>
      </w:r>
      <w:r w:rsidRPr="00B0318A">
        <w:tab/>
      </w:r>
      <w:r w:rsidRPr="00B0318A">
        <w:tab/>
      </w:r>
      <w:r w:rsidRPr="00B0318A">
        <w:tab/>
        <w:t>[7] GeodeticInformation OPTIONAL</w:t>
      </w:r>
    </w:p>
    <w:p w14:paraId="791778D3" w14:textId="77777777" w:rsidR="00117064" w:rsidRDefault="00117064" w:rsidP="00117064">
      <w:pPr>
        <w:pStyle w:val="PL"/>
      </w:pPr>
      <w:r>
        <w:t>}</w:t>
      </w:r>
    </w:p>
    <w:p w14:paraId="1483392E" w14:textId="77777777" w:rsidR="00117064" w:rsidRDefault="00117064" w:rsidP="00117064">
      <w:pPr>
        <w:pStyle w:val="PL"/>
      </w:pPr>
    </w:p>
    <w:p w14:paraId="09355D60" w14:textId="77777777" w:rsidR="00117064" w:rsidRDefault="00117064" w:rsidP="00117064">
      <w:pPr>
        <w:pStyle w:val="PL"/>
      </w:pPr>
    </w:p>
    <w:p w14:paraId="5F4BE02C" w14:textId="77777777" w:rsidR="00117064" w:rsidRDefault="00117064" w:rsidP="00117064">
      <w:pPr>
        <w:pStyle w:val="PL"/>
      </w:pPr>
    </w:p>
    <w:p w14:paraId="7CE3EFF1" w14:textId="77777777" w:rsidR="00117064" w:rsidRDefault="00117064" w:rsidP="00117064">
      <w:pPr>
        <w:pStyle w:val="PL"/>
      </w:pPr>
      <w:r>
        <w:t xml:space="preserve">-- </w:t>
      </w:r>
    </w:p>
    <w:p w14:paraId="4F78E956" w14:textId="77777777" w:rsidR="00117064" w:rsidRPr="005846D8" w:rsidRDefault="00117064" w:rsidP="00117064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 xml:space="preserve">converted from JSON format of </w:t>
      </w:r>
      <w:r w:rsidRPr="005846D8">
        <w:t>the User Location as described in TS 29.571 [249].</w:t>
      </w:r>
    </w:p>
    <w:p w14:paraId="6C9C5A96" w14:textId="77777777" w:rsidR="00117064" w:rsidRDefault="00117064" w:rsidP="00117064">
      <w:pPr>
        <w:pStyle w:val="PL"/>
      </w:pPr>
      <w:r>
        <w:t>--</w:t>
      </w:r>
    </w:p>
    <w:p w14:paraId="454C1E3C" w14:textId="77777777" w:rsidR="00117064" w:rsidRDefault="00117064" w:rsidP="00117064">
      <w:pPr>
        <w:pStyle w:val="PL"/>
      </w:pPr>
    </w:p>
    <w:p w14:paraId="1430B373" w14:textId="77777777" w:rsidR="00117064" w:rsidRDefault="00117064" w:rsidP="00117064">
      <w:pPr>
        <w:pStyle w:val="PL"/>
      </w:pPr>
      <w:r>
        <w:t xml:space="preserve">-- </w:t>
      </w:r>
    </w:p>
    <w:p w14:paraId="2B60F97A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V</w:t>
      </w:r>
    </w:p>
    <w:p w14:paraId="424F87B9" w14:textId="77777777" w:rsidR="00117064" w:rsidRDefault="00117064" w:rsidP="00117064">
      <w:pPr>
        <w:pStyle w:val="PL"/>
      </w:pPr>
      <w:r>
        <w:t xml:space="preserve">-- </w:t>
      </w:r>
    </w:p>
    <w:p w14:paraId="0016AC36" w14:textId="77777777" w:rsidR="00117064" w:rsidRDefault="00117064" w:rsidP="00117064">
      <w:pPr>
        <w:pStyle w:val="PL"/>
      </w:pPr>
    </w:p>
    <w:p w14:paraId="00D94B98" w14:textId="77777777" w:rsidR="00117064" w:rsidRDefault="00117064" w:rsidP="00117064">
      <w:pPr>
        <w:pStyle w:val="PL"/>
      </w:pPr>
      <w:r>
        <w:t>VirtualResource</w:t>
      </w:r>
      <w:r>
        <w:tab/>
        <w:t>::= SEQUENCE</w:t>
      </w:r>
    </w:p>
    <w:p w14:paraId="2B35ADA2" w14:textId="77777777" w:rsidR="00117064" w:rsidRDefault="00117064" w:rsidP="00117064">
      <w:pPr>
        <w:pStyle w:val="PL"/>
      </w:pPr>
      <w:r>
        <w:t>{</w:t>
      </w:r>
    </w:p>
    <w:p w14:paraId="4552F5D0" w14:textId="77777777" w:rsidR="00117064" w:rsidRDefault="00117064" w:rsidP="00117064">
      <w:pPr>
        <w:pStyle w:val="PL"/>
      </w:pPr>
      <w:r>
        <w:tab/>
        <w:t>virtualMemory</w:t>
      </w:r>
      <w:r>
        <w:tab/>
      </w:r>
      <w:r>
        <w:tab/>
      </w:r>
      <w:r>
        <w:tab/>
      </w:r>
      <w:r>
        <w:tab/>
        <w:t>[0] INTEGER OPTIONAL,</w:t>
      </w:r>
    </w:p>
    <w:p w14:paraId="1AAD002F" w14:textId="77777777" w:rsidR="00117064" w:rsidRDefault="00117064" w:rsidP="00117064">
      <w:pPr>
        <w:pStyle w:val="PL"/>
      </w:pPr>
      <w:r>
        <w:tab/>
        <w:t>virtualDisk</w:t>
      </w:r>
      <w:r>
        <w:tab/>
      </w:r>
      <w:r>
        <w:tab/>
      </w:r>
      <w:r>
        <w:tab/>
      </w:r>
      <w:r>
        <w:tab/>
      </w:r>
      <w:r>
        <w:tab/>
        <w:t>[1] INTEGE</w:t>
      </w:r>
      <w:r w:rsidRPr="00C95067">
        <w:t>R</w:t>
      </w:r>
      <w:r>
        <w:t xml:space="preserve"> OPTIONAL,</w:t>
      </w:r>
    </w:p>
    <w:p w14:paraId="79ECD9D2" w14:textId="77777777" w:rsidR="00117064" w:rsidRDefault="00117064" w:rsidP="00117064">
      <w:pPr>
        <w:pStyle w:val="PL"/>
      </w:pPr>
      <w:r>
        <w:tab/>
        <w:t>virtualResource</w:t>
      </w:r>
      <w:r>
        <w:tab/>
      </w:r>
      <w:r>
        <w:tab/>
      </w:r>
      <w:r>
        <w:tab/>
      </w:r>
      <w:r>
        <w:tab/>
        <w:t>[2] OCTET STRING OPTIONAL</w:t>
      </w:r>
    </w:p>
    <w:p w14:paraId="0E6D49D3" w14:textId="77777777" w:rsidR="00117064" w:rsidRDefault="00117064" w:rsidP="00117064">
      <w:pPr>
        <w:pStyle w:val="PL"/>
      </w:pPr>
      <w:r>
        <w:t>}</w:t>
      </w:r>
    </w:p>
    <w:p w14:paraId="11B5D2EF" w14:textId="77777777" w:rsidR="00117064" w:rsidRDefault="00117064" w:rsidP="00117064">
      <w:pPr>
        <w:pStyle w:val="PL"/>
      </w:pPr>
    </w:p>
    <w:p w14:paraId="0769E5E8" w14:textId="77777777" w:rsidR="00117064" w:rsidRDefault="00117064" w:rsidP="00117064">
      <w:pPr>
        <w:pStyle w:val="PL"/>
      </w:pPr>
      <w:r>
        <w:t>VlrNumber</w:t>
      </w:r>
      <w:r>
        <w:tab/>
        <w:t>::= UTF8String</w:t>
      </w:r>
    </w:p>
    <w:p w14:paraId="04A5A8E9" w14:textId="77777777" w:rsidR="00117064" w:rsidRDefault="00117064" w:rsidP="00117064">
      <w:pPr>
        <w:pStyle w:val="PL"/>
      </w:pPr>
      <w:r>
        <w:t xml:space="preserve">-- </w:t>
      </w:r>
    </w:p>
    <w:p w14:paraId="624DABE3" w14:textId="77777777" w:rsidR="00117064" w:rsidRDefault="00117064" w:rsidP="00117064">
      <w:pPr>
        <w:pStyle w:val="PL"/>
      </w:pPr>
      <w:r>
        <w:t>-- See 3GPP TS 29.571 [249] for details</w:t>
      </w:r>
    </w:p>
    <w:p w14:paraId="58C81AF9" w14:textId="77777777" w:rsidR="00117064" w:rsidRDefault="00117064" w:rsidP="00117064">
      <w:pPr>
        <w:pStyle w:val="PL"/>
      </w:pPr>
      <w:r>
        <w:t xml:space="preserve">-- </w:t>
      </w:r>
    </w:p>
    <w:p w14:paraId="0FBFB7CC" w14:textId="77777777" w:rsidR="00117064" w:rsidRDefault="00117064" w:rsidP="00117064">
      <w:pPr>
        <w:pStyle w:val="PL"/>
      </w:pPr>
    </w:p>
    <w:p w14:paraId="48FAD1D2" w14:textId="77777777" w:rsidR="00117064" w:rsidRDefault="00117064" w:rsidP="00117064">
      <w:pPr>
        <w:pStyle w:val="PL"/>
      </w:pPr>
    </w:p>
    <w:p w14:paraId="59502E6B" w14:textId="77777777" w:rsidR="00117064" w:rsidRDefault="00117064" w:rsidP="00117064">
      <w:pPr>
        <w:pStyle w:val="PL"/>
      </w:pPr>
      <w:r w:rsidRPr="00BC5162">
        <w:t>V2XCommunicationModeIndicator</w:t>
      </w:r>
      <w:r>
        <w:rPr>
          <w:lang w:eastAsia="zh-CN"/>
        </w:rPr>
        <w:t xml:space="preserve">   </w:t>
      </w:r>
      <w:r>
        <w:t>::= ENUMERATED</w:t>
      </w:r>
    </w:p>
    <w:p w14:paraId="7411A37F" w14:textId="77777777" w:rsidR="00117064" w:rsidRDefault="00117064" w:rsidP="00117064">
      <w:pPr>
        <w:pStyle w:val="PL"/>
      </w:pPr>
      <w:r>
        <w:t>{</w:t>
      </w:r>
    </w:p>
    <w:p w14:paraId="63BA3D2A" w14:textId="77777777" w:rsidR="00117064" w:rsidRDefault="00117064" w:rsidP="00117064">
      <w:pPr>
        <w:pStyle w:val="PL"/>
      </w:pPr>
      <w:r>
        <w:tab/>
        <w:t xml:space="preserve">v2XComSupported </w:t>
      </w:r>
      <w:r>
        <w:tab/>
      </w:r>
      <w:r>
        <w:tab/>
      </w:r>
      <w:r>
        <w:tab/>
        <w:t>(0),</w:t>
      </w:r>
    </w:p>
    <w:p w14:paraId="7AC9622D" w14:textId="77777777" w:rsidR="00117064" w:rsidRDefault="00117064" w:rsidP="00117064">
      <w:pPr>
        <w:pStyle w:val="PL"/>
      </w:pPr>
      <w:r>
        <w:tab/>
        <w:t>v2XComNotSupported</w:t>
      </w:r>
      <w:r>
        <w:tab/>
      </w:r>
      <w:r>
        <w:tab/>
      </w:r>
      <w:r>
        <w:tab/>
        <w:t>(1)</w:t>
      </w:r>
    </w:p>
    <w:p w14:paraId="1AC84419" w14:textId="77777777" w:rsidR="00117064" w:rsidRDefault="00117064" w:rsidP="00117064">
      <w:pPr>
        <w:pStyle w:val="PL"/>
      </w:pPr>
      <w:r>
        <w:t>}</w:t>
      </w:r>
    </w:p>
    <w:p w14:paraId="0FE92E5B" w14:textId="77777777" w:rsidR="00117064" w:rsidRDefault="00117064" w:rsidP="00117064">
      <w:pPr>
        <w:pStyle w:val="PL"/>
      </w:pPr>
    </w:p>
    <w:p w14:paraId="7FA4002B" w14:textId="77777777" w:rsidR="00117064" w:rsidRDefault="00117064" w:rsidP="00117064">
      <w:pPr>
        <w:pStyle w:val="PL"/>
      </w:pPr>
      <w:r>
        <w:t xml:space="preserve">-- </w:t>
      </w:r>
    </w:p>
    <w:p w14:paraId="51A76AC8" w14:textId="77777777" w:rsidR="00117064" w:rsidRDefault="00117064" w:rsidP="00117064">
      <w:pPr>
        <w:pStyle w:val="PL"/>
      </w:pPr>
      <w:r>
        <w:t>-- W</w:t>
      </w:r>
    </w:p>
    <w:p w14:paraId="1EB8498F" w14:textId="77777777" w:rsidR="00117064" w:rsidRDefault="00117064" w:rsidP="00117064">
      <w:pPr>
        <w:pStyle w:val="PL"/>
      </w:pPr>
      <w:r>
        <w:t>-- WAgfId</w:t>
      </w:r>
      <w:r>
        <w:tab/>
      </w:r>
      <w:r>
        <w:tab/>
        <w:t>::= UTF8String</w:t>
      </w:r>
    </w:p>
    <w:p w14:paraId="1EEAB0B1" w14:textId="77777777" w:rsidR="00117064" w:rsidRDefault="00117064" w:rsidP="00117064">
      <w:pPr>
        <w:pStyle w:val="PL"/>
      </w:pPr>
      <w:r>
        <w:t xml:space="preserve">-- </w:t>
      </w:r>
    </w:p>
    <w:p w14:paraId="2C89438E" w14:textId="77777777" w:rsidR="00117064" w:rsidRDefault="00117064" w:rsidP="00117064">
      <w:pPr>
        <w:pStyle w:val="PL"/>
      </w:pPr>
      <w:r>
        <w:t>-- See 3GPP TS 29.571 [249] for details</w:t>
      </w:r>
    </w:p>
    <w:p w14:paraId="28F15C7A" w14:textId="77777777" w:rsidR="00117064" w:rsidRDefault="00117064" w:rsidP="00117064">
      <w:pPr>
        <w:pStyle w:val="PL"/>
      </w:pPr>
      <w:r>
        <w:t>--</w:t>
      </w:r>
    </w:p>
    <w:p w14:paraId="4E758F82" w14:textId="77777777" w:rsidR="00117064" w:rsidRDefault="00117064" w:rsidP="00117064">
      <w:pPr>
        <w:pStyle w:val="PL"/>
      </w:pPr>
    </w:p>
    <w:p w14:paraId="1229E623" w14:textId="0F0F4A3E" w:rsidR="00A05FD3" w:rsidRDefault="00117064" w:rsidP="00117064">
      <w:proofErr w:type="gramStart"/>
      <w:r>
        <w:t>.#</w:t>
      </w:r>
      <w:proofErr w:type="gramEnd"/>
      <w:r>
        <w:t>END</w:t>
      </w:r>
    </w:p>
    <w:p w14:paraId="3C8F93C3" w14:textId="77777777" w:rsidR="0060435F" w:rsidRDefault="0060435F" w:rsidP="00FE3052"/>
    <w:p w14:paraId="79D1BDA7" w14:textId="77777777" w:rsidR="00CF6779" w:rsidRPr="009A1599" w:rsidRDefault="00CF6779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1"/>
          <w:bookmarkEnd w:id="12"/>
          <w:bookmarkEnd w:id="13"/>
          <w:bookmarkEnd w:id="14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Default="001E41F3" w:rsidP="00E83C11"/>
    <w:p w14:paraId="386FAB46" w14:textId="77777777" w:rsidR="002B7D94" w:rsidRPr="00AF02C0" w:rsidRDefault="002B7D94" w:rsidP="00E83C11"/>
    <w:sectPr w:rsidR="002B7D94" w:rsidRPr="00AF02C0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9E2E" w14:textId="77777777" w:rsidR="00435A75" w:rsidRDefault="00435A75">
      <w:r>
        <w:separator/>
      </w:r>
    </w:p>
  </w:endnote>
  <w:endnote w:type="continuationSeparator" w:id="0">
    <w:p w14:paraId="0A2991F3" w14:textId="77777777" w:rsidR="00435A75" w:rsidRDefault="0043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C097" w14:textId="77777777" w:rsidR="008B0BFA" w:rsidRDefault="008B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915F" w14:textId="77777777" w:rsidR="008B0BFA" w:rsidRDefault="008B0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EC8B" w14:textId="77777777" w:rsidR="008B0BFA" w:rsidRDefault="008B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2F0BC" w14:textId="77777777" w:rsidR="00435A75" w:rsidRDefault="00435A75">
      <w:r>
        <w:separator/>
      </w:r>
    </w:p>
  </w:footnote>
  <w:footnote w:type="continuationSeparator" w:id="0">
    <w:p w14:paraId="3C664BD1" w14:textId="77777777" w:rsidR="00435A75" w:rsidRDefault="00435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D2EE" w14:textId="77777777" w:rsidR="008B0BFA" w:rsidRDefault="008B0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F75" w14:textId="77777777" w:rsidR="008B0BFA" w:rsidRDefault="008B0B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829221">
    <w:abstractNumId w:val="2"/>
  </w:num>
  <w:num w:numId="2" w16cid:durableId="1813478350">
    <w:abstractNumId w:val="1"/>
  </w:num>
  <w:num w:numId="3" w16cid:durableId="1767384716">
    <w:abstractNumId w:val="0"/>
  </w:num>
  <w:num w:numId="4" w16cid:durableId="2005157566">
    <w:abstractNumId w:val="3"/>
  </w:num>
  <w:num w:numId="5" w16cid:durableId="451635866">
    <w:abstractNumId w:val="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37"/>
    <w:rsid w:val="00000CD2"/>
    <w:rsid w:val="000028AE"/>
    <w:rsid w:val="0000321D"/>
    <w:rsid w:val="00003D39"/>
    <w:rsid w:val="000074C8"/>
    <w:rsid w:val="000146D2"/>
    <w:rsid w:val="000161FD"/>
    <w:rsid w:val="0002028C"/>
    <w:rsid w:val="00022E4A"/>
    <w:rsid w:val="00024737"/>
    <w:rsid w:val="000255AE"/>
    <w:rsid w:val="000259EC"/>
    <w:rsid w:val="000270AB"/>
    <w:rsid w:val="000276FB"/>
    <w:rsid w:val="00031CF3"/>
    <w:rsid w:val="0003351D"/>
    <w:rsid w:val="00037188"/>
    <w:rsid w:val="000374E3"/>
    <w:rsid w:val="000417DD"/>
    <w:rsid w:val="00041BDA"/>
    <w:rsid w:val="000428A1"/>
    <w:rsid w:val="000428D9"/>
    <w:rsid w:val="00042B15"/>
    <w:rsid w:val="000454DB"/>
    <w:rsid w:val="00051ED3"/>
    <w:rsid w:val="00054F46"/>
    <w:rsid w:val="000574AC"/>
    <w:rsid w:val="000577AA"/>
    <w:rsid w:val="000603D8"/>
    <w:rsid w:val="000615B9"/>
    <w:rsid w:val="00061E25"/>
    <w:rsid w:val="00064160"/>
    <w:rsid w:val="000672DE"/>
    <w:rsid w:val="000816CF"/>
    <w:rsid w:val="00082ACC"/>
    <w:rsid w:val="00084227"/>
    <w:rsid w:val="000844FA"/>
    <w:rsid w:val="000861EA"/>
    <w:rsid w:val="000871D6"/>
    <w:rsid w:val="0009041C"/>
    <w:rsid w:val="0009276E"/>
    <w:rsid w:val="00094426"/>
    <w:rsid w:val="00094AB8"/>
    <w:rsid w:val="00095E49"/>
    <w:rsid w:val="00096A81"/>
    <w:rsid w:val="000A0C2B"/>
    <w:rsid w:val="000A3E9C"/>
    <w:rsid w:val="000A4E22"/>
    <w:rsid w:val="000A6394"/>
    <w:rsid w:val="000A6540"/>
    <w:rsid w:val="000A70F9"/>
    <w:rsid w:val="000B0E0B"/>
    <w:rsid w:val="000B57D6"/>
    <w:rsid w:val="000B5CA9"/>
    <w:rsid w:val="000B7FED"/>
    <w:rsid w:val="000C038A"/>
    <w:rsid w:val="000C5C8A"/>
    <w:rsid w:val="000C6598"/>
    <w:rsid w:val="000D05BB"/>
    <w:rsid w:val="000D0DE3"/>
    <w:rsid w:val="000D151E"/>
    <w:rsid w:val="000D2191"/>
    <w:rsid w:val="000D44B3"/>
    <w:rsid w:val="000D5827"/>
    <w:rsid w:val="000D71FA"/>
    <w:rsid w:val="000D752A"/>
    <w:rsid w:val="000E014D"/>
    <w:rsid w:val="000E0EF2"/>
    <w:rsid w:val="000E286E"/>
    <w:rsid w:val="000E2B2E"/>
    <w:rsid w:val="000E4BE2"/>
    <w:rsid w:val="000E5A7E"/>
    <w:rsid w:val="000E63D6"/>
    <w:rsid w:val="000E6D55"/>
    <w:rsid w:val="000E744F"/>
    <w:rsid w:val="000F36DD"/>
    <w:rsid w:val="000F3E6B"/>
    <w:rsid w:val="000F447F"/>
    <w:rsid w:val="000F4DF4"/>
    <w:rsid w:val="000F57A4"/>
    <w:rsid w:val="000F6033"/>
    <w:rsid w:val="00103AB3"/>
    <w:rsid w:val="001070B9"/>
    <w:rsid w:val="00107A44"/>
    <w:rsid w:val="001141E0"/>
    <w:rsid w:val="001144A7"/>
    <w:rsid w:val="001147B3"/>
    <w:rsid w:val="00114CB4"/>
    <w:rsid w:val="00117064"/>
    <w:rsid w:val="001207B8"/>
    <w:rsid w:val="00120A7B"/>
    <w:rsid w:val="00120E44"/>
    <w:rsid w:val="00127AAD"/>
    <w:rsid w:val="00131A6F"/>
    <w:rsid w:val="00131B81"/>
    <w:rsid w:val="00131EF5"/>
    <w:rsid w:val="00131F0B"/>
    <w:rsid w:val="00132D25"/>
    <w:rsid w:val="00133768"/>
    <w:rsid w:val="00134B6D"/>
    <w:rsid w:val="001411A6"/>
    <w:rsid w:val="00142360"/>
    <w:rsid w:val="0014384C"/>
    <w:rsid w:val="001457D9"/>
    <w:rsid w:val="00145D43"/>
    <w:rsid w:val="00147D64"/>
    <w:rsid w:val="00147EE2"/>
    <w:rsid w:val="00150D1B"/>
    <w:rsid w:val="00152A54"/>
    <w:rsid w:val="00156206"/>
    <w:rsid w:val="00156261"/>
    <w:rsid w:val="0015705D"/>
    <w:rsid w:val="00160EFA"/>
    <w:rsid w:val="00161635"/>
    <w:rsid w:val="00162922"/>
    <w:rsid w:val="00165D7D"/>
    <w:rsid w:val="00166FD9"/>
    <w:rsid w:val="00167ECC"/>
    <w:rsid w:val="0017707E"/>
    <w:rsid w:val="001901C6"/>
    <w:rsid w:val="0019083B"/>
    <w:rsid w:val="00192C46"/>
    <w:rsid w:val="00193AF6"/>
    <w:rsid w:val="00194633"/>
    <w:rsid w:val="00196892"/>
    <w:rsid w:val="00196A53"/>
    <w:rsid w:val="001A08B3"/>
    <w:rsid w:val="001A2B07"/>
    <w:rsid w:val="001A5580"/>
    <w:rsid w:val="001A5CBE"/>
    <w:rsid w:val="001A739D"/>
    <w:rsid w:val="001A7B60"/>
    <w:rsid w:val="001B0FD5"/>
    <w:rsid w:val="001B271F"/>
    <w:rsid w:val="001B52F0"/>
    <w:rsid w:val="001B5366"/>
    <w:rsid w:val="001B7A65"/>
    <w:rsid w:val="001C0631"/>
    <w:rsid w:val="001C0BFA"/>
    <w:rsid w:val="001C2C6C"/>
    <w:rsid w:val="001D0023"/>
    <w:rsid w:val="001D3538"/>
    <w:rsid w:val="001D3AC0"/>
    <w:rsid w:val="001D64EE"/>
    <w:rsid w:val="001D65C5"/>
    <w:rsid w:val="001E1C12"/>
    <w:rsid w:val="001E41F3"/>
    <w:rsid w:val="001F3499"/>
    <w:rsid w:val="001F432A"/>
    <w:rsid w:val="002007A0"/>
    <w:rsid w:val="00202AFE"/>
    <w:rsid w:val="0020365F"/>
    <w:rsid w:val="00205529"/>
    <w:rsid w:val="00206198"/>
    <w:rsid w:val="002119A9"/>
    <w:rsid w:val="00212EA9"/>
    <w:rsid w:val="00212F02"/>
    <w:rsid w:val="00212FEC"/>
    <w:rsid w:val="0021384E"/>
    <w:rsid w:val="00213987"/>
    <w:rsid w:val="0021452A"/>
    <w:rsid w:val="00215FE3"/>
    <w:rsid w:val="00220226"/>
    <w:rsid w:val="00220617"/>
    <w:rsid w:val="00222146"/>
    <w:rsid w:val="00222A24"/>
    <w:rsid w:val="00226CCA"/>
    <w:rsid w:val="0023168C"/>
    <w:rsid w:val="00232B6B"/>
    <w:rsid w:val="002332BC"/>
    <w:rsid w:val="00233891"/>
    <w:rsid w:val="00233DA5"/>
    <w:rsid w:val="00233EB6"/>
    <w:rsid w:val="00240281"/>
    <w:rsid w:val="00241E88"/>
    <w:rsid w:val="00243EC4"/>
    <w:rsid w:val="002501C0"/>
    <w:rsid w:val="002545AD"/>
    <w:rsid w:val="0026004D"/>
    <w:rsid w:val="00262C1B"/>
    <w:rsid w:val="002640DD"/>
    <w:rsid w:val="002674AC"/>
    <w:rsid w:val="00270E2F"/>
    <w:rsid w:val="002714E1"/>
    <w:rsid w:val="00273B47"/>
    <w:rsid w:val="0027419B"/>
    <w:rsid w:val="00274DB1"/>
    <w:rsid w:val="002753F1"/>
    <w:rsid w:val="00275D12"/>
    <w:rsid w:val="00276844"/>
    <w:rsid w:val="00277476"/>
    <w:rsid w:val="002833BA"/>
    <w:rsid w:val="00284FEB"/>
    <w:rsid w:val="00285CEF"/>
    <w:rsid w:val="002860C4"/>
    <w:rsid w:val="00290EB3"/>
    <w:rsid w:val="002922B3"/>
    <w:rsid w:val="0029385B"/>
    <w:rsid w:val="002960A9"/>
    <w:rsid w:val="002A79A4"/>
    <w:rsid w:val="002A7F5B"/>
    <w:rsid w:val="002B0439"/>
    <w:rsid w:val="002B2000"/>
    <w:rsid w:val="002B5741"/>
    <w:rsid w:val="002B5B28"/>
    <w:rsid w:val="002B65BD"/>
    <w:rsid w:val="002B7D94"/>
    <w:rsid w:val="002C1260"/>
    <w:rsid w:val="002C317D"/>
    <w:rsid w:val="002C702C"/>
    <w:rsid w:val="002C781E"/>
    <w:rsid w:val="002D11D4"/>
    <w:rsid w:val="002D2859"/>
    <w:rsid w:val="002D4B6B"/>
    <w:rsid w:val="002D4D95"/>
    <w:rsid w:val="002D588C"/>
    <w:rsid w:val="002D671F"/>
    <w:rsid w:val="002D7E88"/>
    <w:rsid w:val="002E2246"/>
    <w:rsid w:val="002E2380"/>
    <w:rsid w:val="002E252E"/>
    <w:rsid w:val="002E3260"/>
    <w:rsid w:val="002E4367"/>
    <w:rsid w:val="002E472E"/>
    <w:rsid w:val="002E4BB3"/>
    <w:rsid w:val="002F0A65"/>
    <w:rsid w:val="002F67D1"/>
    <w:rsid w:val="002F6F52"/>
    <w:rsid w:val="00302F46"/>
    <w:rsid w:val="00305409"/>
    <w:rsid w:val="003068FA"/>
    <w:rsid w:val="00306FAC"/>
    <w:rsid w:val="00314C99"/>
    <w:rsid w:val="003153E9"/>
    <w:rsid w:val="0031621F"/>
    <w:rsid w:val="00317B28"/>
    <w:rsid w:val="00323EF4"/>
    <w:rsid w:val="003243B0"/>
    <w:rsid w:val="0032508E"/>
    <w:rsid w:val="00325327"/>
    <w:rsid w:val="003275E6"/>
    <w:rsid w:val="00327E4A"/>
    <w:rsid w:val="003314BD"/>
    <w:rsid w:val="003329C3"/>
    <w:rsid w:val="003336CC"/>
    <w:rsid w:val="00333BDC"/>
    <w:rsid w:val="003341C9"/>
    <w:rsid w:val="00335423"/>
    <w:rsid w:val="003369A5"/>
    <w:rsid w:val="00337F5D"/>
    <w:rsid w:val="0034108E"/>
    <w:rsid w:val="00342EAF"/>
    <w:rsid w:val="00344045"/>
    <w:rsid w:val="00344DD6"/>
    <w:rsid w:val="003456BB"/>
    <w:rsid w:val="00347A3A"/>
    <w:rsid w:val="00347F73"/>
    <w:rsid w:val="0035044E"/>
    <w:rsid w:val="003507CC"/>
    <w:rsid w:val="00351689"/>
    <w:rsid w:val="0035223A"/>
    <w:rsid w:val="00353B31"/>
    <w:rsid w:val="00354076"/>
    <w:rsid w:val="00355620"/>
    <w:rsid w:val="00356A4A"/>
    <w:rsid w:val="0035711D"/>
    <w:rsid w:val="003609EF"/>
    <w:rsid w:val="0036231A"/>
    <w:rsid w:val="003658C3"/>
    <w:rsid w:val="00366DEF"/>
    <w:rsid w:val="003673CE"/>
    <w:rsid w:val="0037105E"/>
    <w:rsid w:val="00371BE9"/>
    <w:rsid w:val="00374DD4"/>
    <w:rsid w:val="003801E3"/>
    <w:rsid w:val="00383EFA"/>
    <w:rsid w:val="00384110"/>
    <w:rsid w:val="003854A0"/>
    <w:rsid w:val="0038564D"/>
    <w:rsid w:val="00385E4B"/>
    <w:rsid w:val="003913CA"/>
    <w:rsid w:val="003918E9"/>
    <w:rsid w:val="00392456"/>
    <w:rsid w:val="003926BE"/>
    <w:rsid w:val="0039358D"/>
    <w:rsid w:val="003946AB"/>
    <w:rsid w:val="00395756"/>
    <w:rsid w:val="00395D1C"/>
    <w:rsid w:val="00396080"/>
    <w:rsid w:val="00397859"/>
    <w:rsid w:val="00397A21"/>
    <w:rsid w:val="003A12A8"/>
    <w:rsid w:val="003A17AD"/>
    <w:rsid w:val="003A21AD"/>
    <w:rsid w:val="003A2684"/>
    <w:rsid w:val="003A550D"/>
    <w:rsid w:val="003B2ADE"/>
    <w:rsid w:val="003B339D"/>
    <w:rsid w:val="003B3C49"/>
    <w:rsid w:val="003B7548"/>
    <w:rsid w:val="003C1D83"/>
    <w:rsid w:val="003C4CBF"/>
    <w:rsid w:val="003C5990"/>
    <w:rsid w:val="003C76D9"/>
    <w:rsid w:val="003C7BD7"/>
    <w:rsid w:val="003D0996"/>
    <w:rsid w:val="003D2B81"/>
    <w:rsid w:val="003E1A36"/>
    <w:rsid w:val="003E2ACD"/>
    <w:rsid w:val="003E3E2E"/>
    <w:rsid w:val="003E44B3"/>
    <w:rsid w:val="003F2C03"/>
    <w:rsid w:val="003F3E8F"/>
    <w:rsid w:val="003F50B0"/>
    <w:rsid w:val="003F67B7"/>
    <w:rsid w:val="003F77D4"/>
    <w:rsid w:val="0040007A"/>
    <w:rsid w:val="004011FF"/>
    <w:rsid w:val="00401371"/>
    <w:rsid w:val="00405C49"/>
    <w:rsid w:val="004102B6"/>
    <w:rsid w:val="00410371"/>
    <w:rsid w:val="00412B54"/>
    <w:rsid w:val="00412DF9"/>
    <w:rsid w:val="004132BF"/>
    <w:rsid w:val="00413AE4"/>
    <w:rsid w:val="0041465D"/>
    <w:rsid w:val="00416214"/>
    <w:rsid w:val="00416586"/>
    <w:rsid w:val="00417C6D"/>
    <w:rsid w:val="004242F1"/>
    <w:rsid w:val="004243B2"/>
    <w:rsid w:val="004248AD"/>
    <w:rsid w:val="00427CEE"/>
    <w:rsid w:val="00435A75"/>
    <w:rsid w:val="004360FC"/>
    <w:rsid w:val="00436271"/>
    <w:rsid w:val="00436AF1"/>
    <w:rsid w:val="004376F9"/>
    <w:rsid w:val="00437CFB"/>
    <w:rsid w:val="0044106A"/>
    <w:rsid w:val="00441F73"/>
    <w:rsid w:val="00444E3B"/>
    <w:rsid w:val="00447174"/>
    <w:rsid w:val="0044797B"/>
    <w:rsid w:val="00451894"/>
    <w:rsid w:val="00454A5E"/>
    <w:rsid w:val="004569C5"/>
    <w:rsid w:val="004575F9"/>
    <w:rsid w:val="00460D70"/>
    <w:rsid w:val="0046148D"/>
    <w:rsid w:val="004638F1"/>
    <w:rsid w:val="00466861"/>
    <w:rsid w:val="00467D1C"/>
    <w:rsid w:val="004704E2"/>
    <w:rsid w:val="004709DF"/>
    <w:rsid w:val="00472E39"/>
    <w:rsid w:val="004757E6"/>
    <w:rsid w:val="00476368"/>
    <w:rsid w:val="00477B2D"/>
    <w:rsid w:val="00481F14"/>
    <w:rsid w:val="00483FA9"/>
    <w:rsid w:val="00487197"/>
    <w:rsid w:val="004902BF"/>
    <w:rsid w:val="00490A49"/>
    <w:rsid w:val="004946B1"/>
    <w:rsid w:val="004A0ECA"/>
    <w:rsid w:val="004A52C6"/>
    <w:rsid w:val="004A7F66"/>
    <w:rsid w:val="004B574D"/>
    <w:rsid w:val="004B75B7"/>
    <w:rsid w:val="004C06BD"/>
    <w:rsid w:val="004C1506"/>
    <w:rsid w:val="004C28C9"/>
    <w:rsid w:val="004C2B0B"/>
    <w:rsid w:val="004C422E"/>
    <w:rsid w:val="004C54D2"/>
    <w:rsid w:val="004C58F3"/>
    <w:rsid w:val="004C6734"/>
    <w:rsid w:val="004C6EC3"/>
    <w:rsid w:val="004D2B7E"/>
    <w:rsid w:val="004D6F4E"/>
    <w:rsid w:val="004D7757"/>
    <w:rsid w:val="004E0DA9"/>
    <w:rsid w:val="004E1E85"/>
    <w:rsid w:val="004E697C"/>
    <w:rsid w:val="004E77A6"/>
    <w:rsid w:val="004F334C"/>
    <w:rsid w:val="004F581B"/>
    <w:rsid w:val="005009D9"/>
    <w:rsid w:val="00505C4F"/>
    <w:rsid w:val="00506CB9"/>
    <w:rsid w:val="00507007"/>
    <w:rsid w:val="00511B31"/>
    <w:rsid w:val="005130EC"/>
    <w:rsid w:val="0051580D"/>
    <w:rsid w:val="00515CE2"/>
    <w:rsid w:val="005164B4"/>
    <w:rsid w:val="00516940"/>
    <w:rsid w:val="00517413"/>
    <w:rsid w:val="00517A9E"/>
    <w:rsid w:val="005203EA"/>
    <w:rsid w:val="005235F5"/>
    <w:rsid w:val="00524FEE"/>
    <w:rsid w:val="00526735"/>
    <w:rsid w:val="00526C3C"/>
    <w:rsid w:val="00527F06"/>
    <w:rsid w:val="00531803"/>
    <w:rsid w:val="005318FB"/>
    <w:rsid w:val="0053214A"/>
    <w:rsid w:val="005335DB"/>
    <w:rsid w:val="00535359"/>
    <w:rsid w:val="00536866"/>
    <w:rsid w:val="00537A23"/>
    <w:rsid w:val="00540885"/>
    <w:rsid w:val="00541BD6"/>
    <w:rsid w:val="00541E00"/>
    <w:rsid w:val="00544A98"/>
    <w:rsid w:val="00547111"/>
    <w:rsid w:val="005565DD"/>
    <w:rsid w:val="00556E5B"/>
    <w:rsid w:val="00560CED"/>
    <w:rsid w:val="00561576"/>
    <w:rsid w:val="00561851"/>
    <w:rsid w:val="0056241F"/>
    <w:rsid w:val="005628F6"/>
    <w:rsid w:val="0056483C"/>
    <w:rsid w:val="005710DE"/>
    <w:rsid w:val="00571D3C"/>
    <w:rsid w:val="0057216F"/>
    <w:rsid w:val="00572755"/>
    <w:rsid w:val="005808F2"/>
    <w:rsid w:val="00583589"/>
    <w:rsid w:val="00584C58"/>
    <w:rsid w:val="00585A8F"/>
    <w:rsid w:val="00585DAC"/>
    <w:rsid w:val="005863EE"/>
    <w:rsid w:val="00586F5B"/>
    <w:rsid w:val="00591890"/>
    <w:rsid w:val="00592297"/>
    <w:rsid w:val="00592D74"/>
    <w:rsid w:val="00593D6E"/>
    <w:rsid w:val="00594F74"/>
    <w:rsid w:val="005963E9"/>
    <w:rsid w:val="00596903"/>
    <w:rsid w:val="005975C7"/>
    <w:rsid w:val="005A0013"/>
    <w:rsid w:val="005A1157"/>
    <w:rsid w:val="005A1C7B"/>
    <w:rsid w:val="005A3FFA"/>
    <w:rsid w:val="005A6522"/>
    <w:rsid w:val="005A7A73"/>
    <w:rsid w:val="005B15CF"/>
    <w:rsid w:val="005B33F3"/>
    <w:rsid w:val="005B5178"/>
    <w:rsid w:val="005B597C"/>
    <w:rsid w:val="005B6928"/>
    <w:rsid w:val="005C0DB8"/>
    <w:rsid w:val="005C5D67"/>
    <w:rsid w:val="005C6EB9"/>
    <w:rsid w:val="005D2D78"/>
    <w:rsid w:val="005D3898"/>
    <w:rsid w:val="005D5767"/>
    <w:rsid w:val="005D591C"/>
    <w:rsid w:val="005E0150"/>
    <w:rsid w:val="005E207A"/>
    <w:rsid w:val="005E2C44"/>
    <w:rsid w:val="005E4CA3"/>
    <w:rsid w:val="005E6098"/>
    <w:rsid w:val="005E6332"/>
    <w:rsid w:val="005E71C7"/>
    <w:rsid w:val="005F19A7"/>
    <w:rsid w:val="005F2146"/>
    <w:rsid w:val="005F320C"/>
    <w:rsid w:val="005F3874"/>
    <w:rsid w:val="005F3F9E"/>
    <w:rsid w:val="005F4026"/>
    <w:rsid w:val="005F667E"/>
    <w:rsid w:val="005F6E2E"/>
    <w:rsid w:val="00601D26"/>
    <w:rsid w:val="0060281A"/>
    <w:rsid w:val="00602A1C"/>
    <w:rsid w:val="0060435F"/>
    <w:rsid w:val="00606733"/>
    <w:rsid w:val="006076A4"/>
    <w:rsid w:val="00610725"/>
    <w:rsid w:val="00610810"/>
    <w:rsid w:val="00621188"/>
    <w:rsid w:val="00623D03"/>
    <w:rsid w:val="0062435B"/>
    <w:rsid w:val="006257ED"/>
    <w:rsid w:val="00626656"/>
    <w:rsid w:val="0062711C"/>
    <w:rsid w:val="00631236"/>
    <w:rsid w:val="006327B9"/>
    <w:rsid w:val="006351AD"/>
    <w:rsid w:val="00635A9A"/>
    <w:rsid w:val="006417F3"/>
    <w:rsid w:val="00641E02"/>
    <w:rsid w:val="00643A5F"/>
    <w:rsid w:val="00644F5D"/>
    <w:rsid w:val="006478E3"/>
    <w:rsid w:val="0065480C"/>
    <w:rsid w:val="006548C0"/>
    <w:rsid w:val="00654ACC"/>
    <w:rsid w:val="00654DA1"/>
    <w:rsid w:val="006629A5"/>
    <w:rsid w:val="00663EDD"/>
    <w:rsid w:val="0066551E"/>
    <w:rsid w:val="00665C47"/>
    <w:rsid w:val="006676F1"/>
    <w:rsid w:val="00670E7A"/>
    <w:rsid w:val="00671765"/>
    <w:rsid w:val="00671D18"/>
    <w:rsid w:val="006723FF"/>
    <w:rsid w:val="006735B0"/>
    <w:rsid w:val="00677C36"/>
    <w:rsid w:val="00681746"/>
    <w:rsid w:val="0069145D"/>
    <w:rsid w:val="00693630"/>
    <w:rsid w:val="0069453B"/>
    <w:rsid w:val="0069486C"/>
    <w:rsid w:val="00695808"/>
    <w:rsid w:val="00696806"/>
    <w:rsid w:val="006969EE"/>
    <w:rsid w:val="006977BD"/>
    <w:rsid w:val="006A0362"/>
    <w:rsid w:val="006A24AF"/>
    <w:rsid w:val="006A29B9"/>
    <w:rsid w:val="006A2E44"/>
    <w:rsid w:val="006B0650"/>
    <w:rsid w:val="006B22E4"/>
    <w:rsid w:val="006B3FEA"/>
    <w:rsid w:val="006B4423"/>
    <w:rsid w:val="006B46FB"/>
    <w:rsid w:val="006B52C3"/>
    <w:rsid w:val="006B5DB2"/>
    <w:rsid w:val="006C04DD"/>
    <w:rsid w:val="006C1164"/>
    <w:rsid w:val="006C259B"/>
    <w:rsid w:val="006C2F91"/>
    <w:rsid w:val="006C6AE2"/>
    <w:rsid w:val="006C6BE5"/>
    <w:rsid w:val="006C7578"/>
    <w:rsid w:val="006D1EF5"/>
    <w:rsid w:val="006D209E"/>
    <w:rsid w:val="006D25AE"/>
    <w:rsid w:val="006D2B5F"/>
    <w:rsid w:val="006D392A"/>
    <w:rsid w:val="006D5496"/>
    <w:rsid w:val="006D7AE2"/>
    <w:rsid w:val="006E21FB"/>
    <w:rsid w:val="006E2A8F"/>
    <w:rsid w:val="006E3157"/>
    <w:rsid w:val="006E591E"/>
    <w:rsid w:val="006E6532"/>
    <w:rsid w:val="006E6D8C"/>
    <w:rsid w:val="006F0F04"/>
    <w:rsid w:val="006F106F"/>
    <w:rsid w:val="006F1F82"/>
    <w:rsid w:val="006F3268"/>
    <w:rsid w:val="006F6295"/>
    <w:rsid w:val="006F78C0"/>
    <w:rsid w:val="00702446"/>
    <w:rsid w:val="00702BB7"/>
    <w:rsid w:val="00703D17"/>
    <w:rsid w:val="007041C9"/>
    <w:rsid w:val="007051EB"/>
    <w:rsid w:val="007139B4"/>
    <w:rsid w:val="00714C82"/>
    <w:rsid w:val="00714DCA"/>
    <w:rsid w:val="00715B19"/>
    <w:rsid w:val="0071697A"/>
    <w:rsid w:val="007170F0"/>
    <w:rsid w:val="0072115C"/>
    <w:rsid w:val="00721216"/>
    <w:rsid w:val="007277BA"/>
    <w:rsid w:val="007301DF"/>
    <w:rsid w:val="00731998"/>
    <w:rsid w:val="00731CC3"/>
    <w:rsid w:val="00733868"/>
    <w:rsid w:val="00733CCC"/>
    <w:rsid w:val="00740051"/>
    <w:rsid w:val="00741577"/>
    <w:rsid w:val="00742441"/>
    <w:rsid w:val="00743441"/>
    <w:rsid w:val="0074619B"/>
    <w:rsid w:val="007469FC"/>
    <w:rsid w:val="00746C01"/>
    <w:rsid w:val="0074714C"/>
    <w:rsid w:val="00747C8D"/>
    <w:rsid w:val="00750144"/>
    <w:rsid w:val="00750EEB"/>
    <w:rsid w:val="007529A5"/>
    <w:rsid w:val="00752E19"/>
    <w:rsid w:val="00756E69"/>
    <w:rsid w:val="007618E9"/>
    <w:rsid w:val="0076226B"/>
    <w:rsid w:val="007656FF"/>
    <w:rsid w:val="00765728"/>
    <w:rsid w:val="00766F79"/>
    <w:rsid w:val="0076772C"/>
    <w:rsid w:val="007715E0"/>
    <w:rsid w:val="00772EED"/>
    <w:rsid w:val="00774A09"/>
    <w:rsid w:val="00774B9B"/>
    <w:rsid w:val="00774EFA"/>
    <w:rsid w:val="00775C2E"/>
    <w:rsid w:val="00777C9A"/>
    <w:rsid w:val="00781310"/>
    <w:rsid w:val="00782BBE"/>
    <w:rsid w:val="0078528C"/>
    <w:rsid w:val="0078558D"/>
    <w:rsid w:val="007876B2"/>
    <w:rsid w:val="00790B6F"/>
    <w:rsid w:val="00790E85"/>
    <w:rsid w:val="00792342"/>
    <w:rsid w:val="007927ED"/>
    <w:rsid w:val="0079602E"/>
    <w:rsid w:val="00796A64"/>
    <w:rsid w:val="007977A8"/>
    <w:rsid w:val="007A1736"/>
    <w:rsid w:val="007A35E4"/>
    <w:rsid w:val="007A447C"/>
    <w:rsid w:val="007B1A8A"/>
    <w:rsid w:val="007B3B08"/>
    <w:rsid w:val="007B4894"/>
    <w:rsid w:val="007B512A"/>
    <w:rsid w:val="007B6C47"/>
    <w:rsid w:val="007C0ED6"/>
    <w:rsid w:val="007C2097"/>
    <w:rsid w:val="007C2508"/>
    <w:rsid w:val="007C4BF1"/>
    <w:rsid w:val="007C4E2D"/>
    <w:rsid w:val="007C7477"/>
    <w:rsid w:val="007D4FFC"/>
    <w:rsid w:val="007D61FB"/>
    <w:rsid w:val="007D6A07"/>
    <w:rsid w:val="007D7640"/>
    <w:rsid w:val="007E0A57"/>
    <w:rsid w:val="007E4AA5"/>
    <w:rsid w:val="007E57E0"/>
    <w:rsid w:val="007E5C8E"/>
    <w:rsid w:val="007E76A3"/>
    <w:rsid w:val="007F120D"/>
    <w:rsid w:val="007F13E7"/>
    <w:rsid w:val="007F3966"/>
    <w:rsid w:val="007F6574"/>
    <w:rsid w:val="007F7111"/>
    <w:rsid w:val="007F7259"/>
    <w:rsid w:val="007F738C"/>
    <w:rsid w:val="00800B0D"/>
    <w:rsid w:val="00801845"/>
    <w:rsid w:val="00801F62"/>
    <w:rsid w:val="008040A8"/>
    <w:rsid w:val="00805C1E"/>
    <w:rsid w:val="008165C0"/>
    <w:rsid w:val="00824E9B"/>
    <w:rsid w:val="008279FA"/>
    <w:rsid w:val="00830CA5"/>
    <w:rsid w:val="00830E35"/>
    <w:rsid w:val="00830F4A"/>
    <w:rsid w:val="00831750"/>
    <w:rsid w:val="00831774"/>
    <w:rsid w:val="00831FDC"/>
    <w:rsid w:val="008335CB"/>
    <w:rsid w:val="00834128"/>
    <w:rsid w:val="0083455E"/>
    <w:rsid w:val="00837E5C"/>
    <w:rsid w:val="00844145"/>
    <w:rsid w:val="00844BC4"/>
    <w:rsid w:val="008459C1"/>
    <w:rsid w:val="008508FE"/>
    <w:rsid w:val="00851BE1"/>
    <w:rsid w:val="00852C30"/>
    <w:rsid w:val="008531D7"/>
    <w:rsid w:val="0085433E"/>
    <w:rsid w:val="00854D13"/>
    <w:rsid w:val="00856CEB"/>
    <w:rsid w:val="00856D93"/>
    <w:rsid w:val="00860B40"/>
    <w:rsid w:val="008626E7"/>
    <w:rsid w:val="00863C22"/>
    <w:rsid w:val="008661B6"/>
    <w:rsid w:val="00867328"/>
    <w:rsid w:val="00870EE7"/>
    <w:rsid w:val="008761B8"/>
    <w:rsid w:val="0088354C"/>
    <w:rsid w:val="008837F5"/>
    <w:rsid w:val="00883DBD"/>
    <w:rsid w:val="008863B9"/>
    <w:rsid w:val="0088722E"/>
    <w:rsid w:val="00891F93"/>
    <w:rsid w:val="00894145"/>
    <w:rsid w:val="0089474E"/>
    <w:rsid w:val="00894E4C"/>
    <w:rsid w:val="008A007B"/>
    <w:rsid w:val="008A00B6"/>
    <w:rsid w:val="008A0B1F"/>
    <w:rsid w:val="008A1F3D"/>
    <w:rsid w:val="008A28FB"/>
    <w:rsid w:val="008A2A39"/>
    <w:rsid w:val="008A36A0"/>
    <w:rsid w:val="008A45A6"/>
    <w:rsid w:val="008A6082"/>
    <w:rsid w:val="008A78B1"/>
    <w:rsid w:val="008A7B1A"/>
    <w:rsid w:val="008B0BFA"/>
    <w:rsid w:val="008B2A91"/>
    <w:rsid w:val="008B2BB1"/>
    <w:rsid w:val="008B3097"/>
    <w:rsid w:val="008B5F5E"/>
    <w:rsid w:val="008C1F1A"/>
    <w:rsid w:val="008C243B"/>
    <w:rsid w:val="008C2CE6"/>
    <w:rsid w:val="008C583B"/>
    <w:rsid w:val="008C6440"/>
    <w:rsid w:val="008C7079"/>
    <w:rsid w:val="008D4ED5"/>
    <w:rsid w:val="008D53B8"/>
    <w:rsid w:val="008D5C2C"/>
    <w:rsid w:val="008D6839"/>
    <w:rsid w:val="008D7412"/>
    <w:rsid w:val="008D79FA"/>
    <w:rsid w:val="008E0F9A"/>
    <w:rsid w:val="008E2654"/>
    <w:rsid w:val="008E4C02"/>
    <w:rsid w:val="008E5968"/>
    <w:rsid w:val="008F0231"/>
    <w:rsid w:val="008F3789"/>
    <w:rsid w:val="008F66FE"/>
    <w:rsid w:val="008F686C"/>
    <w:rsid w:val="009028E3"/>
    <w:rsid w:val="00903D1A"/>
    <w:rsid w:val="009047BE"/>
    <w:rsid w:val="00905586"/>
    <w:rsid w:val="009063D7"/>
    <w:rsid w:val="00906863"/>
    <w:rsid w:val="00906AE8"/>
    <w:rsid w:val="00907D07"/>
    <w:rsid w:val="009104F1"/>
    <w:rsid w:val="00912DF1"/>
    <w:rsid w:val="009148DE"/>
    <w:rsid w:val="00916655"/>
    <w:rsid w:val="00920408"/>
    <w:rsid w:val="009213D0"/>
    <w:rsid w:val="0092205A"/>
    <w:rsid w:val="00927403"/>
    <w:rsid w:val="009311BE"/>
    <w:rsid w:val="009314E2"/>
    <w:rsid w:val="0093368E"/>
    <w:rsid w:val="0094032C"/>
    <w:rsid w:val="00940FA8"/>
    <w:rsid w:val="00941E30"/>
    <w:rsid w:val="0094387E"/>
    <w:rsid w:val="009438B2"/>
    <w:rsid w:val="00943912"/>
    <w:rsid w:val="0094682C"/>
    <w:rsid w:val="009516FA"/>
    <w:rsid w:val="00953B94"/>
    <w:rsid w:val="00953CF7"/>
    <w:rsid w:val="00955C0D"/>
    <w:rsid w:val="00956257"/>
    <w:rsid w:val="00957ABE"/>
    <w:rsid w:val="009603E4"/>
    <w:rsid w:val="0096138D"/>
    <w:rsid w:val="009633D0"/>
    <w:rsid w:val="009637FF"/>
    <w:rsid w:val="00965EBD"/>
    <w:rsid w:val="00967889"/>
    <w:rsid w:val="009700B1"/>
    <w:rsid w:val="00971543"/>
    <w:rsid w:val="00975851"/>
    <w:rsid w:val="009758D6"/>
    <w:rsid w:val="009763FB"/>
    <w:rsid w:val="00977402"/>
    <w:rsid w:val="009777D9"/>
    <w:rsid w:val="00987EA6"/>
    <w:rsid w:val="00990A3D"/>
    <w:rsid w:val="00991B88"/>
    <w:rsid w:val="00991E6E"/>
    <w:rsid w:val="009A1599"/>
    <w:rsid w:val="009A213A"/>
    <w:rsid w:val="009A3BFA"/>
    <w:rsid w:val="009A5753"/>
    <w:rsid w:val="009A5774"/>
    <w:rsid w:val="009A579D"/>
    <w:rsid w:val="009A5D98"/>
    <w:rsid w:val="009A781A"/>
    <w:rsid w:val="009B01BE"/>
    <w:rsid w:val="009B06BF"/>
    <w:rsid w:val="009B3EFE"/>
    <w:rsid w:val="009B45D2"/>
    <w:rsid w:val="009C0454"/>
    <w:rsid w:val="009C1471"/>
    <w:rsid w:val="009C4B1D"/>
    <w:rsid w:val="009D0DD7"/>
    <w:rsid w:val="009D0FB1"/>
    <w:rsid w:val="009D672F"/>
    <w:rsid w:val="009E043E"/>
    <w:rsid w:val="009E1B96"/>
    <w:rsid w:val="009E2120"/>
    <w:rsid w:val="009E3297"/>
    <w:rsid w:val="009E4305"/>
    <w:rsid w:val="009E4C72"/>
    <w:rsid w:val="009E5D17"/>
    <w:rsid w:val="009E6877"/>
    <w:rsid w:val="009E7558"/>
    <w:rsid w:val="009F01F9"/>
    <w:rsid w:val="009F40CF"/>
    <w:rsid w:val="009F5ADA"/>
    <w:rsid w:val="009F6751"/>
    <w:rsid w:val="009F6894"/>
    <w:rsid w:val="009F734F"/>
    <w:rsid w:val="009F7936"/>
    <w:rsid w:val="00A0258F"/>
    <w:rsid w:val="00A02736"/>
    <w:rsid w:val="00A02A92"/>
    <w:rsid w:val="00A0393F"/>
    <w:rsid w:val="00A05BC2"/>
    <w:rsid w:val="00A05FD3"/>
    <w:rsid w:val="00A06336"/>
    <w:rsid w:val="00A072AE"/>
    <w:rsid w:val="00A11ECD"/>
    <w:rsid w:val="00A12143"/>
    <w:rsid w:val="00A146A5"/>
    <w:rsid w:val="00A14D56"/>
    <w:rsid w:val="00A151CD"/>
    <w:rsid w:val="00A1582C"/>
    <w:rsid w:val="00A220D8"/>
    <w:rsid w:val="00A232DD"/>
    <w:rsid w:val="00A246B6"/>
    <w:rsid w:val="00A30430"/>
    <w:rsid w:val="00A3152E"/>
    <w:rsid w:val="00A332AE"/>
    <w:rsid w:val="00A34BFB"/>
    <w:rsid w:val="00A35BE4"/>
    <w:rsid w:val="00A3633D"/>
    <w:rsid w:val="00A40986"/>
    <w:rsid w:val="00A46F1C"/>
    <w:rsid w:val="00A4777E"/>
    <w:rsid w:val="00A47E70"/>
    <w:rsid w:val="00A50CF0"/>
    <w:rsid w:val="00A52102"/>
    <w:rsid w:val="00A53B91"/>
    <w:rsid w:val="00A56730"/>
    <w:rsid w:val="00A56ED9"/>
    <w:rsid w:val="00A57206"/>
    <w:rsid w:val="00A57D41"/>
    <w:rsid w:val="00A60A31"/>
    <w:rsid w:val="00A61559"/>
    <w:rsid w:val="00A62903"/>
    <w:rsid w:val="00A630CA"/>
    <w:rsid w:val="00A635F1"/>
    <w:rsid w:val="00A7231C"/>
    <w:rsid w:val="00A724DA"/>
    <w:rsid w:val="00A7671C"/>
    <w:rsid w:val="00A80B3A"/>
    <w:rsid w:val="00A80D08"/>
    <w:rsid w:val="00A8486F"/>
    <w:rsid w:val="00A912CC"/>
    <w:rsid w:val="00A9165A"/>
    <w:rsid w:val="00A92293"/>
    <w:rsid w:val="00A9372C"/>
    <w:rsid w:val="00A94CF4"/>
    <w:rsid w:val="00A96905"/>
    <w:rsid w:val="00A96B56"/>
    <w:rsid w:val="00A96F9B"/>
    <w:rsid w:val="00A97AC3"/>
    <w:rsid w:val="00AA1531"/>
    <w:rsid w:val="00AA2CBC"/>
    <w:rsid w:val="00AA356C"/>
    <w:rsid w:val="00AA787F"/>
    <w:rsid w:val="00AB1BAF"/>
    <w:rsid w:val="00AB27AC"/>
    <w:rsid w:val="00AB3E2C"/>
    <w:rsid w:val="00AB3E82"/>
    <w:rsid w:val="00AB48C2"/>
    <w:rsid w:val="00AB4FF1"/>
    <w:rsid w:val="00AB5F87"/>
    <w:rsid w:val="00AB623A"/>
    <w:rsid w:val="00AB644B"/>
    <w:rsid w:val="00AB7950"/>
    <w:rsid w:val="00AC076C"/>
    <w:rsid w:val="00AC2AC6"/>
    <w:rsid w:val="00AC5820"/>
    <w:rsid w:val="00AD1CD8"/>
    <w:rsid w:val="00AD49A4"/>
    <w:rsid w:val="00AD53A0"/>
    <w:rsid w:val="00AD5967"/>
    <w:rsid w:val="00AD75EC"/>
    <w:rsid w:val="00AE1050"/>
    <w:rsid w:val="00AE2149"/>
    <w:rsid w:val="00AE2F8C"/>
    <w:rsid w:val="00AE463B"/>
    <w:rsid w:val="00AE5636"/>
    <w:rsid w:val="00AE68F9"/>
    <w:rsid w:val="00AF02C0"/>
    <w:rsid w:val="00AF0A28"/>
    <w:rsid w:val="00AF175F"/>
    <w:rsid w:val="00AF1891"/>
    <w:rsid w:val="00AF3A74"/>
    <w:rsid w:val="00AF64D3"/>
    <w:rsid w:val="00B01CCA"/>
    <w:rsid w:val="00B0208A"/>
    <w:rsid w:val="00B02FB8"/>
    <w:rsid w:val="00B03B91"/>
    <w:rsid w:val="00B044BA"/>
    <w:rsid w:val="00B064B0"/>
    <w:rsid w:val="00B07FFE"/>
    <w:rsid w:val="00B10037"/>
    <w:rsid w:val="00B10DBF"/>
    <w:rsid w:val="00B13943"/>
    <w:rsid w:val="00B1533A"/>
    <w:rsid w:val="00B16878"/>
    <w:rsid w:val="00B1797D"/>
    <w:rsid w:val="00B21185"/>
    <w:rsid w:val="00B21705"/>
    <w:rsid w:val="00B243E4"/>
    <w:rsid w:val="00B250A9"/>
    <w:rsid w:val="00B258BB"/>
    <w:rsid w:val="00B2776E"/>
    <w:rsid w:val="00B278A3"/>
    <w:rsid w:val="00B30CD6"/>
    <w:rsid w:val="00B31AC0"/>
    <w:rsid w:val="00B32862"/>
    <w:rsid w:val="00B3286A"/>
    <w:rsid w:val="00B33444"/>
    <w:rsid w:val="00B33E92"/>
    <w:rsid w:val="00B34008"/>
    <w:rsid w:val="00B4034B"/>
    <w:rsid w:val="00B41BA7"/>
    <w:rsid w:val="00B42405"/>
    <w:rsid w:val="00B43C5E"/>
    <w:rsid w:val="00B43ECD"/>
    <w:rsid w:val="00B44E30"/>
    <w:rsid w:val="00B459D3"/>
    <w:rsid w:val="00B465B4"/>
    <w:rsid w:val="00B46DF0"/>
    <w:rsid w:val="00B47330"/>
    <w:rsid w:val="00B47805"/>
    <w:rsid w:val="00B509B5"/>
    <w:rsid w:val="00B54E53"/>
    <w:rsid w:val="00B55EF6"/>
    <w:rsid w:val="00B56F1B"/>
    <w:rsid w:val="00B579C2"/>
    <w:rsid w:val="00B612C4"/>
    <w:rsid w:val="00B628B3"/>
    <w:rsid w:val="00B62B1F"/>
    <w:rsid w:val="00B67B97"/>
    <w:rsid w:val="00B72400"/>
    <w:rsid w:val="00B76B8C"/>
    <w:rsid w:val="00B80E78"/>
    <w:rsid w:val="00B810F9"/>
    <w:rsid w:val="00B82F01"/>
    <w:rsid w:val="00B855C1"/>
    <w:rsid w:val="00B85823"/>
    <w:rsid w:val="00B861E4"/>
    <w:rsid w:val="00B86E89"/>
    <w:rsid w:val="00B9023D"/>
    <w:rsid w:val="00B911DF"/>
    <w:rsid w:val="00B91F83"/>
    <w:rsid w:val="00B95DBC"/>
    <w:rsid w:val="00B968C8"/>
    <w:rsid w:val="00BA04B9"/>
    <w:rsid w:val="00BA14D5"/>
    <w:rsid w:val="00BA1EFB"/>
    <w:rsid w:val="00BA3BDE"/>
    <w:rsid w:val="00BA3EC5"/>
    <w:rsid w:val="00BA4845"/>
    <w:rsid w:val="00BA51D9"/>
    <w:rsid w:val="00BA6156"/>
    <w:rsid w:val="00BA6ECC"/>
    <w:rsid w:val="00BA79FD"/>
    <w:rsid w:val="00BB0314"/>
    <w:rsid w:val="00BB3412"/>
    <w:rsid w:val="00BB53C9"/>
    <w:rsid w:val="00BB5B02"/>
    <w:rsid w:val="00BB5DFC"/>
    <w:rsid w:val="00BB7D56"/>
    <w:rsid w:val="00BC0509"/>
    <w:rsid w:val="00BC1288"/>
    <w:rsid w:val="00BC18F9"/>
    <w:rsid w:val="00BC1CD5"/>
    <w:rsid w:val="00BD279D"/>
    <w:rsid w:val="00BD319A"/>
    <w:rsid w:val="00BD588A"/>
    <w:rsid w:val="00BD6BB8"/>
    <w:rsid w:val="00BE4B39"/>
    <w:rsid w:val="00BE5E23"/>
    <w:rsid w:val="00BE7434"/>
    <w:rsid w:val="00BF10FE"/>
    <w:rsid w:val="00BF2CD9"/>
    <w:rsid w:val="00BF3745"/>
    <w:rsid w:val="00BF3ECF"/>
    <w:rsid w:val="00BF6096"/>
    <w:rsid w:val="00BF6EBF"/>
    <w:rsid w:val="00BF6EF6"/>
    <w:rsid w:val="00C0066A"/>
    <w:rsid w:val="00C0200B"/>
    <w:rsid w:val="00C03E60"/>
    <w:rsid w:val="00C051AA"/>
    <w:rsid w:val="00C16354"/>
    <w:rsid w:val="00C20CD1"/>
    <w:rsid w:val="00C211D6"/>
    <w:rsid w:val="00C21A40"/>
    <w:rsid w:val="00C24A75"/>
    <w:rsid w:val="00C26571"/>
    <w:rsid w:val="00C26F71"/>
    <w:rsid w:val="00C273F7"/>
    <w:rsid w:val="00C3009B"/>
    <w:rsid w:val="00C3045D"/>
    <w:rsid w:val="00C3055F"/>
    <w:rsid w:val="00C32B77"/>
    <w:rsid w:val="00C33E98"/>
    <w:rsid w:val="00C34AA3"/>
    <w:rsid w:val="00C361AF"/>
    <w:rsid w:val="00C3683B"/>
    <w:rsid w:val="00C3695C"/>
    <w:rsid w:val="00C43366"/>
    <w:rsid w:val="00C45708"/>
    <w:rsid w:val="00C459B0"/>
    <w:rsid w:val="00C50C46"/>
    <w:rsid w:val="00C513C5"/>
    <w:rsid w:val="00C513E2"/>
    <w:rsid w:val="00C5260C"/>
    <w:rsid w:val="00C57A99"/>
    <w:rsid w:val="00C60CCB"/>
    <w:rsid w:val="00C637A6"/>
    <w:rsid w:val="00C6518A"/>
    <w:rsid w:val="00C65F7A"/>
    <w:rsid w:val="00C6677F"/>
    <w:rsid w:val="00C66BA2"/>
    <w:rsid w:val="00C67EC5"/>
    <w:rsid w:val="00C70D2E"/>
    <w:rsid w:val="00C729FC"/>
    <w:rsid w:val="00C73CFB"/>
    <w:rsid w:val="00C77548"/>
    <w:rsid w:val="00C7768D"/>
    <w:rsid w:val="00C817E8"/>
    <w:rsid w:val="00C82C7E"/>
    <w:rsid w:val="00C834DF"/>
    <w:rsid w:val="00C83924"/>
    <w:rsid w:val="00C876B7"/>
    <w:rsid w:val="00C9396D"/>
    <w:rsid w:val="00C95985"/>
    <w:rsid w:val="00C95BE1"/>
    <w:rsid w:val="00C96260"/>
    <w:rsid w:val="00C97CCA"/>
    <w:rsid w:val="00CA4878"/>
    <w:rsid w:val="00CA7EC1"/>
    <w:rsid w:val="00CB17F7"/>
    <w:rsid w:val="00CB3131"/>
    <w:rsid w:val="00CB44B7"/>
    <w:rsid w:val="00CB613F"/>
    <w:rsid w:val="00CC47E3"/>
    <w:rsid w:val="00CC5026"/>
    <w:rsid w:val="00CC6113"/>
    <w:rsid w:val="00CC68D0"/>
    <w:rsid w:val="00CC7100"/>
    <w:rsid w:val="00CC76C6"/>
    <w:rsid w:val="00CD0A8A"/>
    <w:rsid w:val="00CD38C8"/>
    <w:rsid w:val="00CE1A98"/>
    <w:rsid w:val="00CE2DD7"/>
    <w:rsid w:val="00CE6784"/>
    <w:rsid w:val="00CE6BCD"/>
    <w:rsid w:val="00CE7E82"/>
    <w:rsid w:val="00CF04CD"/>
    <w:rsid w:val="00CF6779"/>
    <w:rsid w:val="00CF6A9F"/>
    <w:rsid w:val="00CF7034"/>
    <w:rsid w:val="00CF755F"/>
    <w:rsid w:val="00D029D6"/>
    <w:rsid w:val="00D03F9A"/>
    <w:rsid w:val="00D048AB"/>
    <w:rsid w:val="00D057AF"/>
    <w:rsid w:val="00D06D51"/>
    <w:rsid w:val="00D11AFE"/>
    <w:rsid w:val="00D1241F"/>
    <w:rsid w:val="00D12528"/>
    <w:rsid w:val="00D12FA9"/>
    <w:rsid w:val="00D135E2"/>
    <w:rsid w:val="00D15D72"/>
    <w:rsid w:val="00D15F76"/>
    <w:rsid w:val="00D1626E"/>
    <w:rsid w:val="00D17A8D"/>
    <w:rsid w:val="00D20F16"/>
    <w:rsid w:val="00D211CB"/>
    <w:rsid w:val="00D213AA"/>
    <w:rsid w:val="00D21C22"/>
    <w:rsid w:val="00D22B64"/>
    <w:rsid w:val="00D2303B"/>
    <w:rsid w:val="00D23C85"/>
    <w:rsid w:val="00D23FFD"/>
    <w:rsid w:val="00D24991"/>
    <w:rsid w:val="00D24F91"/>
    <w:rsid w:val="00D25A3A"/>
    <w:rsid w:val="00D2740D"/>
    <w:rsid w:val="00D27A4D"/>
    <w:rsid w:val="00D35936"/>
    <w:rsid w:val="00D366C3"/>
    <w:rsid w:val="00D36ADA"/>
    <w:rsid w:val="00D409AD"/>
    <w:rsid w:val="00D417A0"/>
    <w:rsid w:val="00D4273F"/>
    <w:rsid w:val="00D43D4F"/>
    <w:rsid w:val="00D454A3"/>
    <w:rsid w:val="00D46A18"/>
    <w:rsid w:val="00D50255"/>
    <w:rsid w:val="00D508E9"/>
    <w:rsid w:val="00D526BB"/>
    <w:rsid w:val="00D55902"/>
    <w:rsid w:val="00D56097"/>
    <w:rsid w:val="00D605DA"/>
    <w:rsid w:val="00D61621"/>
    <w:rsid w:val="00D61DF1"/>
    <w:rsid w:val="00D6291B"/>
    <w:rsid w:val="00D63F6F"/>
    <w:rsid w:val="00D648CF"/>
    <w:rsid w:val="00D64D35"/>
    <w:rsid w:val="00D66520"/>
    <w:rsid w:val="00D71013"/>
    <w:rsid w:val="00D72FB3"/>
    <w:rsid w:val="00D74F81"/>
    <w:rsid w:val="00D7543A"/>
    <w:rsid w:val="00D75F8B"/>
    <w:rsid w:val="00D77439"/>
    <w:rsid w:val="00D77BE3"/>
    <w:rsid w:val="00D80DEE"/>
    <w:rsid w:val="00D83808"/>
    <w:rsid w:val="00D90C36"/>
    <w:rsid w:val="00D90D03"/>
    <w:rsid w:val="00D925DC"/>
    <w:rsid w:val="00D94F71"/>
    <w:rsid w:val="00D9635E"/>
    <w:rsid w:val="00D96DA7"/>
    <w:rsid w:val="00D971C1"/>
    <w:rsid w:val="00D971D3"/>
    <w:rsid w:val="00D97EBB"/>
    <w:rsid w:val="00DA15AD"/>
    <w:rsid w:val="00DA1C93"/>
    <w:rsid w:val="00DA1FFE"/>
    <w:rsid w:val="00DA3EF7"/>
    <w:rsid w:val="00DA4003"/>
    <w:rsid w:val="00DA4E2B"/>
    <w:rsid w:val="00DB00B8"/>
    <w:rsid w:val="00DB09CA"/>
    <w:rsid w:val="00DB0C60"/>
    <w:rsid w:val="00DB14D8"/>
    <w:rsid w:val="00DB1C51"/>
    <w:rsid w:val="00DB2C3F"/>
    <w:rsid w:val="00DB4D49"/>
    <w:rsid w:val="00DB54A3"/>
    <w:rsid w:val="00DB6D25"/>
    <w:rsid w:val="00DC0EEB"/>
    <w:rsid w:val="00DC1A49"/>
    <w:rsid w:val="00DC2D6C"/>
    <w:rsid w:val="00DC32FB"/>
    <w:rsid w:val="00DC4FD9"/>
    <w:rsid w:val="00DD0B52"/>
    <w:rsid w:val="00DD1240"/>
    <w:rsid w:val="00DD26CB"/>
    <w:rsid w:val="00DD305C"/>
    <w:rsid w:val="00DE2767"/>
    <w:rsid w:val="00DE34CF"/>
    <w:rsid w:val="00DE44BC"/>
    <w:rsid w:val="00DE4AC4"/>
    <w:rsid w:val="00DE5142"/>
    <w:rsid w:val="00DE6427"/>
    <w:rsid w:val="00DF04A1"/>
    <w:rsid w:val="00DF1D6D"/>
    <w:rsid w:val="00DF2840"/>
    <w:rsid w:val="00DF3C20"/>
    <w:rsid w:val="00DF4409"/>
    <w:rsid w:val="00DF6296"/>
    <w:rsid w:val="00DF63EE"/>
    <w:rsid w:val="00DF6403"/>
    <w:rsid w:val="00DF75F6"/>
    <w:rsid w:val="00E00A1C"/>
    <w:rsid w:val="00E00AAD"/>
    <w:rsid w:val="00E02095"/>
    <w:rsid w:val="00E05D0F"/>
    <w:rsid w:val="00E07821"/>
    <w:rsid w:val="00E11FBF"/>
    <w:rsid w:val="00E13F3D"/>
    <w:rsid w:val="00E16832"/>
    <w:rsid w:val="00E204C0"/>
    <w:rsid w:val="00E22D7D"/>
    <w:rsid w:val="00E235F5"/>
    <w:rsid w:val="00E250D3"/>
    <w:rsid w:val="00E250DE"/>
    <w:rsid w:val="00E2563B"/>
    <w:rsid w:val="00E2618D"/>
    <w:rsid w:val="00E261FD"/>
    <w:rsid w:val="00E2677B"/>
    <w:rsid w:val="00E26881"/>
    <w:rsid w:val="00E27DE4"/>
    <w:rsid w:val="00E31418"/>
    <w:rsid w:val="00E3200E"/>
    <w:rsid w:val="00E320E8"/>
    <w:rsid w:val="00E33027"/>
    <w:rsid w:val="00E34898"/>
    <w:rsid w:val="00E35231"/>
    <w:rsid w:val="00E35340"/>
    <w:rsid w:val="00E3580C"/>
    <w:rsid w:val="00E40CEB"/>
    <w:rsid w:val="00E42079"/>
    <w:rsid w:val="00E45DBF"/>
    <w:rsid w:val="00E50AEC"/>
    <w:rsid w:val="00E54A17"/>
    <w:rsid w:val="00E54AA6"/>
    <w:rsid w:val="00E5634E"/>
    <w:rsid w:val="00E57089"/>
    <w:rsid w:val="00E5721F"/>
    <w:rsid w:val="00E65A86"/>
    <w:rsid w:val="00E70B49"/>
    <w:rsid w:val="00E72562"/>
    <w:rsid w:val="00E72D6E"/>
    <w:rsid w:val="00E74621"/>
    <w:rsid w:val="00E751BE"/>
    <w:rsid w:val="00E77E24"/>
    <w:rsid w:val="00E81391"/>
    <w:rsid w:val="00E83C11"/>
    <w:rsid w:val="00E86B6B"/>
    <w:rsid w:val="00E87927"/>
    <w:rsid w:val="00E924D2"/>
    <w:rsid w:val="00E92B9A"/>
    <w:rsid w:val="00E93C00"/>
    <w:rsid w:val="00E964AB"/>
    <w:rsid w:val="00EA361B"/>
    <w:rsid w:val="00EA37E4"/>
    <w:rsid w:val="00EA5B6A"/>
    <w:rsid w:val="00EA74E2"/>
    <w:rsid w:val="00EA7E41"/>
    <w:rsid w:val="00EB09B7"/>
    <w:rsid w:val="00EB0A76"/>
    <w:rsid w:val="00EB0BFA"/>
    <w:rsid w:val="00EB0C03"/>
    <w:rsid w:val="00EB0FE8"/>
    <w:rsid w:val="00EB31C3"/>
    <w:rsid w:val="00EB38B2"/>
    <w:rsid w:val="00EB50F4"/>
    <w:rsid w:val="00EB57B1"/>
    <w:rsid w:val="00EB7A82"/>
    <w:rsid w:val="00EC3125"/>
    <w:rsid w:val="00EC3C66"/>
    <w:rsid w:val="00EC41CE"/>
    <w:rsid w:val="00EC497E"/>
    <w:rsid w:val="00ED0054"/>
    <w:rsid w:val="00ED00C5"/>
    <w:rsid w:val="00ED364C"/>
    <w:rsid w:val="00ED42A5"/>
    <w:rsid w:val="00ED5F3D"/>
    <w:rsid w:val="00ED7A81"/>
    <w:rsid w:val="00EE0617"/>
    <w:rsid w:val="00EE16DB"/>
    <w:rsid w:val="00EE18E1"/>
    <w:rsid w:val="00EE1FC8"/>
    <w:rsid w:val="00EE6C92"/>
    <w:rsid w:val="00EE7D7C"/>
    <w:rsid w:val="00EF062E"/>
    <w:rsid w:val="00EF1941"/>
    <w:rsid w:val="00EF5C4E"/>
    <w:rsid w:val="00EF717A"/>
    <w:rsid w:val="00EF7AE6"/>
    <w:rsid w:val="00F00495"/>
    <w:rsid w:val="00F02221"/>
    <w:rsid w:val="00F033DB"/>
    <w:rsid w:val="00F0355A"/>
    <w:rsid w:val="00F069AD"/>
    <w:rsid w:val="00F07155"/>
    <w:rsid w:val="00F0754D"/>
    <w:rsid w:val="00F07CEF"/>
    <w:rsid w:val="00F10E3C"/>
    <w:rsid w:val="00F114E7"/>
    <w:rsid w:val="00F16A63"/>
    <w:rsid w:val="00F16F92"/>
    <w:rsid w:val="00F17739"/>
    <w:rsid w:val="00F179E8"/>
    <w:rsid w:val="00F21280"/>
    <w:rsid w:val="00F234DF"/>
    <w:rsid w:val="00F25A7B"/>
    <w:rsid w:val="00F25D98"/>
    <w:rsid w:val="00F2695C"/>
    <w:rsid w:val="00F300FB"/>
    <w:rsid w:val="00F30DDA"/>
    <w:rsid w:val="00F36F13"/>
    <w:rsid w:val="00F37CE2"/>
    <w:rsid w:val="00F40D97"/>
    <w:rsid w:val="00F41732"/>
    <w:rsid w:val="00F42C0D"/>
    <w:rsid w:val="00F501D7"/>
    <w:rsid w:val="00F50598"/>
    <w:rsid w:val="00F518ED"/>
    <w:rsid w:val="00F53EFD"/>
    <w:rsid w:val="00F560EA"/>
    <w:rsid w:val="00F569CC"/>
    <w:rsid w:val="00F6085C"/>
    <w:rsid w:val="00F611D4"/>
    <w:rsid w:val="00F62009"/>
    <w:rsid w:val="00F63874"/>
    <w:rsid w:val="00F65AE8"/>
    <w:rsid w:val="00F66083"/>
    <w:rsid w:val="00F74C4F"/>
    <w:rsid w:val="00F76C3C"/>
    <w:rsid w:val="00F77BE8"/>
    <w:rsid w:val="00F803BE"/>
    <w:rsid w:val="00F81042"/>
    <w:rsid w:val="00F828C2"/>
    <w:rsid w:val="00F86730"/>
    <w:rsid w:val="00F93399"/>
    <w:rsid w:val="00F97B35"/>
    <w:rsid w:val="00FA08C2"/>
    <w:rsid w:val="00FA1138"/>
    <w:rsid w:val="00FA405C"/>
    <w:rsid w:val="00FA5CF6"/>
    <w:rsid w:val="00FA619F"/>
    <w:rsid w:val="00FA72C3"/>
    <w:rsid w:val="00FB0EB0"/>
    <w:rsid w:val="00FB147A"/>
    <w:rsid w:val="00FB15DB"/>
    <w:rsid w:val="00FB1920"/>
    <w:rsid w:val="00FB207B"/>
    <w:rsid w:val="00FB2840"/>
    <w:rsid w:val="00FB4AED"/>
    <w:rsid w:val="00FB510E"/>
    <w:rsid w:val="00FB6386"/>
    <w:rsid w:val="00FB6E64"/>
    <w:rsid w:val="00FC17DF"/>
    <w:rsid w:val="00FC1BE2"/>
    <w:rsid w:val="00FC29A8"/>
    <w:rsid w:val="00FC2E84"/>
    <w:rsid w:val="00FC5723"/>
    <w:rsid w:val="00FC654B"/>
    <w:rsid w:val="00FC6740"/>
    <w:rsid w:val="00FD1213"/>
    <w:rsid w:val="00FD1C72"/>
    <w:rsid w:val="00FD20B9"/>
    <w:rsid w:val="00FD3FA3"/>
    <w:rsid w:val="00FD574B"/>
    <w:rsid w:val="00FD578C"/>
    <w:rsid w:val="00FD75A7"/>
    <w:rsid w:val="00FE25ED"/>
    <w:rsid w:val="00FE2AEF"/>
    <w:rsid w:val="00FE3052"/>
    <w:rsid w:val="00FE4C19"/>
    <w:rsid w:val="00FE6A7D"/>
    <w:rsid w:val="00FE6B77"/>
    <w:rsid w:val="00FF5535"/>
    <w:rsid w:val="00FF6401"/>
    <w:rsid w:val="00FF685F"/>
    <w:rsid w:val="00FF701A"/>
    <w:rsid w:val="00FF751F"/>
    <w:rsid w:val="00FF7846"/>
    <w:rsid w:val="00FF7FC9"/>
    <w:rsid w:val="5F2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5FD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1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qFormat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qFormat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qFormat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qFormat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E83C11"/>
    <w:rPr>
      <w:rFonts w:ascii="Times New Roman" w:hAnsi="Times New Roman"/>
      <w:lang w:val="en-GB" w:eastAsia="en-US"/>
    </w:rPr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ditorsNoteENChar">
    <w:name w:val="Editor's Note;EN Char"/>
    <w:rsid w:val="004757E6"/>
    <w:rPr>
      <w:color w:val="FF0000"/>
      <w:lang w:val="en-GB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4426"/>
    <w:rPr>
      <w:rFonts w:eastAsia="SimSun"/>
    </w:rPr>
  </w:style>
  <w:style w:type="paragraph" w:styleId="BlockText">
    <w:name w:val="Block Text"/>
    <w:basedOn w:val="Normal"/>
    <w:rsid w:val="00094426"/>
    <w:pPr>
      <w:spacing w:after="120"/>
      <w:ind w:left="1440" w:right="1440"/>
    </w:pPr>
    <w:rPr>
      <w:rFonts w:eastAsia="SimSun"/>
    </w:rPr>
  </w:style>
  <w:style w:type="paragraph" w:styleId="BodyText">
    <w:name w:val="Body Text"/>
    <w:basedOn w:val="Normal"/>
    <w:link w:val="BodyTextChar"/>
    <w:rsid w:val="00094426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094426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094426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094426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094426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944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94426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094426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094426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0944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4426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094426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094426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094426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094426"/>
    <w:rPr>
      <w:rFonts w:eastAsia="SimSun"/>
      <w:b/>
      <w:bCs/>
    </w:rPr>
  </w:style>
  <w:style w:type="paragraph" w:styleId="Closing">
    <w:name w:val="Closing"/>
    <w:basedOn w:val="Normal"/>
    <w:link w:val="ClosingChar"/>
    <w:rsid w:val="00094426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094426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94426"/>
    <w:rPr>
      <w:rFonts w:eastAsia="SimSun"/>
    </w:rPr>
  </w:style>
  <w:style w:type="character" w:customStyle="1" w:styleId="DateChar">
    <w:name w:val="Date Char"/>
    <w:basedOn w:val="DefaultParagraphFont"/>
    <w:link w:val="Date"/>
    <w:rsid w:val="00094426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094426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094426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094426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094426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094426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094426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094426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094426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094426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94426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094426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094426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094426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094426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094426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094426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094426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094426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42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426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094426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094426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094426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094426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094426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094426"/>
    <w:pPr>
      <w:numPr>
        <w:numId w:val="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094426"/>
    <w:pPr>
      <w:numPr>
        <w:numId w:val="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094426"/>
    <w:pPr>
      <w:numPr>
        <w:numId w:val="3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094426"/>
    <w:pPr>
      <w:ind w:left="720"/>
    </w:pPr>
    <w:rPr>
      <w:rFonts w:eastAsia="SimSun"/>
    </w:rPr>
  </w:style>
  <w:style w:type="paragraph" w:styleId="MacroText">
    <w:name w:val="macro"/>
    <w:link w:val="MacroTextChar"/>
    <w:rsid w:val="00094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094426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094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94426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94426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rsid w:val="00094426"/>
    <w:rPr>
      <w:rFonts w:eastAsia="SimSun"/>
      <w:sz w:val="24"/>
      <w:szCs w:val="24"/>
    </w:rPr>
  </w:style>
  <w:style w:type="paragraph" w:styleId="NormalIndent">
    <w:name w:val="Normal Indent"/>
    <w:basedOn w:val="Normal"/>
    <w:rsid w:val="00094426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094426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094426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094426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094426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94426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094426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94426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094426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094426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094426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9442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94426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094426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094426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09442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94426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094426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42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094426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094426"/>
  </w:style>
  <w:style w:type="character" w:customStyle="1" w:styleId="spellingerror">
    <w:name w:val="spellingerror"/>
    <w:qFormat/>
    <w:rsid w:val="00094426"/>
  </w:style>
  <w:style w:type="character" w:customStyle="1" w:styleId="eop">
    <w:name w:val="eop"/>
    <w:qFormat/>
    <w:rsid w:val="00094426"/>
  </w:style>
  <w:style w:type="paragraph" w:customStyle="1" w:styleId="paragraph">
    <w:name w:val="paragraph"/>
    <w:basedOn w:val="Normal"/>
    <w:qFormat/>
    <w:rsid w:val="0009442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094426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094426"/>
  </w:style>
  <w:style w:type="character" w:styleId="Emphasis">
    <w:name w:val="Emphasis"/>
    <w:uiPriority w:val="20"/>
    <w:qFormat/>
    <w:rsid w:val="00094426"/>
    <w:rPr>
      <w:i/>
      <w:iCs/>
    </w:rPr>
  </w:style>
  <w:style w:type="paragraph" w:customStyle="1" w:styleId="Default">
    <w:name w:val="Default"/>
    <w:rsid w:val="00094426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094426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094426"/>
    <w:rPr>
      <w:rFonts w:ascii="Times New Roman" w:hAnsi="Times New Roman"/>
      <w:lang w:val="en-GB" w:eastAsia="en-US"/>
    </w:rPr>
  </w:style>
  <w:style w:type="character" w:customStyle="1" w:styleId="desc">
    <w:name w:val="desc"/>
    <w:rsid w:val="00094426"/>
  </w:style>
  <w:style w:type="paragraph" w:customStyle="1" w:styleId="FL">
    <w:name w:val="FL"/>
    <w:basedOn w:val="Normal"/>
    <w:rsid w:val="0009442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09442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4426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094426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094426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094426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094426"/>
  </w:style>
  <w:style w:type="character" w:customStyle="1" w:styleId="line">
    <w:name w:val="line"/>
    <w:rsid w:val="00094426"/>
  </w:style>
  <w:style w:type="paragraph" w:customStyle="1" w:styleId="TableText">
    <w:name w:val="Table Text"/>
    <w:basedOn w:val="Normal"/>
    <w:link w:val="TableTextChar"/>
    <w:uiPriority w:val="19"/>
    <w:qFormat/>
    <w:rsid w:val="00094426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094426"/>
    <w:rPr>
      <w:rFonts w:ascii="Arial" w:eastAsia="SimSun" w:hAnsi="Arial"/>
      <w:szCs w:val="22"/>
      <w:lang w:val="en-GB" w:eastAsia="de-DE"/>
    </w:rPr>
  </w:style>
  <w:style w:type="table" w:customStyle="1" w:styleId="GridTable1Light1">
    <w:name w:val="Grid Table 1 Light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TMLPreformattedChar1">
    <w:name w:val="HTML Preformatted Char1"/>
    <w:uiPriority w:val="99"/>
    <w:semiHidden/>
    <w:rsid w:val="00094426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094426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094426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94426"/>
    <w:rPr>
      <w:color w:val="605E5C"/>
      <w:shd w:val="clear" w:color="auto" w:fill="E1DFDD"/>
    </w:rPr>
  </w:style>
  <w:style w:type="table" w:customStyle="1" w:styleId="111">
    <w:name w:val="网格表 1 浅色11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094426"/>
    <w:rPr>
      <w:rFonts w:ascii="Courier New" w:hAnsi="Courier New" w:cs="Courier New"/>
      <w:sz w:val="28"/>
    </w:rPr>
  </w:style>
  <w:style w:type="paragraph" w:customStyle="1" w:styleId="StyleHeading3h3CourierNew">
    <w:name w:val="Style Heading 3h3 + Courier New"/>
    <w:basedOn w:val="Heading3"/>
    <w:link w:val="StyleHeading3h3CourierNewChar"/>
    <w:rsid w:val="00094426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 w:eastAsia="fr-FR"/>
    </w:rPr>
  </w:style>
  <w:style w:type="table" w:customStyle="1" w:styleId="TableGrid3">
    <w:name w:val="Table Grid3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94426"/>
    <w:rPr>
      <w:lang w:eastAsia="en-US"/>
    </w:rPr>
  </w:style>
  <w:style w:type="table" w:customStyle="1" w:styleId="20">
    <w:name w:val="网格型2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09442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131B81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ASN1Source">
    <w:name w:val="ASN.1 Source"/>
    <w:rsid w:val="00131B81"/>
    <w:pPr>
      <w:widowControl w:val="0"/>
      <w:spacing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CarCar4">
    <w:name w:val="Car Car4"/>
    <w:rsid w:val="00131B81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31B81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31B81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31B81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31B81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31B81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31B81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">
    <w:name w:val="Car Car 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">
    <w:name w:val="Char Char Car Car"/>
    <w:semiHidden/>
    <w:rsid w:val="00131B81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">
    <w:name w:val="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">
    <w:name w:val="Zchn Zchn Char Char"/>
    <w:basedOn w:val="Normal"/>
    <w:semiHidden/>
    <w:rsid w:val="00131B81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ListChar">
    <w:name w:val="List Char"/>
    <w:link w:val="List"/>
    <w:rsid w:val="00131B81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05FD3"/>
  </w:style>
  <w:style w:type="numbering" w:customStyle="1" w:styleId="NoList2">
    <w:name w:val="No List2"/>
    <w:next w:val="NoList"/>
    <w:uiPriority w:val="99"/>
    <w:semiHidden/>
    <w:unhideWhenUsed/>
    <w:rsid w:val="00A05FD3"/>
  </w:style>
  <w:style w:type="numbering" w:customStyle="1" w:styleId="NoList3">
    <w:name w:val="No List3"/>
    <w:next w:val="NoList"/>
    <w:uiPriority w:val="99"/>
    <w:semiHidden/>
    <w:unhideWhenUsed/>
    <w:rsid w:val="00A05FD3"/>
  </w:style>
  <w:style w:type="character" w:customStyle="1" w:styleId="CarCar40">
    <w:name w:val="Car Car4"/>
    <w:rsid w:val="00D7543A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D7543A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D7543A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D7543A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D7543A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D7543A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0">
    <w:name w:val="Car Car Zchn Zchn"/>
    <w:basedOn w:val="Normal"/>
    <w:semiHidden/>
    <w:rsid w:val="00D7543A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0">
    <w:name w:val="Char Char Car Car"/>
    <w:semiHidden/>
    <w:rsid w:val="00D7543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0">
    <w:name w:val="Zchn Zchn"/>
    <w:basedOn w:val="Normal"/>
    <w:semiHidden/>
    <w:rsid w:val="00D7543A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0">
    <w:name w:val="Zchn Zchn Char Char"/>
    <w:basedOn w:val="Normal"/>
    <w:semiHidden/>
    <w:rsid w:val="00D7543A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CarCar41">
    <w:name w:val="Car Car4"/>
    <w:rsid w:val="00117064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17064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17064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17064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17064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17064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1">
    <w:name w:val="Car Car Zchn Zchn"/>
    <w:basedOn w:val="Normal"/>
    <w:semiHidden/>
    <w:rsid w:val="00117064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1">
    <w:name w:val="Char Char Car Car"/>
    <w:semiHidden/>
    <w:rsid w:val="00117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1">
    <w:name w:val="Zchn Zchn"/>
    <w:basedOn w:val="Normal"/>
    <w:semiHidden/>
    <w:rsid w:val="00117064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1">
    <w:name w:val="Zchn Zchn Char Char"/>
    <w:basedOn w:val="Normal"/>
    <w:semiHidden/>
    <w:rsid w:val="00117064"/>
    <w:pPr>
      <w:spacing w:after="160" w:line="240" w:lineRule="exact"/>
    </w:pPr>
    <w:rPr>
      <w:rFonts w:ascii="Arial" w:eastAsia="SimSun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a267d-97af-4684-870b-25b4d7f6e9ba">
      <Terms xmlns="http://schemas.microsoft.com/office/infopath/2007/PartnerControls"/>
    </lcf76f155ced4ddcb4097134ff3c332f>
    <TaxCatchAll xmlns="a34a1e85-e04f-4157-ae5a-1e4cd69738b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4D93C7E246943A42D78A7DD6431C3" ma:contentTypeVersion="8" ma:contentTypeDescription="Create a new document." ma:contentTypeScope="" ma:versionID="dd7de1a504abfbe8777858ceda7e2385">
  <xsd:schema xmlns:xsd="http://www.w3.org/2001/XMLSchema" xmlns:xs="http://www.w3.org/2001/XMLSchema" xmlns:p="http://schemas.microsoft.com/office/2006/metadata/properties" xmlns:ns2="818a267d-97af-4684-870b-25b4d7f6e9ba" xmlns:ns3="a34a1e85-e04f-4157-ae5a-1e4cd69738ba" targetNamespace="http://schemas.microsoft.com/office/2006/metadata/properties" ma:root="true" ma:fieldsID="21ab9d8d74eefb32bd443e3a4d2cbefe" ns2:_="" ns3:_="">
    <xsd:import namespace="818a267d-97af-4684-870b-25b4d7f6e9ba"/>
    <xsd:import namespace="a34a1e85-e04f-4157-ae5a-1e4cd6973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a267d-97af-4684-870b-25b4d7f6e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9eb851-2332-4136-8c7e-aeca2b6ad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1e85-e04f-4157-ae5a-1e4cd69738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74c22d-bde5-4519-bfa3-6f5dfee7e90a}" ma:internalName="TaxCatchAll" ma:showField="CatchAllData" ma:web="a34a1e85-e04f-4157-ae5a-1e4cd6973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  <ds:schemaRef ds:uri="818a267d-97af-4684-870b-25b4d7f6e9ba"/>
    <ds:schemaRef ds:uri="a34a1e85-e04f-4157-ae5a-1e4cd69738ba"/>
  </ds:schemaRefs>
</ds:datastoreItem>
</file>

<file path=customXml/itemProps2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AA42FA-FD73-4F62-B0E5-23ED2442A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a267d-97af-4684-870b-25b4d7f6e9ba"/>
    <ds:schemaRef ds:uri="a34a1e85-e04f-4157-ae5a-1e4cd6973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27</Pages>
  <Words>5607</Words>
  <Characters>50226</Characters>
  <Application>Microsoft Office Word</Application>
  <DocSecurity>0</DocSecurity>
  <Lines>418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5</cp:revision>
  <cp:lastPrinted>1900-01-01T05:00:00Z</cp:lastPrinted>
  <dcterms:created xsi:type="dcterms:W3CDTF">2023-04-21T02:17:00Z</dcterms:created>
  <dcterms:modified xsi:type="dcterms:W3CDTF">2023-04-21T02:19:00Z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0x010100BD9F5E010B504B419D5135A5AD949059</vt:lpwstr>
  </property>
  <property fmtid="{D5CDD505-2E9C-101B-9397-08002B2CF9AE}" pid="22" name="MediaServiceImageTags">
    <vt:lpwstr/>
  </property>
</Properties>
</file>