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C2B44" w14:textId="542A9BF6" w:rsidR="00F16873" w:rsidRPr="00F25496" w:rsidRDefault="00F16873" w:rsidP="00447C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D653C7" w:rsidRPr="00D653C7">
        <w:rPr>
          <w:b/>
          <w:i/>
          <w:noProof/>
          <w:sz w:val="28"/>
        </w:rPr>
        <w:t>221315</w:t>
      </w:r>
    </w:p>
    <w:p w14:paraId="4A04A3C6" w14:textId="77777777" w:rsidR="00F16873" w:rsidRPr="00BF27A2" w:rsidRDefault="00F16873" w:rsidP="00F16873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F02C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AF02C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AF02C0">
              <w:rPr>
                <w:i/>
                <w:sz w:val="14"/>
              </w:rPr>
              <w:t>CR-Form-v</w:t>
            </w:r>
            <w:r w:rsidR="008863B9" w:rsidRPr="00AF02C0">
              <w:rPr>
                <w:i/>
                <w:sz w:val="14"/>
              </w:rPr>
              <w:t>12.</w:t>
            </w:r>
            <w:r w:rsidR="002E472E" w:rsidRPr="00AF02C0">
              <w:rPr>
                <w:i/>
                <w:sz w:val="14"/>
              </w:rPr>
              <w:t>1</w:t>
            </w:r>
          </w:p>
        </w:tc>
      </w:tr>
      <w:tr w:rsidR="001E41F3" w:rsidRPr="00AF02C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32"/>
              </w:rPr>
              <w:t>CHANGE REQUEST</w:t>
            </w:r>
          </w:p>
        </w:tc>
      </w:tr>
      <w:tr w:rsidR="001E41F3" w:rsidRPr="00AF02C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F02C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DF46710" w:rsidR="001E41F3" w:rsidRPr="00AF02C0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AF02C0">
              <w:rPr>
                <w:b/>
                <w:sz w:val="28"/>
              </w:rPr>
              <w:t>32.29</w:t>
            </w:r>
            <w:r w:rsidR="00E83C11" w:rsidRPr="00AF02C0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3ACCBD" w:rsidR="001E41F3" w:rsidRPr="00AF02C0" w:rsidRDefault="00D653C7" w:rsidP="00547111">
            <w:pPr>
              <w:pStyle w:val="CRCoverPage"/>
              <w:spacing w:after="0"/>
            </w:pPr>
            <w:r w:rsidRPr="00D653C7">
              <w:rPr>
                <w:b/>
                <w:sz w:val="28"/>
              </w:rPr>
              <w:t>0377</w:t>
            </w:r>
          </w:p>
        </w:tc>
        <w:tc>
          <w:tcPr>
            <w:tcW w:w="709" w:type="dxa"/>
          </w:tcPr>
          <w:p w14:paraId="09D2C09B" w14:textId="77777777" w:rsidR="001E41F3" w:rsidRPr="00AF02C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F02C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AF02C0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AF02C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AF02C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F02C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4A85686" w:rsidR="001E41F3" w:rsidRPr="00AF02C0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 w:rsidRPr="00AF02C0">
              <w:rPr>
                <w:b/>
                <w:sz w:val="28"/>
              </w:rPr>
              <w:t>17.</w:t>
            </w:r>
            <w:r w:rsidR="00306594">
              <w:rPr>
                <w:b/>
                <w:sz w:val="28"/>
              </w:rPr>
              <w:t>1</w:t>
            </w:r>
            <w:r w:rsidRPr="00AF02C0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F02C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F02C0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F02C0">
              <w:rPr>
                <w:rFonts w:cs="Arial"/>
                <w:b/>
                <w:i/>
                <w:color w:val="FF0000"/>
              </w:rPr>
              <w:t xml:space="preserve"> </w:t>
            </w:r>
            <w:r w:rsidRPr="00AF02C0">
              <w:rPr>
                <w:rFonts w:cs="Arial"/>
                <w:i/>
              </w:rPr>
              <w:t>on using this form</w:t>
            </w:r>
            <w:r w:rsidR="0051580D" w:rsidRPr="00AF02C0">
              <w:rPr>
                <w:rFonts w:cs="Arial"/>
                <w:i/>
              </w:rPr>
              <w:t>: c</w:t>
            </w:r>
            <w:r w:rsidR="00F25D98" w:rsidRPr="00AF02C0">
              <w:rPr>
                <w:rFonts w:cs="Arial"/>
                <w:i/>
              </w:rPr>
              <w:t xml:space="preserve">omprehensive instructions can be found at </w:t>
            </w:r>
            <w:r w:rsidR="001B7A65" w:rsidRPr="00AF02C0">
              <w:rPr>
                <w:rFonts w:cs="Arial"/>
                <w:i/>
              </w:rPr>
              <w:br/>
            </w:r>
            <w:hyperlink r:id="rId13" w:history="1">
              <w:r w:rsidR="00DE34CF" w:rsidRPr="00AF02C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AF02C0">
              <w:rPr>
                <w:rFonts w:cs="Arial"/>
                <w:i/>
              </w:rPr>
              <w:t>.</w:t>
            </w:r>
          </w:p>
        </w:tc>
      </w:tr>
      <w:tr w:rsidR="001E41F3" w:rsidRPr="00AF02C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AF02C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DA7923" w:rsidR="001E41F3" w:rsidRPr="00AF02C0" w:rsidRDefault="00A96905">
            <w:pPr>
              <w:pStyle w:val="CRCoverPage"/>
              <w:spacing w:after="0"/>
              <w:ind w:left="100"/>
            </w:pPr>
            <w:r w:rsidRPr="00042B15">
              <w:t xml:space="preserve">Addition of IMS </w:t>
            </w:r>
            <w:r w:rsidR="00D417A0">
              <w:t xml:space="preserve">converged charging </w:t>
            </w:r>
            <w:r>
              <w:t>announcement</w:t>
            </w:r>
            <w:r w:rsidR="00306594">
              <w:t xml:space="preserve"> </w:t>
            </w:r>
            <w:proofErr w:type="spellStart"/>
            <w:r w:rsidR="00306594">
              <w:t>yaml</w:t>
            </w:r>
            <w:proofErr w:type="spellEnd"/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AF02C0" w:rsidRDefault="006629A5">
            <w:pPr>
              <w:pStyle w:val="CRCoverPage"/>
              <w:spacing w:after="0"/>
              <w:ind w:left="100"/>
            </w:pPr>
            <w:r w:rsidRPr="00AF02C0">
              <w:t>Ericsson LM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AF02C0" w:rsidRDefault="00844145">
            <w:pPr>
              <w:pStyle w:val="CRCoverPage"/>
              <w:spacing w:after="0"/>
              <w:ind w:left="100"/>
            </w:pPr>
            <w:r w:rsidRPr="00AF02C0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30FA5A" w:rsidR="001E41F3" w:rsidRPr="00AF02C0" w:rsidRDefault="003A17AD">
            <w:pPr>
              <w:pStyle w:val="CRCoverPage"/>
              <w:spacing w:after="0"/>
              <w:ind w:left="100"/>
            </w:pPr>
            <w:r w:rsidRPr="00AF02C0">
              <w:t>202</w:t>
            </w:r>
            <w:r w:rsidR="00306594">
              <w:t>2</w:t>
            </w:r>
            <w:r w:rsidRPr="00AF02C0">
              <w:t>-</w:t>
            </w:r>
            <w:r w:rsidR="00306594">
              <w:t>0</w:t>
            </w:r>
            <w:r w:rsidR="008D5C2C">
              <w:t>1</w:t>
            </w:r>
            <w:r w:rsidR="00A61559" w:rsidRPr="00AF02C0">
              <w:t>-</w:t>
            </w:r>
            <w:r w:rsidR="008D5C2C">
              <w:t>0</w:t>
            </w:r>
            <w:r w:rsidR="00306594">
              <w:t>7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</w:r>
            <w:proofErr w:type="gramStart"/>
            <w:r w:rsidRPr="009A1599">
              <w:rPr>
                <w:b/>
                <w:i/>
                <w:sz w:val="18"/>
              </w:rPr>
              <w:t>F</w:t>
            </w:r>
            <w:r w:rsidRPr="009A1599">
              <w:rPr>
                <w:i/>
                <w:sz w:val="18"/>
              </w:rPr>
              <w:t xml:space="preserve">  (</w:t>
            </w:r>
            <w:proofErr w:type="gramEnd"/>
            <w:r w:rsidRPr="009A1599">
              <w:rPr>
                <w:i/>
                <w:sz w:val="18"/>
              </w:rPr>
              <w:t>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C44921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>Adding the IMS announcement</w:t>
            </w:r>
            <w:r w:rsidRPr="00042B15">
              <w:t xml:space="preserve"> </w:t>
            </w:r>
            <w:r w:rsidR="00800B0D">
              <w:t>information</w:t>
            </w:r>
            <w:r w:rsidR="00306594">
              <w:t xml:space="preserve"> to </w:t>
            </w:r>
            <w:proofErr w:type="spellStart"/>
            <w:r w:rsidR="00306594">
              <w:t>yaml</w:t>
            </w:r>
            <w:proofErr w:type="spellEnd"/>
            <w:r w:rsidR="00800B0D">
              <w:t>.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619F49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>The initial IMS announcement</w:t>
            </w:r>
            <w:r w:rsidRPr="00042B15">
              <w:t xml:space="preserve"> </w:t>
            </w:r>
            <w:r w:rsidR="00800B0D">
              <w:t>information</w:t>
            </w:r>
            <w:r>
              <w:t>.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E2E3C1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>IMS announcements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0E3427" w:rsidR="001E41F3" w:rsidRPr="009A1599" w:rsidRDefault="003964A0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1E41F3" w:rsidRPr="009A159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71720E" w14:textId="73F0259C" w:rsidR="00FE3052" w:rsidRDefault="00FE3052" w:rsidP="00FE3052">
      <w:bookmarkStart w:id="1" w:name="_Toc51919029"/>
      <w:bookmarkStart w:id="2" w:name="_Toc75164409"/>
      <w:bookmarkStart w:id="3" w:name="_Toc63348431"/>
      <w:bookmarkStart w:id="4" w:name="_Toc63426207"/>
    </w:p>
    <w:p w14:paraId="4BDF4BFC" w14:textId="77777777" w:rsidR="003964A0" w:rsidRPr="00BD6F46" w:rsidRDefault="003964A0" w:rsidP="003964A0">
      <w:pPr>
        <w:pStyle w:val="Heading2"/>
        <w:rPr>
          <w:noProof/>
        </w:rPr>
      </w:pPr>
      <w:bookmarkStart w:id="5" w:name="_Toc20227437"/>
      <w:bookmarkStart w:id="6" w:name="_Toc27749684"/>
      <w:bookmarkStart w:id="7" w:name="_Toc28709611"/>
      <w:bookmarkStart w:id="8" w:name="_Toc44671231"/>
      <w:bookmarkStart w:id="9" w:name="_Toc51919155"/>
      <w:bookmarkStart w:id="10" w:name="_Toc90637057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5"/>
      <w:bookmarkEnd w:id="6"/>
      <w:bookmarkEnd w:id="7"/>
      <w:bookmarkEnd w:id="8"/>
      <w:bookmarkEnd w:id="9"/>
      <w:bookmarkEnd w:id="10"/>
    </w:p>
    <w:p w14:paraId="5072D21F" w14:textId="77777777" w:rsidR="003964A0" w:rsidRPr="00BD6F46" w:rsidRDefault="003964A0" w:rsidP="003964A0">
      <w:pPr>
        <w:pStyle w:val="PL"/>
      </w:pPr>
      <w:r w:rsidRPr="00BD6F46">
        <w:t>openapi: 3.0.0</w:t>
      </w:r>
    </w:p>
    <w:p w14:paraId="5FF3C55A" w14:textId="77777777" w:rsidR="003964A0" w:rsidRPr="00BD6F46" w:rsidRDefault="003964A0" w:rsidP="003964A0">
      <w:pPr>
        <w:pStyle w:val="PL"/>
      </w:pPr>
      <w:r w:rsidRPr="00BD6F46">
        <w:t>info:</w:t>
      </w:r>
    </w:p>
    <w:p w14:paraId="25E70296" w14:textId="77777777" w:rsidR="003964A0" w:rsidRDefault="003964A0" w:rsidP="003964A0">
      <w:pPr>
        <w:pStyle w:val="PL"/>
      </w:pPr>
      <w:r w:rsidRPr="00BD6F46">
        <w:t xml:space="preserve">  title: Nchf_ConvergedCharging</w:t>
      </w:r>
    </w:p>
    <w:p w14:paraId="2A5AF5C2" w14:textId="77777777" w:rsidR="003964A0" w:rsidRDefault="003964A0" w:rsidP="003964A0">
      <w:pPr>
        <w:pStyle w:val="PL"/>
      </w:pPr>
      <w:r w:rsidRPr="00BD6F46">
        <w:t xml:space="preserve">  version: </w:t>
      </w:r>
      <w:r w:rsidRPr="00C41B52">
        <w:t>3.1.0-alpha.</w:t>
      </w:r>
      <w:r w:rsidRPr="000C74FA">
        <w:t>2</w:t>
      </w:r>
    </w:p>
    <w:p w14:paraId="7E92CEF7" w14:textId="77777777" w:rsidR="003964A0" w:rsidRDefault="003964A0" w:rsidP="003964A0">
      <w:pPr>
        <w:pStyle w:val="PL"/>
      </w:pPr>
      <w:r w:rsidRPr="00BD6F46">
        <w:t xml:space="preserve">  description:</w:t>
      </w:r>
      <w:r>
        <w:t xml:space="preserve"> |</w:t>
      </w:r>
    </w:p>
    <w:p w14:paraId="611AE279" w14:textId="77777777" w:rsidR="003964A0" w:rsidRDefault="003964A0" w:rsidP="003964A0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5F6F28D4" w14:textId="77777777" w:rsidR="003964A0" w:rsidRDefault="003964A0" w:rsidP="003964A0">
      <w:pPr>
        <w:pStyle w:val="PL"/>
      </w:pPr>
      <w:r>
        <w:t xml:space="preserve">    All rights reserved.</w:t>
      </w:r>
    </w:p>
    <w:p w14:paraId="467E23EF" w14:textId="77777777" w:rsidR="003964A0" w:rsidRPr="00BD6F46" w:rsidRDefault="003964A0" w:rsidP="003964A0">
      <w:pPr>
        <w:pStyle w:val="PL"/>
      </w:pPr>
      <w:r w:rsidRPr="00BD6F46">
        <w:t>externalDocs:</w:t>
      </w:r>
    </w:p>
    <w:p w14:paraId="70355646" w14:textId="77777777" w:rsidR="003964A0" w:rsidRPr="00BD6F46" w:rsidRDefault="003964A0" w:rsidP="003964A0">
      <w:pPr>
        <w:pStyle w:val="PL"/>
      </w:pPr>
      <w:r w:rsidRPr="00BD6F46">
        <w:t xml:space="preserve">  description: </w:t>
      </w:r>
      <w:r>
        <w:t>&gt;</w:t>
      </w:r>
    </w:p>
    <w:p w14:paraId="493B9C16" w14:textId="77777777" w:rsidR="003964A0" w:rsidRDefault="003964A0" w:rsidP="003964A0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11" w:name="_Hlk20387219"/>
      <w:r w:rsidRPr="000C74FA">
        <w:t>1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0EDFDE1F" w14:textId="77777777" w:rsidR="003964A0" w:rsidRPr="00BD6F46" w:rsidRDefault="003964A0" w:rsidP="003964A0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3D5914D7" w14:textId="77777777" w:rsidR="003964A0" w:rsidRPr="00BD6F46" w:rsidRDefault="003964A0" w:rsidP="003964A0">
      <w:pPr>
        <w:pStyle w:val="PL"/>
      </w:pPr>
      <w:r w:rsidRPr="00BD6F46">
        <w:t xml:space="preserve">  url: 'http://www.3gpp.org/ftp/Specs/archive/32_series/32.291/'</w:t>
      </w:r>
    </w:p>
    <w:bookmarkEnd w:id="11"/>
    <w:p w14:paraId="1D81642F" w14:textId="77777777" w:rsidR="003964A0" w:rsidRPr="00BD6F46" w:rsidRDefault="003964A0" w:rsidP="003964A0">
      <w:pPr>
        <w:pStyle w:val="PL"/>
      </w:pPr>
      <w:r w:rsidRPr="00BD6F46">
        <w:t>servers:</w:t>
      </w:r>
    </w:p>
    <w:p w14:paraId="07ED1E05" w14:textId="77777777" w:rsidR="003964A0" w:rsidRPr="00BD6F46" w:rsidRDefault="003964A0" w:rsidP="003964A0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2EA5491C" w14:textId="77777777" w:rsidR="003964A0" w:rsidRPr="00BD6F46" w:rsidRDefault="003964A0" w:rsidP="003964A0">
      <w:pPr>
        <w:pStyle w:val="PL"/>
      </w:pPr>
      <w:r w:rsidRPr="00BD6F46">
        <w:t xml:space="preserve">    variables:</w:t>
      </w:r>
    </w:p>
    <w:p w14:paraId="15F27FDB" w14:textId="77777777" w:rsidR="003964A0" w:rsidRPr="00BD6F46" w:rsidRDefault="003964A0" w:rsidP="003964A0">
      <w:pPr>
        <w:pStyle w:val="PL"/>
      </w:pPr>
      <w:r w:rsidRPr="00BD6F46">
        <w:t xml:space="preserve">      apiRoot:</w:t>
      </w:r>
    </w:p>
    <w:p w14:paraId="131FAF61" w14:textId="77777777" w:rsidR="003964A0" w:rsidRPr="00BD6F46" w:rsidRDefault="003964A0" w:rsidP="003964A0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197E645" w14:textId="77777777" w:rsidR="003964A0" w:rsidRPr="00BD6F46" w:rsidRDefault="003964A0" w:rsidP="003964A0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B69AA39" w14:textId="77777777" w:rsidR="003964A0" w:rsidRPr="002857AD" w:rsidRDefault="003964A0" w:rsidP="003964A0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FB43FA6" w14:textId="77777777" w:rsidR="003964A0" w:rsidRPr="002857AD" w:rsidRDefault="003964A0" w:rsidP="003964A0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60FA8F5B" w14:textId="77777777" w:rsidR="003964A0" w:rsidRPr="002857AD" w:rsidRDefault="003964A0" w:rsidP="003964A0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75A7DEA" w14:textId="77777777" w:rsidR="003964A0" w:rsidRPr="0026330D" w:rsidRDefault="003964A0" w:rsidP="003964A0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359D240B" w14:textId="77777777" w:rsidR="003964A0" w:rsidRPr="00BD6F46" w:rsidRDefault="003964A0" w:rsidP="003964A0">
      <w:pPr>
        <w:pStyle w:val="PL"/>
      </w:pPr>
      <w:r w:rsidRPr="00BD6F46">
        <w:t>paths:</w:t>
      </w:r>
    </w:p>
    <w:p w14:paraId="687C9003" w14:textId="77777777" w:rsidR="003964A0" w:rsidRPr="00BD6F46" w:rsidRDefault="003964A0" w:rsidP="003964A0">
      <w:pPr>
        <w:pStyle w:val="PL"/>
      </w:pPr>
      <w:r w:rsidRPr="00BD6F46">
        <w:t xml:space="preserve">  /chargingdata:</w:t>
      </w:r>
    </w:p>
    <w:p w14:paraId="0DADB103" w14:textId="77777777" w:rsidR="003964A0" w:rsidRPr="00BD6F46" w:rsidRDefault="003964A0" w:rsidP="003964A0">
      <w:pPr>
        <w:pStyle w:val="PL"/>
      </w:pPr>
      <w:r w:rsidRPr="00BD6F46">
        <w:t xml:space="preserve">    post:</w:t>
      </w:r>
    </w:p>
    <w:p w14:paraId="5B6C8579" w14:textId="77777777" w:rsidR="003964A0" w:rsidRPr="00BD6F46" w:rsidRDefault="003964A0" w:rsidP="003964A0">
      <w:pPr>
        <w:pStyle w:val="PL"/>
      </w:pPr>
      <w:r w:rsidRPr="00BD6F46">
        <w:t xml:space="preserve">      requestBody:</w:t>
      </w:r>
    </w:p>
    <w:p w14:paraId="6D495470" w14:textId="77777777" w:rsidR="003964A0" w:rsidRPr="00BD6F46" w:rsidRDefault="003964A0" w:rsidP="003964A0">
      <w:pPr>
        <w:pStyle w:val="PL"/>
      </w:pPr>
      <w:r w:rsidRPr="00BD6F46">
        <w:t xml:space="preserve">        required: true</w:t>
      </w:r>
    </w:p>
    <w:p w14:paraId="31393297" w14:textId="77777777" w:rsidR="003964A0" w:rsidRPr="00BD6F46" w:rsidRDefault="003964A0" w:rsidP="003964A0">
      <w:pPr>
        <w:pStyle w:val="PL"/>
      </w:pPr>
      <w:r w:rsidRPr="00BD6F46">
        <w:t xml:space="preserve">        content:</w:t>
      </w:r>
    </w:p>
    <w:p w14:paraId="7A56A5E4" w14:textId="77777777" w:rsidR="003964A0" w:rsidRPr="00BD6F46" w:rsidRDefault="003964A0" w:rsidP="003964A0">
      <w:pPr>
        <w:pStyle w:val="PL"/>
      </w:pPr>
      <w:r w:rsidRPr="00BD6F46">
        <w:t xml:space="preserve">          application/json:</w:t>
      </w:r>
    </w:p>
    <w:p w14:paraId="69271044" w14:textId="77777777" w:rsidR="003964A0" w:rsidRPr="00BD6F46" w:rsidRDefault="003964A0" w:rsidP="003964A0">
      <w:pPr>
        <w:pStyle w:val="PL"/>
      </w:pPr>
      <w:r w:rsidRPr="00BD6F46">
        <w:t xml:space="preserve">            schema:</w:t>
      </w:r>
    </w:p>
    <w:p w14:paraId="1AA7E509" w14:textId="77777777" w:rsidR="003964A0" w:rsidRPr="00BD6F46" w:rsidRDefault="003964A0" w:rsidP="003964A0">
      <w:pPr>
        <w:pStyle w:val="PL"/>
      </w:pPr>
      <w:r w:rsidRPr="00BD6F46">
        <w:t xml:space="preserve">              $ref: '#/components/schemas/ChargingDataRequest'</w:t>
      </w:r>
    </w:p>
    <w:p w14:paraId="360A4610" w14:textId="77777777" w:rsidR="003964A0" w:rsidRPr="00BD6F46" w:rsidRDefault="003964A0" w:rsidP="003964A0">
      <w:pPr>
        <w:pStyle w:val="PL"/>
      </w:pPr>
      <w:r w:rsidRPr="00BD6F46">
        <w:t xml:space="preserve">      responses:</w:t>
      </w:r>
    </w:p>
    <w:p w14:paraId="432EABB4" w14:textId="77777777" w:rsidR="003964A0" w:rsidRPr="00BD6F46" w:rsidRDefault="003964A0" w:rsidP="003964A0">
      <w:pPr>
        <w:pStyle w:val="PL"/>
      </w:pPr>
      <w:r w:rsidRPr="00BD6F46">
        <w:t xml:space="preserve">        '201':</w:t>
      </w:r>
    </w:p>
    <w:p w14:paraId="707DF4B3" w14:textId="77777777" w:rsidR="003964A0" w:rsidRPr="00BD6F46" w:rsidRDefault="003964A0" w:rsidP="003964A0">
      <w:pPr>
        <w:pStyle w:val="PL"/>
      </w:pPr>
      <w:r w:rsidRPr="00BD6F46">
        <w:t xml:space="preserve">          description: Created</w:t>
      </w:r>
    </w:p>
    <w:p w14:paraId="2B216ED7" w14:textId="77777777" w:rsidR="003964A0" w:rsidRPr="00BD6F46" w:rsidRDefault="003964A0" w:rsidP="003964A0">
      <w:pPr>
        <w:pStyle w:val="PL"/>
      </w:pPr>
      <w:r w:rsidRPr="00BD6F46">
        <w:t xml:space="preserve">          content:</w:t>
      </w:r>
    </w:p>
    <w:p w14:paraId="3CA5F2AA" w14:textId="77777777" w:rsidR="003964A0" w:rsidRPr="00BD6F46" w:rsidRDefault="003964A0" w:rsidP="003964A0">
      <w:pPr>
        <w:pStyle w:val="PL"/>
      </w:pPr>
      <w:r w:rsidRPr="00BD6F46">
        <w:t xml:space="preserve">            application/json:</w:t>
      </w:r>
    </w:p>
    <w:p w14:paraId="455B4550" w14:textId="77777777" w:rsidR="003964A0" w:rsidRPr="00BD6F46" w:rsidRDefault="003964A0" w:rsidP="003964A0">
      <w:pPr>
        <w:pStyle w:val="PL"/>
      </w:pPr>
      <w:r w:rsidRPr="00BD6F46">
        <w:t xml:space="preserve">              schema:</w:t>
      </w:r>
    </w:p>
    <w:p w14:paraId="597EFAEF" w14:textId="77777777" w:rsidR="003964A0" w:rsidRPr="00BD6F46" w:rsidRDefault="003964A0" w:rsidP="003964A0">
      <w:pPr>
        <w:pStyle w:val="PL"/>
      </w:pPr>
      <w:r w:rsidRPr="00BD6F46">
        <w:t xml:space="preserve">                $ref: '#/components/schemas/ChargingDataResponse'</w:t>
      </w:r>
    </w:p>
    <w:p w14:paraId="776D79BD" w14:textId="77777777" w:rsidR="003964A0" w:rsidRPr="00BD6F46" w:rsidRDefault="003964A0" w:rsidP="003964A0">
      <w:pPr>
        <w:pStyle w:val="PL"/>
      </w:pPr>
      <w:r w:rsidRPr="00BD6F46">
        <w:t xml:space="preserve">        '400':</w:t>
      </w:r>
    </w:p>
    <w:p w14:paraId="3DE43C79" w14:textId="77777777" w:rsidR="003964A0" w:rsidRPr="00BD6F46" w:rsidRDefault="003964A0" w:rsidP="003964A0">
      <w:pPr>
        <w:pStyle w:val="PL"/>
      </w:pPr>
      <w:r w:rsidRPr="00BD6F46">
        <w:t xml:space="preserve">          description: Bad request</w:t>
      </w:r>
    </w:p>
    <w:p w14:paraId="77F0CEB0" w14:textId="77777777" w:rsidR="003964A0" w:rsidRPr="00BD6F46" w:rsidRDefault="003964A0" w:rsidP="003964A0">
      <w:pPr>
        <w:pStyle w:val="PL"/>
      </w:pPr>
      <w:r w:rsidRPr="00BD6F46">
        <w:t xml:space="preserve">          content:</w:t>
      </w:r>
    </w:p>
    <w:p w14:paraId="6C3622E2" w14:textId="77777777" w:rsidR="003964A0" w:rsidRPr="00BD6F46" w:rsidRDefault="003964A0" w:rsidP="003964A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3E51622" w14:textId="77777777" w:rsidR="003964A0" w:rsidRPr="00BD6F46" w:rsidRDefault="003964A0" w:rsidP="003964A0">
      <w:pPr>
        <w:pStyle w:val="PL"/>
      </w:pPr>
      <w:r w:rsidRPr="00BD6F46">
        <w:t xml:space="preserve">              schema:</w:t>
      </w:r>
    </w:p>
    <w:p w14:paraId="368F150E" w14:textId="77777777" w:rsidR="003964A0" w:rsidRPr="00BD6F46" w:rsidRDefault="003964A0" w:rsidP="003964A0">
      <w:pPr>
        <w:pStyle w:val="PL"/>
      </w:pPr>
      <w:r w:rsidRPr="00BD6F46">
        <w:t xml:space="preserve">                $ref: 'TS29571_CommonData.yaml#/components/schemas/ProblemDetails'</w:t>
      </w:r>
    </w:p>
    <w:p w14:paraId="2A2799EC" w14:textId="77777777" w:rsidR="003964A0" w:rsidRPr="00BD6F46" w:rsidRDefault="003964A0" w:rsidP="003964A0">
      <w:pPr>
        <w:pStyle w:val="PL"/>
      </w:pPr>
      <w:r w:rsidRPr="00BD6F46">
        <w:t xml:space="preserve">        '403':</w:t>
      </w:r>
    </w:p>
    <w:p w14:paraId="4C48B26C" w14:textId="77777777" w:rsidR="003964A0" w:rsidRPr="00BD6F46" w:rsidRDefault="003964A0" w:rsidP="003964A0">
      <w:pPr>
        <w:pStyle w:val="PL"/>
      </w:pPr>
      <w:r w:rsidRPr="00BD6F46">
        <w:t xml:space="preserve">          description: Forbidden</w:t>
      </w:r>
    </w:p>
    <w:p w14:paraId="1BF1C236" w14:textId="77777777" w:rsidR="003964A0" w:rsidRPr="00BD6F46" w:rsidRDefault="003964A0" w:rsidP="003964A0">
      <w:pPr>
        <w:pStyle w:val="PL"/>
      </w:pPr>
      <w:r w:rsidRPr="00BD6F46">
        <w:t xml:space="preserve">          content:</w:t>
      </w:r>
    </w:p>
    <w:p w14:paraId="24B45774" w14:textId="77777777" w:rsidR="003964A0" w:rsidRPr="00BD6F46" w:rsidRDefault="003964A0" w:rsidP="003964A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58BBBB5" w14:textId="77777777" w:rsidR="003964A0" w:rsidRPr="00BD6F46" w:rsidRDefault="003964A0" w:rsidP="003964A0">
      <w:pPr>
        <w:pStyle w:val="PL"/>
      </w:pPr>
      <w:r w:rsidRPr="00BD6F46">
        <w:t xml:space="preserve">              schema:</w:t>
      </w:r>
    </w:p>
    <w:p w14:paraId="4CACDBEE" w14:textId="77777777" w:rsidR="003964A0" w:rsidRPr="00BD6F46" w:rsidRDefault="003964A0" w:rsidP="003964A0">
      <w:pPr>
        <w:pStyle w:val="PL"/>
      </w:pPr>
      <w:r w:rsidRPr="00BD6F46">
        <w:t xml:space="preserve">                $ref: 'TS29571_CommonData.yaml#/components/schemas/ProblemDetails'</w:t>
      </w:r>
    </w:p>
    <w:p w14:paraId="1E7E16C0" w14:textId="77777777" w:rsidR="003964A0" w:rsidRPr="00BD6F46" w:rsidRDefault="003964A0" w:rsidP="003964A0">
      <w:pPr>
        <w:pStyle w:val="PL"/>
      </w:pPr>
      <w:r w:rsidRPr="00BD6F46">
        <w:t xml:space="preserve">        '404':</w:t>
      </w:r>
    </w:p>
    <w:p w14:paraId="663B7CB2" w14:textId="77777777" w:rsidR="003964A0" w:rsidRPr="00BD6F46" w:rsidRDefault="003964A0" w:rsidP="003964A0">
      <w:pPr>
        <w:pStyle w:val="PL"/>
      </w:pPr>
      <w:r w:rsidRPr="00BD6F46">
        <w:t xml:space="preserve">          description: Not Found</w:t>
      </w:r>
    </w:p>
    <w:p w14:paraId="132B944E" w14:textId="77777777" w:rsidR="003964A0" w:rsidRPr="00BD6F46" w:rsidRDefault="003964A0" w:rsidP="003964A0">
      <w:pPr>
        <w:pStyle w:val="PL"/>
      </w:pPr>
      <w:r w:rsidRPr="00BD6F46">
        <w:t xml:space="preserve">          content:</w:t>
      </w:r>
    </w:p>
    <w:p w14:paraId="09E52D6F" w14:textId="77777777" w:rsidR="003964A0" w:rsidRPr="00BD6F46" w:rsidRDefault="003964A0" w:rsidP="003964A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80CBE89" w14:textId="77777777" w:rsidR="003964A0" w:rsidRPr="00BD6F46" w:rsidRDefault="003964A0" w:rsidP="003964A0">
      <w:pPr>
        <w:pStyle w:val="PL"/>
      </w:pPr>
      <w:r w:rsidRPr="00BD6F46">
        <w:t xml:space="preserve">              schema:</w:t>
      </w:r>
    </w:p>
    <w:p w14:paraId="5BF664FC" w14:textId="77777777" w:rsidR="003964A0" w:rsidRPr="00BD6F46" w:rsidRDefault="003964A0" w:rsidP="003964A0">
      <w:pPr>
        <w:pStyle w:val="PL"/>
      </w:pPr>
      <w:r w:rsidRPr="00BD6F46">
        <w:t xml:space="preserve">                $ref: 'TS29571_CommonData.yaml#/components/schemas/ProblemDetails'</w:t>
      </w:r>
    </w:p>
    <w:p w14:paraId="168D01DF" w14:textId="77777777" w:rsidR="003964A0" w:rsidRPr="00BD6F46" w:rsidRDefault="003964A0" w:rsidP="003964A0">
      <w:pPr>
        <w:pStyle w:val="PL"/>
      </w:pPr>
      <w:r>
        <w:t xml:space="preserve">        '401</w:t>
      </w:r>
      <w:r w:rsidRPr="00BD6F46">
        <w:t>':</w:t>
      </w:r>
    </w:p>
    <w:p w14:paraId="3A8D9830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5142A8C" w14:textId="77777777" w:rsidR="003964A0" w:rsidRPr="00BD6F46" w:rsidRDefault="003964A0" w:rsidP="003964A0">
      <w:pPr>
        <w:pStyle w:val="PL"/>
      </w:pPr>
      <w:r>
        <w:t xml:space="preserve">        '410</w:t>
      </w:r>
      <w:r w:rsidRPr="00BD6F46">
        <w:t>':</w:t>
      </w:r>
    </w:p>
    <w:p w14:paraId="51B13724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69D4AB4" w14:textId="77777777" w:rsidR="003964A0" w:rsidRPr="00BD6F46" w:rsidRDefault="003964A0" w:rsidP="003964A0">
      <w:pPr>
        <w:pStyle w:val="PL"/>
      </w:pPr>
      <w:r>
        <w:t xml:space="preserve">        '411</w:t>
      </w:r>
      <w:r w:rsidRPr="00BD6F46">
        <w:t>':</w:t>
      </w:r>
    </w:p>
    <w:p w14:paraId="2B47A113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5FB2CE4" w14:textId="77777777" w:rsidR="003964A0" w:rsidRPr="00BD6F46" w:rsidRDefault="003964A0" w:rsidP="003964A0">
      <w:pPr>
        <w:pStyle w:val="PL"/>
      </w:pPr>
      <w:r>
        <w:t xml:space="preserve">        '413</w:t>
      </w:r>
      <w:r w:rsidRPr="00BD6F46">
        <w:t>':</w:t>
      </w:r>
    </w:p>
    <w:p w14:paraId="3FF6229C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09A9735" w14:textId="77777777" w:rsidR="003964A0" w:rsidRPr="00BD6F46" w:rsidRDefault="003964A0" w:rsidP="003964A0">
      <w:pPr>
        <w:pStyle w:val="PL"/>
      </w:pPr>
      <w:r>
        <w:t xml:space="preserve">        '500</w:t>
      </w:r>
      <w:r w:rsidRPr="00BD6F46">
        <w:t>':</w:t>
      </w:r>
    </w:p>
    <w:p w14:paraId="25A7B29C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D7BC2CB" w14:textId="77777777" w:rsidR="003964A0" w:rsidRPr="00BD6F46" w:rsidRDefault="003964A0" w:rsidP="003964A0">
      <w:pPr>
        <w:pStyle w:val="PL"/>
      </w:pPr>
      <w:r>
        <w:t xml:space="preserve">        '503</w:t>
      </w:r>
      <w:r w:rsidRPr="00BD6F46">
        <w:t>':</w:t>
      </w:r>
    </w:p>
    <w:p w14:paraId="7FECC174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8C68BEF" w14:textId="77777777" w:rsidR="003964A0" w:rsidRPr="00BD6F46" w:rsidRDefault="003964A0" w:rsidP="003964A0">
      <w:pPr>
        <w:pStyle w:val="PL"/>
      </w:pPr>
      <w:r w:rsidRPr="00BD6F46">
        <w:t xml:space="preserve">        default:</w:t>
      </w:r>
    </w:p>
    <w:p w14:paraId="33F30EFD" w14:textId="77777777" w:rsidR="003964A0" w:rsidRPr="00BD6F46" w:rsidRDefault="003964A0" w:rsidP="003964A0">
      <w:pPr>
        <w:pStyle w:val="PL"/>
      </w:pPr>
      <w:r w:rsidRPr="00BD6F46">
        <w:lastRenderedPageBreak/>
        <w:t xml:space="preserve">          $ref: 'TS29571_CommonData.yaml#/components/responses/default'</w:t>
      </w:r>
    </w:p>
    <w:p w14:paraId="0E92DE79" w14:textId="77777777" w:rsidR="003964A0" w:rsidRPr="00BD6F46" w:rsidRDefault="003964A0" w:rsidP="003964A0">
      <w:pPr>
        <w:pStyle w:val="PL"/>
      </w:pPr>
      <w:r w:rsidRPr="00BD6F46">
        <w:t xml:space="preserve">      callbacks:</w:t>
      </w:r>
    </w:p>
    <w:p w14:paraId="336D8447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B7853BD" w14:textId="77777777" w:rsidR="003964A0" w:rsidRPr="00BD6F46" w:rsidRDefault="003964A0" w:rsidP="003964A0">
      <w:pPr>
        <w:pStyle w:val="PL"/>
      </w:pPr>
      <w:r w:rsidRPr="00BD6F46">
        <w:t xml:space="preserve">          '{$request.body#/notifyUri}':</w:t>
      </w:r>
    </w:p>
    <w:p w14:paraId="22313920" w14:textId="77777777" w:rsidR="003964A0" w:rsidRPr="00BD6F46" w:rsidRDefault="003964A0" w:rsidP="003964A0">
      <w:pPr>
        <w:pStyle w:val="PL"/>
      </w:pPr>
      <w:r w:rsidRPr="00BD6F46">
        <w:t xml:space="preserve">            post:</w:t>
      </w:r>
    </w:p>
    <w:p w14:paraId="556954B2" w14:textId="77777777" w:rsidR="003964A0" w:rsidRPr="00BD6F46" w:rsidRDefault="003964A0" w:rsidP="003964A0">
      <w:pPr>
        <w:pStyle w:val="PL"/>
      </w:pPr>
      <w:r w:rsidRPr="00BD6F46">
        <w:t xml:space="preserve">              requestBody:</w:t>
      </w:r>
    </w:p>
    <w:p w14:paraId="44E302DC" w14:textId="77777777" w:rsidR="003964A0" w:rsidRPr="00BD6F46" w:rsidRDefault="003964A0" w:rsidP="003964A0">
      <w:pPr>
        <w:pStyle w:val="PL"/>
      </w:pPr>
      <w:r w:rsidRPr="00BD6F46">
        <w:t xml:space="preserve">                required: true</w:t>
      </w:r>
    </w:p>
    <w:p w14:paraId="53F195BA" w14:textId="77777777" w:rsidR="003964A0" w:rsidRPr="00BD6F46" w:rsidRDefault="003964A0" w:rsidP="003964A0">
      <w:pPr>
        <w:pStyle w:val="PL"/>
      </w:pPr>
      <w:r w:rsidRPr="00BD6F46">
        <w:t xml:space="preserve">                content:</w:t>
      </w:r>
    </w:p>
    <w:p w14:paraId="7609D84F" w14:textId="77777777" w:rsidR="003964A0" w:rsidRPr="00BD6F46" w:rsidRDefault="003964A0" w:rsidP="003964A0">
      <w:pPr>
        <w:pStyle w:val="PL"/>
      </w:pPr>
      <w:r w:rsidRPr="00BD6F46">
        <w:t xml:space="preserve">                  application/json:</w:t>
      </w:r>
    </w:p>
    <w:p w14:paraId="72BC436F" w14:textId="77777777" w:rsidR="003964A0" w:rsidRPr="00BD6F46" w:rsidRDefault="003964A0" w:rsidP="003964A0">
      <w:pPr>
        <w:pStyle w:val="PL"/>
      </w:pPr>
      <w:r w:rsidRPr="00BD6F46">
        <w:t xml:space="preserve">                    schema:</w:t>
      </w:r>
    </w:p>
    <w:p w14:paraId="3B73F987" w14:textId="77777777" w:rsidR="003964A0" w:rsidRPr="00BD6F46" w:rsidRDefault="003964A0" w:rsidP="003964A0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6B3881CA" w14:textId="77777777" w:rsidR="003964A0" w:rsidRPr="00BD6F46" w:rsidRDefault="003964A0" w:rsidP="003964A0">
      <w:pPr>
        <w:pStyle w:val="PL"/>
      </w:pPr>
      <w:r w:rsidRPr="00BD6F46">
        <w:t xml:space="preserve">              responses:</w:t>
      </w:r>
    </w:p>
    <w:p w14:paraId="71D802BD" w14:textId="77777777" w:rsidR="003964A0" w:rsidRPr="00BD6F46" w:rsidRDefault="003964A0" w:rsidP="003964A0">
      <w:pPr>
        <w:pStyle w:val="PL"/>
      </w:pPr>
      <w:r w:rsidRPr="00BD6F46">
        <w:t xml:space="preserve">                '204':</w:t>
      </w:r>
    </w:p>
    <w:p w14:paraId="06EDFD48" w14:textId="77777777" w:rsidR="003964A0" w:rsidRPr="00BD6F46" w:rsidRDefault="003964A0" w:rsidP="003964A0">
      <w:pPr>
        <w:pStyle w:val="PL"/>
      </w:pPr>
      <w:r w:rsidRPr="00BD6F46">
        <w:t xml:space="preserve">                  description: 'No Content, Notification was succesfull'</w:t>
      </w:r>
    </w:p>
    <w:p w14:paraId="731A66EE" w14:textId="77777777" w:rsidR="003964A0" w:rsidRPr="00BD6F46" w:rsidRDefault="003964A0" w:rsidP="003964A0">
      <w:pPr>
        <w:pStyle w:val="PL"/>
      </w:pPr>
      <w:r w:rsidRPr="00BD6F46">
        <w:t xml:space="preserve">                '400':</w:t>
      </w:r>
    </w:p>
    <w:p w14:paraId="56EBA601" w14:textId="77777777" w:rsidR="003964A0" w:rsidRPr="00BD6F46" w:rsidRDefault="003964A0" w:rsidP="003964A0">
      <w:pPr>
        <w:pStyle w:val="PL"/>
      </w:pPr>
      <w:r w:rsidRPr="00BD6F46">
        <w:t xml:space="preserve">                  description: Bad request</w:t>
      </w:r>
    </w:p>
    <w:p w14:paraId="294C63C9" w14:textId="77777777" w:rsidR="003964A0" w:rsidRPr="00BD6F46" w:rsidRDefault="003964A0" w:rsidP="003964A0">
      <w:pPr>
        <w:pStyle w:val="PL"/>
      </w:pPr>
      <w:r w:rsidRPr="00BD6F46">
        <w:t xml:space="preserve">                  content:</w:t>
      </w:r>
    </w:p>
    <w:p w14:paraId="729CCD50" w14:textId="77777777" w:rsidR="003964A0" w:rsidRPr="00BD6F46" w:rsidRDefault="003964A0" w:rsidP="003964A0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047D7838" w14:textId="77777777" w:rsidR="003964A0" w:rsidRPr="00BD6F46" w:rsidRDefault="003964A0" w:rsidP="003964A0">
      <w:pPr>
        <w:pStyle w:val="PL"/>
      </w:pPr>
      <w:r w:rsidRPr="00BD6F46">
        <w:t xml:space="preserve">                      schema:</w:t>
      </w:r>
    </w:p>
    <w:p w14:paraId="5C799D16" w14:textId="77777777" w:rsidR="003964A0" w:rsidRPr="00BD6F46" w:rsidRDefault="003964A0" w:rsidP="003964A0">
      <w:pPr>
        <w:pStyle w:val="PL"/>
      </w:pPr>
      <w:r w:rsidRPr="00BD6F46">
        <w:t xml:space="preserve">                        $ref: &gt;-</w:t>
      </w:r>
    </w:p>
    <w:p w14:paraId="408C3D4B" w14:textId="77777777" w:rsidR="003964A0" w:rsidRPr="00BD6F46" w:rsidRDefault="003964A0" w:rsidP="003964A0">
      <w:pPr>
        <w:pStyle w:val="PL"/>
      </w:pPr>
      <w:r w:rsidRPr="00BD6F46">
        <w:t xml:space="preserve">                          TS29571_CommonData.yaml#/components/schemas/ProblemDetails</w:t>
      </w:r>
    </w:p>
    <w:p w14:paraId="5F183A17" w14:textId="77777777" w:rsidR="003964A0" w:rsidRPr="00BD6F46" w:rsidRDefault="003964A0" w:rsidP="003964A0">
      <w:pPr>
        <w:pStyle w:val="PL"/>
      </w:pPr>
      <w:r w:rsidRPr="00BD6F46">
        <w:t xml:space="preserve">                default:</w:t>
      </w:r>
    </w:p>
    <w:p w14:paraId="3F796803" w14:textId="77777777" w:rsidR="003964A0" w:rsidRPr="00BD6F46" w:rsidRDefault="003964A0" w:rsidP="003964A0">
      <w:pPr>
        <w:pStyle w:val="PL"/>
      </w:pPr>
      <w:r w:rsidRPr="00BD6F46">
        <w:t xml:space="preserve">                  $ref: 'TS29571_CommonData.yaml#/components/responses/default'</w:t>
      </w:r>
    </w:p>
    <w:p w14:paraId="2F9804E5" w14:textId="77777777" w:rsidR="003964A0" w:rsidRPr="00BD6F46" w:rsidRDefault="003964A0" w:rsidP="003964A0">
      <w:pPr>
        <w:pStyle w:val="PL"/>
      </w:pPr>
      <w:r w:rsidRPr="00BD6F46">
        <w:t xml:space="preserve">  '/chargingdata/{ChargingDataRef}/update':</w:t>
      </w:r>
    </w:p>
    <w:p w14:paraId="76009BCE" w14:textId="77777777" w:rsidR="003964A0" w:rsidRPr="00BD6F46" w:rsidRDefault="003964A0" w:rsidP="003964A0">
      <w:pPr>
        <w:pStyle w:val="PL"/>
      </w:pPr>
      <w:r w:rsidRPr="00BD6F46">
        <w:t xml:space="preserve">    post:</w:t>
      </w:r>
    </w:p>
    <w:p w14:paraId="10662D24" w14:textId="77777777" w:rsidR="003964A0" w:rsidRPr="00BD6F46" w:rsidRDefault="003964A0" w:rsidP="003964A0">
      <w:pPr>
        <w:pStyle w:val="PL"/>
      </w:pPr>
      <w:r w:rsidRPr="00BD6F46">
        <w:t xml:space="preserve">      requestBody:</w:t>
      </w:r>
    </w:p>
    <w:p w14:paraId="3ADE88EF" w14:textId="77777777" w:rsidR="003964A0" w:rsidRPr="00BD6F46" w:rsidRDefault="003964A0" w:rsidP="003964A0">
      <w:pPr>
        <w:pStyle w:val="PL"/>
      </w:pPr>
      <w:r w:rsidRPr="00BD6F46">
        <w:t xml:space="preserve">        required: true</w:t>
      </w:r>
    </w:p>
    <w:p w14:paraId="0637FDE9" w14:textId="77777777" w:rsidR="003964A0" w:rsidRPr="00BD6F46" w:rsidRDefault="003964A0" w:rsidP="003964A0">
      <w:pPr>
        <w:pStyle w:val="PL"/>
      </w:pPr>
      <w:r w:rsidRPr="00BD6F46">
        <w:t xml:space="preserve">        content:</w:t>
      </w:r>
    </w:p>
    <w:p w14:paraId="2D149941" w14:textId="77777777" w:rsidR="003964A0" w:rsidRPr="00BD6F46" w:rsidRDefault="003964A0" w:rsidP="003964A0">
      <w:pPr>
        <w:pStyle w:val="PL"/>
      </w:pPr>
      <w:r w:rsidRPr="00BD6F46">
        <w:t xml:space="preserve">          application/json:</w:t>
      </w:r>
    </w:p>
    <w:p w14:paraId="0A4822A4" w14:textId="77777777" w:rsidR="003964A0" w:rsidRPr="00BD6F46" w:rsidRDefault="003964A0" w:rsidP="003964A0">
      <w:pPr>
        <w:pStyle w:val="PL"/>
      </w:pPr>
      <w:r w:rsidRPr="00BD6F46">
        <w:t xml:space="preserve">            schema:</w:t>
      </w:r>
    </w:p>
    <w:p w14:paraId="0C65A0C2" w14:textId="77777777" w:rsidR="003964A0" w:rsidRPr="00BD6F46" w:rsidRDefault="003964A0" w:rsidP="003964A0">
      <w:pPr>
        <w:pStyle w:val="PL"/>
      </w:pPr>
      <w:r w:rsidRPr="00BD6F46">
        <w:t xml:space="preserve">              $ref: '#/components/schemas/ChargingDataRequest'</w:t>
      </w:r>
    </w:p>
    <w:p w14:paraId="31D4E847" w14:textId="77777777" w:rsidR="003964A0" w:rsidRPr="00BD6F46" w:rsidRDefault="003964A0" w:rsidP="003964A0">
      <w:pPr>
        <w:pStyle w:val="PL"/>
      </w:pPr>
      <w:r w:rsidRPr="00BD6F46">
        <w:t xml:space="preserve">      parameters:</w:t>
      </w:r>
    </w:p>
    <w:p w14:paraId="4FDFAF4D" w14:textId="77777777" w:rsidR="003964A0" w:rsidRPr="00BD6F46" w:rsidRDefault="003964A0" w:rsidP="003964A0">
      <w:pPr>
        <w:pStyle w:val="PL"/>
      </w:pPr>
      <w:r w:rsidRPr="00BD6F46">
        <w:t xml:space="preserve">        - name: ChargingDataRef</w:t>
      </w:r>
    </w:p>
    <w:p w14:paraId="53551010" w14:textId="77777777" w:rsidR="003964A0" w:rsidRPr="00BD6F46" w:rsidRDefault="003964A0" w:rsidP="003964A0">
      <w:pPr>
        <w:pStyle w:val="PL"/>
      </w:pPr>
      <w:r w:rsidRPr="00BD6F46">
        <w:t xml:space="preserve">          in: path</w:t>
      </w:r>
    </w:p>
    <w:p w14:paraId="01560FA8" w14:textId="77777777" w:rsidR="003964A0" w:rsidRPr="00BD6F46" w:rsidRDefault="003964A0" w:rsidP="003964A0">
      <w:pPr>
        <w:pStyle w:val="PL"/>
      </w:pPr>
      <w:r w:rsidRPr="00BD6F46">
        <w:t xml:space="preserve">          description: a unique identifier for a charging data resource in a PLMN</w:t>
      </w:r>
    </w:p>
    <w:p w14:paraId="5DA34B57" w14:textId="77777777" w:rsidR="003964A0" w:rsidRPr="00BD6F46" w:rsidRDefault="003964A0" w:rsidP="003964A0">
      <w:pPr>
        <w:pStyle w:val="PL"/>
      </w:pPr>
      <w:r w:rsidRPr="00BD6F46">
        <w:t xml:space="preserve">          required: true</w:t>
      </w:r>
    </w:p>
    <w:p w14:paraId="5C8E21FF" w14:textId="77777777" w:rsidR="003964A0" w:rsidRPr="00BD6F46" w:rsidRDefault="003964A0" w:rsidP="003964A0">
      <w:pPr>
        <w:pStyle w:val="PL"/>
      </w:pPr>
      <w:r w:rsidRPr="00BD6F46">
        <w:t xml:space="preserve">          schema:</w:t>
      </w:r>
    </w:p>
    <w:p w14:paraId="53BB0D53" w14:textId="77777777" w:rsidR="003964A0" w:rsidRPr="00BD6F46" w:rsidRDefault="003964A0" w:rsidP="003964A0">
      <w:pPr>
        <w:pStyle w:val="PL"/>
      </w:pPr>
      <w:r w:rsidRPr="00BD6F46">
        <w:t xml:space="preserve">            type: string</w:t>
      </w:r>
    </w:p>
    <w:p w14:paraId="49FB1340" w14:textId="77777777" w:rsidR="003964A0" w:rsidRPr="00BD6F46" w:rsidRDefault="003964A0" w:rsidP="003964A0">
      <w:pPr>
        <w:pStyle w:val="PL"/>
      </w:pPr>
      <w:r w:rsidRPr="00BD6F46">
        <w:t xml:space="preserve">      responses:</w:t>
      </w:r>
    </w:p>
    <w:p w14:paraId="401E5FE2" w14:textId="77777777" w:rsidR="003964A0" w:rsidRPr="00BD6F46" w:rsidRDefault="003964A0" w:rsidP="003964A0">
      <w:pPr>
        <w:pStyle w:val="PL"/>
      </w:pPr>
      <w:r w:rsidRPr="00BD6F46">
        <w:t xml:space="preserve">        '200':</w:t>
      </w:r>
    </w:p>
    <w:p w14:paraId="68512E93" w14:textId="77777777" w:rsidR="003964A0" w:rsidRPr="00BD6F46" w:rsidRDefault="003964A0" w:rsidP="003964A0">
      <w:pPr>
        <w:pStyle w:val="PL"/>
      </w:pPr>
      <w:r w:rsidRPr="00BD6F46">
        <w:t xml:space="preserve">          description: OK. Updated Charging Data resource is returned</w:t>
      </w:r>
    </w:p>
    <w:p w14:paraId="0D74B691" w14:textId="77777777" w:rsidR="003964A0" w:rsidRPr="00BD6F46" w:rsidRDefault="003964A0" w:rsidP="003964A0">
      <w:pPr>
        <w:pStyle w:val="PL"/>
      </w:pPr>
      <w:r w:rsidRPr="00BD6F46">
        <w:t xml:space="preserve">          content:</w:t>
      </w:r>
    </w:p>
    <w:p w14:paraId="518C8123" w14:textId="77777777" w:rsidR="003964A0" w:rsidRPr="00BD6F46" w:rsidRDefault="003964A0" w:rsidP="003964A0">
      <w:pPr>
        <w:pStyle w:val="PL"/>
      </w:pPr>
      <w:r w:rsidRPr="00BD6F46">
        <w:t xml:space="preserve">            application/json:</w:t>
      </w:r>
    </w:p>
    <w:p w14:paraId="1642F8DB" w14:textId="77777777" w:rsidR="003964A0" w:rsidRPr="00BD6F46" w:rsidRDefault="003964A0" w:rsidP="003964A0">
      <w:pPr>
        <w:pStyle w:val="PL"/>
      </w:pPr>
      <w:r w:rsidRPr="00BD6F46">
        <w:t xml:space="preserve">              schema:</w:t>
      </w:r>
    </w:p>
    <w:p w14:paraId="22519492" w14:textId="77777777" w:rsidR="003964A0" w:rsidRPr="00BD6F46" w:rsidRDefault="003964A0" w:rsidP="003964A0">
      <w:pPr>
        <w:pStyle w:val="PL"/>
      </w:pPr>
      <w:r w:rsidRPr="00BD6F46">
        <w:t xml:space="preserve">                $ref: '#/components/schemas/ChargingDataResponse'</w:t>
      </w:r>
    </w:p>
    <w:p w14:paraId="2EBD628E" w14:textId="77777777" w:rsidR="003964A0" w:rsidRPr="00BD6F46" w:rsidRDefault="003964A0" w:rsidP="003964A0">
      <w:pPr>
        <w:pStyle w:val="PL"/>
      </w:pPr>
      <w:r w:rsidRPr="00BD6F46">
        <w:t xml:space="preserve">        '400':</w:t>
      </w:r>
    </w:p>
    <w:p w14:paraId="327AC04C" w14:textId="77777777" w:rsidR="003964A0" w:rsidRPr="00BD6F46" w:rsidRDefault="003964A0" w:rsidP="003964A0">
      <w:pPr>
        <w:pStyle w:val="PL"/>
      </w:pPr>
      <w:r w:rsidRPr="00BD6F46">
        <w:t xml:space="preserve">          description: Bad request</w:t>
      </w:r>
    </w:p>
    <w:p w14:paraId="2A2FEDDD" w14:textId="77777777" w:rsidR="003964A0" w:rsidRPr="00BD6F46" w:rsidRDefault="003964A0" w:rsidP="003964A0">
      <w:pPr>
        <w:pStyle w:val="PL"/>
      </w:pPr>
      <w:r w:rsidRPr="00BD6F46">
        <w:t xml:space="preserve">          content:</w:t>
      </w:r>
    </w:p>
    <w:p w14:paraId="0BC5115A" w14:textId="77777777" w:rsidR="003964A0" w:rsidRPr="00BD6F46" w:rsidRDefault="003964A0" w:rsidP="003964A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23769E9" w14:textId="77777777" w:rsidR="003964A0" w:rsidRPr="00BD6F46" w:rsidRDefault="003964A0" w:rsidP="003964A0">
      <w:pPr>
        <w:pStyle w:val="PL"/>
      </w:pPr>
      <w:r w:rsidRPr="00BD6F46">
        <w:t xml:space="preserve">              schema:</w:t>
      </w:r>
    </w:p>
    <w:p w14:paraId="42E6DCAC" w14:textId="77777777" w:rsidR="003964A0" w:rsidRPr="00BD6F46" w:rsidRDefault="003964A0" w:rsidP="003964A0">
      <w:pPr>
        <w:pStyle w:val="PL"/>
      </w:pPr>
      <w:r w:rsidRPr="00BD6F46">
        <w:t xml:space="preserve">                $ref: 'TS29571_CommonData.yaml#/components/schemas/ProblemDetails'</w:t>
      </w:r>
    </w:p>
    <w:p w14:paraId="2DAC81D6" w14:textId="77777777" w:rsidR="003964A0" w:rsidRPr="00BD6F46" w:rsidRDefault="003964A0" w:rsidP="003964A0">
      <w:pPr>
        <w:pStyle w:val="PL"/>
      </w:pPr>
      <w:r w:rsidRPr="00BD6F46">
        <w:t xml:space="preserve">        '403':</w:t>
      </w:r>
    </w:p>
    <w:p w14:paraId="4DFDAFEE" w14:textId="77777777" w:rsidR="003964A0" w:rsidRPr="00BD6F46" w:rsidRDefault="003964A0" w:rsidP="003964A0">
      <w:pPr>
        <w:pStyle w:val="PL"/>
      </w:pPr>
      <w:r w:rsidRPr="00BD6F46">
        <w:t xml:space="preserve">          description: Forbidden</w:t>
      </w:r>
    </w:p>
    <w:p w14:paraId="1853185A" w14:textId="77777777" w:rsidR="003964A0" w:rsidRPr="00BD6F46" w:rsidRDefault="003964A0" w:rsidP="003964A0">
      <w:pPr>
        <w:pStyle w:val="PL"/>
      </w:pPr>
      <w:r w:rsidRPr="00BD6F46">
        <w:t xml:space="preserve">          content:</w:t>
      </w:r>
    </w:p>
    <w:p w14:paraId="46D9F4D5" w14:textId="77777777" w:rsidR="003964A0" w:rsidRPr="00BD6F46" w:rsidRDefault="003964A0" w:rsidP="003964A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2927BCD" w14:textId="77777777" w:rsidR="003964A0" w:rsidRPr="00BD6F46" w:rsidRDefault="003964A0" w:rsidP="003964A0">
      <w:pPr>
        <w:pStyle w:val="PL"/>
      </w:pPr>
      <w:r w:rsidRPr="00BD6F46">
        <w:t xml:space="preserve">              schema:</w:t>
      </w:r>
    </w:p>
    <w:p w14:paraId="38A43AF2" w14:textId="77777777" w:rsidR="003964A0" w:rsidRPr="00BD6F46" w:rsidRDefault="003964A0" w:rsidP="003964A0">
      <w:pPr>
        <w:pStyle w:val="PL"/>
      </w:pPr>
      <w:r w:rsidRPr="00BD6F46">
        <w:t xml:space="preserve">                $ref: 'TS29571_CommonData.yaml#/components/schemas/ProblemDetails'</w:t>
      </w:r>
    </w:p>
    <w:p w14:paraId="0F7616BB" w14:textId="77777777" w:rsidR="003964A0" w:rsidRPr="00BD6F46" w:rsidRDefault="003964A0" w:rsidP="003964A0">
      <w:pPr>
        <w:pStyle w:val="PL"/>
      </w:pPr>
      <w:r w:rsidRPr="00BD6F46">
        <w:t xml:space="preserve">        '404':</w:t>
      </w:r>
    </w:p>
    <w:p w14:paraId="4052BBFB" w14:textId="77777777" w:rsidR="003964A0" w:rsidRPr="00BD6F46" w:rsidRDefault="003964A0" w:rsidP="003964A0">
      <w:pPr>
        <w:pStyle w:val="PL"/>
      </w:pPr>
      <w:r w:rsidRPr="00BD6F46">
        <w:t xml:space="preserve">          description: Not Found</w:t>
      </w:r>
    </w:p>
    <w:p w14:paraId="410260EE" w14:textId="77777777" w:rsidR="003964A0" w:rsidRPr="00BD6F46" w:rsidRDefault="003964A0" w:rsidP="003964A0">
      <w:pPr>
        <w:pStyle w:val="PL"/>
      </w:pPr>
      <w:r w:rsidRPr="00BD6F46">
        <w:t xml:space="preserve">          content:</w:t>
      </w:r>
    </w:p>
    <w:p w14:paraId="134D4EA6" w14:textId="77777777" w:rsidR="003964A0" w:rsidRPr="00BD6F46" w:rsidRDefault="003964A0" w:rsidP="003964A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7CEF506" w14:textId="77777777" w:rsidR="003964A0" w:rsidRPr="00BD6F46" w:rsidRDefault="003964A0" w:rsidP="003964A0">
      <w:pPr>
        <w:pStyle w:val="PL"/>
      </w:pPr>
      <w:r w:rsidRPr="00BD6F46">
        <w:t xml:space="preserve">              schema:</w:t>
      </w:r>
    </w:p>
    <w:p w14:paraId="799A9BED" w14:textId="77777777" w:rsidR="003964A0" w:rsidRDefault="003964A0" w:rsidP="003964A0">
      <w:pPr>
        <w:pStyle w:val="PL"/>
      </w:pPr>
      <w:r w:rsidRPr="00BD6F46">
        <w:t xml:space="preserve">                $ref: 'TS29571_CommonData.yaml#/components/schemas/ProblemDetails'</w:t>
      </w:r>
    </w:p>
    <w:p w14:paraId="3B5CCE81" w14:textId="77777777" w:rsidR="003964A0" w:rsidRPr="00BD6F46" w:rsidRDefault="003964A0" w:rsidP="003964A0">
      <w:pPr>
        <w:pStyle w:val="PL"/>
      </w:pPr>
      <w:r>
        <w:t xml:space="preserve">        '401</w:t>
      </w:r>
      <w:r w:rsidRPr="00BD6F46">
        <w:t>':</w:t>
      </w:r>
    </w:p>
    <w:p w14:paraId="726B0AFE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F91B434" w14:textId="77777777" w:rsidR="003964A0" w:rsidRPr="00BD6F46" w:rsidRDefault="003964A0" w:rsidP="003964A0">
      <w:pPr>
        <w:pStyle w:val="PL"/>
      </w:pPr>
      <w:r>
        <w:t xml:space="preserve">        '410</w:t>
      </w:r>
      <w:r w:rsidRPr="00BD6F46">
        <w:t>':</w:t>
      </w:r>
    </w:p>
    <w:p w14:paraId="63BAE12A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35D03E4" w14:textId="77777777" w:rsidR="003964A0" w:rsidRPr="00BD6F46" w:rsidRDefault="003964A0" w:rsidP="003964A0">
      <w:pPr>
        <w:pStyle w:val="PL"/>
      </w:pPr>
      <w:r>
        <w:t xml:space="preserve">        '411</w:t>
      </w:r>
      <w:r w:rsidRPr="00BD6F46">
        <w:t>':</w:t>
      </w:r>
    </w:p>
    <w:p w14:paraId="726B106D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621432" w14:textId="77777777" w:rsidR="003964A0" w:rsidRPr="00BD6F46" w:rsidRDefault="003964A0" w:rsidP="003964A0">
      <w:pPr>
        <w:pStyle w:val="PL"/>
      </w:pPr>
      <w:r>
        <w:t xml:space="preserve">        '413</w:t>
      </w:r>
      <w:r w:rsidRPr="00BD6F46">
        <w:t>':</w:t>
      </w:r>
    </w:p>
    <w:p w14:paraId="1DAD798A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31C5F87" w14:textId="77777777" w:rsidR="003964A0" w:rsidRPr="00BD6F46" w:rsidRDefault="003964A0" w:rsidP="003964A0">
      <w:pPr>
        <w:pStyle w:val="PL"/>
      </w:pPr>
      <w:r>
        <w:t xml:space="preserve">        '500</w:t>
      </w:r>
      <w:r w:rsidRPr="00BD6F46">
        <w:t>':</w:t>
      </w:r>
    </w:p>
    <w:p w14:paraId="128980F5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024F259" w14:textId="77777777" w:rsidR="003964A0" w:rsidRPr="00BD6F46" w:rsidRDefault="003964A0" w:rsidP="003964A0">
      <w:pPr>
        <w:pStyle w:val="PL"/>
      </w:pPr>
      <w:r>
        <w:t xml:space="preserve">        '503</w:t>
      </w:r>
      <w:r w:rsidRPr="00BD6F46">
        <w:t>':</w:t>
      </w:r>
    </w:p>
    <w:p w14:paraId="647214C6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793E4F9" w14:textId="77777777" w:rsidR="003964A0" w:rsidRPr="00BD6F46" w:rsidRDefault="003964A0" w:rsidP="003964A0">
      <w:pPr>
        <w:pStyle w:val="PL"/>
      </w:pPr>
      <w:r w:rsidRPr="00BD6F46">
        <w:t xml:space="preserve">        default:</w:t>
      </w:r>
    </w:p>
    <w:p w14:paraId="4FC3CD4B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'TS29571_CommonData.yaml#/components/responses/default'</w:t>
      </w:r>
    </w:p>
    <w:p w14:paraId="25A78FDD" w14:textId="77777777" w:rsidR="003964A0" w:rsidRPr="00BD6F46" w:rsidRDefault="003964A0" w:rsidP="003964A0">
      <w:pPr>
        <w:pStyle w:val="PL"/>
      </w:pPr>
      <w:r w:rsidRPr="00BD6F46">
        <w:t xml:space="preserve">  '/chargingdata/{ChargingDataRef}/release':</w:t>
      </w:r>
    </w:p>
    <w:p w14:paraId="2846CE0E" w14:textId="77777777" w:rsidR="003964A0" w:rsidRPr="00BD6F46" w:rsidRDefault="003964A0" w:rsidP="003964A0">
      <w:pPr>
        <w:pStyle w:val="PL"/>
      </w:pPr>
      <w:r w:rsidRPr="00BD6F46">
        <w:lastRenderedPageBreak/>
        <w:t xml:space="preserve">    post:</w:t>
      </w:r>
    </w:p>
    <w:p w14:paraId="3F5BAE7A" w14:textId="77777777" w:rsidR="003964A0" w:rsidRPr="00BD6F46" w:rsidRDefault="003964A0" w:rsidP="003964A0">
      <w:pPr>
        <w:pStyle w:val="PL"/>
      </w:pPr>
      <w:r w:rsidRPr="00BD6F46">
        <w:t xml:space="preserve">      requestBody:</w:t>
      </w:r>
    </w:p>
    <w:p w14:paraId="3B414B6C" w14:textId="77777777" w:rsidR="003964A0" w:rsidRPr="00BD6F46" w:rsidRDefault="003964A0" w:rsidP="003964A0">
      <w:pPr>
        <w:pStyle w:val="PL"/>
      </w:pPr>
      <w:r w:rsidRPr="00BD6F46">
        <w:t xml:space="preserve">        required: true</w:t>
      </w:r>
    </w:p>
    <w:p w14:paraId="52F7448D" w14:textId="77777777" w:rsidR="003964A0" w:rsidRPr="00BD6F46" w:rsidRDefault="003964A0" w:rsidP="003964A0">
      <w:pPr>
        <w:pStyle w:val="PL"/>
      </w:pPr>
      <w:r w:rsidRPr="00BD6F46">
        <w:t xml:space="preserve">        content:</w:t>
      </w:r>
    </w:p>
    <w:p w14:paraId="730DB8A6" w14:textId="77777777" w:rsidR="003964A0" w:rsidRPr="00BD6F46" w:rsidRDefault="003964A0" w:rsidP="003964A0">
      <w:pPr>
        <w:pStyle w:val="PL"/>
      </w:pPr>
      <w:r w:rsidRPr="00BD6F46">
        <w:t xml:space="preserve">          application/json:</w:t>
      </w:r>
    </w:p>
    <w:p w14:paraId="7071B9EE" w14:textId="77777777" w:rsidR="003964A0" w:rsidRPr="00BD6F46" w:rsidRDefault="003964A0" w:rsidP="003964A0">
      <w:pPr>
        <w:pStyle w:val="PL"/>
      </w:pPr>
      <w:r w:rsidRPr="00BD6F46">
        <w:t xml:space="preserve">            schema:</w:t>
      </w:r>
    </w:p>
    <w:p w14:paraId="55F6C297" w14:textId="77777777" w:rsidR="003964A0" w:rsidRPr="00BD6F46" w:rsidRDefault="003964A0" w:rsidP="003964A0">
      <w:pPr>
        <w:pStyle w:val="PL"/>
      </w:pPr>
      <w:r w:rsidRPr="00BD6F46">
        <w:t xml:space="preserve">              $ref: '#/components/schemas/ChargingDataRequest'</w:t>
      </w:r>
    </w:p>
    <w:p w14:paraId="769400AE" w14:textId="77777777" w:rsidR="003964A0" w:rsidRPr="00BD6F46" w:rsidRDefault="003964A0" w:rsidP="003964A0">
      <w:pPr>
        <w:pStyle w:val="PL"/>
      </w:pPr>
      <w:r w:rsidRPr="00BD6F46">
        <w:t xml:space="preserve">      parameters:</w:t>
      </w:r>
    </w:p>
    <w:p w14:paraId="26EB0DA5" w14:textId="77777777" w:rsidR="003964A0" w:rsidRPr="00BD6F46" w:rsidRDefault="003964A0" w:rsidP="003964A0">
      <w:pPr>
        <w:pStyle w:val="PL"/>
      </w:pPr>
      <w:r w:rsidRPr="00BD6F46">
        <w:t xml:space="preserve">        - name: ChargingDataRef</w:t>
      </w:r>
    </w:p>
    <w:p w14:paraId="2277454A" w14:textId="77777777" w:rsidR="003964A0" w:rsidRPr="00BD6F46" w:rsidRDefault="003964A0" w:rsidP="003964A0">
      <w:pPr>
        <w:pStyle w:val="PL"/>
      </w:pPr>
      <w:r w:rsidRPr="00BD6F46">
        <w:t xml:space="preserve">          in: path</w:t>
      </w:r>
    </w:p>
    <w:p w14:paraId="54A9F342" w14:textId="77777777" w:rsidR="003964A0" w:rsidRPr="00BD6F46" w:rsidRDefault="003964A0" w:rsidP="003964A0">
      <w:pPr>
        <w:pStyle w:val="PL"/>
      </w:pPr>
      <w:r w:rsidRPr="00BD6F46">
        <w:t xml:space="preserve">          description: a unique identifier for a charging data resource in a PLMN</w:t>
      </w:r>
    </w:p>
    <w:p w14:paraId="16E620D7" w14:textId="77777777" w:rsidR="003964A0" w:rsidRPr="00BD6F46" w:rsidRDefault="003964A0" w:rsidP="003964A0">
      <w:pPr>
        <w:pStyle w:val="PL"/>
      </w:pPr>
      <w:r w:rsidRPr="00BD6F46">
        <w:t xml:space="preserve">          required: true</w:t>
      </w:r>
    </w:p>
    <w:p w14:paraId="1586A73C" w14:textId="77777777" w:rsidR="003964A0" w:rsidRPr="00BD6F46" w:rsidRDefault="003964A0" w:rsidP="003964A0">
      <w:pPr>
        <w:pStyle w:val="PL"/>
      </w:pPr>
      <w:r w:rsidRPr="00BD6F46">
        <w:t xml:space="preserve">          schema:</w:t>
      </w:r>
    </w:p>
    <w:p w14:paraId="69CA5514" w14:textId="77777777" w:rsidR="003964A0" w:rsidRPr="00BD6F46" w:rsidRDefault="003964A0" w:rsidP="003964A0">
      <w:pPr>
        <w:pStyle w:val="PL"/>
      </w:pPr>
      <w:r w:rsidRPr="00BD6F46">
        <w:t xml:space="preserve">            type: string</w:t>
      </w:r>
    </w:p>
    <w:p w14:paraId="122EC785" w14:textId="77777777" w:rsidR="003964A0" w:rsidRPr="00BD6F46" w:rsidRDefault="003964A0" w:rsidP="003964A0">
      <w:pPr>
        <w:pStyle w:val="PL"/>
      </w:pPr>
      <w:r w:rsidRPr="00BD6F46">
        <w:t xml:space="preserve">      responses:</w:t>
      </w:r>
    </w:p>
    <w:p w14:paraId="27A8F855" w14:textId="77777777" w:rsidR="003964A0" w:rsidRPr="00BD6F46" w:rsidRDefault="003964A0" w:rsidP="003964A0">
      <w:pPr>
        <w:pStyle w:val="PL"/>
      </w:pPr>
      <w:r w:rsidRPr="00BD6F46">
        <w:t xml:space="preserve">        '204':</w:t>
      </w:r>
    </w:p>
    <w:p w14:paraId="184BA581" w14:textId="77777777" w:rsidR="003964A0" w:rsidRPr="00BD6F46" w:rsidRDefault="003964A0" w:rsidP="003964A0">
      <w:pPr>
        <w:pStyle w:val="PL"/>
      </w:pPr>
      <w:r w:rsidRPr="00BD6F46">
        <w:t xml:space="preserve">          description: No Content.</w:t>
      </w:r>
    </w:p>
    <w:p w14:paraId="29190A6D" w14:textId="77777777" w:rsidR="003964A0" w:rsidRPr="00BD6F46" w:rsidRDefault="003964A0" w:rsidP="003964A0">
      <w:pPr>
        <w:pStyle w:val="PL"/>
      </w:pPr>
      <w:r w:rsidRPr="00BD6F46">
        <w:t xml:space="preserve">        '404':</w:t>
      </w:r>
    </w:p>
    <w:p w14:paraId="40B1B2CB" w14:textId="77777777" w:rsidR="003964A0" w:rsidRPr="00BD6F46" w:rsidRDefault="003964A0" w:rsidP="003964A0">
      <w:pPr>
        <w:pStyle w:val="PL"/>
      </w:pPr>
      <w:r w:rsidRPr="00BD6F46">
        <w:t xml:space="preserve">          description: Not Found</w:t>
      </w:r>
    </w:p>
    <w:p w14:paraId="7C24DC40" w14:textId="77777777" w:rsidR="003964A0" w:rsidRPr="00BD6F46" w:rsidRDefault="003964A0" w:rsidP="003964A0">
      <w:pPr>
        <w:pStyle w:val="PL"/>
      </w:pPr>
      <w:r w:rsidRPr="00BD6F46">
        <w:t xml:space="preserve">          content:</w:t>
      </w:r>
    </w:p>
    <w:p w14:paraId="2D228088" w14:textId="77777777" w:rsidR="003964A0" w:rsidRPr="00BD6F46" w:rsidRDefault="003964A0" w:rsidP="003964A0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FA9AFDC" w14:textId="77777777" w:rsidR="003964A0" w:rsidRPr="00BD6F46" w:rsidRDefault="003964A0" w:rsidP="003964A0">
      <w:pPr>
        <w:pStyle w:val="PL"/>
      </w:pPr>
      <w:r w:rsidRPr="00BD6F46">
        <w:t xml:space="preserve">              schema:</w:t>
      </w:r>
    </w:p>
    <w:p w14:paraId="4BCC4537" w14:textId="77777777" w:rsidR="003964A0" w:rsidRPr="00BD6F46" w:rsidRDefault="003964A0" w:rsidP="003964A0">
      <w:pPr>
        <w:pStyle w:val="PL"/>
      </w:pPr>
      <w:r w:rsidRPr="00BD6F46">
        <w:t xml:space="preserve">                $ref: 'TS29571_CommonData.yaml#/components/schemas/ProblemDetails'</w:t>
      </w:r>
    </w:p>
    <w:p w14:paraId="768834F4" w14:textId="77777777" w:rsidR="003964A0" w:rsidRPr="00BD6F46" w:rsidRDefault="003964A0" w:rsidP="003964A0">
      <w:pPr>
        <w:pStyle w:val="PL"/>
      </w:pPr>
      <w:r>
        <w:t xml:space="preserve">        '401</w:t>
      </w:r>
      <w:r w:rsidRPr="00BD6F46">
        <w:t>':</w:t>
      </w:r>
    </w:p>
    <w:p w14:paraId="62647D02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41CA60B" w14:textId="77777777" w:rsidR="003964A0" w:rsidRPr="00BD6F46" w:rsidRDefault="003964A0" w:rsidP="003964A0">
      <w:pPr>
        <w:pStyle w:val="PL"/>
      </w:pPr>
      <w:r>
        <w:t xml:space="preserve">        '410</w:t>
      </w:r>
      <w:r w:rsidRPr="00BD6F46">
        <w:t>':</w:t>
      </w:r>
    </w:p>
    <w:p w14:paraId="1A1AD88D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2F269EC" w14:textId="77777777" w:rsidR="003964A0" w:rsidRPr="00BD6F46" w:rsidRDefault="003964A0" w:rsidP="003964A0">
      <w:pPr>
        <w:pStyle w:val="PL"/>
      </w:pPr>
      <w:r>
        <w:t xml:space="preserve">        '411</w:t>
      </w:r>
      <w:r w:rsidRPr="00BD6F46">
        <w:t>':</w:t>
      </w:r>
    </w:p>
    <w:p w14:paraId="78D64E42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0853DC6" w14:textId="77777777" w:rsidR="003964A0" w:rsidRPr="00BD6F46" w:rsidRDefault="003964A0" w:rsidP="003964A0">
      <w:pPr>
        <w:pStyle w:val="PL"/>
      </w:pPr>
      <w:r>
        <w:t xml:space="preserve">        '413</w:t>
      </w:r>
      <w:r w:rsidRPr="00BD6F46">
        <w:t>':</w:t>
      </w:r>
    </w:p>
    <w:p w14:paraId="229FC241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5EBEB9D" w14:textId="77777777" w:rsidR="003964A0" w:rsidRPr="00BD6F46" w:rsidRDefault="003964A0" w:rsidP="003964A0">
      <w:pPr>
        <w:pStyle w:val="PL"/>
      </w:pPr>
      <w:r>
        <w:t xml:space="preserve">        '500</w:t>
      </w:r>
      <w:r w:rsidRPr="00BD6F46">
        <w:t>':</w:t>
      </w:r>
    </w:p>
    <w:p w14:paraId="26BAC220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5B6022A" w14:textId="77777777" w:rsidR="003964A0" w:rsidRPr="00BD6F46" w:rsidRDefault="003964A0" w:rsidP="003964A0">
      <w:pPr>
        <w:pStyle w:val="PL"/>
      </w:pPr>
      <w:r>
        <w:t xml:space="preserve">        '503</w:t>
      </w:r>
      <w:r w:rsidRPr="00BD6F46">
        <w:t>':</w:t>
      </w:r>
    </w:p>
    <w:p w14:paraId="127DFC79" w14:textId="77777777" w:rsidR="003964A0" w:rsidRPr="00BD6F46" w:rsidRDefault="003964A0" w:rsidP="003964A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64B6110" w14:textId="77777777" w:rsidR="003964A0" w:rsidRPr="00BD6F46" w:rsidRDefault="003964A0" w:rsidP="003964A0">
      <w:pPr>
        <w:pStyle w:val="PL"/>
      </w:pPr>
      <w:r w:rsidRPr="00BD6F46">
        <w:t xml:space="preserve">        default:</w:t>
      </w:r>
    </w:p>
    <w:p w14:paraId="14D751A5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'TS29571_CommonData.yaml#/components/responses/default'</w:t>
      </w:r>
    </w:p>
    <w:p w14:paraId="2363EE93" w14:textId="77777777" w:rsidR="003964A0" w:rsidRDefault="003964A0" w:rsidP="003964A0">
      <w:pPr>
        <w:pStyle w:val="PL"/>
      </w:pPr>
      <w:r w:rsidRPr="00BD6F46">
        <w:t>components:</w:t>
      </w:r>
    </w:p>
    <w:p w14:paraId="4BC449C1" w14:textId="77777777" w:rsidR="003964A0" w:rsidRPr="001E7573" w:rsidRDefault="003964A0" w:rsidP="003964A0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444E4E79" w14:textId="77777777" w:rsidR="003964A0" w:rsidRPr="001E7573" w:rsidRDefault="003964A0" w:rsidP="003964A0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0B255E3D" w14:textId="77777777" w:rsidR="003964A0" w:rsidRPr="001E7573" w:rsidRDefault="003964A0" w:rsidP="003964A0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39CFB50" w14:textId="77777777" w:rsidR="003964A0" w:rsidRPr="001E7573" w:rsidRDefault="003964A0" w:rsidP="003964A0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28620BE6" w14:textId="77777777" w:rsidR="003964A0" w:rsidRPr="001E7573" w:rsidRDefault="003964A0" w:rsidP="003964A0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546F363E" w14:textId="77777777" w:rsidR="003964A0" w:rsidRPr="001E7573" w:rsidRDefault="003964A0" w:rsidP="003964A0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4980D17F" w14:textId="77777777" w:rsidR="003964A0" w:rsidRDefault="003964A0" w:rsidP="003964A0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6DF1E155" w14:textId="77777777" w:rsidR="003964A0" w:rsidRPr="00BD6F46" w:rsidRDefault="003964A0" w:rsidP="003964A0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735E5ECE" w14:textId="77777777" w:rsidR="003964A0" w:rsidRPr="00BD6F46" w:rsidRDefault="003964A0" w:rsidP="003964A0">
      <w:pPr>
        <w:pStyle w:val="PL"/>
      </w:pPr>
      <w:r w:rsidRPr="00BD6F46">
        <w:t xml:space="preserve">  schemas:</w:t>
      </w:r>
    </w:p>
    <w:p w14:paraId="0667F874" w14:textId="77777777" w:rsidR="003964A0" w:rsidRPr="00BD6F46" w:rsidRDefault="003964A0" w:rsidP="003964A0">
      <w:pPr>
        <w:pStyle w:val="PL"/>
      </w:pPr>
      <w:r w:rsidRPr="00BD6F46">
        <w:t xml:space="preserve">    ChargingDataRequest:</w:t>
      </w:r>
    </w:p>
    <w:p w14:paraId="5DB3381B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3F7C45F7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1D94ECA0" w14:textId="77777777" w:rsidR="003964A0" w:rsidRPr="00BD6F46" w:rsidRDefault="003964A0" w:rsidP="003964A0">
      <w:pPr>
        <w:pStyle w:val="PL"/>
      </w:pPr>
      <w:r w:rsidRPr="00BD6F46">
        <w:t xml:space="preserve">        subscriberIdentifier:</w:t>
      </w:r>
    </w:p>
    <w:p w14:paraId="75466C12" w14:textId="77777777" w:rsidR="003964A0" w:rsidRDefault="003964A0" w:rsidP="003964A0">
      <w:pPr>
        <w:pStyle w:val="PL"/>
      </w:pPr>
      <w:r w:rsidRPr="00BD6F46">
        <w:t xml:space="preserve">          $ref: 'TS29571_CommonData.yaml#/components/schemas/Supi'</w:t>
      </w:r>
    </w:p>
    <w:p w14:paraId="29ACE65A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90DCF41" w14:textId="77777777" w:rsidR="003964A0" w:rsidRDefault="003964A0" w:rsidP="003964A0">
      <w:pPr>
        <w:pStyle w:val="PL"/>
      </w:pPr>
      <w:r w:rsidRPr="00BD6F46">
        <w:t xml:space="preserve">          </w:t>
      </w:r>
      <w:r w:rsidRPr="00F267AF">
        <w:t>type: string</w:t>
      </w:r>
    </w:p>
    <w:p w14:paraId="51D4D22B" w14:textId="77777777" w:rsidR="003964A0" w:rsidRPr="00BD6F46" w:rsidRDefault="003964A0" w:rsidP="003964A0">
      <w:pPr>
        <w:pStyle w:val="PL"/>
      </w:pPr>
      <w:r w:rsidRPr="00BD6F46">
        <w:t xml:space="preserve">        chargingId:</w:t>
      </w:r>
    </w:p>
    <w:p w14:paraId="6C8FA87D" w14:textId="77777777" w:rsidR="003964A0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E3FC0B0" w14:textId="77777777" w:rsidR="003964A0" w:rsidRPr="00BD6F46" w:rsidRDefault="003964A0" w:rsidP="003964A0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ED014C0" w14:textId="77777777" w:rsidR="003964A0" w:rsidRPr="00BD6F46" w:rsidRDefault="003964A0" w:rsidP="003964A0">
      <w:pPr>
        <w:pStyle w:val="PL"/>
      </w:pPr>
      <w:r w:rsidRPr="00BD6F46">
        <w:t xml:space="preserve">          </w:t>
      </w:r>
      <w:r w:rsidRPr="00F267AF">
        <w:t>type: string</w:t>
      </w:r>
    </w:p>
    <w:p w14:paraId="1FB8EA69" w14:textId="77777777" w:rsidR="003964A0" w:rsidRPr="00BD6F46" w:rsidRDefault="003964A0" w:rsidP="003964A0">
      <w:pPr>
        <w:pStyle w:val="PL"/>
      </w:pPr>
      <w:r w:rsidRPr="00BD6F46">
        <w:t xml:space="preserve">        nfConsumerIdentification:</w:t>
      </w:r>
    </w:p>
    <w:p w14:paraId="14057DC3" w14:textId="77777777" w:rsidR="003964A0" w:rsidRPr="00BD6F46" w:rsidRDefault="003964A0" w:rsidP="003964A0">
      <w:pPr>
        <w:pStyle w:val="PL"/>
      </w:pPr>
      <w:r w:rsidRPr="00BD6F46">
        <w:t xml:space="preserve">          $ref: '#/components/schemas/NFIdentification'</w:t>
      </w:r>
    </w:p>
    <w:p w14:paraId="31B65D7C" w14:textId="77777777" w:rsidR="003964A0" w:rsidRPr="00BD6F46" w:rsidRDefault="003964A0" w:rsidP="003964A0">
      <w:pPr>
        <w:pStyle w:val="PL"/>
      </w:pPr>
      <w:r w:rsidRPr="00BD6F46">
        <w:t xml:space="preserve">        invocationTimeStamp:</w:t>
      </w:r>
    </w:p>
    <w:p w14:paraId="3C2D2800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2B646C8E" w14:textId="77777777" w:rsidR="003964A0" w:rsidRPr="00BD6F46" w:rsidRDefault="003964A0" w:rsidP="003964A0">
      <w:pPr>
        <w:pStyle w:val="PL"/>
      </w:pPr>
      <w:r w:rsidRPr="00BD6F46">
        <w:t xml:space="preserve">        invocationSequenceNumber:</w:t>
      </w:r>
    </w:p>
    <w:p w14:paraId="46A55449" w14:textId="77777777" w:rsidR="003964A0" w:rsidRDefault="003964A0" w:rsidP="003964A0">
      <w:pPr>
        <w:pStyle w:val="PL"/>
      </w:pPr>
      <w:r w:rsidRPr="00BD6F46">
        <w:t xml:space="preserve">          $ref: 'TS29571_CommonData.yaml#/components/schemas/Uint32'</w:t>
      </w:r>
    </w:p>
    <w:p w14:paraId="4F9F400C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2B68E9CC" w14:textId="77777777" w:rsidR="003964A0" w:rsidRDefault="003964A0" w:rsidP="003964A0">
      <w:pPr>
        <w:pStyle w:val="PL"/>
      </w:pPr>
      <w:r w:rsidRPr="00BD6F46">
        <w:t xml:space="preserve">          type: boolean</w:t>
      </w:r>
    </w:p>
    <w:p w14:paraId="72DDFDFD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965CCAB" w14:textId="77777777" w:rsidR="003964A0" w:rsidRPr="00BD6F46" w:rsidRDefault="003964A0" w:rsidP="003964A0">
      <w:pPr>
        <w:pStyle w:val="PL"/>
      </w:pPr>
      <w:r w:rsidRPr="00BD6F46">
        <w:t xml:space="preserve">          type: boolean</w:t>
      </w:r>
    </w:p>
    <w:p w14:paraId="61699C67" w14:textId="77777777" w:rsidR="003964A0" w:rsidRDefault="003964A0" w:rsidP="003964A0">
      <w:pPr>
        <w:pStyle w:val="PL"/>
      </w:pPr>
      <w:r>
        <w:t xml:space="preserve">        oneTimeEventType:</w:t>
      </w:r>
    </w:p>
    <w:p w14:paraId="2BA204EB" w14:textId="77777777" w:rsidR="003964A0" w:rsidRDefault="003964A0" w:rsidP="003964A0">
      <w:pPr>
        <w:pStyle w:val="PL"/>
      </w:pPr>
      <w:r>
        <w:t xml:space="preserve">          $ref: '#/components/schemas/oneTimeEventType'</w:t>
      </w:r>
    </w:p>
    <w:p w14:paraId="01A37BA0" w14:textId="77777777" w:rsidR="003964A0" w:rsidRPr="00BD6F46" w:rsidRDefault="003964A0" w:rsidP="003964A0">
      <w:pPr>
        <w:pStyle w:val="PL"/>
      </w:pPr>
      <w:r w:rsidRPr="00BD6F46">
        <w:t xml:space="preserve">        notifyUri:</w:t>
      </w:r>
    </w:p>
    <w:p w14:paraId="77CA4AD7" w14:textId="77777777" w:rsidR="003964A0" w:rsidRDefault="003964A0" w:rsidP="003964A0">
      <w:pPr>
        <w:pStyle w:val="PL"/>
      </w:pPr>
      <w:r w:rsidRPr="00BD6F46">
        <w:t xml:space="preserve">          $ref: 'TS29571_CommonData.yaml#/components/schemas/Uri'</w:t>
      </w:r>
    </w:p>
    <w:p w14:paraId="26A61045" w14:textId="77777777" w:rsidR="003964A0" w:rsidRDefault="003964A0" w:rsidP="003964A0">
      <w:pPr>
        <w:pStyle w:val="PL"/>
      </w:pPr>
      <w:r>
        <w:t xml:space="preserve">        supportedFeatures:</w:t>
      </w:r>
    </w:p>
    <w:p w14:paraId="4BCAF750" w14:textId="77777777" w:rsidR="003964A0" w:rsidRDefault="003964A0" w:rsidP="003964A0">
      <w:pPr>
        <w:pStyle w:val="PL"/>
      </w:pPr>
      <w:r>
        <w:t xml:space="preserve">          $ref: 'TS29571_CommonData.yaml#/components/schemas/SupportedFeatures'</w:t>
      </w:r>
    </w:p>
    <w:p w14:paraId="447EA682" w14:textId="77777777" w:rsidR="003964A0" w:rsidRDefault="003964A0" w:rsidP="003964A0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49C69906" w14:textId="77777777" w:rsidR="003964A0" w:rsidRPr="00BD6F46" w:rsidRDefault="003964A0" w:rsidP="003964A0">
      <w:pPr>
        <w:pStyle w:val="PL"/>
      </w:pPr>
      <w:r>
        <w:t xml:space="preserve">          type: string</w:t>
      </w:r>
    </w:p>
    <w:p w14:paraId="62E9662D" w14:textId="77777777" w:rsidR="003964A0" w:rsidRPr="00BD6F46" w:rsidRDefault="003964A0" w:rsidP="003964A0">
      <w:pPr>
        <w:pStyle w:val="PL"/>
      </w:pPr>
      <w:r w:rsidRPr="00BD6F46">
        <w:t xml:space="preserve">        multipleUnitUsage:</w:t>
      </w:r>
    </w:p>
    <w:p w14:paraId="2F01B4E0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6F84B7C2" w14:textId="77777777" w:rsidR="003964A0" w:rsidRPr="00BD6F46" w:rsidRDefault="003964A0" w:rsidP="003964A0">
      <w:pPr>
        <w:pStyle w:val="PL"/>
      </w:pPr>
      <w:r w:rsidRPr="00BD6F46">
        <w:lastRenderedPageBreak/>
        <w:t xml:space="preserve">          items:</w:t>
      </w:r>
    </w:p>
    <w:p w14:paraId="518A8B21" w14:textId="77777777" w:rsidR="003964A0" w:rsidRPr="00BD6F46" w:rsidRDefault="003964A0" w:rsidP="003964A0">
      <w:pPr>
        <w:pStyle w:val="PL"/>
      </w:pPr>
      <w:r w:rsidRPr="00BD6F46">
        <w:t xml:space="preserve">            $ref: '#/components/schemas/MultipleUnitUsage'</w:t>
      </w:r>
    </w:p>
    <w:p w14:paraId="4B08625B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1BB21015" w14:textId="77777777" w:rsidR="003964A0" w:rsidRPr="00BD6F46" w:rsidRDefault="003964A0" w:rsidP="003964A0">
      <w:pPr>
        <w:pStyle w:val="PL"/>
      </w:pPr>
      <w:r w:rsidRPr="00BD6F46">
        <w:t xml:space="preserve">        triggers:</w:t>
      </w:r>
    </w:p>
    <w:p w14:paraId="191FB2FF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7022B168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7DFCDBA3" w14:textId="77777777" w:rsidR="003964A0" w:rsidRPr="00BD6F46" w:rsidRDefault="003964A0" w:rsidP="003964A0">
      <w:pPr>
        <w:pStyle w:val="PL"/>
      </w:pPr>
      <w:r w:rsidRPr="00BD6F46">
        <w:t xml:space="preserve">            $ref: '#/components/schemas/Trigger'</w:t>
      </w:r>
    </w:p>
    <w:p w14:paraId="6882FBF7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04092766" w14:textId="77777777" w:rsidR="003964A0" w:rsidRPr="00BD6F46" w:rsidRDefault="003964A0" w:rsidP="003964A0">
      <w:pPr>
        <w:pStyle w:val="PL"/>
      </w:pPr>
      <w:r w:rsidRPr="00BD6F46">
        <w:t xml:space="preserve">        pDUSessionChargingInformation:</w:t>
      </w:r>
    </w:p>
    <w:p w14:paraId="6E392069" w14:textId="77777777" w:rsidR="003964A0" w:rsidRPr="00BD6F46" w:rsidRDefault="003964A0" w:rsidP="003964A0">
      <w:pPr>
        <w:pStyle w:val="PL"/>
      </w:pPr>
      <w:r w:rsidRPr="00BD6F46">
        <w:t xml:space="preserve">          $ref: '#/components/schemas/PDUSessionChargingInformation'</w:t>
      </w:r>
    </w:p>
    <w:p w14:paraId="209D4A5E" w14:textId="77777777" w:rsidR="003964A0" w:rsidRPr="00BD6F46" w:rsidRDefault="003964A0" w:rsidP="003964A0">
      <w:pPr>
        <w:pStyle w:val="PL"/>
      </w:pPr>
      <w:r w:rsidRPr="00BD6F46">
        <w:t xml:space="preserve">        roamingQBCInformation:</w:t>
      </w:r>
    </w:p>
    <w:p w14:paraId="4D3AB31E" w14:textId="77777777" w:rsidR="003964A0" w:rsidRDefault="003964A0" w:rsidP="003964A0">
      <w:pPr>
        <w:pStyle w:val="PL"/>
      </w:pPr>
      <w:r w:rsidRPr="00BD6F46">
        <w:t xml:space="preserve">          $ref: '#/components/schemas/RoamingQBCInformation'</w:t>
      </w:r>
    </w:p>
    <w:p w14:paraId="5FF65DDD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097BCA92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D16EA00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231BED39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1687ADA" w14:textId="77777777" w:rsidR="003964A0" w:rsidRPr="00BD6F46" w:rsidRDefault="003964A0" w:rsidP="003964A0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03DBA30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B1C97BB" w14:textId="77777777" w:rsidR="003964A0" w:rsidRPr="00BD6F46" w:rsidRDefault="003964A0" w:rsidP="003964A0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2F5D38A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BC114E5" w14:textId="77777777" w:rsidR="003964A0" w:rsidRPr="00BD6F46" w:rsidRDefault="003964A0" w:rsidP="003964A0">
      <w:pPr>
        <w:pStyle w:val="PL"/>
      </w:pPr>
      <w:r>
        <w:t xml:space="preserve">        locationReportingChargingInformation:</w:t>
      </w:r>
    </w:p>
    <w:p w14:paraId="394B8523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213F5194" w14:textId="77777777" w:rsidR="003964A0" w:rsidRDefault="003964A0" w:rsidP="003964A0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152967A5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079E65A" w14:textId="77777777" w:rsidR="003964A0" w:rsidRPr="00BD6F46" w:rsidRDefault="003964A0" w:rsidP="003964A0">
      <w:pPr>
        <w:pStyle w:val="PL"/>
      </w:pPr>
      <w:r>
        <w:t xml:space="preserve">        nSMChargingInformation:</w:t>
      </w:r>
    </w:p>
    <w:p w14:paraId="0F86FA7E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4844678C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03455369" w14:textId="77777777" w:rsidR="003964A0" w:rsidRPr="00BD6F46" w:rsidRDefault="003964A0" w:rsidP="003964A0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59D85B0" w14:textId="77777777" w:rsidR="003964A0" w:rsidRPr="00BD6F46" w:rsidRDefault="003964A0" w:rsidP="003964A0">
      <w:pPr>
        <w:pStyle w:val="PL"/>
      </w:pPr>
      <w:r w:rsidRPr="00BD6F46">
        <w:t xml:space="preserve">        - invocationTimeStamp</w:t>
      </w:r>
    </w:p>
    <w:p w14:paraId="571E80AA" w14:textId="77777777" w:rsidR="003964A0" w:rsidRPr="00BD6F46" w:rsidRDefault="003964A0" w:rsidP="003964A0">
      <w:pPr>
        <w:pStyle w:val="PL"/>
      </w:pPr>
      <w:r w:rsidRPr="00BD6F46">
        <w:t xml:space="preserve">        - invocationSequenceNumber</w:t>
      </w:r>
    </w:p>
    <w:p w14:paraId="483ACE6D" w14:textId="77777777" w:rsidR="003964A0" w:rsidRPr="00BD6F46" w:rsidRDefault="003964A0" w:rsidP="003964A0">
      <w:pPr>
        <w:pStyle w:val="PL"/>
      </w:pPr>
      <w:r w:rsidRPr="00BD6F46">
        <w:t xml:space="preserve">    ChargingDataResponse:</w:t>
      </w:r>
    </w:p>
    <w:p w14:paraId="130E0F2E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1D691A8D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642C4798" w14:textId="77777777" w:rsidR="003964A0" w:rsidRPr="00BD6F46" w:rsidRDefault="003964A0" w:rsidP="003964A0">
      <w:pPr>
        <w:pStyle w:val="PL"/>
      </w:pPr>
      <w:r w:rsidRPr="00BD6F46">
        <w:t xml:space="preserve">        invocationTimeStamp:</w:t>
      </w:r>
    </w:p>
    <w:p w14:paraId="11C39127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16A42D1C" w14:textId="77777777" w:rsidR="003964A0" w:rsidRPr="00BD6F46" w:rsidRDefault="003964A0" w:rsidP="003964A0">
      <w:pPr>
        <w:pStyle w:val="PL"/>
      </w:pPr>
      <w:r w:rsidRPr="00BD6F46">
        <w:t xml:space="preserve">        invocationSequenceNumber:</w:t>
      </w:r>
    </w:p>
    <w:p w14:paraId="33633788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'TS29571_CommonData.yaml#/components/schemas/Uint32'</w:t>
      </w:r>
    </w:p>
    <w:p w14:paraId="00562444" w14:textId="77777777" w:rsidR="003964A0" w:rsidRPr="00BD6F46" w:rsidRDefault="003964A0" w:rsidP="003964A0">
      <w:pPr>
        <w:pStyle w:val="PL"/>
      </w:pPr>
      <w:r w:rsidRPr="00BD6F46">
        <w:t xml:space="preserve">        invocationResult:</w:t>
      </w:r>
    </w:p>
    <w:p w14:paraId="03B9FF9A" w14:textId="77777777" w:rsidR="003964A0" w:rsidRPr="00BD6F46" w:rsidRDefault="003964A0" w:rsidP="003964A0">
      <w:pPr>
        <w:pStyle w:val="PL"/>
      </w:pPr>
      <w:r w:rsidRPr="00BD6F46">
        <w:t xml:space="preserve">          $ref: '#/components/schemas/InvocationResult'</w:t>
      </w:r>
    </w:p>
    <w:p w14:paraId="118F6196" w14:textId="77777777" w:rsidR="003964A0" w:rsidRPr="00BD6F46" w:rsidRDefault="003964A0" w:rsidP="003964A0">
      <w:pPr>
        <w:pStyle w:val="PL"/>
      </w:pPr>
      <w:r w:rsidRPr="00BD6F46">
        <w:t xml:space="preserve">        sessionFailover:</w:t>
      </w:r>
    </w:p>
    <w:p w14:paraId="449F608A" w14:textId="77777777" w:rsidR="003964A0" w:rsidRPr="00BD6F46" w:rsidRDefault="003964A0" w:rsidP="003964A0">
      <w:pPr>
        <w:pStyle w:val="PL"/>
      </w:pPr>
      <w:r w:rsidRPr="00BD6F46">
        <w:t xml:space="preserve">          $ref: '#/components/schemas/SessionFailover'</w:t>
      </w:r>
    </w:p>
    <w:p w14:paraId="314765C3" w14:textId="77777777" w:rsidR="003964A0" w:rsidRDefault="003964A0" w:rsidP="003964A0">
      <w:pPr>
        <w:pStyle w:val="PL"/>
      </w:pPr>
      <w:r>
        <w:t xml:space="preserve">        supportedFeatures:</w:t>
      </w:r>
    </w:p>
    <w:p w14:paraId="1B17C0E9" w14:textId="77777777" w:rsidR="003964A0" w:rsidRDefault="003964A0" w:rsidP="003964A0">
      <w:pPr>
        <w:pStyle w:val="PL"/>
      </w:pPr>
      <w:r>
        <w:t xml:space="preserve">          $ref: 'TS29571_CommonData.yaml#/components/schemas/SupportedFeatures'</w:t>
      </w:r>
    </w:p>
    <w:p w14:paraId="795060AA" w14:textId="77777777" w:rsidR="003964A0" w:rsidRPr="00BD6F46" w:rsidRDefault="003964A0" w:rsidP="003964A0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1B99588A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64E6667F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75F6F119" w14:textId="77777777" w:rsidR="003964A0" w:rsidRPr="00BD6F46" w:rsidRDefault="003964A0" w:rsidP="003964A0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D8C398E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2788BE99" w14:textId="77777777" w:rsidR="003964A0" w:rsidRPr="00BD6F46" w:rsidRDefault="003964A0" w:rsidP="003964A0">
      <w:pPr>
        <w:pStyle w:val="PL"/>
      </w:pPr>
      <w:r w:rsidRPr="00BD6F46">
        <w:t xml:space="preserve">        triggers:</w:t>
      </w:r>
    </w:p>
    <w:p w14:paraId="4404CE65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076ED83B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4269F340" w14:textId="77777777" w:rsidR="003964A0" w:rsidRPr="00BD6F46" w:rsidRDefault="003964A0" w:rsidP="003964A0">
      <w:pPr>
        <w:pStyle w:val="PL"/>
      </w:pPr>
      <w:r w:rsidRPr="00BD6F46">
        <w:t xml:space="preserve">            $ref: '#/components/schemas/Trigger'</w:t>
      </w:r>
    </w:p>
    <w:p w14:paraId="75A5B158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709167AA" w14:textId="77777777" w:rsidR="003964A0" w:rsidRPr="00BD6F46" w:rsidRDefault="003964A0" w:rsidP="003964A0">
      <w:pPr>
        <w:pStyle w:val="PL"/>
      </w:pPr>
      <w:r w:rsidRPr="00BD6F46">
        <w:t xml:space="preserve">        pDUSessionChargingInformation:</w:t>
      </w:r>
    </w:p>
    <w:p w14:paraId="1542D7C7" w14:textId="77777777" w:rsidR="003964A0" w:rsidRPr="00BD6F46" w:rsidRDefault="003964A0" w:rsidP="003964A0">
      <w:pPr>
        <w:pStyle w:val="PL"/>
      </w:pPr>
      <w:r w:rsidRPr="00BD6F46">
        <w:t xml:space="preserve">          $ref: '#/components/schemas/PDUSessionChargingInformation'</w:t>
      </w:r>
    </w:p>
    <w:p w14:paraId="405C99E0" w14:textId="77777777" w:rsidR="003964A0" w:rsidRPr="00BD6F46" w:rsidRDefault="003964A0" w:rsidP="003964A0">
      <w:pPr>
        <w:pStyle w:val="PL"/>
      </w:pPr>
      <w:r w:rsidRPr="00BD6F46">
        <w:t xml:space="preserve">        roamingQBCInformation:</w:t>
      </w:r>
    </w:p>
    <w:p w14:paraId="3B880323" w14:textId="77777777" w:rsidR="003964A0" w:rsidRDefault="003964A0" w:rsidP="003964A0">
      <w:pPr>
        <w:pStyle w:val="PL"/>
      </w:pPr>
      <w:r w:rsidRPr="00BD6F46">
        <w:t xml:space="preserve">          $ref: '#/components/schemas/RoamingQBCInformation'</w:t>
      </w:r>
    </w:p>
    <w:p w14:paraId="6BED2A9B" w14:textId="77777777" w:rsidR="003964A0" w:rsidRDefault="003964A0" w:rsidP="003964A0">
      <w:pPr>
        <w:pStyle w:val="PL"/>
      </w:pPr>
      <w:r>
        <w:t xml:space="preserve">        locationReportingChargingInformation:</w:t>
      </w:r>
    </w:p>
    <w:p w14:paraId="048874CC" w14:textId="77777777" w:rsidR="003964A0" w:rsidRPr="00BD6F46" w:rsidRDefault="003964A0" w:rsidP="003964A0">
      <w:pPr>
        <w:pStyle w:val="PL"/>
      </w:pPr>
      <w:r>
        <w:t xml:space="preserve">          $ref: '#/components/schemas/LocationReportingChargingInformation'</w:t>
      </w:r>
    </w:p>
    <w:p w14:paraId="01F56C96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3F536BFE" w14:textId="77777777" w:rsidR="003964A0" w:rsidRPr="00BD6F46" w:rsidRDefault="003964A0" w:rsidP="003964A0">
      <w:pPr>
        <w:pStyle w:val="PL"/>
      </w:pPr>
      <w:r w:rsidRPr="00BD6F46">
        <w:t xml:space="preserve">        - invocationTimeStamp</w:t>
      </w:r>
    </w:p>
    <w:p w14:paraId="7E62BD46" w14:textId="77777777" w:rsidR="003964A0" w:rsidRPr="00BD6F46" w:rsidRDefault="003964A0" w:rsidP="003964A0">
      <w:pPr>
        <w:pStyle w:val="PL"/>
      </w:pPr>
      <w:r w:rsidRPr="00BD6F46">
        <w:t xml:space="preserve">        - invocationSequenceNumber</w:t>
      </w:r>
    </w:p>
    <w:p w14:paraId="2D041AA5" w14:textId="77777777" w:rsidR="003964A0" w:rsidRPr="00BD6F46" w:rsidRDefault="003964A0" w:rsidP="003964A0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117EFB4B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4F7B2D6F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438AD636" w14:textId="77777777" w:rsidR="003964A0" w:rsidRPr="00BD6F46" w:rsidRDefault="003964A0" w:rsidP="003964A0">
      <w:pPr>
        <w:pStyle w:val="PL"/>
      </w:pPr>
      <w:r w:rsidRPr="00BD6F46">
        <w:t xml:space="preserve">        notificationType:</w:t>
      </w:r>
    </w:p>
    <w:p w14:paraId="4048BC1F" w14:textId="77777777" w:rsidR="003964A0" w:rsidRPr="00BD6F46" w:rsidRDefault="003964A0" w:rsidP="003964A0">
      <w:pPr>
        <w:pStyle w:val="PL"/>
      </w:pPr>
      <w:r w:rsidRPr="00BD6F46">
        <w:t xml:space="preserve">          $ref: '#/components/schemas/NotificationType'</w:t>
      </w:r>
    </w:p>
    <w:p w14:paraId="4165B752" w14:textId="77777777" w:rsidR="003964A0" w:rsidRPr="00BD6F46" w:rsidRDefault="003964A0" w:rsidP="003964A0">
      <w:pPr>
        <w:pStyle w:val="PL"/>
      </w:pPr>
      <w:r w:rsidRPr="00BD6F46">
        <w:t xml:space="preserve">        reauthorizationDetails:</w:t>
      </w:r>
    </w:p>
    <w:p w14:paraId="76369842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277C0328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5B91CDA7" w14:textId="77777777" w:rsidR="003964A0" w:rsidRPr="00BD6F46" w:rsidRDefault="003964A0" w:rsidP="003964A0">
      <w:pPr>
        <w:pStyle w:val="PL"/>
      </w:pPr>
      <w:r w:rsidRPr="00BD6F46">
        <w:t xml:space="preserve">            $ref: '#/components/schemas/ReauthorizationDetails'</w:t>
      </w:r>
    </w:p>
    <w:p w14:paraId="038B5B62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143D7EAB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16312537" w14:textId="77777777" w:rsidR="003964A0" w:rsidRDefault="003964A0" w:rsidP="003964A0">
      <w:pPr>
        <w:pStyle w:val="PL"/>
      </w:pPr>
      <w:r w:rsidRPr="00BD6F46">
        <w:t xml:space="preserve">        - notificationType</w:t>
      </w:r>
    </w:p>
    <w:p w14:paraId="766D6035" w14:textId="77777777" w:rsidR="003964A0" w:rsidRDefault="003964A0" w:rsidP="003964A0">
      <w:pPr>
        <w:pStyle w:val="PL"/>
      </w:pPr>
      <w:r w:rsidRPr="00BD6F46">
        <w:t xml:space="preserve">    </w:t>
      </w:r>
      <w:r>
        <w:t>ChargingNotifyResponse:</w:t>
      </w:r>
    </w:p>
    <w:p w14:paraId="5D10B80E" w14:textId="77777777" w:rsidR="003964A0" w:rsidRDefault="003964A0" w:rsidP="003964A0">
      <w:pPr>
        <w:pStyle w:val="PL"/>
      </w:pPr>
      <w:r>
        <w:t xml:space="preserve">      type: object</w:t>
      </w:r>
    </w:p>
    <w:p w14:paraId="6571D304" w14:textId="77777777" w:rsidR="003964A0" w:rsidRDefault="003964A0" w:rsidP="003964A0">
      <w:pPr>
        <w:pStyle w:val="PL"/>
      </w:pPr>
      <w:r>
        <w:t xml:space="preserve">      properties:</w:t>
      </w:r>
    </w:p>
    <w:p w14:paraId="5AB929CD" w14:textId="77777777" w:rsidR="003964A0" w:rsidRPr="0015021B" w:rsidRDefault="003964A0" w:rsidP="003964A0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0C858627" w14:textId="77777777" w:rsidR="003964A0" w:rsidRPr="00BD6F46" w:rsidRDefault="003964A0" w:rsidP="003964A0">
      <w:pPr>
        <w:pStyle w:val="PL"/>
      </w:pPr>
      <w:r>
        <w:lastRenderedPageBreak/>
        <w:t xml:space="preserve">          $ref: '#/components/schemas/InvocationResult'</w:t>
      </w:r>
    </w:p>
    <w:p w14:paraId="79783020" w14:textId="77777777" w:rsidR="003964A0" w:rsidRPr="00BD6F46" w:rsidRDefault="003964A0" w:rsidP="003964A0">
      <w:pPr>
        <w:pStyle w:val="PL"/>
      </w:pPr>
      <w:r w:rsidRPr="00BD6F46">
        <w:t xml:space="preserve">    NFIdentification:</w:t>
      </w:r>
    </w:p>
    <w:p w14:paraId="12DB310A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7DF51862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3EB559F1" w14:textId="77777777" w:rsidR="003964A0" w:rsidRPr="00BD6F46" w:rsidRDefault="003964A0" w:rsidP="003964A0">
      <w:pPr>
        <w:pStyle w:val="PL"/>
      </w:pPr>
      <w:r w:rsidRPr="00BD6F46">
        <w:t xml:space="preserve">        nFName:</w:t>
      </w:r>
    </w:p>
    <w:p w14:paraId="4E485395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'TS29571_CommonData.yaml#/components/schemas/NfInstanceId'</w:t>
      </w:r>
    </w:p>
    <w:p w14:paraId="47BB5D96" w14:textId="77777777" w:rsidR="003964A0" w:rsidRPr="00BD6F46" w:rsidRDefault="003964A0" w:rsidP="003964A0">
      <w:pPr>
        <w:pStyle w:val="PL"/>
      </w:pPr>
      <w:r w:rsidRPr="00BD6F46">
        <w:t xml:space="preserve">        nFIPv4Address:</w:t>
      </w:r>
    </w:p>
    <w:p w14:paraId="7A0210E4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'TS29571_CommonData.yaml#/components/schemas/Ipv4Addr'</w:t>
      </w:r>
    </w:p>
    <w:p w14:paraId="3C4EED05" w14:textId="77777777" w:rsidR="003964A0" w:rsidRPr="00BD6F46" w:rsidRDefault="003964A0" w:rsidP="003964A0">
      <w:pPr>
        <w:pStyle w:val="PL"/>
      </w:pPr>
      <w:r w:rsidRPr="00BD6F46">
        <w:t xml:space="preserve">        nFIPv6Address:</w:t>
      </w:r>
    </w:p>
    <w:p w14:paraId="3AE7ABC3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'TS29571_CommonData.yaml#/components/schemas/Ipv6Addr'</w:t>
      </w:r>
    </w:p>
    <w:p w14:paraId="64B53499" w14:textId="77777777" w:rsidR="003964A0" w:rsidRPr="00BD6F46" w:rsidRDefault="003964A0" w:rsidP="003964A0">
      <w:pPr>
        <w:pStyle w:val="PL"/>
      </w:pPr>
      <w:r w:rsidRPr="00BD6F46">
        <w:t xml:space="preserve">        nFPLMNID:</w:t>
      </w:r>
    </w:p>
    <w:p w14:paraId="16AFCCD8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'TS29571_CommonData.yaml#/components/schemas/PlmnId'</w:t>
      </w:r>
    </w:p>
    <w:p w14:paraId="71522639" w14:textId="77777777" w:rsidR="003964A0" w:rsidRPr="00BD6F46" w:rsidRDefault="003964A0" w:rsidP="003964A0">
      <w:pPr>
        <w:pStyle w:val="PL"/>
      </w:pPr>
      <w:r w:rsidRPr="00BD6F46">
        <w:t xml:space="preserve">        nodeFunctionality:</w:t>
      </w:r>
    </w:p>
    <w:p w14:paraId="77915BE7" w14:textId="77777777" w:rsidR="003964A0" w:rsidRDefault="003964A0" w:rsidP="003964A0">
      <w:pPr>
        <w:pStyle w:val="PL"/>
      </w:pPr>
      <w:r w:rsidRPr="00BD6F46">
        <w:t xml:space="preserve">          $ref: '#/components/schemas/NodeFunctionality'</w:t>
      </w:r>
    </w:p>
    <w:p w14:paraId="1E7FAF38" w14:textId="77777777" w:rsidR="003964A0" w:rsidRPr="00BD6F46" w:rsidRDefault="003964A0" w:rsidP="003964A0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2371CC64" w14:textId="77777777" w:rsidR="003964A0" w:rsidRPr="00BD6F46" w:rsidRDefault="003964A0" w:rsidP="003964A0">
      <w:pPr>
        <w:pStyle w:val="PL"/>
      </w:pPr>
      <w:r w:rsidRPr="00BD6F46">
        <w:t xml:space="preserve">          </w:t>
      </w:r>
      <w:r w:rsidRPr="00F267AF">
        <w:t>type: string</w:t>
      </w:r>
    </w:p>
    <w:p w14:paraId="5FBAD205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1D1804C7" w14:textId="77777777" w:rsidR="003964A0" w:rsidRPr="00BD6F46" w:rsidRDefault="003964A0" w:rsidP="003964A0">
      <w:pPr>
        <w:pStyle w:val="PL"/>
      </w:pPr>
      <w:r w:rsidRPr="00BD6F46">
        <w:t xml:space="preserve">        - nodeFunctionality</w:t>
      </w:r>
    </w:p>
    <w:p w14:paraId="3D7BFC8B" w14:textId="77777777" w:rsidR="003964A0" w:rsidRPr="00BD6F46" w:rsidRDefault="003964A0" w:rsidP="003964A0">
      <w:pPr>
        <w:pStyle w:val="PL"/>
      </w:pPr>
      <w:r w:rsidRPr="00BD6F46">
        <w:t xml:space="preserve">    MultipleUnitUsage:</w:t>
      </w:r>
    </w:p>
    <w:p w14:paraId="58942774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46BA6781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78219BF2" w14:textId="77777777" w:rsidR="003964A0" w:rsidRPr="00BD6F46" w:rsidRDefault="003964A0" w:rsidP="003964A0">
      <w:pPr>
        <w:pStyle w:val="PL"/>
      </w:pPr>
      <w:r w:rsidRPr="00BD6F46">
        <w:t xml:space="preserve">        ratingGroup:</w:t>
      </w:r>
    </w:p>
    <w:p w14:paraId="3C689C2F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43C87ED" w14:textId="77777777" w:rsidR="003964A0" w:rsidRPr="00BD6F46" w:rsidRDefault="003964A0" w:rsidP="003964A0">
      <w:pPr>
        <w:pStyle w:val="PL"/>
      </w:pPr>
      <w:r w:rsidRPr="00BD6F46">
        <w:t xml:space="preserve">        requestedUnit:</w:t>
      </w:r>
    </w:p>
    <w:p w14:paraId="71374232" w14:textId="77777777" w:rsidR="003964A0" w:rsidRPr="00BD6F46" w:rsidRDefault="003964A0" w:rsidP="003964A0">
      <w:pPr>
        <w:pStyle w:val="PL"/>
      </w:pPr>
      <w:r w:rsidRPr="00BD6F46">
        <w:t xml:space="preserve">          $ref: '#/components/schemas/RequestedUnit'</w:t>
      </w:r>
    </w:p>
    <w:p w14:paraId="6FF373B8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69AB47E9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6AF2AF67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7B3FE29F" w14:textId="77777777" w:rsidR="003964A0" w:rsidRPr="00BD6F46" w:rsidRDefault="003964A0" w:rsidP="003964A0">
      <w:pPr>
        <w:pStyle w:val="PL"/>
      </w:pPr>
      <w:r w:rsidRPr="00BD6F46">
        <w:t xml:space="preserve">            $ref: '#/components/schemas/UsedUnitContainer'</w:t>
      </w:r>
    </w:p>
    <w:p w14:paraId="5CE5F6A7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7D345F79" w14:textId="77777777" w:rsidR="003964A0" w:rsidRPr="00BD6F46" w:rsidRDefault="003964A0" w:rsidP="003964A0">
      <w:pPr>
        <w:pStyle w:val="PL"/>
      </w:pPr>
      <w:r w:rsidRPr="00BD6F46">
        <w:t xml:space="preserve">        uPFID:</w:t>
      </w:r>
    </w:p>
    <w:p w14:paraId="5D3F99FE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'TS29571_CommonData.yaml#/components/schemas/NfInstanceId'</w:t>
      </w:r>
    </w:p>
    <w:p w14:paraId="6C039AFC" w14:textId="77777777" w:rsidR="003964A0" w:rsidRDefault="003964A0" w:rsidP="003964A0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15D9D19" w14:textId="77777777" w:rsidR="003964A0" w:rsidRDefault="003964A0" w:rsidP="003964A0">
      <w:pPr>
        <w:pStyle w:val="PL"/>
      </w:pPr>
      <w:r>
        <w:t xml:space="preserve">          $ref: '#/components/schemas/PDUAddress'</w:t>
      </w:r>
    </w:p>
    <w:p w14:paraId="5F60A31E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195EAA57" w14:textId="77777777" w:rsidR="003964A0" w:rsidRPr="00BD6F46" w:rsidRDefault="003964A0" w:rsidP="003964A0">
      <w:pPr>
        <w:pStyle w:val="PL"/>
      </w:pPr>
      <w:r w:rsidRPr="00BD6F46">
        <w:t xml:space="preserve">        - ratingGroup</w:t>
      </w:r>
    </w:p>
    <w:p w14:paraId="5FB9896B" w14:textId="77777777" w:rsidR="003964A0" w:rsidRPr="00BD6F46" w:rsidRDefault="003964A0" w:rsidP="003964A0">
      <w:pPr>
        <w:pStyle w:val="PL"/>
      </w:pPr>
      <w:r w:rsidRPr="00BD6F46">
        <w:t xml:space="preserve">    InvocationResult:</w:t>
      </w:r>
    </w:p>
    <w:p w14:paraId="6BD9C874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1CEBEA47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21875B12" w14:textId="77777777" w:rsidR="003964A0" w:rsidRPr="00BD6F46" w:rsidRDefault="003964A0" w:rsidP="003964A0">
      <w:pPr>
        <w:pStyle w:val="PL"/>
      </w:pPr>
      <w:r w:rsidRPr="00BD6F46">
        <w:t xml:space="preserve">        error:</w:t>
      </w:r>
    </w:p>
    <w:p w14:paraId="60BD7AA2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'TS29571_CommonData.yaml#/components/schemas/ProblemDetails'</w:t>
      </w:r>
    </w:p>
    <w:p w14:paraId="6016826D" w14:textId="77777777" w:rsidR="003964A0" w:rsidRPr="00BD6F46" w:rsidRDefault="003964A0" w:rsidP="003964A0">
      <w:pPr>
        <w:pStyle w:val="PL"/>
      </w:pPr>
      <w:r w:rsidRPr="00BD6F46">
        <w:t xml:space="preserve">        failureHandling:</w:t>
      </w:r>
    </w:p>
    <w:p w14:paraId="5A9666D0" w14:textId="77777777" w:rsidR="003964A0" w:rsidRPr="00BD6F46" w:rsidRDefault="003964A0" w:rsidP="003964A0">
      <w:pPr>
        <w:pStyle w:val="PL"/>
      </w:pPr>
      <w:r w:rsidRPr="00BD6F46">
        <w:t xml:space="preserve">          $ref: '#/components/schemas/FailureHandling'</w:t>
      </w:r>
    </w:p>
    <w:p w14:paraId="56F323E2" w14:textId="77777777" w:rsidR="003964A0" w:rsidRPr="00BD6F46" w:rsidRDefault="003964A0" w:rsidP="003964A0">
      <w:pPr>
        <w:pStyle w:val="PL"/>
      </w:pPr>
      <w:r w:rsidRPr="00BD6F46">
        <w:t xml:space="preserve">    Trigger:</w:t>
      </w:r>
    </w:p>
    <w:p w14:paraId="48B48BA3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515DD3B1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178F0139" w14:textId="77777777" w:rsidR="003964A0" w:rsidRPr="00BD6F46" w:rsidRDefault="003964A0" w:rsidP="003964A0">
      <w:pPr>
        <w:pStyle w:val="PL"/>
      </w:pPr>
      <w:r w:rsidRPr="00BD6F46">
        <w:t xml:space="preserve">        triggerType:</w:t>
      </w:r>
    </w:p>
    <w:p w14:paraId="642EABF7" w14:textId="77777777" w:rsidR="003964A0" w:rsidRPr="00BD6F46" w:rsidRDefault="003964A0" w:rsidP="003964A0">
      <w:pPr>
        <w:pStyle w:val="PL"/>
      </w:pPr>
      <w:r w:rsidRPr="00BD6F46">
        <w:t xml:space="preserve">          $ref: '#/components/schemas/TriggerType'</w:t>
      </w:r>
    </w:p>
    <w:p w14:paraId="6D880EC6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17ABBF4A" w14:textId="77777777" w:rsidR="003964A0" w:rsidRPr="00BD6F46" w:rsidRDefault="003964A0" w:rsidP="003964A0">
      <w:pPr>
        <w:pStyle w:val="PL"/>
      </w:pPr>
      <w:r w:rsidRPr="00BD6F46">
        <w:t xml:space="preserve">          $ref: '#/components/schemas/TriggerCategory'</w:t>
      </w:r>
    </w:p>
    <w:p w14:paraId="32D62904" w14:textId="77777777" w:rsidR="003964A0" w:rsidRPr="00BD6F46" w:rsidRDefault="003964A0" w:rsidP="003964A0">
      <w:pPr>
        <w:pStyle w:val="PL"/>
      </w:pPr>
      <w:r w:rsidRPr="00BD6F46">
        <w:t xml:space="preserve">        timeLimit:</w:t>
      </w:r>
    </w:p>
    <w:p w14:paraId="5CF03B98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'TS29571_CommonData.yaml#/components/schemas/DurationSec'</w:t>
      </w:r>
    </w:p>
    <w:p w14:paraId="072B1874" w14:textId="77777777" w:rsidR="003964A0" w:rsidRPr="00BD6F46" w:rsidRDefault="003964A0" w:rsidP="003964A0">
      <w:pPr>
        <w:pStyle w:val="PL"/>
      </w:pPr>
      <w:r w:rsidRPr="00BD6F46">
        <w:t xml:space="preserve">        volumeLimit:</w:t>
      </w:r>
    </w:p>
    <w:p w14:paraId="1B55D2A4" w14:textId="77777777" w:rsidR="003964A0" w:rsidRDefault="003964A0" w:rsidP="003964A0">
      <w:pPr>
        <w:pStyle w:val="PL"/>
      </w:pPr>
      <w:r w:rsidRPr="00BD6F46">
        <w:t xml:space="preserve">          $ref: 'TS29571_CommonData.yaml#/components/schemas/Uint32'</w:t>
      </w:r>
    </w:p>
    <w:p w14:paraId="467E8F68" w14:textId="77777777" w:rsidR="003964A0" w:rsidRPr="00BD6F46" w:rsidRDefault="003964A0" w:rsidP="003964A0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00505A9B" w14:textId="77777777" w:rsidR="003964A0" w:rsidRDefault="003964A0" w:rsidP="003964A0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25B0AD46" w14:textId="77777777" w:rsidR="003964A0" w:rsidRDefault="003964A0" w:rsidP="003964A0">
      <w:pPr>
        <w:pStyle w:val="PL"/>
      </w:pPr>
      <w:r>
        <w:t xml:space="preserve">        eventLimit:</w:t>
      </w:r>
    </w:p>
    <w:p w14:paraId="05F41C6B" w14:textId="77777777" w:rsidR="003964A0" w:rsidRPr="00BD6F46" w:rsidRDefault="003964A0" w:rsidP="003964A0">
      <w:pPr>
        <w:pStyle w:val="PL"/>
      </w:pPr>
      <w:r>
        <w:t xml:space="preserve">          $ref: 'TS29571_CommonData.yaml#/components/schemas/Uint32'</w:t>
      </w:r>
    </w:p>
    <w:p w14:paraId="00F2E966" w14:textId="77777777" w:rsidR="003964A0" w:rsidRPr="00BD6F46" w:rsidRDefault="003964A0" w:rsidP="003964A0">
      <w:pPr>
        <w:pStyle w:val="PL"/>
      </w:pPr>
      <w:r w:rsidRPr="00BD6F46">
        <w:t xml:space="preserve">        maxNumberOfccc:</w:t>
      </w:r>
    </w:p>
    <w:p w14:paraId="01F0AE33" w14:textId="77777777" w:rsidR="003964A0" w:rsidRPr="005F76DA" w:rsidRDefault="003964A0" w:rsidP="003964A0">
      <w:pPr>
        <w:pStyle w:val="PL"/>
      </w:pPr>
      <w:r w:rsidRPr="00BD6F46">
        <w:t xml:space="preserve">          $ref: 'TS29571_CommonData.yaml#/components/schemas/Uint32'</w:t>
      </w:r>
    </w:p>
    <w:p w14:paraId="09577A3A" w14:textId="77777777" w:rsidR="003964A0" w:rsidRPr="005F76DA" w:rsidRDefault="003964A0" w:rsidP="003964A0">
      <w:pPr>
        <w:pStyle w:val="PL"/>
      </w:pPr>
      <w:r w:rsidRPr="005F76DA">
        <w:t xml:space="preserve">        tariffTimeChange:</w:t>
      </w:r>
    </w:p>
    <w:p w14:paraId="7BF8BBAC" w14:textId="77777777" w:rsidR="003964A0" w:rsidRPr="005F76DA" w:rsidRDefault="003964A0" w:rsidP="003964A0">
      <w:pPr>
        <w:pStyle w:val="PL"/>
      </w:pPr>
      <w:r w:rsidRPr="005F76DA">
        <w:t xml:space="preserve">          $ref: 'TS29571_CommonData.yaml#/components/schemas/DateTime'</w:t>
      </w:r>
    </w:p>
    <w:p w14:paraId="1044BAAF" w14:textId="77777777" w:rsidR="003964A0" w:rsidRPr="00BD6F46" w:rsidRDefault="003964A0" w:rsidP="003964A0">
      <w:pPr>
        <w:pStyle w:val="PL"/>
      </w:pPr>
    </w:p>
    <w:p w14:paraId="37BA760F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074FF6EB" w14:textId="77777777" w:rsidR="003964A0" w:rsidRPr="00BD6F46" w:rsidRDefault="003964A0" w:rsidP="003964A0">
      <w:pPr>
        <w:pStyle w:val="PL"/>
      </w:pPr>
      <w:r w:rsidRPr="00BD6F46">
        <w:t xml:space="preserve">        - triggerType</w:t>
      </w:r>
    </w:p>
    <w:p w14:paraId="21C04434" w14:textId="77777777" w:rsidR="003964A0" w:rsidRPr="00BD6F46" w:rsidRDefault="003964A0" w:rsidP="003964A0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8054685" w14:textId="77777777" w:rsidR="003964A0" w:rsidRPr="00BD6F46" w:rsidRDefault="003964A0" w:rsidP="003964A0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D6F4F08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2237C345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504AEDFB" w14:textId="77777777" w:rsidR="003964A0" w:rsidRPr="00BD6F46" w:rsidRDefault="003964A0" w:rsidP="003964A0">
      <w:pPr>
        <w:pStyle w:val="PL"/>
      </w:pPr>
      <w:r w:rsidRPr="00BD6F46">
        <w:t xml:space="preserve">        resultCode:</w:t>
      </w:r>
    </w:p>
    <w:p w14:paraId="65988DB3" w14:textId="77777777" w:rsidR="003964A0" w:rsidRPr="00BD6F46" w:rsidRDefault="003964A0" w:rsidP="003964A0">
      <w:pPr>
        <w:pStyle w:val="PL"/>
      </w:pPr>
      <w:r w:rsidRPr="00BD6F46">
        <w:t xml:space="preserve">          $ref: '#/components/schemas/ResultCode'</w:t>
      </w:r>
    </w:p>
    <w:p w14:paraId="2880EBDD" w14:textId="77777777" w:rsidR="003964A0" w:rsidRPr="00BD6F46" w:rsidRDefault="003964A0" w:rsidP="003964A0">
      <w:pPr>
        <w:pStyle w:val="PL"/>
      </w:pPr>
      <w:r w:rsidRPr="00BD6F46">
        <w:t xml:space="preserve">        ratingGroup:</w:t>
      </w:r>
    </w:p>
    <w:p w14:paraId="74E53CF9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961056F" w14:textId="77777777" w:rsidR="003964A0" w:rsidRPr="00BD6F46" w:rsidRDefault="003964A0" w:rsidP="003964A0">
      <w:pPr>
        <w:pStyle w:val="PL"/>
      </w:pPr>
      <w:r w:rsidRPr="00BD6F46">
        <w:t xml:space="preserve">        grantedUnit:</w:t>
      </w:r>
    </w:p>
    <w:p w14:paraId="3A1A393C" w14:textId="77777777" w:rsidR="003964A0" w:rsidRPr="00BD6F46" w:rsidRDefault="003964A0" w:rsidP="003964A0">
      <w:pPr>
        <w:pStyle w:val="PL"/>
      </w:pPr>
      <w:r w:rsidRPr="00BD6F46">
        <w:t xml:space="preserve">          $ref: '#/components/schemas/GrantedUnit'</w:t>
      </w:r>
    </w:p>
    <w:p w14:paraId="1B127855" w14:textId="77777777" w:rsidR="003964A0" w:rsidRPr="00BD6F46" w:rsidRDefault="003964A0" w:rsidP="003964A0">
      <w:pPr>
        <w:pStyle w:val="PL"/>
      </w:pPr>
      <w:r w:rsidRPr="00BD6F46">
        <w:t xml:space="preserve">        triggers:</w:t>
      </w:r>
    </w:p>
    <w:p w14:paraId="2E9F1DEF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294C377C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6BF96BD5" w14:textId="77777777" w:rsidR="003964A0" w:rsidRPr="00BD6F46" w:rsidRDefault="003964A0" w:rsidP="003964A0">
      <w:pPr>
        <w:pStyle w:val="PL"/>
      </w:pPr>
      <w:r w:rsidRPr="00BD6F46">
        <w:lastRenderedPageBreak/>
        <w:t xml:space="preserve">            $ref: '#/components/schemas/Trigger'</w:t>
      </w:r>
    </w:p>
    <w:p w14:paraId="5AAAB7C6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62590843" w14:textId="77777777" w:rsidR="003964A0" w:rsidRPr="00BD6F46" w:rsidRDefault="003964A0" w:rsidP="003964A0">
      <w:pPr>
        <w:pStyle w:val="PL"/>
      </w:pPr>
      <w:r w:rsidRPr="00BD6F46">
        <w:t xml:space="preserve">        validityTime:</w:t>
      </w:r>
    </w:p>
    <w:p w14:paraId="0C9ECA4F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42C3F59E" w14:textId="77777777" w:rsidR="003964A0" w:rsidRPr="00BD6F46" w:rsidRDefault="003964A0" w:rsidP="003964A0">
      <w:pPr>
        <w:pStyle w:val="PL"/>
      </w:pPr>
      <w:r w:rsidRPr="00BD6F46">
        <w:t xml:space="preserve">        quotaHoldingTime:</w:t>
      </w:r>
    </w:p>
    <w:p w14:paraId="72B27BB9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'TS29571_CommonData.yaml#/components/schemas/DurationSec'</w:t>
      </w:r>
    </w:p>
    <w:p w14:paraId="4441536E" w14:textId="77777777" w:rsidR="003964A0" w:rsidRPr="00BD6F46" w:rsidRDefault="003964A0" w:rsidP="003964A0">
      <w:pPr>
        <w:pStyle w:val="PL"/>
      </w:pPr>
      <w:r w:rsidRPr="00BD6F46">
        <w:t xml:space="preserve">        finalUnitIndication:</w:t>
      </w:r>
    </w:p>
    <w:p w14:paraId="192A7A1B" w14:textId="77777777" w:rsidR="003964A0" w:rsidRPr="00BD6F46" w:rsidRDefault="003964A0" w:rsidP="003964A0">
      <w:pPr>
        <w:pStyle w:val="PL"/>
      </w:pPr>
      <w:r w:rsidRPr="00BD6F46">
        <w:t xml:space="preserve">          $ref: '#/components/schemas/FinalUnitIndication'</w:t>
      </w:r>
    </w:p>
    <w:p w14:paraId="0D9B1ACE" w14:textId="77777777" w:rsidR="003964A0" w:rsidRPr="00BD6F46" w:rsidRDefault="003964A0" w:rsidP="003964A0">
      <w:pPr>
        <w:pStyle w:val="PL"/>
      </w:pPr>
      <w:r w:rsidRPr="00BD6F46">
        <w:t xml:space="preserve">        timeQuotaThreshold:</w:t>
      </w:r>
    </w:p>
    <w:p w14:paraId="125FFEC5" w14:textId="77777777" w:rsidR="003964A0" w:rsidRPr="00BD6F46" w:rsidRDefault="003964A0" w:rsidP="003964A0">
      <w:pPr>
        <w:pStyle w:val="PL"/>
      </w:pPr>
      <w:r w:rsidRPr="00BD6F46">
        <w:t xml:space="preserve">          type: integer</w:t>
      </w:r>
    </w:p>
    <w:p w14:paraId="07BD8C4F" w14:textId="77777777" w:rsidR="003964A0" w:rsidRPr="00BD6F46" w:rsidRDefault="003964A0" w:rsidP="003964A0">
      <w:pPr>
        <w:pStyle w:val="PL"/>
      </w:pPr>
      <w:r w:rsidRPr="00BD6F46">
        <w:t xml:space="preserve">        volumeQuotaThreshold:</w:t>
      </w:r>
    </w:p>
    <w:p w14:paraId="0DBC63C8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F4CA229" w14:textId="77777777" w:rsidR="003964A0" w:rsidRPr="00BD6F46" w:rsidRDefault="003964A0" w:rsidP="003964A0">
      <w:pPr>
        <w:pStyle w:val="PL"/>
      </w:pPr>
      <w:r w:rsidRPr="00BD6F46">
        <w:t xml:space="preserve">        unitQuotaThreshold:</w:t>
      </w:r>
    </w:p>
    <w:p w14:paraId="09F5C2B5" w14:textId="77777777" w:rsidR="003964A0" w:rsidRPr="00BD6F46" w:rsidRDefault="003964A0" w:rsidP="003964A0">
      <w:pPr>
        <w:pStyle w:val="PL"/>
      </w:pPr>
      <w:r w:rsidRPr="00BD6F46">
        <w:t xml:space="preserve">          type: integer</w:t>
      </w:r>
    </w:p>
    <w:p w14:paraId="343B5BFE" w14:textId="77777777" w:rsidR="003964A0" w:rsidRPr="00BD6F46" w:rsidRDefault="003964A0" w:rsidP="003964A0">
      <w:pPr>
        <w:pStyle w:val="PL"/>
      </w:pPr>
      <w:r w:rsidRPr="00BD6F46">
        <w:t xml:space="preserve">        uPFID:</w:t>
      </w:r>
    </w:p>
    <w:p w14:paraId="6444E8A0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'TS29571_CommonData.yaml#/components/schemas/NfInstanceId'</w:t>
      </w:r>
    </w:p>
    <w:p w14:paraId="554F9346" w14:textId="0375AEFF" w:rsidR="00433DBE" w:rsidRPr="00BD6F46" w:rsidRDefault="00433DBE" w:rsidP="00433DBE">
      <w:pPr>
        <w:pStyle w:val="PL"/>
        <w:rPr>
          <w:ins w:id="12" w:author="Ericsson" w:date="2021-12-30T16:41:00Z"/>
        </w:rPr>
      </w:pPr>
      <w:ins w:id="13" w:author="Ericsson" w:date="2021-12-30T16:41:00Z">
        <w:r w:rsidRPr="00BD6F46">
          <w:t xml:space="preserve">        </w:t>
        </w:r>
        <w:r w:rsidR="00F77FAC" w:rsidRPr="00AF02C0">
          <w:rPr>
            <w:lang w:eastAsia="zh-CN"/>
          </w:rPr>
          <w:t>announcementInformation</w:t>
        </w:r>
        <w:r w:rsidRPr="00BD6F46">
          <w:t>:</w:t>
        </w:r>
      </w:ins>
    </w:p>
    <w:p w14:paraId="68D1CB14" w14:textId="14EAF7F9" w:rsidR="00433DBE" w:rsidRPr="00BD6F46" w:rsidRDefault="00433DBE" w:rsidP="00433DBE">
      <w:pPr>
        <w:pStyle w:val="PL"/>
        <w:rPr>
          <w:ins w:id="14" w:author="Ericsson" w:date="2021-12-30T16:41:00Z"/>
        </w:rPr>
      </w:pPr>
      <w:ins w:id="15" w:author="Ericsson" w:date="2021-12-30T16:41:00Z">
        <w:r w:rsidRPr="00BD6F46">
          <w:t xml:space="preserve">          $ref: '#/components/schemas/</w:t>
        </w:r>
      </w:ins>
      <w:ins w:id="16" w:author="Ericsson" w:date="2021-12-30T16:42:00Z">
        <w:r w:rsidR="00370578" w:rsidRPr="00AF02C0">
          <w:rPr>
            <w:lang w:eastAsia="zh-CN"/>
          </w:rPr>
          <w:t>AnnouncementInformation</w:t>
        </w:r>
      </w:ins>
      <w:ins w:id="17" w:author="Ericsson" w:date="2021-12-30T16:41:00Z">
        <w:r w:rsidRPr="00BD6F46">
          <w:t>'</w:t>
        </w:r>
      </w:ins>
    </w:p>
    <w:p w14:paraId="429D3BA9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25068DB3" w14:textId="77777777" w:rsidR="003964A0" w:rsidRPr="00BD6F46" w:rsidRDefault="003964A0" w:rsidP="003964A0">
      <w:pPr>
        <w:pStyle w:val="PL"/>
      </w:pPr>
      <w:r w:rsidRPr="00BD6F46">
        <w:t xml:space="preserve">        - ratingGroup</w:t>
      </w:r>
    </w:p>
    <w:p w14:paraId="0776D490" w14:textId="77777777" w:rsidR="003964A0" w:rsidRPr="00BD6F46" w:rsidRDefault="003964A0" w:rsidP="003964A0">
      <w:pPr>
        <w:pStyle w:val="PL"/>
      </w:pPr>
      <w:r w:rsidRPr="00BD6F46">
        <w:t xml:space="preserve">    RequestedUnit:</w:t>
      </w:r>
    </w:p>
    <w:p w14:paraId="74C54531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4EFC616F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4332CA3F" w14:textId="77777777" w:rsidR="003964A0" w:rsidRPr="00BD6F46" w:rsidRDefault="003964A0" w:rsidP="003964A0">
      <w:pPr>
        <w:pStyle w:val="PL"/>
      </w:pPr>
      <w:r w:rsidRPr="00BD6F46">
        <w:t xml:space="preserve">        time:</w:t>
      </w:r>
    </w:p>
    <w:p w14:paraId="0E85B472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'TS29571_CommonData.yaml#/components/schemas/Uint32'</w:t>
      </w:r>
    </w:p>
    <w:p w14:paraId="3A683FEC" w14:textId="77777777" w:rsidR="003964A0" w:rsidRPr="00BD6F46" w:rsidRDefault="003964A0" w:rsidP="003964A0">
      <w:pPr>
        <w:pStyle w:val="PL"/>
      </w:pPr>
      <w:r w:rsidRPr="00BD6F46">
        <w:t xml:space="preserve">        totalVolume:</w:t>
      </w:r>
    </w:p>
    <w:p w14:paraId="4C6917A7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76BD301D" w14:textId="77777777" w:rsidR="003964A0" w:rsidRPr="00BD6F46" w:rsidRDefault="003964A0" w:rsidP="003964A0">
      <w:pPr>
        <w:pStyle w:val="PL"/>
      </w:pPr>
      <w:r w:rsidRPr="00BD6F46">
        <w:t xml:space="preserve">        uplinkVolume:</w:t>
      </w:r>
    </w:p>
    <w:p w14:paraId="52EBCF8E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3B8660B7" w14:textId="77777777" w:rsidR="003964A0" w:rsidRPr="00BD6F46" w:rsidRDefault="003964A0" w:rsidP="003964A0">
      <w:pPr>
        <w:pStyle w:val="PL"/>
      </w:pPr>
      <w:r w:rsidRPr="00BD6F46">
        <w:t xml:space="preserve">        downlinkVolume:</w:t>
      </w:r>
    </w:p>
    <w:p w14:paraId="2D391610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02102587" w14:textId="77777777" w:rsidR="003964A0" w:rsidRPr="00BD6F46" w:rsidRDefault="003964A0" w:rsidP="003964A0">
      <w:pPr>
        <w:pStyle w:val="PL"/>
      </w:pPr>
      <w:r w:rsidRPr="00BD6F46">
        <w:t xml:space="preserve">        serviceSpecificUnits:</w:t>
      </w:r>
    </w:p>
    <w:p w14:paraId="407C6AFC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00210F35" w14:textId="77777777" w:rsidR="003964A0" w:rsidRPr="00BD6F46" w:rsidRDefault="003964A0" w:rsidP="003964A0">
      <w:pPr>
        <w:pStyle w:val="PL"/>
      </w:pPr>
      <w:r w:rsidRPr="00BD6F46">
        <w:t xml:space="preserve">    UsedUnitContainer:</w:t>
      </w:r>
    </w:p>
    <w:p w14:paraId="0F511D94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35E86885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2FFE8F8A" w14:textId="77777777" w:rsidR="003964A0" w:rsidRPr="00BD6F46" w:rsidRDefault="003964A0" w:rsidP="003964A0">
      <w:pPr>
        <w:pStyle w:val="PL"/>
      </w:pPr>
      <w:r w:rsidRPr="00BD6F46">
        <w:t xml:space="preserve">        serviceId:</w:t>
      </w:r>
    </w:p>
    <w:p w14:paraId="53D5694A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3D3512A6" w14:textId="77777777" w:rsidR="003964A0" w:rsidRPr="007E77F7" w:rsidRDefault="003964A0" w:rsidP="003964A0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819512F" w14:textId="77777777" w:rsidR="003964A0" w:rsidRPr="007E77F7" w:rsidRDefault="003964A0" w:rsidP="003964A0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E4C3A9C" w14:textId="77777777" w:rsidR="003964A0" w:rsidRPr="00BD6F46" w:rsidRDefault="003964A0" w:rsidP="003964A0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0D7157E7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5045FB9A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27D2361D" w14:textId="77777777" w:rsidR="003964A0" w:rsidRPr="00BD6F46" w:rsidRDefault="003964A0" w:rsidP="003964A0">
      <w:pPr>
        <w:pStyle w:val="PL"/>
      </w:pPr>
      <w:r w:rsidRPr="00BD6F46">
        <w:t xml:space="preserve">            $ref: '#/components/schemas/Trigger'</w:t>
      </w:r>
    </w:p>
    <w:p w14:paraId="4672B0FB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38FC5ABC" w14:textId="77777777" w:rsidR="003964A0" w:rsidRPr="00BD6F46" w:rsidRDefault="003964A0" w:rsidP="003964A0">
      <w:pPr>
        <w:pStyle w:val="PL"/>
      </w:pPr>
      <w:r w:rsidRPr="00BD6F46">
        <w:t xml:space="preserve">        triggerTimestamp:</w:t>
      </w:r>
    </w:p>
    <w:p w14:paraId="4431B810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426F0884" w14:textId="77777777" w:rsidR="003964A0" w:rsidRPr="00BD6F46" w:rsidRDefault="003964A0" w:rsidP="003964A0">
      <w:pPr>
        <w:pStyle w:val="PL"/>
      </w:pPr>
      <w:r w:rsidRPr="00BD6F46">
        <w:t xml:space="preserve">        time:</w:t>
      </w:r>
    </w:p>
    <w:p w14:paraId="38A68D77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'TS29571_CommonData.yaml#/components/schemas/Uint32'</w:t>
      </w:r>
    </w:p>
    <w:p w14:paraId="688DDC14" w14:textId="77777777" w:rsidR="003964A0" w:rsidRPr="00BD6F46" w:rsidRDefault="003964A0" w:rsidP="003964A0">
      <w:pPr>
        <w:pStyle w:val="PL"/>
      </w:pPr>
      <w:r w:rsidRPr="00BD6F46">
        <w:t xml:space="preserve">        totalVolume:</w:t>
      </w:r>
    </w:p>
    <w:p w14:paraId="2540E0E8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4500DE80" w14:textId="77777777" w:rsidR="003964A0" w:rsidRPr="00BD6F46" w:rsidRDefault="003964A0" w:rsidP="003964A0">
      <w:pPr>
        <w:pStyle w:val="PL"/>
      </w:pPr>
      <w:r w:rsidRPr="00BD6F46">
        <w:t xml:space="preserve">        uplinkVolume:</w:t>
      </w:r>
    </w:p>
    <w:p w14:paraId="4D64B382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2B47685B" w14:textId="77777777" w:rsidR="003964A0" w:rsidRPr="00BD6F46" w:rsidRDefault="003964A0" w:rsidP="003964A0">
      <w:pPr>
        <w:pStyle w:val="PL"/>
      </w:pPr>
      <w:r w:rsidRPr="00BD6F46">
        <w:t xml:space="preserve">        downlinkVolume:</w:t>
      </w:r>
    </w:p>
    <w:p w14:paraId="6D7B34A3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2A9F394B" w14:textId="77777777" w:rsidR="003964A0" w:rsidRPr="00BD6F46" w:rsidRDefault="003964A0" w:rsidP="003964A0">
      <w:pPr>
        <w:pStyle w:val="PL"/>
      </w:pPr>
      <w:r w:rsidRPr="00BD6F46">
        <w:t xml:space="preserve">        serviceSpecificUnits:</w:t>
      </w:r>
    </w:p>
    <w:p w14:paraId="3965B143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0D4E27F7" w14:textId="77777777" w:rsidR="003964A0" w:rsidRPr="00BD6F46" w:rsidRDefault="003964A0" w:rsidP="003964A0">
      <w:pPr>
        <w:pStyle w:val="PL"/>
      </w:pPr>
      <w:r w:rsidRPr="00BD6F46">
        <w:t xml:space="preserve">        eventTimeStamps:</w:t>
      </w:r>
    </w:p>
    <w:p w14:paraId="0A5FF34B" w14:textId="77777777" w:rsidR="003964A0" w:rsidRPr="00BD6F46" w:rsidRDefault="003964A0" w:rsidP="003964A0">
      <w:pPr>
        <w:pStyle w:val="PL"/>
      </w:pPr>
      <w:r w:rsidRPr="00BD6F46">
        <w:t xml:space="preserve">          </w:t>
      </w:r>
    </w:p>
    <w:p w14:paraId="1E053F71" w14:textId="77777777" w:rsidR="003964A0" w:rsidRDefault="003964A0" w:rsidP="003964A0">
      <w:pPr>
        <w:pStyle w:val="PL"/>
      </w:pPr>
      <w:r>
        <w:t xml:space="preserve">          type: array</w:t>
      </w:r>
    </w:p>
    <w:p w14:paraId="4A5F988F" w14:textId="77777777" w:rsidR="003964A0" w:rsidRDefault="003964A0" w:rsidP="003964A0">
      <w:pPr>
        <w:pStyle w:val="PL"/>
      </w:pPr>
    </w:p>
    <w:p w14:paraId="506C7CDE" w14:textId="77777777" w:rsidR="003964A0" w:rsidRDefault="003964A0" w:rsidP="003964A0">
      <w:pPr>
        <w:pStyle w:val="PL"/>
      </w:pPr>
      <w:r>
        <w:t xml:space="preserve">          items:</w:t>
      </w:r>
    </w:p>
    <w:p w14:paraId="6CFF1F19" w14:textId="77777777" w:rsidR="003964A0" w:rsidRDefault="003964A0" w:rsidP="003964A0">
      <w:pPr>
        <w:pStyle w:val="PL"/>
      </w:pPr>
      <w:r>
        <w:t xml:space="preserve">            $ref: 'TS29571_CommonData.yaml#/components/schemas/DateTime'</w:t>
      </w:r>
    </w:p>
    <w:p w14:paraId="1258E2BE" w14:textId="77777777" w:rsidR="003964A0" w:rsidRDefault="003964A0" w:rsidP="003964A0">
      <w:pPr>
        <w:pStyle w:val="PL"/>
      </w:pPr>
      <w:r>
        <w:t xml:space="preserve">          minItems: 0</w:t>
      </w:r>
    </w:p>
    <w:p w14:paraId="76FF52C9" w14:textId="77777777" w:rsidR="003964A0" w:rsidRPr="00BD6F46" w:rsidRDefault="003964A0" w:rsidP="003964A0">
      <w:pPr>
        <w:pStyle w:val="PL"/>
      </w:pPr>
      <w:r w:rsidRPr="00BD6F46">
        <w:t xml:space="preserve">        localSequenceNumber:</w:t>
      </w:r>
    </w:p>
    <w:p w14:paraId="3C17D8F7" w14:textId="77777777" w:rsidR="003964A0" w:rsidRPr="00BD6F46" w:rsidRDefault="003964A0" w:rsidP="003964A0">
      <w:pPr>
        <w:pStyle w:val="PL"/>
      </w:pPr>
      <w:r w:rsidRPr="00BD6F46">
        <w:t xml:space="preserve">          type: integer</w:t>
      </w:r>
    </w:p>
    <w:p w14:paraId="79EB3D97" w14:textId="77777777" w:rsidR="003964A0" w:rsidRPr="00BD6F46" w:rsidRDefault="003964A0" w:rsidP="003964A0">
      <w:pPr>
        <w:pStyle w:val="PL"/>
      </w:pPr>
      <w:r w:rsidRPr="00BD6F46">
        <w:t xml:space="preserve">        pDUContainerInformation:</w:t>
      </w:r>
    </w:p>
    <w:p w14:paraId="50A6BD18" w14:textId="77777777" w:rsidR="003964A0" w:rsidRDefault="003964A0" w:rsidP="003964A0">
      <w:pPr>
        <w:pStyle w:val="PL"/>
      </w:pPr>
      <w:r w:rsidRPr="00BD6F46">
        <w:t xml:space="preserve">          $ref: '#/components/schemas/PDUContainerInformation'</w:t>
      </w:r>
    </w:p>
    <w:p w14:paraId="27B129A5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297764F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17A28699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51126383" w14:textId="77777777" w:rsidR="003964A0" w:rsidRPr="00BD6F46" w:rsidRDefault="003964A0" w:rsidP="003964A0">
      <w:pPr>
        <w:pStyle w:val="PL"/>
      </w:pPr>
      <w:r w:rsidRPr="00BD6F46">
        <w:t xml:space="preserve">        - localSequenceNumber</w:t>
      </w:r>
    </w:p>
    <w:p w14:paraId="498080D1" w14:textId="77777777" w:rsidR="003964A0" w:rsidRPr="00BD6F46" w:rsidRDefault="003964A0" w:rsidP="003964A0">
      <w:pPr>
        <w:pStyle w:val="PL"/>
      </w:pPr>
      <w:r w:rsidRPr="00BD6F46">
        <w:t xml:space="preserve">    GrantedUnit:</w:t>
      </w:r>
    </w:p>
    <w:p w14:paraId="61DA9ECD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1B0B0640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10FB8EAF" w14:textId="77777777" w:rsidR="003964A0" w:rsidRPr="00BD6F46" w:rsidRDefault="003964A0" w:rsidP="003964A0">
      <w:pPr>
        <w:pStyle w:val="PL"/>
      </w:pPr>
      <w:r w:rsidRPr="00BD6F46">
        <w:t xml:space="preserve">        tariffTimeChange:</w:t>
      </w:r>
    </w:p>
    <w:p w14:paraId="1D9D835A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3EC4DAE1" w14:textId="77777777" w:rsidR="003964A0" w:rsidRPr="00BD6F46" w:rsidRDefault="003964A0" w:rsidP="003964A0">
      <w:pPr>
        <w:pStyle w:val="PL"/>
      </w:pPr>
      <w:r w:rsidRPr="00BD6F46">
        <w:t xml:space="preserve">        time:</w:t>
      </w:r>
    </w:p>
    <w:p w14:paraId="210DB2A5" w14:textId="77777777" w:rsidR="003964A0" w:rsidRPr="00BD6F46" w:rsidRDefault="003964A0" w:rsidP="003964A0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258B33AB" w14:textId="77777777" w:rsidR="003964A0" w:rsidRPr="00BD6F46" w:rsidRDefault="003964A0" w:rsidP="003964A0">
      <w:pPr>
        <w:pStyle w:val="PL"/>
      </w:pPr>
      <w:r w:rsidRPr="00BD6F46">
        <w:t xml:space="preserve">        totalVolume:</w:t>
      </w:r>
    </w:p>
    <w:p w14:paraId="6849E4C9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75DADFAA" w14:textId="77777777" w:rsidR="003964A0" w:rsidRPr="00BD6F46" w:rsidRDefault="003964A0" w:rsidP="003964A0">
      <w:pPr>
        <w:pStyle w:val="PL"/>
      </w:pPr>
      <w:r w:rsidRPr="00BD6F46">
        <w:t xml:space="preserve">        uplinkVolume:</w:t>
      </w:r>
    </w:p>
    <w:p w14:paraId="68C36521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2B0BA43E" w14:textId="77777777" w:rsidR="003964A0" w:rsidRPr="00BD6F46" w:rsidRDefault="003964A0" w:rsidP="003964A0">
      <w:pPr>
        <w:pStyle w:val="PL"/>
      </w:pPr>
      <w:r w:rsidRPr="00BD6F46">
        <w:t xml:space="preserve">        downlinkVolume:</w:t>
      </w:r>
    </w:p>
    <w:p w14:paraId="78A89EA9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77DBA5D0" w14:textId="77777777" w:rsidR="003964A0" w:rsidRPr="00BD6F46" w:rsidRDefault="003964A0" w:rsidP="003964A0">
      <w:pPr>
        <w:pStyle w:val="PL"/>
      </w:pPr>
      <w:r w:rsidRPr="00BD6F46">
        <w:t xml:space="preserve">        serviceSpecificUnits:</w:t>
      </w:r>
    </w:p>
    <w:p w14:paraId="40751679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66EBE7D0" w14:textId="77777777" w:rsidR="003964A0" w:rsidRPr="00BD6F46" w:rsidRDefault="003964A0" w:rsidP="003964A0">
      <w:pPr>
        <w:pStyle w:val="PL"/>
      </w:pPr>
      <w:r w:rsidRPr="00BD6F46">
        <w:t xml:space="preserve">    FinalUnitIndication:</w:t>
      </w:r>
    </w:p>
    <w:p w14:paraId="0328F7D3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55B80449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0F894BED" w14:textId="77777777" w:rsidR="003964A0" w:rsidRPr="00BD6F46" w:rsidRDefault="003964A0" w:rsidP="003964A0">
      <w:pPr>
        <w:pStyle w:val="PL"/>
      </w:pPr>
      <w:r w:rsidRPr="00BD6F46">
        <w:t xml:space="preserve">        finalUnitAction:</w:t>
      </w:r>
    </w:p>
    <w:p w14:paraId="213280B1" w14:textId="77777777" w:rsidR="003964A0" w:rsidRPr="00BD6F46" w:rsidRDefault="003964A0" w:rsidP="003964A0">
      <w:pPr>
        <w:pStyle w:val="PL"/>
      </w:pPr>
      <w:r w:rsidRPr="00BD6F46">
        <w:t xml:space="preserve">          $ref: '#/components/schemas/FinalUnitAction'</w:t>
      </w:r>
    </w:p>
    <w:p w14:paraId="297FC59E" w14:textId="77777777" w:rsidR="003964A0" w:rsidRPr="00BD6F46" w:rsidRDefault="003964A0" w:rsidP="003964A0">
      <w:pPr>
        <w:pStyle w:val="PL"/>
      </w:pPr>
      <w:r w:rsidRPr="00BD6F46">
        <w:t xml:space="preserve">        restrictionFilterRule:</w:t>
      </w:r>
    </w:p>
    <w:p w14:paraId="25CD0489" w14:textId="77777777" w:rsidR="003964A0" w:rsidRPr="00BD6F46" w:rsidRDefault="003964A0" w:rsidP="003964A0">
      <w:pPr>
        <w:pStyle w:val="PL"/>
      </w:pPr>
      <w:r w:rsidRPr="00BD6F46">
        <w:t xml:space="preserve">          $ref: '#/components/schemas/IPFilterRule'</w:t>
      </w:r>
    </w:p>
    <w:p w14:paraId="4533AFD8" w14:textId="77777777" w:rsidR="003964A0" w:rsidRDefault="003964A0" w:rsidP="003964A0">
      <w:pPr>
        <w:pStyle w:val="PL"/>
      </w:pPr>
      <w:r>
        <w:t xml:space="preserve">        restrictionFilterRuleList:</w:t>
      </w:r>
    </w:p>
    <w:p w14:paraId="6AEDD486" w14:textId="77777777" w:rsidR="003964A0" w:rsidRDefault="003964A0" w:rsidP="003964A0">
      <w:pPr>
        <w:pStyle w:val="PL"/>
      </w:pPr>
      <w:r>
        <w:t xml:space="preserve">          type: array</w:t>
      </w:r>
    </w:p>
    <w:p w14:paraId="40FEF777" w14:textId="77777777" w:rsidR="003964A0" w:rsidRDefault="003964A0" w:rsidP="003964A0">
      <w:pPr>
        <w:pStyle w:val="PL"/>
      </w:pPr>
      <w:r>
        <w:t xml:space="preserve">          items:</w:t>
      </w:r>
    </w:p>
    <w:p w14:paraId="10686188" w14:textId="77777777" w:rsidR="003964A0" w:rsidRDefault="003964A0" w:rsidP="003964A0">
      <w:pPr>
        <w:pStyle w:val="PL"/>
      </w:pPr>
      <w:r>
        <w:t xml:space="preserve">            $ref: '#/components/schemas/IPFilterRule'</w:t>
      </w:r>
    </w:p>
    <w:p w14:paraId="0F7254F5" w14:textId="77777777" w:rsidR="003964A0" w:rsidRDefault="003964A0" w:rsidP="003964A0">
      <w:pPr>
        <w:pStyle w:val="PL"/>
      </w:pPr>
      <w:r>
        <w:t xml:space="preserve">          minItems: 1</w:t>
      </w:r>
    </w:p>
    <w:p w14:paraId="3031F779" w14:textId="77777777" w:rsidR="003964A0" w:rsidRPr="00BD6F46" w:rsidRDefault="003964A0" w:rsidP="003964A0">
      <w:pPr>
        <w:pStyle w:val="PL"/>
      </w:pPr>
      <w:r w:rsidRPr="00BD6F46">
        <w:t xml:space="preserve">        filterId:</w:t>
      </w:r>
    </w:p>
    <w:p w14:paraId="07EFA6D7" w14:textId="77777777" w:rsidR="003964A0" w:rsidRPr="00BD6F46" w:rsidRDefault="003964A0" w:rsidP="003964A0">
      <w:pPr>
        <w:pStyle w:val="PL"/>
      </w:pPr>
      <w:r w:rsidRPr="00BD6F46">
        <w:t xml:space="preserve">          type: string</w:t>
      </w:r>
    </w:p>
    <w:p w14:paraId="0FE03D55" w14:textId="77777777" w:rsidR="003964A0" w:rsidRDefault="003964A0" w:rsidP="003964A0">
      <w:pPr>
        <w:pStyle w:val="PL"/>
      </w:pPr>
      <w:r>
        <w:t xml:space="preserve">        filterIdList:</w:t>
      </w:r>
    </w:p>
    <w:p w14:paraId="289D9456" w14:textId="77777777" w:rsidR="003964A0" w:rsidRDefault="003964A0" w:rsidP="003964A0">
      <w:pPr>
        <w:pStyle w:val="PL"/>
      </w:pPr>
      <w:r>
        <w:t xml:space="preserve">          type: array</w:t>
      </w:r>
    </w:p>
    <w:p w14:paraId="40507265" w14:textId="77777777" w:rsidR="003964A0" w:rsidRDefault="003964A0" w:rsidP="003964A0">
      <w:pPr>
        <w:pStyle w:val="PL"/>
      </w:pPr>
      <w:r>
        <w:t xml:space="preserve">          items:</w:t>
      </w:r>
    </w:p>
    <w:p w14:paraId="69416DA5" w14:textId="77777777" w:rsidR="003964A0" w:rsidRDefault="003964A0" w:rsidP="003964A0">
      <w:pPr>
        <w:pStyle w:val="PL"/>
      </w:pPr>
      <w:r>
        <w:t xml:space="preserve">            type: string</w:t>
      </w:r>
    </w:p>
    <w:p w14:paraId="0E1854CC" w14:textId="77777777" w:rsidR="003964A0" w:rsidRDefault="003964A0" w:rsidP="003964A0">
      <w:pPr>
        <w:pStyle w:val="PL"/>
      </w:pPr>
      <w:r>
        <w:t xml:space="preserve">          minItems: 1</w:t>
      </w:r>
    </w:p>
    <w:p w14:paraId="5679C144" w14:textId="77777777" w:rsidR="003964A0" w:rsidRPr="00BD6F46" w:rsidRDefault="003964A0" w:rsidP="003964A0">
      <w:pPr>
        <w:pStyle w:val="PL"/>
      </w:pPr>
      <w:r w:rsidRPr="00BD6F46">
        <w:t xml:space="preserve">        redirectServer:</w:t>
      </w:r>
    </w:p>
    <w:p w14:paraId="17F83F86" w14:textId="77777777" w:rsidR="003964A0" w:rsidRPr="00BD6F46" w:rsidRDefault="003964A0" w:rsidP="003964A0">
      <w:pPr>
        <w:pStyle w:val="PL"/>
      </w:pPr>
      <w:r w:rsidRPr="00BD6F46">
        <w:t xml:space="preserve">          $ref: '#/components/schemas/RedirectServer'</w:t>
      </w:r>
    </w:p>
    <w:p w14:paraId="29A9A7C9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6C969505" w14:textId="77777777" w:rsidR="003964A0" w:rsidRPr="00BD6F46" w:rsidRDefault="003964A0" w:rsidP="003964A0">
      <w:pPr>
        <w:pStyle w:val="PL"/>
      </w:pPr>
      <w:r w:rsidRPr="00BD6F46">
        <w:t xml:space="preserve">        - finalUnitAction</w:t>
      </w:r>
    </w:p>
    <w:p w14:paraId="67DFDA33" w14:textId="77777777" w:rsidR="003964A0" w:rsidRPr="00BD6F46" w:rsidRDefault="003964A0" w:rsidP="003964A0">
      <w:pPr>
        <w:pStyle w:val="PL"/>
      </w:pPr>
      <w:r w:rsidRPr="00BD6F46">
        <w:t xml:space="preserve">    RedirectServer:</w:t>
      </w:r>
    </w:p>
    <w:p w14:paraId="11C2BA43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767046BF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4C57063F" w14:textId="77777777" w:rsidR="003964A0" w:rsidRPr="00BD6F46" w:rsidRDefault="003964A0" w:rsidP="003964A0">
      <w:pPr>
        <w:pStyle w:val="PL"/>
      </w:pPr>
      <w:r w:rsidRPr="00BD6F46">
        <w:t xml:space="preserve">        redirectAddressType:</w:t>
      </w:r>
    </w:p>
    <w:p w14:paraId="41977847" w14:textId="77777777" w:rsidR="003964A0" w:rsidRPr="00BD6F46" w:rsidRDefault="003964A0" w:rsidP="003964A0">
      <w:pPr>
        <w:pStyle w:val="PL"/>
      </w:pPr>
      <w:r w:rsidRPr="00BD6F46">
        <w:t xml:space="preserve">          $ref: '#/components/schemas/RedirectAddressType'</w:t>
      </w:r>
    </w:p>
    <w:p w14:paraId="6AEE0A04" w14:textId="77777777" w:rsidR="003964A0" w:rsidRPr="00BD6F46" w:rsidRDefault="003964A0" w:rsidP="003964A0">
      <w:pPr>
        <w:pStyle w:val="PL"/>
      </w:pPr>
      <w:r w:rsidRPr="00BD6F46">
        <w:t xml:space="preserve">        redirectServerAddress:</w:t>
      </w:r>
    </w:p>
    <w:p w14:paraId="49032D92" w14:textId="77777777" w:rsidR="003964A0" w:rsidRPr="00BD6F46" w:rsidRDefault="003964A0" w:rsidP="003964A0">
      <w:pPr>
        <w:pStyle w:val="PL"/>
      </w:pPr>
      <w:r w:rsidRPr="00BD6F46">
        <w:t xml:space="preserve">          type: string</w:t>
      </w:r>
    </w:p>
    <w:p w14:paraId="19F80618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5B0E8834" w14:textId="77777777" w:rsidR="003964A0" w:rsidRPr="00BD6F46" w:rsidRDefault="003964A0" w:rsidP="003964A0">
      <w:pPr>
        <w:pStyle w:val="PL"/>
      </w:pPr>
      <w:r w:rsidRPr="00BD6F46">
        <w:t xml:space="preserve">        - redirectAddressType</w:t>
      </w:r>
    </w:p>
    <w:p w14:paraId="578C29A7" w14:textId="77777777" w:rsidR="003964A0" w:rsidRPr="00BD6F46" w:rsidRDefault="003964A0" w:rsidP="003964A0">
      <w:pPr>
        <w:pStyle w:val="PL"/>
      </w:pPr>
      <w:r w:rsidRPr="00BD6F46">
        <w:t xml:space="preserve">        - redirectServerAddress</w:t>
      </w:r>
    </w:p>
    <w:p w14:paraId="3726C1B0" w14:textId="77777777" w:rsidR="003964A0" w:rsidRPr="00BD6F46" w:rsidRDefault="003964A0" w:rsidP="003964A0">
      <w:pPr>
        <w:pStyle w:val="PL"/>
      </w:pPr>
      <w:r w:rsidRPr="00BD6F46">
        <w:t xml:space="preserve">    ReauthorizationDetails:</w:t>
      </w:r>
    </w:p>
    <w:p w14:paraId="64E1447E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310D8186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6E2EACCC" w14:textId="77777777" w:rsidR="003964A0" w:rsidRPr="00BD6F46" w:rsidRDefault="003964A0" w:rsidP="003964A0">
      <w:pPr>
        <w:pStyle w:val="PL"/>
      </w:pPr>
      <w:r w:rsidRPr="00BD6F46">
        <w:t xml:space="preserve">        serviceId:</w:t>
      </w:r>
    </w:p>
    <w:p w14:paraId="0FA7F404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3948F221" w14:textId="77777777" w:rsidR="003964A0" w:rsidRPr="00BD6F46" w:rsidRDefault="003964A0" w:rsidP="003964A0">
      <w:pPr>
        <w:pStyle w:val="PL"/>
      </w:pPr>
      <w:r w:rsidRPr="00BD6F46">
        <w:t xml:space="preserve">        ratingGroup:</w:t>
      </w:r>
    </w:p>
    <w:p w14:paraId="3E7DAA10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5F20BFD" w14:textId="77777777" w:rsidR="003964A0" w:rsidRPr="007E77F7" w:rsidRDefault="003964A0" w:rsidP="003964A0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1C2E37E" w14:textId="77777777" w:rsidR="003964A0" w:rsidRPr="007E77F7" w:rsidRDefault="003964A0" w:rsidP="003964A0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0C9E38E9" w14:textId="77777777" w:rsidR="003964A0" w:rsidRPr="00BD6F46" w:rsidRDefault="003964A0" w:rsidP="003964A0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2CF9F7D8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0CA5F1F6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554031B3" w14:textId="77777777" w:rsidR="003964A0" w:rsidRPr="00BD6F46" w:rsidRDefault="003964A0" w:rsidP="003964A0">
      <w:pPr>
        <w:pStyle w:val="PL"/>
      </w:pPr>
      <w:r w:rsidRPr="00BD6F46">
        <w:t xml:space="preserve">        chargingId:</w:t>
      </w:r>
    </w:p>
    <w:p w14:paraId="1ABF76DF" w14:textId="77777777" w:rsidR="003964A0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3E40107E" w14:textId="77777777" w:rsidR="003964A0" w:rsidRDefault="003964A0" w:rsidP="003964A0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3AC5968D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92D84D3" w14:textId="77777777" w:rsidR="003964A0" w:rsidRPr="00BD6F46" w:rsidRDefault="003964A0" w:rsidP="003964A0">
      <w:pPr>
        <w:pStyle w:val="PL"/>
      </w:pPr>
      <w:r w:rsidRPr="00BD6F46">
        <w:t xml:space="preserve">        userInformation:</w:t>
      </w:r>
    </w:p>
    <w:p w14:paraId="724D782D" w14:textId="77777777" w:rsidR="003964A0" w:rsidRPr="00BD6F46" w:rsidRDefault="003964A0" w:rsidP="003964A0">
      <w:pPr>
        <w:pStyle w:val="PL"/>
      </w:pPr>
      <w:r w:rsidRPr="00BD6F46">
        <w:t xml:space="preserve">          $ref: '#/components/schemas/UserInformation'</w:t>
      </w:r>
    </w:p>
    <w:p w14:paraId="21085B46" w14:textId="77777777" w:rsidR="003964A0" w:rsidRPr="00BD6F46" w:rsidRDefault="003964A0" w:rsidP="003964A0">
      <w:pPr>
        <w:pStyle w:val="PL"/>
      </w:pPr>
      <w:r w:rsidRPr="00BD6F46">
        <w:t xml:space="preserve">        userLocationinfo:</w:t>
      </w:r>
    </w:p>
    <w:p w14:paraId="58A248E5" w14:textId="77777777" w:rsidR="003964A0" w:rsidRDefault="003964A0" w:rsidP="003964A0">
      <w:pPr>
        <w:pStyle w:val="PL"/>
      </w:pPr>
      <w:r w:rsidRPr="00BD6F46">
        <w:t xml:space="preserve">          $ref: 'TS29571_CommonData.yaml#/components/schemas/UserLocation'</w:t>
      </w:r>
    </w:p>
    <w:p w14:paraId="64D3696F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D80A4E9" w14:textId="77777777" w:rsidR="003964A0" w:rsidRDefault="003964A0" w:rsidP="003964A0">
      <w:pPr>
        <w:pStyle w:val="PL"/>
      </w:pPr>
      <w:r w:rsidRPr="00BD6F46">
        <w:t xml:space="preserve">          $ref: 'TS29571_CommonData.yaml#/components/schemas/UserLocation'</w:t>
      </w:r>
    </w:p>
    <w:p w14:paraId="6B435376" w14:textId="77777777" w:rsidR="003964A0" w:rsidRDefault="003964A0" w:rsidP="003964A0">
      <w:pPr>
        <w:pStyle w:val="PL"/>
      </w:pPr>
      <w:r>
        <w:t xml:space="preserve">        non3GPPUserLocationTime:</w:t>
      </w:r>
    </w:p>
    <w:p w14:paraId="10E5C763" w14:textId="77777777" w:rsidR="003964A0" w:rsidRDefault="003964A0" w:rsidP="003964A0">
      <w:pPr>
        <w:pStyle w:val="PL"/>
      </w:pPr>
      <w:r>
        <w:t xml:space="preserve">          $ref: 'TS29571_CommonData.yaml#/components/schemas/DateTime'</w:t>
      </w:r>
    </w:p>
    <w:p w14:paraId="5A1EDBA2" w14:textId="77777777" w:rsidR="003964A0" w:rsidRDefault="003964A0" w:rsidP="003964A0">
      <w:pPr>
        <w:pStyle w:val="PL"/>
      </w:pPr>
      <w:r>
        <w:t xml:space="preserve">        mAPDUNon3GPPUserLocationTime:</w:t>
      </w:r>
    </w:p>
    <w:p w14:paraId="6CDCB84E" w14:textId="77777777" w:rsidR="003964A0" w:rsidRPr="00BD6F46" w:rsidRDefault="003964A0" w:rsidP="003964A0">
      <w:pPr>
        <w:pStyle w:val="PL"/>
      </w:pPr>
      <w:r>
        <w:t xml:space="preserve">          $ref: 'TS29571_CommonData.yaml#/components/schemas/DateTime'</w:t>
      </w:r>
    </w:p>
    <w:p w14:paraId="6A977C19" w14:textId="77777777" w:rsidR="003964A0" w:rsidRPr="00BD6F46" w:rsidRDefault="003964A0" w:rsidP="003964A0">
      <w:pPr>
        <w:pStyle w:val="PL"/>
      </w:pPr>
      <w:r w:rsidRPr="00BD6F46">
        <w:t xml:space="preserve">        presenceReportingAreaInformation:</w:t>
      </w:r>
    </w:p>
    <w:p w14:paraId="5080BD59" w14:textId="77777777" w:rsidR="003964A0" w:rsidRPr="00BD6F46" w:rsidRDefault="003964A0" w:rsidP="003964A0">
      <w:pPr>
        <w:pStyle w:val="PL"/>
      </w:pPr>
      <w:r w:rsidRPr="00BD6F46">
        <w:t xml:space="preserve">          type: object</w:t>
      </w:r>
    </w:p>
    <w:p w14:paraId="75ECD93E" w14:textId="77777777" w:rsidR="003964A0" w:rsidRPr="00BD6F46" w:rsidRDefault="003964A0" w:rsidP="003964A0">
      <w:pPr>
        <w:pStyle w:val="PL"/>
      </w:pPr>
      <w:r w:rsidRPr="00BD6F46">
        <w:t xml:space="preserve">          additionalProperties:</w:t>
      </w:r>
    </w:p>
    <w:p w14:paraId="1A571E88" w14:textId="77777777" w:rsidR="003964A0" w:rsidRPr="00BD6F46" w:rsidRDefault="003964A0" w:rsidP="003964A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3AF664" w14:textId="77777777" w:rsidR="003964A0" w:rsidRPr="00BD6F46" w:rsidRDefault="003964A0" w:rsidP="003964A0">
      <w:pPr>
        <w:pStyle w:val="PL"/>
      </w:pPr>
      <w:r w:rsidRPr="00BD6F46">
        <w:t xml:space="preserve">          minProperties: 0</w:t>
      </w:r>
    </w:p>
    <w:p w14:paraId="400B0989" w14:textId="77777777" w:rsidR="003964A0" w:rsidRPr="00BD6F46" w:rsidRDefault="003964A0" w:rsidP="003964A0">
      <w:pPr>
        <w:pStyle w:val="PL"/>
      </w:pPr>
      <w:r w:rsidRPr="00BD6F46">
        <w:t xml:space="preserve">        uetimeZone:</w:t>
      </w:r>
    </w:p>
    <w:p w14:paraId="027990E2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'TS29571_CommonData.yaml#/components/schemas/TimeZone'</w:t>
      </w:r>
    </w:p>
    <w:p w14:paraId="0CB7E5DA" w14:textId="77777777" w:rsidR="003964A0" w:rsidRPr="00BD6F46" w:rsidRDefault="003964A0" w:rsidP="003964A0">
      <w:pPr>
        <w:pStyle w:val="PL"/>
      </w:pPr>
      <w:r w:rsidRPr="00BD6F46">
        <w:t xml:space="preserve">        pduSessionInformation:</w:t>
      </w:r>
    </w:p>
    <w:p w14:paraId="05F99512" w14:textId="77777777" w:rsidR="003964A0" w:rsidRPr="00BD6F46" w:rsidRDefault="003964A0" w:rsidP="003964A0">
      <w:pPr>
        <w:pStyle w:val="PL"/>
      </w:pPr>
      <w:r w:rsidRPr="00BD6F46">
        <w:t xml:space="preserve">          $ref: '#/components/schemas/PDUSessionInformation'</w:t>
      </w:r>
    </w:p>
    <w:p w14:paraId="52D898D6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A6C3B5C" w14:textId="77777777" w:rsidR="003964A0" w:rsidRDefault="003964A0" w:rsidP="003964A0">
      <w:pPr>
        <w:pStyle w:val="PL"/>
      </w:pPr>
      <w:r w:rsidRPr="00BD6F46">
        <w:lastRenderedPageBreak/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52E27C5" w14:textId="77777777" w:rsidR="003964A0" w:rsidRPr="00BD6F46" w:rsidRDefault="003964A0" w:rsidP="003964A0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56B860E5" w14:textId="77777777" w:rsidR="003964A0" w:rsidRPr="00BD6F46" w:rsidRDefault="003964A0" w:rsidP="003964A0">
      <w:pPr>
        <w:pStyle w:val="PL"/>
      </w:pPr>
      <w:r w:rsidRPr="00BD6F46">
        <w:t xml:space="preserve">    UserInformation:</w:t>
      </w:r>
    </w:p>
    <w:p w14:paraId="7A6A1119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521ED91A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047B9F61" w14:textId="77777777" w:rsidR="003964A0" w:rsidRPr="00BD6F46" w:rsidRDefault="003964A0" w:rsidP="003964A0">
      <w:pPr>
        <w:pStyle w:val="PL"/>
      </w:pPr>
      <w:r w:rsidRPr="00BD6F46">
        <w:t xml:space="preserve">        servedGPSI:</w:t>
      </w:r>
    </w:p>
    <w:p w14:paraId="159DF30E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'TS29571_CommonData.yaml#/components/schemas/Gpsi'</w:t>
      </w:r>
    </w:p>
    <w:p w14:paraId="67821702" w14:textId="77777777" w:rsidR="003964A0" w:rsidRPr="00BD6F46" w:rsidRDefault="003964A0" w:rsidP="003964A0">
      <w:pPr>
        <w:pStyle w:val="PL"/>
      </w:pPr>
      <w:r w:rsidRPr="00BD6F46">
        <w:t xml:space="preserve">        servedPEI:</w:t>
      </w:r>
    </w:p>
    <w:p w14:paraId="04B9870A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'TS29571_CommonData.yaml#/components/schemas/Pei'</w:t>
      </w:r>
    </w:p>
    <w:p w14:paraId="5C7E3FE8" w14:textId="77777777" w:rsidR="003964A0" w:rsidRPr="00BD6F46" w:rsidRDefault="003964A0" w:rsidP="003964A0">
      <w:pPr>
        <w:pStyle w:val="PL"/>
      </w:pPr>
      <w:r w:rsidRPr="00BD6F46">
        <w:t xml:space="preserve">        unauthenticatedFlag:</w:t>
      </w:r>
    </w:p>
    <w:p w14:paraId="726686BD" w14:textId="77777777" w:rsidR="003964A0" w:rsidRPr="00BD6F46" w:rsidRDefault="003964A0" w:rsidP="003964A0">
      <w:pPr>
        <w:pStyle w:val="PL"/>
      </w:pPr>
      <w:r w:rsidRPr="00BD6F46">
        <w:t xml:space="preserve">          type: boolean</w:t>
      </w:r>
    </w:p>
    <w:p w14:paraId="624BEA3B" w14:textId="77777777" w:rsidR="003964A0" w:rsidRPr="00BD6F46" w:rsidRDefault="003964A0" w:rsidP="003964A0">
      <w:pPr>
        <w:pStyle w:val="PL"/>
      </w:pPr>
      <w:r w:rsidRPr="00BD6F46">
        <w:t xml:space="preserve">        roamerInOut:</w:t>
      </w:r>
    </w:p>
    <w:p w14:paraId="1565D717" w14:textId="77777777" w:rsidR="003964A0" w:rsidRPr="00BD6F46" w:rsidRDefault="003964A0" w:rsidP="003964A0">
      <w:pPr>
        <w:pStyle w:val="PL"/>
      </w:pPr>
      <w:r w:rsidRPr="00BD6F46">
        <w:t xml:space="preserve">          $ref: '#/components/schemas/RoamerInOut'</w:t>
      </w:r>
    </w:p>
    <w:p w14:paraId="7EF95848" w14:textId="77777777" w:rsidR="003964A0" w:rsidRPr="00BD6F46" w:rsidRDefault="003964A0" w:rsidP="003964A0">
      <w:pPr>
        <w:pStyle w:val="PL"/>
      </w:pPr>
      <w:r w:rsidRPr="00BD6F46">
        <w:t xml:space="preserve">    PDUSessionInformation:</w:t>
      </w:r>
    </w:p>
    <w:p w14:paraId="3EBCB492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68682CF6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7F91D718" w14:textId="77777777" w:rsidR="003964A0" w:rsidRPr="00BD6F46" w:rsidRDefault="003964A0" w:rsidP="003964A0">
      <w:pPr>
        <w:pStyle w:val="PL"/>
      </w:pPr>
      <w:r w:rsidRPr="00BD6F46">
        <w:t xml:space="preserve">        networkSlicingInfo:</w:t>
      </w:r>
    </w:p>
    <w:p w14:paraId="18F5ABFB" w14:textId="77777777" w:rsidR="003964A0" w:rsidRPr="00BD6F46" w:rsidRDefault="003964A0" w:rsidP="003964A0">
      <w:pPr>
        <w:pStyle w:val="PL"/>
      </w:pPr>
      <w:r w:rsidRPr="00BD6F46">
        <w:t xml:space="preserve">          $ref: '#/components/schemas/NetworkSlicingInfo'</w:t>
      </w:r>
    </w:p>
    <w:p w14:paraId="23D38431" w14:textId="77777777" w:rsidR="003964A0" w:rsidRPr="00BD6F46" w:rsidRDefault="003964A0" w:rsidP="003964A0">
      <w:pPr>
        <w:pStyle w:val="PL"/>
      </w:pPr>
      <w:r w:rsidRPr="00BD6F46">
        <w:t xml:space="preserve">        pduSessionID:</w:t>
      </w:r>
    </w:p>
    <w:p w14:paraId="048314A3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'TS29571_CommonData.yaml#/components/schemas/PduSessionId'</w:t>
      </w:r>
    </w:p>
    <w:p w14:paraId="33BB539C" w14:textId="77777777" w:rsidR="003964A0" w:rsidRPr="00BD6F46" w:rsidRDefault="003964A0" w:rsidP="003964A0">
      <w:pPr>
        <w:pStyle w:val="PL"/>
      </w:pPr>
      <w:r w:rsidRPr="00BD6F46">
        <w:t xml:space="preserve">        pduType:</w:t>
      </w:r>
    </w:p>
    <w:p w14:paraId="34834976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'TS29571_CommonData.yaml#/components/schemas/PduSessionType'</w:t>
      </w:r>
    </w:p>
    <w:p w14:paraId="2BA5F9C7" w14:textId="77777777" w:rsidR="003964A0" w:rsidRPr="00BD6F46" w:rsidRDefault="003964A0" w:rsidP="003964A0">
      <w:pPr>
        <w:pStyle w:val="PL"/>
      </w:pPr>
      <w:r w:rsidRPr="00BD6F46">
        <w:t xml:space="preserve">        sscMode:</w:t>
      </w:r>
    </w:p>
    <w:p w14:paraId="196C0CD4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'TS29571_CommonData.yaml#/components/schemas/SscMode'</w:t>
      </w:r>
    </w:p>
    <w:p w14:paraId="6134EA12" w14:textId="77777777" w:rsidR="003964A0" w:rsidRPr="00BD6F46" w:rsidRDefault="003964A0" w:rsidP="003964A0">
      <w:pPr>
        <w:pStyle w:val="PL"/>
      </w:pPr>
      <w:r w:rsidRPr="00BD6F46">
        <w:t xml:space="preserve">        hPlmnId:</w:t>
      </w:r>
    </w:p>
    <w:p w14:paraId="46049233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'TS29571_CommonData.yaml#/components/schemas/PlmnId'</w:t>
      </w:r>
    </w:p>
    <w:p w14:paraId="38698A51" w14:textId="77777777" w:rsidR="003964A0" w:rsidRPr="00BD6F46" w:rsidRDefault="003964A0" w:rsidP="003964A0">
      <w:pPr>
        <w:pStyle w:val="PL"/>
      </w:pPr>
      <w:r w:rsidRPr="00BD6F46">
        <w:t xml:space="preserve">        servingNetworkFunctionID:</w:t>
      </w:r>
    </w:p>
    <w:p w14:paraId="43EC0C75" w14:textId="77777777" w:rsidR="003964A0" w:rsidRPr="00BD6F46" w:rsidRDefault="003964A0" w:rsidP="003964A0">
      <w:pPr>
        <w:pStyle w:val="PL"/>
      </w:pPr>
      <w:r w:rsidRPr="00BD6F46">
        <w:t xml:space="preserve">          $ref: '#/components/schemas/ServingNetworkFunctionID'</w:t>
      </w:r>
    </w:p>
    <w:p w14:paraId="51A6C5D6" w14:textId="77777777" w:rsidR="003964A0" w:rsidRPr="00BD6F46" w:rsidRDefault="003964A0" w:rsidP="003964A0">
      <w:pPr>
        <w:pStyle w:val="PL"/>
      </w:pPr>
      <w:r w:rsidRPr="00BD6F46">
        <w:t xml:space="preserve">        ratType:</w:t>
      </w:r>
    </w:p>
    <w:p w14:paraId="06007AB6" w14:textId="77777777" w:rsidR="003964A0" w:rsidRDefault="003964A0" w:rsidP="003964A0">
      <w:pPr>
        <w:pStyle w:val="PL"/>
      </w:pPr>
      <w:r w:rsidRPr="00BD6F46">
        <w:t xml:space="preserve">          $ref: 'TS29571_CommonData.yaml#/components/schemas/RatType'</w:t>
      </w:r>
    </w:p>
    <w:p w14:paraId="5B705508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F7B0798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'TS29571_CommonData.yaml#/components/schemas/RatType'</w:t>
      </w:r>
    </w:p>
    <w:p w14:paraId="2DDF3D71" w14:textId="77777777" w:rsidR="003964A0" w:rsidRPr="00BD6F46" w:rsidRDefault="003964A0" w:rsidP="003964A0">
      <w:pPr>
        <w:pStyle w:val="PL"/>
      </w:pPr>
      <w:r w:rsidRPr="00BD6F46">
        <w:t xml:space="preserve">        dnnId:</w:t>
      </w:r>
    </w:p>
    <w:p w14:paraId="6844EF31" w14:textId="77777777" w:rsidR="003964A0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37990E28" w14:textId="77777777" w:rsidR="003964A0" w:rsidRDefault="003964A0" w:rsidP="003964A0">
      <w:pPr>
        <w:pStyle w:val="PL"/>
      </w:pPr>
      <w:r>
        <w:t xml:space="preserve">        dnnSelectionMode:</w:t>
      </w:r>
    </w:p>
    <w:p w14:paraId="05C0E8D4" w14:textId="77777777" w:rsidR="003964A0" w:rsidRPr="00BD6F46" w:rsidRDefault="003964A0" w:rsidP="003964A0">
      <w:pPr>
        <w:pStyle w:val="PL"/>
      </w:pPr>
      <w:r>
        <w:t xml:space="preserve">          $ref: '#/components/schemas/dnnSelectionMode'</w:t>
      </w:r>
    </w:p>
    <w:p w14:paraId="54B0CDC1" w14:textId="77777777" w:rsidR="003964A0" w:rsidRPr="00BD6F46" w:rsidRDefault="003964A0" w:rsidP="003964A0">
      <w:pPr>
        <w:pStyle w:val="PL"/>
      </w:pPr>
      <w:r w:rsidRPr="00BD6F46">
        <w:t xml:space="preserve">        chargingCharacteristics:</w:t>
      </w:r>
    </w:p>
    <w:p w14:paraId="1DD23C8F" w14:textId="77777777" w:rsidR="003964A0" w:rsidRDefault="003964A0" w:rsidP="003964A0">
      <w:pPr>
        <w:pStyle w:val="PL"/>
      </w:pPr>
      <w:r w:rsidRPr="00BD6F46">
        <w:t xml:space="preserve">          type: string</w:t>
      </w:r>
    </w:p>
    <w:p w14:paraId="2569EC74" w14:textId="77777777" w:rsidR="003964A0" w:rsidRPr="00BD6F46" w:rsidRDefault="003964A0" w:rsidP="003964A0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6BA0E1F3" w14:textId="77777777" w:rsidR="003964A0" w:rsidRPr="00BD6F46" w:rsidRDefault="003964A0" w:rsidP="003964A0">
      <w:pPr>
        <w:pStyle w:val="PL"/>
      </w:pPr>
      <w:r w:rsidRPr="00BD6F46">
        <w:t xml:space="preserve">        chargingCharacteristicsSelectionMode:</w:t>
      </w:r>
    </w:p>
    <w:p w14:paraId="16090FE1" w14:textId="77777777" w:rsidR="003964A0" w:rsidRPr="00BD6F46" w:rsidRDefault="003964A0" w:rsidP="003964A0">
      <w:pPr>
        <w:pStyle w:val="PL"/>
      </w:pPr>
      <w:r w:rsidRPr="00BD6F46">
        <w:t xml:space="preserve">          $ref: '#/components/schemas/ChargingCharacteristicsSelectionMode'</w:t>
      </w:r>
    </w:p>
    <w:p w14:paraId="74B2F417" w14:textId="77777777" w:rsidR="003964A0" w:rsidRPr="00BD6F46" w:rsidRDefault="003964A0" w:rsidP="003964A0">
      <w:pPr>
        <w:pStyle w:val="PL"/>
      </w:pPr>
      <w:r w:rsidRPr="00BD6F46">
        <w:t xml:space="preserve">        startTime:</w:t>
      </w:r>
    </w:p>
    <w:p w14:paraId="104B0FE4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2AAD6948" w14:textId="77777777" w:rsidR="003964A0" w:rsidRPr="00BD6F46" w:rsidRDefault="003964A0" w:rsidP="003964A0">
      <w:pPr>
        <w:pStyle w:val="PL"/>
      </w:pPr>
      <w:r w:rsidRPr="00BD6F46">
        <w:t xml:space="preserve">        stopTime:</w:t>
      </w:r>
    </w:p>
    <w:p w14:paraId="59ACC59F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54265621" w14:textId="77777777" w:rsidR="003964A0" w:rsidRPr="00BD6F46" w:rsidRDefault="003964A0" w:rsidP="003964A0">
      <w:pPr>
        <w:pStyle w:val="PL"/>
      </w:pPr>
      <w:r w:rsidRPr="00BD6F46">
        <w:t xml:space="preserve">        3gppPSDataOffStatus:</w:t>
      </w:r>
    </w:p>
    <w:p w14:paraId="5DC30302" w14:textId="77777777" w:rsidR="003964A0" w:rsidRPr="00BD6F46" w:rsidRDefault="003964A0" w:rsidP="003964A0">
      <w:pPr>
        <w:pStyle w:val="PL"/>
      </w:pPr>
      <w:r w:rsidRPr="00BD6F46">
        <w:t xml:space="preserve">          $ref: '#/components/schemas/3GPPPSDataOffStatus'</w:t>
      </w:r>
    </w:p>
    <w:p w14:paraId="1D574775" w14:textId="77777777" w:rsidR="003964A0" w:rsidRPr="00BD6F46" w:rsidRDefault="003964A0" w:rsidP="003964A0">
      <w:pPr>
        <w:pStyle w:val="PL"/>
      </w:pPr>
      <w:r w:rsidRPr="00BD6F46">
        <w:t xml:space="preserve">        sessionStopIndicator:</w:t>
      </w:r>
    </w:p>
    <w:p w14:paraId="385D2447" w14:textId="77777777" w:rsidR="003964A0" w:rsidRPr="00BD6F46" w:rsidRDefault="003964A0" w:rsidP="003964A0">
      <w:pPr>
        <w:pStyle w:val="PL"/>
      </w:pPr>
      <w:r w:rsidRPr="00BD6F46">
        <w:t xml:space="preserve">          type: boolean</w:t>
      </w:r>
    </w:p>
    <w:p w14:paraId="68458A49" w14:textId="77777777" w:rsidR="003964A0" w:rsidRPr="00BD6F46" w:rsidRDefault="003964A0" w:rsidP="003964A0">
      <w:pPr>
        <w:pStyle w:val="PL"/>
      </w:pPr>
      <w:r w:rsidRPr="00BD6F46">
        <w:t xml:space="preserve">        pduAddress:</w:t>
      </w:r>
    </w:p>
    <w:p w14:paraId="4ED71232" w14:textId="77777777" w:rsidR="003964A0" w:rsidRPr="00BD6F46" w:rsidRDefault="003964A0" w:rsidP="003964A0">
      <w:pPr>
        <w:pStyle w:val="PL"/>
      </w:pPr>
      <w:r w:rsidRPr="00BD6F46">
        <w:t xml:space="preserve">          $ref: '#/components/schemas/PDUAddress'</w:t>
      </w:r>
    </w:p>
    <w:p w14:paraId="2BE1F5C9" w14:textId="77777777" w:rsidR="003964A0" w:rsidRPr="00BD6F46" w:rsidRDefault="003964A0" w:rsidP="003964A0">
      <w:pPr>
        <w:pStyle w:val="PL"/>
      </w:pPr>
      <w:r w:rsidRPr="00BD6F46">
        <w:t xml:space="preserve">        diagnostics:</w:t>
      </w:r>
    </w:p>
    <w:p w14:paraId="169EEFE5" w14:textId="77777777" w:rsidR="003964A0" w:rsidRPr="00BD6F46" w:rsidRDefault="003964A0" w:rsidP="003964A0">
      <w:pPr>
        <w:pStyle w:val="PL"/>
      </w:pPr>
      <w:r w:rsidRPr="00BD6F46">
        <w:t xml:space="preserve">          $ref: '#/components/schemas/Diagnostics'</w:t>
      </w:r>
    </w:p>
    <w:p w14:paraId="6A65EFCB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3AD2326" w14:textId="77777777" w:rsidR="003964A0" w:rsidRPr="00BD6F46" w:rsidRDefault="003964A0" w:rsidP="003964A0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042A51EF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695EB3B" w14:textId="77777777" w:rsidR="003964A0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06E131F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9E05A30" w14:textId="77777777" w:rsidR="003964A0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EF0B9AD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41024AD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A5BBA05" w14:textId="77777777" w:rsidR="003964A0" w:rsidRPr="00BD6F46" w:rsidRDefault="003964A0" w:rsidP="003964A0">
      <w:pPr>
        <w:pStyle w:val="PL"/>
      </w:pPr>
      <w:r w:rsidRPr="00BD6F46">
        <w:t xml:space="preserve">        servingCNPlmnId:</w:t>
      </w:r>
    </w:p>
    <w:p w14:paraId="4BFC1BFF" w14:textId="77777777" w:rsidR="003964A0" w:rsidRDefault="003964A0" w:rsidP="003964A0">
      <w:pPr>
        <w:pStyle w:val="PL"/>
      </w:pPr>
      <w:r w:rsidRPr="00BD6F46">
        <w:t xml:space="preserve">          $ref: 'TS29571_CommonData.yaml#/components/schemas/PlmnId'</w:t>
      </w:r>
    </w:p>
    <w:p w14:paraId="21CAD8BC" w14:textId="77777777" w:rsidR="003964A0" w:rsidRPr="00BD6F46" w:rsidRDefault="003964A0" w:rsidP="003964A0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7DE968A1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7E5FDB80" w14:textId="77777777" w:rsidR="003964A0" w:rsidRDefault="003964A0" w:rsidP="003964A0">
      <w:pPr>
        <w:pStyle w:val="PL"/>
      </w:pPr>
      <w:r>
        <w:t xml:space="preserve">        enhancedDiagnostics:</w:t>
      </w:r>
    </w:p>
    <w:p w14:paraId="3E74B6CF" w14:textId="77777777" w:rsidR="003964A0" w:rsidRDefault="003964A0" w:rsidP="003964A0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1E96000A" w14:textId="77777777" w:rsidR="003964A0" w:rsidRDefault="003964A0" w:rsidP="003964A0">
      <w:pPr>
        <w:pStyle w:val="PL"/>
      </w:pPr>
      <w:r>
        <w:t xml:space="preserve">        redundantTransmissionType:</w:t>
      </w:r>
    </w:p>
    <w:p w14:paraId="7B8C3521" w14:textId="77777777" w:rsidR="003964A0" w:rsidRDefault="003964A0" w:rsidP="003964A0">
      <w:pPr>
        <w:pStyle w:val="PL"/>
      </w:pPr>
      <w:r>
        <w:t xml:space="preserve">          $ref: '#/components/schemas/RedundantTransmissionType'</w:t>
      </w:r>
    </w:p>
    <w:p w14:paraId="4CDF275A" w14:textId="77777777" w:rsidR="003964A0" w:rsidRDefault="003964A0" w:rsidP="003964A0">
      <w:pPr>
        <w:pStyle w:val="PL"/>
      </w:pPr>
      <w:r>
        <w:t xml:space="preserve">        pDUSessionPairID:</w:t>
      </w:r>
    </w:p>
    <w:p w14:paraId="27F584FC" w14:textId="77777777" w:rsidR="003964A0" w:rsidRDefault="003964A0" w:rsidP="003964A0">
      <w:pPr>
        <w:pStyle w:val="PL"/>
      </w:pPr>
      <w:r>
        <w:t xml:space="preserve">          $ref: 'TS29571_CommonData.yaml#/components/schemas/Uint32'</w:t>
      </w:r>
    </w:p>
    <w:p w14:paraId="10FB707F" w14:textId="77777777" w:rsidR="003964A0" w:rsidRDefault="003964A0" w:rsidP="003964A0">
      <w:pPr>
        <w:pStyle w:val="PL"/>
      </w:pPr>
      <w:r>
        <w:t xml:space="preserve">        qosMonitoringReport:</w:t>
      </w:r>
    </w:p>
    <w:p w14:paraId="19176D6A" w14:textId="77777777" w:rsidR="003964A0" w:rsidRDefault="003964A0" w:rsidP="003964A0">
      <w:pPr>
        <w:pStyle w:val="PL"/>
      </w:pPr>
      <w:r>
        <w:t xml:space="preserve">          type: array</w:t>
      </w:r>
    </w:p>
    <w:p w14:paraId="32CD349B" w14:textId="77777777" w:rsidR="003964A0" w:rsidRDefault="003964A0" w:rsidP="003964A0">
      <w:pPr>
        <w:pStyle w:val="PL"/>
      </w:pPr>
      <w:r>
        <w:t xml:space="preserve">          items:</w:t>
      </w:r>
    </w:p>
    <w:p w14:paraId="0567E186" w14:textId="77777777" w:rsidR="003964A0" w:rsidRDefault="003964A0" w:rsidP="003964A0">
      <w:pPr>
        <w:pStyle w:val="PL"/>
      </w:pPr>
      <w:r>
        <w:t xml:space="preserve">            $ref: '#/components/schemas/QosMonitoringReport'</w:t>
      </w:r>
    </w:p>
    <w:p w14:paraId="7D438288" w14:textId="77777777" w:rsidR="003964A0" w:rsidRDefault="003964A0" w:rsidP="003964A0">
      <w:pPr>
        <w:pStyle w:val="PL"/>
      </w:pPr>
      <w:r>
        <w:t xml:space="preserve">          minItems: 0</w:t>
      </w:r>
    </w:p>
    <w:p w14:paraId="21F385BB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165E272F" w14:textId="77777777" w:rsidR="003964A0" w:rsidRPr="00BD6F46" w:rsidRDefault="003964A0" w:rsidP="003964A0">
      <w:pPr>
        <w:pStyle w:val="PL"/>
      </w:pPr>
      <w:r w:rsidRPr="00BD6F46">
        <w:lastRenderedPageBreak/>
        <w:t xml:space="preserve">        - pduSessionID</w:t>
      </w:r>
    </w:p>
    <w:p w14:paraId="3511FE28" w14:textId="77777777" w:rsidR="003964A0" w:rsidRPr="00BD6F46" w:rsidRDefault="003964A0" w:rsidP="003964A0">
      <w:pPr>
        <w:pStyle w:val="PL"/>
      </w:pPr>
      <w:r w:rsidRPr="00BD6F46">
        <w:t xml:space="preserve">        - dnnId</w:t>
      </w:r>
    </w:p>
    <w:p w14:paraId="0E501455" w14:textId="77777777" w:rsidR="003964A0" w:rsidRPr="00BD6F46" w:rsidRDefault="003964A0" w:rsidP="003964A0">
      <w:pPr>
        <w:pStyle w:val="PL"/>
      </w:pPr>
      <w:r w:rsidRPr="00BD6F46">
        <w:t xml:space="preserve">    PDUContainerInformation:</w:t>
      </w:r>
    </w:p>
    <w:p w14:paraId="3128C584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042E1B1E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77D31048" w14:textId="77777777" w:rsidR="003964A0" w:rsidRPr="00BD6F46" w:rsidRDefault="003964A0" w:rsidP="003964A0">
      <w:pPr>
        <w:pStyle w:val="PL"/>
      </w:pPr>
      <w:r w:rsidRPr="00BD6F46">
        <w:t xml:space="preserve">        timeofFirstUsage:</w:t>
      </w:r>
    </w:p>
    <w:p w14:paraId="772497CF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51E0D191" w14:textId="77777777" w:rsidR="003964A0" w:rsidRPr="00BD6F46" w:rsidRDefault="003964A0" w:rsidP="003964A0">
      <w:pPr>
        <w:pStyle w:val="PL"/>
      </w:pPr>
      <w:r w:rsidRPr="00BD6F46">
        <w:t xml:space="preserve">        timeofLastUsage:</w:t>
      </w:r>
    </w:p>
    <w:p w14:paraId="38D47AC6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4A76C244" w14:textId="77777777" w:rsidR="003964A0" w:rsidRPr="00BD6F46" w:rsidRDefault="003964A0" w:rsidP="003964A0">
      <w:pPr>
        <w:pStyle w:val="PL"/>
      </w:pPr>
      <w:r w:rsidRPr="00BD6F46">
        <w:t xml:space="preserve">        qoSInformation:</w:t>
      </w:r>
    </w:p>
    <w:p w14:paraId="4907775B" w14:textId="77777777" w:rsidR="003964A0" w:rsidRDefault="003964A0" w:rsidP="003964A0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E7AB0EE" w14:textId="77777777" w:rsidR="003964A0" w:rsidRDefault="003964A0" w:rsidP="003964A0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3E27042" w14:textId="77777777" w:rsidR="003964A0" w:rsidRPr="00BD6F46" w:rsidRDefault="003964A0" w:rsidP="003964A0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0F946A1" w14:textId="77777777" w:rsidR="003964A0" w:rsidRPr="00F701ED" w:rsidRDefault="003964A0" w:rsidP="003964A0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1617603D" w14:textId="77777777" w:rsidR="003964A0" w:rsidRDefault="003964A0" w:rsidP="003964A0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19D3BE28" w14:textId="77777777" w:rsidR="003964A0" w:rsidRPr="00F701ED" w:rsidRDefault="003964A0" w:rsidP="003964A0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6B32CEA2" w14:textId="77777777" w:rsidR="003964A0" w:rsidRPr="00F701ED" w:rsidRDefault="003964A0" w:rsidP="003964A0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72E0F58" w14:textId="77777777" w:rsidR="003964A0" w:rsidRPr="00BD6F46" w:rsidRDefault="003964A0" w:rsidP="003964A0">
      <w:pPr>
        <w:pStyle w:val="PL"/>
      </w:pPr>
      <w:r w:rsidRPr="00BD6F46">
        <w:t xml:space="preserve">        userLocationInformation:</w:t>
      </w:r>
    </w:p>
    <w:p w14:paraId="5D0F6B6C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'TS29571_CommonData.yaml#/components/schemas/UserLocation'</w:t>
      </w:r>
    </w:p>
    <w:p w14:paraId="339900E0" w14:textId="77777777" w:rsidR="003964A0" w:rsidRPr="00BD6F46" w:rsidRDefault="003964A0" w:rsidP="003964A0">
      <w:pPr>
        <w:pStyle w:val="PL"/>
      </w:pPr>
      <w:r w:rsidRPr="00BD6F46">
        <w:t xml:space="preserve">        uetimeZone:</w:t>
      </w:r>
    </w:p>
    <w:p w14:paraId="0FC367C5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'TS29571_CommonData.yaml#/components/schemas/TimeZone'</w:t>
      </w:r>
    </w:p>
    <w:p w14:paraId="5670B49A" w14:textId="77777777" w:rsidR="003964A0" w:rsidRPr="00BD6F46" w:rsidRDefault="003964A0" w:rsidP="003964A0">
      <w:pPr>
        <w:pStyle w:val="PL"/>
      </w:pPr>
      <w:r w:rsidRPr="00BD6F46">
        <w:t xml:space="preserve">        rATType:</w:t>
      </w:r>
    </w:p>
    <w:p w14:paraId="3CCD4F16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'TS29571_CommonData.yaml#/components/schemas/RatType'</w:t>
      </w:r>
    </w:p>
    <w:p w14:paraId="2B5FE259" w14:textId="77777777" w:rsidR="003964A0" w:rsidRPr="00BD6F46" w:rsidRDefault="003964A0" w:rsidP="003964A0">
      <w:pPr>
        <w:pStyle w:val="PL"/>
      </w:pPr>
      <w:r w:rsidRPr="00BD6F46">
        <w:t xml:space="preserve">        servingNodeID:</w:t>
      </w:r>
    </w:p>
    <w:p w14:paraId="187B44A1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4C04953A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66DDA982" w14:textId="77777777" w:rsidR="003964A0" w:rsidRPr="00BD6F46" w:rsidRDefault="003964A0" w:rsidP="003964A0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0BCDF74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48D54F50" w14:textId="77777777" w:rsidR="003964A0" w:rsidRPr="00BD6F46" w:rsidRDefault="003964A0" w:rsidP="003964A0">
      <w:pPr>
        <w:pStyle w:val="PL"/>
      </w:pPr>
      <w:r w:rsidRPr="00BD6F46">
        <w:t xml:space="preserve">        presenceReportingAreaInformation:</w:t>
      </w:r>
    </w:p>
    <w:p w14:paraId="3A5098AA" w14:textId="77777777" w:rsidR="003964A0" w:rsidRPr="00BD6F46" w:rsidRDefault="003964A0" w:rsidP="003964A0">
      <w:pPr>
        <w:pStyle w:val="PL"/>
      </w:pPr>
      <w:r w:rsidRPr="00BD6F46">
        <w:t xml:space="preserve">          type: object</w:t>
      </w:r>
    </w:p>
    <w:p w14:paraId="40FD7B1D" w14:textId="77777777" w:rsidR="003964A0" w:rsidRPr="00BD6F46" w:rsidRDefault="003964A0" w:rsidP="003964A0">
      <w:pPr>
        <w:pStyle w:val="PL"/>
      </w:pPr>
      <w:r w:rsidRPr="00BD6F46">
        <w:t xml:space="preserve">          additionalProperties:</w:t>
      </w:r>
    </w:p>
    <w:p w14:paraId="5768DAB4" w14:textId="77777777" w:rsidR="003964A0" w:rsidRPr="00BD6F46" w:rsidRDefault="003964A0" w:rsidP="003964A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C9B1D0E" w14:textId="77777777" w:rsidR="003964A0" w:rsidRPr="00BD6F46" w:rsidRDefault="003964A0" w:rsidP="003964A0">
      <w:pPr>
        <w:pStyle w:val="PL"/>
      </w:pPr>
      <w:r w:rsidRPr="00BD6F46">
        <w:t xml:space="preserve">          minProperties: 0</w:t>
      </w:r>
    </w:p>
    <w:p w14:paraId="15B690FC" w14:textId="77777777" w:rsidR="003964A0" w:rsidRPr="00BD6F46" w:rsidRDefault="003964A0" w:rsidP="003964A0">
      <w:pPr>
        <w:pStyle w:val="PL"/>
      </w:pPr>
      <w:r w:rsidRPr="00BD6F46">
        <w:t xml:space="preserve">        3gppPSDataOffStatus:</w:t>
      </w:r>
    </w:p>
    <w:p w14:paraId="17E4C06F" w14:textId="77777777" w:rsidR="003964A0" w:rsidRPr="00BD6F46" w:rsidRDefault="003964A0" w:rsidP="003964A0">
      <w:pPr>
        <w:pStyle w:val="PL"/>
      </w:pPr>
      <w:r w:rsidRPr="00BD6F46">
        <w:t xml:space="preserve">          $ref: '#/components/schemas/3GPPPSDataOffStatus'</w:t>
      </w:r>
    </w:p>
    <w:p w14:paraId="3DB70E3C" w14:textId="77777777" w:rsidR="003964A0" w:rsidRPr="00BD6F46" w:rsidRDefault="003964A0" w:rsidP="003964A0">
      <w:pPr>
        <w:pStyle w:val="PL"/>
      </w:pPr>
      <w:r w:rsidRPr="00BD6F46">
        <w:t xml:space="preserve">        sponsorIdentity:</w:t>
      </w:r>
    </w:p>
    <w:p w14:paraId="32A9D835" w14:textId="77777777" w:rsidR="003964A0" w:rsidRPr="00BD6F46" w:rsidRDefault="003964A0" w:rsidP="003964A0">
      <w:pPr>
        <w:pStyle w:val="PL"/>
      </w:pPr>
      <w:r w:rsidRPr="00BD6F46">
        <w:t xml:space="preserve">          type: string</w:t>
      </w:r>
    </w:p>
    <w:p w14:paraId="38D83CE0" w14:textId="77777777" w:rsidR="003964A0" w:rsidRPr="00BD6F46" w:rsidRDefault="003964A0" w:rsidP="003964A0">
      <w:pPr>
        <w:pStyle w:val="PL"/>
      </w:pPr>
      <w:r w:rsidRPr="00BD6F46">
        <w:t xml:space="preserve">        applicationserviceProviderIdentity:</w:t>
      </w:r>
    </w:p>
    <w:p w14:paraId="5AA42C20" w14:textId="77777777" w:rsidR="003964A0" w:rsidRPr="00BD6F46" w:rsidRDefault="003964A0" w:rsidP="003964A0">
      <w:pPr>
        <w:pStyle w:val="PL"/>
      </w:pPr>
      <w:r w:rsidRPr="00BD6F46">
        <w:t xml:space="preserve">          type: string</w:t>
      </w:r>
    </w:p>
    <w:p w14:paraId="673D9DCA" w14:textId="77777777" w:rsidR="003964A0" w:rsidRPr="00BD6F46" w:rsidRDefault="003964A0" w:rsidP="003964A0">
      <w:pPr>
        <w:pStyle w:val="PL"/>
      </w:pPr>
      <w:r w:rsidRPr="00BD6F46">
        <w:t xml:space="preserve">        chargingRuleBaseName:</w:t>
      </w:r>
    </w:p>
    <w:p w14:paraId="41DB4A3D" w14:textId="77777777" w:rsidR="003964A0" w:rsidRDefault="003964A0" w:rsidP="003964A0">
      <w:pPr>
        <w:pStyle w:val="PL"/>
      </w:pPr>
      <w:r w:rsidRPr="00BD6F46">
        <w:t xml:space="preserve">          type: string</w:t>
      </w:r>
    </w:p>
    <w:p w14:paraId="14BBE9AB" w14:textId="77777777" w:rsidR="003964A0" w:rsidRDefault="003964A0" w:rsidP="003964A0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80000FE" w14:textId="77777777" w:rsidR="003964A0" w:rsidRDefault="003964A0" w:rsidP="003964A0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0332C8C6" w14:textId="77777777" w:rsidR="003964A0" w:rsidRDefault="003964A0" w:rsidP="003964A0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4E4D05C2" w14:textId="77777777" w:rsidR="003964A0" w:rsidRDefault="003964A0" w:rsidP="003964A0">
      <w:pPr>
        <w:pStyle w:val="PL"/>
      </w:pPr>
      <w:r>
        <w:t xml:space="preserve">          $ref: 'TS29512_Npcf_SMPolicyControl.yaml#/components/schemas/SteeringMode'</w:t>
      </w:r>
    </w:p>
    <w:p w14:paraId="7BE2B54C" w14:textId="77777777" w:rsidR="003964A0" w:rsidRDefault="003964A0" w:rsidP="003964A0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435222F0" w14:textId="77777777" w:rsidR="003964A0" w:rsidRPr="00BD6F46" w:rsidRDefault="003964A0" w:rsidP="003964A0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113349E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18D66CAA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7513725F" w14:textId="77777777" w:rsidR="003964A0" w:rsidRDefault="003964A0" w:rsidP="003964A0">
      <w:pPr>
        <w:pStyle w:val="PL"/>
      </w:pPr>
      <w:r w:rsidRPr="00BD6F46">
        <w:t xml:space="preserve">          type: </w:t>
      </w:r>
      <w:r>
        <w:t>integer</w:t>
      </w:r>
    </w:p>
    <w:p w14:paraId="0617A4B2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5415EFA5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8976282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12AAFFB4" w14:textId="77777777" w:rsidR="003964A0" w:rsidRDefault="003964A0" w:rsidP="003964A0">
      <w:pPr>
        <w:pStyle w:val="PL"/>
      </w:pPr>
      <w:r w:rsidRPr="00BD6F46">
        <w:t xml:space="preserve">          type: string</w:t>
      </w:r>
    </w:p>
    <w:p w14:paraId="45205423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0448A1F4" w14:textId="77777777" w:rsidR="003964A0" w:rsidRDefault="003964A0" w:rsidP="003964A0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179BBF2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662C167E" w14:textId="77777777" w:rsidR="003964A0" w:rsidRDefault="003964A0" w:rsidP="003964A0">
      <w:pPr>
        <w:pStyle w:val="PL"/>
      </w:pPr>
      <w:r w:rsidRPr="00BD6F46">
        <w:t xml:space="preserve">          type: </w:t>
      </w:r>
      <w:r>
        <w:t>integer</w:t>
      </w:r>
    </w:p>
    <w:p w14:paraId="4467C90C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5C98B310" w14:textId="77777777" w:rsidR="003964A0" w:rsidRDefault="003964A0" w:rsidP="003964A0">
      <w:pPr>
        <w:pStyle w:val="PL"/>
      </w:pPr>
      <w:r w:rsidRPr="00BD6F46">
        <w:t xml:space="preserve">          type: </w:t>
      </w:r>
      <w:r>
        <w:t>integer</w:t>
      </w:r>
    </w:p>
    <w:p w14:paraId="691A679E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35060D70" w14:textId="77777777" w:rsidR="003964A0" w:rsidRDefault="003964A0" w:rsidP="003964A0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43E50E3" w14:textId="77777777" w:rsidR="003964A0" w:rsidRDefault="003964A0" w:rsidP="003964A0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25B1EE15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36075866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52D70071" w14:textId="77777777" w:rsidR="003964A0" w:rsidRPr="00BD6F46" w:rsidRDefault="003964A0" w:rsidP="003964A0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1D38E285" w14:textId="77777777" w:rsidR="003964A0" w:rsidRDefault="003964A0" w:rsidP="003964A0">
      <w:pPr>
        <w:pStyle w:val="PL"/>
      </w:pPr>
      <w:r w:rsidRPr="00BD6F46">
        <w:t xml:space="preserve">          $ref: 'TS29571_CommonData.yaml#/components/schemas/Snssai'</w:t>
      </w:r>
    </w:p>
    <w:p w14:paraId="2A56B846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5BE8127F" w14:textId="77777777" w:rsidR="003964A0" w:rsidRPr="00BD6F46" w:rsidRDefault="003964A0" w:rsidP="003964A0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711A6D66" w14:textId="77777777" w:rsidR="003964A0" w:rsidRPr="00BD6F46" w:rsidRDefault="003964A0" w:rsidP="003964A0">
      <w:pPr>
        <w:pStyle w:val="PL"/>
      </w:pPr>
      <w:r w:rsidRPr="00BD6F46">
        <w:t xml:space="preserve">    NetworkSlicingInfo:</w:t>
      </w:r>
    </w:p>
    <w:p w14:paraId="1DE3C50A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460AC229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25C77B35" w14:textId="77777777" w:rsidR="003964A0" w:rsidRPr="00BD6F46" w:rsidRDefault="003964A0" w:rsidP="003964A0">
      <w:pPr>
        <w:pStyle w:val="PL"/>
      </w:pPr>
      <w:r w:rsidRPr="00BD6F46">
        <w:t xml:space="preserve">        sNSSAI:</w:t>
      </w:r>
    </w:p>
    <w:p w14:paraId="70CE71B3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'TS29571_CommonData.yaml#/components/schemas/Snssai'</w:t>
      </w:r>
    </w:p>
    <w:p w14:paraId="3AECCAE0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292FCE1D" w14:textId="77777777" w:rsidR="003964A0" w:rsidRPr="00BD6F46" w:rsidRDefault="003964A0" w:rsidP="003964A0">
      <w:pPr>
        <w:pStyle w:val="PL"/>
      </w:pPr>
      <w:r w:rsidRPr="00BD6F46">
        <w:t xml:space="preserve">        - sNSSAI</w:t>
      </w:r>
    </w:p>
    <w:p w14:paraId="2A03071A" w14:textId="77777777" w:rsidR="003964A0" w:rsidRPr="00BD6F46" w:rsidRDefault="003964A0" w:rsidP="003964A0">
      <w:pPr>
        <w:pStyle w:val="PL"/>
      </w:pPr>
      <w:r w:rsidRPr="00BD6F46">
        <w:t xml:space="preserve">    PDUAddress:</w:t>
      </w:r>
    </w:p>
    <w:p w14:paraId="51343EBF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5C57F81B" w14:textId="77777777" w:rsidR="003964A0" w:rsidRPr="00BD6F46" w:rsidRDefault="003964A0" w:rsidP="003964A0">
      <w:pPr>
        <w:pStyle w:val="PL"/>
      </w:pPr>
      <w:r w:rsidRPr="00BD6F46">
        <w:lastRenderedPageBreak/>
        <w:t xml:space="preserve">      properties:</w:t>
      </w:r>
    </w:p>
    <w:p w14:paraId="35D61207" w14:textId="77777777" w:rsidR="003964A0" w:rsidRPr="00BD6F46" w:rsidRDefault="003964A0" w:rsidP="003964A0">
      <w:pPr>
        <w:pStyle w:val="PL"/>
      </w:pPr>
      <w:r w:rsidRPr="00BD6F46">
        <w:t xml:space="preserve">        pduIPv4Address:</w:t>
      </w:r>
    </w:p>
    <w:p w14:paraId="707E77CC" w14:textId="77777777" w:rsidR="003964A0" w:rsidRPr="00BD6F46" w:rsidRDefault="003964A0" w:rsidP="003964A0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3EC6C478" w14:textId="77777777" w:rsidR="003964A0" w:rsidRPr="00BD6F46" w:rsidRDefault="003964A0" w:rsidP="003964A0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6A6C1711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'TS29571_CommonData.yaml#/components/schemas/Ipv6Addr'</w:t>
      </w:r>
    </w:p>
    <w:p w14:paraId="4FBDE175" w14:textId="77777777" w:rsidR="003964A0" w:rsidRPr="00BD6F46" w:rsidRDefault="003964A0" w:rsidP="003964A0">
      <w:pPr>
        <w:pStyle w:val="PL"/>
      </w:pPr>
      <w:r w:rsidRPr="00BD6F46">
        <w:t xml:space="preserve">        pduAddressprefixlength:</w:t>
      </w:r>
    </w:p>
    <w:p w14:paraId="427F3021" w14:textId="77777777" w:rsidR="003964A0" w:rsidRPr="00BD6F46" w:rsidRDefault="003964A0" w:rsidP="003964A0">
      <w:pPr>
        <w:pStyle w:val="PL"/>
      </w:pPr>
      <w:r w:rsidRPr="00BD6F46">
        <w:t xml:space="preserve">          type: integer</w:t>
      </w:r>
    </w:p>
    <w:p w14:paraId="246627AC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E0CC879" w14:textId="77777777" w:rsidR="003964A0" w:rsidRPr="00BD6F46" w:rsidRDefault="003964A0" w:rsidP="003964A0">
      <w:pPr>
        <w:pStyle w:val="PL"/>
      </w:pPr>
      <w:r w:rsidRPr="00BD6F46">
        <w:t xml:space="preserve">          type: boolean</w:t>
      </w:r>
    </w:p>
    <w:p w14:paraId="4B73C5BD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3375C033" w14:textId="77777777" w:rsidR="003964A0" w:rsidRDefault="003964A0" w:rsidP="003964A0">
      <w:pPr>
        <w:pStyle w:val="PL"/>
      </w:pPr>
      <w:r w:rsidRPr="00BD6F46">
        <w:t xml:space="preserve">          type: boolean</w:t>
      </w:r>
    </w:p>
    <w:p w14:paraId="475B2484" w14:textId="77777777" w:rsidR="003964A0" w:rsidRDefault="003964A0" w:rsidP="003964A0">
      <w:pPr>
        <w:pStyle w:val="PL"/>
      </w:pPr>
      <w:r>
        <w:t xml:space="preserve">        addIpv6AddrPrefixes:</w:t>
      </w:r>
    </w:p>
    <w:p w14:paraId="0E94BA71" w14:textId="77777777" w:rsidR="003964A0" w:rsidRPr="00BD6F46" w:rsidRDefault="003964A0" w:rsidP="003964A0">
      <w:pPr>
        <w:pStyle w:val="PL"/>
      </w:pPr>
      <w:r>
        <w:t xml:space="preserve">          $ref: 'TS29571_CommonData.yaml#/components/schemas/Ipv6Prefix'</w:t>
      </w:r>
    </w:p>
    <w:p w14:paraId="7AC13665" w14:textId="77777777" w:rsidR="003964A0" w:rsidRPr="00BD6F46" w:rsidRDefault="003964A0" w:rsidP="003964A0">
      <w:pPr>
        <w:pStyle w:val="PL"/>
      </w:pPr>
      <w:r w:rsidRPr="00BD6F46">
        <w:t xml:space="preserve">    ServingNetworkFunctionID:</w:t>
      </w:r>
    </w:p>
    <w:p w14:paraId="6150CD7B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73E7CD35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1EB86F2E" w14:textId="77777777" w:rsidR="003964A0" w:rsidRPr="00BD6F46" w:rsidRDefault="003964A0" w:rsidP="003964A0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48DF42E" w14:textId="77777777" w:rsidR="003964A0" w:rsidRDefault="003964A0" w:rsidP="003964A0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74DD5296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9B64870" w14:textId="77777777" w:rsidR="003964A0" w:rsidRDefault="003964A0" w:rsidP="003964A0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1105EBF3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2B397509" w14:textId="77777777" w:rsidR="003964A0" w:rsidRPr="00BD6F46" w:rsidRDefault="003964A0" w:rsidP="003964A0">
      <w:pPr>
        <w:pStyle w:val="PL"/>
      </w:pPr>
      <w:r w:rsidRPr="00BD6F46">
        <w:t xml:space="preserve">        - servingNetworkFunction</w:t>
      </w:r>
      <w:r>
        <w:t>Information</w:t>
      </w:r>
    </w:p>
    <w:p w14:paraId="564BB71B" w14:textId="77777777" w:rsidR="003964A0" w:rsidRPr="00BD6F46" w:rsidRDefault="003964A0" w:rsidP="003964A0">
      <w:pPr>
        <w:pStyle w:val="PL"/>
      </w:pPr>
      <w:r w:rsidRPr="00BD6F46">
        <w:t xml:space="preserve">    RoamingQBCInformation:</w:t>
      </w:r>
    </w:p>
    <w:p w14:paraId="31BC62AC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23222E7D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715E2841" w14:textId="77777777" w:rsidR="003964A0" w:rsidRPr="00BD6F46" w:rsidRDefault="003964A0" w:rsidP="003964A0">
      <w:pPr>
        <w:pStyle w:val="PL"/>
      </w:pPr>
      <w:r w:rsidRPr="00BD6F46">
        <w:t xml:space="preserve">        multipleQFIcontainer:</w:t>
      </w:r>
    </w:p>
    <w:p w14:paraId="443B4451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30B8B743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395B4508" w14:textId="77777777" w:rsidR="003964A0" w:rsidRPr="00BD6F46" w:rsidRDefault="003964A0" w:rsidP="003964A0">
      <w:pPr>
        <w:pStyle w:val="PL"/>
      </w:pPr>
      <w:r w:rsidRPr="00BD6F46">
        <w:t xml:space="preserve">            $ref: '#/components/schemas/MultipleQFIcontainer'</w:t>
      </w:r>
    </w:p>
    <w:p w14:paraId="7D740684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672AE226" w14:textId="77777777" w:rsidR="003964A0" w:rsidRPr="00BD6F46" w:rsidRDefault="003964A0" w:rsidP="003964A0">
      <w:pPr>
        <w:pStyle w:val="PL"/>
      </w:pPr>
      <w:r w:rsidRPr="00BD6F46">
        <w:t xml:space="preserve">        uPFID:</w:t>
      </w:r>
    </w:p>
    <w:p w14:paraId="7332B0BB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'TS29571_CommonData.yaml#/components/schemas/NfInstanceId'</w:t>
      </w:r>
    </w:p>
    <w:p w14:paraId="7AB2E978" w14:textId="77777777" w:rsidR="003964A0" w:rsidRPr="00BD6F46" w:rsidRDefault="003964A0" w:rsidP="003964A0">
      <w:pPr>
        <w:pStyle w:val="PL"/>
      </w:pPr>
      <w:r w:rsidRPr="00BD6F46">
        <w:t xml:space="preserve">        roamingChargingProfile:</w:t>
      </w:r>
    </w:p>
    <w:p w14:paraId="3CB3A465" w14:textId="77777777" w:rsidR="003964A0" w:rsidRPr="00BD6F46" w:rsidRDefault="003964A0" w:rsidP="003964A0">
      <w:pPr>
        <w:pStyle w:val="PL"/>
      </w:pPr>
      <w:r w:rsidRPr="00BD6F46">
        <w:t xml:space="preserve">          $ref: '#/components/schemas/RoamingChargingProfile'</w:t>
      </w:r>
    </w:p>
    <w:p w14:paraId="52B67DA6" w14:textId="77777777" w:rsidR="003964A0" w:rsidRPr="00BD6F46" w:rsidRDefault="003964A0" w:rsidP="003964A0">
      <w:pPr>
        <w:pStyle w:val="PL"/>
      </w:pPr>
      <w:r w:rsidRPr="00BD6F46">
        <w:t xml:space="preserve">    MultipleQFIcontainer:</w:t>
      </w:r>
    </w:p>
    <w:p w14:paraId="3DFF23AB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00083336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55A15B29" w14:textId="77777777" w:rsidR="003964A0" w:rsidRPr="00BD6F46" w:rsidRDefault="003964A0" w:rsidP="003964A0">
      <w:pPr>
        <w:pStyle w:val="PL"/>
      </w:pPr>
      <w:r w:rsidRPr="00BD6F46">
        <w:t xml:space="preserve">        triggers:</w:t>
      </w:r>
    </w:p>
    <w:p w14:paraId="2A3304BF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0249D421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655BA710" w14:textId="77777777" w:rsidR="003964A0" w:rsidRPr="00BD6F46" w:rsidRDefault="003964A0" w:rsidP="003964A0">
      <w:pPr>
        <w:pStyle w:val="PL"/>
      </w:pPr>
      <w:r w:rsidRPr="00BD6F46">
        <w:t xml:space="preserve">            $ref: '#/components/schemas/Trigger'</w:t>
      </w:r>
    </w:p>
    <w:p w14:paraId="0825100C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10E550D0" w14:textId="77777777" w:rsidR="003964A0" w:rsidRPr="00BD6F46" w:rsidRDefault="003964A0" w:rsidP="003964A0">
      <w:pPr>
        <w:pStyle w:val="PL"/>
      </w:pPr>
      <w:r w:rsidRPr="00BD6F46">
        <w:t xml:space="preserve">        triggerTimestamp:</w:t>
      </w:r>
    </w:p>
    <w:p w14:paraId="4859F4BC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3E0E9A7A" w14:textId="77777777" w:rsidR="003964A0" w:rsidRPr="00BD6F46" w:rsidRDefault="003964A0" w:rsidP="003964A0">
      <w:pPr>
        <w:pStyle w:val="PL"/>
      </w:pPr>
      <w:r w:rsidRPr="00BD6F46">
        <w:t xml:space="preserve">        time:</w:t>
      </w:r>
    </w:p>
    <w:p w14:paraId="51490D6A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'TS29571_CommonData.yaml#/components/schemas/Uint32'</w:t>
      </w:r>
    </w:p>
    <w:p w14:paraId="7A948634" w14:textId="77777777" w:rsidR="003964A0" w:rsidRPr="00BD6F46" w:rsidRDefault="003964A0" w:rsidP="003964A0">
      <w:pPr>
        <w:pStyle w:val="PL"/>
      </w:pPr>
      <w:r w:rsidRPr="00BD6F46">
        <w:t xml:space="preserve">        totalVolume:</w:t>
      </w:r>
    </w:p>
    <w:p w14:paraId="2EED6BE8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6551763A" w14:textId="77777777" w:rsidR="003964A0" w:rsidRPr="00BD6F46" w:rsidRDefault="003964A0" w:rsidP="003964A0">
      <w:pPr>
        <w:pStyle w:val="PL"/>
      </w:pPr>
      <w:r w:rsidRPr="00BD6F46">
        <w:t xml:space="preserve">        uplinkVolume:</w:t>
      </w:r>
    </w:p>
    <w:p w14:paraId="01316BD6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60029F45" w14:textId="77777777" w:rsidR="003964A0" w:rsidRPr="00BD6F46" w:rsidRDefault="003964A0" w:rsidP="003964A0">
      <w:pPr>
        <w:pStyle w:val="PL"/>
      </w:pPr>
      <w:r w:rsidRPr="00BD6F46">
        <w:t xml:space="preserve">        downlinkVolume:</w:t>
      </w:r>
    </w:p>
    <w:p w14:paraId="5FA5128D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5AC59386" w14:textId="77777777" w:rsidR="003964A0" w:rsidRPr="00BD6F46" w:rsidRDefault="003964A0" w:rsidP="003964A0">
      <w:pPr>
        <w:pStyle w:val="PL"/>
      </w:pPr>
      <w:r w:rsidRPr="00BD6F46">
        <w:t xml:space="preserve">        localSequenceNumber:</w:t>
      </w:r>
    </w:p>
    <w:p w14:paraId="68B94F86" w14:textId="77777777" w:rsidR="003964A0" w:rsidRPr="00BD6F46" w:rsidRDefault="003964A0" w:rsidP="003964A0">
      <w:pPr>
        <w:pStyle w:val="PL"/>
      </w:pPr>
      <w:r w:rsidRPr="00BD6F46">
        <w:t xml:space="preserve">          type: integer</w:t>
      </w:r>
    </w:p>
    <w:p w14:paraId="282CAB56" w14:textId="77777777" w:rsidR="003964A0" w:rsidRPr="00BD6F46" w:rsidRDefault="003964A0" w:rsidP="003964A0">
      <w:pPr>
        <w:pStyle w:val="PL"/>
      </w:pPr>
      <w:r w:rsidRPr="00BD6F46">
        <w:t xml:space="preserve">        qFIContainerInformation:</w:t>
      </w:r>
    </w:p>
    <w:p w14:paraId="54B5CC0C" w14:textId="77777777" w:rsidR="003964A0" w:rsidRPr="00BD6F46" w:rsidRDefault="003964A0" w:rsidP="003964A0">
      <w:pPr>
        <w:pStyle w:val="PL"/>
      </w:pPr>
      <w:r w:rsidRPr="00BD6F46">
        <w:t xml:space="preserve">          $ref: '#/components/schemas/QFIContainerInformation'</w:t>
      </w:r>
    </w:p>
    <w:p w14:paraId="5D61BEFA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09E855C4" w14:textId="77777777" w:rsidR="003964A0" w:rsidRPr="00BD6F46" w:rsidRDefault="003964A0" w:rsidP="003964A0">
      <w:pPr>
        <w:pStyle w:val="PL"/>
      </w:pPr>
      <w:r w:rsidRPr="00BD6F46">
        <w:t xml:space="preserve">        - localSequenceNumber</w:t>
      </w:r>
    </w:p>
    <w:p w14:paraId="312EE49F" w14:textId="77777777" w:rsidR="003964A0" w:rsidRPr="00AA3D43" w:rsidRDefault="003964A0" w:rsidP="003964A0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F0565E0" w14:textId="77777777" w:rsidR="003964A0" w:rsidRPr="00AA3D43" w:rsidRDefault="003964A0" w:rsidP="003964A0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D223278" w14:textId="77777777" w:rsidR="003964A0" w:rsidRPr="00AA3D43" w:rsidRDefault="003964A0" w:rsidP="003964A0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63F6F53E" w14:textId="77777777" w:rsidR="003964A0" w:rsidRPr="00AA3D43" w:rsidRDefault="003964A0" w:rsidP="003964A0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42B2896" w14:textId="77777777" w:rsidR="003964A0" w:rsidRPr="00BD6F46" w:rsidRDefault="003964A0" w:rsidP="003964A0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6C0CCE5" w14:textId="77777777" w:rsidR="003964A0" w:rsidRDefault="003964A0" w:rsidP="003964A0">
      <w:pPr>
        <w:pStyle w:val="PL"/>
      </w:pPr>
      <w:r>
        <w:t xml:space="preserve">        reportTime:</w:t>
      </w:r>
    </w:p>
    <w:p w14:paraId="3D815531" w14:textId="77777777" w:rsidR="003964A0" w:rsidRDefault="003964A0" w:rsidP="003964A0">
      <w:pPr>
        <w:pStyle w:val="PL"/>
      </w:pPr>
      <w:r>
        <w:t xml:space="preserve">          $ref: 'TS29571_CommonData.yaml#/components/schemas/DateTime'</w:t>
      </w:r>
    </w:p>
    <w:p w14:paraId="25AE1723" w14:textId="77777777" w:rsidR="003964A0" w:rsidRPr="00BD6F46" w:rsidRDefault="003964A0" w:rsidP="003964A0">
      <w:pPr>
        <w:pStyle w:val="PL"/>
      </w:pPr>
      <w:r w:rsidRPr="00BD6F46">
        <w:t xml:space="preserve">        timeofFirstUsage:</w:t>
      </w:r>
    </w:p>
    <w:p w14:paraId="22BA677E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64211514" w14:textId="77777777" w:rsidR="003964A0" w:rsidRPr="00BD6F46" w:rsidRDefault="003964A0" w:rsidP="003964A0">
      <w:pPr>
        <w:pStyle w:val="PL"/>
      </w:pPr>
      <w:r w:rsidRPr="00BD6F46">
        <w:t xml:space="preserve">        timeofLastUsage:</w:t>
      </w:r>
    </w:p>
    <w:p w14:paraId="643284F8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0123FCBB" w14:textId="77777777" w:rsidR="003964A0" w:rsidRPr="00BD6F46" w:rsidRDefault="003964A0" w:rsidP="003964A0">
      <w:pPr>
        <w:pStyle w:val="PL"/>
      </w:pPr>
      <w:r w:rsidRPr="00BD6F46">
        <w:t xml:space="preserve">        qoSInformation:</w:t>
      </w:r>
    </w:p>
    <w:p w14:paraId="5CA35538" w14:textId="77777777" w:rsidR="003964A0" w:rsidRDefault="003964A0" w:rsidP="003964A0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01092389" w14:textId="77777777" w:rsidR="003964A0" w:rsidRDefault="003964A0" w:rsidP="003964A0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6A4E3B5" w14:textId="77777777" w:rsidR="003964A0" w:rsidRPr="00BD6F46" w:rsidRDefault="003964A0" w:rsidP="003964A0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EC085A7" w14:textId="77777777" w:rsidR="003964A0" w:rsidRPr="00BD6F46" w:rsidRDefault="003964A0" w:rsidP="003964A0">
      <w:pPr>
        <w:pStyle w:val="PL"/>
      </w:pPr>
      <w:r w:rsidRPr="00BD6F46">
        <w:t xml:space="preserve">        userLocationInformation:</w:t>
      </w:r>
    </w:p>
    <w:p w14:paraId="0AD41005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'TS29571_CommonData.yaml#/components/schemas/UserLocation'</w:t>
      </w:r>
    </w:p>
    <w:p w14:paraId="047733B6" w14:textId="77777777" w:rsidR="003964A0" w:rsidRPr="00BD6F46" w:rsidRDefault="003964A0" w:rsidP="003964A0">
      <w:pPr>
        <w:pStyle w:val="PL"/>
      </w:pPr>
      <w:r w:rsidRPr="00BD6F46">
        <w:t xml:space="preserve">        uetimeZone:</w:t>
      </w:r>
    </w:p>
    <w:p w14:paraId="6C0780D1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'TS29571_CommonData.yaml#/components/schemas/TimeZone'</w:t>
      </w:r>
    </w:p>
    <w:p w14:paraId="76E5B880" w14:textId="77777777" w:rsidR="003964A0" w:rsidRPr="00BD6F46" w:rsidRDefault="003964A0" w:rsidP="003964A0">
      <w:pPr>
        <w:pStyle w:val="PL"/>
      </w:pPr>
      <w:r w:rsidRPr="00BD6F46">
        <w:t xml:space="preserve">        presenceReportingAreaInformation:</w:t>
      </w:r>
    </w:p>
    <w:p w14:paraId="65E3F9F6" w14:textId="77777777" w:rsidR="003964A0" w:rsidRPr="00BD6F46" w:rsidRDefault="003964A0" w:rsidP="003964A0">
      <w:pPr>
        <w:pStyle w:val="PL"/>
      </w:pPr>
      <w:r w:rsidRPr="00BD6F46">
        <w:lastRenderedPageBreak/>
        <w:t xml:space="preserve">          type: object</w:t>
      </w:r>
    </w:p>
    <w:p w14:paraId="75F94F1F" w14:textId="77777777" w:rsidR="003964A0" w:rsidRPr="00BD6F46" w:rsidRDefault="003964A0" w:rsidP="003964A0">
      <w:pPr>
        <w:pStyle w:val="PL"/>
      </w:pPr>
      <w:r w:rsidRPr="00BD6F46">
        <w:t xml:space="preserve">          additionalProperties:</w:t>
      </w:r>
    </w:p>
    <w:p w14:paraId="785D42A8" w14:textId="77777777" w:rsidR="003964A0" w:rsidRPr="00BD6F46" w:rsidRDefault="003964A0" w:rsidP="003964A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CD3248A" w14:textId="77777777" w:rsidR="003964A0" w:rsidRPr="00BD6F46" w:rsidRDefault="003964A0" w:rsidP="003964A0">
      <w:pPr>
        <w:pStyle w:val="PL"/>
      </w:pPr>
      <w:r w:rsidRPr="00BD6F46">
        <w:t xml:space="preserve">          minProperties: 0</w:t>
      </w:r>
    </w:p>
    <w:p w14:paraId="3B2D7F33" w14:textId="77777777" w:rsidR="003964A0" w:rsidRPr="00BD6F46" w:rsidRDefault="003964A0" w:rsidP="003964A0">
      <w:pPr>
        <w:pStyle w:val="PL"/>
      </w:pPr>
      <w:r w:rsidRPr="00BD6F46">
        <w:t xml:space="preserve">        rATType:</w:t>
      </w:r>
    </w:p>
    <w:p w14:paraId="5B75A2CA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'TS29571_CommonData.yaml#/components/schemas/RatType'</w:t>
      </w:r>
    </w:p>
    <w:p w14:paraId="4AF3025D" w14:textId="77777777" w:rsidR="003964A0" w:rsidRPr="00BD6F46" w:rsidRDefault="003964A0" w:rsidP="003964A0">
      <w:pPr>
        <w:pStyle w:val="PL"/>
      </w:pPr>
      <w:r w:rsidRPr="00BD6F46">
        <w:t xml:space="preserve">        servingNetworkFunctionID:</w:t>
      </w:r>
    </w:p>
    <w:p w14:paraId="67AE8199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2CAEC64A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47F9DA73" w14:textId="77777777" w:rsidR="003964A0" w:rsidRPr="00BD6F46" w:rsidRDefault="003964A0" w:rsidP="003964A0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73E5840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0DCC6D5D" w14:textId="77777777" w:rsidR="003964A0" w:rsidRPr="00BD6F46" w:rsidRDefault="003964A0" w:rsidP="003964A0">
      <w:pPr>
        <w:pStyle w:val="PL"/>
      </w:pPr>
      <w:r w:rsidRPr="00BD6F46">
        <w:t xml:space="preserve">        3gppPSDataOffStatus:</w:t>
      </w:r>
    </w:p>
    <w:p w14:paraId="768C41A7" w14:textId="77777777" w:rsidR="003964A0" w:rsidRDefault="003964A0" w:rsidP="003964A0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7DBF9EB2" w14:textId="77777777" w:rsidR="003964A0" w:rsidRDefault="003964A0" w:rsidP="003964A0">
      <w:pPr>
        <w:pStyle w:val="PL"/>
      </w:pPr>
      <w:r>
        <w:t xml:space="preserve">        3gppChargingId:</w:t>
      </w:r>
    </w:p>
    <w:p w14:paraId="3B381CC2" w14:textId="77777777" w:rsidR="003964A0" w:rsidRDefault="003964A0" w:rsidP="003964A0">
      <w:pPr>
        <w:pStyle w:val="PL"/>
      </w:pPr>
      <w:r>
        <w:t xml:space="preserve">          $ref: 'TS29571_CommonData.yaml#/components/schemas/ChargingId'</w:t>
      </w:r>
    </w:p>
    <w:p w14:paraId="72B40F52" w14:textId="77777777" w:rsidR="003964A0" w:rsidRDefault="003964A0" w:rsidP="003964A0">
      <w:pPr>
        <w:pStyle w:val="PL"/>
      </w:pPr>
      <w:r>
        <w:t xml:space="preserve">        diagnostics:</w:t>
      </w:r>
    </w:p>
    <w:p w14:paraId="00BCBC9F" w14:textId="77777777" w:rsidR="003964A0" w:rsidRDefault="003964A0" w:rsidP="003964A0">
      <w:pPr>
        <w:pStyle w:val="PL"/>
      </w:pPr>
      <w:r>
        <w:t xml:space="preserve">          $ref: '#/components/schemas/Diagnostics'</w:t>
      </w:r>
    </w:p>
    <w:p w14:paraId="639CCEBD" w14:textId="77777777" w:rsidR="003964A0" w:rsidRDefault="003964A0" w:rsidP="003964A0">
      <w:pPr>
        <w:pStyle w:val="PL"/>
      </w:pPr>
      <w:r>
        <w:t xml:space="preserve">        enhancedDiagnostics:</w:t>
      </w:r>
    </w:p>
    <w:p w14:paraId="11B42499" w14:textId="77777777" w:rsidR="003964A0" w:rsidRDefault="003964A0" w:rsidP="003964A0">
      <w:pPr>
        <w:pStyle w:val="PL"/>
      </w:pPr>
      <w:r>
        <w:t xml:space="preserve">          type: array</w:t>
      </w:r>
    </w:p>
    <w:p w14:paraId="46ECAACB" w14:textId="77777777" w:rsidR="003964A0" w:rsidRDefault="003964A0" w:rsidP="003964A0">
      <w:pPr>
        <w:pStyle w:val="PL"/>
      </w:pPr>
      <w:r>
        <w:t xml:space="preserve">          items:</w:t>
      </w:r>
    </w:p>
    <w:p w14:paraId="006103D8" w14:textId="77777777" w:rsidR="003964A0" w:rsidRPr="008E7798" w:rsidRDefault="003964A0" w:rsidP="003964A0">
      <w:pPr>
        <w:pStyle w:val="PL"/>
        <w:rPr>
          <w:noProof w:val="0"/>
        </w:rPr>
      </w:pPr>
      <w:r>
        <w:t xml:space="preserve">            type: string</w:t>
      </w:r>
    </w:p>
    <w:p w14:paraId="24DD1DA2" w14:textId="77777777" w:rsidR="003964A0" w:rsidRPr="008E7798" w:rsidRDefault="003964A0" w:rsidP="003964A0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51C6911D" w14:textId="77777777" w:rsidR="003964A0" w:rsidRPr="00BD6F46" w:rsidRDefault="003964A0" w:rsidP="003964A0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49B9F5C7" w14:textId="77777777" w:rsidR="003964A0" w:rsidRPr="00BD6F46" w:rsidRDefault="003964A0" w:rsidP="003964A0">
      <w:pPr>
        <w:pStyle w:val="PL"/>
      </w:pPr>
      <w:r w:rsidRPr="00BD6F46">
        <w:t xml:space="preserve">    RoamingChargingProfile:</w:t>
      </w:r>
    </w:p>
    <w:p w14:paraId="7E16B0E0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478C7C8F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73934519" w14:textId="77777777" w:rsidR="003964A0" w:rsidRPr="00BD6F46" w:rsidRDefault="003964A0" w:rsidP="003964A0">
      <w:pPr>
        <w:pStyle w:val="PL"/>
      </w:pPr>
      <w:r w:rsidRPr="00BD6F46">
        <w:t xml:space="preserve">        triggers:</w:t>
      </w:r>
    </w:p>
    <w:p w14:paraId="73CED766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612A660E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329A069F" w14:textId="77777777" w:rsidR="003964A0" w:rsidRPr="00BD6F46" w:rsidRDefault="003964A0" w:rsidP="003964A0">
      <w:pPr>
        <w:pStyle w:val="PL"/>
      </w:pPr>
      <w:r w:rsidRPr="00BD6F46">
        <w:t xml:space="preserve">            $ref: '#/components/schemas/Trigger'</w:t>
      </w:r>
    </w:p>
    <w:p w14:paraId="59FCCBF1" w14:textId="77777777" w:rsidR="003964A0" w:rsidRPr="00BD6F46" w:rsidRDefault="003964A0" w:rsidP="003964A0">
      <w:pPr>
        <w:pStyle w:val="PL"/>
      </w:pPr>
      <w:r w:rsidRPr="00BD6F46">
        <w:t xml:space="preserve">          minItems: 0</w:t>
      </w:r>
    </w:p>
    <w:p w14:paraId="5228AFA5" w14:textId="77777777" w:rsidR="003964A0" w:rsidRPr="00BD6F46" w:rsidRDefault="003964A0" w:rsidP="003964A0">
      <w:pPr>
        <w:pStyle w:val="PL"/>
      </w:pPr>
      <w:r w:rsidRPr="00BD6F46">
        <w:t xml:space="preserve">        partialRecordMethod:</w:t>
      </w:r>
    </w:p>
    <w:p w14:paraId="7DE737A3" w14:textId="77777777" w:rsidR="003964A0" w:rsidRDefault="003964A0" w:rsidP="003964A0">
      <w:pPr>
        <w:pStyle w:val="PL"/>
      </w:pPr>
      <w:r w:rsidRPr="00BD6F46">
        <w:t xml:space="preserve">          $ref: '#/components/schemas/PartialRecordMethod'</w:t>
      </w:r>
    </w:p>
    <w:p w14:paraId="2A4E5B3B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B0EB962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1EEA9B00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294923E5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5F2DA4F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00AE0BE7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00B527E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3D6880BE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6D1FDD9D" w14:textId="77777777" w:rsidR="003964A0" w:rsidRDefault="003964A0" w:rsidP="003964A0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A85B76F" w14:textId="77777777" w:rsidR="003964A0" w:rsidRDefault="003964A0" w:rsidP="003964A0">
      <w:pPr>
        <w:pStyle w:val="PL"/>
      </w:pPr>
      <w:r>
        <w:t xml:space="preserve">          minItems: 0</w:t>
      </w:r>
    </w:p>
    <w:p w14:paraId="76DB10A3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D1A2C09" w14:textId="77777777" w:rsidR="003964A0" w:rsidRPr="00BD6F46" w:rsidRDefault="003964A0" w:rsidP="003964A0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001821A0" w14:textId="77777777" w:rsidR="003964A0" w:rsidRPr="00BD6F46" w:rsidRDefault="003964A0" w:rsidP="003964A0">
      <w:pPr>
        <w:pStyle w:val="PL"/>
      </w:pPr>
      <w:r w:rsidRPr="00BD6F46">
        <w:t xml:space="preserve">        roamerInOut:</w:t>
      </w:r>
    </w:p>
    <w:p w14:paraId="38CEAE20" w14:textId="77777777" w:rsidR="003964A0" w:rsidRPr="00BD6F46" w:rsidRDefault="003964A0" w:rsidP="003964A0">
      <w:pPr>
        <w:pStyle w:val="PL"/>
      </w:pPr>
      <w:r w:rsidRPr="00BD6F46">
        <w:t xml:space="preserve">          $ref: '#/components/schemas/RoamerInOut'</w:t>
      </w:r>
    </w:p>
    <w:p w14:paraId="6BFAC18A" w14:textId="77777777" w:rsidR="003964A0" w:rsidRPr="00BD6F46" w:rsidRDefault="003964A0" w:rsidP="003964A0">
      <w:pPr>
        <w:pStyle w:val="PL"/>
      </w:pPr>
      <w:r w:rsidRPr="00BD6F46">
        <w:t xml:space="preserve">        userLocationinfo:</w:t>
      </w:r>
    </w:p>
    <w:p w14:paraId="0DDFB04A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'TS29571_CommonData.yaml#/components/schemas/UserLocation'</w:t>
      </w:r>
    </w:p>
    <w:p w14:paraId="597AC2C0" w14:textId="77777777" w:rsidR="003964A0" w:rsidRPr="00BD6F46" w:rsidRDefault="003964A0" w:rsidP="003964A0">
      <w:pPr>
        <w:pStyle w:val="PL"/>
      </w:pPr>
      <w:r w:rsidRPr="00BD6F46">
        <w:t xml:space="preserve">        uetimeZone:</w:t>
      </w:r>
    </w:p>
    <w:p w14:paraId="558E1E9C" w14:textId="77777777" w:rsidR="003964A0" w:rsidRDefault="003964A0" w:rsidP="003964A0">
      <w:pPr>
        <w:pStyle w:val="PL"/>
      </w:pPr>
      <w:r w:rsidRPr="00BD6F46">
        <w:t xml:space="preserve">          $ref: 'TS29571_CommonData.yaml#/components/schemas/TimeZone'</w:t>
      </w:r>
    </w:p>
    <w:p w14:paraId="48391EDD" w14:textId="77777777" w:rsidR="003964A0" w:rsidRPr="00BD6F46" w:rsidRDefault="003964A0" w:rsidP="003964A0">
      <w:pPr>
        <w:pStyle w:val="PL"/>
      </w:pPr>
      <w:r w:rsidRPr="00BD6F46">
        <w:t xml:space="preserve">        rATType:</w:t>
      </w:r>
    </w:p>
    <w:p w14:paraId="5261D61B" w14:textId="77777777" w:rsidR="003964A0" w:rsidRDefault="003964A0" w:rsidP="003964A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E5FB123" w14:textId="77777777" w:rsidR="003964A0" w:rsidRPr="00BD6F46" w:rsidRDefault="003964A0" w:rsidP="003964A0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081B51B4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1B1A0C88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15F8257" w14:textId="77777777" w:rsidR="003964A0" w:rsidRDefault="003964A0" w:rsidP="003964A0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81821A4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0CF68D8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FF5FF43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B4E6A2F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A4C536E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6D29924D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6EDE9107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B6E9986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0D049DBF" w14:textId="77777777" w:rsidR="003964A0" w:rsidRDefault="003964A0" w:rsidP="003964A0">
      <w:pPr>
        <w:pStyle w:val="PL"/>
      </w:pPr>
      <w:r>
        <w:rPr>
          <w:lang w:eastAsia="zh-CN"/>
        </w:rPr>
        <w:t xml:space="preserve">          pattern: '^[0-7]?[0-9a-fA-F]$'</w:t>
      </w:r>
    </w:p>
    <w:p w14:paraId="052469CE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60FBA6E7" w14:textId="77777777" w:rsidR="003964A0" w:rsidRDefault="003964A0" w:rsidP="003964A0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313EC60F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5040F4A1" w14:textId="77777777" w:rsidR="003964A0" w:rsidRDefault="003964A0" w:rsidP="003964A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6F5B3C1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AFDE932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9E82D8E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5B288D4E" w14:textId="77777777" w:rsidR="003964A0" w:rsidRDefault="003964A0" w:rsidP="003964A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DC1D8C1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50A541C6" w14:textId="77777777" w:rsidR="003964A0" w:rsidRDefault="003964A0" w:rsidP="003964A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ED924B7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B626DE1" w14:textId="77777777" w:rsidR="003964A0" w:rsidRDefault="003964A0" w:rsidP="003964A0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A1E0BB5" w14:textId="77777777" w:rsidR="003964A0" w:rsidRPr="00BD6F46" w:rsidRDefault="003964A0" w:rsidP="003964A0">
      <w:pPr>
        <w:pStyle w:val="PL"/>
      </w:pPr>
      <w:r w:rsidRPr="00BD6F46">
        <w:lastRenderedPageBreak/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DB3F6B8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C0CD41F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3329CF3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77BC017F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29262A5" w14:textId="77777777" w:rsidR="003964A0" w:rsidRDefault="003964A0" w:rsidP="003964A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4DF1102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3C9C54FE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47567E4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371F8AF1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502215B8" w14:textId="77777777" w:rsidR="003964A0" w:rsidRPr="00BD6F46" w:rsidRDefault="003964A0" w:rsidP="003964A0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46A80956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377B0BBF" w14:textId="77777777" w:rsidR="003964A0" w:rsidRDefault="003964A0" w:rsidP="003964A0">
      <w:pPr>
        <w:pStyle w:val="PL"/>
      </w:pPr>
      <w:r w:rsidRPr="00BD6F46">
        <w:t xml:space="preserve">      properties:</w:t>
      </w:r>
    </w:p>
    <w:p w14:paraId="067E809F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3E190C42" w14:textId="77777777" w:rsidR="003964A0" w:rsidRDefault="003964A0" w:rsidP="003964A0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1F8182A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5C3FB72" w14:textId="77777777" w:rsidR="003964A0" w:rsidRDefault="003964A0" w:rsidP="003964A0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A920560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EE52038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711F736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745978E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3D3DA42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6168EE3E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11889951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406E7545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8959E6C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4EEB8494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3C49F875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CCD8069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72C4292A" w14:textId="77777777" w:rsidR="003964A0" w:rsidRDefault="003964A0" w:rsidP="003964A0">
      <w:pPr>
        <w:pStyle w:val="PL"/>
      </w:pPr>
      <w:r w:rsidRPr="00BD6F46">
        <w:t xml:space="preserve">      properties:</w:t>
      </w:r>
    </w:p>
    <w:p w14:paraId="6A6C152F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4F759FB0" w14:textId="77777777" w:rsidR="003964A0" w:rsidRDefault="003964A0" w:rsidP="003964A0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E7C0730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72CBDFE" w14:textId="77777777" w:rsidR="003964A0" w:rsidRDefault="003964A0" w:rsidP="003964A0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A816EFE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528C0F8B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23D1858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DBC16F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5989484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798679F2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37012BA1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2F39CED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16D7F6FC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762ACE93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6343E3F9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3E8DA9FD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5BBF2347" w14:textId="77777777" w:rsidR="003964A0" w:rsidRDefault="003964A0" w:rsidP="003964A0">
      <w:pPr>
        <w:pStyle w:val="PL"/>
      </w:pPr>
      <w:r w:rsidRPr="00BD6F46">
        <w:t xml:space="preserve">      properties:</w:t>
      </w:r>
    </w:p>
    <w:p w14:paraId="4EB948DD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352D199B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1E3C288D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04EC6984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7C989A95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056F37B9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6B975C6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3E7DDEE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5139EBB8" w14:textId="77777777" w:rsidR="003964A0" w:rsidRDefault="003964A0" w:rsidP="003964A0">
      <w:pPr>
        <w:pStyle w:val="PL"/>
      </w:pPr>
      <w:r w:rsidRPr="00BD6F46">
        <w:t xml:space="preserve">      properties:</w:t>
      </w:r>
    </w:p>
    <w:p w14:paraId="3614E024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59E786F0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2230986E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3D547560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C27AD4D" w14:textId="77777777" w:rsidR="003964A0" w:rsidRPr="00BD6F46" w:rsidRDefault="003964A0" w:rsidP="003964A0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9306379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60650693" w14:textId="77777777" w:rsidR="003964A0" w:rsidRDefault="003964A0" w:rsidP="003964A0">
      <w:pPr>
        <w:pStyle w:val="PL"/>
      </w:pPr>
      <w:r w:rsidRPr="00BD6F46">
        <w:t xml:space="preserve">      properties:</w:t>
      </w:r>
    </w:p>
    <w:p w14:paraId="1EBA2BA4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728FE2E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2AAC0F1E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25CCB4A9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393B8B2A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C56A6F2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634F5FD6" w14:textId="77777777" w:rsidR="003964A0" w:rsidRDefault="003964A0" w:rsidP="003964A0">
      <w:pPr>
        <w:pStyle w:val="PL"/>
      </w:pPr>
      <w:r w:rsidRPr="00BD6F46">
        <w:t xml:space="preserve">      properties:</w:t>
      </w:r>
    </w:p>
    <w:p w14:paraId="771C9158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1E00DFCC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22964E48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B45EA55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443BB856" w14:textId="77777777" w:rsidR="003964A0" w:rsidRPr="00BD6F46" w:rsidRDefault="003964A0" w:rsidP="003964A0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421BA604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39BCBB13" w14:textId="77777777" w:rsidR="003964A0" w:rsidRDefault="003964A0" w:rsidP="003964A0">
      <w:pPr>
        <w:pStyle w:val="PL"/>
      </w:pPr>
      <w:r w:rsidRPr="00BD6F46">
        <w:t xml:space="preserve">      properties:</w:t>
      </w:r>
    </w:p>
    <w:p w14:paraId="186196A8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2DD5AD5" w14:textId="77777777" w:rsidR="003964A0" w:rsidRDefault="003964A0" w:rsidP="003964A0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0F2993D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65ED7660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61E32A13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2D1F5A4" w14:textId="77777777" w:rsidR="003964A0" w:rsidRDefault="003964A0" w:rsidP="003964A0">
      <w:pPr>
        <w:pStyle w:val="PL"/>
      </w:pPr>
      <w:r w:rsidRPr="00BD6F46">
        <w:t xml:space="preserve">          typ</w:t>
      </w:r>
      <w:r>
        <w:t>e: string</w:t>
      </w:r>
    </w:p>
    <w:p w14:paraId="2BC96D25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96CF2BD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3A935BF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5D7FA83E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056633C9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3CDD50A7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16BFE12" w14:textId="77777777" w:rsidR="003964A0" w:rsidRDefault="003964A0" w:rsidP="003964A0">
      <w:pPr>
        <w:pStyle w:val="PL"/>
      </w:pPr>
      <w:r w:rsidRPr="00BD6F46">
        <w:t xml:space="preserve">          $ref: 'TS29571_CommonData.yaml#/components/schemas/RatType'</w:t>
      </w:r>
    </w:p>
    <w:p w14:paraId="76FEC57D" w14:textId="77777777" w:rsidR="003964A0" w:rsidRDefault="003964A0" w:rsidP="003964A0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26EB3B28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294932FE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7835FC5B" w14:textId="77777777" w:rsidR="003964A0" w:rsidRPr="00BD6F46" w:rsidRDefault="003964A0" w:rsidP="003964A0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4A1F3734" w14:textId="77777777" w:rsidR="003964A0" w:rsidRPr="00BD6F46" w:rsidRDefault="003964A0" w:rsidP="003964A0">
      <w:pPr>
        <w:pStyle w:val="PL"/>
      </w:pPr>
      <w:r w:rsidRPr="00BD6F46">
        <w:t xml:space="preserve">    Diagnostics:</w:t>
      </w:r>
    </w:p>
    <w:p w14:paraId="2A95A161" w14:textId="77777777" w:rsidR="003964A0" w:rsidRPr="00BD6F46" w:rsidRDefault="003964A0" w:rsidP="003964A0">
      <w:pPr>
        <w:pStyle w:val="PL"/>
      </w:pPr>
      <w:r w:rsidRPr="00BD6F46">
        <w:t xml:space="preserve">      type: integer</w:t>
      </w:r>
    </w:p>
    <w:p w14:paraId="495CD7C3" w14:textId="77777777" w:rsidR="003964A0" w:rsidRPr="00BD6F46" w:rsidRDefault="003964A0" w:rsidP="003964A0">
      <w:pPr>
        <w:pStyle w:val="PL"/>
      </w:pPr>
      <w:r w:rsidRPr="00BD6F46">
        <w:t xml:space="preserve">    IPFilterRule:</w:t>
      </w:r>
    </w:p>
    <w:p w14:paraId="09CE1F4C" w14:textId="77777777" w:rsidR="003964A0" w:rsidRDefault="003964A0" w:rsidP="003964A0">
      <w:pPr>
        <w:pStyle w:val="PL"/>
      </w:pPr>
      <w:r w:rsidRPr="00BD6F46">
        <w:t xml:space="preserve">      type: string</w:t>
      </w:r>
    </w:p>
    <w:p w14:paraId="439356B7" w14:textId="77777777" w:rsidR="003964A0" w:rsidRDefault="003964A0" w:rsidP="003964A0">
      <w:pPr>
        <w:pStyle w:val="PL"/>
      </w:pPr>
      <w:r w:rsidRPr="00BD6F46">
        <w:t xml:space="preserve">    </w:t>
      </w:r>
      <w:r>
        <w:t>QosFlowsUsageReport:</w:t>
      </w:r>
    </w:p>
    <w:p w14:paraId="0672757D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7011E911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7A2714E7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4859D921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'TS29571_CommonData.yaml#/components/schemas/Qfi'</w:t>
      </w:r>
    </w:p>
    <w:p w14:paraId="39EBA087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1F7A3735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2EA4AFC4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7EF7BEED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'TS29571_CommonData.yaml#/components/schemas/DateTime'</w:t>
      </w:r>
    </w:p>
    <w:p w14:paraId="01648A4E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091A7DB9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5855DC34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70ED8C7E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'TS29571_CommonData.yaml#/components/schemas/Uint64'</w:t>
      </w:r>
    </w:p>
    <w:p w14:paraId="6433BEF3" w14:textId="77777777" w:rsidR="003964A0" w:rsidRDefault="003964A0" w:rsidP="003964A0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0314FD0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6ECFA8BD" w14:textId="77777777" w:rsidR="003964A0" w:rsidRDefault="003964A0" w:rsidP="003964A0">
      <w:pPr>
        <w:pStyle w:val="PL"/>
      </w:pPr>
      <w:r w:rsidRPr="00BD6F46">
        <w:t xml:space="preserve">      properties:</w:t>
      </w:r>
    </w:p>
    <w:p w14:paraId="2F89541F" w14:textId="77777777" w:rsidR="003964A0" w:rsidRDefault="003964A0" w:rsidP="003964A0">
      <w:pPr>
        <w:pStyle w:val="PL"/>
      </w:pPr>
      <w:r>
        <w:t xml:space="preserve">        externalIndividualIdentifier:</w:t>
      </w:r>
    </w:p>
    <w:p w14:paraId="426CEDAC" w14:textId="77777777" w:rsidR="003964A0" w:rsidRDefault="003964A0" w:rsidP="003964A0">
      <w:pPr>
        <w:pStyle w:val="PL"/>
      </w:pPr>
      <w:r>
        <w:t xml:space="preserve">          $ref: 'TS29571_CommonData.yaml#/components/schemas/Gpsi'</w:t>
      </w:r>
    </w:p>
    <w:p w14:paraId="67E6B31A" w14:textId="77777777" w:rsidR="003964A0" w:rsidRDefault="003964A0" w:rsidP="003964A0">
      <w:pPr>
        <w:pStyle w:val="PL"/>
      </w:pPr>
      <w:r>
        <w:t xml:space="preserve">        externalGroupIdentifier:</w:t>
      </w:r>
    </w:p>
    <w:p w14:paraId="1871E190" w14:textId="77777777" w:rsidR="003964A0" w:rsidRPr="00BD6F46" w:rsidRDefault="003964A0" w:rsidP="003964A0">
      <w:pPr>
        <w:pStyle w:val="PL"/>
      </w:pPr>
      <w:r>
        <w:t xml:space="preserve">          $ref: 'TS29571_CommonData.yaml#/components/schemas/ExternalGroupId'</w:t>
      </w:r>
    </w:p>
    <w:p w14:paraId="63E7011D" w14:textId="77777777" w:rsidR="003964A0" w:rsidRDefault="003964A0" w:rsidP="003964A0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022B165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DFC2CD5" w14:textId="77777777" w:rsidR="003964A0" w:rsidRDefault="003964A0" w:rsidP="003964A0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E50C99D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C534488" w14:textId="77777777" w:rsidR="003964A0" w:rsidRDefault="003964A0" w:rsidP="003964A0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178ED99" w14:textId="77777777" w:rsidR="003964A0" w:rsidRPr="00BD6F46" w:rsidRDefault="003964A0" w:rsidP="003964A0">
      <w:pPr>
        <w:pStyle w:val="PL"/>
      </w:pPr>
      <w:r w:rsidRPr="00BD6F46">
        <w:t xml:space="preserve">          $ref: '#/components/schemas/NFIdentification'</w:t>
      </w:r>
    </w:p>
    <w:p w14:paraId="073FD868" w14:textId="77777777" w:rsidR="003964A0" w:rsidRDefault="003964A0" w:rsidP="003964A0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375DCEBF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24D13B5F" w14:textId="77777777" w:rsidR="003964A0" w:rsidRDefault="003964A0" w:rsidP="003964A0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09DF7804" w14:textId="77777777" w:rsidR="003964A0" w:rsidRPr="00BD6F46" w:rsidRDefault="003964A0" w:rsidP="003964A0">
      <w:pPr>
        <w:pStyle w:val="PL"/>
      </w:pPr>
      <w:r w:rsidRPr="00BD6F46">
        <w:t xml:space="preserve">          </w:t>
      </w:r>
      <w:r w:rsidRPr="00F267AF">
        <w:t>type: string</w:t>
      </w:r>
    </w:p>
    <w:p w14:paraId="5D0BF663" w14:textId="77777777" w:rsidR="003964A0" w:rsidRDefault="003964A0" w:rsidP="003964A0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2EF81200" w14:textId="77777777" w:rsidR="003964A0" w:rsidRDefault="003964A0" w:rsidP="003964A0">
      <w:pPr>
        <w:pStyle w:val="PL"/>
      </w:pPr>
      <w:r>
        <w:t xml:space="preserve">          $ref: 'TS29571_CommonData.yaml#/components/schemas/Uri'</w:t>
      </w:r>
    </w:p>
    <w:p w14:paraId="7DD76243" w14:textId="77777777" w:rsidR="003964A0" w:rsidRDefault="003964A0" w:rsidP="003964A0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4AE1A37E" w14:textId="77777777" w:rsidR="003964A0" w:rsidRDefault="003964A0" w:rsidP="003964A0">
      <w:pPr>
        <w:pStyle w:val="PL"/>
      </w:pPr>
      <w:r w:rsidRPr="00BD6F46">
        <w:t xml:space="preserve">          </w:t>
      </w:r>
      <w:r w:rsidRPr="00F267AF">
        <w:t>type: string</w:t>
      </w:r>
    </w:p>
    <w:p w14:paraId="4D49FC0E" w14:textId="77777777" w:rsidR="003964A0" w:rsidRPr="00BD6F46" w:rsidRDefault="003964A0" w:rsidP="003964A0">
      <w:pPr>
        <w:pStyle w:val="PL"/>
      </w:pPr>
      <w:r w:rsidRPr="00BD6F46">
        <w:t xml:space="preserve">      required:</w:t>
      </w:r>
    </w:p>
    <w:p w14:paraId="2A57726A" w14:textId="77777777" w:rsidR="003964A0" w:rsidRDefault="003964A0" w:rsidP="003964A0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77CD115D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1201A38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179A8C85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1F0D8A4F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57FB0D2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EAF4400" w14:textId="77777777" w:rsidR="003964A0" w:rsidRPr="00BD6F46" w:rsidRDefault="003964A0" w:rsidP="003964A0">
      <w:pPr>
        <w:pStyle w:val="PL"/>
      </w:pPr>
      <w:r w:rsidRPr="007770FE">
        <w:t xml:space="preserve">        userInformation:</w:t>
      </w:r>
    </w:p>
    <w:p w14:paraId="54D09A6D" w14:textId="77777777" w:rsidR="003964A0" w:rsidRPr="00BD6F46" w:rsidRDefault="003964A0" w:rsidP="003964A0">
      <w:pPr>
        <w:pStyle w:val="PL"/>
      </w:pPr>
      <w:r w:rsidRPr="00BD6F46">
        <w:t xml:space="preserve">          $ref: '#/components/schemas/UserInformation'</w:t>
      </w:r>
    </w:p>
    <w:p w14:paraId="61C12D20" w14:textId="77777777" w:rsidR="003964A0" w:rsidRPr="00BD6F46" w:rsidRDefault="003964A0" w:rsidP="003964A0">
      <w:pPr>
        <w:pStyle w:val="PL"/>
      </w:pPr>
      <w:r w:rsidRPr="00BD6F46">
        <w:t xml:space="preserve">        userLocationinfo:</w:t>
      </w:r>
    </w:p>
    <w:p w14:paraId="4AED032F" w14:textId="77777777" w:rsidR="003964A0" w:rsidRDefault="003964A0" w:rsidP="003964A0">
      <w:pPr>
        <w:pStyle w:val="PL"/>
      </w:pPr>
      <w:r w:rsidRPr="00BD6F46">
        <w:t xml:space="preserve">          $ref: 'TS29571_CommonData.yaml#/components/schemas/UserLocation'</w:t>
      </w:r>
    </w:p>
    <w:p w14:paraId="01A004C2" w14:textId="77777777" w:rsidR="003964A0" w:rsidRDefault="003964A0" w:rsidP="003964A0">
      <w:pPr>
        <w:pStyle w:val="PL"/>
      </w:pPr>
      <w:r>
        <w:t xml:space="preserve">        pSCellInformation:</w:t>
      </w:r>
    </w:p>
    <w:p w14:paraId="72E3426B" w14:textId="77777777" w:rsidR="003964A0" w:rsidRPr="00BD6F46" w:rsidRDefault="003964A0" w:rsidP="003964A0">
      <w:pPr>
        <w:pStyle w:val="PL"/>
      </w:pPr>
      <w:r>
        <w:t xml:space="preserve">          $ref: '#/components/schemas/PSCellInformation'</w:t>
      </w:r>
    </w:p>
    <w:p w14:paraId="1377E8B4" w14:textId="77777777" w:rsidR="003964A0" w:rsidRPr="00BD6F46" w:rsidRDefault="003964A0" w:rsidP="003964A0">
      <w:pPr>
        <w:pStyle w:val="PL"/>
      </w:pPr>
      <w:r w:rsidRPr="00BD6F46">
        <w:t xml:space="preserve">        uetimeZone:</w:t>
      </w:r>
    </w:p>
    <w:p w14:paraId="7A26FAB5" w14:textId="77777777" w:rsidR="003964A0" w:rsidRDefault="003964A0" w:rsidP="003964A0">
      <w:pPr>
        <w:pStyle w:val="PL"/>
      </w:pPr>
      <w:r w:rsidRPr="00BD6F46">
        <w:t xml:space="preserve">          $ref: 'TS29571_CommonData.yaml#/components/schemas/TimeZone'</w:t>
      </w:r>
    </w:p>
    <w:p w14:paraId="446CF03C" w14:textId="77777777" w:rsidR="003964A0" w:rsidRPr="00BD6F46" w:rsidRDefault="003964A0" w:rsidP="003964A0">
      <w:pPr>
        <w:pStyle w:val="PL"/>
      </w:pPr>
      <w:r w:rsidRPr="00BD6F46">
        <w:t xml:space="preserve">        rATType:</w:t>
      </w:r>
    </w:p>
    <w:p w14:paraId="2248F8A7" w14:textId="77777777" w:rsidR="003964A0" w:rsidRPr="00BD6F46" w:rsidRDefault="003964A0" w:rsidP="003964A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477E3C0" w14:textId="77777777" w:rsidR="003964A0" w:rsidRPr="003B2883" w:rsidRDefault="003964A0" w:rsidP="003964A0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66928B8" w14:textId="77777777" w:rsidR="003964A0" w:rsidRPr="003B2883" w:rsidRDefault="003964A0" w:rsidP="003964A0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B4C113A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603DDDF9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07975B2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EA4F825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69D06C0B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BCDE292" w14:textId="77777777" w:rsidR="003964A0" w:rsidRPr="00BD6F46" w:rsidRDefault="003964A0" w:rsidP="003964A0">
      <w:pPr>
        <w:pStyle w:val="PL"/>
      </w:pPr>
      <w:r w:rsidRPr="00BD6F46">
        <w:lastRenderedPageBreak/>
        <w:t xml:space="preserve">          type: array</w:t>
      </w:r>
    </w:p>
    <w:p w14:paraId="2479EF8E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74E7DF71" w14:textId="77777777" w:rsidR="003964A0" w:rsidRPr="00BD6F46" w:rsidRDefault="003964A0" w:rsidP="003964A0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7E73EF7A" w14:textId="77777777" w:rsidR="003964A0" w:rsidRDefault="003964A0" w:rsidP="003964A0">
      <w:pPr>
        <w:pStyle w:val="PL"/>
      </w:pPr>
      <w:r>
        <w:t xml:space="preserve">          minItems: 0</w:t>
      </w:r>
    </w:p>
    <w:p w14:paraId="40B71E38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C0F30C5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7DCEDB04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03B52669" w14:textId="77777777" w:rsidR="003964A0" w:rsidRPr="00BD6F46" w:rsidRDefault="003964A0" w:rsidP="003964A0">
      <w:pPr>
        <w:pStyle w:val="PL"/>
      </w:pPr>
      <w:r w:rsidRPr="003B2883">
        <w:t xml:space="preserve">            $ref: 'TS29571_CommonData.yaml#/components/schemas/ServiceAreaRestriction'</w:t>
      </w:r>
    </w:p>
    <w:p w14:paraId="578F4AA8" w14:textId="77777777" w:rsidR="003964A0" w:rsidRDefault="003964A0" w:rsidP="003964A0">
      <w:pPr>
        <w:pStyle w:val="PL"/>
      </w:pPr>
      <w:r w:rsidRPr="00BD6F46">
        <w:t xml:space="preserve">          minItems: 0</w:t>
      </w:r>
    </w:p>
    <w:p w14:paraId="2F2FF7EF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5E474AB0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70092AFC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2AC2F8B7" w14:textId="77777777" w:rsidR="003964A0" w:rsidRPr="00BD6F46" w:rsidRDefault="003964A0" w:rsidP="003964A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4CC3F01" w14:textId="77777777" w:rsidR="003964A0" w:rsidRDefault="003964A0" w:rsidP="003964A0">
      <w:pPr>
        <w:pStyle w:val="PL"/>
      </w:pPr>
      <w:r>
        <w:t xml:space="preserve">          minItems: 0</w:t>
      </w:r>
    </w:p>
    <w:p w14:paraId="7A99B784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6223EF5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1AD62E86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25C3855A" w14:textId="77777777" w:rsidR="003964A0" w:rsidRPr="00BD6F46" w:rsidRDefault="003964A0" w:rsidP="003964A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8DF89C9" w14:textId="77777777" w:rsidR="003964A0" w:rsidRPr="00BD6F46" w:rsidRDefault="003964A0" w:rsidP="003964A0">
      <w:pPr>
        <w:pStyle w:val="PL"/>
      </w:pPr>
      <w:r>
        <w:t xml:space="preserve">          minItems: 0</w:t>
      </w:r>
    </w:p>
    <w:p w14:paraId="12B5D7C9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52405D8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320128C7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7186370D" w14:textId="77777777" w:rsidR="003964A0" w:rsidRPr="00BD6F46" w:rsidRDefault="003964A0" w:rsidP="003964A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4FAE8FB" w14:textId="77777777" w:rsidR="003964A0" w:rsidRDefault="003964A0" w:rsidP="003964A0">
      <w:pPr>
        <w:pStyle w:val="PL"/>
      </w:pPr>
      <w:r>
        <w:t xml:space="preserve">          minItems: 0</w:t>
      </w:r>
      <w:bookmarkStart w:id="18" w:name="_Hlk68183573"/>
    </w:p>
    <w:p w14:paraId="68C8B761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772FE80A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03E5C5BE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20DFB21D" w14:textId="77777777" w:rsidR="003964A0" w:rsidRDefault="003964A0" w:rsidP="003964A0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40C0BCD4" w14:textId="77777777" w:rsidR="003964A0" w:rsidRPr="00BD6F46" w:rsidRDefault="003964A0" w:rsidP="003964A0">
      <w:pPr>
        <w:pStyle w:val="PL"/>
      </w:pPr>
      <w:r>
        <w:t xml:space="preserve">          minItems: 0</w:t>
      </w:r>
    </w:p>
    <w:p w14:paraId="3D18F6FE" w14:textId="77777777" w:rsidR="003964A0" w:rsidRPr="003B2883" w:rsidRDefault="003964A0" w:rsidP="003964A0">
      <w:pPr>
        <w:pStyle w:val="PL"/>
      </w:pPr>
      <w:bookmarkStart w:id="19" w:name="_Hlk68183587"/>
      <w:bookmarkEnd w:id="18"/>
      <w:r w:rsidRPr="003B2883">
        <w:t xml:space="preserve">    </w:t>
      </w:r>
      <w:r>
        <w:t xml:space="preserve">    amfUeNgapId</w:t>
      </w:r>
      <w:r w:rsidRPr="003B2883">
        <w:t>:</w:t>
      </w:r>
    </w:p>
    <w:p w14:paraId="01C85049" w14:textId="77777777" w:rsidR="003964A0" w:rsidRPr="00BD6F46" w:rsidRDefault="003964A0" w:rsidP="003964A0">
      <w:pPr>
        <w:pStyle w:val="PL"/>
      </w:pPr>
      <w:r w:rsidRPr="00BD6F46">
        <w:t xml:space="preserve">          type: integer</w:t>
      </w:r>
    </w:p>
    <w:p w14:paraId="7CBCA41B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BF0AABA" w14:textId="77777777" w:rsidR="003964A0" w:rsidRPr="00BD6F46" w:rsidRDefault="003964A0" w:rsidP="003964A0">
      <w:pPr>
        <w:pStyle w:val="PL"/>
      </w:pPr>
      <w:r w:rsidRPr="00BD6F46">
        <w:t xml:space="preserve">          type: integer</w:t>
      </w:r>
    </w:p>
    <w:p w14:paraId="0AD28959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9EBE4D6" w14:textId="77777777" w:rsidR="003964A0" w:rsidRDefault="003964A0" w:rsidP="003964A0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9"/>
    <w:p w14:paraId="79B6C6D9" w14:textId="77777777" w:rsidR="003964A0" w:rsidRPr="003B2883" w:rsidRDefault="003964A0" w:rsidP="003964A0">
      <w:pPr>
        <w:pStyle w:val="PL"/>
      </w:pPr>
      <w:r w:rsidRPr="003B2883">
        <w:t xml:space="preserve">      required:</w:t>
      </w:r>
    </w:p>
    <w:p w14:paraId="73F75C41" w14:textId="77777777" w:rsidR="003964A0" w:rsidRDefault="003964A0" w:rsidP="003964A0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739B1954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027A520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2BF68EF9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2CD7B1D6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9CE2E3D" w14:textId="77777777" w:rsidR="003964A0" w:rsidRDefault="003964A0" w:rsidP="003964A0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25D0CFA6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56BAE5F3" w14:textId="77777777" w:rsidR="003964A0" w:rsidRDefault="003964A0" w:rsidP="003964A0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B148287" w14:textId="77777777" w:rsidR="003964A0" w:rsidRPr="00BD6F46" w:rsidRDefault="003964A0" w:rsidP="003964A0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CE05A6C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05F9B1DC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5729097B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5C5D953D" w14:textId="77777777" w:rsidR="003964A0" w:rsidRDefault="003964A0" w:rsidP="003964A0">
      <w:pPr>
        <w:pStyle w:val="PL"/>
      </w:pPr>
      <w:r w:rsidRPr="00BD6F46">
        <w:t xml:space="preserve">          $ref: 'TS29571_CommonData.yaml#/components/schemas/Snssai'</w:t>
      </w:r>
    </w:p>
    <w:p w14:paraId="0D333209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001333D4" w14:textId="77777777" w:rsidR="003964A0" w:rsidRDefault="003964A0" w:rsidP="003964A0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7BB7F419" w14:textId="77777777" w:rsidR="003964A0" w:rsidRPr="003B2883" w:rsidRDefault="003964A0" w:rsidP="003964A0">
      <w:pPr>
        <w:pStyle w:val="PL"/>
      </w:pPr>
      <w:r w:rsidRPr="003B2883">
        <w:t xml:space="preserve">      required:</w:t>
      </w:r>
    </w:p>
    <w:p w14:paraId="5B1C6A1A" w14:textId="77777777" w:rsidR="003964A0" w:rsidRDefault="003964A0" w:rsidP="003964A0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6C1F5B35" w14:textId="77777777" w:rsidR="003964A0" w:rsidRDefault="003964A0" w:rsidP="003964A0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9FAF273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7B33D25B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0E19F030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1420101F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2D172EF5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6D714198" w14:textId="77777777" w:rsidR="003964A0" w:rsidRPr="00BD6F46" w:rsidRDefault="003964A0" w:rsidP="003964A0">
      <w:pPr>
        <w:pStyle w:val="PL"/>
      </w:pPr>
      <w:r w:rsidRPr="00805E6E">
        <w:t xml:space="preserve">        userInformation:</w:t>
      </w:r>
    </w:p>
    <w:p w14:paraId="2CEE6732" w14:textId="77777777" w:rsidR="003964A0" w:rsidRPr="00BD6F46" w:rsidRDefault="003964A0" w:rsidP="003964A0">
      <w:pPr>
        <w:pStyle w:val="PL"/>
      </w:pPr>
      <w:r w:rsidRPr="00BD6F46">
        <w:t xml:space="preserve">          $ref: '#/components/schemas/UserInformation'</w:t>
      </w:r>
    </w:p>
    <w:p w14:paraId="50F9B01F" w14:textId="77777777" w:rsidR="003964A0" w:rsidRPr="00BD6F46" w:rsidRDefault="003964A0" w:rsidP="003964A0">
      <w:pPr>
        <w:pStyle w:val="PL"/>
      </w:pPr>
      <w:r w:rsidRPr="00BD6F46">
        <w:t xml:space="preserve">        userLocationinfo:</w:t>
      </w:r>
    </w:p>
    <w:p w14:paraId="15E66FA1" w14:textId="77777777" w:rsidR="003964A0" w:rsidRDefault="003964A0" w:rsidP="003964A0">
      <w:pPr>
        <w:pStyle w:val="PL"/>
      </w:pPr>
      <w:r w:rsidRPr="00BD6F46">
        <w:t xml:space="preserve">          $ref: 'TS29571_CommonData.yaml#/components/schemas/UserLocation'</w:t>
      </w:r>
    </w:p>
    <w:p w14:paraId="44552936" w14:textId="77777777" w:rsidR="003964A0" w:rsidRDefault="003964A0" w:rsidP="003964A0">
      <w:pPr>
        <w:pStyle w:val="PL"/>
      </w:pPr>
      <w:r>
        <w:t xml:space="preserve">        pSCellInformation:</w:t>
      </w:r>
    </w:p>
    <w:p w14:paraId="121ADF87" w14:textId="77777777" w:rsidR="003964A0" w:rsidRPr="00BD6F46" w:rsidRDefault="003964A0" w:rsidP="003964A0">
      <w:pPr>
        <w:pStyle w:val="PL"/>
      </w:pPr>
      <w:r>
        <w:t xml:space="preserve">          $ref: '#/components/schemas/PSCellInformation'</w:t>
      </w:r>
    </w:p>
    <w:p w14:paraId="2BFDE887" w14:textId="77777777" w:rsidR="003964A0" w:rsidRPr="00BD6F46" w:rsidRDefault="003964A0" w:rsidP="003964A0">
      <w:pPr>
        <w:pStyle w:val="PL"/>
      </w:pPr>
      <w:r w:rsidRPr="00BD6F46">
        <w:t xml:space="preserve">        uetimeZone:</w:t>
      </w:r>
    </w:p>
    <w:p w14:paraId="46CE5C82" w14:textId="77777777" w:rsidR="003964A0" w:rsidRDefault="003964A0" w:rsidP="003964A0">
      <w:pPr>
        <w:pStyle w:val="PL"/>
      </w:pPr>
      <w:r w:rsidRPr="00BD6F46">
        <w:t xml:space="preserve">          $ref: 'TS29571_CommonData.yaml#/components/schemas/TimeZone'</w:t>
      </w:r>
    </w:p>
    <w:p w14:paraId="75BFBC6B" w14:textId="77777777" w:rsidR="003964A0" w:rsidRPr="00BD6F46" w:rsidRDefault="003964A0" w:rsidP="003964A0">
      <w:pPr>
        <w:pStyle w:val="PL"/>
      </w:pPr>
      <w:r w:rsidRPr="00BD6F46">
        <w:t xml:space="preserve">        rATType:</w:t>
      </w:r>
    </w:p>
    <w:p w14:paraId="57AC42DD" w14:textId="77777777" w:rsidR="003964A0" w:rsidRPr="00BD6F46" w:rsidRDefault="003964A0" w:rsidP="003964A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68E0B01" w14:textId="77777777" w:rsidR="003964A0" w:rsidRPr="003B2883" w:rsidRDefault="003964A0" w:rsidP="003964A0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248DC5D" w14:textId="77777777" w:rsidR="003964A0" w:rsidRPr="00BD6F46" w:rsidRDefault="003964A0" w:rsidP="003964A0">
      <w:pPr>
        <w:pStyle w:val="PL"/>
      </w:pPr>
      <w:r w:rsidRPr="00BD6F46">
        <w:t xml:space="preserve">          type: integer</w:t>
      </w:r>
    </w:p>
    <w:p w14:paraId="103A9BB4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373F98B" w14:textId="77777777" w:rsidR="003964A0" w:rsidRPr="00BD6F46" w:rsidRDefault="003964A0" w:rsidP="003964A0">
      <w:pPr>
        <w:pStyle w:val="PL"/>
      </w:pPr>
      <w:r w:rsidRPr="00BD6F46">
        <w:t xml:space="preserve">          type: integer</w:t>
      </w:r>
    </w:p>
    <w:p w14:paraId="03392955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2F36191" w14:textId="77777777" w:rsidR="003964A0" w:rsidRPr="00BD6F46" w:rsidRDefault="003964A0" w:rsidP="003964A0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0DF2E0A8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39A14381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7AA787B9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080EB893" w14:textId="77777777" w:rsidR="003964A0" w:rsidRPr="00BD6F46" w:rsidRDefault="003964A0" w:rsidP="003964A0">
      <w:pPr>
        <w:pStyle w:val="PL"/>
      </w:pPr>
      <w:r w:rsidRPr="003B2883">
        <w:lastRenderedPageBreak/>
        <w:t xml:space="preserve">            $ref: 'TS29571_CommonData.yaml#/components/schemas/RatType'</w:t>
      </w:r>
    </w:p>
    <w:p w14:paraId="37CB9653" w14:textId="77777777" w:rsidR="003964A0" w:rsidRDefault="003964A0" w:rsidP="003964A0">
      <w:pPr>
        <w:pStyle w:val="PL"/>
      </w:pPr>
      <w:r>
        <w:t xml:space="preserve">          minItems: 0</w:t>
      </w:r>
    </w:p>
    <w:p w14:paraId="1852CD77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3BA10381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2B104B53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2B26725D" w14:textId="77777777" w:rsidR="003964A0" w:rsidRPr="00BD6F46" w:rsidRDefault="003964A0" w:rsidP="003964A0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7CFE3100" w14:textId="77777777" w:rsidR="003964A0" w:rsidRDefault="003964A0" w:rsidP="003964A0">
      <w:pPr>
        <w:pStyle w:val="PL"/>
      </w:pPr>
      <w:r>
        <w:t xml:space="preserve">          minItems: 0</w:t>
      </w:r>
    </w:p>
    <w:p w14:paraId="3EAAB753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3647BB67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78ED267F" w14:textId="77777777" w:rsidR="003964A0" w:rsidRPr="00BD6F46" w:rsidRDefault="003964A0" w:rsidP="003964A0">
      <w:pPr>
        <w:pStyle w:val="PL"/>
      </w:pPr>
      <w:r w:rsidRPr="00BD6F46">
        <w:t xml:space="preserve">          items:</w:t>
      </w:r>
    </w:p>
    <w:p w14:paraId="3CEACC4D" w14:textId="77777777" w:rsidR="003964A0" w:rsidRPr="00BD6F46" w:rsidRDefault="003964A0" w:rsidP="003964A0">
      <w:pPr>
        <w:pStyle w:val="PL"/>
      </w:pPr>
      <w:r w:rsidRPr="003B2883">
        <w:t xml:space="preserve">            $ref: 'TS29571_CommonData.yaml#/components/schemas/ServiceAreaRestriction'</w:t>
      </w:r>
    </w:p>
    <w:p w14:paraId="16AC6AAF" w14:textId="77777777" w:rsidR="003964A0" w:rsidRDefault="003964A0" w:rsidP="003964A0">
      <w:pPr>
        <w:pStyle w:val="PL"/>
      </w:pPr>
      <w:r w:rsidRPr="00BD6F46">
        <w:t xml:space="preserve">          minItems: 0</w:t>
      </w:r>
    </w:p>
    <w:p w14:paraId="6F8584B4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040D204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01C5E190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1F6AF967" w14:textId="77777777" w:rsidR="003964A0" w:rsidRPr="00BD6F46" w:rsidRDefault="003964A0" w:rsidP="003964A0">
      <w:pPr>
        <w:pStyle w:val="PL"/>
      </w:pPr>
      <w:r w:rsidRPr="003B2883">
        <w:t xml:space="preserve">            $ref: 'TS29571_CommonData.yaml#/components/schemas/CoreNetworkType'</w:t>
      </w:r>
    </w:p>
    <w:p w14:paraId="65EE9EB6" w14:textId="77777777" w:rsidR="003964A0" w:rsidRDefault="003964A0" w:rsidP="003964A0">
      <w:pPr>
        <w:pStyle w:val="PL"/>
      </w:pPr>
      <w:r>
        <w:t xml:space="preserve">          minItems: 0</w:t>
      </w:r>
    </w:p>
    <w:p w14:paraId="0E4BA91A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7A2FD07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12D199F6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0E0C307C" w14:textId="77777777" w:rsidR="003964A0" w:rsidRPr="00BD6F46" w:rsidRDefault="003964A0" w:rsidP="003964A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4ACCEC8" w14:textId="77777777" w:rsidR="003964A0" w:rsidRDefault="003964A0" w:rsidP="003964A0">
      <w:pPr>
        <w:pStyle w:val="PL"/>
      </w:pPr>
      <w:r>
        <w:t xml:space="preserve">          minItems: 0</w:t>
      </w:r>
    </w:p>
    <w:p w14:paraId="748577F0" w14:textId="77777777" w:rsidR="003964A0" w:rsidRPr="003B2883" w:rsidRDefault="003964A0" w:rsidP="003964A0">
      <w:pPr>
        <w:pStyle w:val="PL"/>
      </w:pPr>
      <w:r w:rsidRPr="003B2883">
        <w:t xml:space="preserve">        rrcEstCause:</w:t>
      </w:r>
    </w:p>
    <w:p w14:paraId="3F57359D" w14:textId="77777777" w:rsidR="003964A0" w:rsidRPr="003B2883" w:rsidRDefault="003964A0" w:rsidP="003964A0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FB09298" w14:textId="77777777" w:rsidR="003964A0" w:rsidRDefault="003964A0" w:rsidP="003964A0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03F47A6F" w14:textId="77777777" w:rsidR="003964A0" w:rsidRPr="003B2883" w:rsidRDefault="003964A0" w:rsidP="003964A0">
      <w:pPr>
        <w:pStyle w:val="PL"/>
      </w:pPr>
      <w:r w:rsidRPr="003B2883">
        <w:t xml:space="preserve">      required:</w:t>
      </w:r>
    </w:p>
    <w:p w14:paraId="5509A40D" w14:textId="77777777" w:rsidR="003964A0" w:rsidRDefault="003964A0" w:rsidP="003964A0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DE77B9C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47DF74C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4F85008A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3C72977C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32A325D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54DAC3BE" w14:textId="77777777" w:rsidR="003964A0" w:rsidRPr="00BD6F46" w:rsidRDefault="003964A0" w:rsidP="003964A0">
      <w:pPr>
        <w:pStyle w:val="PL"/>
      </w:pPr>
      <w:r w:rsidRPr="00805E6E">
        <w:t xml:space="preserve">        userInformation:</w:t>
      </w:r>
    </w:p>
    <w:p w14:paraId="6794456F" w14:textId="77777777" w:rsidR="003964A0" w:rsidRPr="00BD6F46" w:rsidRDefault="003964A0" w:rsidP="003964A0">
      <w:pPr>
        <w:pStyle w:val="PL"/>
      </w:pPr>
      <w:r w:rsidRPr="00BD6F46">
        <w:t xml:space="preserve">          $ref: '#/components/schemas/UserInformation'</w:t>
      </w:r>
    </w:p>
    <w:p w14:paraId="3E38A55E" w14:textId="77777777" w:rsidR="003964A0" w:rsidRPr="00BD6F46" w:rsidRDefault="003964A0" w:rsidP="003964A0">
      <w:pPr>
        <w:pStyle w:val="PL"/>
      </w:pPr>
      <w:r w:rsidRPr="00BD6F46">
        <w:t xml:space="preserve">        userLocationinfo:</w:t>
      </w:r>
    </w:p>
    <w:p w14:paraId="1E2CCC29" w14:textId="77777777" w:rsidR="003964A0" w:rsidRDefault="003964A0" w:rsidP="003964A0">
      <w:pPr>
        <w:pStyle w:val="PL"/>
      </w:pPr>
      <w:r w:rsidRPr="00BD6F46">
        <w:t xml:space="preserve">          $ref: 'TS29571_CommonData.yaml#/components/schemas/UserLocation'</w:t>
      </w:r>
    </w:p>
    <w:p w14:paraId="37A0FF89" w14:textId="77777777" w:rsidR="003964A0" w:rsidRDefault="003964A0" w:rsidP="003964A0">
      <w:pPr>
        <w:pStyle w:val="PL"/>
      </w:pPr>
      <w:r>
        <w:t xml:space="preserve">        pSCellInformation:</w:t>
      </w:r>
    </w:p>
    <w:p w14:paraId="3677FEEA" w14:textId="77777777" w:rsidR="003964A0" w:rsidRPr="00BD6F46" w:rsidRDefault="003964A0" w:rsidP="003964A0">
      <w:pPr>
        <w:pStyle w:val="PL"/>
      </w:pPr>
      <w:r>
        <w:t xml:space="preserve">          $ref: '#/components/schemas/PSCellInformation'</w:t>
      </w:r>
    </w:p>
    <w:p w14:paraId="347B302C" w14:textId="77777777" w:rsidR="003964A0" w:rsidRPr="00BD6F46" w:rsidRDefault="003964A0" w:rsidP="003964A0">
      <w:pPr>
        <w:pStyle w:val="PL"/>
      </w:pPr>
      <w:r w:rsidRPr="00BD6F46">
        <w:t xml:space="preserve">        uetimeZone:</w:t>
      </w:r>
    </w:p>
    <w:p w14:paraId="74F3E7AA" w14:textId="77777777" w:rsidR="003964A0" w:rsidRDefault="003964A0" w:rsidP="003964A0">
      <w:pPr>
        <w:pStyle w:val="PL"/>
      </w:pPr>
      <w:r w:rsidRPr="00BD6F46">
        <w:t xml:space="preserve">          $ref: 'TS29571_CommonData.yaml#/components/schemas/TimeZone'</w:t>
      </w:r>
    </w:p>
    <w:p w14:paraId="4C0B633D" w14:textId="77777777" w:rsidR="003964A0" w:rsidRPr="00BD6F46" w:rsidRDefault="003964A0" w:rsidP="003964A0">
      <w:pPr>
        <w:pStyle w:val="PL"/>
      </w:pPr>
      <w:r w:rsidRPr="00BD6F46">
        <w:t xml:space="preserve">        rATType:</w:t>
      </w:r>
    </w:p>
    <w:p w14:paraId="6BEAE603" w14:textId="77777777" w:rsidR="003964A0" w:rsidRPr="00BD6F46" w:rsidRDefault="003964A0" w:rsidP="003964A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D86EC8A" w14:textId="77777777" w:rsidR="003964A0" w:rsidRPr="00BD6F46" w:rsidRDefault="003964A0" w:rsidP="003964A0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C2D2FE5" w14:textId="77777777" w:rsidR="003964A0" w:rsidRPr="00BD6F46" w:rsidRDefault="003964A0" w:rsidP="003964A0">
      <w:pPr>
        <w:pStyle w:val="PL"/>
      </w:pPr>
      <w:r w:rsidRPr="00BD6F46">
        <w:t xml:space="preserve">          type: object</w:t>
      </w:r>
    </w:p>
    <w:p w14:paraId="5C931BC9" w14:textId="77777777" w:rsidR="003964A0" w:rsidRPr="00BD6F46" w:rsidRDefault="003964A0" w:rsidP="003964A0">
      <w:pPr>
        <w:pStyle w:val="PL"/>
      </w:pPr>
      <w:r w:rsidRPr="00BD6F46">
        <w:t xml:space="preserve">          additionalProperties:</w:t>
      </w:r>
    </w:p>
    <w:p w14:paraId="129DE5AF" w14:textId="77777777" w:rsidR="003964A0" w:rsidRPr="00BD6F46" w:rsidRDefault="003964A0" w:rsidP="003964A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E81211F" w14:textId="77777777" w:rsidR="003964A0" w:rsidRPr="00BD6F46" w:rsidRDefault="003964A0" w:rsidP="003964A0">
      <w:pPr>
        <w:pStyle w:val="PL"/>
      </w:pPr>
      <w:r w:rsidRPr="00BD6F46">
        <w:t xml:space="preserve">          minProperties: 0</w:t>
      </w:r>
    </w:p>
    <w:p w14:paraId="4AE08517" w14:textId="77777777" w:rsidR="003964A0" w:rsidRPr="003B2883" w:rsidRDefault="003964A0" w:rsidP="003964A0">
      <w:pPr>
        <w:pStyle w:val="PL"/>
      </w:pPr>
      <w:r w:rsidRPr="003B2883">
        <w:t xml:space="preserve">      required:</w:t>
      </w:r>
    </w:p>
    <w:p w14:paraId="225EB39A" w14:textId="77777777" w:rsidR="003964A0" w:rsidRDefault="003964A0" w:rsidP="003964A0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61CD22B" w14:textId="77777777" w:rsidR="003964A0" w:rsidRPr="005D14F1" w:rsidRDefault="003964A0" w:rsidP="003964A0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3AB79071" w14:textId="77777777" w:rsidR="003964A0" w:rsidRDefault="003964A0" w:rsidP="003964A0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F2D0A35" w14:textId="77777777" w:rsidR="003964A0" w:rsidRPr="005D14F1" w:rsidRDefault="003964A0" w:rsidP="003964A0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6DED4DD8" w14:textId="77777777" w:rsidR="003964A0" w:rsidRDefault="003964A0" w:rsidP="003964A0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3D05952" w14:textId="77777777" w:rsidR="003964A0" w:rsidRPr="00BD6F46" w:rsidRDefault="003964A0" w:rsidP="003964A0">
      <w:pPr>
        <w:pStyle w:val="PL"/>
      </w:pPr>
      <w:bookmarkStart w:id="20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AFF7063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24875863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7756A04F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5150E871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7F206B4" w14:textId="77777777" w:rsidR="003964A0" w:rsidRPr="00BD6F46" w:rsidRDefault="003964A0" w:rsidP="003964A0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0AF7DE18" w14:textId="77777777" w:rsidR="003964A0" w:rsidRPr="00BD6F46" w:rsidRDefault="003964A0" w:rsidP="003964A0">
      <w:pPr>
        <w:pStyle w:val="PL"/>
      </w:pPr>
      <w:r>
        <w:t xml:space="preserve">          type: string</w:t>
      </w:r>
    </w:p>
    <w:p w14:paraId="620FE2C2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67B147B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0ACD6AA9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05817CD0" w14:textId="77777777" w:rsidR="003964A0" w:rsidRPr="00BD6F46" w:rsidRDefault="003964A0" w:rsidP="003964A0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539DD981" w14:textId="77777777" w:rsidR="003964A0" w:rsidRDefault="003964A0" w:rsidP="003964A0">
      <w:pPr>
        <w:pStyle w:val="PL"/>
      </w:pPr>
      <w:r>
        <w:t xml:space="preserve">          minItems: 0</w:t>
      </w:r>
    </w:p>
    <w:p w14:paraId="69AE0E91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571AF4F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055F535A" w14:textId="77777777" w:rsidR="003964A0" w:rsidRDefault="003964A0" w:rsidP="003964A0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350D5B85" w14:textId="77777777" w:rsidR="003964A0" w:rsidRPr="00BD6F46" w:rsidRDefault="003964A0" w:rsidP="003964A0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C7CBD27" w14:textId="77777777" w:rsidR="003964A0" w:rsidRPr="00BD6F46" w:rsidRDefault="003964A0" w:rsidP="003964A0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8717814" w14:textId="77777777" w:rsidR="003964A0" w:rsidRPr="00BD6F46" w:rsidRDefault="003964A0" w:rsidP="003964A0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74187B38" w14:textId="77777777" w:rsidR="003964A0" w:rsidRPr="00BD6F46" w:rsidRDefault="003964A0" w:rsidP="003964A0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A3BF905" w14:textId="77777777" w:rsidR="003964A0" w:rsidRPr="003B2883" w:rsidRDefault="003964A0" w:rsidP="003964A0">
      <w:pPr>
        <w:pStyle w:val="PL"/>
      </w:pPr>
      <w:r w:rsidRPr="003B2883">
        <w:t xml:space="preserve">      required:</w:t>
      </w:r>
    </w:p>
    <w:p w14:paraId="19CD2164" w14:textId="77777777" w:rsidR="003964A0" w:rsidRDefault="003964A0" w:rsidP="003964A0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6D86B45F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3C27F72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37A017A6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13B80FFA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1749A70A" w14:textId="77777777" w:rsidR="003964A0" w:rsidRPr="00BD6F46" w:rsidRDefault="003964A0" w:rsidP="003964A0">
      <w:pPr>
        <w:pStyle w:val="PL"/>
      </w:pPr>
      <w:r>
        <w:lastRenderedPageBreak/>
        <w:t xml:space="preserve">            type: string</w:t>
      </w:r>
    </w:p>
    <w:p w14:paraId="7F99ED77" w14:textId="77777777" w:rsidR="003964A0" w:rsidRPr="00BD6F46" w:rsidRDefault="003964A0" w:rsidP="003964A0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4F37EF55" w14:textId="77777777" w:rsidR="003964A0" w:rsidRPr="00BD6F46" w:rsidRDefault="003964A0" w:rsidP="003964A0">
      <w:pPr>
        <w:pStyle w:val="PL"/>
      </w:pPr>
      <w:r w:rsidRPr="00BD6F46">
        <w:t xml:space="preserve">          type: array</w:t>
      </w:r>
    </w:p>
    <w:p w14:paraId="2FE56885" w14:textId="77777777" w:rsidR="003964A0" w:rsidRDefault="003964A0" w:rsidP="003964A0">
      <w:pPr>
        <w:pStyle w:val="PL"/>
      </w:pPr>
      <w:r w:rsidRPr="00BD6F46">
        <w:t xml:space="preserve">          items:</w:t>
      </w:r>
    </w:p>
    <w:p w14:paraId="0EE78B97" w14:textId="77777777" w:rsidR="003964A0" w:rsidRPr="00BD6F46" w:rsidRDefault="003964A0" w:rsidP="003964A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3E2C817" w14:textId="77777777" w:rsidR="003964A0" w:rsidRDefault="003964A0" w:rsidP="003964A0">
      <w:pPr>
        <w:pStyle w:val="PL"/>
      </w:pPr>
      <w:r>
        <w:t xml:space="preserve">          minItems: 0</w:t>
      </w:r>
    </w:p>
    <w:p w14:paraId="0E2308F4" w14:textId="77777777" w:rsidR="003964A0" w:rsidRDefault="003964A0" w:rsidP="003964A0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711B3003" w14:textId="77777777" w:rsidR="003964A0" w:rsidRPr="00BD6F46" w:rsidRDefault="003964A0" w:rsidP="003964A0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B0DC5D9" w14:textId="77777777" w:rsidR="003964A0" w:rsidRDefault="003964A0" w:rsidP="003964A0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A6BD8E5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366C9279" w14:textId="77777777" w:rsidR="003964A0" w:rsidRDefault="003964A0" w:rsidP="003964A0">
      <w:pPr>
        <w:pStyle w:val="PL"/>
      </w:pPr>
      <w:r>
        <w:t xml:space="preserve">          type: integer</w:t>
      </w:r>
    </w:p>
    <w:p w14:paraId="7E3BF828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DAC0C51" w14:textId="77777777" w:rsidR="003964A0" w:rsidRDefault="003964A0" w:rsidP="003964A0">
      <w:pPr>
        <w:pStyle w:val="PL"/>
      </w:pPr>
      <w:r>
        <w:t xml:space="preserve">          type: number</w:t>
      </w:r>
    </w:p>
    <w:p w14:paraId="2C616DF2" w14:textId="77777777" w:rsidR="003964A0" w:rsidRDefault="003964A0" w:rsidP="003964A0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30C3B3AF" w14:textId="77777777" w:rsidR="003964A0" w:rsidRPr="00BD6F46" w:rsidRDefault="003964A0" w:rsidP="003964A0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5ED10116" w14:textId="77777777" w:rsidR="003964A0" w:rsidRDefault="003964A0" w:rsidP="003964A0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32391E5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56A0BD0E" w14:textId="77777777" w:rsidR="003964A0" w:rsidRDefault="003964A0" w:rsidP="003964A0">
      <w:pPr>
        <w:pStyle w:val="PL"/>
      </w:pPr>
      <w:r>
        <w:t xml:space="preserve">          type: integer</w:t>
      </w:r>
    </w:p>
    <w:p w14:paraId="6F81AB22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C8F2A84" w14:textId="77777777" w:rsidR="003964A0" w:rsidRDefault="003964A0" w:rsidP="003964A0">
      <w:pPr>
        <w:pStyle w:val="PL"/>
      </w:pPr>
      <w:r>
        <w:t xml:space="preserve">          type: string</w:t>
      </w:r>
    </w:p>
    <w:p w14:paraId="7B5EEAD5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0363E844" w14:textId="77777777" w:rsidR="003964A0" w:rsidRDefault="003964A0" w:rsidP="003964A0">
      <w:pPr>
        <w:pStyle w:val="PL"/>
      </w:pPr>
      <w:r>
        <w:t xml:space="preserve">          type: integer</w:t>
      </w:r>
    </w:p>
    <w:p w14:paraId="2AD227FC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5B54B9A0" w14:textId="77777777" w:rsidR="003964A0" w:rsidRDefault="003964A0" w:rsidP="003964A0">
      <w:pPr>
        <w:pStyle w:val="PL"/>
      </w:pPr>
      <w:r>
        <w:t xml:space="preserve">          type: string</w:t>
      </w:r>
    </w:p>
    <w:p w14:paraId="5C62091D" w14:textId="77777777" w:rsidR="003964A0" w:rsidRDefault="003964A0" w:rsidP="003964A0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8047D25" w14:textId="77777777" w:rsidR="003964A0" w:rsidRPr="00BD6F46" w:rsidRDefault="003964A0" w:rsidP="003964A0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1F41C597" w14:textId="77777777" w:rsidR="003964A0" w:rsidRPr="00D82186" w:rsidRDefault="003964A0" w:rsidP="003964A0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394600D5" w14:textId="77777777" w:rsidR="003964A0" w:rsidRPr="00D82186" w:rsidRDefault="003964A0" w:rsidP="003964A0">
      <w:pPr>
        <w:pStyle w:val="PL"/>
      </w:pPr>
      <w:r w:rsidRPr="00D82186">
        <w:t>#        delayToleranceIndicator:</w:t>
      </w:r>
    </w:p>
    <w:p w14:paraId="4D9AB016" w14:textId="77777777" w:rsidR="003964A0" w:rsidRDefault="003964A0" w:rsidP="003964A0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2622B7C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B2B18AD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F5E7C83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6DB9B5B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1E3F63B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016A1F29" w14:textId="77777777" w:rsidR="003964A0" w:rsidRPr="00BD6F46" w:rsidRDefault="003964A0" w:rsidP="003964A0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F3A26AF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4EAE9A8" w14:textId="77777777" w:rsidR="003964A0" w:rsidRDefault="003964A0" w:rsidP="003964A0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312AE6B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EBA174A" w14:textId="77777777" w:rsidR="003964A0" w:rsidRDefault="003964A0" w:rsidP="003964A0">
      <w:pPr>
        <w:pStyle w:val="PL"/>
      </w:pPr>
      <w:r>
        <w:t xml:space="preserve">          type: integer</w:t>
      </w:r>
    </w:p>
    <w:p w14:paraId="141C3240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8C075DA" w14:textId="77777777" w:rsidR="003964A0" w:rsidRDefault="003964A0" w:rsidP="003964A0">
      <w:pPr>
        <w:pStyle w:val="PL"/>
      </w:pPr>
      <w:r>
        <w:t xml:space="preserve">          type: string</w:t>
      </w:r>
    </w:p>
    <w:p w14:paraId="2A75F34E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0A03B947" w14:textId="77777777" w:rsidR="003964A0" w:rsidRDefault="003964A0" w:rsidP="003964A0">
      <w:pPr>
        <w:pStyle w:val="PL"/>
      </w:pPr>
      <w:r>
        <w:t xml:space="preserve">          type: integer</w:t>
      </w:r>
    </w:p>
    <w:p w14:paraId="4BE78646" w14:textId="77777777" w:rsidR="003964A0" w:rsidRDefault="003964A0" w:rsidP="003964A0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C170F16" w14:textId="77777777" w:rsidR="003964A0" w:rsidRPr="00D82186" w:rsidRDefault="003964A0" w:rsidP="003964A0">
      <w:pPr>
        <w:pStyle w:val="PL"/>
      </w:pPr>
      <w:r w:rsidRPr="00D82186">
        <w:t>#        v2XCommunicationModeIndicator:</w:t>
      </w:r>
    </w:p>
    <w:p w14:paraId="6BAA88CB" w14:textId="77777777" w:rsidR="003964A0" w:rsidRDefault="003964A0" w:rsidP="003964A0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084ED0BB" w14:textId="77777777" w:rsidR="003964A0" w:rsidRPr="00BD6F46" w:rsidRDefault="003964A0" w:rsidP="003964A0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2AA4882" w14:textId="77777777" w:rsidR="003964A0" w:rsidRDefault="003964A0" w:rsidP="003964A0">
      <w:pPr>
        <w:pStyle w:val="PL"/>
      </w:pPr>
      <w:r>
        <w:t xml:space="preserve">          type: string</w:t>
      </w:r>
    </w:p>
    <w:bookmarkEnd w:id="20"/>
    <w:p w14:paraId="69AC945E" w14:textId="77777777" w:rsidR="003964A0" w:rsidRDefault="003964A0" w:rsidP="003964A0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1CC4BEA1" w14:textId="77777777" w:rsidR="003964A0" w:rsidRDefault="003964A0" w:rsidP="003964A0">
      <w:pPr>
        <w:pStyle w:val="PL"/>
      </w:pPr>
      <w:r>
        <w:t xml:space="preserve">      type: object</w:t>
      </w:r>
    </w:p>
    <w:p w14:paraId="42D1F038" w14:textId="77777777" w:rsidR="003964A0" w:rsidRDefault="003964A0" w:rsidP="003964A0">
      <w:pPr>
        <w:pStyle w:val="PL"/>
      </w:pPr>
      <w:r>
        <w:t xml:space="preserve">      properties:</w:t>
      </w:r>
    </w:p>
    <w:p w14:paraId="0AF963FF" w14:textId="77777777" w:rsidR="003964A0" w:rsidRDefault="003964A0" w:rsidP="003964A0">
      <w:pPr>
        <w:pStyle w:val="PL"/>
      </w:pPr>
      <w:r>
        <w:t xml:space="preserve">        guaranteedThpt:</w:t>
      </w:r>
    </w:p>
    <w:p w14:paraId="1C7DE456" w14:textId="77777777" w:rsidR="003964A0" w:rsidRPr="00D82186" w:rsidRDefault="003964A0" w:rsidP="003964A0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24AD81A6" w14:textId="77777777" w:rsidR="003964A0" w:rsidRPr="00D82186" w:rsidRDefault="003964A0" w:rsidP="003964A0">
      <w:pPr>
        <w:pStyle w:val="PL"/>
      </w:pPr>
      <w:r w:rsidRPr="00D82186">
        <w:t xml:space="preserve">        maximumThpt:</w:t>
      </w:r>
    </w:p>
    <w:p w14:paraId="2F537EF1" w14:textId="77777777" w:rsidR="003964A0" w:rsidRDefault="003964A0" w:rsidP="003964A0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3139C1E3" w14:textId="77777777" w:rsidR="003964A0" w:rsidRPr="00BD6F46" w:rsidRDefault="003964A0" w:rsidP="003964A0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FCFEF3E" w14:textId="77777777" w:rsidR="003964A0" w:rsidRPr="00BD6F46" w:rsidRDefault="003964A0" w:rsidP="003964A0">
      <w:pPr>
        <w:pStyle w:val="PL"/>
      </w:pPr>
      <w:r w:rsidRPr="00BD6F46">
        <w:t xml:space="preserve">      type: object</w:t>
      </w:r>
    </w:p>
    <w:p w14:paraId="3719E5D5" w14:textId="77777777" w:rsidR="003964A0" w:rsidRPr="00BD6F46" w:rsidRDefault="003964A0" w:rsidP="003964A0">
      <w:pPr>
        <w:pStyle w:val="PL"/>
      </w:pPr>
      <w:r w:rsidRPr="00BD6F46">
        <w:t xml:space="preserve">      properties:</w:t>
      </w:r>
    </w:p>
    <w:p w14:paraId="7792DAB7" w14:textId="77777777" w:rsidR="003964A0" w:rsidRPr="00BD6F46" w:rsidRDefault="003964A0" w:rsidP="003964A0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57DDA37A" w14:textId="77777777" w:rsidR="003964A0" w:rsidRPr="00BD6F46" w:rsidRDefault="003964A0" w:rsidP="003964A0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CD5690B" w14:textId="77777777" w:rsidR="003964A0" w:rsidRPr="00BD6F46" w:rsidRDefault="003964A0" w:rsidP="003964A0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22BB026" w14:textId="77777777" w:rsidR="003964A0" w:rsidRDefault="003964A0" w:rsidP="003964A0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1118408" w14:textId="77777777" w:rsidR="003964A0" w:rsidRDefault="003964A0" w:rsidP="003964A0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48032C21" w14:textId="77777777" w:rsidR="003964A0" w:rsidRDefault="003964A0" w:rsidP="003964A0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CC0C654" w14:textId="77777777" w:rsidR="003964A0" w:rsidRDefault="003964A0" w:rsidP="003964A0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4A856446" w14:textId="77777777" w:rsidR="003964A0" w:rsidRDefault="003964A0" w:rsidP="003964A0">
      <w:pPr>
        <w:pStyle w:val="PL"/>
      </w:pPr>
      <w:r>
        <w:t xml:space="preserve">      type: array</w:t>
      </w:r>
    </w:p>
    <w:p w14:paraId="7A64B083" w14:textId="77777777" w:rsidR="003964A0" w:rsidRDefault="003964A0" w:rsidP="003964A0">
      <w:pPr>
        <w:pStyle w:val="PL"/>
      </w:pPr>
      <w:r>
        <w:t xml:space="preserve">      items:</w:t>
      </w:r>
    </w:p>
    <w:p w14:paraId="03D47EB0" w14:textId="77777777" w:rsidR="003964A0" w:rsidRDefault="003964A0" w:rsidP="003964A0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0A0CEB66" w14:textId="77777777" w:rsidR="003964A0" w:rsidRDefault="003964A0" w:rsidP="003964A0">
      <w:pPr>
        <w:pStyle w:val="PL"/>
      </w:pPr>
      <w:r>
        <w:t xml:space="preserve">    QosMonitoringReport:</w:t>
      </w:r>
    </w:p>
    <w:p w14:paraId="2CAF6A25" w14:textId="77777777" w:rsidR="003964A0" w:rsidRDefault="003964A0" w:rsidP="003964A0">
      <w:pPr>
        <w:pStyle w:val="PL"/>
      </w:pPr>
      <w:r>
        <w:t xml:space="preserve">      description: Contains reporting information on QoS monitoring.</w:t>
      </w:r>
    </w:p>
    <w:p w14:paraId="6087C8DC" w14:textId="77777777" w:rsidR="003964A0" w:rsidRDefault="003964A0" w:rsidP="003964A0">
      <w:pPr>
        <w:pStyle w:val="PL"/>
      </w:pPr>
      <w:r>
        <w:t xml:space="preserve">      type: object</w:t>
      </w:r>
    </w:p>
    <w:p w14:paraId="54317B55" w14:textId="77777777" w:rsidR="003964A0" w:rsidRDefault="003964A0" w:rsidP="003964A0">
      <w:pPr>
        <w:pStyle w:val="PL"/>
      </w:pPr>
      <w:r>
        <w:t xml:space="preserve">      properties:</w:t>
      </w:r>
    </w:p>
    <w:p w14:paraId="09555CCD" w14:textId="77777777" w:rsidR="003964A0" w:rsidRDefault="003964A0" w:rsidP="003964A0">
      <w:pPr>
        <w:pStyle w:val="PL"/>
      </w:pPr>
      <w:r>
        <w:t xml:space="preserve">        ulDelays:</w:t>
      </w:r>
    </w:p>
    <w:p w14:paraId="2AD5CDAF" w14:textId="77777777" w:rsidR="003964A0" w:rsidRDefault="003964A0" w:rsidP="003964A0">
      <w:pPr>
        <w:pStyle w:val="PL"/>
      </w:pPr>
      <w:r>
        <w:t xml:space="preserve">          type: array</w:t>
      </w:r>
    </w:p>
    <w:p w14:paraId="674088AA" w14:textId="77777777" w:rsidR="003964A0" w:rsidRDefault="003964A0" w:rsidP="003964A0">
      <w:pPr>
        <w:pStyle w:val="PL"/>
      </w:pPr>
      <w:r>
        <w:t xml:space="preserve">          items:</w:t>
      </w:r>
    </w:p>
    <w:p w14:paraId="31C7D6A6" w14:textId="77777777" w:rsidR="003964A0" w:rsidRDefault="003964A0" w:rsidP="003964A0">
      <w:pPr>
        <w:pStyle w:val="PL"/>
      </w:pPr>
      <w:r>
        <w:t xml:space="preserve">            type: integer</w:t>
      </w:r>
    </w:p>
    <w:p w14:paraId="5A825F91" w14:textId="77777777" w:rsidR="003964A0" w:rsidRDefault="003964A0" w:rsidP="003964A0">
      <w:pPr>
        <w:pStyle w:val="PL"/>
      </w:pPr>
      <w:r>
        <w:t xml:space="preserve">          minItems: 0</w:t>
      </w:r>
    </w:p>
    <w:p w14:paraId="56991F88" w14:textId="77777777" w:rsidR="003964A0" w:rsidRDefault="003964A0" w:rsidP="003964A0">
      <w:pPr>
        <w:pStyle w:val="PL"/>
      </w:pPr>
      <w:r>
        <w:t xml:space="preserve">        dlDelays:</w:t>
      </w:r>
    </w:p>
    <w:p w14:paraId="4B5B86C9" w14:textId="77777777" w:rsidR="003964A0" w:rsidRDefault="003964A0" w:rsidP="003964A0">
      <w:pPr>
        <w:pStyle w:val="PL"/>
      </w:pPr>
      <w:r>
        <w:lastRenderedPageBreak/>
        <w:t xml:space="preserve">          type: array</w:t>
      </w:r>
    </w:p>
    <w:p w14:paraId="114EB9D2" w14:textId="77777777" w:rsidR="003964A0" w:rsidRDefault="003964A0" w:rsidP="003964A0">
      <w:pPr>
        <w:pStyle w:val="PL"/>
      </w:pPr>
      <w:r>
        <w:t xml:space="preserve">          items:</w:t>
      </w:r>
    </w:p>
    <w:p w14:paraId="143B56E1" w14:textId="77777777" w:rsidR="003964A0" w:rsidRDefault="003964A0" w:rsidP="003964A0">
      <w:pPr>
        <w:pStyle w:val="PL"/>
      </w:pPr>
      <w:r>
        <w:t xml:space="preserve">            type: integer</w:t>
      </w:r>
    </w:p>
    <w:p w14:paraId="4380A1F2" w14:textId="77777777" w:rsidR="003964A0" w:rsidRDefault="003964A0" w:rsidP="003964A0">
      <w:pPr>
        <w:pStyle w:val="PL"/>
      </w:pPr>
      <w:r>
        <w:t xml:space="preserve">          minItems: 0</w:t>
      </w:r>
    </w:p>
    <w:p w14:paraId="38D1A133" w14:textId="77777777" w:rsidR="003964A0" w:rsidRDefault="003964A0" w:rsidP="003964A0">
      <w:pPr>
        <w:pStyle w:val="PL"/>
      </w:pPr>
      <w:r>
        <w:t xml:space="preserve">        rtDelays:</w:t>
      </w:r>
    </w:p>
    <w:p w14:paraId="5D21E4A9" w14:textId="77777777" w:rsidR="003964A0" w:rsidRDefault="003964A0" w:rsidP="003964A0">
      <w:pPr>
        <w:pStyle w:val="PL"/>
      </w:pPr>
      <w:r>
        <w:t xml:space="preserve">          type: array</w:t>
      </w:r>
    </w:p>
    <w:p w14:paraId="784E1E01" w14:textId="77777777" w:rsidR="003964A0" w:rsidRDefault="003964A0" w:rsidP="003964A0">
      <w:pPr>
        <w:pStyle w:val="PL"/>
      </w:pPr>
      <w:r>
        <w:t xml:space="preserve">          items:</w:t>
      </w:r>
    </w:p>
    <w:p w14:paraId="67E1FACE" w14:textId="77777777" w:rsidR="003964A0" w:rsidRDefault="003964A0" w:rsidP="003964A0">
      <w:pPr>
        <w:pStyle w:val="PL"/>
      </w:pPr>
      <w:r>
        <w:t xml:space="preserve">            type: integer</w:t>
      </w:r>
    </w:p>
    <w:p w14:paraId="635FA725" w14:textId="77777777" w:rsidR="003964A0" w:rsidRPr="003A6F10" w:rsidRDefault="003964A0" w:rsidP="003964A0">
      <w:pPr>
        <w:pStyle w:val="PL"/>
      </w:pPr>
      <w:r>
        <w:t xml:space="preserve">          minItems: 0</w:t>
      </w:r>
    </w:p>
    <w:p w14:paraId="64CCBE18" w14:textId="36A9FE1F" w:rsidR="00D6436C" w:rsidRDefault="00D6436C" w:rsidP="00D6436C">
      <w:pPr>
        <w:pStyle w:val="PL"/>
        <w:rPr>
          <w:ins w:id="21" w:author="Ericsson" w:date="2021-12-30T16:24:00Z"/>
        </w:rPr>
      </w:pPr>
      <w:ins w:id="22" w:author="Ericsson" w:date="2021-12-30T16:24:00Z">
        <w:r>
          <w:t xml:space="preserve">    </w:t>
        </w:r>
      </w:ins>
      <w:ins w:id="23" w:author="Ericsson" w:date="2021-12-30T16:25:00Z">
        <w:r w:rsidR="00667404" w:rsidRPr="00AF02C0">
          <w:rPr>
            <w:lang w:eastAsia="zh-CN"/>
          </w:rPr>
          <w:t>AnnouncementInformation</w:t>
        </w:r>
      </w:ins>
      <w:ins w:id="24" w:author="Ericsson" w:date="2021-12-30T16:24:00Z">
        <w:r>
          <w:t>:</w:t>
        </w:r>
      </w:ins>
    </w:p>
    <w:p w14:paraId="72FFF5BC" w14:textId="77777777" w:rsidR="00D6436C" w:rsidRDefault="00D6436C" w:rsidP="00D6436C">
      <w:pPr>
        <w:pStyle w:val="PL"/>
        <w:rPr>
          <w:ins w:id="25" w:author="Ericsson" w:date="2021-12-30T16:24:00Z"/>
        </w:rPr>
      </w:pPr>
      <w:ins w:id="26" w:author="Ericsson" w:date="2021-12-30T16:24:00Z">
        <w:r>
          <w:t xml:space="preserve">      type: object</w:t>
        </w:r>
      </w:ins>
    </w:p>
    <w:p w14:paraId="60832781" w14:textId="77777777" w:rsidR="00D6436C" w:rsidRDefault="00D6436C" w:rsidP="00D6436C">
      <w:pPr>
        <w:pStyle w:val="PL"/>
        <w:rPr>
          <w:ins w:id="27" w:author="Ericsson" w:date="2021-12-30T16:24:00Z"/>
        </w:rPr>
      </w:pPr>
      <w:ins w:id="28" w:author="Ericsson" w:date="2021-12-30T16:24:00Z">
        <w:r>
          <w:t xml:space="preserve">      properties:</w:t>
        </w:r>
      </w:ins>
    </w:p>
    <w:p w14:paraId="228F6398" w14:textId="0F7E983F" w:rsidR="00D6436C" w:rsidRDefault="00D6436C" w:rsidP="00D6436C">
      <w:pPr>
        <w:pStyle w:val="PL"/>
        <w:rPr>
          <w:ins w:id="29" w:author="Ericsson" w:date="2021-12-30T16:24:00Z"/>
        </w:rPr>
      </w:pPr>
      <w:ins w:id="30" w:author="Ericsson" w:date="2021-12-30T16:24:00Z">
        <w:r>
          <w:t xml:space="preserve">        </w:t>
        </w:r>
      </w:ins>
      <w:ins w:id="31" w:author="Ericsson" w:date="2021-12-30T16:25:00Z">
        <w:r w:rsidR="00B45A9A">
          <w:t>announcementIdentifier</w:t>
        </w:r>
      </w:ins>
      <w:ins w:id="32" w:author="Ericsson" w:date="2021-12-30T16:24:00Z">
        <w:r>
          <w:t>:</w:t>
        </w:r>
      </w:ins>
    </w:p>
    <w:p w14:paraId="71EC8EFD" w14:textId="03E7BAAB" w:rsidR="00D6436C" w:rsidRDefault="00D6436C" w:rsidP="00D6436C">
      <w:pPr>
        <w:pStyle w:val="PL"/>
        <w:rPr>
          <w:ins w:id="33" w:author="Ericsson" w:date="2021-12-30T16:24:00Z"/>
        </w:rPr>
      </w:pPr>
      <w:ins w:id="34" w:author="Ericsson" w:date="2021-12-30T16:24:00Z">
        <w:r>
          <w:t xml:space="preserve">          </w:t>
        </w:r>
      </w:ins>
      <w:ins w:id="35" w:author="Ericsson" w:date="2021-12-30T16:26:00Z">
        <w:r w:rsidR="006651BE" w:rsidRPr="00BD6F46">
          <w:t>$ref: 'TS29571_CommonData.yaml#/components/schemas/Uint32'</w:t>
        </w:r>
      </w:ins>
    </w:p>
    <w:p w14:paraId="114B1A30" w14:textId="397A5899" w:rsidR="00D6436C" w:rsidRDefault="00D6436C" w:rsidP="00D6436C">
      <w:pPr>
        <w:pStyle w:val="PL"/>
        <w:rPr>
          <w:ins w:id="36" w:author="Ericsson" w:date="2021-12-30T16:24:00Z"/>
        </w:rPr>
      </w:pPr>
      <w:ins w:id="37" w:author="Ericsson" w:date="2021-12-30T16:24:00Z">
        <w:r>
          <w:t xml:space="preserve">        </w:t>
        </w:r>
      </w:ins>
      <w:ins w:id="38" w:author="Ericsson" w:date="2021-12-30T16:26:00Z">
        <w:r w:rsidR="006651BE">
          <w:t>announcementReference</w:t>
        </w:r>
      </w:ins>
      <w:ins w:id="39" w:author="Ericsson" w:date="2021-12-30T16:24:00Z">
        <w:r>
          <w:t>:</w:t>
        </w:r>
      </w:ins>
    </w:p>
    <w:p w14:paraId="09386F6B" w14:textId="1DDAD0B0" w:rsidR="00D6436C" w:rsidRDefault="00D6436C" w:rsidP="00D6436C">
      <w:pPr>
        <w:pStyle w:val="PL"/>
        <w:rPr>
          <w:ins w:id="40" w:author="Ericsson" w:date="2021-12-30T16:24:00Z"/>
        </w:rPr>
      </w:pPr>
      <w:ins w:id="41" w:author="Ericsson" w:date="2021-12-30T16:24:00Z">
        <w:r>
          <w:t xml:space="preserve">          </w:t>
        </w:r>
      </w:ins>
      <w:ins w:id="42" w:author="Ericsson" w:date="2021-12-30T16:27:00Z">
        <w:r w:rsidR="006651BE" w:rsidRPr="00BD6F46">
          <w:t>$ref: 'TS29571_CommonData.yaml#/components/schemas/Uri'</w:t>
        </w:r>
      </w:ins>
    </w:p>
    <w:p w14:paraId="0BFE837A" w14:textId="2644092A" w:rsidR="00D6436C" w:rsidRDefault="00D6436C" w:rsidP="00D6436C">
      <w:pPr>
        <w:pStyle w:val="PL"/>
        <w:rPr>
          <w:ins w:id="43" w:author="Ericsson" w:date="2021-12-30T16:24:00Z"/>
        </w:rPr>
      </w:pPr>
      <w:ins w:id="44" w:author="Ericsson" w:date="2021-12-30T16:24:00Z">
        <w:r>
          <w:t xml:space="preserve">        </w:t>
        </w:r>
      </w:ins>
      <w:ins w:id="45" w:author="Ericsson" w:date="2021-12-30T16:27:00Z">
        <w:r w:rsidR="00663083">
          <w:t>variableParts</w:t>
        </w:r>
      </w:ins>
      <w:ins w:id="46" w:author="Ericsson" w:date="2021-12-30T16:24:00Z">
        <w:r>
          <w:t>:</w:t>
        </w:r>
      </w:ins>
    </w:p>
    <w:p w14:paraId="3E0699EA" w14:textId="77777777" w:rsidR="00D6436C" w:rsidRDefault="00D6436C" w:rsidP="00D6436C">
      <w:pPr>
        <w:pStyle w:val="PL"/>
        <w:rPr>
          <w:ins w:id="47" w:author="Ericsson" w:date="2021-12-30T16:24:00Z"/>
        </w:rPr>
      </w:pPr>
      <w:ins w:id="48" w:author="Ericsson" w:date="2021-12-30T16:24:00Z">
        <w:r>
          <w:t xml:space="preserve">          type: array</w:t>
        </w:r>
      </w:ins>
    </w:p>
    <w:p w14:paraId="1E4B817F" w14:textId="77777777" w:rsidR="00D6436C" w:rsidRDefault="00D6436C" w:rsidP="00D6436C">
      <w:pPr>
        <w:pStyle w:val="PL"/>
        <w:rPr>
          <w:ins w:id="49" w:author="Ericsson" w:date="2021-12-30T16:24:00Z"/>
        </w:rPr>
      </w:pPr>
      <w:ins w:id="50" w:author="Ericsson" w:date="2021-12-30T16:24:00Z">
        <w:r>
          <w:t xml:space="preserve">          items:</w:t>
        </w:r>
      </w:ins>
    </w:p>
    <w:p w14:paraId="51B3B6A8" w14:textId="4A21E232" w:rsidR="00D6436C" w:rsidRDefault="00D6436C" w:rsidP="00D6436C">
      <w:pPr>
        <w:pStyle w:val="PL"/>
        <w:rPr>
          <w:ins w:id="51" w:author="Ericsson" w:date="2021-12-30T16:24:00Z"/>
        </w:rPr>
      </w:pPr>
      <w:ins w:id="52" w:author="Ericsson" w:date="2021-12-30T16:24:00Z">
        <w:r>
          <w:t xml:space="preserve">            </w:t>
        </w:r>
      </w:ins>
      <w:ins w:id="53" w:author="Ericsson" w:date="2021-12-30T16:27:00Z">
        <w:r w:rsidR="00663083" w:rsidRPr="00BD6F46">
          <w:t>$ref: '#/components/schemas/</w:t>
        </w:r>
        <w:r w:rsidR="006B2653">
          <w:t>V</w:t>
        </w:r>
        <w:r w:rsidR="006B2653" w:rsidRPr="00AF02C0">
          <w:t>ariablePart</w:t>
        </w:r>
        <w:r w:rsidR="00663083" w:rsidRPr="00BD6F46">
          <w:t>'</w:t>
        </w:r>
      </w:ins>
    </w:p>
    <w:p w14:paraId="76733CD8" w14:textId="14F11CB9" w:rsidR="00D6436C" w:rsidRDefault="00D6436C" w:rsidP="00D6436C">
      <w:pPr>
        <w:pStyle w:val="PL"/>
        <w:rPr>
          <w:ins w:id="54" w:author="Ericsson" w:date="2021-12-30T16:25:00Z"/>
        </w:rPr>
      </w:pPr>
      <w:ins w:id="55" w:author="Ericsson" w:date="2021-12-30T16:24:00Z">
        <w:r>
          <w:t xml:space="preserve">          minItems: 0</w:t>
        </w:r>
      </w:ins>
    </w:p>
    <w:p w14:paraId="7C3E6D60" w14:textId="5D6A600F" w:rsidR="00B45A9A" w:rsidRDefault="006B2653" w:rsidP="00B45A9A">
      <w:pPr>
        <w:pStyle w:val="PL"/>
        <w:rPr>
          <w:ins w:id="56" w:author="Ericsson" w:date="2021-12-30T16:28:00Z"/>
        </w:rPr>
      </w:pPr>
      <w:ins w:id="57" w:author="Ericsson" w:date="2021-12-30T16:27:00Z">
        <w:r>
          <w:t xml:space="preserve">        </w:t>
        </w:r>
      </w:ins>
      <w:ins w:id="58" w:author="Ericsson" w:date="2021-12-30T16:25:00Z">
        <w:r w:rsidR="00B45A9A">
          <w:t>timeToPlay</w:t>
        </w:r>
      </w:ins>
      <w:ins w:id="59" w:author="Ericsson" w:date="2021-12-30T16:28:00Z">
        <w:r>
          <w:t>:</w:t>
        </w:r>
      </w:ins>
    </w:p>
    <w:p w14:paraId="39C2D208" w14:textId="1F32798D" w:rsidR="0009199F" w:rsidRDefault="0009199F" w:rsidP="0009199F">
      <w:pPr>
        <w:pStyle w:val="PL"/>
        <w:rPr>
          <w:ins w:id="60" w:author="Ericsson" w:date="2021-12-30T16:28:00Z"/>
        </w:rPr>
      </w:pPr>
      <w:ins w:id="61" w:author="Ericsson" w:date="2021-12-30T16:28:00Z">
        <w:r>
          <w:t xml:space="preserve">          </w:t>
        </w:r>
      </w:ins>
      <w:ins w:id="62" w:author="Ericsson v1" w:date="2022-01-19T13:27:00Z">
        <w:r w:rsidR="003D0E9F" w:rsidRPr="003D0E9F">
          <w:t>$ref: 'TS29571_CommonData.yaml#/components/schemas/DurationSec'</w:t>
        </w:r>
      </w:ins>
      <w:ins w:id="63" w:author="Ericsson" w:date="2021-12-30T16:28:00Z">
        <w:del w:id="64" w:author="Ericsson v1" w:date="2022-01-19T13:27:00Z">
          <w:r w:rsidRPr="00BD6F46" w:rsidDel="003D0E9F">
            <w:delText>$ref: '#/components/schemas/</w:delText>
          </w:r>
          <w:r w:rsidR="00E608F1" w:rsidRPr="001C2C6C" w:rsidDel="003D0E9F">
            <w:delText>DurationSec</w:delText>
          </w:r>
          <w:r w:rsidRPr="00BD6F46" w:rsidDel="003D0E9F">
            <w:delText>'</w:delText>
          </w:r>
        </w:del>
      </w:ins>
    </w:p>
    <w:p w14:paraId="01F6FE1B" w14:textId="5175A946" w:rsidR="00B45A9A" w:rsidRDefault="00E608F1" w:rsidP="00B45A9A">
      <w:pPr>
        <w:pStyle w:val="PL"/>
        <w:rPr>
          <w:ins w:id="65" w:author="Ericsson" w:date="2021-12-30T16:29:00Z"/>
        </w:rPr>
      </w:pPr>
      <w:ins w:id="66" w:author="Ericsson" w:date="2021-12-30T16:28:00Z">
        <w:r>
          <w:t xml:space="preserve">        </w:t>
        </w:r>
      </w:ins>
      <w:ins w:id="67" w:author="Ericsson" w:date="2021-12-30T16:25:00Z">
        <w:r w:rsidR="00B45A9A">
          <w:t>quotaConsumptionIndicator</w:t>
        </w:r>
      </w:ins>
      <w:ins w:id="68" w:author="Ericsson" w:date="2021-12-30T16:28:00Z">
        <w:r>
          <w:t>:</w:t>
        </w:r>
      </w:ins>
    </w:p>
    <w:p w14:paraId="29EBC63C" w14:textId="71AF2F1C" w:rsidR="00643D3A" w:rsidRDefault="00643D3A" w:rsidP="00B45A9A">
      <w:pPr>
        <w:pStyle w:val="PL"/>
        <w:rPr>
          <w:ins w:id="69" w:author="Ericsson" w:date="2021-12-30T16:25:00Z"/>
        </w:rPr>
      </w:pPr>
      <w:ins w:id="70" w:author="Ericsson" w:date="2021-12-30T16:29:00Z">
        <w:r>
          <w:t xml:space="preserve">          </w:t>
        </w:r>
        <w:r w:rsidRPr="00BD6F46">
          <w:t>$ref: '#/components/schemas/</w:t>
        </w:r>
        <w:r w:rsidRPr="00AF02C0">
          <w:t>QuotaConsumptionIndicator</w:t>
        </w:r>
        <w:r w:rsidRPr="00BD6F46">
          <w:t>'</w:t>
        </w:r>
      </w:ins>
    </w:p>
    <w:p w14:paraId="7B7EF998" w14:textId="6A82AE36" w:rsidR="00B45A9A" w:rsidRDefault="00643D3A" w:rsidP="00B45A9A">
      <w:pPr>
        <w:pStyle w:val="PL"/>
        <w:rPr>
          <w:ins w:id="71" w:author="Ericsson" w:date="2021-12-30T16:29:00Z"/>
        </w:rPr>
      </w:pPr>
      <w:ins w:id="72" w:author="Ericsson" w:date="2021-12-30T16:29:00Z">
        <w:r>
          <w:t xml:space="preserve">        </w:t>
        </w:r>
      </w:ins>
      <w:ins w:id="73" w:author="Ericsson" w:date="2021-12-30T16:25:00Z">
        <w:r w:rsidR="00B45A9A">
          <w:t>announcementPriority</w:t>
        </w:r>
      </w:ins>
      <w:ins w:id="74" w:author="Ericsson" w:date="2021-12-30T16:29:00Z">
        <w:r>
          <w:t>:</w:t>
        </w:r>
      </w:ins>
    </w:p>
    <w:p w14:paraId="3628C30C" w14:textId="77777777" w:rsidR="00643D3A" w:rsidRDefault="00643D3A" w:rsidP="00643D3A">
      <w:pPr>
        <w:pStyle w:val="PL"/>
        <w:rPr>
          <w:ins w:id="75" w:author="Ericsson" w:date="2021-12-30T16:29:00Z"/>
        </w:rPr>
      </w:pPr>
      <w:ins w:id="76" w:author="Ericsson" w:date="2021-12-30T16:29:00Z">
        <w:r>
          <w:t xml:space="preserve">          </w:t>
        </w:r>
        <w:r w:rsidRPr="00BD6F46">
          <w:t>$ref: 'TS29571_CommonData.yaml#/components/schemas/Uint32'</w:t>
        </w:r>
      </w:ins>
    </w:p>
    <w:p w14:paraId="513A275E" w14:textId="5D55D87B" w:rsidR="00B45A9A" w:rsidRDefault="00643D3A" w:rsidP="00B45A9A">
      <w:pPr>
        <w:pStyle w:val="PL"/>
        <w:rPr>
          <w:ins w:id="77" w:author="Ericsson" w:date="2021-12-30T16:29:00Z"/>
        </w:rPr>
      </w:pPr>
      <w:ins w:id="78" w:author="Ericsson" w:date="2021-12-30T16:29:00Z">
        <w:r>
          <w:t xml:space="preserve">        </w:t>
        </w:r>
      </w:ins>
      <w:ins w:id="79" w:author="Ericsson" w:date="2021-12-30T16:25:00Z">
        <w:r w:rsidR="00B45A9A">
          <w:t>playToParty</w:t>
        </w:r>
      </w:ins>
      <w:ins w:id="80" w:author="Ericsson v1" w:date="2022-01-19T13:23:00Z">
        <w:r w:rsidR="00DD7FCD">
          <w:t>:</w:t>
        </w:r>
      </w:ins>
    </w:p>
    <w:p w14:paraId="6B7C07AE" w14:textId="46B6DCDE" w:rsidR="00643D3A" w:rsidRDefault="00643D3A" w:rsidP="00643D3A">
      <w:pPr>
        <w:pStyle w:val="PL"/>
        <w:rPr>
          <w:ins w:id="81" w:author="Ericsson" w:date="2021-12-30T16:29:00Z"/>
        </w:rPr>
      </w:pPr>
      <w:ins w:id="82" w:author="Ericsson" w:date="2021-12-30T16:29:00Z">
        <w:r>
          <w:t xml:space="preserve">          </w:t>
        </w:r>
        <w:r w:rsidRPr="00BD6F46">
          <w:t>$ref: '#/components/schemas/</w:t>
        </w:r>
      </w:ins>
      <w:ins w:id="83" w:author="Ericsson" w:date="2021-12-30T16:30:00Z">
        <w:r w:rsidR="00640DF0" w:rsidRPr="00AF02C0">
          <w:t>Play</w:t>
        </w:r>
        <w:r w:rsidR="00640DF0">
          <w:t>T</w:t>
        </w:r>
        <w:r w:rsidR="00640DF0" w:rsidRPr="00AF02C0">
          <w:t>oParty</w:t>
        </w:r>
      </w:ins>
      <w:ins w:id="84" w:author="Ericsson" w:date="2021-12-30T16:29:00Z">
        <w:r w:rsidRPr="00BD6F46">
          <w:t>'</w:t>
        </w:r>
      </w:ins>
    </w:p>
    <w:p w14:paraId="3F052853" w14:textId="415EDA00" w:rsidR="00B45A9A" w:rsidRDefault="00640DF0" w:rsidP="00B45A9A">
      <w:pPr>
        <w:pStyle w:val="PL"/>
        <w:rPr>
          <w:ins w:id="85" w:author="Ericsson" w:date="2021-12-30T16:25:00Z"/>
        </w:rPr>
      </w:pPr>
      <w:ins w:id="86" w:author="Ericsson" w:date="2021-12-30T16:30:00Z">
        <w:r>
          <w:t xml:space="preserve">        </w:t>
        </w:r>
      </w:ins>
      <w:ins w:id="87" w:author="Ericsson" w:date="2021-12-30T16:25:00Z">
        <w:r w:rsidR="00B45A9A">
          <w:t>announcementPrivacyIndicator</w:t>
        </w:r>
      </w:ins>
      <w:ins w:id="88" w:author="Ericsson v1" w:date="2022-01-19T13:23:00Z">
        <w:r w:rsidR="00DD7FCD">
          <w:t>:</w:t>
        </w:r>
      </w:ins>
    </w:p>
    <w:p w14:paraId="44ACD184" w14:textId="0E6B70E0" w:rsidR="00640DF0" w:rsidRDefault="00640DF0" w:rsidP="00640DF0">
      <w:pPr>
        <w:pStyle w:val="PL"/>
        <w:rPr>
          <w:ins w:id="89" w:author="Ericsson" w:date="2021-12-30T16:30:00Z"/>
        </w:rPr>
      </w:pPr>
      <w:ins w:id="90" w:author="Ericsson" w:date="2021-12-30T16:30:00Z">
        <w:r>
          <w:t xml:space="preserve">          </w:t>
        </w:r>
        <w:r w:rsidRPr="00BD6F46">
          <w:t>$ref: '#/components/schemas/</w:t>
        </w:r>
        <w:r w:rsidR="00D0447F">
          <w:t>AnnouncementP</w:t>
        </w:r>
        <w:r w:rsidR="00D0447F" w:rsidRPr="00AF02C0">
          <w:t>rivacyIndicator</w:t>
        </w:r>
        <w:r w:rsidRPr="00BD6F46">
          <w:t>'</w:t>
        </w:r>
      </w:ins>
    </w:p>
    <w:p w14:paraId="00E7A234" w14:textId="125F9D98" w:rsidR="00B45A9A" w:rsidRDefault="00D0447F" w:rsidP="00B45A9A">
      <w:pPr>
        <w:pStyle w:val="PL"/>
        <w:rPr>
          <w:ins w:id="91" w:author="Ericsson" w:date="2021-12-30T16:30:00Z"/>
        </w:rPr>
      </w:pPr>
      <w:ins w:id="92" w:author="Ericsson" w:date="2021-12-30T16:30:00Z">
        <w:r>
          <w:t xml:space="preserve">        </w:t>
        </w:r>
        <w:r w:rsidR="00A90F7B">
          <w:t>L</w:t>
        </w:r>
      </w:ins>
      <w:ins w:id="93" w:author="Ericsson" w:date="2021-12-30T16:25:00Z">
        <w:r w:rsidR="00B45A9A">
          <w:t>anguage</w:t>
        </w:r>
      </w:ins>
      <w:ins w:id="94" w:author="Ericsson v1" w:date="2022-01-19T13:23:00Z">
        <w:r w:rsidR="00A90F7B">
          <w:t>:</w:t>
        </w:r>
      </w:ins>
    </w:p>
    <w:p w14:paraId="372D1033" w14:textId="2F3AAC72" w:rsidR="00D0447F" w:rsidRDefault="00D0447F" w:rsidP="00D0447F">
      <w:pPr>
        <w:pStyle w:val="PL"/>
        <w:rPr>
          <w:ins w:id="95" w:author="Ericsson" w:date="2021-12-30T16:31:00Z"/>
        </w:rPr>
      </w:pPr>
      <w:ins w:id="96" w:author="Ericsson" w:date="2021-12-30T16:30:00Z">
        <w:r>
          <w:t xml:space="preserve">          </w:t>
        </w:r>
        <w:r w:rsidRPr="00BD6F46">
          <w:t>$ref: '#/components/schemas/</w:t>
        </w:r>
      </w:ins>
      <w:ins w:id="97" w:author="Ericsson" w:date="2021-12-30T16:31:00Z">
        <w:r>
          <w:t>L</w:t>
        </w:r>
      </w:ins>
      <w:ins w:id="98" w:author="Ericsson" w:date="2021-12-30T16:30:00Z">
        <w:r>
          <w:t>anguage</w:t>
        </w:r>
        <w:r w:rsidRPr="00BD6F46">
          <w:t>'</w:t>
        </w:r>
      </w:ins>
    </w:p>
    <w:p w14:paraId="2E028E22" w14:textId="3F386553" w:rsidR="00CF6165" w:rsidRDefault="00CF6165" w:rsidP="00CF6165">
      <w:pPr>
        <w:pStyle w:val="PL"/>
        <w:rPr>
          <w:ins w:id="99" w:author="Ericsson" w:date="2021-12-30T16:31:00Z"/>
        </w:rPr>
      </w:pPr>
      <w:ins w:id="100" w:author="Ericsson" w:date="2021-12-30T16:31:00Z">
        <w:r>
          <w:t xml:space="preserve">    </w:t>
        </w:r>
        <w:r w:rsidR="007C0AC4">
          <w:t>V</w:t>
        </w:r>
        <w:r w:rsidR="007C0AC4" w:rsidRPr="00AF02C0">
          <w:t>ariablePart</w:t>
        </w:r>
        <w:r>
          <w:t>:</w:t>
        </w:r>
      </w:ins>
    </w:p>
    <w:p w14:paraId="331388CB" w14:textId="77777777" w:rsidR="00CF6165" w:rsidRDefault="00CF6165" w:rsidP="00CF6165">
      <w:pPr>
        <w:pStyle w:val="PL"/>
        <w:rPr>
          <w:ins w:id="101" w:author="Ericsson" w:date="2021-12-30T16:31:00Z"/>
        </w:rPr>
      </w:pPr>
      <w:ins w:id="102" w:author="Ericsson" w:date="2021-12-30T16:31:00Z">
        <w:r>
          <w:t xml:space="preserve">      type: object</w:t>
        </w:r>
      </w:ins>
    </w:p>
    <w:p w14:paraId="0F739071" w14:textId="77777777" w:rsidR="00CF6165" w:rsidRDefault="00CF6165" w:rsidP="00CF6165">
      <w:pPr>
        <w:pStyle w:val="PL"/>
        <w:rPr>
          <w:ins w:id="103" w:author="Ericsson" w:date="2021-12-30T16:31:00Z"/>
        </w:rPr>
      </w:pPr>
      <w:ins w:id="104" w:author="Ericsson" w:date="2021-12-30T16:31:00Z">
        <w:r>
          <w:t xml:space="preserve">      properties:</w:t>
        </w:r>
      </w:ins>
    </w:p>
    <w:p w14:paraId="5F78F778" w14:textId="316FA0D3" w:rsidR="00CF6165" w:rsidRDefault="00CF6165" w:rsidP="00CF6165">
      <w:pPr>
        <w:pStyle w:val="PL"/>
        <w:rPr>
          <w:ins w:id="105" w:author="Ericsson" w:date="2021-12-30T16:31:00Z"/>
        </w:rPr>
      </w:pPr>
      <w:ins w:id="106" w:author="Ericsson" w:date="2021-12-30T16:31:00Z">
        <w:r>
          <w:t xml:space="preserve">        </w:t>
        </w:r>
        <w:r w:rsidR="00E715FA">
          <w:t>v</w:t>
        </w:r>
        <w:r w:rsidR="00E715FA" w:rsidRPr="0019083B">
          <w:t>ariablePart</w:t>
        </w:r>
        <w:r w:rsidR="00E715FA">
          <w:t>Type</w:t>
        </w:r>
        <w:r>
          <w:t>:</w:t>
        </w:r>
      </w:ins>
    </w:p>
    <w:p w14:paraId="1852CF54" w14:textId="7E81E8D0" w:rsidR="00CE331E" w:rsidRDefault="00CE331E" w:rsidP="00CE331E">
      <w:pPr>
        <w:pStyle w:val="PL"/>
        <w:rPr>
          <w:ins w:id="107" w:author="Ericsson" w:date="2021-12-30T16:32:00Z"/>
        </w:rPr>
      </w:pPr>
      <w:ins w:id="108" w:author="Ericsson" w:date="2021-12-30T16:32:00Z">
        <w:r>
          <w:t xml:space="preserve">          </w:t>
        </w:r>
        <w:r w:rsidRPr="00BD6F46">
          <w:t>$ref: '#/components/schemas/</w:t>
        </w:r>
        <w:r w:rsidR="00941B73">
          <w:t>V</w:t>
        </w:r>
        <w:r w:rsidR="00941B73" w:rsidRPr="0019083B">
          <w:t>ariablePart</w:t>
        </w:r>
        <w:r w:rsidR="00941B73">
          <w:t>Type</w:t>
        </w:r>
        <w:r w:rsidRPr="00BD6F46">
          <w:t>'</w:t>
        </w:r>
      </w:ins>
    </w:p>
    <w:p w14:paraId="1AB8F0A8" w14:textId="7483EE01" w:rsidR="00CF6165" w:rsidRDefault="00CF6165" w:rsidP="00CF6165">
      <w:pPr>
        <w:pStyle w:val="PL"/>
        <w:rPr>
          <w:ins w:id="109" w:author="Ericsson" w:date="2021-12-30T16:31:00Z"/>
        </w:rPr>
      </w:pPr>
      <w:ins w:id="110" w:author="Ericsson" w:date="2021-12-30T16:31:00Z">
        <w:r>
          <w:t xml:space="preserve">        </w:t>
        </w:r>
        <w:r w:rsidR="00C55A47">
          <w:t>v</w:t>
        </w:r>
        <w:r w:rsidR="00C55A47" w:rsidRPr="0019083B">
          <w:t>ariablePart</w:t>
        </w:r>
        <w:r w:rsidR="00C55A47">
          <w:t>Value</w:t>
        </w:r>
        <w:r>
          <w:t>:</w:t>
        </w:r>
      </w:ins>
    </w:p>
    <w:p w14:paraId="20A72EAD" w14:textId="77777777" w:rsidR="00B16B66" w:rsidRDefault="00B16B66" w:rsidP="00B16B66">
      <w:pPr>
        <w:pStyle w:val="PL"/>
        <w:rPr>
          <w:ins w:id="111" w:author="Ericsson" w:date="2021-12-30T16:33:00Z"/>
        </w:rPr>
      </w:pPr>
      <w:ins w:id="112" w:author="Ericsson" w:date="2021-12-30T16:33:00Z">
        <w:r>
          <w:t xml:space="preserve">          type: array</w:t>
        </w:r>
      </w:ins>
    </w:p>
    <w:p w14:paraId="48B6550D" w14:textId="77777777" w:rsidR="00B16B66" w:rsidRDefault="00B16B66" w:rsidP="00B16B66">
      <w:pPr>
        <w:pStyle w:val="PL"/>
        <w:rPr>
          <w:ins w:id="113" w:author="Ericsson" w:date="2021-12-30T16:33:00Z"/>
        </w:rPr>
      </w:pPr>
      <w:ins w:id="114" w:author="Ericsson" w:date="2021-12-30T16:33:00Z">
        <w:r>
          <w:t xml:space="preserve">          items:</w:t>
        </w:r>
      </w:ins>
    </w:p>
    <w:p w14:paraId="1F04F5B3" w14:textId="5EB13C9F" w:rsidR="00B16B66" w:rsidRDefault="00B16B66" w:rsidP="00B16B66">
      <w:pPr>
        <w:pStyle w:val="PL"/>
        <w:rPr>
          <w:ins w:id="115" w:author="Ericsson" w:date="2021-12-30T16:33:00Z"/>
        </w:rPr>
      </w:pPr>
      <w:ins w:id="116" w:author="Ericsson" w:date="2021-12-30T16:34:00Z">
        <w:r>
          <w:t xml:space="preserve">  </w:t>
        </w:r>
      </w:ins>
      <w:ins w:id="117" w:author="Ericsson" w:date="2021-12-30T16:33:00Z">
        <w:r>
          <w:t xml:space="preserve">          type: string</w:t>
        </w:r>
      </w:ins>
    </w:p>
    <w:p w14:paraId="3EF992E7" w14:textId="616A85AA" w:rsidR="00B16B66" w:rsidRDefault="00B16B66" w:rsidP="00B16B66">
      <w:pPr>
        <w:pStyle w:val="PL"/>
        <w:rPr>
          <w:ins w:id="118" w:author="Ericsson" w:date="2021-12-30T16:33:00Z"/>
        </w:rPr>
      </w:pPr>
      <w:ins w:id="119" w:author="Ericsson" w:date="2021-12-30T16:33:00Z">
        <w:r>
          <w:t xml:space="preserve">          minItems: </w:t>
        </w:r>
      </w:ins>
      <w:ins w:id="120" w:author="Ericsson" w:date="2021-12-30T16:34:00Z">
        <w:r>
          <w:t>1</w:t>
        </w:r>
      </w:ins>
    </w:p>
    <w:p w14:paraId="2D7E2645" w14:textId="6C9735B3" w:rsidR="00CF6165" w:rsidRDefault="00CF6165" w:rsidP="00CF6165">
      <w:pPr>
        <w:pStyle w:val="PL"/>
        <w:rPr>
          <w:ins w:id="121" w:author="Ericsson" w:date="2021-12-30T16:31:00Z"/>
        </w:rPr>
      </w:pPr>
      <w:ins w:id="122" w:author="Ericsson" w:date="2021-12-30T16:31:00Z">
        <w:r>
          <w:t xml:space="preserve">        </w:t>
        </w:r>
      </w:ins>
      <w:ins w:id="123" w:author="Ericsson" w:date="2021-12-30T16:32:00Z">
        <w:r w:rsidR="00CE331E">
          <w:t>v</w:t>
        </w:r>
        <w:r w:rsidR="00CE331E" w:rsidRPr="0019083B">
          <w:t>ariablePartOrder</w:t>
        </w:r>
      </w:ins>
      <w:ins w:id="124" w:author="Ericsson" w:date="2021-12-30T16:31:00Z">
        <w:r>
          <w:t>:</w:t>
        </w:r>
      </w:ins>
    </w:p>
    <w:p w14:paraId="2FA288DC" w14:textId="77777777" w:rsidR="00783287" w:rsidRDefault="00783287" w:rsidP="00783287">
      <w:pPr>
        <w:pStyle w:val="PL"/>
        <w:rPr>
          <w:ins w:id="125" w:author="Ericsson" w:date="2021-12-30T16:32:00Z"/>
        </w:rPr>
      </w:pPr>
      <w:ins w:id="126" w:author="Ericsson" w:date="2021-12-30T16:32:00Z">
        <w:r>
          <w:t xml:space="preserve">          </w:t>
        </w:r>
        <w:r w:rsidRPr="00BD6F46">
          <w:t>$ref: 'TS29571_CommonData.yaml#/components/schemas/Uint32'</w:t>
        </w:r>
      </w:ins>
    </w:p>
    <w:p w14:paraId="78BC0190" w14:textId="77777777" w:rsidR="00941B73" w:rsidRPr="003B2883" w:rsidRDefault="00941B73" w:rsidP="00941B73">
      <w:pPr>
        <w:pStyle w:val="PL"/>
        <w:rPr>
          <w:ins w:id="127" w:author="Ericsson" w:date="2021-12-30T16:33:00Z"/>
        </w:rPr>
      </w:pPr>
      <w:ins w:id="128" w:author="Ericsson" w:date="2021-12-30T16:33:00Z">
        <w:r w:rsidRPr="003B2883">
          <w:t xml:space="preserve">      required:</w:t>
        </w:r>
      </w:ins>
    </w:p>
    <w:p w14:paraId="5F94DBB6" w14:textId="643AB417" w:rsidR="00941B73" w:rsidRDefault="00941B73" w:rsidP="00941B73">
      <w:pPr>
        <w:pStyle w:val="PL"/>
        <w:rPr>
          <w:ins w:id="129" w:author="Ericsson" w:date="2021-12-30T16:33:00Z"/>
        </w:rPr>
      </w:pPr>
      <w:ins w:id="130" w:author="Ericsson" w:date="2021-12-30T16:33:00Z">
        <w:r w:rsidRPr="003B2883">
          <w:t xml:space="preserve">        - </w:t>
        </w:r>
        <w:r>
          <w:t>v</w:t>
        </w:r>
        <w:r w:rsidRPr="0019083B">
          <w:t>ariablePart</w:t>
        </w:r>
        <w:r>
          <w:t>Type</w:t>
        </w:r>
      </w:ins>
    </w:p>
    <w:p w14:paraId="3B1BD309" w14:textId="3941F1AF" w:rsidR="00941B73" w:rsidRDefault="00941B73" w:rsidP="00941B73">
      <w:pPr>
        <w:pStyle w:val="PL"/>
        <w:rPr>
          <w:ins w:id="131" w:author="Ericsson" w:date="2021-12-30T16:33:00Z"/>
        </w:rPr>
      </w:pPr>
      <w:ins w:id="132" w:author="Ericsson" w:date="2021-12-30T16:33:00Z">
        <w:r>
          <w:t xml:space="preserve">        - v</w:t>
        </w:r>
        <w:r w:rsidRPr="0019083B">
          <w:t>ariablePart</w:t>
        </w:r>
        <w:r>
          <w:t>Value</w:t>
        </w:r>
      </w:ins>
    </w:p>
    <w:p w14:paraId="2470F5B0" w14:textId="21F61F70" w:rsidR="00A5295E" w:rsidRDefault="00A5295E" w:rsidP="00A5295E">
      <w:pPr>
        <w:pStyle w:val="PL"/>
        <w:rPr>
          <w:ins w:id="133" w:author="Ericsson" w:date="2021-12-30T16:34:00Z"/>
        </w:rPr>
      </w:pPr>
      <w:ins w:id="134" w:author="Ericsson" w:date="2021-12-30T16:34:00Z">
        <w:r>
          <w:t xml:space="preserve">    </w:t>
        </w:r>
        <w:r>
          <w:rPr>
            <w:lang w:eastAsia="zh-CN"/>
          </w:rPr>
          <w:t>Language</w:t>
        </w:r>
        <w:r>
          <w:t>:</w:t>
        </w:r>
      </w:ins>
    </w:p>
    <w:p w14:paraId="78F65A2B" w14:textId="207B2A36" w:rsidR="00CF6165" w:rsidRDefault="00A5295E" w:rsidP="00D0447F">
      <w:pPr>
        <w:pStyle w:val="PL"/>
        <w:rPr>
          <w:ins w:id="135" w:author="Ericsson" w:date="2021-12-30T16:30:00Z"/>
        </w:rPr>
      </w:pPr>
      <w:ins w:id="136" w:author="Ericsson" w:date="2021-12-30T16:34:00Z">
        <w:r>
          <w:t xml:space="preserve">      type: </w:t>
        </w:r>
      </w:ins>
      <w:ins w:id="137" w:author="Ericsson" w:date="2021-12-30T16:35:00Z">
        <w:r>
          <w:t>string</w:t>
        </w:r>
      </w:ins>
    </w:p>
    <w:p w14:paraId="679C2F60" w14:textId="77777777" w:rsidR="003964A0" w:rsidRPr="00BD6F46" w:rsidRDefault="003964A0" w:rsidP="003964A0">
      <w:pPr>
        <w:pStyle w:val="PL"/>
      </w:pPr>
      <w:r>
        <w:t xml:space="preserve">    </w:t>
      </w:r>
      <w:r w:rsidRPr="00BD6F46">
        <w:t>NotificationType:</w:t>
      </w:r>
    </w:p>
    <w:p w14:paraId="6DD25628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39402608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6CFFD127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2D07B39D" w14:textId="77777777" w:rsidR="003964A0" w:rsidRPr="00BD6F46" w:rsidRDefault="003964A0" w:rsidP="003964A0">
      <w:pPr>
        <w:pStyle w:val="PL"/>
      </w:pPr>
      <w:r w:rsidRPr="00BD6F46">
        <w:t xml:space="preserve">            - REAUTHORIZATION</w:t>
      </w:r>
    </w:p>
    <w:p w14:paraId="1B825DFC" w14:textId="77777777" w:rsidR="003964A0" w:rsidRPr="00BD6F46" w:rsidRDefault="003964A0" w:rsidP="003964A0">
      <w:pPr>
        <w:pStyle w:val="PL"/>
      </w:pPr>
      <w:r w:rsidRPr="00BD6F46">
        <w:t xml:space="preserve">            - ABORT_CHARGING</w:t>
      </w:r>
    </w:p>
    <w:p w14:paraId="735C5F1D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39B9E22F" w14:textId="77777777" w:rsidR="003964A0" w:rsidRPr="00BD6F46" w:rsidRDefault="003964A0" w:rsidP="003964A0">
      <w:pPr>
        <w:pStyle w:val="PL"/>
      </w:pPr>
      <w:r w:rsidRPr="00BD6F46">
        <w:t xml:space="preserve">    NodeFunctionality:</w:t>
      </w:r>
    </w:p>
    <w:p w14:paraId="2B26E849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0EAA0FBD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2D2A899F" w14:textId="77777777" w:rsidR="003964A0" w:rsidRDefault="003964A0" w:rsidP="003964A0">
      <w:pPr>
        <w:pStyle w:val="PL"/>
      </w:pPr>
      <w:r w:rsidRPr="00BD6F46">
        <w:t xml:space="preserve">          enum:</w:t>
      </w:r>
    </w:p>
    <w:p w14:paraId="53EE68EF" w14:textId="77777777" w:rsidR="003964A0" w:rsidRPr="00BD6F46" w:rsidRDefault="003964A0" w:rsidP="003964A0">
      <w:pPr>
        <w:pStyle w:val="PL"/>
      </w:pPr>
      <w:r>
        <w:t xml:space="preserve">            - AMF</w:t>
      </w:r>
    </w:p>
    <w:p w14:paraId="7C3C804C" w14:textId="77777777" w:rsidR="003964A0" w:rsidRDefault="003964A0" w:rsidP="003964A0">
      <w:pPr>
        <w:pStyle w:val="PL"/>
      </w:pPr>
      <w:r w:rsidRPr="00BD6F46">
        <w:t xml:space="preserve">            - SMF</w:t>
      </w:r>
    </w:p>
    <w:p w14:paraId="3812DDE5" w14:textId="77777777" w:rsidR="003964A0" w:rsidRDefault="003964A0" w:rsidP="003964A0">
      <w:pPr>
        <w:pStyle w:val="PL"/>
      </w:pPr>
      <w:r w:rsidRPr="00BD6F46">
        <w:t xml:space="preserve">            - SM</w:t>
      </w:r>
      <w:r>
        <w:t>S</w:t>
      </w:r>
    </w:p>
    <w:p w14:paraId="46D75E73" w14:textId="77777777" w:rsidR="003964A0" w:rsidRDefault="003964A0" w:rsidP="003964A0">
      <w:pPr>
        <w:pStyle w:val="PL"/>
      </w:pPr>
      <w:r w:rsidRPr="00BD6F46">
        <w:t xml:space="preserve">            - </w:t>
      </w:r>
      <w:r>
        <w:t>PGW_C_SMF</w:t>
      </w:r>
    </w:p>
    <w:p w14:paraId="4F4F4DD3" w14:textId="77777777" w:rsidR="003964A0" w:rsidRDefault="003964A0" w:rsidP="003964A0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30696EA5" w14:textId="77777777" w:rsidR="003964A0" w:rsidRDefault="003964A0" w:rsidP="003964A0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7C6855C" w14:textId="77777777" w:rsidR="003964A0" w:rsidRDefault="003964A0" w:rsidP="003964A0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75F6F6F5" w14:textId="77777777" w:rsidR="003964A0" w:rsidRDefault="003964A0" w:rsidP="003964A0">
      <w:pPr>
        <w:pStyle w:val="PL"/>
      </w:pPr>
      <w:r w:rsidRPr="00BD6F46">
        <w:t xml:space="preserve">            </w:t>
      </w:r>
      <w:r>
        <w:t>- ePDG</w:t>
      </w:r>
    </w:p>
    <w:p w14:paraId="1E6CFB5C" w14:textId="77777777" w:rsidR="003964A0" w:rsidRDefault="003964A0" w:rsidP="003964A0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55F3B0B1" w14:textId="77777777" w:rsidR="003964A0" w:rsidRDefault="003964A0" w:rsidP="003964A0">
      <w:pPr>
        <w:pStyle w:val="PL"/>
      </w:pPr>
      <w:r>
        <w:t xml:space="preserve">            - NEF</w:t>
      </w:r>
    </w:p>
    <w:p w14:paraId="00CE5FF4" w14:textId="77777777" w:rsidR="003964A0" w:rsidRDefault="003964A0" w:rsidP="003964A0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0843CB77" w14:textId="77777777" w:rsidR="003964A0" w:rsidRPr="00BD6F46" w:rsidRDefault="003964A0" w:rsidP="003964A0">
      <w:pPr>
        <w:pStyle w:val="PL"/>
      </w:pPr>
      <w:r>
        <w:rPr>
          <w:lang w:eastAsia="zh-CN"/>
        </w:rPr>
        <w:t xml:space="preserve">            - SGSN</w:t>
      </w:r>
    </w:p>
    <w:p w14:paraId="2BE15412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7E631296" w14:textId="77777777" w:rsidR="003964A0" w:rsidRPr="00BD6F46" w:rsidRDefault="003964A0" w:rsidP="003964A0">
      <w:pPr>
        <w:pStyle w:val="PL"/>
      </w:pPr>
      <w:r w:rsidRPr="00BD6F46">
        <w:t xml:space="preserve">    ChargingCharacteristicsSelectionMode:</w:t>
      </w:r>
    </w:p>
    <w:p w14:paraId="39CCF719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073039DA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60280369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7A17BB37" w14:textId="77777777" w:rsidR="003964A0" w:rsidRPr="00BD6F46" w:rsidRDefault="003964A0" w:rsidP="003964A0">
      <w:pPr>
        <w:pStyle w:val="PL"/>
      </w:pPr>
      <w:r w:rsidRPr="00BD6F46">
        <w:lastRenderedPageBreak/>
        <w:t xml:space="preserve">            - HOME_DEFAULT</w:t>
      </w:r>
    </w:p>
    <w:p w14:paraId="7B7638A5" w14:textId="77777777" w:rsidR="003964A0" w:rsidRPr="00BD6F46" w:rsidRDefault="003964A0" w:rsidP="003964A0">
      <w:pPr>
        <w:pStyle w:val="PL"/>
      </w:pPr>
      <w:r w:rsidRPr="00BD6F46">
        <w:t xml:space="preserve">            - ROAMING_DEFAULT</w:t>
      </w:r>
    </w:p>
    <w:p w14:paraId="016801F7" w14:textId="77777777" w:rsidR="003964A0" w:rsidRPr="00BD6F46" w:rsidRDefault="003964A0" w:rsidP="003964A0">
      <w:pPr>
        <w:pStyle w:val="PL"/>
      </w:pPr>
      <w:r w:rsidRPr="00BD6F46">
        <w:t xml:space="preserve">            - VISITING_DEFAULT</w:t>
      </w:r>
    </w:p>
    <w:p w14:paraId="0E200320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7D24A469" w14:textId="77777777" w:rsidR="003964A0" w:rsidRPr="00BD6F46" w:rsidRDefault="003964A0" w:rsidP="003964A0">
      <w:pPr>
        <w:pStyle w:val="PL"/>
      </w:pPr>
      <w:r w:rsidRPr="00BD6F46">
        <w:t xml:space="preserve">    TriggerType:</w:t>
      </w:r>
    </w:p>
    <w:p w14:paraId="01C447EC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6207D6AA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61C31EDC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1583CC5E" w14:textId="77777777" w:rsidR="003964A0" w:rsidRPr="00BD6F46" w:rsidRDefault="003964A0" w:rsidP="003964A0">
      <w:pPr>
        <w:pStyle w:val="PL"/>
      </w:pPr>
      <w:r w:rsidRPr="00BD6F46">
        <w:t xml:space="preserve">            - QUOTA_THRESHOLD</w:t>
      </w:r>
    </w:p>
    <w:p w14:paraId="7C4401F2" w14:textId="77777777" w:rsidR="003964A0" w:rsidRPr="00BD6F46" w:rsidRDefault="003964A0" w:rsidP="003964A0">
      <w:pPr>
        <w:pStyle w:val="PL"/>
      </w:pPr>
      <w:r w:rsidRPr="00BD6F46">
        <w:t xml:space="preserve">            - QHT</w:t>
      </w:r>
    </w:p>
    <w:p w14:paraId="580B8BE9" w14:textId="77777777" w:rsidR="003964A0" w:rsidRPr="00BD6F46" w:rsidRDefault="003964A0" w:rsidP="003964A0">
      <w:pPr>
        <w:pStyle w:val="PL"/>
      </w:pPr>
      <w:r w:rsidRPr="00BD6F46">
        <w:t xml:space="preserve">            - FINAL</w:t>
      </w:r>
    </w:p>
    <w:p w14:paraId="4E03522B" w14:textId="77777777" w:rsidR="003964A0" w:rsidRPr="00BD6F46" w:rsidRDefault="003964A0" w:rsidP="003964A0">
      <w:pPr>
        <w:pStyle w:val="PL"/>
      </w:pPr>
      <w:r w:rsidRPr="00BD6F46">
        <w:t xml:space="preserve">            - QUOTA_EXHAUSTED</w:t>
      </w:r>
    </w:p>
    <w:p w14:paraId="7074245E" w14:textId="77777777" w:rsidR="003964A0" w:rsidRPr="00BD6F46" w:rsidRDefault="003964A0" w:rsidP="003964A0">
      <w:pPr>
        <w:pStyle w:val="PL"/>
      </w:pPr>
      <w:r w:rsidRPr="00BD6F46">
        <w:t xml:space="preserve">            - VALIDITY_TIME</w:t>
      </w:r>
    </w:p>
    <w:p w14:paraId="32A427CE" w14:textId="77777777" w:rsidR="003964A0" w:rsidRPr="00BD6F46" w:rsidRDefault="003964A0" w:rsidP="003964A0">
      <w:pPr>
        <w:pStyle w:val="PL"/>
      </w:pPr>
      <w:r w:rsidRPr="00BD6F46">
        <w:t xml:space="preserve">            - OTHER_QUOTA_TYPE</w:t>
      </w:r>
    </w:p>
    <w:p w14:paraId="5E97D4D6" w14:textId="77777777" w:rsidR="003964A0" w:rsidRPr="00BD6F46" w:rsidRDefault="003964A0" w:rsidP="003964A0">
      <w:pPr>
        <w:pStyle w:val="PL"/>
      </w:pPr>
      <w:r w:rsidRPr="00BD6F46">
        <w:t xml:space="preserve">            - FORCED_REAUTHORISATION</w:t>
      </w:r>
    </w:p>
    <w:p w14:paraId="01CD0F21" w14:textId="77777777" w:rsidR="003964A0" w:rsidRDefault="003964A0" w:rsidP="003964A0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32CA225B" w14:textId="77777777" w:rsidR="003964A0" w:rsidRDefault="003964A0" w:rsidP="003964A0">
      <w:pPr>
        <w:pStyle w:val="PL"/>
      </w:pPr>
      <w:r>
        <w:t xml:space="preserve">            - </w:t>
      </w:r>
      <w:r w:rsidRPr="00BC031B">
        <w:t>UNIT_COUNT_INACTIVITY_TIMER</w:t>
      </w:r>
    </w:p>
    <w:p w14:paraId="0F94CDD6" w14:textId="77777777" w:rsidR="003964A0" w:rsidRPr="00BD6F46" w:rsidRDefault="003964A0" w:rsidP="003964A0">
      <w:pPr>
        <w:pStyle w:val="PL"/>
      </w:pPr>
      <w:r w:rsidRPr="00BD6F46">
        <w:t xml:space="preserve">            - ABNORMAL_RELEASE</w:t>
      </w:r>
    </w:p>
    <w:p w14:paraId="5AA94DE0" w14:textId="77777777" w:rsidR="003964A0" w:rsidRPr="00BD6F46" w:rsidRDefault="003964A0" w:rsidP="003964A0">
      <w:pPr>
        <w:pStyle w:val="PL"/>
      </w:pPr>
      <w:r w:rsidRPr="00BD6F46">
        <w:t xml:space="preserve">            - QOS_CHANGE</w:t>
      </w:r>
    </w:p>
    <w:p w14:paraId="2C1D80FD" w14:textId="77777777" w:rsidR="003964A0" w:rsidRPr="00BD6F46" w:rsidRDefault="003964A0" w:rsidP="003964A0">
      <w:pPr>
        <w:pStyle w:val="PL"/>
      </w:pPr>
      <w:r w:rsidRPr="00BD6F46">
        <w:t xml:space="preserve">            - VOLUME_LIMIT</w:t>
      </w:r>
    </w:p>
    <w:p w14:paraId="02EA31FF" w14:textId="77777777" w:rsidR="003964A0" w:rsidRPr="00BD6F46" w:rsidRDefault="003964A0" w:rsidP="003964A0">
      <w:pPr>
        <w:pStyle w:val="PL"/>
      </w:pPr>
      <w:r w:rsidRPr="00BD6F46">
        <w:t xml:space="preserve">            - TIME_LIMIT</w:t>
      </w:r>
    </w:p>
    <w:p w14:paraId="6D8CAD12" w14:textId="77777777" w:rsidR="003964A0" w:rsidRPr="00BD6F46" w:rsidRDefault="003964A0" w:rsidP="003964A0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8D8768A" w14:textId="77777777" w:rsidR="003964A0" w:rsidRPr="00BD6F46" w:rsidRDefault="003964A0" w:rsidP="003964A0">
      <w:pPr>
        <w:pStyle w:val="PL"/>
      </w:pPr>
      <w:r w:rsidRPr="00BD6F46">
        <w:t xml:space="preserve">            - PLMN_CHANGE</w:t>
      </w:r>
    </w:p>
    <w:p w14:paraId="33486560" w14:textId="77777777" w:rsidR="003964A0" w:rsidRPr="00BD6F46" w:rsidRDefault="003964A0" w:rsidP="003964A0">
      <w:pPr>
        <w:pStyle w:val="PL"/>
      </w:pPr>
      <w:r w:rsidRPr="00BD6F46">
        <w:t xml:space="preserve">            - USER_LOCATION_CHANGE</w:t>
      </w:r>
    </w:p>
    <w:p w14:paraId="7B65D429" w14:textId="77777777" w:rsidR="003964A0" w:rsidRDefault="003964A0" w:rsidP="003964A0">
      <w:pPr>
        <w:pStyle w:val="PL"/>
      </w:pPr>
      <w:r w:rsidRPr="00BD6F46">
        <w:t xml:space="preserve">            - RAT_CHANGE</w:t>
      </w:r>
    </w:p>
    <w:p w14:paraId="0C892342" w14:textId="77777777" w:rsidR="003964A0" w:rsidRPr="00BD6F46" w:rsidRDefault="003964A0" w:rsidP="003964A0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041A3FEC" w14:textId="77777777" w:rsidR="003964A0" w:rsidRPr="00BD6F46" w:rsidRDefault="003964A0" w:rsidP="003964A0">
      <w:pPr>
        <w:pStyle w:val="PL"/>
      </w:pPr>
      <w:r w:rsidRPr="00BD6F46">
        <w:t xml:space="preserve">            - UE_TIMEZONE_CHANGE</w:t>
      </w:r>
    </w:p>
    <w:p w14:paraId="7E12E2E6" w14:textId="77777777" w:rsidR="003964A0" w:rsidRPr="00BD6F46" w:rsidRDefault="003964A0" w:rsidP="003964A0">
      <w:pPr>
        <w:pStyle w:val="PL"/>
      </w:pPr>
      <w:r w:rsidRPr="00BD6F46">
        <w:t xml:space="preserve">            - TARIFF_TIME_CHANGE</w:t>
      </w:r>
    </w:p>
    <w:p w14:paraId="35978B2A" w14:textId="77777777" w:rsidR="003964A0" w:rsidRPr="00BD6F46" w:rsidRDefault="003964A0" w:rsidP="003964A0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1C29C9B" w14:textId="77777777" w:rsidR="003964A0" w:rsidRPr="00BD6F46" w:rsidRDefault="003964A0" w:rsidP="003964A0">
      <w:pPr>
        <w:pStyle w:val="PL"/>
      </w:pPr>
      <w:r w:rsidRPr="00BD6F46">
        <w:t xml:space="preserve">            - MANAGEMENT_INTERVENTION</w:t>
      </w:r>
    </w:p>
    <w:p w14:paraId="71FEB1AF" w14:textId="77777777" w:rsidR="003964A0" w:rsidRPr="00BD6F46" w:rsidRDefault="003964A0" w:rsidP="003964A0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52F37C70" w14:textId="77777777" w:rsidR="003964A0" w:rsidRPr="00BD6F46" w:rsidRDefault="003964A0" w:rsidP="003964A0">
      <w:pPr>
        <w:pStyle w:val="PL"/>
      </w:pPr>
      <w:r w:rsidRPr="00BD6F46">
        <w:t xml:space="preserve">            - CHANGE_OF_3GPP_PS_DATA_OFF_STATUS</w:t>
      </w:r>
    </w:p>
    <w:p w14:paraId="61F9A3E3" w14:textId="77777777" w:rsidR="003964A0" w:rsidRPr="00BD6F46" w:rsidRDefault="003964A0" w:rsidP="003964A0">
      <w:pPr>
        <w:pStyle w:val="PL"/>
      </w:pPr>
      <w:r w:rsidRPr="00BD6F46">
        <w:t xml:space="preserve">            - SERVING_NODE_CHANGE</w:t>
      </w:r>
    </w:p>
    <w:p w14:paraId="41111514" w14:textId="77777777" w:rsidR="003964A0" w:rsidRPr="00BD6F46" w:rsidRDefault="003964A0" w:rsidP="003964A0">
      <w:pPr>
        <w:pStyle w:val="PL"/>
      </w:pPr>
      <w:r w:rsidRPr="00BD6F46">
        <w:t xml:space="preserve">            - REMOVAL_OF_UPF</w:t>
      </w:r>
    </w:p>
    <w:p w14:paraId="47628365" w14:textId="77777777" w:rsidR="003964A0" w:rsidRDefault="003964A0" w:rsidP="003964A0">
      <w:pPr>
        <w:pStyle w:val="PL"/>
      </w:pPr>
      <w:r w:rsidRPr="00BD6F46">
        <w:t xml:space="preserve">            - ADDITION_OF_UPF</w:t>
      </w:r>
    </w:p>
    <w:p w14:paraId="29579F72" w14:textId="77777777" w:rsidR="003964A0" w:rsidRDefault="003964A0" w:rsidP="003964A0">
      <w:pPr>
        <w:pStyle w:val="PL"/>
      </w:pPr>
      <w:r w:rsidRPr="00BD6F46">
        <w:t xml:space="preserve">            </w:t>
      </w:r>
      <w:r>
        <w:t>- INSERTION_OF_ISMF</w:t>
      </w:r>
    </w:p>
    <w:p w14:paraId="218CA584" w14:textId="77777777" w:rsidR="003964A0" w:rsidRDefault="003964A0" w:rsidP="003964A0">
      <w:pPr>
        <w:pStyle w:val="PL"/>
      </w:pPr>
      <w:r w:rsidRPr="00BD6F46">
        <w:t xml:space="preserve">            </w:t>
      </w:r>
      <w:r>
        <w:t>- REMOVAL_OF_ISMF</w:t>
      </w:r>
    </w:p>
    <w:p w14:paraId="2BB68F46" w14:textId="77777777" w:rsidR="003964A0" w:rsidRDefault="003964A0" w:rsidP="003964A0">
      <w:pPr>
        <w:pStyle w:val="PL"/>
      </w:pPr>
      <w:r w:rsidRPr="00BD6F46">
        <w:t xml:space="preserve">            </w:t>
      </w:r>
      <w:r>
        <w:t>- CHANGE_OF_ISMF</w:t>
      </w:r>
    </w:p>
    <w:p w14:paraId="15A32D80" w14:textId="77777777" w:rsidR="003964A0" w:rsidRDefault="003964A0" w:rsidP="003964A0">
      <w:pPr>
        <w:pStyle w:val="PL"/>
      </w:pPr>
      <w:r>
        <w:t xml:space="preserve">            - </w:t>
      </w:r>
      <w:r w:rsidRPr="00746307">
        <w:t>START_OF_SERVICE_DATA_FLOW</w:t>
      </w:r>
    </w:p>
    <w:p w14:paraId="30153C67" w14:textId="77777777" w:rsidR="003964A0" w:rsidRDefault="003964A0" w:rsidP="003964A0">
      <w:pPr>
        <w:pStyle w:val="PL"/>
      </w:pPr>
      <w:r>
        <w:t xml:space="preserve">            - ECGI_CHANGE</w:t>
      </w:r>
    </w:p>
    <w:p w14:paraId="39BAF809" w14:textId="77777777" w:rsidR="003964A0" w:rsidRDefault="003964A0" w:rsidP="003964A0">
      <w:pPr>
        <w:pStyle w:val="PL"/>
      </w:pPr>
      <w:r>
        <w:t xml:space="preserve">            - TAI_CHANGE</w:t>
      </w:r>
    </w:p>
    <w:p w14:paraId="54CA4916" w14:textId="77777777" w:rsidR="003964A0" w:rsidRDefault="003964A0" w:rsidP="003964A0">
      <w:pPr>
        <w:pStyle w:val="PL"/>
      </w:pPr>
      <w:r>
        <w:t xml:space="preserve">            - HANDOVER_CANCEL</w:t>
      </w:r>
    </w:p>
    <w:p w14:paraId="6F62A655" w14:textId="77777777" w:rsidR="003964A0" w:rsidRDefault="003964A0" w:rsidP="003964A0">
      <w:pPr>
        <w:pStyle w:val="PL"/>
      </w:pPr>
      <w:r>
        <w:t xml:space="preserve">            - HANDOVER_START</w:t>
      </w:r>
    </w:p>
    <w:p w14:paraId="369406D0" w14:textId="77777777" w:rsidR="003964A0" w:rsidRDefault="003964A0" w:rsidP="003964A0">
      <w:pPr>
        <w:pStyle w:val="PL"/>
      </w:pPr>
      <w:r>
        <w:t xml:space="preserve">            - HANDOVER_COMPLETE</w:t>
      </w:r>
    </w:p>
    <w:p w14:paraId="67D61DD2" w14:textId="77777777" w:rsidR="003964A0" w:rsidRDefault="003964A0" w:rsidP="003964A0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1C42ED57" w14:textId="77777777" w:rsidR="003964A0" w:rsidRPr="00912527" w:rsidRDefault="003964A0" w:rsidP="003964A0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4E97D33C" w14:textId="77777777" w:rsidR="003964A0" w:rsidRDefault="003964A0" w:rsidP="003964A0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318F7A37" w14:textId="77777777" w:rsidR="003964A0" w:rsidRDefault="003964A0" w:rsidP="003964A0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68506C84" w14:textId="77777777" w:rsidR="003964A0" w:rsidRPr="00BD6F46" w:rsidRDefault="003964A0" w:rsidP="003964A0">
      <w:pPr>
        <w:pStyle w:val="PL"/>
      </w:pPr>
      <w:r>
        <w:rPr>
          <w:lang w:bidi="ar-IQ"/>
        </w:rPr>
        <w:t xml:space="preserve">            - REDUNDANT_TRANSMISSION_CHANGE</w:t>
      </w:r>
    </w:p>
    <w:p w14:paraId="705FEA4D" w14:textId="77777777" w:rsidR="003964A0" w:rsidRPr="00780D71" w:rsidRDefault="003964A0" w:rsidP="003964A0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2AAC90D2" w14:textId="77777777" w:rsidR="003964A0" w:rsidRDefault="003964A0" w:rsidP="003964A0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93CA414" w14:textId="77777777" w:rsidR="003964A0" w:rsidRPr="00780D71" w:rsidRDefault="003964A0" w:rsidP="003964A0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666F5A4C" w14:textId="77777777" w:rsidR="003964A0" w:rsidRPr="00BD6F46" w:rsidRDefault="003964A0" w:rsidP="003964A0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58E7F6F1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55F95384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5905D23B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4F5F151F" w14:textId="77777777" w:rsidR="003964A0" w:rsidRPr="00BD6F46" w:rsidRDefault="003964A0" w:rsidP="003964A0">
      <w:pPr>
        <w:pStyle w:val="PL"/>
      </w:pPr>
      <w:r w:rsidRPr="00BD6F46">
        <w:t xml:space="preserve">            - TERMINATE</w:t>
      </w:r>
    </w:p>
    <w:p w14:paraId="0DBA317D" w14:textId="77777777" w:rsidR="003964A0" w:rsidRPr="00BD6F46" w:rsidRDefault="003964A0" w:rsidP="003964A0">
      <w:pPr>
        <w:pStyle w:val="PL"/>
      </w:pPr>
      <w:r w:rsidRPr="00BD6F46">
        <w:t xml:space="preserve">            - REDIRECT</w:t>
      </w:r>
    </w:p>
    <w:p w14:paraId="3B09391D" w14:textId="77777777" w:rsidR="003964A0" w:rsidRPr="00BD6F46" w:rsidRDefault="003964A0" w:rsidP="003964A0">
      <w:pPr>
        <w:pStyle w:val="PL"/>
      </w:pPr>
      <w:r w:rsidRPr="00BD6F46">
        <w:t xml:space="preserve">            - RESTRICT_ACCESS</w:t>
      </w:r>
    </w:p>
    <w:p w14:paraId="6BE0E9EB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2E7ADB27" w14:textId="77777777" w:rsidR="003964A0" w:rsidRPr="00BD6F46" w:rsidRDefault="003964A0" w:rsidP="003964A0">
      <w:pPr>
        <w:pStyle w:val="PL"/>
      </w:pPr>
      <w:r w:rsidRPr="00BD6F46">
        <w:t xml:space="preserve">    RedirectAddressType:</w:t>
      </w:r>
    </w:p>
    <w:p w14:paraId="3A362788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4A97675E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2D656E9F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27518BB3" w14:textId="77777777" w:rsidR="003964A0" w:rsidRPr="00BD6F46" w:rsidRDefault="003964A0" w:rsidP="003964A0">
      <w:pPr>
        <w:pStyle w:val="PL"/>
      </w:pPr>
      <w:r w:rsidRPr="00BD6F46">
        <w:t xml:space="preserve">            - IPV4</w:t>
      </w:r>
    </w:p>
    <w:p w14:paraId="7E6925DE" w14:textId="77777777" w:rsidR="003964A0" w:rsidRPr="00BD6F46" w:rsidRDefault="003964A0" w:rsidP="003964A0">
      <w:pPr>
        <w:pStyle w:val="PL"/>
      </w:pPr>
      <w:r w:rsidRPr="00BD6F46">
        <w:t xml:space="preserve">            - IPV6</w:t>
      </w:r>
    </w:p>
    <w:p w14:paraId="22DEBFAB" w14:textId="77777777" w:rsidR="003964A0" w:rsidRPr="00BD6F46" w:rsidRDefault="003964A0" w:rsidP="003964A0">
      <w:pPr>
        <w:pStyle w:val="PL"/>
      </w:pPr>
      <w:r w:rsidRPr="00BD6F46">
        <w:t xml:space="preserve">            - URL</w:t>
      </w:r>
    </w:p>
    <w:p w14:paraId="566BCD13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00A73676" w14:textId="77777777" w:rsidR="003964A0" w:rsidRPr="00BD6F46" w:rsidRDefault="003964A0" w:rsidP="003964A0">
      <w:pPr>
        <w:pStyle w:val="PL"/>
      </w:pPr>
      <w:r w:rsidRPr="00BD6F46">
        <w:t xml:space="preserve">    TriggerCategory:</w:t>
      </w:r>
    </w:p>
    <w:p w14:paraId="29E0F734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3678516C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40D85ECF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47BA00C4" w14:textId="77777777" w:rsidR="003964A0" w:rsidRPr="00BD6F46" w:rsidRDefault="003964A0" w:rsidP="003964A0">
      <w:pPr>
        <w:pStyle w:val="PL"/>
      </w:pPr>
      <w:r w:rsidRPr="00BD6F46">
        <w:t xml:space="preserve">            - IMMEDIATE_REPORT</w:t>
      </w:r>
    </w:p>
    <w:p w14:paraId="45BC49AD" w14:textId="77777777" w:rsidR="003964A0" w:rsidRPr="00BD6F46" w:rsidRDefault="003964A0" w:rsidP="003964A0">
      <w:pPr>
        <w:pStyle w:val="PL"/>
      </w:pPr>
      <w:r w:rsidRPr="00BD6F46">
        <w:t xml:space="preserve">            - DEFERRED_REPORT</w:t>
      </w:r>
    </w:p>
    <w:p w14:paraId="63634FF5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73FF493C" w14:textId="77777777" w:rsidR="003964A0" w:rsidRPr="00BD6F46" w:rsidRDefault="003964A0" w:rsidP="003964A0">
      <w:pPr>
        <w:pStyle w:val="PL"/>
      </w:pPr>
      <w:r w:rsidRPr="00BD6F46">
        <w:t xml:space="preserve">    QuotaManagementIndicator:</w:t>
      </w:r>
    </w:p>
    <w:p w14:paraId="23A97DD5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384D11BF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7FAE9D28" w14:textId="77777777" w:rsidR="003964A0" w:rsidRPr="00BD6F46" w:rsidRDefault="003964A0" w:rsidP="003964A0">
      <w:pPr>
        <w:pStyle w:val="PL"/>
      </w:pPr>
      <w:r w:rsidRPr="00BD6F46">
        <w:lastRenderedPageBreak/>
        <w:t xml:space="preserve">          enum:</w:t>
      </w:r>
    </w:p>
    <w:p w14:paraId="68D00063" w14:textId="77777777" w:rsidR="003964A0" w:rsidRPr="00BD6F46" w:rsidRDefault="003964A0" w:rsidP="003964A0">
      <w:pPr>
        <w:pStyle w:val="PL"/>
      </w:pPr>
      <w:r w:rsidRPr="00BD6F46">
        <w:t xml:space="preserve">            - ONLINE_CHARGING</w:t>
      </w:r>
    </w:p>
    <w:p w14:paraId="0EABD5B9" w14:textId="77777777" w:rsidR="003964A0" w:rsidRDefault="003964A0" w:rsidP="003964A0">
      <w:pPr>
        <w:pStyle w:val="PL"/>
      </w:pPr>
      <w:r w:rsidRPr="00BD6F46">
        <w:t xml:space="preserve">            - OFFLINE_CHARGING</w:t>
      </w:r>
    </w:p>
    <w:p w14:paraId="7132C211" w14:textId="77777777" w:rsidR="003964A0" w:rsidRPr="00BD6F46" w:rsidRDefault="003964A0" w:rsidP="003964A0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434BF84B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5481214C" w14:textId="77777777" w:rsidR="003964A0" w:rsidRPr="00BD6F46" w:rsidRDefault="003964A0" w:rsidP="003964A0">
      <w:pPr>
        <w:pStyle w:val="PL"/>
      </w:pPr>
      <w:r w:rsidRPr="00BD6F46">
        <w:t xml:space="preserve">    FailureHandling:</w:t>
      </w:r>
    </w:p>
    <w:p w14:paraId="78E74875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5BD3A744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61C4B1CB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51E5ADA2" w14:textId="77777777" w:rsidR="003964A0" w:rsidRPr="00BD6F46" w:rsidRDefault="003964A0" w:rsidP="003964A0">
      <w:pPr>
        <w:pStyle w:val="PL"/>
      </w:pPr>
      <w:r w:rsidRPr="00BD6F46">
        <w:t xml:space="preserve">            - TERMINATE</w:t>
      </w:r>
    </w:p>
    <w:p w14:paraId="73430779" w14:textId="77777777" w:rsidR="003964A0" w:rsidRPr="00BD6F46" w:rsidRDefault="003964A0" w:rsidP="003964A0">
      <w:pPr>
        <w:pStyle w:val="PL"/>
      </w:pPr>
      <w:r w:rsidRPr="00BD6F46">
        <w:t xml:space="preserve">            - CONTINUE</w:t>
      </w:r>
    </w:p>
    <w:p w14:paraId="6D82B52D" w14:textId="77777777" w:rsidR="003964A0" w:rsidRPr="00BD6F46" w:rsidRDefault="003964A0" w:rsidP="003964A0">
      <w:pPr>
        <w:pStyle w:val="PL"/>
      </w:pPr>
      <w:r w:rsidRPr="00BD6F46">
        <w:t xml:space="preserve">            - RETRY_AND_TERMINATE</w:t>
      </w:r>
    </w:p>
    <w:p w14:paraId="4A6D61E1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6150C92E" w14:textId="77777777" w:rsidR="003964A0" w:rsidRPr="00BD6F46" w:rsidRDefault="003964A0" w:rsidP="003964A0">
      <w:pPr>
        <w:pStyle w:val="PL"/>
      </w:pPr>
      <w:r w:rsidRPr="00BD6F46">
        <w:t xml:space="preserve">    SessionFailover:</w:t>
      </w:r>
    </w:p>
    <w:p w14:paraId="7342DEBF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67683AF2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24AA55F8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35B0CED4" w14:textId="77777777" w:rsidR="003964A0" w:rsidRPr="00BD6F46" w:rsidRDefault="003964A0" w:rsidP="003964A0">
      <w:pPr>
        <w:pStyle w:val="PL"/>
      </w:pPr>
      <w:r w:rsidRPr="00BD6F46">
        <w:t xml:space="preserve">            - FAILOVER_NOT_SUPPORTED</w:t>
      </w:r>
    </w:p>
    <w:p w14:paraId="5AFB7CA5" w14:textId="77777777" w:rsidR="003964A0" w:rsidRPr="00BD6F46" w:rsidRDefault="003964A0" w:rsidP="003964A0">
      <w:pPr>
        <w:pStyle w:val="PL"/>
      </w:pPr>
      <w:r w:rsidRPr="00BD6F46">
        <w:t xml:space="preserve">            - FAILOVER_SUPPORTED</w:t>
      </w:r>
    </w:p>
    <w:p w14:paraId="7CE9B9C7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2D890074" w14:textId="77777777" w:rsidR="003964A0" w:rsidRPr="00BD6F46" w:rsidRDefault="003964A0" w:rsidP="003964A0">
      <w:pPr>
        <w:pStyle w:val="PL"/>
      </w:pPr>
      <w:r w:rsidRPr="00BD6F46">
        <w:t xml:space="preserve">    3GPPPSDataOffStatus:</w:t>
      </w:r>
    </w:p>
    <w:p w14:paraId="7BE33109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55DD30BC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21A38FEA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1AD4C1E7" w14:textId="77777777" w:rsidR="003964A0" w:rsidRPr="00BD6F46" w:rsidRDefault="003964A0" w:rsidP="003964A0">
      <w:pPr>
        <w:pStyle w:val="PL"/>
      </w:pPr>
      <w:r w:rsidRPr="00BD6F46">
        <w:t xml:space="preserve">            - ACTIVE</w:t>
      </w:r>
    </w:p>
    <w:p w14:paraId="6F1F6FBD" w14:textId="77777777" w:rsidR="003964A0" w:rsidRPr="00BD6F46" w:rsidRDefault="003964A0" w:rsidP="003964A0">
      <w:pPr>
        <w:pStyle w:val="PL"/>
      </w:pPr>
      <w:r w:rsidRPr="00BD6F46">
        <w:t xml:space="preserve">            - INACTIVE</w:t>
      </w:r>
    </w:p>
    <w:p w14:paraId="240EA80A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61513D34" w14:textId="77777777" w:rsidR="003964A0" w:rsidRPr="00BD6F46" w:rsidRDefault="003964A0" w:rsidP="003964A0">
      <w:pPr>
        <w:pStyle w:val="PL"/>
      </w:pPr>
      <w:r w:rsidRPr="00BD6F46">
        <w:t xml:space="preserve">    ResultCode:</w:t>
      </w:r>
    </w:p>
    <w:p w14:paraId="04A5EF3A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6CD736CB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175E08D4" w14:textId="77777777" w:rsidR="003964A0" w:rsidRDefault="003964A0" w:rsidP="003964A0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D8562E4" w14:textId="77777777" w:rsidR="003964A0" w:rsidRPr="00BD6F46" w:rsidRDefault="003964A0" w:rsidP="003964A0">
      <w:pPr>
        <w:pStyle w:val="PL"/>
      </w:pPr>
      <w:r>
        <w:t xml:space="preserve">            - SUCCESS</w:t>
      </w:r>
    </w:p>
    <w:p w14:paraId="512F8F4E" w14:textId="77777777" w:rsidR="003964A0" w:rsidRPr="00BD6F46" w:rsidRDefault="003964A0" w:rsidP="003964A0">
      <w:pPr>
        <w:pStyle w:val="PL"/>
      </w:pPr>
      <w:r w:rsidRPr="00BD6F46">
        <w:t xml:space="preserve">            - END_USER_SERVICE_DENIED</w:t>
      </w:r>
    </w:p>
    <w:p w14:paraId="2899924E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268E948D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6E5B35F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51F2EA8" w14:textId="77777777" w:rsidR="003964A0" w:rsidRPr="00BD6F46" w:rsidRDefault="003964A0" w:rsidP="003964A0">
      <w:pPr>
        <w:pStyle w:val="PL"/>
      </w:pPr>
      <w:r w:rsidRPr="00BD6F46">
        <w:t xml:space="preserve">            - USER_UNKNOWN</w:t>
      </w:r>
    </w:p>
    <w:p w14:paraId="484DD97E" w14:textId="77777777" w:rsidR="003964A0" w:rsidRDefault="003964A0" w:rsidP="003964A0">
      <w:pPr>
        <w:pStyle w:val="PL"/>
      </w:pPr>
      <w:r w:rsidRPr="00BD6F46">
        <w:t xml:space="preserve">            - RATING_FAILED</w:t>
      </w:r>
    </w:p>
    <w:p w14:paraId="6D9D975B" w14:textId="77777777" w:rsidR="003964A0" w:rsidRPr="00BD6F46" w:rsidRDefault="003964A0" w:rsidP="003964A0">
      <w:pPr>
        <w:pStyle w:val="PL"/>
      </w:pPr>
      <w:r>
        <w:t xml:space="preserve">            - </w:t>
      </w:r>
      <w:r w:rsidRPr="00B46823">
        <w:t>QUOTA_MANAGEMENT</w:t>
      </w:r>
    </w:p>
    <w:p w14:paraId="51C45D11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75333B4D" w14:textId="77777777" w:rsidR="003964A0" w:rsidRPr="00BD6F46" w:rsidRDefault="003964A0" w:rsidP="003964A0">
      <w:pPr>
        <w:pStyle w:val="PL"/>
      </w:pPr>
      <w:r w:rsidRPr="00BD6F46">
        <w:t xml:space="preserve">    PartialRecordMethod:</w:t>
      </w:r>
    </w:p>
    <w:p w14:paraId="4976E8EA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71D2413B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2A1D67AD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451F1969" w14:textId="77777777" w:rsidR="003964A0" w:rsidRPr="00BD6F46" w:rsidRDefault="003964A0" w:rsidP="003964A0">
      <w:pPr>
        <w:pStyle w:val="PL"/>
      </w:pPr>
      <w:r w:rsidRPr="00BD6F46">
        <w:t xml:space="preserve">            - DEFAULT</w:t>
      </w:r>
    </w:p>
    <w:p w14:paraId="551EA883" w14:textId="77777777" w:rsidR="003964A0" w:rsidRPr="00BD6F46" w:rsidRDefault="003964A0" w:rsidP="003964A0">
      <w:pPr>
        <w:pStyle w:val="PL"/>
      </w:pPr>
      <w:r w:rsidRPr="00BD6F46">
        <w:t xml:space="preserve">            - INDIVIDUAL</w:t>
      </w:r>
    </w:p>
    <w:p w14:paraId="14337B7D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16153258" w14:textId="77777777" w:rsidR="003964A0" w:rsidRPr="00BD6F46" w:rsidRDefault="003964A0" w:rsidP="003964A0">
      <w:pPr>
        <w:pStyle w:val="PL"/>
      </w:pPr>
      <w:r w:rsidRPr="00BD6F46">
        <w:t xml:space="preserve">    RoamerInOut:</w:t>
      </w:r>
    </w:p>
    <w:p w14:paraId="46391BD5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17ED8742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0E6AB064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2DFDB5C2" w14:textId="77777777" w:rsidR="003964A0" w:rsidRPr="00BD6F46" w:rsidRDefault="003964A0" w:rsidP="003964A0">
      <w:pPr>
        <w:pStyle w:val="PL"/>
      </w:pPr>
      <w:r w:rsidRPr="00BD6F46">
        <w:t xml:space="preserve">            - IN_BOUND</w:t>
      </w:r>
    </w:p>
    <w:p w14:paraId="7932AD9D" w14:textId="77777777" w:rsidR="003964A0" w:rsidRPr="00BD6F46" w:rsidRDefault="003964A0" w:rsidP="003964A0">
      <w:pPr>
        <w:pStyle w:val="PL"/>
      </w:pPr>
      <w:r w:rsidRPr="00BD6F46">
        <w:t xml:space="preserve">            - OUT_BOUND</w:t>
      </w:r>
    </w:p>
    <w:p w14:paraId="283B4D95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061C1630" w14:textId="77777777" w:rsidR="003964A0" w:rsidRPr="00BD6F46" w:rsidRDefault="003964A0" w:rsidP="003964A0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7E8BE6BB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581F9615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4ECD9119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3F445462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B660772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4388411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72F7059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11F5B697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1A6A716F" w14:textId="77777777" w:rsidR="003964A0" w:rsidRPr="00BD6F46" w:rsidRDefault="003964A0" w:rsidP="003964A0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08E7A1B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74EF1BEC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140F1CD5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22D1CC35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6593C2E7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70A8F3DA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C9FED88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3E682D48" w14:textId="77777777" w:rsidR="003964A0" w:rsidRPr="00BD6F46" w:rsidRDefault="003964A0" w:rsidP="003964A0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3D9E09CF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72EB1E31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40F22F64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2610F741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73EA4FFA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F0B2214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692747A2" w14:textId="77777777" w:rsidR="003964A0" w:rsidRPr="00BD6F46" w:rsidRDefault="003964A0" w:rsidP="003964A0">
      <w:pPr>
        <w:pStyle w:val="PL"/>
      </w:pPr>
      <w:r>
        <w:lastRenderedPageBreak/>
        <w:t xml:space="preserve">    </w:t>
      </w:r>
      <w:r w:rsidRPr="00A87ADE">
        <w:t>InterfaceType</w:t>
      </w:r>
      <w:r w:rsidRPr="00BD6F46">
        <w:t>:</w:t>
      </w:r>
    </w:p>
    <w:p w14:paraId="22F4011F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05DBD1FD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5D139493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5337B80C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A87ADE">
        <w:t>UNKNOWN</w:t>
      </w:r>
    </w:p>
    <w:p w14:paraId="1B9C8CBD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5FCFE31C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54888B5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AB151F0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4FA110EB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7112F211" w14:textId="77777777" w:rsidR="003964A0" w:rsidRPr="00BD6F46" w:rsidRDefault="003964A0" w:rsidP="003964A0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7EDD6930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0F194FC0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59152F39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1CC17992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A87ADE">
        <w:t>PERSONAL</w:t>
      </w:r>
    </w:p>
    <w:p w14:paraId="4561A40A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DDEF0D8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t>INFORMATIONAL</w:t>
      </w:r>
    </w:p>
    <w:p w14:paraId="7CCA66CE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A87ADE">
        <w:t>AUTO</w:t>
      </w:r>
    </w:p>
    <w:p w14:paraId="7BD6F2F4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0033803E" w14:textId="77777777" w:rsidR="003964A0" w:rsidRPr="00BD6F46" w:rsidRDefault="003964A0" w:rsidP="003964A0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2CB78E7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62EA2077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4AEC68B2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6A794AFB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A87ADE">
        <w:t>EMAIL_ADDRESS</w:t>
      </w:r>
    </w:p>
    <w:p w14:paraId="4A3E629D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t>MSISDN</w:t>
      </w:r>
    </w:p>
    <w:p w14:paraId="5659FC4C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530D297" w14:textId="77777777" w:rsidR="003964A0" w:rsidRDefault="003964A0" w:rsidP="003964A0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4D0BC2AC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73815D4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DAA3B96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t>OTHER</w:t>
      </w:r>
    </w:p>
    <w:p w14:paraId="26BCAD9B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F5CCB0E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15E6B753" w14:textId="77777777" w:rsidR="003964A0" w:rsidRPr="00BD6F46" w:rsidRDefault="003964A0" w:rsidP="003964A0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4F139975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3DF30116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2E7D6BD4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1C9E7EC2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>
        <w:t>TO</w:t>
      </w:r>
    </w:p>
    <w:p w14:paraId="07718AAF" w14:textId="77777777" w:rsidR="003964A0" w:rsidRDefault="003964A0" w:rsidP="003964A0">
      <w:pPr>
        <w:pStyle w:val="PL"/>
      </w:pPr>
      <w:r w:rsidRPr="00BD6F46">
        <w:t xml:space="preserve">            - </w:t>
      </w:r>
      <w:r>
        <w:t>CC</w:t>
      </w:r>
    </w:p>
    <w:p w14:paraId="29E20383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5EAD8B4F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42C643EB" w14:textId="77777777" w:rsidR="003964A0" w:rsidRPr="00BD6F46" w:rsidRDefault="003964A0" w:rsidP="003964A0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B286FA1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694F447C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21033073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126678BB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00326652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288BF6BC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1C8564D0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479519C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D3CA389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A5AC51E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748DD9A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16A1E49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F1898FB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B1B371" w14:textId="77777777" w:rsidR="003964A0" w:rsidRDefault="003964A0" w:rsidP="003964A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253DE339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5242CE35" w14:textId="77777777" w:rsidR="003964A0" w:rsidRPr="00BD6F46" w:rsidRDefault="003964A0" w:rsidP="003964A0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67EDB28D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24E7A942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6655213D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6AE92050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A87ADE">
        <w:t>NO_REPLY_PATH_SET</w:t>
      </w:r>
    </w:p>
    <w:p w14:paraId="0C898045" w14:textId="77777777" w:rsidR="003964A0" w:rsidRDefault="003964A0" w:rsidP="003964A0">
      <w:pPr>
        <w:pStyle w:val="PL"/>
      </w:pPr>
      <w:r w:rsidRPr="00BD6F46">
        <w:t xml:space="preserve">            - </w:t>
      </w:r>
      <w:r w:rsidRPr="00A87ADE">
        <w:t>REPLY_PATH_SET</w:t>
      </w:r>
    </w:p>
    <w:p w14:paraId="120A9D6D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3C462794" w14:textId="77777777" w:rsidR="003964A0" w:rsidRDefault="003964A0" w:rsidP="003964A0">
      <w:pPr>
        <w:pStyle w:val="PL"/>
        <w:tabs>
          <w:tab w:val="clear" w:pos="384"/>
        </w:tabs>
      </w:pPr>
      <w:r>
        <w:t xml:space="preserve">    oneTimeEventType:</w:t>
      </w:r>
    </w:p>
    <w:p w14:paraId="6A692F75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anyOf:</w:t>
      </w:r>
    </w:p>
    <w:p w14:paraId="604E7B69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- type: string</w:t>
      </w:r>
    </w:p>
    <w:p w14:paraId="3DE1582A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  enum:</w:t>
      </w:r>
    </w:p>
    <w:p w14:paraId="0900281D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    - IEC</w:t>
      </w:r>
    </w:p>
    <w:p w14:paraId="660FA6BE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    - PEC</w:t>
      </w:r>
    </w:p>
    <w:p w14:paraId="017CA86F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- type: string</w:t>
      </w:r>
    </w:p>
    <w:p w14:paraId="265662E6" w14:textId="77777777" w:rsidR="003964A0" w:rsidRDefault="003964A0" w:rsidP="003964A0">
      <w:pPr>
        <w:pStyle w:val="PL"/>
        <w:tabs>
          <w:tab w:val="clear" w:pos="384"/>
        </w:tabs>
      </w:pPr>
      <w:r>
        <w:t xml:space="preserve">    dnnSelectionMode:</w:t>
      </w:r>
    </w:p>
    <w:p w14:paraId="5B1CCA5A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anyOf:</w:t>
      </w:r>
    </w:p>
    <w:p w14:paraId="7A8BB7E5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- type: string</w:t>
      </w:r>
    </w:p>
    <w:p w14:paraId="5D1AC294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  enum:</w:t>
      </w:r>
    </w:p>
    <w:p w14:paraId="66A7814E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    - VERIFIED</w:t>
      </w:r>
    </w:p>
    <w:p w14:paraId="4318697F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    - UE_DNN_NOT_VERIFIED</w:t>
      </w:r>
    </w:p>
    <w:p w14:paraId="1A941703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    - NW_DNN_NOT_VERIFIED</w:t>
      </w:r>
    </w:p>
    <w:p w14:paraId="3E439AD1" w14:textId="77777777" w:rsidR="003964A0" w:rsidRDefault="003964A0" w:rsidP="003964A0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42971DC4" w14:textId="77777777" w:rsidR="003964A0" w:rsidRDefault="003964A0" w:rsidP="003964A0">
      <w:pPr>
        <w:pStyle w:val="PL"/>
        <w:tabs>
          <w:tab w:val="clear" w:pos="384"/>
        </w:tabs>
      </w:pPr>
      <w:r>
        <w:lastRenderedPageBreak/>
        <w:t xml:space="preserve">    APIDirection:</w:t>
      </w:r>
    </w:p>
    <w:p w14:paraId="3A5DB9E0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anyOf:</w:t>
      </w:r>
    </w:p>
    <w:p w14:paraId="38B09FC4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- type: string</w:t>
      </w:r>
    </w:p>
    <w:p w14:paraId="6AEDF06D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  enum:</w:t>
      </w:r>
    </w:p>
    <w:p w14:paraId="452D77B7" w14:textId="77777777" w:rsidR="003964A0" w:rsidRDefault="003964A0" w:rsidP="003964A0">
      <w:pPr>
        <w:pStyle w:val="PL"/>
      </w:pPr>
      <w:r>
        <w:t xml:space="preserve">            - INVOCATION</w:t>
      </w:r>
    </w:p>
    <w:p w14:paraId="7C567388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    - NOTIFICATION</w:t>
      </w:r>
    </w:p>
    <w:p w14:paraId="1B9B1042" w14:textId="77777777" w:rsidR="003964A0" w:rsidRDefault="003964A0" w:rsidP="003964A0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6CB8487" w14:textId="77777777" w:rsidR="003964A0" w:rsidRPr="00BD6F46" w:rsidRDefault="003964A0" w:rsidP="003964A0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68A7ECA2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0D2DE888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353E6F8A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3749DB92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>
        <w:t>INITIAL</w:t>
      </w:r>
    </w:p>
    <w:p w14:paraId="27795319" w14:textId="77777777" w:rsidR="003964A0" w:rsidRDefault="003964A0" w:rsidP="003964A0">
      <w:pPr>
        <w:pStyle w:val="PL"/>
      </w:pPr>
      <w:r w:rsidRPr="00BD6F46">
        <w:t xml:space="preserve">            - </w:t>
      </w:r>
      <w:r>
        <w:t>MOBILITY</w:t>
      </w:r>
    </w:p>
    <w:p w14:paraId="74759E80" w14:textId="77777777" w:rsidR="003964A0" w:rsidRDefault="003964A0" w:rsidP="003964A0">
      <w:pPr>
        <w:pStyle w:val="PL"/>
      </w:pPr>
      <w:r w:rsidRPr="00BD6F46">
        <w:t xml:space="preserve">            - </w:t>
      </w:r>
      <w:r w:rsidRPr="007770FE">
        <w:t>PERIODIC</w:t>
      </w:r>
    </w:p>
    <w:p w14:paraId="5F4E8C15" w14:textId="77777777" w:rsidR="003964A0" w:rsidRDefault="003964A0" w:rsidP="003964A0">
      <w:pPr>
        <w:pStyle w:val="PL"/>
      </w:pPr>
      <w:r w:rsidRPr="00BD6F46">
        <w:t xml:space="preserve">            - </w:t>
      </w:r>
      <w:r w:rsidRPr="007770FE">
        <w:t>EMERGENCY</w:t>
      </w:r>
    </w:p>
    <w:p w14:paraId="6360FDEF" w14:textId="77777777" w:rsidR="003964A0" w:rsidRDefault="003964A0" w:rsidP="003964A0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AFAA0C7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1BF6BBCD" w14:textId="77777777" w:rsidR="003964A0" w:rsidRPr="00BD6F46" w:rsidRDefault="003964A0" w:rsidP="003964A0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38F6237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0EB7C168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3A837C10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613B3E03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>
        <w:t>MICO_MODE</w:t>
      </w:r>
    </w:p>
    <w:p w14:paraId="38C6EEE1" w14:textId="77777777" w:rsidR="003964A0" w:rsidRDefault="003964A0" w:rsidP="003964A0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C6F5E5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65D428F5" w14:textId="77777777" w:rsidR="003964A0" w:rsidRPr="00BD6F46" w:rsidRDefault="003964A0" w:rsidP="003964A0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73425E2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469E11A3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39177F72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5580FB19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>
        <w:t>SMS_SUPPORTED</w:t>
      </w:r>
    </w:p>
    <w:p w14:paraId="502DE13F" w14:textId="77777777" w:rsidR="003964A0" w:rsidRDefault="003964A0" w:rsidP="003964A0">
      <w:pPr>
        <w:pStyle w:val="PL"/>
      </w:pPr>
      <w:r w:rsidRPr="00BD6F46">
        <w:t xml:space="preserve">            - </w:t>
      </w:r>
      <w:r>
        <w:t>SMS_NOT_SUPPORTED</w:t>
      </w:r>
    </w:p>
    <w:p w14:paraId="0B270EB3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746B9036" w14:textId="77777777" w:rsidR="003964A0" w:rsidRPr="00BD6F46" w:rsidRDefault="003964A0" w:rsidP="003964A0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D8867BE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5500D53D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1C01709C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7E49D647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F378C3">
        <w:t>CreateMOI</w:t>
      </w:r>
    </w:p>
    <w:p w14:paraId="71AE582D" w14:textId="77777777" w:rsidR="003964A0" w:rsidRDefault="003964A0" w:rsidP="003964A0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4879B640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C803A9">
        <w:t>DeleteMOI</w:t>
      </w:r>
    </w:p>
    <w:p w14:paraId="0051917E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544732E3" w14:textId="77777777" w:rsidR="003964A0" w:rsidRPr="00BD6F46" w:rsidRDefault="003964A0" w:rsidP="003964A0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4A781D6F" w14:textId="77777777" w:rsidR="003964A0" w:rsidRPr="00BD6F46" w:rsidRDefault="003964A0" w:rsidP="003964A0">
      <w:pPr>
        <w:pStyle w:val="PL"/>
      </w:pPr>
      <w:r w:rsidRPr="00BD6F46">
        <w:t xml:space="preserve">      anyOf:</w:t>
      </w:r>
    </w:p>
    <w:p w14:paraId="7D0E13EC" w14:textId="77777777" w:rsidR="003964A0" w:rsidRPr="00BD6F46" w:rsidRDefault="003964A0" w:rsidP="003964A0">
      <w:pPr>
        <w:pStyle w:val="PL"/>
      </w:pPr>
      <w:r w:rsidRPr="00BD6F46">
        <w:t xml:space="preserve">        - type: string</w:t>
      </w:r>
    </w:p>
    <w:p w14:paraId="201F3474" w14:textId="77777777" w:rsidR="003964A0" w:rsidRPr="00BD6F46" w:rsidRDefault="003964A0" w:rsidP="003964A0">
      <w:pPr>
        <w:pStyle w:val="PL"/>
      </w:pPr>
      <w:r w:rsidRPr="00BD6F46">
        <w:t xml:space="preserve">          enum:</w:t>
      </w:r>
    </w:p>
    <w:p w14:paraId="682C1962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7ED6BD3C" w14:textId="77777777" w:rsidR="003964A0" w:rsidRPr="00BD6F46" w:rsidRDefault="003964A0" w:rsidP="003964A0">
      <w:pPr>
        <w:pStyle w:val="PL"/>
      </w:pPr>
      <w:r w:rsidRPr="00BD6F46">
        <w:t xml:space="preserve">            - </w:t>
      </w:r>
      <w:r w:rsidRPr="00C803A9">
        <w:t>OPERATION_FAILED</w:t>
      </w:r>
    </w:p>
    <w:p w14:paraId="0F269193" w14:textId="77777777" w:rsidR="003964A0" w:rsidRDefault="003964A0" w:rsidP="003964A0">
      <w:pPr>
        <w:pStyle w:val="PL"/>
      </w:pPr>
      <w:r w:rsidRPr="00BD6F46">
        <w:t xml:space="preserve">        - type: string</w:t>
      </w:r>
    </w:p>
    <w:p w14:paraId="55AB61BC" w14:textId="77777777" w:rsidR="003964A0" w:rsidRDefault="003964A0" w:rsidP="003964A0">
      <w:pPr>
        <w:pStyle w:val="PL"/>
      </w:pPr>
      <w:r>
        <w:t xml:space="preserve">    RedundantTransmissionType:</w:t>
      </w:r>
    </w:p>
    <w:p w14:paraId="2AD13F04" w14:textId="77777777" w:rsidR="003964A0" w:rsidRDefault="003964A0" w:rsidP="003964A0">
      <w:pPr>
        <w:pStyle w:val="PL"/>
      </w:pPr>
      <w:r>
        <w:t xml:space="preserve">      anyOf:</w:t>
      </w:r>
    </w:p>
    <w:p w14:paraId="386B4E80" w14:textId="77777777" w:rsidR="003964A0" w:rsidRDefault="003964A0" w:rsidP="003964A0">
      <w:pPr>
        <w:pStyle w:val="PL"/>
      </w:pPr>
      <w:r>
        <w:t xml:space="preserve">        - type: string</w:t>
      </w:r>
    </w:p>
    <w:p w14:paraId="07AF5A5F" w14:textId="77777777" w:rsidR="003964A0" w:rsidRDefault="003964A0" w:rsidP="003964A0">
      <w:pPr>
        <w:pStyle w:val="PL"/>
      </w:pPr>
      <w:r>
        <w:t xml:space="preserve">          enum:            </w:t>
      </w:r>
    </w:p>
    <w:p w14:paraId="6D2AA821" w14:textId="77777777" w:rsidR="003964A0" w:rsidRDefault="003964A0" w:rsidP="003964A0">
      <w:pPr>
        <w:pStyle w:val="PL"/>
      </w:pPr>
      <w:r>
        <w:t xml:space="preserve">            - NON_TRANSMISSION</w:t>
      </w:r>
    </w:p>
    <w:p w14:paraId="1880EDFB" w14:textId="77777777" w:rsidR="003964A0" w:rsidRDefault="003964A0" w:rsidP="003964A0">
      <w:pPr>
        <w:pStyle w:val="PL"/>
      </w:pPr>
      <w:r>
        <w:t xml:space="preserve">            - END_TO_END_USER_PLANE_PATHS</w:t>
      </w:r>
    </w:p>
    <w:p w14:paraId="2536708E" w14:textId="77777777" w:rsidR="003964A0" w:rsidRDefault="003964A0" w:rsidP="003964A0">
      <w:pPr>
        <w:pStyle w:val="PL"/>
      </w:pPr>
      <w:r>
        <w:t xml:space="preserve">            - N3/N9 </w:t>
      </w:r>
    </w:p>
    <w:p w14:paraId="3488BE2B" w14:textId="77777777" w:rsidR="003964A0" w:rsidRDefault="003964A0" w:rsidP="003964A0">
      <w:pPr>
        <w:pStyle w:val="PL"/>
      </w:pPr>
      <w:r>
        <w:t xml:space="preserve">            - TRANSPORT_LAYER</w:t>
      </w:r>
    </w:p>
    <w:p w14:paraId="7CF45581" w14:textId="77777777" w:rsidR="003964A0" w:rsidRDefault="003964A0" w:rsidP="003964A0">
      <w:pPr>
        <w:pStyle w:val="PL"/>
        <w:tabs>
          <w:tab w:val="clear" w:pos="384"/>
        </w:tabs>
      </w:pPr>
      <w:r>
        <w:t xml:space="preserve">        - type: string</w:t>
      </w:r>
    </w:p>
    <w:p w14:paraId="4481268E" w14:textId="3C90C252" w:rsidR="003964A0" w:rsidRDefault="00275250" w:rsidP="003964A0">
      <w:pPr>
        <w:pStyle w:val="PL"/>
        <w:rPr>
          <w:ins w:id="138" w:author="Ericsson" w:date="2021-12-30T16:36:00Z"/>
        </w:rPr>
      </w:pPr>
      <w:ins w:id="139" w:author="Ericsson" w:date="2021-12-30T16:35:00Z">
        <w:r>
          <w:t xml:space="preserve">    </w:t>
        </w:r>
        <w:r w:rsidR="001427A7">
          <w:t>V</w:t>
        </w:r>
        <w:r w:rsidR="001427A7" w:rsidRPr="0019083B">
          <w:t>ariablePart</w:t>
        </w:r>
        <w:r w:rsidR="001427A7">
          <w:t>Type</w:t>
        </w:r>
      </w:ins>
      <w:ins w:id="140" w:author="Ericsson" w:date="2021-12-30T16:36:00Z">
        <w:r>
          <w:t>:</w:t>
        </w:r>
      </w:ins>
    </w:p>
    <w:p w14:paraId="5AB3EBA4" w14:textId="77777777" w:rsidR="00275250" w:rsidRDefault="00275250" w:rsidP="00275250">
      <w:pPr>
        <w:pStyle w:val="PL"/>
        <w:rPr>
          <w:ins w:id="141" w:author="Ericsson" w:date="2021-12-30T16:36:00Z"/>
        </w:rPr>
      </w:pPr>
      <w:ins w:id="142" w:author="Ericsson" w:date="2021-12-30T16:36:00Z">
        <w:r>
          <w:t xml:space="preserve">      anyOf:</w:t>
        </w:r>
      </w:ins>
    </w:p>
    <w:p w14:paraId="4363D02A" w14:textId="77777777" w:rsidR="00275250" w:rsidRDefault="00275250" w:rsidP="00275250">
      <w:pPr>
        <w:pStyle w:val="PL"/>
        <w:rPr>
          <w:ins w:id="143" w:author="Ericsson" w:date="2021-12-30T16:36:00Z"/>
        </w:rPr>
      </w:pPr>
      <w:ins w:id="144" w:author="Ericsson" w:date="2021-12-30T16:36:00Z">
        <w:r>
          <w:t xml:space="preserve">        - type: string</w:t>
        </w:r>
      </w:ins>
    </w:p>
    <w:p w14:paraId="6735B013" w14:textId="6536B866" w:rsidR="00275250" w:rsidRDefault="00275250" w:rsidP="00275250">
      <w:pPr>
        <w:pStyle w:val="PL"/>
        <w:rPr>
          <w:ins w:id="145" w:author="Ericsson" w:date="2021-12-30T16:36:00Z"/>
        </w:rPr>
      </w:pPr>
      <w:ins w:id="146" w:author="Ericsson" w:date="2021-12-30T16:36:00Z">
        <w:r>
          <w:t xml:space="preserve">          enum:</w:t>
        </w:r>
      </w:ins>
    </w:p>
    <w:p w14:paraId="11B0BA6C" w14:textId="1113DEA3" w:rsidR="00275250" w:rsidRDefault="00275250" w:rsidP="00275250">
      <w:pPr>
        <w:pStyle w:val="PL"/>
        <w:rPr>
          <w:ins w:id="147" w:author="Ericsson" w:date="2021-12-30T16:36:00Z"/>
        </w:rPr>
      </w:pPr>
      <w:ins w:id="148" w:author="Ericsson" w:date="2021-12-30T16:36:00Z">
        <w:r>
          <w:t xml:space="preserve">            - </w:t>
        </w:r>
        <w:r w:rsidR="00D862DD">
          <w:rPr>
            <w:lang w:eastAsia="zh-CN"/>
          </w:rPr>
          <w:t>INTEGER</w:t>
        </w:r>
      </w:ins>
    </w:p>
    <w:p w14:paraId="43EC7BD4" w14:textId="4FFF904C" w:rsidR="00275250" w:rsidRDefault="00275250" w:rsidP="00275250">
      <w:pPr>
        <w:pStyle w:val="PL"/>
        <w:rPr>
          <w:ins w:id="149" w:author="Ericsson" w:date="2021-12-30T16:36:00Z"/>
        </w:rPr>
      </w:pPr>
      <w:ins w:id="150" w:author="Ericsson" w:date="2021-12-30T16:36:00Z">
        <w:r>
          <w:t xml:space="preserve">            - </w:t>
        </w:r>
        <w:r w:rsidR="002E209E">
          <w:rPr>
            <w:lang w:eastAsia="zh-CN"/>
          </w:rPr>
          <w:t>NUMBER</w:t>
        </w:r>
      </w:ins>
    </w:p>
    <w:p w14:paraId="62574F80" w14:textId="671B4FA7" w:rsidR="00275250" w:rsidRDefault="00275250" w:rsidP="00275250">
      <w:pPr>
        <w:pStyle w:val="PL"/>
        <w:rPr>
          <w:ins w:id="151" w:author="Ericsson" w:date="2021-12-30T16:36:00Z"/>
        </w:rPr>
      </w:pPr>
      <w:ins w:id="152" w:author="Ericsson" w:date="2021-12-30T16:36:00Z">
        <w:r>
          <w:t xml:space="preserve">            - </w:t>
        </w:r>
        <w:r w:rsidR="00064FE0">
          <w:rPr>
            <w:lang w:eastAsia="zh-CN"/>
          </w:rPr>
          <w:t>TIME</w:t>
        </w:r>
      </w:ins>
    </w:p>
    <w:p w14:paraId="4A91D963" w14:textId="0BA22A74" w:rsidR="00275250" w:rsidRDefault="00275250" w:rsidP="00275250">
      <w:pPr>
        <w:pStyle w:val="PL"/>
        <w:rPr>
          <w:ins w:id="153" w:author="Ericsson" w:date="2021-12-30T16:36:00Z"/>
          <w:lang w:eastAsia="zh-CN"/>
        </w:rPr>
      </w:pPr>
      <w:ins w:id="154" w:author="Ericsson" w:date="2021-12-30T16:36:00Z">
        <w:r>
          <w:t xml:space="preserve">            - </w:t>
        </w:r>
        <w:r w:rsidR="001B3E15">
          <w:rPr>
            <w:lang w:eastAsia="zh-CN"/>
          </w:rPr>
          <w:t>DATE</w:t>
        </w:r>
      </w:ins>
    </w:p>
    <w:p w14:paraId="674354C4" w14:textId="4CD70897" w:rsidR="001B3E15" w:rsidRDefault="001B3E15" w:rsidP="00275250">
      <w:pPr>
        <w:pStyle w:val="PL"/>
        <w:rPr>
          <w:ins w:id="155" w:author="Ericsson" w:date="2021-12-30T16:36:00Z"/>
        </w:rPr>
      </w:pPr>
      <w:ins w:id="156" w:author="Ericsson" w:date="2021-12-30T16:36:00Z">
        <w:r>
          <w:rPr>
            <w:lang w:eastAsia="zh-CN"/>
          </w:rPr>
          <w:t xml:space="preserve">            - </w:t>
        </w:r>
      </w:ins>
      <w:ins w:id="157" w:author="Ericsson" w:date="2021-12-30T16:37:00Z">
        <w:r w:rsidR="002A5FEA">
          <w:rPr>
            <w:lang w:eastAsia="zh-CN"/>
          </w:rPr>
          <w:t>CURRENCY</w:t>
        </w:r>
      </w:ins>
    </w:p>
    <w:p w14:paraId="584D766B" w14:textId="77777777" w:rsidR="00275250" w:rsidRDefault="00275250" w:rsidP="00275250">
      <w:pPr>
        <w:pStyle w:val="PL"/>
        <w:tabs>
          <w:tab w:val="clear" w:pos="384"/>
        </w:tabs>
        <w:rPr>
          <w:ins w:id="158" w:author="Ericsson" w:date="2021-12-30T16:36:00Z"/>
        </w:rPr>
      </w:pPr>
      <w:ins w:id="159" w:author="Ericsson" w:date="2021-12-30T16:36:00Z">
        <w:r>
          <w:t xml:space="preserve">        - type: string</w:t>
        </w:r>
      </w:ins>
    </w:p>
    <w:p w14:paraId="187BA69F" w14:textId="27BE3993" w:rsidR="00275250" w:rsidRDefault="00316FED" w:rsidP="003964A0">
      <w:pPr>
        <w:pStyle w:val="PL"/>
        <w:rPr>
          <w:ins w:id="160" w:author="Ericsson" w:date="2021-12-30T16:38:00Z"/>
        </w:rPr>
      </w:pPr>
      <w:ins w:id="161" w:author="Ericsson" w:date="2021-12-30T16:38:00Z">
        <w:r>
          <w:t xml:space="preserve">    </w:t>
        </w:r>
        <w:r w:rsidRPr="00AF02C0">
          <w:t>QuotaConsumptionIndicator</w:t>
        </w:r>
      </w:ins>
      <w:ins w:id="162" w:author="Ericsson v1" w:date="2022-01-19T13:24:00Z">
        <w:r w:rsidR="00E21CD1">
          <w:t>:</w:t>
        </w:r>
      </w:ins>
    </w:p>
    <w:p w14:paraId="7E18F725" w14:textId="77777777" w:rsidR="00316FED" w:rsidRDefault="00316FED" w:rsidP="00316FED">
      <w:pPr>
        <w:pStyle w:val="PL"/>
        <w:rPr>
          <w:ins w:id="163" w:author="Ericsson" w:date="2021-12-30T16:38:00Z"/>
        </w:rPr>
      </w:pPr>
      <w:ins w:id="164" w:author="Ericsson" w:date="2021-12-30T16:38:00Z">
        <w:r>
          <w:t xml:space="preserve">      anyOf:</w:t>
        </w:r>
      </w:ins>
    </w:p>
    <w:p w14:paraId="1ECE48F8" w14:textId="77777777" w:rsidR="00316FED" w:rsidRDefault="00316FED" w:rsidP="00316FED">
      <w:pPr>
        <w:pStyle w:val="PL"/>
        <w:rPr>
          <w:ins w:id="165" w:author="Ericsson" w:date="2021-12-30T16:38:00Z"/>
        </w:rPr>
      </w:pPr>
      <w:ins w:id="166" w:author="Ericsson" w:date="2021-12-30T16:38:00Z">
        <w:r>
          <w:t xml:space="preserve">        - type: string</w:t>
        </w:r>
      </w:ins>
    </w:p>
    <w:p w14:paraId="6AD215C0" w14:textId="1EF58934" w:rsidR="00316FED" w:rsidRDefault="00316FED" w:rsidP="00316FED">
      <w:pPr>
        <w:pStyle w:val="PL"/>
        <w:rPr>
          <w:ins w:id="167" w:author="Ericsson" w:date="2021-12-30T16:38:00Z"/>
        </w:rPr>
      </w:pPr>
      <w:ins w:id="168" w:author="Ericsson" w:date="2021-12-30T16:38:00Z">
        <w:r>
          <w:t xml:space="preserve">          enum:</w:t>
        </w:r>
      </w:ins>
    </w:p>
    <w:p w14:paraId="189967C7" w14:textId="410CDD31" w:rsidR="00316FED" w:rsidRDefault="00316FED" w:rsidP="00316FED">
      <w:pPr>
        <w:pStyle w:val="PL"/>
        <w:rPr>
          <w:ins w:id="169" w:author="Ericsson" w:date="2021-12-30T16:38:00Z"/>
        </w:rPr>
      </w:pPr>
      <w:ins w:id="170" w:author="Ericsson" w:date="2021-12-30T16:38:00Z">
        <w:r>
          <w:t xml:space="preserve">            - </w:t>
        </w:r>
        <w:r w:rsidR="00CE16D7">
          <w:rPr>
            <w:lang w:eastAsia="zh-CN"/>
          </w:rPr>
          <w:t>QUOTA_NOT_USED</w:t>
        </w:r>
      </w:ins>
    </w:p>
    <w:p w14:paraId="502F0F0A" w14:textId="0B17D475" w:rsidR="00316FED" w:rsidRDefault="00316FED" w:rsidP="00316FED">
      <w:pPr>
        <w:pStyle w:val="PL"/>
        <w:rPr>
          <w:ins w:id="171" w:author="Ericsson" w:date="2021-12-30T16:38:00Z"/>
        </w:rPr>
      </w:pPr>
      <w:ins w:id="172" w:author="Ericsson" w:date="2021-12-30T16:38:00Z">
        <w:r>
          <w:t xml:space="preserve">            - </w:t>
        </w:r>
        <w:r w:rsidR="00CA6609" w:rsidRPr="003926BE">
          <w:rPr>
            <w:lang w:eastAsia="zh-CN"/>
          </w:rPr>
          <w:t>QUOTA_IS_USED</w:t>
        </w:r>
      </w:ins>
    </w:p>
    <w:p w14:paraId="627A039A" w14:textId="77777777" w:rsidR="00316FED" w:rsidRDefault="00316FED" w:rsidP="00316FED">
      <w:pPr>
        <w:pStyle w:val="PL"/>
        <w:tabs>
          <w:tab w:val="clear" w:pos="384"/>
        </w:tabs>
        <w:rPr>
          <w:ins w:id="173" w:author="Ericsson" w:date="2021-12-30T16:38:00Z"/>
        </w:rPr>
      </w:pPr>
      <w:ins w:id="174" w:author="Ericsson" w:date="2021-12-30T16:38:00Z">
        <w:r>
          <w:t xml:space="preserve">        - type: string</w:t>
        </w:r>
      </w:ins>
    </w:p>
    <w:p w14:paraId="49D9DE58" w14:textId="47B39664" w:rsidR="00CA6609" w:rsidRDefault="00CA6609" w:rsidP="00CA6609">
      <w:pPr>
        <w:pStyle w:val="PL"/>
        <w:rPr>
          <w:ins w:id="175" w:author="Ericsson" w:date="2021-12-30T16:38:00Z"/>
        </w:rPr>
      </w:pPr>
      <w:ins w:id="176" w:author="Ericsson" w:date="2021-12-30T16:38:00Z">
        <w:r>
          <w:t xml:space="preserve">    </w:t>
        </w:r>
      </w:ins>
      <w:ins w:id="177" w:author="Ericsson" w:date="2021-12-30T16:39:00Z">
        <w:r w:rsidR="00EB6A04" w:rsidRPr="00AF02C0">
          <w:t>Play</w:t>
        </w:r>
        <w:r w:rsidR="00EB6A04">
          <w:t>T</w:t>
        </w:r>
        <w:r w:rsidR="00EB6A04" w:rsidRPr="00AF02C0">
          <w:t>oParty</w:t>
        </w:r>
      </w:ins>
      <w:ins w:id="178" w:author="Ericsson v1" w:date="2022-01-19T13:24:00Z">
        <w:r w:rsidR="00E21CD1">
          <w:t>:</w:t>
        </w:r>
      </w:ins>
    </w:p>
    <w:p w14:paraId="46339FEC" w14:textId="77777777" w:rsidR="00CA6609" w:rsidRDefault="00CA6609" w:rsidP="00CA6609">
      <w:pPr>
        <w:pStyle w:val="PL"/>
        <w:rPr>
          <w:ins w:id="179" w:author="Ericsson" w:date="2021-12-30T16:38:00Z"/>
        </w:rPr>
      </w:pPr>
      <w:ins w:id="180" w:author="Ericsson" w:date="2021-12-30T16:38:00Z">
        <w:r>
          <w:t xml:space="preserve">      anyOf:</w:t>
        </w:r>
      </w:ins>
    </w:p>
    <w:p w14:paraId="458B054A" w14:textId="77777777" w:rsidR="00CA6609" w:rsidRDefault="00CA6609" w:rsidP="00CA6609">
      <w:pPr>
        <w:pStyle w:val="PL"/>
        <w:rPr>
          <w:ins w:id="181" w:author="Ericsson" w:date="2021-12-30T16:38:00Z"/>
        </w:rPr>
      </w:pPr>
      <w:ins w:id="182" w:author="Ericsson" w:date="2021-12-30T16:38:00Z">
        <w:r>
          <w:t xml:space="preserve">        - type: string</w:t>
        </w:r>
      </w:ins>
    </w:p>
    <w:p w14:paraId="0156B896" w14:textId="3CB54D2B" w:rsidR="00CA6609" w:rsidRDefault="00CA6609" w:rsidP="00CA6609">
      <w:pPr>
        <w:pStyle w:val="PL"/>
        <w:rPr>
          <w:ins w:id="183" w:author="Ericsson" w:date="2021-12-30T16:38:00Z"/>
        </w:rPr>
      </w:pPr>
      <w:ins w:id="184" w:author="Ericsson" w:date="2021-12-30T16:38:00Z">
        <w:r>
          <w:t xml:space="preserve">          enum:</w:t>
        </w:r>
      </w:ins>
    </w:p>
    <w:p w14:paraId="76F3F7A7" w14:textId="48C5ADB4" w:rsidR="00CA6609" w:rsidRDefault="00CA6609" w:rsidP="00CA6609">
      <w:pPr>
        <w:pStyle w:val="PL"/>
        <w:rPr>
          <w:ins w:id="185" w:author="Ericsson" w:date="2021-12-30T16:38:00Z"/>
        </w:rPr>
      </w:pPr>
      <w:ins w:id="186" w:author="Ericsson" w:date="2021-12-30T16:38:00Z">
        <w:r>
          <w:t xml:space="preserve">            - </w:t>
        </w:r>
      </w:ins>
      <w:ins w:id="187" w:author="Ericsson" w:date="2021-12-30T16:39:00Z">
        <w:r w:rsidR="00737943">
          <w:rPr>
            <w:lang w:eastAsia="zh-CN"/>
          </w:rPr>
          <w:t>SERVED</w:t>
        </w:r>
      </w:ins>
    </w:p>
    <w:p w14:paraId="0870C579" w14:textId="628DBF8C" w:rsidR="00CA6609" w:rsidRDefault="00CA6609" w:rsidP="00CA6609">
      <w:pPr>
        <w:pStyle w:val="PL"/>
        <w:rPr>
          <w:ins w:id="188" w:author="Ericsson" w:date="2021-12-30T16:38:00Z"/>
        </w:rPr>
      </w:pPr>
      <w:ins w:id="189" w:author="Ericsson" w:date="2021-12-30T16:38:00Z">
        <w:r>
          <w:t xml:space="preserve">            - </w:t>
        </w:r>
      </w:ins>
      <w:ins w:id="190" w:author="Ericsson" w:date="2021-12-30T16:39:00Z">
        <w:r w:rsidR="00367C58">
          <w:rPr>
            <w:lang w:eastAsia="zh-CN"/>
          </w:rPr>
          <w:t>REMOTE</w:t>
        </w:r>
      </w:ins>
    </w:p>
    <w:p w14:paraId="69545F16" w14:textId="77777777" w:rsidR="00CA6609" w:rsidRDefault="00CA6609" w:rsidP="00CA6609">
      <w:pPr>
        <w:pStyle w:val="PL"/>
        <w:tabs>
          <w:tab w:val="clear" w:pos="384"/>
        </w:tabs>
        <w:rPr>
          <w:ins w:id="191" w:author="Ericsson" w:date="2021-12-30T16:38:00Z"/>
        </w:rPr>
      </w:pPr>
      <w:ins w:id="192" w:author="Ericsson" w:date="2021-12-30T16:38:00Z">
        <w:r>
          <w:lastRenderedPageBreak/>
          <w:t xml:space="preserve">        - type: string</w:t>
        </w:r>
      </w:ins>
    </w:p>
    <w:p w14:paraId="2271D5DC" w14:textId="4F9D59F0" w:rsidR="00367C58" w:rsidRDefault="00367C58" w:rsidP="00367C58">
      <w:pPr>
        <w:pStyle w:val="PL"/>
        <w:rPr>
          <w:ins w:id="193" w:author="Ericsson" w:date="2021-12-30T16:39:00Z"/>
        </w:rPr>
      </w:pPr>
      <w:ins w:id="194" w:author="Ericsson" w:date="2021-12-30T16:39:00Z">
        <w:r>
          <w:t xml:space="preserve">    </w:t>
        </w:r>
        <w:r w:rsidR="00002F43">
          <w:t>AnnouncementP</w:t>
        </w:r>
        <w:r w:rsidR="00002F43" w:rsidRPr="00AF02C0">
          <w:t>rivacyIndicator</w:t>
        </w:r>
      </w:ins>
      <w:ins w:id="195" w:author="Ericsson v1" w:date="2022-01-19T13:24:00Z">
        <w:r w:rsidR="00E21CD1">
          <w:t>:</w:t>
        </w:r>
      </w:ins>
    </w:p>
    <w:p w14:paraId="04262FB1" w14:textId="77777777" w:rsidR="00367C58" w:rsidRDefault="00367C58" w:rsidP="00367C58">
      <w:pPr>
        <w:pStyle w:val="PL"/>
        <w:rPr>
          <w:ins w:id="196" w:author="Ericsson" w:date="2021-12-30T16:39:00Z"/>
        </w:rPr>
      </w:pPr>
      <w:ins w:id="197" w:author="Ericsson" w:date="2021-12-30T16:39:00Z">
        <w:r>
          <w:t xml:space="preserve">      anyOf:</w:t>
        </w:r>
      </w:ins>
    </w:p>
    <w:p w14:paraId="480059D0" w14:textId="77777777" w:rsidR="00367C58" w:rsidRDefault="00367C58" w:rsidP="00367C58">
      <w:pPr>
        <w:pStyle w:val="PL"/>
        <w:rPr>
          <w:ins w:id="198" w:author="Ericsson" w:date="2021-12-30T16:39:00Z"/>
        </w:rPr>
      </w:pPr>
      <w:ins w:id="199" w:author="Ericsson" w:date="2021-12-30T16:39:00Z">
        <w:r>
          <w:t xml:space="preserve">        - type: string</w:t>
        </w:r>
      </w:ins>
    </w:p>
    <w:p w14:paraId="50826976" w14:textId="73FA69E9" w:rsidR="00367C58" w:rsidRDefault="00367C58" w:rsidP="00367C58">
      <w:pPr>
        <w:pStyle w:val="PL"/>
        <w:rPr>
          <w:ins w:id="200" w:author="Ericsson" w:date="2021-12-30T16:39:00Z"/>
        </w:rPr>
      </w:pPr>
      <w:ins w:id="201" w:author="Ericsson" w:date="2021-12-30T16:39:00Z">
        <w:r>
          <w:t xml:space="preserve">          enum:</w:t>
        </w:r>
      </w:ins>
    </w:p>
    <w:p w14:paraId="3614B919" w14:textId="0D4703D3" w:rsidR="00367C58" w:rsidRDefault="00367C58" w:rsidP="00367C58">
      <w:pPr>
        <w:pStyle w:val="PL"/>
        <w:rPr>
          <w:ins w:id="202" w:author="Ericsson" w:date="2021-12-30T16:39:00Z"/>
        </w:rPr>
      </w:pPr>
      <w:ins w:id="203" w:author="Ericsson" w:date="2021-12-30T16:39:00Z">
        <w:r>
          <w:t xml:space="preserve">            - </w:t>
        </w:r>
      </w:ins>
      <w:ins w:id="204" w:author="Ericsson" w:date="2021-12-30T16:40:00Z">
        <w:r w:rsidR="00C11ADB">
          <w:rPr>
            <w:lang w:eastAsia="zh-CN"/>
          </w:rPr>
          <w:t>NOT_PRIVATE</w:t>
        </w:r>
      </w:ins>
    </w:p>
    <w:p w14:paraId="540DB6C4" w14:textId="5A0323F3" w:rsidR="00367C58" w:rsidRDefault="00367C58" w:rsidP="00367C58">
      <w:pPr>
        <w:pStyle w:val="PL"/>
        <w:rPr>
          <w:ins w:id="205" w:author="Ericsson" w:date="2021-12-30T16:39:00Z"/>
        </w:rPr>
      </w:pPr>
      <w:ins w:id="206" w:author="Ericsson" w:date="2021-12-30T16:39:00Z">
        <w:r>
          <w:t xml:space="preserve">            - </w:t>
        </w:r>
      </w:ins>
      <w:ins w:id="207" w:author="Ericsson" w:date="2021-12-30T16:40:00Z">
        <w:r w:rsidR="00C11ADB">
          <w:rPr>
            <w:lang w:eastAsia="zh-CN"/>
          </w:rPr>
          <w:t>PRIVATE</w:t>
        </w:r>
      </w:ins>
    </w:p>
    <w:p w14:paraId="2D29705F" w14:textId="77777777" w:rsidR="00367C58" w:rsidRDefault="00367C58" w:rsidP="00367C58">
      <w:pPr>
        <w:pStyle w:val="PL"/>
        <w:tabs>
          <w:tab w:val="clear" w:pos="384"/>
        </w:tabs>
        <w:rPr>
          <w:ins w:id="208" w:author="Ericsson" w:date="2021-12-30T16:39:00Z"/>
        </w:rPr>
      </w:pPr>
      <w:ins w:id="209" w:author="Ericsson" w:date="2021-12-30T16:39:00Z">
        <w:r>
          <w:t xml:space="preserve">        - type: string</w:t>
        </w:r>
      </w:ins>
    </w:p>
    <w:p w14:paraId="5A44024C" w14:textId="77777777" w:rsidR="00316FED" w:rsidRDefault="00316FED" w:rsidP="003964A0">
      <w:pPr>
        <w:pStyle w:val="PL"/>
      </w:pPr>
    </w:p>
    <w:p w14:paraId="29B0F69F" w14:textId="77777777" w:rsidR="003964A0" w:rsidRPr="00BD6F46" w:rsidRDefault="003964A0" w:rsidP="003964A0">
      <w:pPr>
        <w:pStyle w:val="PL"/>
      </w:pPr>
    </w:p>
    <w:p w14:paraId="5EDFD445" w14:textId="77777777" w:rsidR="003964A0" w:rsidRPr="009A1599" w:rsidRDefault="003964A0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"/>
          <w:bookmarkEnd w:id="2"/>
          <w:bookmarkEnd w:id="3"/>
          <w:bookmarkEnd w:id="4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38E73" w14:textId="77777777" w:rsidR="00E51EA3" w:rsidRDefault="00E51EA3">
      <w:r>
        <w:separator/>
      </w:r>
    </w:p>
  </w:endnote>
  <w:endnote w:type="continuationSeparator" w:id="0">
    <w:p w14:paraId="4016F70C" w14:textId="77777777" w:rsidR="00E51EA3" w:rsidRDefault="00E5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72E2C" w14:textId="77777777" w:rsidR="00E51EA3" w:rsidRDefault="00E51EA3">
      <w:r>
        <w:separator/>
      </w:r>
    </w:p>
  </w:footnote>
  <w:footnote w:type="continuationSeparator" w:id="0">
    <w:p w14:paraId="528CA062" w14:textId="77777777" w:rsidR="00E51EA3" w:rsidRDefault="00E5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2F43"/>
    <w:rsid w:val="00003D39"/>
    <w:rsid w:val="00022E4A"/>
    <w:rsid w:val="000276FB"/>
    <w:rsid w:val="00031CF3"/>
    <w:rsid w:val="000374E3"/>
    <w:rsid w:val="000417DD"/>
    <w:rsid w:val="00041BDA"/>
    <w:rsid w:val="00042B15"/>
    <w:rsid w:val="00051ED3"/>
    <w:rsid w:val="000615B9"/>
    <w:rsid w:val="00064160"/>
    <w:rsid w:val="00064FE0"/>
    <w:rsid w:val="000672DE"/>
    <w:rsid w:val="0009199F"/>
    <w:rsid w:val="00091B57"/>
    <w:rsid w:val="00094AB8"/>
    <w:rsid w:val="000A0C2B"/>
    <w:rsid w:val="000A3E9C"/>
    <w:rsid w:val="000A4E22"/>
    <w:rsid w:val="000A6394"/>
    <w:rsid w:val="000B57D6"/>
    <w:rsid w:val="000B5CA9"/>
    <w:rsid w:val="000B7FED"/>
    <w:rsid w:val="000C038A"/>
    <w:rsid w:val="000C6598"/>
    <w:rsid w:val="000D44B3"/>
    <w:rsid w:val="000D5827"/>
    <w:rsid w:val="000E014D"/>
    <w:rsid w:val="000E0EF2"/>
    <w:rsid w:val="000E286E"/>
    <w:rsid w:val="000E4BE2"/>
    <w:rsid w:val="000E6D55"/>
    <w:rsid w:val="000E744F"/>
    <w:rsid w:val="000F4DF4"/>
    <w:rsid w:val="000F57A4"/>
    <w:rsid w:val="000F6033"/>
    <w:rsid w:val="001070B9"/>
    <w:rsid w:val="001147B3"/>
    <w:rsid w:val="00114CB4"/>
    <w:rsid w:val="001207B8"/>
    <w:rsid w:val="00120E44"/>
    <w:rsid w:val="00131EF5"/>
    <w:rsid w:val="00132D25"/>
    <w:rsid w:val="00133768"/>
    <w:rsid w:val="001411A6"/>
    <w:rsid w:val="001427A7"/>
    <w:rsid w:val="00145D43"/>
    <w:rsid w:val="00152A54"/>
    <w:rsid w:val="00156261"/>
    <w:rsid w:val="0015705D"/>
    <w:rsid w:val="00162922"/>
    <w:rsid w:val="00165D7D"/>
    <w:rsid w:val="001901C6"/>
    <w:rsid w:val="0019083B"/>
    <w:rsid w:val="00192C46"/>
    <w:rsid w:val="00193AF6"/>
    <w:rsid w:val="00196892"/>
    <w:rsid w:val="00196A53"/>
    <w:rsid w:val="001A08B3"/>
    <w:rsid w:val="001A2B07"/>
    <w:rsid w:val="001A7B60"/>
    <w:rsid w:val="001B0FD5"/>
    <w:rsid w:val="001B271F"/>
    <w:rsid w:val="001B3E15"/>
    <w:rsid w:val="001B52F0"/>
    <w:rsid w:val="001B7A65"/>
    <w:rsid w:val="001C0631"/>
    <w:rsid w:val="001C2C6C"/>
    <w:rsid w:val="001D64EE"/>
    <w:rsid w:val="001D65C5"/>
    <w:rsid w:val="001E41F3"/>
    <w:rsid w:val="00205529"/>
    <w:rsid w:val="00212FEC"/>
    <w:rsid w:val="00222146"/>
    <w:rsid w:val="00226CCA"/>
    <w:rsid w:val="00233DA5"/>
    <w:rsid w:val="00233EB6"/>
    <w:rsid w:val="00241E88"/>
    <w:rsid w:val="0026004D"/>
    <w:rsid w:val="002640DD"/>
    <w:rsid w:val="00270E2F"/>
    <w:rsid w:val="002714E1"/>
    <w:rsid w:val="00273B47"/>
    <w:rsid w:val="00274DB1"/>
    <w:rsid w:val="00275250"/>
    <w:rsid w:val="00275D12"/>
    <w:rsid w:val="00276844"/>
    <w:rsid w:val="00284FEB"/>
    <w:rsid w:val="002860C4"/>
    <w:rsid w:val="002A5FEA"/>
    <w:rsid w:val="002A79A4"/>
    <w:rsid w:val="002A7F5B"/>
    <w:rsid w:val="002B0439"/>
    <w:rsid w:val="002B2000"/>
    <w:rsid w:val="002B5741"/>
    <w:rsid w:val="002B65BD"/>
    <w:rsid w:val="002C1260"/>
    <w:rsid w:val="002C317D"/>
    <w:rsid w:val="002C781E"/>
    <w:rsid w:val="002D588C"/>
    <w:rsid w:val="002D7E88"/>
    <w:rsid w:val="002E209E"/>
    <w:rsid w:val="002E2246"/>
    <w:rsid w:val="002E3260"/>
    <w:rsid w:val="002E472E"/>
    <w:rsid w:val="002F67D1"/>
    <w:rsid w:val="002F6F52"/>
    <w:rsid w:val="00305409"/>
    <w:rsid w:val="00306594"/>
    <w:rsid w:val="00306FAC"/>
    <w:rsid w:val="00316FED"/>
    <w:rsid w:val="00317B28"/>
    <w:rsid w:val="00323EF4"/>
    <w:rsid w:val="00327E4A"/>
    <w:rsid w:val="003314BD"/>
    <w:rsid w:val="003341C9"/>
    <w:rsid w:val="00335423"/>
    <w:rsid w:val="00337F5D"/>
    <w:rsid w:val="0034108E"/>
    <w:rsid w:val="00344DD6"/>
    <w:rsid w:val="003456BB"/>
    <w:rsid w:val="00347F73"/>
    <w:rsid w:val="003507CC"/>
    <w:rsid w:val="00351689"/>
    <w:rsid w:val="00353B31"/>
    <w:rsid w:val="003609EF"/>
    <w:rsid w:val="0036231A"/>
    <w:rsid w:val="00367C58"/>
    <w:rsid w:val="00370578"/>
    <w:rsid w:val="0037105E"/>
    <w:rsid w:val="00374DD4"/>
    <w:rsid w:val="003801E3"/>
    <w:rsid w:val="0038564D"/>
    <w:rsid w:val="00392456"/>
    <w:rsid w:val="003926BE"/>
    <w:rsid w:val="00395756"/>
    <w:rsid w:val="003964A0"/>
    <w:rsid w:val="00397859"/>
    <w:rsid w:val="00397A21"/>
    <w:rsid w:val="003A12A8"/>
    <w:rsid w:val="003A17AD"/>
    <w:rsid w:val="003B2ADE"/>
    <w:rsid w:val="003B7548"/>
    <w:rsid w:val="003D0996"/>
    <w:rsid w:val="003D0E9F"/>
    <w:rsid w:val="003D2B81"/>
    <w:rsid w:val="003E1A36"/>
    <w:rsid w:val="003E44B3"/>
    <w:rsid w:val="003F3E8F"/>
    <w:rsid w:val="003F50B0"/>
    <w:rsid w:val="003F67B7"/>
    <w:rsid w:val="0040007A"/>
    <w:rsid w:val="00401371"/>
    <w:rsid w:val="00410371"/>
    <w:rsid w:val="00412DF9"/>
    <w:rsid w:val="004132BF"/>
    <w:rsid w:val="0041465D"/>
    <w:rsid w:val="00417C6D"/>
    <w:rsid w:val="004242F1"/>
    <w:rsid w:val="004243B2"/>
    <w:rsid w:val="004248AD"/>
    <w:rsid w:val="00427CEE"/>
    <w:rsid w:val="00433DBE"/>
    <w:rsid w:val="004360FC"/>
    <w:rsid w:val="00436AF1"/>
    <w:rsid w:val="004376F9"/>
    <w:rsid w:val="00441F73"/>
    <w:rsid w:val="00444E3B"/>
    <w:rsid w:val="00447174"/>
    <w:rsid w:val="0044797B"/>
    <w:rsid w:val="00451894"/>
    <w:rsid w:val="00454A5E"/>
    <w:rsid w:val="004575F9"/>
    <w:rsid w:val="004638F1"/>
    <w:rsid w:val="00472E39"/>
    <w:rsid w:val="00477B2D"/>
    <w:rsid w:val="004A0ECA"/>
    <w:rsid w:val="004A52C6"/>
    <w:rsid w:val="004B75B7"/>
    <w:rsid w:val="004C1506"/>
    <w:rsid w:val="004C54D2"/>
    <w:rsid w:val="004C58F3"/>
    <w:rsid w:val="004D15A5"/>
    <w:rsid w:val="004E697C"/>
    <w:rsid w:val="004E77A6"/>
    <w:rsid w:val="005009D9"/>
    <w:rsid w:val="00505C4F"/>
    <w:rsid w:val="00506CB9"/>
    <w:rsid w:val="005130EC"/>
    <w:rsid w:val="0051580D"/>
    <w:rsid w:val="00515CE2"/>
    <w:rsid w:val="00524FEE"/>
    <w:rsid w:val="00526735"/>
    <w:rsid w:val="0053214A"/>
    <w:rsid w:val="005335DB"/>
    <w:rsid w:val="00536866"/>
    <w:rsid w:val="00541E00"/>
    <w:rsid w:val="00544A98"/>
    <w:rsid w:val="00547111"/>
    <w:rsid w:val="005565DD"/>
    <w:rsid w:val="00556E5B"/>
    <w:rsid w:val="00561851"/>
    <w:rsid w:val="0056241F"/>
    <w:rsid w:val="005628F6"/>
    <w:rsid w:val="0056483C"/>
    <w:rsid w:val="005710DE"/>
    <w:rsid w:val="00572755"/>
    <w:rsid w:val="00583589"/>
    <w:rsid w:val="00584C58"/>
    <w:rsid w:val="00586F5B"/>
    <w:rsid w:val="00592297"/>
    <w:rsid w:val="00592D74"/>
    <w:rsid w:val="00594F74"/>
    <w:rsid w:val="005963E9"/>
    <w:rsid w:val="005A3FFA"/>
    <w:rsid w:val="005B5178"/>
    <w:rsid w:val="005D2D78"/>
    <w:rsid w:val="005E0150"/>
    <w:rsid w:val="005E207A"/>
    <w:rsid w:val="005E2C44"/>
    <w:rsid w:val="005E6332"/>
    <w:rsid w:val="005F19A7"/>
    <w:rsid w:val="005F2146"/>
    <w:rsid w:val="005F3874"/>
    <w:rsid w:val="005F4026"/>
    <w:rsid w:val="005F667E"/>
    <w:rsid w:val="005F6E2E"/>
    <w:rsid w:val="00610810"/>
    <w:rsid w:val="00621188"/>
    <w:rsid w:val="006257ED"/>
    <w:rsid w:val="00626656"/>
    <w:rsid w:val="006327B9"/>
    <w:rsid w:val="006351AD"/>
    <w:rsid w:val="00640DF0"/>
    <w:rsid w:val="006417F3"/>
    <w:rsid w:val="00643A5F"/>
    <w:rsid w:val="00643D3A"/>
    <w:rsid w:val="00644F5D"/>
    <w:rsid w:val="006548C0"/>
    <w:rsid w:val="00654DA1"/>
    <w:rsid w:val="006629A5"/>
    <w:rsid w:val="00663083"/>
    <w:rsid w:val="00663EDD"/>
    <w:rsid w:val="006651BE"/>
    <w:rsid w:val="00665C47"/>
    <w:rsid w:val="00667404"/>
    <w:rsid w:val="006735B0"/>
    <w:rsid w:val="00681746"/>
    <w:rsid w:val="0069145D"/>
    <w:rsid w:val="00693630"/>
    <w:rsid w:val="00695808"/>
    <w:rsid w:val="006969EE"/>
    <w:rsid w:val="006A24AF"/>
    <w:rsid w:val="006B0650"/>
    <w:rsid w:val="006B2653"/>
    <w:rsid w:val="006B4423"/>
    <w:rsid w:val="006B46FB"/>
    <w:rsid w:val="006B52C3"/>
    <w:rsid w:val="006C04DD"/>
    <w:rsid w:val="006C259B"/>
    <w:rsid w:val="006D392A"/>
    <w:rsid w:val="006E21FB"/>
    <w:rsid w:val="006E3157"/>
    <w:rsid w:val="006E6D8C"/>
    <w:rsid w:val="006F0F04"/>
    <w:rsid w:val="006F106F"/>
    <w:rsid w:val="00703D17"/>
    <w:rsid w:val="007041C9"/>
    <w:rsid w:val="007139B4"/>
    <w:rsid w:val="00714C82"/>
    <w:rsid w:val="007277BA"/>
    <w:rsid w:val="007301DF"/>
    <w:rsid w:val="00731CC3"/>
    <w:rsid w:val="00733868"/>
    <w:rsid w:val="00737943"/>
    <w:rsid w:val="0074619B"/>
    <w:rsid w:val="0074714C"/>
    <w:rsid w:val="00750EEB"/>
    <w:rsid w:val="0076226B"/>
    <w:rsid w:val="00765728"/>
    <w:rsid w:val="00766F79"/>
    <w:rsid w:val="00774EFA"/>
    <w:rsid w:val="00775C2E"/>
    <w:rsid w:val="00777C9A"/>
    <w:rsid w:val="00781310"/>
    <w:rsid w:val="00783287"/>
    <w:rsid w:val="00790E85"/>
    <w:rsid w:val="00792342"/>
    <w:rsid w:val="00796A64"/>
    <w:rsid w:val="007977A8"/>
    <w:rsid w:val="007B1A8A"/>
    <w:rsid w:val="007B512A"/>
    <w:rsid w:val="007C0AC4"/>
    <w:rsid w:val="007C0ED6"/>
    <w:rsid w:val="007C2097"/>
    <w:rsid w:val="007D4FFC"/>
    <w:rsid w:val="007D6A07"/>
    <w:rsid w:val="007F120D"/>
    <w:rsid w:val="007F13E7"/>
    <w:rsid w:val="007F3966"/>
    <w:rsid w:val="007F6574"/>
    <w:rsid w:val="007F7259"/>
    <w:rsid w:val="007F738C"/>
    <w:rsid w:val="00800B0D"/>
    <w:rsid w:val="008040A8"/>
    <w:rsid w:val="008279FA"/>
    <w:rsid w:val="008335CB"/>
    <w:rsid w:val="00844145"/>
    <w:rsid w:val="00851BE1"/>
    <w:rsid w:val="00852C30"/>
    <w:rsid w:val="008531D7"/>
    <w:rsid w:val="0085433E"/>
    <w:rsid w:val="008626E7"/>
    <w:rsid w:val="008661B6"/>
    <w:rsid w:val="00870EE7"/>
    <w:rsid w:val="0088354C"/>
    <w:rsid w:val="008863B9"/>
    <w:rsid w:val="0088722E"/>
    <w:rsid w:val="008A0B1F"/>
    <w:rsid w:val="008A28FB"/>
    <w:rsid w:val="008A36A0"/>
    <w:rsid w:val="008A45A6"/>
    <w:rsid w:val="008B2BB1"/>
    <w:rsid w:val="008C2CE6"/>
    <w:rsid w:val="008D4ED5"/>
    <w:rsid w:val="008D5C2C"/>
    <w:rsid w:val="008E2654"/>
    <w:rsid w:val="008E5968"/>
    <w:rsid w:val="008F0231"/>
    <w:rsid w:val="008F3789"/>
    <w:rsid w:val="008F686C"/>
    <w:rsid w:val="009063D7"/>
    <w:rsid w:val="00906863"/>
    <w:rsid w:val="00906AE8"/>
    <w:rsid w:val="009148DE"/>
    <w:rsid w:val="00916655"/>
    <w:rsid w:val="00927403"/>
    <w:rsid w:val="009311BE"/>
    <w:rsid w:val="00940FA8"/>
    <w:rsid w:val="00941B73"/>
    <w:rsid w:val="00941E30"/>
    <w:rsid w:val="009438B2"/>
    <w:rsid w:val="009516FA"/>
    <w:rsid w:val="00953CF7"/>
    <w:rsid w:val="00956257"/>
    <w:rsid w:val="009603E4"/>
    <w:rsid w:val="0096138D"/>
    <w:rsid w:val="009633D0"/>
    <w:rsid w:val="00971543"/>
    <w:rsid w:val="009763FB"/>
    <w:rsid w:val="009777D9"/>
    <w:rsid w:val="00990A3D"/>
    <w:rsid w:val="00991B88"/>
    <w:rsid w:val="009A1599"/>
    <w:rsid w:val="009A5753"/>
    <w:rsid w:val="009A579D"/>
    <w:rsid w:val="009B01BE"/>
    <w:rsid w:val="009B3EFE"/>
    <w:rsid w:val="009B45D2"/>
    <w:rsid w:val="009C0454"/>
    <w:rsid w:val="009C1471"/>
    <w:rsid w:val="009C4B1D"/>
    <w:rsid w:val="009E3297"/>
    <w:rsid w:val="009E6877"/>
    <w:rsid w:val="009F5ADA"/>
    <w:rsid w:val="009F6751"/>
    <w:rsid w:val="009F6894"/>
    <w:rsid w:val="009F734F"/>
    <w:rsid w:val="009F7936"/>
    <w:rsid w:val="00A05BC2"/>
    <w:rsid w:val="00A06336"/>
    <w:rsid w:val="00A072AE"/>
    <w:rsid w:val="00A12143"/>
    <w:rsid w:val="00A14D56"/>
    <w:rsid w:val="00A246B6"/>
    <w:rsid w:val="00A3152E"/>
    <w:rsid w:val="00A34BFB"/>
    <w:rsid w:val="00A3633D"/>
    <w:rsid w:val="00A46F1C"/>
    <w:rsid w:val="00A47E70"/>
    <w:rsid w:val="00A50CF0"/>
    <w:rsid w:val="00A5295E"/>
    <w:rsid w:val="00A53B91"/>
    <w:rsid w:val="00A56ED9"/>
    <w:rsid w:val="00A61559"/>
    <w:rsid w:val="00A635F1"/>
    <w:rsid w:val="00A7231C"/>
    <w:rsid w:val="00A7671C"/>
    <w:rsid w:val="00A90F7B"/>
    <w:rsid w:val="00A912CC"/>
    <w:rsid w:val="00A92293"/>
    <w:rsid w:val="00A9372C"/>
    <w:rsid w:val="00A96905"/>
    <w:rsid w:val="00A96F9B"/>
    <w:rsid w:val="00A97AC3"/>
    <w:rsid w:val="00AA1531"/>
    <w:rsid w:val="00AA2CBC"/>
    <w:rsid w:val="00AA356C"/>
    <w:rsid w:val="00AA787F"/>
    <w:rsid w:val="00AB1BAF"/>
    <w:rsid w:val="00AB48C2"/>
    <w:rsid w:val="00AB4FF1"/>
    <w:rsid w:val="00AB5F87"/>
    <w:rsid w:val="00AB644B"/>
    <w:rsid w:val="00AC076C"/>
    <w:rsid w:val="00AC5820"/>
    <w:rsid w:val="00AD1CD8"/>
    <w:rsid w:val="00AD49A4"/>
    <w:rsid w:val="00AD53A0"/>
    <w:rsid w:val="00AD5967"/>
    <w:rsid w:val="00AE2F8C"/>
    <w:rsid w:val="00AE68F9"/>
    <w:rsid w:val="00AF02C0"/>
    <w:rsid w:val="00AF175F"/>
    <w:rsid w:val="00B01CCA"/>
    <w:rsid w:val="00B02FB8"/>
    <w:rsid w:val="00B10037"/>
    <w:rsid w:val="00B1533A"/>
    <w:rsid w:val="00B16B66"/>
    <w:rsid w:val="00B250A9"/>
    <w:rsid w:val="00B258BB"/>
    <w:rsid w:val="00B278A3"/>
    <w:rsid w:val="00B31AC0"/>
    <w:rsid w:val="00B3286A"/>
    <w:rsid w:val="00B34008"/>
    <w:rsid w:val="00B43670"/>
    <w:rsid w:val="00B43ECD"/>
    <w:rsid w:val="00B45A9A"/>
    <w:rsid w:val="00B465B4"/>
    <w:rsid w:val="00B46DF0"/>
    <w:rsid w:val="00B47330"/>
    <w:rsid w:val="00B509B5"/>
    <w:rsid w:val="00B54E53"/>
    <w:rsid w:val="00B62B1F"/>
    <w:rsid w:val="00B67B97"/>
    <w:rsid w:val="00B80E78"/>
    <w:rsid w:val="00B82F01"/>
    <w:rsid w:val="00B85823"/>
    <w:rsid w:val="00B9023D"/>
    <w:rsid w:val="00B95DBC"/>
    <w:rsid w:val="00B968C8"/>
    <w:rsid w:val="00BA1EFB"/>
    <w:rsid w:val="00BA3BDE"/>
    <w:rsid w:val="00BA3EC5"/>
    <w:rsid w:val="00BA51D9"/>
    <w:rsid w:val="00BA6ECC"/>
    <w:rsid w:val="00BB5DFC"/>
    <w:rsid w:val="00BC18F9"/>
    <w:rsid w:val="00BD279D"/>
    <w:rsid w:val="00BD588A"/>
    <w:rsid w:val="00BD6BB8"/>
    <w:rsid w:val="00BE4B39"/>
    <w:rsid w:val="00BE5E23"/>
    <w:rsid w:val="00BF6EBF"/>
    <w:rsid w:val="00BF6EF6"/>
    <w:rsid w:val="00C051AA"/>
    <w:rsid w:val="00C11ADB"/>
    <w:rsid w:val="00C16354"/>
    <w:rsid w:val="00C24A75"/>
    <w:rsid w:val="00C273F7"/>
    <w:rsid w:val="00C361AF"/>
    <w:rsid w:val="00C3683B"/>
    <w:rsid w:val="00C513C5"/>
    <w:rsid w:val="00C55A47"/>
    <w:rsid w:val="00C57A99"/>
    <w:rsid w:val="00C637A6"/>
    <w:rsid w:val="00C6677F"/>
    <w:rsid w:val="00C66BA2"/>
    <w:rsid w:val="00C67EC5"/>
    <w:rsid w:val="00C73CFB"/>
    <w:rsid w:val="00C834DF"/>
    <w:rsid w:val="00C83924"/>
    <w:rsid w:val="00C95985"/>
    <w:rsid w:val="00C95BE1"/>
    <w:rsid w:val="00C96260"/>
    <w:rsid w:val="00C97CCA"/>
    <w:rsid w:val="00CA6609"/>
    <w:rsid w:val="00CB613F"/>
    <w:rsid w:val="00CC47E3"/>
    <w:rsid w:val="00CC5026"/>
    <w:rsid w:val="00CC6113"/>
    <w:rsid w:val="00CC68D0"/>
    <w:rsid w:val="00CE16D7"/>
    <w:rsid w:val="00CE331E"/>
    <w:rsid w:val="00CE6784"/>
    <w:rsid w:val="00CF6165"/>
    <w:rsid w:val="00CF7034"/>
    <w:rsid w:val="00CF755F"/>
    <w:rsid w:val="00D029D6"/>
    <w:rsid w:val="00D03F9A"/>
    <w:rsid w:val="00D0447F"/>
    <w:rsid w:val="00D06D51"/>
    <w:rsid w:val="00D12528"/>
    <w:rsid w:val="00D15D72"/>
    <w:rsid w:val="00D1626E"/>
    <w:rsid w:val="00D17A8D"/>
    <w:rsid w:val="00D211CB"/>
    <w:rsid w:val="00D213AA"/>
    <w:rsid w:val="00D2303B"/>
    <w:rsid w:val="00D23C85"/>
    <w:rsid w:val="00D23FFD"/>
    <w:rsid w:val="00D24991"/>
    <w:rsid w:val="00D2740D"/>
    <w:rsid w:val="00D27A4D"/>
    <w:rsid w:val="00D409AD"/>
    <w:rsid w:val="00D417A0"/>
    <w:rsid w:val="00D43D4F"/>
    <w:rsid w:val="00D454A3"/>
    <w:rsid w:val="00D50255"/>
    <w:rsid w:val="00D508E9"/>
    <w:rsid w:val="00D56097"/>
    <w:rsid w:val="00D61DF1"/>
    <w:rsid w:val="00D63F6F"/>
    <w:rsid w:val="00D6436C"/>
    <w:rsid w:val="00D653C7"/>
    <w:rsid w:val="00D66520"/>
    <w:rsid w:val="00D72FB3"/>
    <w:rsid w:val="00D75F8B"/>
    <w:rsid w:val="00D77439"/>
    <w:rsid w:val="00D862DD"/>
    <w:rsid w:val="00D9635E"/>
    <w:rsid w:val="00DA1FFE"/>
    <w:rsid w:val="00DB4D49"/>
    <w:rsid w:val="00DB54A3"/>
    <w:rsid w:val="00DD0B52"/>
    <w:rsid w:val="00DD7FCD"/>
    <w:rsid w:val="00DE2767"/>
    <w:rsid w:val="00DE34CF"/>
    <w:rsid w:val="00DE4AC4"/>
    <w:rsid w:val="00DE6427"/>
    <w:rsid w:val="00DF1D6D"/>
    <w:rsid w:val="00DF2840"/>
    <w:rsid w:val="00DF75F6"/>
    <w:rsid w:val="00E07821"/>
    <w:rsid w:val="00E13F3D"/>
    <w:rsid w:val="00E21CD1"/>
    <w:rsid w:val="00E2563B"/>
    <w:rsid w:val="00E2618D"/>
    <w:rsid w:val="00E2677B"/>
    <w:rsid w:val="00E26881"/>
    <w:rsid w:val="00E320E8"/>
    <w:rsid w:val="00E34898"/>
    <w:rsid w:val="00E40CEB"/>
    <w:rsid w:val="00E42079"/>
    <w:rsid w:val="00E51EA3"/>
    <w:rsid w:val="00E54A17"/>
    <w:rsid w:val="00E54AA6"/>
    <w:rsid w:val="00E5634E"/>
    <w:rsid w:val="00E57089"/>
    <w:rsid w:val="00E5721F"/>
    <w:rsid w:val="00E608F1"/>
    <w:rsid w:val="00E70B49"/>
    <w:rsid w:val="00E715FA"/>
    <w:rsid w:val="00E81391"/>
    <w:rsid w:val="00E83C11"/>
    <w:rsid w:val="00E924D2"/>
    <w:rsid w:val="00E93C00"/>
    <w:rsid w:val="00EA361B"/>
    <w:rsid w:val="00EA5B6A"/>
    <w:rsid w:val="00EB09B7"/>
    <w:rsid w:val="00EB0BFA"/>
    <w:rsid w:val="00EB50F4"/>
    <w:rsid w:val="00EB57B1"/>
    <w:rsid w:val="00EB6A04"/>
    <w:rsid w:val="00EC41CE"/>
    <w:rsid w:val="00EC497E"/>
    <w:rsid w:val="00ED7A81"/>
    <w:rsid w:val="00EE0617"/>
    <w:rsid w:val="00EE16DB"/>
    <w:rsid w:val="00EE18E1"/>
    <w:rsid w:val="00EE6C92"/>
    <w:rsid w:val="00EE7D7C"/>
    <w:rsid w:val="00EF717A"/>
    <w:rsid w:val="00EF7AE6"/>
    <w:rsid w:val="00F02221"/>
    <w:rsid w:val="00F033DB"/>
    <w:rsid w:val="00F07155"/>
    <w:rsid w:val="00F0754D"/>
    <w:rsid w:val="00F07CEF"/>
    <w:rsid w:val="00F16873"/>
    <w:rsid w:val="00F17739"/>
    <w:rsid w:val="00F25D98"/>
    <w:rsid w:val="00F300FB"/>
    <w:rsid w:val="00F45293"/>
    <w:rsid w:val="00F501D7"/>
    <w:rsid w:val="00F53EFD"/>
    <w:rsid w:val="00F560EA"/>
    <w:rsid w:val="00F611D4"/>
    <w:rsid w:val="00F65AE8"/>
    <w:rsid w:val="00F76C3C"/>
    <w:rsid w:val="00F77BE8"/>
    <w:rsid w:val="00F77FAC"/>
    <w:rsid w:val="00F803BE"/>
    <w:rsid w:val="00F97B35"/>
    <w:rsid w:val="00FA405C"/>
    <w:rsid w:val="00FA72C3"/>
    <w:rsid w:val="00FB147A"/>
    <w:rsid w:val="00FB1920"/>
    <w:rsid w:val="00FB4AED"/>
    <w:rsid w:val="00FB6386"/>
    <w:rsid w:val="00FC1BE2"/>
    <w:rsid w:val="00FC654B"/>
    <w:rsid w:val="00FD1C72"/>
    <w:rsid w:val="00FD3FA3"/>
    <w:rsid w:val="00FD574B"/>
    <w:rsid w:val="00FD75A7"/>
    <w:rsid w:val="00FE3052"/>
    <w:rsid w:val="00FF640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6D3114-754A-48E8-87DB-1A55DA628116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23</Pages>
  <Words>8397</Words>
  <Characters>47867</Characters>
  <Application>Microsoft Office Word</Application>
  <DocSecurity>0</DocSecurity>
  <Lines>398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56152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5</cp:revision>
  <cp:lastPrinted>1899-12-31T23:00:00Z</cp:lastPrinted>
  <dcterms:created xsi:type="dcterms:W3CDTF">2022-01-19T12:23:00Z</dcterms:created>
  <dcterms:modified xsi:type="dcterms:W3CDTF">2022-01-19T12:27:00Z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