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 xml:space="preserve">Source: </w:t>
      </w:r>
      <w:r w:rsidRPr="00621F18">
        <w:rPr>
          <w:rFonts w:ascii="Calibri" w:hAnsi="Calibri" w:cs="Calibri"/>
          <w:b/>
        </w:rPr>
        <w:tab/>
      </w:r>
      <w:r w:rsidRPr="00621F18">
        <w:rPr>
          <w:rFonts w:ascii="Calibri" w:hAnsi="Calibri" w:cs="Calibri"/>
          <w:bCs/>
        </w:rPr>
        <w:t>RAN3 Chair</w:t>
      </w:r>
    </w:p>
    <w:p w14:paraId="5D4DF0BF" w14:textId="77777777"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 xml:space="preserve"> </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54B297E9" w:rsidR="006271B9" w:rsidRDefault="006271B9" w:rsidP="006271B9">
      <w:pPr>
        <w:spacing w:before="0" w:beforeAutospacing="0" w:after="60"/>
        <w:rPr>
          <w:rFonts w:ascii="Calibri" w:hAnsi="Calibri" w:cs="Calibri"/>
          <w:b/>
          <w:bCs/>
          <w:color w:val="FF0000"/>
        </w:rPr>
      </w:pPr>
      <w:r w:rsidRPr="009F6CFF">
        <w:rPr>
          <w:rFonts w:ascii="Calibri" w:hAnsi="Calibri" w:cs="Calibri"/>
          <w:b/>
          <w:bCs/>
          <w:color w:val="FF0000"/>
        </w:rPr>
        <w:t xml:space="preserve">Tdoc </w:t>
      </w:r>
      <w:r>
        <w:rPr>
          <w:rFonts w:ascii="Calibri" w:hAnsi="Calibri" w:cs="Calibri"/>
          <w:b/>
          <w:bCs/>
          <w:color w:val="FF0000"/>
        </w:rPr>
        <w:t xml:space="preserve">submission </w:t>
      </w:r>
      <w:r w:rsidRPr="009F6CFF">
        <w:rPr>
          <w:rFonts w:ascii="Calibri" w:hAnsi="Calibri" w:cs="Calibri"/>
          <w:b/>
          <w:bCs/>
          <w:color w:val="FF0000"/>
        </w:rPr>
        <w:t>deadline:</w:t>
      </w:r>
      <w:r w:rsidRPr="009F6CFF">
        <w:rPr>
          <w:rFonts w:ascii="Calibri" w:hAnsi="Calibri" w:cs="Calibri"/>
          <w:b/>
          <w:bCs/>
          <w:color w:val="FF0000"/>
        </w:rPr>
        <w:tab/>
      </w:r>
      <w:r>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6271B9">
      <w:pPr>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Tdoc</w:t>
            </w:r>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 xml:space="preserve">1. Opening of the meeting </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3251AC" w:rsidP="000C755C">
            <w:pPr>
              <w:pStyle w:val="Heading2"/>
              <w:spacing w:line="276" w:lineRule="auto"/>
              <w:rPr>
                <w:rFonts w:ascii="Calibri" w:hAnsi="Calibri" w:cs="Calibri"/>
                <w:lang w:eastAsia="en-US"/>
              </w:rPr>
            </w:pPr>
            <w:hyperlink r:id="rId5" w:history="1">
              <w:r w:rsidR="00933247" w:rsidRPr="00621F18">
                <w:rPr>
                  <w:rStyle w:val="Hyperlink"/>
                  <w:rFonts w:ascii="Calibri" w:eastAsia="SimSun" w:hAnsi="Calibri" w:cs="Calibri"/>
                  <w:b w:val="0"/>
                  <w:bCs w:val="0"/>
                  <w:i/>
                  <w:iCs w:val="0"/>
                  <w:sz w:val="16"/>
                  <w:szCs w:val="16"/>
                  <w:lang w:eastAsia="en-US"/>
                </w:rPr>
                <w:t>https://www.3gpp.org/about-us/legal-matters/call-for-ipr</w:t>
              </w:r>
            </w:hyperlink>
            <w:r w:rsidR="00933247"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3251AC" w:rsidP="000C755C">
            <w:pPr>
              <w:spacing w:before="0" w:beforeAutospacing="0" w:after="60" w:line="276" w:lineRule="auto"/>
              <w:rPr>
                <w:rFonts w:ascii="Calibri" w:hAnsi="Calibri" w:cs="Calibri"/>
                <w:lang w:eastAsia="en-US"/>
              </w:rPr>
            </w:pPr>
            <w:hyperlink r:id="rId7" w:history="1">
              <w:r w:rsidR="006E7B88" w:rsidRPr="00621F18">
                <w:rPr>
                  <w:rStyle w:val="Hyperlink"/>
                  <w:rFonts w:ascii="Calibri" w:hAnsi="Calibri" w:cs="Calibri"/>
                  <w:i/>
                  <w:sz w:val="16"/>
                  <w:szCs w:val="16"/>
                  <w:lang w:eastAsia="en-US"/>
                </w:rPr>
                <w:t>https://www.3gpp.org/about-us/legal-matters/statement-regarding-competition-law</w:t>
              </w:r>
            </w:hyperlink>
            <w:r w:rsidR="006E7B88"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3251AC" w:rsidP="000C755C">
            <w:pPr>
              <w:spacing w:before="0" w:beforeAutospacing="0" w:after="60" w:line="276" w:lineRule="auto"/>
              <w:rPr>
                <w:rFonts w:ascii="Calibri" w:hAnsi="Calibri" w:cs="Calibri"/>
                <w:lang w:eastAsia="en-US"/>
              </w:rPr>
            </w:pPr>
            <w:hyperlink r:id="rId8" w:history="1">
              <w:r w:rsidR="00A42A3F"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1. DON’T place your WiFi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4. To encourage the use of pCRs, if there are discussion papers and pCRs from the same company on the same topic, only the pCRs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w:t>
              </w:r>
              <w:r w:rsidRPr="00621F18">
                <w:rPr>
                  <w:rStyle w:val="15"/>
                  <w:rFonts w:ascii="Calibri" w:hAnsi="Calibri" w:cs="Calibri"/>
                  <w:sz w:val="18"/>
                  <w:szCs w:val="18"/>
                  <w:lang w:eastAsia="en-US"/>
                </w:rPr>
                <w:lastRenderedPageBreak/>
                <w:t>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621F18" w14:paraId="019AFD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A8DC0" w14:textId="3F64730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00CF0A17" w:rsidRPr="00CF0A17">
                <w:rPr>
                  <w:rFonts w:ascii="Calibri" w:hAnsi="Calibri" w:cs="Calibri"/>
                  <w:sz w:val="18"/>
                  <w:highlight w:val="yellow"/>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CC4F6" w14:textId="0B9DB3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89F10" w14:textId="3C088F2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agenda</w:t>
            </w:r>
          </w:p>
        </w:tc>
      </w:tr>
      <w:tr w:rsidR="00A42A3F" w:rsidRPr="00621F18" w14:paraId="083CF02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621F18" w14:paraId="5419A3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23098A" w14:textId="067B397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00CF0A17" w:rsidRPr="00CF0A17">
                <w:rPr>
                  <w:rFonts w:ascii="Calibri" w:hAnsi="Calibri" w:cs="Calibri"/>
                  <w:sz w:val="18"/>
                  <w:highlight w:val="yellow"/>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31D969" w14:textId="40593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F1FF3" w14:textId="391B5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report</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GoToWebinar/GotoMeeting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00CF0A17" w:rsidRPr="00CF0A17">
                <w:rPr>
                  <w:rFonts w:ascii="Calibri" w:hAnsi="Calibri" w:cs="Calibri"/>
                  <w:sz w:val="18"/>
                  <w:highlight w:val="yellow"/>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AC16A" w14:textId="1A7D76B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00CF0A17"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TDoc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621F18" w14:paraId="5CE9CD1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25BC" w14:textId="7F52B90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00CF0A17" w:rsidRPr="00CF0A17">
                <w:rPr>
                  <w:rFonts w:ascii="Calibri" w:hAnsi="Calibri" w:cs="Calibri"/>
                  <w:sz w:val="18"/>
                  <w:highlight w:val="yellow"/>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587256" w14:textId="23922A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9C37" w14:textId="3968BCF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TR</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22" w:history="1">
              <w:r w:rsidR="00476485" w:rsidRPr="00CF0A17">
                <w:rPr>
                  <w:rFonts w:ascii="Calibri" w:hAnsi="Calibri" w:cs="Calibri"/>
                  <w:sz w:val="18"/>
                  <w:highlight w:val="yellow"/>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RAN2 on Signalling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D16BCE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tc>
      </w:tr>
      <w:tr w:rsidR="00476485" w:rsidRPr="00621F18" w14:paraId="775B021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23" w:history="1">
              <w:r w:rsidR="00476485" w:rsidRPr="00CF0A17">
                <w:rPr>
                  <w:rFonts w:ascii="Calibri" w:hAnsi="Calibri" w:cs="Calibri"/>
                  <w:sz w:val="18"/>
                  <w:highlight w:val="yellow"/>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B25B08"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1E62F66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D2C49" w14:textId="77777777" w:rsidR="00476485"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24" w:history="1">
              <w:r w:rsidR="00476485" w:rsidRPr="00CF0A17">
                <w:rPr>
                  <w:rFonts w:ascii="Calibri" w:hAnsi="Calibri" w:cs="Calibri"/>
                  <w:sz w:val="18"/>
                  <w:highlight w:val="yellow"/>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8E23B"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1BD90F"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CR1505r, TS 38.423 v18.6.0, Rel-19, Cat. B</w:t>
            </w:r>
          </w:p>
        </w:tc>
      </w:tr>
      <w:tr w:rsidR="00476485" w:rsidRPr="00621F18" w14:paraId="67137AF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2D096" w14:textId="77777777" w:rsidR="00476485"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25" w:history="1">
              <w:r w:rsidR="00476485" w:rsidRPr="00CF0A17">
                <w:rPr>
                  <w:rFonts w:ascii="Calibri" w:hAnsi="Calibri" w:cs="Calibri"/>
                  <w:sz w:val="18"/>
                  <w:highlight w:val="yellow"/>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58F32A"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7588F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CR1580r, TS 38.473 v18.6.0, Rel-19, Cat. B</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00476485"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27" w:history="1">
              <w:r w:rsidR="00476485"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00476485"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00476485"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00476485"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00476485"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00476485"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CF0A17" w:rsidRDefault="003251AC" w:rsidP="009521B2">
            <w:pPr>
              <w:widowControl w:val="0"/>
              <w:spacing w:before="0" w:beforeAutospacing="0" w:after="60" w:line="276" w:lineRule="auto"/>
              <w:ind w:left="144" w:hanging="144"/>
              <w:rPr>
                <w:rFonts w:ascii="Calibri" w:hAnsi="Calibri" w:cs="Calibri"/>
                <w:sz w:val="18"/>
                <w:highlight w:val="yellow"/>
                <w:lang w:eastAsia="en-US"/>
              </w:rPr>
            </w:pPr>
            <w:hyperlink r:id="rId33" w:history="1">
              <w:r w:rsidR="009521B2" w:rsidRPr="00CF0A17">
                <w:rPr>
                  <w:rFonts w:ascii="Calibri" w:hAnsi="Calibri" w:cs="Calibri"/>
                  <w:sz w:val="18"/>
                  <w:highlight w:val="yellow"/>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32DA63E" w14:textId="217557BD" w:rsidR="00210306" w:rsidRPr="00CF0A17"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003E1B55" w:rsidRPr="00CF0A17">
                <w:rPr>
                  <w:rFonts w:ascii="Calibri" w:hAnsi="Calibri" w:cs="Calibri"/>
                  <w:sz w:val="18"/>
                  <w:highlight w:val="yellow"/>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92A49"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77777777" w:rsidR="003E1B55"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35" w:history="1">
              <w:r w:rsidR="003E1B55" w:rsidRPr="00CF0A17">
                <w:rPr>
                  <w:rFonts w:ascii="Calibri" w:hAnsi="Calibri" w:cs="Calibri"/>
                  <w:sz w:val="18"/>
                  <w:highlight w:val="yellow"/>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B10EE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77777777" w:rsidR="003E1B55"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36" w:history="1">
              <w:r w:rsidR="003E1B55"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B4C5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37" w:history="1">
              <w:r w:rsidR="003E1B55"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38" w:history="1">
              <w:r w:rsidR="008B03A3"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008B03A3"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40" w:history="1">
              <w:r w:rsidR="008B03A3"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008B03A3"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008B03A3"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008B03A3"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TSG RAN</w:t>
            </w:r>
          </w:p>
        </w:tc>
      </w:tr>
      <w:tr w:rsidR="001621B0" w:rsidRPr="00621F18" w14:paraId="3E56D7D7" w14:textId="77777777" w:rsidTr="00FF485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77777777" w:rsidR="001621B0" w:rsidRPr="00CF0A17" w:rsidRDefault="003251AC" w:rsidP="00FF4858">
            <w:pPr>
              <w:widowControl w:val="0"/>
              <w:spacing w:before="0" w:beforeAutospacing="0" w:after="60" w:line="276" w:lineRule="auto"/>
              <w:ind w:left="144" w:hanging="144"/>
              <w:rPr>
                <w:rFonts w:ascii="Calibri" w:hAnsi="Calibri" w:cs="Calibri"/>
                <w:sz w:val="18"/>
                <w:highlight w:val="yellow"/>
                <w:lang w:eastAsia="en-US"/>
              </w:rPr>
            </w:pPr>
            <w:hyperlink r:id="rId44" w:history="1">
              <w:r w:rsidR="001621B0"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FF485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FF485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RAN</w:t>
            </w:r>
          </w:p>
          <w:p w14:paraId="7514E9B6" w14:textId="77777777" w:rsidR="001621B0" w:rsidRPr="00CF0A17" w:rsidRDefault="001621B0" w:rsidP="00FF485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008B03A3" w:rsidRPr="00CF0A17">
                <w:rPr>
                  <w:rFonts w:ascii="Calibri" w:hAnsi="Calibri" w:cs="Calibri"/>
                  <w:sz w:val="18"/>
                  <w:highlight w:val="yellow"/>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482CD6BD" w14:textId="646CE7DE" w:rsidR="00D2605C" w:rsidRPr="00CF0A17"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46" w:history="1">
              <w:r w:rsidR="008B03A3" w:rsidRPr="00CF0A17">
                <w:rPr>
                  <w:rFonts w:ascii="Calibri" w:hAnsi="Calibri" w:cs="Calibri"/>
                  <w:sz w:val="18"/>
                  <w:highlight w:val="yellow"/>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60818"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47" w:history="1">
              <w:r w:rsidR="008B03A3"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03DF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48" w:history="1">
              <w:r w:rsidR="008B03A3"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F91B8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49" w:history="1">
              <w:r w:rsidR="008B03A3" w:rsidRPr="00CF0A17">
                <w:rPr>
                  <w:rFonts w:ascii="Calibri" w:hAnsi="Calibri" w:cs="Calibri"/>
                  <w:sz w:val="18"/>
                  <w:highlight w:val="yellow"/>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1512F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77777777" w:rsidR="008B03A3"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50" w:history="1">
              <w:r w:rsidR="008B03A3"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51" w:history="1">
              <w:r w:rsidR="00746410" w:rsidRPr="00CF0A17">
                <w:rPr>
                  <w:rFonts w:ascii="Calibri" w:hAnsi="Calibri" w:cs="Calibri"/>
                  <w:sz w:val="18"/>
                  <w:highlight w:val="yellow"/>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7119D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52" w:history="1">
              <w:r w:rsidR="00746410"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53" w:history="1">
              <w:r w:rsidR="00746410"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54" w:history="1">
              <w:r w:rsidR="00277E4E" w:rsidRPr="00CF0A17">
                <w:rPr>
                  <w:rFonts w:ascii="Calibri" w:hAnsi="Calibri" w:cs="Calibri"/>
                  <w:sz w:val="18"/>
                  <w:highlight w:val="yellow"/>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QoE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D855C"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55" w:history="1">
              <w:r w:rsidR="00746410"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stage 2 QoE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56" w:history="1">
              <w:r w:rsidR="00746410"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57" w:history="1">
              <w:r w:rsidR="00746410"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58" w:history="1">
              <w:r w:rsidR="00277E4E"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RAN2,SA5</w:t>
            </w: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00746410" w:rsidRPr="00CF0A17">
                <w:rPr>
                  <w:rFonts w:ascii="Calibri" w:hAnsi="Calibri" w:cs="Calibri"/>
                  <w:sz w:val="18"/>
                  <w:highlight w:val="yellow"/>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455879E" w14:textId="2E98DDBA" w:rsidR="00D2605C" w:rsidRPr="00CF0A17"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77777777" w:rsidR="00346DB8"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00346DB8" w:rsidRPr="00CF0A17">
                <w:rPr>
                  <w:rFonts w:ascii="Calibri" w:hAnsi="Calibri" w:cs="Calibri"/>
                  <w:sz w:val="18"/>
                  <w:highlight w:val="yellow"/>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5D926382" w14:textId="1A85477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77777777" w:rsidR="00346DB8"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00346DB8"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665822CA" w14:textId="38B0FAB0"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77777777" w:rsidR="00346DB8"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00346DB8"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5BA17BA6" w14:textId="5B33BF5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00A51FC9" w:rsidRPr="00CF0A17">
                <w:rPr>
                  <w:rFonts w:ascii="Calibri" w:hAnsi="Calibri" w:cs="Calibri"/>
                  <w:sz w:val="18"/>
                  <w:highlight w:val="yellow"/>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4F589"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64" w:history="1">
              <w:r w:rsidR="00746410" w:rsidRPr="00CF0A17">
                <w:rPr>
                  <w:rFonts w:ascii="Calibri" w:hAnsi="Calibri" w:cs="Calibri"/>
                  <w:sz w:val="18"/>
                  <w:highlight w:val="yellow"/>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8EA55"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65" w:history="1">
              <w:r w:rsidR="00746410"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00746410"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00401E5C"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A51FC9" w:rsidRPr="00621F18" w14:paraId="03C19BB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68" w:history="1">
              <w:r w:rsidR="00A51FC9" w:rsidRPr="00CF0A17">
                <w:rPr>
                  <w:rFonts w:ascii="Calibri" w:hAnsi="Calibri" w:cs="Calibri"/>
                  <w:sz w:val="18"/>
                  <w:highlight w:val="yellow"/>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2B79"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69" w:history="1">
              <w:r w:rsidR="00746410" w:rsidRPr="00CF0A17">
                <w:rPr>
                  <w:rFonts w:ascii="Calibri" w:hAnsi="Calibri" w:cs="Calibri"/>
                  <w:sz w:val="18"/>
                  <w:highlight w:val="yellow"/>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91400B6" w14:textId="0A38C517" w:rsidR="00D2605C" w:rsidRPr="00CF0A17"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70" w:history="1">
              <w:r w:rsidR="00746410" w:rsidRPr="00CF0A17">
                <w:rPr>
                  <w:rFonts w:ascii="Calibri" w:hAnsi="Calibri" w:cs="Calibri"/>
                  <w:sz w:val="18"/>
                  <w:highlight w:val="yellow"/>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125C3E6" w14:textId="5D857236" w:rsidR="00D2605C" w:rsidRPr="00CF0A17"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71" w:history="1">
              <w:r w:rsidR="00220998" w:rsidRPr="00CF0A17">
                <w:rPr>
                  <w:rFonts w:ascii="Calibri" w:hAnsi="Calibri" w:cs="Calibri"/>
                  <w:sz w:val="18"/>
                  <w:highlight w:val="yellow"/>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A3DE"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00746410" w:rsidRPr="00CF0A17">
                <w:rPr>
                  <w:rFonts w:ascii="Calibri" w:hAnsi="Calibri" w:cs="Calibri"/>
                  <w:sz w:val="18"/>
                  <w:highlight w:val="yellow"/>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22C7A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46410" w:rsidRPr="00621F18" w14:paraId="42D3CCC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73" w:history="1">
              <w:r w:rsidR="00746410"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4" w:history="1">
              <w:r w:rsidR="00CF0A17" w:rsidRPr="00CF0A17">
                <w:rPr>
                  <w:rFonts w:ascii="Calibri" w:hAnsi="Calibri" w:cs="Calibri"/>
                  <w:sz w:val="18"/>
                  <w:highlight w:val="yellow"/>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2E7F784" w14:textId="277A192C" w:rsidR="00D2605C" w:rsidRPr="00CF0A17"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5" w:history="1">
              <w:r w:rsidR="00CF0A17" w:rsidRPr="00CF0A17">
                <w:rPr>
                  <w:rFonts w:ascii="Calibri" w:hAnsi="Calibri" w:cs="Calibri"/>
                  <w:sz w:val="18"/>
                  <w:highlight w:val="yellow"/>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F7818" w14:textId="0D2FD8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EFCCF7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4C94C2C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6" w:history="1">
              <w:r w:rsidR="00CF0A17" w:rsidRPr="00CF0A17">
                <w:rPr>
                  <w:rFonts w:ascii="Calibri" w:hAnsi="Calibri" w:cs="Calibri"/>
                  <w:sz w:val="18"/>
                  <w:highlight w:val="yellow"/>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7FB35" w14:textId="225499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tc>
      </w:tr>
      <w:tr w:rsidR="00F8312F" w:rsidRPr="00621F18" w14:paraId="593B60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B943CC" w14:textId="77777777" w:rsidR="00F8312F"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00F8312F" w:rsidRPr="00CF0A17">
                <w:rPr>
                  <w:rFonts w:ascii="Calibri" w:hAnsi="Calibri" w:cs="Calibri"/>
                  <w:sz w:val="18"/>
                  <w:highlight w:val="yellow"/>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AB070" w14:textId="77777777" w:rsidR="00F8312F" w:rsidRPr="00CF0A17" w:rsidRDefault="00F8312F"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B5E5" w14:textId="77777777" w:rsidR="00F8312F" w:rsidRDefault="00F8312F"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0F1D9C1" w14:textId="77777777" w:rsidR="00F8312F" w:rsidRPr="00CF0A17" w:rsidRDefault="00F8312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8.2. LSin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8" w:history="1">
              <w:r w:rsidR="00CF0A17" w:rsidRPr="00CF0A17">
                <w:rPr>
                  <w:rFonts w:ascii="Calibri" w:hAnsi="Calibri" w:cs="Calibri"/>
                  <w:sz w:val="18"/>
                  <w:highlight w:val="yellow"/>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857C" w14:textId="25C64B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9" w:history="1">
              <w:r w:rsidR="00CF0A17"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80" w:history="1">
              <w:r w:rsidR="009F55E2"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81" w:history="1">
              <w:r w:rsidR="009F55E2" w:rsidRPr="00CF0A17">
                <w:rPr>
                  <w:rFonts w:ascii="Calibri" w:hAnsi="Calibri" w:cs="Calibri"/>
                  <w:sz w:val="18"/>
                  <w:highlight w:val="yellow"/>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510C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AB0044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82" w:history="1">
              <w:r w:rsidR="00CF0A17"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8B263" w14:textId="03A447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59C4384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83" w:history="1">
              <w:r w:rsidR="00CF0A17"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57B045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Filure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3BE2B" w14:textId="205B98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84" w:history="1">
              <w:r w:rsidR="009F55E2" w:rsidRPr="00CF0A17">
                <w:rPr>
                  <w:rFonts w:ascii="Calibri" w:hAnsi="Calibri" w:cs="Calibri"/>
                  <w:sz w:val="18"/>
                  <w:highlight w:val="yellow"/>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2753C"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85" w:history="1">
              <w:r w:rsidR="00CF0A17"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Reporting to CN </w:t>
            </w:r>
            <w:r w:rsidRPr="00CF0A17">
              <w:rPr>
                <w:rFonts w:ascii="Calibri" w:hAnsi="Calibri" w:cs="Calibri"/>
                <w:sz w:val="18"/>
                <w:lang w:eastAsia="en-US"/>
              </w:rPr>
              <w:lastRenderedPageBreak/>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CR1311r, TS 38.413 v18.6.0, Rel-19, Cat. F</w:t>
            </w:r>
          </w:p>
        </w:tc>
      </w:tr>
      <w:tr w:rsidR="00CF0A17" w:rsidRPr="00621F18" w14:paraId="02F053E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86" w:history="1">
              <w:r w:rsidR="00CF0A17" w:rsidRPr="00CF0A17">
                <w:rPr>
                  <w:rFonts w:ascii="Calibri" w:hAnsi="Calibri" w:cs="Calibri"/>
                  <w:sz w:val="18"/>
                  <w:highlight w:val="yellow"/>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B3E42" w14:textId="1E9FF9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621F18" w14:paraId="3BCE1B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A9210" w14:textId="436AF64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87" w:history="1">
              <w:r w:rsidR="00CF0A17" w:rsidRPr="00CF0A17">
                <w:rPr>
                  <w:rFonts w:ascii="Calibri" w:hAnsi="Calibri" w:cs="Calibri"/>
                  <w:sz w:val="18"/>
                  <w:highlight w:val="yellow"/>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23EDE" w14:textId="7975E4F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RRC establishment Cause for CIoT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426FF7" w14:textId="3ADDD1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CR1970r, TS 36.413 v18.3.0, Rel-18, Cat. F</w:t>
            </w: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88" w:history="1">
              <w:r w:rsidR="00CF0A17" w:rsidRPr="00CF0A17">
                <w:rPr>
                  <w:rFonts w:ascii="Calibri" w:hAnsi="Calibri" w:cs="Calibri"/>
                  <w:sz w:val="18"/>
                  <w:highlight w:val="yellow"/>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F2748" w14:textId="399F1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89" w:history="1">
              <w:r w:rsidR="00CF0A17"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90" w:history="1">
              <w:r w:rsidR="00CF0A17"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91" w:history="1">
              <w:r w:rsidR="00CF0A17" w:rsidRPr="00CF0A17">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0DF25FF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92" w:history="1">
              <w:r w:rsidR="00CF0A17" w:rsidRPr="00CF0A17">
                <w:rPr>
                  <w:rFonts w:ascii="Calibri" w:hAnsi="Calibri" w:cs="Calibri"/>
                  <w:sz w:val="18"/>
                  <w:highlight w:val="yellow"/>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08BE9" w14:textId="4125CB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14793E1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93" w:history="1">
              <w:r w:rsidR="00CF0A17"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5B0CC" w14:textId="1AA875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94" w:history="1">
              <w:r w:rsidR="00CF0A17" w:rsidRPr="00CF0A17">
                <w:rPr>
                  <w:rFonts w:ascii="Calibri" w:hAnsi="Calibri" w:cs="Calibri"/>
                  <w:sz w:val="18"/>
                  <w:highlight w:val="yellow"/>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9AAB8" w14:textId="392F0B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95" w:history="1">
              <w:r w:rsidR="00CF0A17"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96" w:history="1">
              <w:r w:rsidR="00CF0A17"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97" w:history="1">
              <w:r w:rsidR="00CF0A17"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t>PEI and emergency PDU session</w:t>
            </w:r>
          </w:p>
        </w:tc>
      </w:tr>
      <w:tr w:rsidR="00120929" w:rsidRPr="00621F18" w14:paraId="6F6EDA9B" w14:textId="77777777" w:rsidTr="00FF485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3251AC" w:rsidP="00FF4858">
            <w:pPr>
              <w:widowControl w:val="0"/>
              <w:spacing w:before="0" w:beforeAutospacing="0" w:after="60" w:line="276" w:lineRule="auto"/>
              <w:ind w:left="144" w:hanging="144"/>
              <w:rPr>
                <w:rFonts w:ascii="Calibri" w:hAnsi="Calibri" w:cs="Calibri"/>
                <w:sz w:val="18"/>
                <w:highlight w:val="yellow"/>
                <w:lang w:eastAsia="en-US"/>
              </w:rPr>
            </w:pPr>
            <w:hyperlink r:id="rId98" w:history="1">
              <w:r w:rsidR="00120929" w:rsidRPr="00CF0A17">
                <w:rPr>
                  <w:rFonts w:ascii="Calibri" w:hAnsi="Calibri" w:cs="Calibri"/>
                  <w:sz w:val="18"/>
                  <w:highlight w:val="yellow"/>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FF485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42728" w14:textId="77777777" w:rsidR="00120929" w:rsidRPr="00CF0A17" w:rsidRDefault="00120929" w:rsidP="00FF485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99" w:history="1">
              <w:r w:rsidR="001226BD"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4906"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1226BD" w:rsidRPr="00621F18" w14:paraId="2F811DE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100" w:history="1">
              <w:r w:rsidR="001226BD"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CC23AB"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831B05" w:rsidRPr="00621F18" w14:paraId="0D1C29C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LTM</w:t>
            </w:r>
          </w:p>
        </w:tc>
      </w:tr>
      <w:tr w:rsidR="001226BD" w:rsidRPr="00621F18" w14:paraId="245E106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7A398" w14:textId="77777777" w:rsidR="001226BD"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101" w:history="1">
              <w:r w:rsidR="001226BD" w:rsidRPr="00CF0A17">
                <w:rPr>
                  <w:rFonts w:ascii="Calibri" w:hAnsi="Calibri" w:cs="Calibri"/>
                  <w:sz w:val="18"/>
                  <w:highlight w:val="yellow"/>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BE540"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6725C"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CR1586r, TS 38.473 v18.6.0, Rel-18, Cat. F</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102" w:history="1">
              <w:r w:rsidR="00831B05" w:rsidRPr="00CF0A17">
                <w:rPr>
                  <w:rFonts w:ascii="Calibri" w:hAnsi="Calibri" w:cs="Calibri"/>
                  <w:sz w:val="18"/>
                  <w:highlight w:val="yellow"/>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Cell Level Measurements signaling from CU to DU for L3 measurement based R18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1D88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31B05" w:rsidRPr="00621F18" w14:paraId="7D8D70C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103" w:history="1">
              <w:r w:rsidR="00831B05" w:rsidRPr="00CF0A17">
                <w:rPr>
                  <w:rFonts w:ascii="Calibri" w:hAnsi="Calibri" w:cs="Calibri"/>
                  <w:sz w:val="18"/>
                  <w:highlight w:val="yellow"/>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Cell level measurements in F1-AP signalling for L3 measurements-based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92140"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tc>
      </w:tr>
      <w:tr w:rsidR="009D48DA" w:rsidRPr="00621F18" w14:paraId="3FCB147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7FBC" w14:textId="77777777" w:rsidR="009D48DA"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104" w:history="1">
              <w:r w:rsidR="009D48DA"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B3EF5"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105" w:history="1">
              <w:r w:rsidR="009D48DA"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106" w:history="1">
              <w:r w:rsidR="009D48DA"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D48DA" w:rsidRPr="00621F18" w14:paraId="347F187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6D2BFA" w14:textId="77777777" w:rsidR="009D48DA"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107" w:history="1">
              <w:r w:rsidR="009D48DA"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1E019"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77777777" w:rsidR="009D48DA"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108" w:history="1">
              <w:r w:rsidR="009D48DA"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109" w:history="1">
              <w:r w:rsidR="00B742F8" w:rsidRPr="00CF0A17">
                <w:rPr>
                  <w:rFonts w:ascii="Calibri" w:hAnsi="Calibri" w:cs="Calibri"/>
                  <w:sz w:val="18"/>
                  <w:highlight w:val="yellow"/>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3B7AC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110" w:history="1">
              <w:r w:rsidR="00B742F8" w:rsidRPr="00CF0A17">
                <w:rPr>
                  <w:rFonts w:ascii="Calibri" w:hAnsi="Calibri" w:cs="Calibri"/>
                  <w:sz w:val="18"/>
                  <w:highlight w:val="yellow"/>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1BB7C"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tc>
      </w:tr>
      <w:tr w:rsidR="00B742F8" w:rsidRPr="00621F18" w14:paraId="19B79DF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111" w:history="1">
              <w:r w:rsidR="00B742F8" w:rsidRPr="00CF0A17">
                <w:rPr>
                  <w:rFonts w:ascii="Calibri" w:hAnsi="Calibri" w:cs="Calibri"/>
                  <w:sz w:val="18"/>
                  <w:highlight w:val="yellow"/>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5324C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12" w:history="1">
              <w:r w:rsidR="00CF0A17" w:rsidRPr="00CF0A17">
                <w:rPr>
                  <w:rFonts w:ascii="Calibri" w:hAnsi="Calibri" w:cs="Calibri"/>
                  <w:sz w:val="18"/>
                  <w:highlight w:val="yellow"/>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A3FCD" w14:textId="09C46E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13" w:history="1">
              <w:r w:rsidR="00CF0A17"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A178F" w:rsidRPr="00621F18" w14:paraId="476A79F9" w14:textId="77777777" w:rsidTr="00FF485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3251AC" w:rsidP="00FF4858">
            <w:pPr>
              <w:widowControl w:val="0"/>
              <w:spacing w:before="0" w:beforeAutospacing="0" w:after="60" w:line="276" w:lineRule="auto"/>
              <w:ind w:left="144" w:hanging="144"/>
              <w:rPr>
                <w:rFonts w:ascii="Calibri" w:hAnsi="Calibri" w:cs="Calibri"/>
                <w:sz w:val="18"/>
                <w:highlight w:val="yellow"/>
                <w:lang w:eastAsia="en-US"/>
              </w:rPr>
            </w:pPr>
            <w:hyperlink r:id="rId114" w:history="1">
              <w:r w:rsidR="00CA178F" w:rsidRPr="00CF0A17">
                <w:rPr>
                  <w:rFonts w:ascii="Calibri" w:hAnsi="Calibri" w:cs="Calibri"/>
                  <w:sz w:val="18"/>
                  <w:highlight w:val="yellow"/>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FF485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09896" w14:textId="77777777" w:rsidR="00CA178F" w:rsidRPr="00CF0A17" w:rsidRDefault="00CA178F" w:rsidP="00FF485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115" w:history="1">
              <w:r w:rsidR="003F495E"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116" w:history="1">
              <w:r w:rsidR="003F495E"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activation and deactivation </w:t>
            </w:r>
            <w:r w:rsidRPr="00CF0A17">
              <w:rPr>
                <w:rFonts w:ascii="Calibri" w:hAnsi="Calibri" w:cs="Calibri"/>
                <w:sz w:val="18"/>
                <w:lang w:eastAsia="en-US"/>
              </w:rPr>
              <w:lastRenderedPageBreak/>
              <w:t>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117" w:history="1">
              <w:r w:rsidR="003F495E"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251AC" w:rsidP="001226BD">
            <w:pPr>
              <w:widowControl w:val="0"/>
              <w:spacing w:before="0" w:beforeAutospacing="0" w:after="60" w:line="276" w:lineRule="auto"/>
              <w:ind w:left="144" w:hanging="144"/>
              <w:rPr>
                <w:rFonts w:ascii="Calibri" w:hAnsi="Calibri" w:cs="Calibri"/>
                <w:sz w:val="18"/>
                <w:highlight w:val="yellow"/>
                <w:lang w:eastAsia="en-US"/>
              </w:rPr>
            </w:pPr>
            <w:hyperlink r:id="rId118" w:history="1">
              <w:r w:rsidR="003F495E"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19" w:history="1">
              <w:r w:rsidR="00CF0A17"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20" w:history="1">
              <w:r w:rsidR="00CF0A17"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21" w:history="1">
              <w:r w:rsidR="00CF0A17"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22" w:history="1">
              <w:r w:rsidR="00CF0A17"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23" w:history="1">
              <w:r w:rsidR="00CF0A17"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24" w:history="1">
              <w:r w:rsidR="00CF0A17"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25" w:history="1">
              <w:r w:rsidR="00CF0A17"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26" w:history="1">
              <w:r w:rsidR="00CF0A17"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27" w:history="1">
              <w:r w:rsidR="00CF0A17"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28" w:history="1">
              <w:r w:rsidR="00CF0A17"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29" w:history="1">
              <w:r w:rsidR="00CF0A17"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30" w:history="1">
              <w:r w:rsidR="00CF0A17"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31" w:history="1">
              <w:r w:rsidR="00CF0A17"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32" w:history="1">
              <w:r w:rsidR="00CF0A17"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33" w:history="1">
              <w:r w:rsidR="00CF0A17"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34" w:history="1">
              <w:r w:rsidR="00CF0A17"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00CF0A17"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FF485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3251AC" w:rsidP="00FF4858">
            <w:pPr>
              <w:widowControl w:val="0"/>
              <w:spacing w:before="0" w:beforeAutospacing="0" w:after="60" w:line="276" w:lineRule="auto"/>
              <w:ind w:left="144" w:hanging="144"/>
              <w:rPr>
                <w:rFonts w:ascii="Calibri" w:hAnsi="Calibri" w:cs="Calibri"/>
                <w:sz w:val="18"/>
                <w:highlight w:val="yellow"/>
                <w:lang w:eastAsia="en-US"/>
              </w:rPr>
            </w:pPr>
            <w:hyperlink r:id="rId136" w:history="1">
              <w:r w:rsidR="0074184C"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FF485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L3-report based SCell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FF485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3251AC" w:rsidP="001226BD">
            <w:pPr>
              <w:widowControl w:val="0"/>
              <w:spacing w:before="0" w:beforeAutospacing="0" w:after="60" w:line="276" w:lineRule="auto"/>
              <w:ind w:left="144" w:hanging="144"/>
              <w:rPr>
                <w:rFonts w:ascii="Calibri" w:hAnsi="Calibri" w:cs="Calibri"/>
                <w:sz w:val="18"/>
                <w:highlight w:val="red"/>
                <w:lang w:eastAsia="en-US"/>
              </w:rPr>
            </w:pPr>
            <w:hyperlink r:id="rId137" w:history="1">
              <w:r w:rsidR="001D3D20"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38"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06BF8BD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39" w:history="1">
              <w:r w:rsidR="00CF0A17"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0345B3B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40" w:history="1">
              <w:r w:rsidR="00CF0A17"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2A8C836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00CF0A17"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23C858C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00CF0A17"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for SON) Addition of SON enhancements (Samsung, ZTE, CATT, Lenovo, Cybecore)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6B53D50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00CF0A17"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8307CA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44" w:history="1">
              <w:r w:rsidR="00CF0A17"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026C7C4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45" w:history="1">
              <w:r w:rsidR="00CF0A17"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2D150FF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46" w:history="1">
              <w:r w:rsidR="00CF0A17"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EEACE0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00CF0A17"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397747C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00CF0A17"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1DDA46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00CF0A17"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50" w:history="1">
              <w:r w:rsidR="00CF0A17"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The Timer configured in DU (e.g., Tstore_UE_cntxt)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PScell)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u w:val="single"/>
              </w:rPr>
              <w:t>RACHless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Reply LS to RAN2 on the network based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Update the MN node of wrong candidate PSCell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In addition to SCGFailureInformation,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previousPSCellId and timeSCGFailure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The TP in 10.18.3 Conditional PSCell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lastRenderedPageBreak/>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TA acquisition Type signalling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51" w:history="1">
              <w:r w:rsidR="00CF0A17"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52" w:history="1">
              <w:r w:rsidR="00CF0A17"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1A72864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00CF0A17"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369622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TPs to BL CR to TS 38.423 and to TS 37.340) Completion of the signalling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89A88" w14:textId="38B8E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00CF0A17"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00CF0A17"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00CF0A17"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00CF0A17"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58" w:history="1">
              <w:r w:rsidR="00CF0A17"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59" w:history="1">
              <w:r w:rsidR="00CF0A17"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00CF0A17"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00CF0A17"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00CF0A17"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00CF0A17"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8651" w14:textId="5D0B94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00CF0A17"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00CF0A17"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00CF0A17"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00CF0A17"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00CF0A17"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38.473 for SON) Signaling of MRO for LTM between target DU and source DU (Ericsson, </w:t>
            </w:r>
            <w:r w:rsidRPr="00CF0A17">
              <w:rPr>
                <w:rFonts w:ascii="Calibri" w:hAnsi="Calibri" w:cs="Calibri"/>
                <w:sz w:val="18"/>
                <w:lang w:eastAsia="en-US"/>
              </w:rPr>
              <w:lastRenderedPageBreak/>
              <w:t>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2EB35" w14:textId="53867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00CF0A17"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00CF0A17"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00CF0A17"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FD28E" w14:textId="6D81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00CF0A17"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00CF0A17"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00CF0A17"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ADBD8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TS37.340, TS38.300 and TS38.423)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44DB6" w14:textId="2F206B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00CF0A17"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00CF0A17"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77" w:history="1">
              <w:r w:rsidR="00CF0A17"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00CF0A17"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00CF0A17"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00CF0A17"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4D6D93" w14:textId="58E31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00CF0A17"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08919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00CF0A17"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00CF0A17"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00CF0A17"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MDT enhancements for NTN (Qualcomm </w:t>
            </w:r>
            <w:r w:rsidRPr="00CF0A17">
              <w:rPr>
                <w:rFonts w:ascii="Calibri" w:hAnsi="Calibri" w:cs="Calibri"/>
                <w:sz w:val="18"/>
                <w:lang w:eastAsia="en-US"/>
              </w:rPr>
              <w:lastRenderedPageBreak/>
              <w:t>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00CF0A17"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00CF0A17"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87" w:history="1">
              <w:r w:rsidR="00CF0A17"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00CF0A17"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00CF0A17"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00CF0A17"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00CF0A17"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00CF0A17"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00CF0A17"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00CF0A17"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95" w:history="1">
              <w:r w:rsidR="00CF0A17"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00CF0A17"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C6919" w:rsidRPr="00621F18" w14:paraId="1F83C4C6" w14:textId="77777777" w:rsidTr="00BA0C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BA0CE6">
            <w:pPr>
              <w:widowControl w:val="0"/>
              <w:spacing w:before="0" w:beforeAutospacing="0" w:after="60" w:line="276" w:lineRule="auto"/>
              <w:ind w:left="144" w:hanging="144"/>
              <w:rPr>
                <w:rFonts w:ascii="Calibri" w:hAnsi="Calibri" w:cs="Calibri"/>
                <w:sz w:val="18"/>
                <w:highlight w:val="red"/>
                <w:lang w:eastAsia="en-US"/>
              </w:rPr>
            </w:pPr>
            <w:hyperlink r:id="rId197"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BA0CE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00CF0A17"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00CF0A17"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00CF0A17"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00CF0A17"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lastRenderedPageBreak/>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NW collects the absolute time (i.e. accumulated time) spent in the PSCell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the absolute time with SCG activated in the Last Visited PSCell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00CF0A17"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[NR_AIML_NGRAN_enh-Core</w:t>
            </w:r>
            <w:r w:rsidR="008879FB" w:rsidRPr="00621F18">
              <w:rPr>
                <w:rFonts w:ascii="Calibri" w:hAnsi="Calibri" w:cs="Calibri"/>
                <w:sz w:val="18"/>
                <w:szCs w:val="18"/>
                <w:lang w:eastAsia="en-US"/>
              </w:rPr>
              <w:t xml:space="preserve">]: </w:t>
            </w:r>
            <w:hyperlink r:id="rId203"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1CF866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C0381" w14:textId="777A6E3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00CF0A17" w:rsidRPr="00CF0A17">
                <w:rPr>
                  <w:rFonts w:ascii="Calibri" w:hAnsi="Calibri" w:cs="Calibri"/>
                  <w:sz w:val="18"/>
                  <w:highlight w:val="yellow"/>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F39CB" w14:textId="2EE45D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8D09F" w14:textId="09EE87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CR0009r2, TS 37.480 v18.1.0, Rel-19, Cat. B</w:t>
            </w:r>
          </w:p>
        </w:tc>
      </w:tr>
      <w:tr w:rsidR="00CF0A17" w:rsidRPr="00621F18" w14:paraId="5162DC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4936B" w14:textId="2B2B0D7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05" w:history="1">
              <w:r w:rsidR="00CF0A17" w:rsidRPr="00CF0A17">
                <w:rPr>
                  <w:rFonts w:ascii="Calibri" w:hAnsi="Calibri" w:cs="Calibri"/>
                  <w:sz w:val="18"/>
                  <w:highlight w:val="yellow"/>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818A1" w14:textId="2DB0F7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5D180" w14:textId="7915F4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CR0170r3, TS 37.483 v18.5.0, Rel-19, Cat. B</w:t>
            </w:r>
          </w:p>
        </w:tc>
      </w:tr>
      <w:tr w:rsidR="00CF0A17" w:rsidRPr="00621F18" w14:paraId="660EA4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7261B" w14:textId="461CAA2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06" w:history="1">
              <w:r w:rsidR="00CF0A17" w:rsidRPr="00CF0A17">
                <w:rPr>
                  <w:rFonts w:ascii="Calibri" w:hAnsi="Calibri" w:cs="Calibri"/>
                  <w:sz w:val="18"/>
                  <w:highlight w:val="yellow"/>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DB1ED" w14:textId="54B95B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Enhancement of AI/ML Energy Saving for NGRAN split architecture (CMCC, Samsung, Huawei, NEC, CATT, ZTE, Nokia, Ericsson,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F9BF4" w14:textId="65E55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CR0478r1, TS 38.401 v18.6.0, Rel-19, Cat. B</w:t>
            </w:r>
          </w:p>
        </w:tc>
      </w:tr>
      <w:tr w:rsidR="00CF0A17" w:rsidRPr="00621F18" w14:paraId="1A5D3D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CB6A1" w14:textId="5A0C246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00CF0A17" w:rsidRPr="00CF0A17">
                <w:rPr>
                  <w:rFonts w:ascii="Calibri" w:hAnsi="Calibri" w:cs="Calibri"/>
                  <w:sz w:val="18"/>
                  <w:highlight w:val="yellow"/>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B70E49" w14:textId="59AF7F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enhancements on AI/ML for NG-RAN (ZTE Corporation, Qualcomm, China Unicom, Ericsson, Samsung, Nokia, Lenovo, CATT, Huawei, NEC, CMCC, China Telecom, Telecom Italia, Deutsche Telekom, Verizon Wireless, LGE, Jio Platforms (JPL), Rakuten, Orange, FiberCop, InterDigital,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BF184" w14:textId="3CBD2F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CR1411r9, TS 38.423 v18.6.0, Rel-19, Cat. B</w:t>
            </w:r>
          </w:p>
        </w:tc>
      </w:tr>
      <w:tr w:rsidR="00CF0A17" w:rsidRPr="00621F18" w14:paraId="7072A6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C60F2" w14:textId="32B218F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00CF0A17" w:rsidRPr="00CF0A17">
                <w:rPr>
                  <w:rFonts w:ascii="Calibri" w:hAnsi="Calibri" w:cs="Calibri"/>
                  <w:sz w:val="18"/>
                  <w:highlight w:val="yellow"/>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01FB1" w14:textId="757568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38.425) UE performance enhancement for split architecture (Nokia, Samsung, Ericsson, Huawei, ZTE,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3CCC34" w14:textId="344207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CR0157r1, TS 38.425 v18.1.0, Rel-19, Cat. B</w:t>
            </w:r>
          </w:p>
        </w:tc>
      </w:tr>
      <w:tr w:rsidR="00CF0A17" w:rsidRPr="00621F18" w14:paraId="48E14A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B5127" w14:textId="7C66573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00CF0A17" w:rsidRPr="00CF0A17">
                <w:rPr>
                  <w:rFonts w:ascii="Calibri" w:hAnsi="Calibri" w:cs="Calibri"/>
                  <w:sz w:val="18"/>
                  <w:highlight w:val="yellow"/>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52A40" w14:textId="7D2CB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TS 38.473) Support of enhancements on AI/ML for NG-RAN (Ericsson (Rapporteur), ZTE, NEC, Nokia, Huawei,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128E14" w14:textId="37536E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CR1532r8, TS 38.473 v18.6.0, Rel-19, Cat. B</w:t>
            </w:r>
          </w:p>
        </w:tc>
      </w:tr>
      <w:tr w:rsidR="00CF0A17" w:rsidRPr="00621F18" w14:paraId="21B327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8D0B8" w14:textId="1FDF73A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00CF0A17" w:rsidRPr="00CF0A17">
                <w:rPr>
                  <w:rFonts w:ascii="Calibri" w:hAnsi="Calibri" w:cs="Calibri"/>
                  <w:sz w:val="18"/>
                  <w:highlight w:val="yellow"/>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C152F" w14:textId="5A64BA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AIML for NR-DC (Huawei, Lenovo, CATT, ZTE Corporation, Samsung, Ericsson, Nokia, Ofinno, FiberCop,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58D1A" w14:textId="6543D7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0855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DFF7F4" w14:textId="0237CB8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11" w:history="1">
              <w:r w:rsidR="00CF0A17" w:rsidRPr="00CF0A17">
                <w:rPr>
                  <w:rFonts w:ascii="Calibri" w:hAnsi="Calibri" w:cs="Calibri"/>
                  <w:sz w:val="18"/>
                  <w:highlight w:val="yellow"/>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81945" w14:textId="31884B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enhancements on AI/ML for NG-RAN (NEC, ZTE, Qualcomm, Samsung, CMCC, Ericsson, CATT, Ofinno,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E266F" w14:textId="54B2C9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12" w:history="1">
              <w:r w:rsidR="00CF0A17" w:rsidRPr="00CF0A17">
                <w:rPr>
                  <w:rFonts w:ascii="Calibri" w:hAnsi="Calibri" w:cs="Calibri"/>
                  <w:sz w:val="18"/>
                  <w:highlight w:val="yellow"/>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9D643" w14:textId="58171A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13" w:history="1">
              <w:r w:rsidR="00CF0A17"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6394C2" w14:textId="5DA5E0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14" w:history="1">
              <w:r w:rsidR="00CF0A17"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B25C4" w14:textId="45345C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15" w:history="1">
              <w:r w:rsidR="00CF0A17" w:rsidRPr="00CF0A17">
                <w:rPr>
                  <w:rFonts w:ascii="Calibri" w:hAnsi="Calibri" w:cs="Calibri"/>
                  <w:sz w:val="18"/>
                  <w:highlight w:val="yellow"/>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7CC79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EE529" w14:textId="07BB1DF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16" w:history="1">
              <w:r w:rsidR="00CF0A17" w:rsidRPr="00CF0A17">
                <w:rPr>
                  <w:rFonts w:ascii="Calibri" w:hAnsi="Calibri" w:cs="Calibri"/>
                  <w:sz w:val="18"/>
                  <w:highlight w:val="yellow"/>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A42B1" w14:textId="3079E2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D5040" w14:textId="4EE4CB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17" w:history="1">
              <w:r w:rsidR="00CF0A17" w:rsidRPr="00CF0A17">
                <w:rPr>
                  <w:rFonts w:ascii="Calibri" w:hAnsi="Calibri" w:cs="Calibri"/>
                  <w:sz w:val="18"/>
                  <w:highlight w:val="yellow"/>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6260C" w14:textId="796E1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10F1D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CB64D6" w14:textId="704DEC8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18" w:history="1">
              <w:r w:rsidR="00CF0A17"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E8668B" w14:textId="78791D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38.300) Capturing agreements in Stage 2 RAN specifications (Huawei, Jio Platforms, Deutsche Telekom, Ofinno, FiberCop, Qualcomm, InterDigital,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2D12B" w14:textId="595EC2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CE10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E369" w14:textId="2DC1F7F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19" w:history="1">
              <w:r w:rsidR="00CF0A17"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0F71B" w14:textId="0552C34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38.401) Capturing agreements in Stage 2 RAN specifications (Huawei, Jio Platforms, Deutsche Telekom, FiberCop, InterDigital,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496FB" w14:textId="531A6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E89A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631FE5" w14:textId="33BE2B3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00CF0A17"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B6FFB" w14:textId="218D2D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37.340) Capturing agreements in Stage 2 RAN specifications (Huawei, Jio Platforms, Ofinno, Qualcomm, InterDigital,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B737" w14:textId="4011DB5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21" w:history="1">
              <w:r w:rsidR="00CF0A17" w:rsidRPr="00CF0A17">
                <w:rPr>
                  <w:rFonts w:ascii="Calibri" w:hAnsi="Calibri" w:cs="Calibri"/>
                  <w:sz w:val="18"/>
                  <w:highlight w:val="yellow"/>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per-UE per-slice UE performance in AI/ML-based Network Slicing (Huawei,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BBD07" w14:textId="510738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22" w:history="1">
              <w:r w:rsidR="00CF0A17"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Per-UE per-slice UE performance in AI/ML-based Network Slicing (Huawei, Ofinno,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23" w:history="1">
              <w:r w:rsidR="00CF0A17" w:rsidRPr="00CF0A17">
                <w:rPr>
                  <w:rFonts w:ascii="Calibri" w:hAnsi="Calibri" w:cs="Calibri"/>
                  <w:sz w:val="18"/>
                  <w:highlight w:val="yellow"/>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FECB3" w14:textId="527B947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00CF0A17"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25" w:history="1">
              <w:r w:rsidR="00CF0A17" w:rsidRPr="00CF0A17">
                <w:rPr>
                  <w:rFonts w:ascii="Calibri" w:hAnsi="Calibri" w:cs="Calibri"/>
                  <w:sz w:val="18"/>
                  <w:highlight w:val="yellow"/>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7AFA1" w14:textId="11DFA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00CF0A17"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27" w:history="1">
              <w:r w:rsidR="00CF0A17" w:rsidRPr="00CF0A17">
                <w:rPr>
                  <w:rFonts w:ascii="Calibri" w:hAnsi="Calibri" w:cs="Calibri"/>
                  <w:sz w:val="18"/>
                  <w:highlight w:val="yellow"/>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7E78D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38.423)Discussion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1DBE6" w14:textId="7D1ED1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28" w:history="1">
              <w:r w:rsidR="00CF0A17"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00CF0A17"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DE945E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024A" w14:textId="5AF97C5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00CF0A17"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1B12B" w14:textId="30253F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E9E455" w14:textId="1FF936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Specify data collection enhancements and signaling support within existing NG-RAN interfaces and architecture (including non-split architecture and </w:t>
            </w:r>
            <w:r w:rsidRPr="00621F18">
              <w:rPr>
                <w:rFonts w:ascii="Calibri" w:hAnsi="Calibri" w:cs="Calibri"/>
                <w:i/>
                <w:color w:val="FF0000"/>
                <w:kern w:val="2"/>
                <w:sz w:val="16"/>
                <w:szCs w:val="16"/>
                <w:lang w:eastAsia="en-US"/>
              </w:rPr>
              <w:lastRenderedPageBreak/>
              <w:t>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signalled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0595E7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02517" w14:textId="27273F8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31" w:history="1">
              <w:r w:rsidR="00CF0A17"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B8E70" w14:textId="27BE04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44989" w14:textId="3FB6DB8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BF5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21FE54" w14:textId="16B7238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32" w:history="1">
              <w:r w:rsidR="00CF0A17"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26A0A0" w14:textId="0ADBAE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CF83C" w14:textId="28C3C7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33" w:history="1">
              <w:r w:rsidR="00CF0A17" w:rsidRPr="00CF0A17">
                <w:rPr>
                  <w:rFonts w:ascii="Calibri" w:hAnsi="Calibri" w:cs="Calibri"/>
                  <w:sz w:val="18"/>
                  <w:highlight w:val="yellow"/>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E4D67" w14:textId="4D1E60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FD17D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34" w:history="1">
              <w:r w:rsidR="00CF0A17"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D23BD" w14:textId="5A12EC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B21D09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72EB5" w14:textId="74C3E09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35" w:history="1">
              <w:r w:rsidR="00CF0A17"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C7AD45" w14:textId="198B8B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F0FE6" w14:textId="197BF8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36" w:history="1">
              <w:r w:rsidR="00CF0A17"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37" w:history="1">
              <w:r w:rsidR="00CF0A17"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38.473) 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9867CF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626CD" w14:textId="7AE6DDF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38" w:history="1">
              <w:r w:rsidR="00CF0A17"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B6A80" w14:textId="05DD4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enabled Coverage and Capacity Optimization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19D25" w14:textId="142A0C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F818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853A2" w14:textId="2EFEB36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39" w:history="1">
              <w:r w:rsidR="00CF0A17" w:rsidRPr="00CF0A17">
                <w:rPr>
                  <w:rFonts w:ascii="Calibri" w:hAnsi="Calibri" w:cs="Calibri"/>
                  <w:sz w:val="18"/>
                  <w:highlight w:val="yellow"/>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AD3B8D" w14:textId="7C358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277EC" w14:textId="2C2B2B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25EC8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2E0B5" w14:textId="574E148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40" w:history="1">
              <w:r w:rsidR="00CF0A17" w:rsidRPr="00CF0A17">
                <w:rPr>
                  <w:rFonts w:ascii="Calibri" w:hAnsi="Calibri" w:cs="Calibri"/>
                  <w:sz w:val="18"/>
                  <w:highlight w:val="yellow"/>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35361" w14:textId="6975E9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NR_AIML_NGRAN_enh-Core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2589F" w14:textId="6B95C7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C3A5E7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E8A2B7" w14:textId="2637B6B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41" w:history="1">
              <w:r w:rsidR="00CF0A17"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72860" w14:textId="4269E7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NR_AIML_NGRAN_enh-Core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4BD98" w14:textId="73EC4C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D708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383D" w14:textId="6598AF1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42" w:history="1">
              <w:r w:rsidR="00CF0A17"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F698F" w14:textId="2D80E2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C14DEB" w14:textId="4490C6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6346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F2E9" w14:textId="422E1C3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43" w:history="1">
              <w:r w:rsidR="00CF0A17" w:rsidRPr="00CF0A17">
                <w:rPr>
                  <w:rFonts w:ascii="Calibri" w:hAnsi="Calibri" w:cs="Calibri"/>
                  <w:sz w:val="18"/>
                  <w:highlight w:val="yellow"/>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49982" w14:textId="7DFD60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1C0EF" w14:textId="7C5B50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81C4D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6E29D" w14:textId="0FBFFAB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44" w:history="1">
              <w:r w:rsidR="00CF0A17"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068BE" w14:textId="5302DB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Timing information for predicted CCO issue over Xn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F1457" w14:textId="2F9AA3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45" w:history="1">
              <w:r w:rsidR="00CF0A17"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46" w:history="1">
              <w:r w:rsidR="00CF0A17"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Additional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47" w:history="1">
              <w:r w:rsidR="00CF0A17"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4553964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48" w:history="1">
              <w:r w:rsidR="00CF0A17"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Replacing a predicted CCO assistance information previously signalled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4FCBC" w14:textId="00C7C2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49" w:history="1">
              <w:r w:rsidR="00CF0A17"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Replacing a predicted CCO assistance information previously signalled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0E210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0E130" w14:textId="68EA57B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50" w:history="1">
              <w:r w:rsidR="00CF0A17"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5BD038" w14:textId="013376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FCFC2" w14:textId="2E54D0E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CA4E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8EE385" w14:textId="3E29CD0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51" w:history="1">
              <w:r w:rsidR="00CF0A17"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BB16B2" w14:textId="64AC44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2790B" w14:textId="3FBBF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D290F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3920" w14:textId="5E6FB0E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52" w:history="1">
              <w:r w:rsidR="00CF0A17"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6DDE" w14:textId="7DE238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6D767" w14:textId="6A8F21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53" w:history="1">
              <w:r w:rsidR="00CF0A17"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Prediction time for CCO issue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54" w:history="1">
              <w:r w:rsidR="00CF0A17"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 Prediction time for CCO issue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55" w:history="1">
              <w:r w:rsidR="00CF0A17"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56" w:history="1">
              <w:r w:rsidR="00CF0A17"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 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57" w:history="1">
              <w:r w:rsidR="00CF0A17"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38.473) - 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BDC3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EB5784" w14:textId="61C532E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58" w:history="1">
              <w:r w:rsidR="00CF0A17"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910E3" w14:textId="653EC4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99534" w14:textId="340625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BF01C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7EC2BB" w14:textId="45FECB1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59" w:history="1">
              <w:r w:rsidR="00CF0A17"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015AD2" w14:textId="5AC139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 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610CB" w14:textId="41DAB7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D8781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00F37" w14:textId="5882DF2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60" w:history="1">
              <w:r w:rsidR="00CF0A17"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49F47" w14:textId="2FB6BF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F28A7" w14:textId="10D387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EEB72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D900E3" w14:textId="234D4BE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00CF0A17"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EA38" w14:textId="67652A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38.473)Open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3D3371" w14:textId="2F0D94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62" w:history="1">
              <w:r w:rsidR="00CF0A17"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AI/ML-Based CCO with Timing Aspects over Xn (Jio </w:t>
            </w:r>
            <w:r w:rsidRPr="00CF0A17">
              <w:rPr>
                <w:rFonts w:ascii="Calibri" w:hAnsi="Calibri" w:cs="Calibri"/>
                <w:sz w:val="18"/>
                <w:lang w:eastAsia="en-US"/>
              </w:rPr>
              <w:lastRenderedPageBreak/>
              <w:t>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63" w:history="1">
              <w:r w:rsidR="00CF0A17"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1EC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C3ACF" w14:textId="383837A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64" w:history="1">
              <w:r w:rsidR="00CF0A17"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8F696" w14:textId="5FBB96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894BC" w14:textId="3A8693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C59B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A8D302" w14:textId="5E80454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65" w:history="1">
              <w:r w:rsidR="00CF0A17"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B3C4CC" w14:textId="79EF2E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1B47B" w14:textId="67D03A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A369F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FAAD2" w14:textId="6CE632C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66" w:history="1">
              <w:r w:rsidR="00CF0A17"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8FFD2" w14:textId="56368F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B0AB5" w14:textId="0619C2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1A818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EB4219" w14:textId="288726C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67" w:history="1">
              <w:r w:rsidR="00CF0A17"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A488" w14:textId="63E80A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DBBB29" w14:textId="57F3E2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291AA0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245F4D" w14:textId="4D1B3EA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68" w:history="1">
              <w:r w:rsidR="00CF0A17"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8CE3C" w14:textId="29405B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B5A7" w14:textId="251253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68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370FE" w14:textId="4978A0E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69" w:history="1">
              <w:r w:rsidR="00CF0A17"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6293D3" w14:textId="33C106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F11F" w14:textId="0F197A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BA0C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BA0CE6">
            <w:pPr>
              <w:widowControl w:val="0"/>
              <w:spacing w:before="0" w:beforeAutospacing="0" w:after="60" w:line="276" w:lineRule="auto"/>
              <w:ind w:left="144" w:hanging="144"/>
              <w:rPr>
                <w:rFonts w:ascii="Calibri" w:hAnsi="Calibri" w:cs="Calibri"/>
                <w:sz w:val="18"/>
                <w:highlight w:val="red"/>
                <w:lang w:eastAsia="en-US"/>
              </w:rPr>
            </w:pPr>
            <w:hyperlink r:id="rId270"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BA0CE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BA0C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BA0CE6">
            <w:pPr>
              <w:widowControl w:val="0"/>
              <w:spacing w:before="0" w:beforeAutospacing="0" w:after="60" w:line="276" w:lineRule="auto"/>
              <w:ind w:left="144" w:hanging="144"/>
              <w:rPr>
                <w:rFonts w:ascii="Calibri" w:hAnsi="Calibri" w:cs="Calibri"/>
                <w:sz w:val="18"/>
                <w:highlight w:val="red"/>
                <w:lang w:eastAsia="en-US"/>
              </w:rPr>
            </w:pPr>
            <w:hyperlink r:id="rId271"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BA0CE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BA0C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BA0CE6">
            <w:pPr>
              <w:widowControl w:val="0"/>
              <w:spacing w:before="0" w:beforeAutospacing="0" w:after="60" w:line="276" w:lineRule="auto"/>
              <w:ind w:left="144" w:hanging="144"/>
              <w:rPr>
                <w:rFonts w:ascii="Calibri" w:hAnsi="Calibri" w:cs="Calibri"/>
                <w:sz w:val="18"/>
                <w:highlight w:val="red"/>
                <w:lang w:eastAsia="en-US"/>
              </w:rPr>
            </w:pPr>
            <w:hyperlink r:id="rId272"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0C6919" w:rsidRPr="00CF0A17" w:rsidRDefault="000C6919" w:rsidP="00BA0CE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F0A17" w:rsidRPr="00621F18" w14:paraId="604E3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C95107" w14:textId="0AC3D23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73" w:history="1">
              <w:r w:rsidR="00CF0A17" w:rsidRPr="00CF0A17">
                <w:rPr>
                  <w:rFonts w:ascii="Calibri" w:hAnsi="Calibri" w:cs="Calibri"/>
                  <w:sz w:val="18"/>
                  <w:highlight w:val="yellow"/>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63945" w14:textId="15643F6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3FE558" w14:textId="41E22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462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49E0F" w14:textId="4FD1E40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74" w:history="1">
              <w:r w:rsidR="00CF0A17"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10862F" w14:textId="42265E5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38.423) Addition of predicted PSCell ID within DC procedure (ZTE Corporation, Samsung, Qualcomm, China Unicom, CMCC,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7FA7" w14:textId="54FD78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13D621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11399" w14:textId="3D1D40E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75" w:history="1">
              <w:r w:rsidR="00CF0A17" w:rsidRPr="00CF0A17">
                <w:rPr>
                  <w:rFonts w:ascii="Calibri" w:hAnsi="Calibri" w:cs="Calibri"/>
                  <w:sz w:val="18"/>
                  <w:highlight w:val="yellow"/>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9B922" w14:textId="2650E4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04469" w14:textId="085B98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EAC100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76" w:history="1">
              <w:r w:rsidR="00CF0A17" w:rsidRPr="00CF0A17">
                <w:rPr>
                  <w:rFonts w:ascii="Calibri" w:hAnsi="Calibri" w:cs="Calibri"/>
                  <w:sz w:val="18"/>
                  <w:highlight w:val="yellow"/>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BBC0" w14:textId="5DC69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7D3802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37DA9C" w14:textId="578E0EB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77" w:history="1">
              <w:r w:rsidR="00CF0A17"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CA7C18" w14:textId="7FD7B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7945D" w14:textId="125722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8E6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3CCA0" w14:textId="5CBFD74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78" w:history="1">
              <w:r w:rsidR="00CF0A17"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B8E4" w14:textId="46B250D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FAE776" w14:textId="41D48C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A781C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47A86" w14:textId="7AF828D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79" w:history="1">
              <w:r w:rsidR="00CF0A17"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D4CCE" w14:textId="1D433F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86ADB" w14:textId="37DF8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6C6D83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7E552A" w14:textId="62FE5FD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80" w:history="1">
              <w:r w:rsidR="00CF0A17"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5E2F4" w14:textId="53AF78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38.423) 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09B69" w14:textId="0DA7CA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A39D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D253F3" w14:textId="0FC7D78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81" w:history="1">
              <w:r w:rsidR="00CF0A17"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B92C1" w14:textId="00A53D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9CB29" w14:textId="5E25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9532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A4D63" w14:textId="3163641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82" w:history="1">
              <w:r w:rsidR="00CF0A17"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578D75" w14:textId="4D0326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A87B6" w14:textId="0CF1E1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8E3AF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8FAB9" w14:textId="4F43064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83" w:history="1">
              <w:r w:rsidR="00CF0A17"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78890" w14:textId="5954DB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9ED1CF" w14:textId="277045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FF9C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4FEBC" w14:textId="2463419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84" w:history="1">
              <w:r w:rsidR="00CF0A17"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8D2EB1" w14:textId="0ED77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4FF37" w14:textId="7BC825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68525D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34DE2" w14:textId="6C8299D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85" w:history="1">
              <w:r w:rsidR="00CF0A17"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FC7B8" w14:textId="6955D9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DB7E8" w14:textId="1D9631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F0A17" w:rsidRPr="00621F18" w14:paraId="573079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AF2DC7" w14:textId="526A6FC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86" w:history="1">
              <w:r w:rsidR="00CF0A17"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7BE536" w14:textId="584E5E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5321D" w14:textId="519162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073B0E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B47E90" w14:textId="53BC0D5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87" w:history="1">
              <w:r w:rsidR="00CF0A17"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83ABE" w14:textId="705950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28276" w14:textId="2D74DC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D5FCF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C0A9" w14:textId="4ED9186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88" w:history="1">
              <w:r w:rsidR="00CF0A17"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DEA75" w14:textId="798A1F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88D41" w14:textId="42F99D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3FE4D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28B1A" w14:textId="7CBA3D5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89" w:history="1">
              <w:r w:rsidR="00CF0A17"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F4149" w14:textId="0FD06D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4306" w14:textId="4A079B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0F0E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CCB7EA" w14:textId="3D56057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90" w:history="1">
              <w:r w:rsidR="00CF0A17"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8876A" w14:textId="281C4D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FCDA3" w14:textId="60CD1B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9D39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9D224" w14:textId="5ACD127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91" w:history="1">
              <w:r w:rsidR="00CF0A17"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F961A" w14:textId="084A200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E5A5C" w14:textId="1EBC24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BEA2C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BBD68" w14:textId="5BE8934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92" w:history="1">
              <w:r w:rsidR="00CF0A17"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E0451" w14:textId="04676D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38.425) Stage 2 NR User Plane Updates (Nokia, FiberCop,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8607B" w14:textId="0EDEC0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43CC4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9B008" w14:textId="52DA07E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93" w:history="1">
              <w:r w:rsidR="00CF0A17"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30E47" w14:textId="116F1D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679ECC" w14:textId="6ECCF6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C42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904F4" w14:textId="567C314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94" w:history="1">
              <w:r w:rsidR="00CF0A17"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DFB81E" w14:textId="757AC3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A72893" w14:textId="01A3A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466F8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B4990" w14:textId="33325A4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95" w:history="1">
              <w:r w:rsidR="00CF0A17"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01F82C" w14:textId="2DBDA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A882D" w14:textId="5FEED5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FFA1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A116CE" w14:textId="57732D6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96" w:history="1">
              <w:r w:rsidR="00CF0A17"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4A7FE" w14:textId="78A1A9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DD75DD" w14:textId="6D02A25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AC624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FB0FB" w14:textId="16C87CB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97" w:history="1">
              <w:r w:rsidR="00CF0A17"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57E19" w14:textId="246416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38.423) AI/ML support for NR-DC (Ericsson, </w:t>
            </w:r>
            <w:r w:rsidRPr="00CF0A17">
              <w:rPr>
                <w:rFonts w:ascii="Calibri" w:hAnsi="Calibri" w:cs="Calibri"/>
                <w:sz w:val="18"/>
                <w:lang w:eastAsia="en-US"/>
              </w:rPr>
              <w:lastRenderedPageBreak/>
              <w:t>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F37B19" w14:textId="2ECE45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318000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E5C7F" w14:textId="187AC3D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98" w:history="1">
              <w:r w:rsidR="00CF0A17"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F4C1A" w14:textId="38B8AE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1764BA" w14:textId="1FF8497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ED221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8B77F" w14:textId="5F9131D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299" w:history="1">
              <w:r w:rsidR="00CF0A17"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437A9" w14:textId="6031CE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834E5" w14:textId="71D2F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42A86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30240" w14:textId="5ED0B30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00" w:history="1">
              <w:r w:rsidR="00CF0A17"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A0E51" w14:textId="07716F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414AF" w14:textId="25DEF8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D4818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27C1" w14:textId="572D343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01" w:history="1">
              <w:r w:rsidR="00CF0A17"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D07CE" w14:textId="7C39E0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37.320) - Continuous MDT collection targeting the same UE across RRC states (Ericsson, ZTE Corporation, BT, Deutsche Telekom,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61DE" w14:textId="53638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5B62A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B1E240" w14:textId="73DDB8F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02" w:history="1">
              <w:r w:rsidR="00CF0A17"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19A39" w14:textId="1C0E52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TS38.423) Continuous MDT collection targeting the same UE across RRC states (Ericsson, ZTE Corporation, BT, Deutsche Telekom, InterDigital,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C668FA" w14:textId="6C8744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37E69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682B6" w14:textId="3AE98F9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03" w:history="1">
              <w:r w:rsidR="00CF0A17"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15395" w14:textId="2D35E5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088AB" w14:textId="07BCC1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EA07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5C3FA" w14:textId="5BC97B2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04" w:history="1">
              <w:r w:rsidR="00CF0A17"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C0F50" w14:textId="5B87A9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41A19" w14:textId="7E89A3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1906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74018" w14:textId="6D39827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05" w:history="1">
              <w:r w:rsidR="00CF0A17"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42BBEE" w14:textId="524F94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03975" w14:textId="520101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06" w:history="1">
              <w:r w:rsidR="00CF0A17"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AC06A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F8B2D" w14:textId="4837491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07" w:history="1">
              <w:r w:rsidR="00CF0A17"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B0F9E" w14:textId="0BFC8E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Discusson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30B2C" w14:textId="730095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0DD3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D75FAC" w14:textId="6E6C3BE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08" w:history="1">
              <w:r w:rsidR="00CF0A17"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E3DD9" w14:textId="4942F5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78B1E" w14:textId="28D1B8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ABD4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0AB28" w14:textId="7A11F88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09" w:history="1">
              <w:r w:rsidR="00CF0A17"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730DFF" w14:textId="1E781E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CE220" w14:textId="0136C4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10" w:history="1">
              <w:r w:rsidR="00CF0A17"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11" w:history="1">
              <w:r w:rsidR="00CF0A17"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2696E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EBADB" w14:textId="25F8871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12" w:history="1">
              <w:r w:rsidR="00CF0A17" w:rsidRPr="00CF0A17">
                <w:rPr>
                  <w:rFonts w:ascii="Calibri" w:hAnsi="Calibri" w:cs="Calibri"/>
                  <w:sz w:val="18"/>
                  <w:highlight w:val="yellow"/>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F34916" w14:textId="4A63C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Transfor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7AF8E" w14:textId="704BB0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8815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07B19" w14:textId="57E471A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13" w:history="1">
              <w:r w:rsidR="00CF0A17"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0F271B" w14:textId="71E956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BF30E" w14:textId="1F9C11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4544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4DE12" w14:textId="0132C52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14" w:history="1">
              <w:r w:rsidR="00CF0A17"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8123D" w14:textId="13C32E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E05C65" w14:textId="41D07F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51C17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C6C71" w14:textId="6E3F72E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15" w:history="1">
              <w:r w:rsidR="00CF0A17"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8EC3C" w14:textId="1328A7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6D953" w14:textId="19B9EB7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16" w:history="1">
              <w:r w:rsidRPr="00621F18">
                <w:rPr>
                  <w:rStyle w:val="Hyperlink"/>
                  <w:rFonts w:ascii="Calibri" w:hAnsi="Calibri" w:cs="Calibri"/>
                  <w:kern w:val="2"/>
                  <w:sz w:val="18"/>
                  <w:szCs w:val="18"/>
                  <w:lang w:eastAsia="en-US"/>
                </w:rPr>
                <w:t>RP-2</w:t>
              </w:r>
              <w:bookmarkStart w:id="20" w:name="_Hlt137715306"/>
              <w:r w:rsidRPr="00621F18">
                <w:rPr>
                  <w:rStyle w:val="Hyperlink"/>
                  <w:rFonts w:ascii="Calibri" w:hAnsi="Calibri" w:cs="Calibri"/>
                  <w:kern w:val="2"/>
                  <w:sz w:val="18"/>
                  <w:szCs w:val="18"/>
                  <w:lang w:eastAsia="en-US"/>
                </w:rPr>
                <w:t>4</w:t>
              </w:r>
              <w:bookmarkEnd w:id="20"/>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959AC3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62A62" w14:textId="38298AC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17" w:history="1">
              <w:r w:rsidR="00CF0A17"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4DCD3" w14:textId="2CBEAA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861B8" w14:textId="2999E3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81D65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A3112" w14:textId="131B9C8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18" w:history="1">
              <w:r w:rsidR="00CF0A17"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93856" w14:textId="2551A9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31FF3" w14:textId="48CD9F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3251AC" w:rsidRPr="00621F18" w14:paraId="7A3C053E" w14:textId="77777777" w:rsidTr="00BA0C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D09EA" w14:textId="77777777" w:rsidR="003251AC" w:rsidRPr="00CF0A17" w:rsidRDefault="003251AC" w:rsidP="00BA0CE6">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23D8F" w14:textId="77777777" w:rsidR="003251AC" w:rsidRPr="00CF0A17" w:rsidRDefault="003251AC"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071D6" w14:textId="77777777" w:rsidR="003251AC" w:rsidRPr="00CF0A17" w:rsidRDefault="003251AC"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CR1263r4, TS 38.413 v18.6.0, Rel-19, Cat. B</w:t>
            </w:r>
          </w:p>
        </w:tc>
      </w:tr>
      <w:tr w:rsidR="003251AC" w:rsidRPr="00621F18" w14:paraId="52A57B34" w14:textId="77777777" w:rsidTr="00BA0C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4ADDB" w14:textId="77777777" w:rsidR="003251AC" w:rsidRPr="00CF0A17" w:rsidRDefault="003251AC" w:rsidP="00BA0CE6">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E7C01" w14:textId="77777777" w:rsidR="003251AC" w:rsidRPr="00CF0A17" w:rsidRDefault="003251AC"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81D36" w14:textId="77777777" w:rsidR="003251AC" w:rsidRPr="00CF0A17" w:rsidRDefault="003251AC"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3251AC" w:rsidRPr="00621F18" w14:paraId="711AC4E8" w14:textId="77777777" w:rsidTr="00BA0C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746AE2" w14:textId="77777777" w:rsidR="003251AC" w:rsidRPr="00CF0A17" w:rsidRDefault="003251AC" w:rsidP="00BA0CE6">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536A4" w14:textId="77777777" w:rsidR="003251AC" w:rsidRPr="00CF0A17" w:rsidRDefault="003251AC"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E29EA" w14:textId="77777777" w:rsidR="003251AC" w:rsidRPr="00CF0A17" w:rsidRDefault="003251AC"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CR0189r3, TS 38.455 v18.6.0, Rel-19, Cat. B</w:t>
            </w:r>
          </w:p>
        </w:tc>
      </w:tr>
      <w:tr w:rsidR="00CF0A17" w:rsidRPr="00621F18" w14:paraId="13DC12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12F9" w14:textId="3B40EF8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22" w:history="1">
              <w:r w:rsidR="00CF0A17"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1CA8E" w14:textId="4530E5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for Femto) Introduction of NR Femto in NGAP list of functions (ZTE Corporation, Nokia,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452E0" w14:textId="7FDF78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CF0A17" w:rsidRPr="00621F18" w14:paraId="49F89D7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61B49" w14:textId="20BA13D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23" w:history="1">
              <w:r w:rsidR="00CF0A17"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195B0" w14:textId="1D96F7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Femto) Introduction of NR Femto Architecture and Protocol Aspects (Ericsson, Nokia, TMO US, AT&amp;T, Verizon Wireless, BT, Charter, Huawei, LG Electronics, Samsung, Lenovo, Baicells,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566F" w14:textId="43A729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B8182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F51F80" w14:textId="0B9AB5B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24" w:history="1">
              <w:r w:rsidR="00CF0A17"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656A8" w14:textId="493AF3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D167A2" w14:textId="75908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WAB-gNB and a WAB-MT.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WAB-gNB’s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Xn interface(s) by the WAB-gNB with the WAB-MTs serving BH RAN node and with other surrounding gNBs, including how to avoid setting up Xn between WAB-gNBs.</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Defining the behaviour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WAB-gNB’s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lastRenderedPageBreak/>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WAB-gNBs.</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WAB-gNBs,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BH-gNB´s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WAB-gNBs. It is possible to prevent establishment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BH-gNB can provide the TNL information of neighbour gNBs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If non-terrestrial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25" w:history="1">
              <w:r w:rsidR="00CF0A17"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26" w:history="1">
              <w:r w:rsidR="00CF0A17"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61D32" w14:textId="006747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27" w:history="1">
              <w:r w:rsidR="00CF0A17"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28" w:history="1">
              <w:r w:rsidR="00CF0A17"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29" w:history="1">
              <w:r w:rsidR="00CF0A17"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30" w:history="1">
              <w:r w:rsidR="00CF0A17"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31" w:history="1">
              <w:r w:rsidR="00CF0A17"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to BLCR for TSto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32" w:history="1">
              <w:r w:rsidR="00CF0A17"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33" w:history="1">
              <w:r w:rsidR="00CF0A17"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34" w:history="1">
              <w:r w:rsidR="00CF0A17"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35" w:history="1">
              <w:r w:rsidR="00CF0A17"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951" w14:textId="1E63B0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36" w:history="1">
              <w:r w:rsidR="00CF0A17"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37" w:history="1">
              <w:r w:rsidR="00CF0A17"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38" w:history="1">
              <w:r w:rsidR="00CF0A17"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39" w:history="1">
              <w:r w:rsidR="00CF0A17"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40" w:history="1">
              <w:r w:rsidR="00CF0A17"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2E1E5" w14:textId="6F0752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41" w:history="1">
              <w:r w:rsidR="00CF0A17"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42" w:history="1">
              <w:r w:rsidR="00CF0A17"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43" w:history="1">
              <w:r w:rsidR="00CF0A17"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44" w:history="1">
              <w:r w:rsidR="00CF0A17"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45" w:history="1">
              <w:r w:rsidR="00CF0A17"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46" w:history="1">
              <w:r w:rsidR="00CF0A17"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47" w:history="1">
              <w:r w:rsidR="00CF0A17"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48" w:history="1">
              <w:r w:rsidR="00CF0A17"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SA2</w:t>
            </w: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access control for NR Femtos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49" w:history="1">
              <w:r w:rsidR="00CF0A17"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A990AA" w14:textId="64A72C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50" w:history="1">
              <w:r w:rsidR="00CF0A17"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Paging issue with NR Femtos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28821" w14:textId="510332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51" w:history="1">
              <w:r w:rsidR="00CF0A17"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IP version selection at Femto GW (ZTE Corporation, China Telecom, Samsung, Baicells,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A120A" w14:textId="4629EE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B075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BA2549" w14:textId="2C1933F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52" w:history="1">
              <w:r w:rsidR="00CF0A17"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53A2A" w14:textId="5DEB89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50C2B" w14:textId="3012A6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CA40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111C5" w14:textId="1A89514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53" w:history="1">
              <w:r w:rsidR="00CF0A17"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AD00" w14:textId="210070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50AB59" w14:textId="28FB2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A14E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F86CC" w14:textId="3D99027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54" w:history="1">
              <w:r w:rsidR="00CF0A17"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2FAEE" w14:textId="3200D6C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31467E" w14:textId="653BEB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55" w:history="1">
              <w:r w:rsidR="00CF0A17"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56" w:history="1">
              <w:r w:rsidR="00CF0A17"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00E6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77CF" w14:textId="7CCDE64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57" w:history="1">
              <w:r w:rsidR="00CF0A17"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DB0762" w14:textId="020878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70381" w14:textId="1A0C5B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58" w:history="1">
              <w:r w:rsidR="00CF0A17"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59" w:history="1">
              <w:r w:rsidR="00CF0A17"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60" w:history="1">
              <w:r w:rsidR="00CF0A17"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5049B" w14:textId="613ADA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61" w:history="1">
              <w:r w:rsidR="00CF0A17"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62" w:history="1">
              <w:r w:rsidR="00CF0A17"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63" w:history="1">
              <w:r w:rsidR="00CF0A17"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64" w:history="1">
              <w:r w:rsidR="00CF0A17"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365"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3C79AC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EFE11" w14:textId="0AA0D86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66" w:history="1">
              <w:r w:rsidR="00CF0A17" w:rsidRPr="00CF0A17">
                <w:rPr>
                  <w:rFonts w:ascii="Calibri" w:hAnsi="Calibri" w:cs="Calibri"/>
                  <w:sz w:val="18"/>
                  <w:highlight w:val="yellow"/>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598D5" w14:textId="579B69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37.483) Introducing Rel-19 Mobility enhancement (LG Electronics Inc., Nokia, China Telecom, Google, Ericsson, CATT, Qualcomm, Samsung, CMCC, ZTE, Huawei, NTT Docomo, Lenovo, </w:t>
            </w:r>
            <w:r w:rsidRPr="00CF0A17">
              <w:rPr>
                <w:rFonts w:ascii="Calibri" w:hAnsi="Calibri" w:cs="Calibri"/>
                <w:sz w:val="18"/>
                <w:lang w:eastAsia="en-US"/>
              </w:rPr>
              <w:lastRenderedPageBreak/>
              <w:t>NEC, Ofinno,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5083C" w14:textId="0032AF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CR0130r9, TS 37.483 v18.5.0, Rel-19, Cat. B</w:t>
            </w:r>
          </w:p>
        </w:tc>
      </w:tr>
      <w:tr w:rsidR="00CF0A17" w:rsidRPr="00621F18" w14:paraId="5E0662D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E3945F" w14:textId="0625D48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67" w:history="1">
              <w:r w:rsidR="00CF0A17" w:rsidRPr="00CF0A17">
                <w:rPr>
                  <w:rFonts w:ascii="Calibri" w:hAnsi="Calibri" w:cs="Calibri"/>
                  <w:sz w:val="18"/>
                  <w:highlight w:val="yellow"/>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FC0CD" w14:textId="74570EC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44C78" w14:textId="4ADE593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CR0046r7, TS 38.420 v18.1.0, Rel-19, Cat. B</w:t>
            </w:r>
          </w:p>
        </w:tc>
      </w:tr>
      <w:tr w:rsidR="00CF0A17" w:rsidRPr="00621F18" w14:paraId="1EFA4C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88C36" w14:textId="74A6095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68" w:history="1">
              <w:r w:rsidR="00CF0A17" w:rsidRPr="00CF0A17">
                <w:rPr>
                  <w:rFonts w:ascii="Calibri" w:hAnsi="Calibri" w:cs="Calibri"/>
                  <w:sz w:val="18"/>
                  <w:highlight w:val="yellow"/>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7C3DE" w14:textId="20C15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1E3BC" w14:textId="342CBF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CR0164r3, TS 38.470 v18.5.0, Rel-19, Cat. B</w:t>
            </w:r>
          </w:p>
        </w:tc>
      </w:tr>
      <w:tr w:rsidR="00CF0A17" w:rsidRPr="00621F18" w14:paraId="7F6089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32AB4" w14:textId="460B206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69" w:history="1">
              <w:r w:rsidR="00CF0A17" w:rsidRPr="00CF0A17">
                <w:rPr>
                  <w:rFonts w:ascii="Calibri" w:hAnsi="Calibri" w:cs="Calibri"/>
                  <w:sz w:val="18"/>
                  <w:highlight w:val="yellow"/>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A257E" w14:textId="33E712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stage 2 for inter-CU LTM in NR-DC (CATT, China Telecom, Huawei, Nokia, LG Electronics, Google, Samsung, Ofinno,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8D0E0B" w14:textId="42AB1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5BC24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0E3C4" w14:textId="47AA0F9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70" w:history="1">
              <w:r w:rsidR="00CF0A17" w:rsidRPr="00CF0A17">
                <w:rPr>
                  <w:rFonts w:ascii="Calibri" w:hAnsi="Calibri" w:cs="Calibri"/>
                  <w:sz w:val="18"/>
                  <w:highlight w:val="yellow"/>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5EBC68" w14:textId="622474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Inter-CU LTM (Nokia, Huawei, Google, China Telecom, NEC, Ericsson, LGE, ZTE, CATT,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EB255" w14:textId="2BA307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6FC93E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1BAF6" w14:textId="7BD384F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71" w:history="1">
              <w:r w:rsidR="00CF0A17" w:rsidRPr="00CF0A17">
                <w:rPr>
                  <w:rFonts w:ascii="Calibri" w:hAnsi="Calibri" w:cs="Calibri"/>
                  <w:sz w:val="18"/>
                  <w:highlight w:val="yellow"/>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6D2D" w14:textId="7C9FEB7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F09EE" w14:textId="1E190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CR0462r5, TS 38.401 v18.6.0, Rel-19, Cat. B</w:t>
            </w:r>
          </w:p>
        </w:tc>
      </w:tr>
      <w:tr w:rsidR="00CF0A17" w:rsidRPr="00621F18" w14:paraId="68D3DA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B0949" w14:textId="39379DD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72" w:history="1">
              <w:r w:rsidR="00CF0A17" w:rsidRPr="00CF0A17">
                <w:rPr>
                  <w:rFonts w:ascii="Calibri" w:hAnsi="Calibri" w:cs="Calibri"/>
                  <w:sz w:val="18"/>
                  <w:highlight w:val="yellow"/>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019ED" w14:textId="25AEF0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DC) Xn support for inter-CU LTM in DC (Lenovo, Ericsson, CATT, Huawei, Ofinno,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F5BDC" w14:textId="4354508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CR1488r3, TS 38.423 v18.6.0, Rel-19, Cat. B</w:t>
            </w:r>
          </w:p>
        </w:tc>
      </w:tr>
      <w:tr w:rsidR="00CF0A17" w:rsidRPr="00621F18" w14:paraId="538192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DF6A9" w14:textId="663144A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73" w:history="1">
              <w:r w:rsidR="00CF0A17" w:rsidRPr="00CF0A17">
                <w:rPr>
                  <w:rFonts w:ascii="Calibri" w:hAnsi="Calibri" w:cs="Calibri"/>
                  <w:sz w:val="18"/>
                  <w:highlight w:val="yellow"/>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C6EAF" w14:textId="0B22F1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Inter-CU LTM and intra-CU conditional LTM (Huawei, Nokia, Samsung, Google, NEC, China Telecom, Ericsson, LG Electronics, CATT, Ofinno,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4F1FBF" w14:textId="56AA4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CR1547r6, TS 38.473 v18.6.0, Rel-19, Cat. B</w:t>
            </w:r>
          </w:p>
        </w:tc>
      </w:tr>
      <w:tr w:rsidR="00CF0A17" w:rsidRPr="00621F18" w14:paraId="42B3D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A20F" w14:textId="41CE1B9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74" w:history="1">
              <w:r w:rsidR="00CF0A17" w:rsidRPr="00CF0A17">
                <w:rPr>
                  <w:rFonts w:ascii="Calibri" w:hAnsi="Calibri" w:cs="Calibri"/>
                  <w:sz w:val="18"/>
                  <w:highlight w:val="yellow"/>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0E008" w14:textId="1B061D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547E4" w14:textId="549E96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CR1414r11, TS 38.423 v18.6.0, Rel-19, Cat. B</w:t>
            </w:r>
          </w:p>
        </w:tc>
      </w:tr>
      <w:tr w:rsidR="000C6919" w:rsidRPr="00621F18" w14:paraId="45006CA1" w14:textId="77777777" w:rsidTr="00BA0C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BA0CE6">
            <w:pPr>
              <w:widowControl w:val="0"/>
              <w:spacing w:before="0" w:beforeAutospacing="0" w:after="60" w:line="276" w:lineRule="auto"/>
              <w:ind w:left="144" w:hanging="144"/>
              <w:rPr>
                <w:rFonts w:ascii="Calibri" w:hAnsi="Calibri" w:cs="Calibri"/>
                <w:sz w:val="18"/>
                <w:highlight w:val="red"/>
                <w:lang w:eastAsia="en-US"/>
              </w:rPr>
            </w:pPr>
            <w:hyperlink r:id="rId375"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0C6919" w:rsidRPr="00CF0A17" w:rsidRDefault="000C6919" w:rsidP="00BA0CE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RAN3 agrees that, for both F1AP and XnAP, the activation and deactivation of CSI-RS transmission in LTM candidate cells are performed at the </w:t>
            </w:r>
            <w:r w:rsidRPr="00621F18">
              <w:rPr>
                <w:rFonts w:ascii="Calibri" w:eastAsia="MS Mincho" w:hAnsi="Calibri" w:cs="Calibri"/>
                <w:i/>
                <w:iCs/>
                <w:color w:val="00B050"/>
                <w:kern w:val="2"/>
                <w:sz w:val="16"/>
                <w:szCs w:val="16"/>
              </w:rPr>
              <w:lastRenderedPageBreak/>
              <w:t>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text description of CELL SWITCH NOTIFICATION message to capture the RAN3#127bis agreement: Include the target PSCell ID and corresponding TCI State ID(s) in the Cell Switch Notification message, and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CG-ConfigInfo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Source gNB generate the UE Based TA Measurement Configuration, and transfer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suggested PSCell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PSCells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LTM Security Configuration List IE including a list of pair of {security key, sk-counter}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WA: Different candidate PSCells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If the source SN has the SCG reference configuration, the source SN will provide the SCG reference configuration in the SN Change Required message </w:t>
            </w:r>
            <w:r w:rsidRPr="00621F18">
              <w:rPr>
                <w:rFonts w:ascii="Calibri" w:eastAsia="MS Mincho" w:hAnsi="Calibri" w:cs="Calibri"/>
                <w:i/>
                <w:iCs/>
                <w:color w:val="00B050"/>
                <w:kern w:val="2"/>
                <w:sz w:val="16"/>
                <w:szCs w:val="16"/>
              </w:rPr>
              <w:lastRenderedPageBreak/>
              <w:t>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L1 Configuration IE is the L1 RS configuration per candidate PSCell,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F0A17" w:rsidRPr="00621F18" w14:paraId="673870B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1561B" w14:textId="064B108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76" w:history="1">
              <w:r w:rsidR="00CF0A17" w:rsidRPr="00CF0A17">
                <w:rPr>
                  <w:rFonts w:ascii="Calibri" w:hAnsi="Calibri" w:cs="Calibri"/>
                  <w:sz w:val="18"/>
                  <w:highlight w:val="yellow"/>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112DE" w14:textId="08C4BC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D85F2" w14:textId="7E70A4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6921076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A61F6" w14:textId="24CBB4B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77" w:history="1">
              <w:r w:rsidR="00CF0A17" w:rsidRPr="00CF0A17">
                <w:rPr>
                  <w:rFonts w:ascii="Calibri" w:hAnsi="Calibri" w:cs="Calibri"/>
                  <w:sz w:val="18"/>
                  <w:highlight w:val="yellow"/>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CF9C0" w14:textId="35E005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61D5B" w14:textId="6E3EF9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73B631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AC4D42" w14:textId="05CD6C0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78" w:history="1">
              <w:r w:rsidR="00CF0A17"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1CC1D4" w14:textId="34B525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44CE97" w14:textId="245E10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C5889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D889EF" w14:textId="1AD3812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79" w:history="1">
              <w:r w:rsidR="00CF0A17"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30926D" w14:textId="3F0EBEB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6E627F" w14:textId="33B81F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A468E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8F5B4" w14:textId="458BE35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80" w:history="1">
              <w:r w:rsidR="00CF0A17"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6A374" w14:textId="229E7C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9614C" w14:textId="350985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5BAC7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26D64" w14:textId="70692C0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81" w:history="1">
              <w:r w:rsidR="00CF0A17"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B5180" w14:textId="0DCAF0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24982" w14:textId="3D724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90DD9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46846" w14:textId="6D26ACA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82" w:history="1">
              <w:r w:rsidR="00CF0A17"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413213" w14:textId="7FB965C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AEB48" w14:textId="068202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3110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CCAAA" w14:textId="74F28F6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83" w:history="1">
              <w:r w:rsidR="00CF0A17"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47A1AB" w14:textId="18742D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1E2A7" w14:textId="3C023B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F9C96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7577E" w14:textId="71D711B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84" w:history="1">
              <w:r w:rsidR="00CF0A17"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244D66" w14:textId="62CF63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BA069E" w14:textId="49295D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23F39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C8425" w14:textId="12C8C45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85" w:history="1">
              <w:r w:rsidR="00CF0A17"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86572F" w14:textId="3B2191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B7474" w14:textId="11CF2F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314E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7529B" w14:textId="595A76A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86" w:history="1">
              <w:r w:rsidR="00CF0A17"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9908A2" w14:textId="7E87E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D004C" w14:textId="3EE0D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5B5DA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DE6F3" w14:textId="3305B95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87" w:history="1">
              <w:r w:rsidR="00CF0A17"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11E719" w14:textId="567BD9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B766E" w14:textId="22B989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A1FE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76E03" w14:textId="0C8FBBE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88" w:history="1">
              <w:r w:rsidR="00CF0A17"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041D77" w14:textId="0128BB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B36CC" w14:textId="12B0DF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BBE3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7CB5E" w14:textId="6DF31AE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89" w:history="1">
              <w:r w:rsidR="00CF0A17"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41B55C" w14:textId="225C76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74698" w14:textId="503142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31FA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D286C" w14:textId="69D71EB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90" w:history="1">
              <w:r w:rsidR="00CF0A17"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4598C" w14:textId="7CC1D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inter-CU LTM in DC scenario (China </w:t>
            </w:r>
            <w:r w:rsidRPr="00CF0A17">
              <w:rPr>
                <w:rFonts w:ascii="Calibri" w:hAnsi="Calibri" w:cs="Calibri"/>
                <w:sz w:val="18"/>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C5768" w14:textId="325896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00906F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2D75BE" w14:textId="3112DAC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91" w:history="1">
              <w:r w:rsidR="00CF0A17"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0ABD63" w14:textId="3B605A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054C3" w14:textId="7A7A59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A9A5D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FA95D" w14:textId="2A8E84A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92" w:history="1">
              <w:r w:rsidR="00CF0A17"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11525" w14:textId="3883BF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2DC5" w14:textId="3151B5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2C70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065BBD" w14:textId="316BE22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93" w:history="1">
              <w:r w:rsidR="00CF0A17"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A69A8" w14:textId="12D048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41F94" w14:textId="5B7BA3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18636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AAA524" w14:textId="4758B13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94" w:history="1">
              <w:r w:rsidR="00CF0A17"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014F" w14:textId="309490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D52C7C" w14:textId="4E68596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C049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CDDA9" w14:textId="1AE0A7D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95" w:history="1">
              <w:r w:rsidR="00CF0A17"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0A2F7" w14:textId="3793B0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8C042" w14:textId="37D5F7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9E5DF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90156D" w14:textId="3D8654D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96" w:history="1">
              <w:r w:rsidR="00CF0A17"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92A3C8" w14:textId="6571A0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1F770" w14:textId="532D4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01B8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AD04C" w14:textId="6004461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97" w:history="1">
              <w:r w:rsidR="00CF0A17"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5C009" w14:textId="1F021D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4FD9A" w14:textId="2F2EB6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45B7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C430B0" w14:textId="23CAF08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98" w:history="1">
              <w:r w:rsidR="00CF0A17"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8C9266" w14:textId="3B79D7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D93152" w14:textId="4C3E41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52873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6C29A" w14:textId="15D6E4A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399" w:history="1">
              <w:r w:rsidR="00CF0A17"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495A4" w14:textId="700F0A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D8C9E" w14:textId="0C21FB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SA3 CC: RAN2</w:t>
            </w:r>
          </w:p>
        </w:tc>
      </w:tr>
      <w:tr w:rsidR="00CF0A17" w:rsidRPr="00621F18" w14:paraId="47922F2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794AC" w14:textId="120F3D8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00" w:history="1">
              <w:r w:rsidR="00CF0A17"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F6440" w14:textId="6DB8E9C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35B5F5" w14:textId="69ECF0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E32C2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42187" w14:textId="7C74D89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01" w:history="1">
              <w:r w:rsidR="00CF0A17"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70E23" w14:textId="29A70E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76233E" w14:textId="08DC5E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91152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1520" w14:textId="0CBA0C4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02" w:history="1">
              <w:r w:rsidR="00CF0A17"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3F4438" w14:textId="5875EB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28D8C8" w14:textId="3EDCCE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FC0D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DC225" w14:textId="3571A94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03" w:history="1">
              <w:r w:rsidR="00CF0A17"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0DDE62" w14:textId="647725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92060" w14:textId="49E6F8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F1DDA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6A10F" w14:textId="20D0891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04" w:history="1">
              <w:r w:rsidR="00CF0A17"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D6896" w14:textId="7B2706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1F572" w14:textId="2323C9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968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57F256" w14:textId="551578F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05" w:history="1">
              <w:r w:rsidR="00CF0A17"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77A6" w14:textId="33CF89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3142A" w14:textId="3BDBF7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684A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5C50BF" w14:textId="358A895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06" w:history="1">
              <w:r w:rsidR="00CF0A17"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925573" w14:textId="1EC368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5011C" w14:textId="4990DD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ADE57F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0A8FD" w14:textId="5294B04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07" w:history="1">
              <w:r w:rsidR="00CF0A17"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1FED18" w14:textId="2D3B3B6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77CDF" w14:textId="5463C8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2575B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6DE4CF" w14:textId="72280AB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08" w:history="1">
              <w:r w:rsidR="00CF0A17"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FA852" w14:textId="053146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194ACC" w14:textId="4E6BC71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15B6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069FB" w14:textId="336909E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09" w:history="1">
              <w:r w:rsidR="00CF0A17"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EC8D4" w14:textId="5FAE804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5B5696" w14:textId="447C2E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B7E83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79DB3" w14:textId="04E8CAC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10" w:history="1">
              <w:r w:rsidR="00CF0A17"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9C7D9" w14:textId="71B85F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E4B849" w14:textId="49379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3583A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60B44" w14:textId="61E9407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11" w:history="1">
              <w:r w:rsidR="00CF0A17"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B03D8" w14:textId="4C59F9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LTM BLCR for TS38.423): Fetching reference configuration from candidate gNB in inter-CU LTM (Huawei, Google, Nokia, Jio Platforms, CATT, CMCC, </w:t>
            </w:r>
            <w:r w:rsidRPr="00CF0A17">
              <w:rPr>
                <w:rFonts w:ascii="Calibri" w:hAnsi="Calibri" w:cs="Calibri"/>
                <w:sz w:val="18"/>
                <w:lang w:eastAsia="en-US"/>
              </w:rPr>
              <w:lastRenderedPageBreak/>
              <w:t>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9F7500" w14:textId="32D7DE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3C8A61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30DB" w14:textId="700D49D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12" w:history="1">
              <w:r w:rsidR="00CF0A17"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9435D9" w14:textId="48D68F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E29C14" w14:textId="6A55A0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BF8C7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D3883" w14:textId="0A01150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13" w:history="1">
              <w:r w:rsidR="00CF0A17"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DBC6C" w14:textId="669189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D27C55" w14:textId="78666DF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910EE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B34BF" w14:textId="7384A15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14" w:history="1">
              <w:r w:rsidR="00CF0A17"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5342DB" w14:textId="422ED0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387944" w14:textId="18F1C6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2A1F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3F3A2B" w14:textId="46994FC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15" w:history="1">
              <w:r w:rsidR="00CF0A17"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4B2E" w14:textId="029729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FBE919" w14:textId="7C2ECF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917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48FC" w14:textId="43E5E32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16" w:history="1">
              <w:r w:rsidR="00CF0A17"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DCD0C7" w14:textId="654896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4224FA" w14:textId="2CC1A6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88C6DF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5B221" w14:textId="1FDFEA6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17" w:history="1">
              <w:r w:rsidR="00CF0A17"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F6B1C" w14:textId="6C2FDE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0A2E" w14:textId="0381AF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07B28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32D3FC" w14:textId="6A34889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18" w:history="1">
              <w:r w:rsidR="00CF0A17"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B3639" w14:textId="7C6947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5C1413" w14:textId="6DDF2A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B1C5F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C13E2E" w14:textId="7CF0E00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19" w:history="1">
              <w:r w:rsidR="00CF0A17"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B68F7" w14:textId="3FCF7A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A81E" w14:textId="159C95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C43FE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77FFB3" w14:textId="2598877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20" w:history="1">
              <w:r w:rsidR="00CF0A17"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9944B4" w14:textId="67925F6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D9398" w14:textId="75641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EEBE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9FC13" w14:textId="5706C03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21" w:history="1">
              <w:r w:rsidR="00CF0A17"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82C63" w14:textId="390939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4B9061" w14:textId="31E81C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710E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10A2B" w14:textId="14FBB07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22" w:history="1">
              <w:r w:rsidR="00CF0A17"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FE943" w14:textId="16AC7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4D9B6" w14:textId="72593A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F0A17" w:rsidRPr="00621F18" w14:paraId="506E405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7DA5B8" w14:textId="49AF661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23" w:history="1">
              <w:r w:rsidR="00CF0A17"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B56CB" w14:textId="68EB74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Conditional LTM in split architecture </w:t>
            </w:r>
            <w:r w:rsidRPr="00CF0A17">
              <w:rPr>
                <w:rFonts w:ascii="Calibri" w:hAnsi="Calibri" w:cs="Calibri"/>
                <w:sz w:val="18"/>
                <w:lang w:eastAsia="en-US"/>
              </w:rPr>
              <w:lastRenderedPageBreak/>
              <w:t>(Nokia)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4D6025" w14:textId="2BF3ED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7A3A5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58C1F4" w14:textId="35431B4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24" w:history="1">
              <w:r w:rsidR="00CF0A17"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15666F" w14:textId="6A7AB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7A464" w14:textId="017615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53D9C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3D4B5C" w14:textId="7B141FC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25" w:history="1">
              <w:r w:rsidR="00CF0A17"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0CAE2" w14:textId="4E1382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41E5C" w14:textId="5D92F7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C6627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219B8" w14:textId="5987F48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26" w:history="1">
              <w:r w:rsidR="00CF0A17"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6183C7" w14:textId="4FBC1F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964A0" w14:textId="7F1A10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AD9B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14C0BD" w14:textId="29CDE97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27" w:history="1">
              <w:r w:rsidR="00CF0A17"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32D918" w14:textId="5B82E2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BF3DAC" w14:textId="473B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23E6D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D0C87A" w14:textId="6A9C88B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28" w:history="1">
              <w:r w:rsidR="00CF0A17"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7B03B" w14:textId="1235A4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0C550" w14:textId="2EE383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DD373B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E04E7" w14:textId="5EAE9E1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29" w:history="1">
              <w:r w:rsidR="00CF0A17"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ED368" w14:textId="6BF384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10D2F" w14:textId="783448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18108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DB53" w14:textId="574D547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30" w:history="1">
              <w:r w:rsidR="00CF0A17"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DA31" w14:textId="4CAF1B0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057E0" w14:textId="74AD7A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5D7EE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178A1" w14:textId="4B4A540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31" w:history="1">
              <w:r w:rsidR="00CF0A17"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DDBD30" w14:textId="7D8614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AFA84A" w14:textId="1BC258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E3E5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C815C" w14:textId="345342C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32" w:history="1">
              <w:r w:rsidR="00CF0A17"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B7DF0" w14:textId="793638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B4005" w14:textId="3012BC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796C4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F4CDCA" w14:textId="70866E3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33" w:history="1">
              <w:r w:rsidR="00CF0A17"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77190" w14:textId="70404E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5C50DB" w14:textId="6E0839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34" w:history="1">
              <w:r w:rsidRPr="00621F18">
                <w:rPr>
                  <w:rStyle w:val="Hyperlink"/>
                  <w:rFonts w:ascii="Calibri" w:hAnsi="Calibri" w:cs="Calibri"/>
                  <w:sz w:val="18"/>
                  <w:szCs w:val="18"/>
                  <w:lang w:eastAsia="en-US"/>
                </w:rPr>
                <w:t>RP</w:t>
              </w:r>
              <w:bookmarkStart w:id="21" w:name="_Hlt51753062"/>
              <w:r w:rsidRPr="00621F18">
                <w:rPr>
                  <w:rStyle w:val="Hyperlink"/>
                  <w:rFonts w:ascii="Calibri" w:hAnsi="Calibri" w:cs="Calibri"/>
                  <w:sz w:val="18"/>
                  <w:szCs w:val="18"/>
                  <w:lang w:eastAsia="en-US"/>
                </w:rPr>
                <w:t>-</w:t>
              </w:r>
              <w:bookmarkEnd w:id="21"/>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22E9FF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42BE3" w14:textId="09DB9EB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35" w:history="1">
              <w:r w:rsidR="00CF0A17" w:rsidRPr="00CF0A17">
                <w:rPr>
                  <w:rFonts w:ascii="Calibri" w:hAnsi="Calibri" w:cs="Calibri"/>
                  <w:sz w:val="18"/>
                  <w:highlight w:val="yellow"/>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45EF6" w14:textId="4963B4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BBF63" w14:textId="110BE3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CR0051r6, TS 38.410 v18.3.0, Rel-19, Cat. B</w:t>
            </w:r>
          </w:p>
        </w:tc>
      </w:tr>
      <w:tr w:rsidR="00CF0A17" w:rsidRPr="00621F18" w14:paraId="768A3F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06907" w14:textId="193A217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36" w:history="1">
              <w:r w:rsidR="00CF0A17" w:rsidRPr="00CF0A17">
                <w:rPr>
                  <w:rFonts w:ascii="Calibri" w:hAnsi="Calibri" w:cs="Calibri"/>
                  <w:sz w:val="18"/>
                  <w:highlight w:val="yellow"/>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9FD26" w14:textId="39E23F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Regenerative Payload and MBS broadcast in NR NTN (Ericsson, Thales, Deutsche Telekom, Nokia, ESA, CATT, ZTE, Sateliot, Huawei, Dish Networks, Echostar,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58D9" w14:textId="37B619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CE691C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9A2D6" w14:textId="39F6017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37" w:history="1">
              <w:r w:rsidR="00CF0A17" w:rsidRPr="00CF0A17">
                <w:rPr>
                  <w:rFonts w:ascii="Calibri" w:hAnsi="Calibri" w:cs="Calibri"/>
                  <w:sz w:val="18"/>
                  <w:highlight w:val="yellow"/>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8DB89" w14:textId="684E73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95B250" w14:textId="534F15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CR1212r9, TS 38.413 v18.6.0, Rel-19, Cat. B</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14.3. Support of Regenerative payload</w:t>
            </w:r>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Check the use cases including Hard Feederlink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38" w:history="1">
              <w:r w:rsidR="00CF0A17" w:rsidRPr="00CF0A17">
                <w:rPr>
                  <w:rFonts w:ascii="Calibri" w:hAnsi="Calibri" w:cs="Calibri"/>
                  <w:sz w:val="18"/>
                  <w:highlight w:val="yellow"/>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76C65" w14:textId="243660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1F5FCFA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BAF7F" w14:textId="660EC8D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39" w:history="1">
              <w:r w:rsidR="00CF0A17" w:rsidRPr="00CF0A17">
                <w:rPr>
                  <w:rFonts w:ascii="Calibri" w:hAnsi="Calibri" w:cs="Calibri"/>
                  <w:sz w:val="18"/>
                  <w:highlight w:val="yellow"/>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86C6E" w14:textId="603C6F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4BB3B" w14:textId="097FD1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40" w:history="1">
              <w:r w:rsidR="00CF0A17" w:rsidRPr="00CF0A17">
                <w:rPr>
                  <w:rFonts w:ascii="Calibri" w:hAnsi="Calibri" w:cs="Calibri"/>
                  <w:sz w:val="18"/>
                  <w:highlight w:val="yellow"/>
                  <w:lang w:eastAsia="en-US"/>
                </w:rPr>
                <w:t>R3-255180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682C1" w14:textId="211208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6B1E5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F06AA" w14:textId="3AA2256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41" w:history="1">
              <w:r w:rsidR="00CF0A17"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F699F" w14:textId="798156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C5A3" w14:textId="71DB94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42" w:history="1">
              <w:r w:rsidR="00CF0A17"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941C7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A616A" w14:textId="2857740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43" w:history="1">
              <w:r w:rsidR="00CF0A17"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805DC" w14:textId="24B07C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5A768" w14:textId="3008BE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44" w:history="1">
              <w:r w:rsidR="00CF0A17"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0E51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81CBB8" w14:textId="7856D95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45" w:history="1">
              <w:r w:rsidR="00CF0A17"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715532" w14:textId="36DCD1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E22AD" w14:textId="505CD3F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EC9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46" w:history="1">
              <w:r w:rsidR="00CF0A17"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1C84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EF6EB" w14:textId="3F699BC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47" w:history="1">
              <w:r w:rsidR="00CF0A17"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E38517" w14:textId="5189B7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59686" w14:textId="2B506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BD434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A7F8F8" w14:textId="6A11AE5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48" w:history="1">
              <w:r w:rsidR="00CF0A17"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6FC77" w14:textId="435B40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27D0" w14:textId="1ECC7E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CT4</w:t>
            </w:r>
          </w:p>
        </w:tc>
      </w:tr>
      <w:tr w:rsidR="00CF0A17" w:rsidRPr="00621F18" w14:paraId="33BA57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F98AF" w14:textId="3605DB7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49" w:history="1">
              <w:r w:rsidR="00CF0A17"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176F2" w14:textId="19C07F3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issues on support of regenerative payload </w:t>
            </w:r>
            <w:r w:rsidRPr="00CF0A17">
              <w:rPr>
                <w:rFonts w:ascii="Calibri" w:hAnsi="Calibri" w:cs="Calibri"/>
                <w:sz w:val="18"/>
                <w:lang w:eastAsia="en-US"/>
              </w:rPr>
              <w:lastRenderedPageBreak/>
              <w:t>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080A" w14:textId="08DDB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F0A17" w:rsidRPr="00621F18" w14:paraId="517822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B0B92" w14:textId="419A6C6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50" w:history="1">
              <w:r w:rsidR="00CF0A17" w:rsidRPr="00CF0A17">
                <w:rPr>
                  <w:rFonts w:ascii="Calibri" w:hAnsi="Calibri" w:cs="Calibri"/>
                  <w:sz w:val="18"/>
                  <w:highlight w:val="yellow"/>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7C591" w14:textId="5C3E44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32A3C" w14:textId="5BE9DBB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98A6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E8877" w14:textId="4365F8E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51" w:history="1">
              <w:r w:rsidR="00CF0A17"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624C9" w14:textId="3A0A7A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DE78B" w14:textId="3F166B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52" w:history="1">
              <w:r w:rsidR="00CF0A17"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84150B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98C29" w14:textId="2D0C747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53" w:history="1">
              <w:r w:rsidR="00CF0A17" w:rsidRPr="00CF0A17">
                <w:rPr>
                  <w:rFonts w:ascii="Calibri" w:hAnsi="Calibri" w:cs="Calibri"/>
                  <w:sz w:val="18"/>
                  <w:highlight w:val="yellow"/>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D0FF" w14:textId="51DCAA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NG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880C8" w14:textId="198151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CD963D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99E34" w14:textId="109B02E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54" w:history="1">
              <w:r w:rsidR="00CF0A17"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71BAA" w14:textId="25CB3E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D1C74" w14:textId="011DD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6C64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8D0FB" w14:textId="2D6951E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55" w:history="1">
              <w:r w:rsidR="00CF0A17" w:rsidRPr="00CF0A17">
                <w:rPr>
                  <w:rFonts w:ascii="Calibri" w:hAnsi="Calibri" w:cs="Calibri"/>
                  <w:sz w:val="18"/>
                  <w:highlight w:val="yellow"/>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60560" w14:textId="3C7723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905B2" w14:textId="41ABA4E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C2263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C4A00" w14:textId="13B5158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56" w:history="1">
              <w:r w:rsidR="00CF0A17" w:rsidRPr="00CF0A17">
                <w:rPr>
                  <w:rFonts w:ascii="Calibri" w:hAnsi="Calibri" w:cs="Calibri"/>
                  <w:sz w:val="18"/>
                  <w:highlight w:val="yellow"/>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FFBADE" w14:textId="2507846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09A76" w14:textId="2C7046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71E8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FB6E65" w14:textId="722986D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57" w:history="1">
              <w:r w:rsidR="00CF0A17" w:rsidRPr="00CF0A17">
                <w:rPr>
                  <w:rFonts w:ascii="Calibri" w:hAnsi="Calibri" w:cs="Calibri"/>
                  <w:sz w:val="18"/>
                  <w:highlight w:val="yellow"/>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6DD40" w14:textId="3E2744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22C1CE" w14:textId="037894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445A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BB1EA" w14:textId="67F6B4D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58" w:history="1">
              <w:r w:rsidR="00CF0A17" w:rsidRPr="00CF0A17">
                <w:rPr>
                  <w:rFonts w:ascii="Calibri" w:hAnsi="Calibri" w:cs="Calibri"/>
                  <w:sz w:val="18"/>
                  <w:highlight w:val="yellow"/>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51D2B" w14:textId="7E84F2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CFF8C" w14:textId="4D683E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28F46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675E7" w14:textId="62C2085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59" w:history="1">
              <w:r w:rsidR="00CF0A17"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25F217" w14:textId="48C674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27A9" w14:textId="007CBB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C3F50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64CDFB" w14:textId="01D7423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60" w:history="1">
              <w:r w:rsidR="00CF0A17"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3EE8C2" w14:textId="3A12FD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NGAP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41466" w14:textId="058D94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75F3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173EBB" w14:textId="6F17C0B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61" w:history="1">
              <w:r w:rsidR="00CF0A17"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E53B6" w14:textId="7D48E3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E6DC5" w14:textId="7048C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0A8E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C49AC" w14:textId="39E7D25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62" w:history="1">
              <w:r w:rsidR="00CF0A17"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3210D" w14:textId="0D7C51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C7DA32" w14:textId="7561DA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815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680DF" w14:textId="0340318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63" w:history="1">
              <w:r w:rsidR="00CF0A17"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AA47C" w14:textId="50B7BC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(gNB?AMF)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4E8BC" w14:textId="33CBA6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64" w:history="1">
              <w:r w:rsidR="00CF0A17"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impacts on Xn interface with SMTC enhancment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65" w:history="1">
              <w:r w:rsidR="00CF0A17"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31A2B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CF781" w14:textId="057BD89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66" w:history="1">
              <w:r w:rsidR="00CF0A17"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0FC48B" w14:textId="7B3135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FA40" w14:textId="29EAF47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C6919" w:rsidRPr="00621F18" w14:paraId="1E51C67D" w14:textId="77777777" w:rsidTr="00BA0C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BA0CE6">
            <w:pPr>
              <w:widowControl w:val="0"/>
              <w:spacing w:before="0" w:beforeAutospacing="0" w:after="60" w:line="276" w:lineRule="auto"/>
              <w:ind w:left="144" w:hanging="144"/>
              <w:rPr>
                <w:rFonts w:ascii="Calibri" w:hAnsi="Calibri" w:cs="Calibri"/>
                <w:sz w:val="18"/>
                <w:highlight w:val="red"/>
                <w:lang w:eastAsia="en-US"/>
              </w:rPr>
            </w:pPr>
            <w:hyperlink r:id="rId467" w:history="1">
              <w:r w:rsidRPr="00CF0A17">
                <w:rPr>
                  <w:rFonts w:ascii="Calibri" w:hAnsi="Calibri" w:cs="Calibri"/>
                  <w:sz w:val="18"/>
                  <w:highlight w:val="red"/>
                  <w:lang w:eastAsia="en-US"/>
                </w:rPr>
                <w:t>R3-255310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nodelevel indication of temporary NTN feeder-link </w:t>
            </w:r>
            <w:r w:rsidRPr="00CF0A17">
              <w:rPr>
                <w:rFonts w:ascii="Calibri" w:hAnsi="Calibri" w:cs="Calibri"/>
                <w:sz w:val="18"/>
                <w:lang w:eastAsia="en-US"/>
              </w:rPr>
              <w:lastRenderedPageBreak/>
              <w:t>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CR1289r, TS 38.413 v18.6.0, Rel-19, Cat. B</w:t>
            </w:r>
          </w:p>
          <w:p w14:paraId="309D51A4" w14:textId="2673D20F" w:rsidR="000C6919" w:rsidRPr="00CF0A17" w:rsidRDefault="000C6919" w:rsidP="00BA0CE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withdrawn</w:t>
            </w: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2" w:name="_Hlk3366589"/>
            <w:r w:rsidRPr="00621F18">
              <w:rPr>
                <w:rFonts w:ascii="Calibri" w:hAnsi="Calibri" w:cs="Calibri"/>
                <w:lang w:eastAsia="en-US"/>
              </w:rPr>
              <w:lastRenderedPageBreak/>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468"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2DC57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BA8F7" w14:textId="3D4D04E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69" w:history="1">
              <w:r w:rsidR="00CF0A17" w:rsidRPr="00CF0A17">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DD709" w14:textId="4EC2DD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36.410) Support of Full eNB as Regenerative payload (Samsung, Ericsson, Sateliot,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3CCD" w14:textId="24BD21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CR0031r2, TS 36.410 v18.0.0, Rel-19, Cat. B</w:t>
            </w:r>
          </w:p>
        </w:tc>
      </w:tr>
      <w:tr w:rsidR="00CF0A17" w:rsidRPr="00621F18" w14:paraId="1D6DFF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40B42" w14:textId="74D2129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70" w:history="1">
              <w:r w:rsidR="00CF0A17" w:rsidRPr="00CF0A17">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40CDD3" w14:textId="3A200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36.413) Support of Full eNB as Regenerative Payload (Huawei, Ericsson, Thales, Nokia, Nokia Shanghai Bell, Qualcomm Incorporated, ZTE, Xaomi,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24F23D" w14:textId="78AEBA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CR1963r4, TS 36.413 v18.3.0, Rel-19, Cat. B</w:t>
            </w:r>
          </w:p>
        </w:tc>
      </w:tr>
      <w:tr w:rsidR="00CF0A17" w:rsidRPr="00621F18" w14:paraId="0A4AF3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179A3" w14:textId="5DF7AC7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71" w:history="1">
              <w:r w:rsidR="00CF0A17" w:rsidRPr="00CF0A17">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D454DC" w14:textId="01A09A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Support of full eNB as regnerative payload and store&amp;forward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2BF4" w14:textId="09424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72" w:history="1">
              <w:r w:rsidR="00CF0A17"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 Plan for IoT NTN (ZTE Corporation, CATT, MediaTek.Inc)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B9C9" w14:textId="12A43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15.2. Support Full eNB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Store&amp;Forward (S&amp;F) satellite operation with full eNB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enhancements for full eNB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Strive to minimise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73" w:history="1">
              <w:r w:rsidR="00CF0A17"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74" w:history="1">
              <w:r w:rsidR="00CF0A17"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75" w:history="1">
              <w:r w:rsidR="00CF0A17"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76" w:history="1">
              <w:r w:rsidR="00CF0A17"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77" w:history="1">
              <w:r w:rsidR="00CF0A17"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78" w:history="1">
              <w:r w:rsidR="00CF0A17"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79" w:history="1">
              <w:r w:rsidR="00CF0A17"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80" w:history="1">
              <w:r w:rsidR="00CF0A17"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81" w:history="1">
              <w:r w:rsidR="00CF0A17"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36.413) S1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82" w:history="1">
              <w:r w:rsidR="00CF0A17"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83" w:history="1">
              <w:r w:rsidR="00CF0A17"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Full eNB as Regenerative Payload - TNL aspetcs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84" w:history="1">
              <w:r w:rsidR="00CF0A17"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31E275" w14:textId="0AC8DF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85" w:history="1">
              <w:r w:rsidR="00CF0A17"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Provision of S&amp;F Mode Indication of neighbour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1870A2" w14:textId="3C6AC5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86" w:history="1">
              <w:r w:rsidR="00CF0A17"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Reply LS to SA2 on support of Full eNB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87" w:history="1">
              <w:r w:rsidR="00CF0A17"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88" w:history="1">
              <w:r w:rsidR="00CF0A17"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39CAF" w14:textId="6A5C53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89" w:history="1">
              <w:r w:rsidR="00CF0A17"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BA0C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BA0CE6">
            <w:pPr>
              <w:widowControl w:val="0"/>
              <w:spacing w:before="0" w:beforeAutospacing="0" w:after="60" w:line="276" w:lineRule="auto"/>
              <w:ind w:left="144" w:hanging="144"/>
              <w:rPr>
                <w:rFonts w:ascii="Calibri" w:hAnsi="Calibri" w:cs="Calibri"/>
                <w:sz w:val="18"/>
                <w:highlight w:val="red"/>
                <w:lang w:eastAsia="en-US"/>
              </w:rPr>
            </w:pPr>
            <w:hyperlink r:id="rId490"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BA0CE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[Ambient_IoT_solutions-Core]:</w:t>
            </w:r>
            <w:r w:rsidR="00E23EEC" w:rsidRPr="00621F18">
              <w:rPr>
                <w:rFonts w:ascii="Calibri" w:hAnsi="Calibri" w:cs="Calibri"/>
                <w:sz w:val="18"/>
                <w:szCs w:val="18"/>
                <w:lang w:eastAsia="en-US"/>
              </w:rPr>
              <w:t xml:space="preserve"> </w:t>
            </w:r>
            <w:hyperlink r:id="rId491"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6458C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35DA1" w14:textId="0588867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92" w:history="1">
              <w:r w:rsidR="00CF0A17" w:rsidRPr="00CF0A17">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BBEA96" w14:textId="619B6A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37B7F" w14:textId="226215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31B5D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FCC6B" w14:textId="365B82A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93" w:history="1">
              <w:r w:rsidR="00CF0A17" w:rsidRPr="00CF0A17">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1D893" w14:textId="6FB019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3E3F9D" w14:textId="51BC4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CR0469r3, TS 38.401 v18.6.0, Rel-19, Cat. B</w:t>
            </w:r>
          </w:p>
        </w:tc>
      </w:tr>
      <w:tr w:rsidR="00CF0A17" w:rsidRPr="00621F18" w14:paraId="4EEE31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7C0D2" w14:textId="27D8772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94" w:history="1">
              <w:r w:rsidR="00CF0A17" w:rsidRPr="00CF0A17">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D2DDA" w14:textId="365F95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4DDCF" w14:textId="0BEE2E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CR0053r5, TS 38.410 v18.3.0, Rel-19, Cat. B</w:t>
            </w:r>
          </w:p>
        </w:tc>
      </w:tr>
      <w:tr w:rsidR="00CF0A17" w:rsidRPr="00621F18" w14:paraId="6C94D79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4CA24" w14:textId="33580E4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95" w:history="1">
              <w:r w:rsidR="00CF0A17" w:rsidRPr="00CF0A17">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BB093" w14:textId="542824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38.412) Introduction of Ambient IoT (Xiaomi, </w:t>
            </w:r>
            <w:r w:rsidRPr="00CF0A17">
              <w:rPr>
                <w:rFonts w:ascii="Calibri" w:hAnsi="Calibri" w:cs="Calibri"/>
                <w:sz w:val="18"/>
                <w:lang w:eastAsia="en-US"/>
              </w:rPr>
              <w:lastRenderedPageBreak/>
              <w:t>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1EE04" w14:textId="230ABF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CR0025r3, TS 38.412 v18.1.0, Rel-19, Cat. B</w:t>
            </w:r>
          </w:p>
        </w:tc>
      </w:tr>
      <w:tr w:rsidR="00CF0A17" w:rsidRPr="00621F18" w14:paraId="753E9F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6B419" w14:textId="4A561BD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96" w:history="1">
              <w:r w:rsidR="00CF0A17" w:rsidRPr="00CF0A17">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8266F" w14:textId="64763E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2CE3C" w14:textId="2742CE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CR1260r6, TS 38.413 v18.6.0, Rel-19, Cat. B</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+NID(optional) + A-IoT Area Code (OCTET STRING (SIZE(3)))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A-IoT Area may include readers belong to the same or different gNBs.</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OAM configures in the AIOTF the mapping relationships among gNBs,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Non-UE associated signalling principle and requirements applies to A-IoT related signalling.</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AIOTF Identifier IE? Refer to the NfInstanceId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(1..128,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RAN A-IoT Information will not be provided over NGAP from NG-RAN node to AIoT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AIoT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Introduce a class2 procedure to allow NG-RAN node to trigger Session Release procedure towards AIoT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97" w:history="1">
              <w:r w:rsidR="00CF0A17" w:rsidRPr="00CF0A17">
                <w:rPr>
                  <w:rFonts w:ascii="Calibri" w:hAnsi="Calibri" w:cs="Calibri"/>
                  <w:sz w:val="18"/>
                  <w:highlight w:val="yellow"/>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AIoT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B52D0" w14:textId="2AE559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98" w:history="1">
              <w:r w:rsidR="00CF0A17" w:rsidRPr="00CF0A17">
                <w:rPr>
                  <w:rFonts w:ascii="Calibri" w:hAnsi="Calibri" w:cs="Calibri"/>
                  <w:sz w:val="18"/>
                  <w:highlight w:val="yellow"/>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47096" w14:textId="3D9349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100E6B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C03A3" w14:textId="70E80DA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499" w:history="1">
              <w:r w:rsidR="00CF0A17" w:rsidRPr="00CF0A17">
                <w:rPr>
                  <w:rFonts w:ascii="Calibri" w:hAnsi="Calibri" w:cs="Calibri"/>
                  <w:sz w:val="18"/>
                  <w:highlight w:val="yellow"/>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4701D" w14:textId="116185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DD198" w14:textId="6543EB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00" w:history="1">
              <w:r w:rsidR="00CF0A17" w:rsidRPr="00CF0A17">
                <w:rPr>
                  <w:rFonts w:ascii="Calibri" w:hAnsi="Calibri" w:cs="Calibri"/>
                  <w:sz w:val="18"/>
                  <w:highlight w:val="yellow"/>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877BB" w14:textId="0D81547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5FD1C0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8E4D89" w14:textId="39049DC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01" w:history="1">
              <w:r w:rsidR="00CF0A17" w:rsidRPr="00CF0A17">
                <w:rPr>
                  <w:rFonts w:ascii="Calibri" w:hAnsi="Calibri" w:cs="Calibri"/>
                  <w:sz w:val="18"/>
                  <w:highlight w:val="yellow"/>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416FF6" w14:textId="0124F2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711F7D" w14:textId="01799A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02" w:history="1">
              <w:r w:rsidR="00CF0A17"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03" w:history="1">
              <w:r w:rsidR="00CF0A17"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F8A9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A79D0" w14:textId="46A7DC2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04" w:history="1">
              <w:r w:rsidR="00CF0A17" w:rsidRPr="00CF0A17">
                <w:rPr>
                  <w:rFonts w:ascii="Calibri" w:hAnsi="Calibri" w:cs="Calibri"/>
                  <w:sz w:val="18"/>
                  <w:highlight w:val="yellow"/>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601407" w14:textId="30B552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D26DC" w14:textId="371E87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6621C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2261AA" w14:textId="2B03174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05" w:history="1">
              <w:r w:rsidR="00CF0A17" w:rsidRPr="00CF0A17">
                <w:rPr>
                  <w:rFonts w:ascii="Calibri" w:hAnsi="Calibri" w:cs="Calibri"/>
                  <w:sz w:val="18"/>
                  <w:highlight w:val="yellow"/>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09B4DD" w14:textId="30A0F9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C50BD" w14:textId="2A9457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946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6455D" w14:textId="7681D5A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06" w:history="1">
              <w:r w:rsidR="00CF0A17"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E4F8" w14:textId="6DEF01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9FABF3" w14:textId="05299D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8A6F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CC8DD" w14:textId="78FC3E9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07" w:history="1">
              <w:r w:rsidR="00CF0A17"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2867F" w14:textId="7FFB3F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EA987" w14:textId="64BD98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56DC41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76D9D" w14:textId="3E30891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08" w:history="1">
              <w:r w:rsidR="00CF0A17"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50CD4" w14:textId="670921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4A1754" w14:textId="644527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3C1F1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7E868" w14:textId="7A3F53D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09" w:history="1">
              <w:r w:rsidR="00CF0A17"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7BB36C" w14:textId="6A7F49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related to Rel 19 AIoT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9F27AE" w14:textId="302CCB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D8BF8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DDD1B" w14:textId="33EDC4A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10" w:history="1">
              <w:r w:rsidR="00CF0A17"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81E64" w14:textId="439ED3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2A40B" w14:textId="3F3306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11" w:history="1">
              <w:r w:rsidR="00CF0A17"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38.300]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12" w:history="1">
              <w:r w:rsidR="00CF0A17"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3C66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6BF16" w14:textId="4805754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13" w:history="1">
              <w:r w:rsidR="00CF0A17" w:rsidRPr="00CF0A17">
                <w:rPr>
                  <w:rFonts w:ascii="Calibri" w:hAnsi="Calibri" w:cs="Calibri"/>
                  <w:sz w:val="18"/>
                  <w:highlight w:val="yellow"/>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D8D07" w14:textId="2B17304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38.300]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81DD0" w14:textId="77C45C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059DB6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9EDB88" w14:textId="05CB4D3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14" w:history="1">
              <w:r w:rsidR="00CF0A17"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58B9C3" w14:textId="24719A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DB4102" w14:textId="1379E5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25367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7AFFC3" w14:textId="3231FFE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15" w:history="1">
              <w:r w:rsidR="00CF0A17" w:rsidRPr="00CF0A17">
                <w:rPr>
                  <w:rFonts w:ascii="Calibri" w:hAnsi="Calibri" w:cs="Calibri"/>
                  <w:sz w:val="18"/>
                  <w:highlight w:val="yellow"/>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B2B454" w14:textId="433315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CE836" w14:textId="19C19F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16" w:history="1">
              <w:r w:rsidR="00CF0A17" w:rsidRPr="00CF0A17">
                <w:rPr>
                  <w:rFonts w:ascii="Calibri" w:hAnsi="Calibri" w:cs="Calibri"/>
                  <w:sz w:val="18"/>
                  <w:highlight w:val="yellow"/>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F3603" w14:textId="2172890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17" w:history="1">
              <w:r w:rsidR="00CF0A17" w:rsidRPr="00CF0A17">
                <w:rPr>
                  <w:rFonts w:ascii="Calibri" w:hAnsi="Calibri" w:cs="Calibri"/>
                  <w:sz w:val="18"/>
                  <w:highlight w:val="yellow"/>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67DB8" w14:textId="3A0360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570F5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2C218" w14:textId="56D615C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18" w:history="1">
              <w:r w:rsidR="00CF0A17"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CFEB1" w14:textId="6E0EE2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39C54" w14:textId="4C0FE1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842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A09AF6" w14:textId="76FFA40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19" w:history="1">
              <w:r w:rsidR="00CF0A17" w:rsidRPr="00CF0A17">
                <w:rPr>
                  <w:rFonts w:ascii="Calibri" w:hAnsi="Calibri" w:cs="Calibri"/>
                  <w:sz w:val="18"/>
                  <w:highlight w:val="yellow"/>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5AA67" w14:textId="4843CC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to TS 38.300, 38.413 BL CRs] A-IoT Session Release and Inventory Complete Indication (Huawei, </w:t>
            </w:r>
            <w:r w:rsidRPr="00CF0A17">
              <w:rPr>
                <w:rFonts w:ascii="Calibri" w:hAnsi="Calibri" w:cs="Calibri"/>
                <w:sz w:val="18"/>
                <w:lang w:eastAsia="en-US"/>
              </w:rPr>
              <w:lastRenderedPageBreak/>
              <w:t>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725DB" w14:textId="6BF6E0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61A407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909D2" w14:textId="5F84634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20" w:history="1">
              <w:r w:rsidR="00CF0A17" w:rsidRPr="00CF0A17">
                <w:rPr>
                  <w:rFonts w:ascii="Calibri" w:hAnsi="Calibri" w:cs="Calibri"/>
                  <w:sz w:val="18"/>
                  <w:highlight w:val="yellow"/>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5A83A6" w14:textId="74E142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94049" w14:textId="00C1330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21" w:history="1">
              <w:r w:rsidR="00CF0A17"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22" w:history="1">
              <w:r w:rsidR="00CF0A17"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23" w:history="1">
              <w:r w:rsidR="00CF0A17"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B920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91CAB" w14:textId="657BEB3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24" w:history="1">
              <w:r w:rsidR="00CF0A17" w:rsidRPr="00CF0A17">
                <w:rPr>
                  <w:rFonts w:ascii="Calibri" w:hAnsi="Calibri" w:cs="Calibri"/>
                  <w:sz w:val="18"/>
                  <w:highlight w:val="yellow"/>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DB6BF" w14:textId="5DFB12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88312" w14:textId="04127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BCCE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ADF46" w14:textId="3BF7F8B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25" w:history="1">
              <w:r w:rsidR="00CF0A17" w:rsidRPr="00CF0A17">
                <w:rPr>
                  <w:rFonts w:ascii="Calibri" w:hAnsi="Calibri" w:cs="Calibri"/>
                  <w:sz w:val="18"/>
                  <w:highlight w:val="yellow"/>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45DCB" w14:textId="330E3D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and 38.401) Discussion on general issues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BEF4A9" w14:textId="445B60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99059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2419A" w14:textId="1951706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26" w:history="1">
              <w:r w:rsidR="00CF0A17" w:rsidRPr="00CF0A17">
                <w:rPr>
                  <w:rFonts w:ascii="Calibri" w:hAnsi="Calibri" w:cs="Calibri"/>
                  <w:sz w:val="18"/>
                  <w:highlight w:val="yellow"/>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B9592" w14:textId="6452C2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60025" w14:textId="55EEAF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27" w:history="1">
              <w:r w:rsidR="00CF0A17"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28" w:history="1">
              <w:r w:rsidR="00CF0A17"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29" w:history="1">
              <w:r w:rsidR="00CF0A17"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30" w:history="1">
              <w:r w:rsidR="00CF0A17"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31" w:history="1">
              <w:r w:rsidR="00CF0A17"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32" w:history="1">
              <w:r w:rsidR="00CF0A17"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A2BAA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9D152" w14:textId="315C4D7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33" w:history="1">
              <w:r w:rsidR="00CF0A17" w:rsidRPr="00CF0A17">
                <w:rPr>
                  <w:rFonts w:ascii="Calibri" w:hAnsi="Calibri" w:cs="Calibri"/>
                  <w:sz w:val="18"/>
                  <w:highlight w:val="yellow"/>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0082A" w14:textId="354BC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Reconsideingr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75F0C7" w14:textId="40712F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6BEED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83AAF" w14:textId="4915588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34" w:history="1">
              <w:r w:rsidR="00CF0A17"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01B39" w14:textId="52F2B6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A136C4" w14:textId="4453C6D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54858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35" w:history="1">
              <w:r w:rsidR="00CF0A17"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D907F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E7E8AA" w14:textId="14380CD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36" w:history="1">
              <w:r w:rsidR="00CF0A17" w:rsidRPr="00CF0A17">
                <w:rPr>
                  <w:rFonts w:ascii="Calibri" w:hAnsi="Calibri" w:cs="Calibri"/>
                  <w:sz w:val="18"/>
                  <w:highlight w:val="yellow"/>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56C78" w14:textId="455215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AEFF99" w14:textId="792063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192B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A7D05" w14:textId="1967E06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37" w:history="1">
              <w:r w:rsidR="00CF0A17" w:rsidRPr="00CF0A17">
                <w:rPr>
                  <w:rFonts w:ascii="Calibri" w:hAnsi="Calibri" w:cs="Calibri"/>
                  <w:sz w:val="18"/>
                  <w:highlight w:val="yellow"/>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B22A7" w14:textId="4117ED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E81278" w14:textId="4DFBBE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251AC" w:rsidRPr="00621F18" w14:paraId="0A1B6418" w14:textId="77777777" w:rsidTr="00BA0C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BA0CE6">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BA0CE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BA0C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BA0CE6">
            <w:pPr>
              <w:widowControl w:val="0"/>
              <w:spacing w:before="0" w:beforeAutospacing="0" w:after="60" w:line="276" w:lineRule="auto"/>
              <w:ind w:left="144" w:hanging="144"/>
              <w:rPr>
                <w:rFonts w:ascii="Calibri" w:hAnsi="Calibri" w:cs="Calibri"/>
                <w:sz w:val="18"/>
                <w:highlight w:val="yellow"/>
                <w:lang w:eastAsia="en-US"/>
              </w:rPr>
            </w:pPr>
            <w:hyperlink r:id="rId539"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BA0CE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38EDC1D6" w14:textId="77777777" w:rsidTr="00BA0C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BA0CE6">
            <w:pPr>
              <w:widowControl w:val="0"/>
              <w:spacing w:before="0" w:beforeAutospacing="0" w:after="60" w:line="276" w:lineRule="auto"/>
              <w:ind w:left="144" w:hanging="144"/>
              <w:rPr>
                <w:rFonts w:ascii="Calibri" w:hAnsi="Calibri" w:cs="Calibri"/>
                <w:sz w:val="18"/>
                <w:highlight w:val="red"/>
                <w:lang w:eastAsia="en-US"/>
              </w:rPr>
            </w:pPr>
            <w:hyperlink r:id="rId540"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BA0CE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BA0C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BA0CE6">
            <w:pPr>
              <w:widowControl w:val="0"/>
              <w:spacing w:before="0" w:beforeAutospacing="0" w:after="60" w:line="276" w:lineRule="auto"/>
              <w:ind w:left="144" w:hanging="144"/>
              <w:rPr>
                <w:rFonts w:ascii="Calibri" w:hAnsi="Calibri" w:cs="Calibri"/>
                <w:sz w:val="18"/>
                <w:highlight w:val="red"/>
                <w:lang w:eastAsia="en-US"/>
              </w:rPr>
            </w:pPr>
            <w:hyperlink r:id="rId541"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BA0CE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lastRenderedPageBreak/>
              <w:t>The AIoT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[Netw_Energy_NR_enh-Core]:</w:t>
            </w:r>
            <w:r w:rsidR="001A5D27" w:rsidRPr="00621F18">
              <w:rPr>
                <w:rFonts w:ascii="Calibri" w:hAnsi="Calibri" w:cs="Calibri"/>
                <w:sz w:val="18"/>
                <w:szCs w:val="18"/>
                <w:lang w:eastAsia="en-US"/>
              </w:rPr>
              <w:t xml:space="preserve"> </w:t>
            </w:r>
            <w:hyperlink r:id="rId542"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407B181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43" w:history="1">
              <w:r w:rsidR="00CF0A17"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1B94C4A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44" w:history="1">
              <w:r w:rsidR="00CF0A17"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CF0A17"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5D74887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45" w:history="1">
              <w:r w:rsidR="00CF0A17"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CF0A17"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3919754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46" w:history="1">
              <w:r w:rsidR="00CF0A17"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CR1436r9, TS 38.423 v18.6.0, Rel-19, Cat. B</w:t>
            </w:r>
          </w:p>
        </w:tc>
      </w:tr>
      <w:tr w:rsidR="00CF0A17"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2143B04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47" w:history="1">
              <w:r w:rsidR="00CF0A17"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CR1531r7, TS 38.473 v18.6.0, Rel-19, Cat. B</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48" w:history="1">
              <w:r w:rsidR="00CF0A17"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17.2. Support on-demand SSB SCell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to support on-demand SSB SCell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triggering method(s) (select from UE uplink wake-up-signal using an existing signal/channel, cell on/off indication via backhaul, Scell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Note1: On-demand SSB transmission can be used by UE for at least SCell time/frequency synchronization, L1/L3 measurements and SCell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49" w:history="1">
              <w:r w:rsidR="00CF0A17"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50" w:history="1">
              <w:r w:rsidR="00CF0A17"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38.470) Discussion on on-demand SSB SCell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51" w:history="1">
              <w:r w:rsidR="00CF0A17"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52" w:history="1">
              <w:r w:rsidR="00CF0A17"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38.470 and 38.473) Support of on-demand SSB Scell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53" w:history="1">
              <w:r w:rsidR="00CF0A17"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On support on-demand SSB SCell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54" w:history="1">
              <w:r w:rsidR="00CF0A17"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55" w:history="1">
              <w:r w:rsidR="00CF0A17"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SSB SCell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56" w:history="1">
              <w:r w:rsidR="00CF0A17"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SSB SCell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57" w:history="1">
              <w:r w:rsidR="00CF0A17"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On-demand SSB SCell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6105" w14:textId="55AF2A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inter NG-RAN node signalling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Cell A gNB-CU encoding the SIBxx.</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58" w:history="1">
              <w:r w:rsidR="00CF0A17"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59" w:history="1">
              <w:r w:rsidR="00CF0A17"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60" w:history="1">
              <w:r w:rsidR="00CF0A17"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2ED38" w14:textId="07B1AE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61" w:history="1">
              <w:r w:rsidR="00CF0A17"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4B85" w14:textId="752E57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62" w:history="1">
              <w:r w:rsidR="00CF0A17"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846F8" w14:textId="1A000C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63" w:history="1">
              <w:r w:rsidR="00CF0A17"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9F51" w14:textId="2B25FF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64" w:history="1">
              <w:r w:rsidR="00CF0A17"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65" w:history="1">
              <w:r w:rsidR="00CF0A17"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D8A59" w14:textId="3456C9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66" w:history="1">
              <w:r w:rsidR="00CF0A17"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67" w:history="1">
              <w:r w:rsidR="00CF0A17"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68" w:history="1">
              <w:r w:rsidR="00CF0A17"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69" w:history="1">
              <w:r w:rsidR="00CF0A17"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70" w:history="1">
              <w:r w:rsidR="00CF0A17"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71" w:history="1">
              <w:r w:rsidR="00CF0A17"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72" w:history="1">
              <w:r w:rsidR="00CF0A17"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73" w:history="1">
              <w:r w:rsidR="00CF0A17"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74" w:history="1">
              <w:r w:rsidR="00CF0A17"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75" w:history="1">
              <w:r w:rsidR="00CF0A17"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576"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6C3AB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B9B1E" w14:textId="5F0C6B9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00CF0A17" w:rsidRPr="00CF0A17">
                <w:rPr>
                  <w:rFonts w:ascii="Calibri" w:hAnsi="Calibri" w:cs="Calibri"/>
                  <w:sz w:val="18"/>
                  <w:highlight w:val="yellow"/>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BAC4E2" w14:textId="7A8899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FFD06" w14:textId="65854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95A6D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99BA6" w14:textId="3857A52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78" w:history="1">
              <w:r w:rsidR="00CF0A17" w:rsidRPr="00CF0A17">
                <w:rPr>
                  <w:rFonts w:ascii="Calibri" w:hAnsi="Calibri" w:cs="Calibri"/>
                  <w:sz w:val="18"/>
                  <w:highlight w:val="yellow"/>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24F776" w14:textId="156710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640A3" w14:textId="2DE912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CR0157r4, TS 38.470 v18.5.0, Rel-19, Cat. B</w:t>
            </w:r>
          </w:p>
        </w:tc>
      </w:tr>
      <w:tr w:rsidR="00CF0A17" w:rsidRPr="00621F18" w14:paraId="0B2027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984550" w14:textId="2DB8A3C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79" w:history="1">
              <w:r w:rsidR="00CF0A17" w:rsidRPr="00CF0A17">
                <w:rPr>
                  <w:rFonts w:ascii="Calibri" w:hAnsi="Calibri" w:cs="Calibri"/>
                  <w:sz w:val="18"/>
                  <w:highlight w:val="yellow"/>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A7F097" w14:textId="1F6FF3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CB97" w14:textId="24CAC5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CR0056r1, TS 38.410 v18.3.0, Rel-19, Cat. B</w:t>
            </w:r>
          </w:p>
        </w:tc>
      </w:tr>
      <w:tr w:rsidR="00CF0A17" w:rsidRPr="00621F18" w14:paraId="7AA475F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98203" w14:textId="2336CB4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00CF0A17" w:rsidRPr="00CF0A17">
                <w:rPr>
                  <w:rFonts w:ascii="Calibri" w:hAnsi="Calibri" w:cs="Calibri"/>
                  <w:sz w:val="18"/>
                  <w:highlight w:val="yellow"/>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D9F6E" w14:textId="08205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1FD8" w14:textId="5C95C6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CR1261r4, TS 38.413 v18.6.0, Rel-19, Cat. B</w:t>
            </w:r>
          </w:p>
        </w:tc>
      </w:tr>
      <w:tr w:rsidR="00CF0A17" w:rsidRPr="00621F18" w14:paraId="730180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7BFC" w14:textId="5B17D95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00CF0A17" w:rsidRPr="00CF0A17">
                <w:rPr>
                  <w:rFonts w:ascii="Calibri" w:hAnsi="Calibri" w:cs="Calibri"/>
                  <w:sz w:val="18"/>
                  <w:highlight w:val="yellow"/>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40C6" w14:textId="3CF9D1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46B7AF" w14:textId="56EE7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CR0051r1, TS 38.420 v18.1.0, Rel-19, Cat. B</w:t>
            </w:r>
          </w:p>
        </w:tc>
      </w:tr>
      <w:tr w:rsidR="00CF0A17" w:rsidRPr="00621F18" w14:paraId="71D77B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93630" w14:textId="34C8664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82" w:history="1">
              <w:r w:rsidR="00CF0A17" w:rsidRPr="00CF0A17">
                <w:rPr>
                  <w:rFonts w:ascii="Calibri" w:hAnsi="Calibri" w:cs="Calibri"/>
                  <w:sz w:val="18"/>
                  <w:highlight w:val="yellow"/>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07F8B" w14:textId="0708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9C280" w14:textId="687AF5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CR1341r9, TS 38.423 v18.6.0, Rel-19, Cat. B</w:t>
            </w:r>
          </w:p>
        </w:tc>
      </w:tr>
      <w:tr w:rsidR="00CF0A17" w:rsidRPr="00621F18" w14:paraId="1785C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629B67" w14:textId="20F4B68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00CF0A17" w:rsidRPr="00CF0A17">
                <w:rPr>
                  <w:rFonts w:ascii="Calibri" w:hAnsi="Calibri" w:cs="Calibri"/>
                  <w:sz w:val="18"/>
                  <w:highlight w:val="yellow"/>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0AA65" w14:textId="670C3A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D9E10" w14:textId="5B2972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CR1443r9, TS 38.473 v18.6.0, Rel-19, Cat. B</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procedure and configuration of LP-WUS indicating paging monitoring triggered by LP-WUS, including at least configuration, sub-grouping and </w:t>
            </w:r>
            <w:r w:rsidRPr="00621F18">
              <w:rPr>
                <w:rFonts w:ascii="Calibri" w:hAnsi="Calibri" w:cs="Calibri"/>
                <w:i/>
                <w:color w:val="FF0000"/>
                <w:sz w:val="16"/>
                <w:szCs w:val="16"/>
                <w:lang w:eastAsia="en-US"/>
              </w:rPr>
              <w:lastRenderedPageBreak/>
              <w:t>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F0A17" w:rsidRPr="00621F18" w14:paraId="5E6C35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776EB" w14:textId="30FAB51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84" w:history="1">
              <w:r w:rsidR="00CF0A17"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9DB48" w14:textId="1D02A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E1EB2" w14:textId="096CA3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2A924F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274F9" w14:textId="5CF6FE2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85" w:history="1">
              <w:r w:rsidR="00CF0A17"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5E7436" w14:textId="366C88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D09EB" w14:textId="22F364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770E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2D875" w14:textId="44D73F7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86" w:history="1">
              <w:r w:rsidR="00CF0A17"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6EA4D" w14:textId="7CC370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77818" w14:textId="7FF0F1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07A553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FFA55" w14:textId="2327A66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87" w:history="1">
              <w:r w:rsidR="00CF0A17"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35B15" w14:textId="432738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FA040E" w14:textId="52AE54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D4479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94E9F" w14:textId="7DE6DDE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00CF0A17"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A0A33" w14:textId="1CDCC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5F13C" w14:textId="5CD11F5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1A1E3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3D648" w14:textId="0B5EDC5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89" w:history="1">
              <w:r w:rsidR="00CF0A17"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05902" w14:textId="51387C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4354D4" w14:textId="7F1F6E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2670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3EA37" w14:textId="61F480B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00CF0A17"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D0D9B" w14:textId="7BFBD4E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FD40C" w14:textId="0722D6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4356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BF08E" w14:textId="00E2ADF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91" w:history="1">
              <w:r w:rsidR="00CF0A17"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83FBD" w14:textId="1338C7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232CA" w14:textId="044A73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A53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1C6D70" w14:textId="4296817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92" w:history="1">
              <w:r w:rsidR="00CF0A17"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9F305C" w14:textId="22F23B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F2EFB" w14:textId="41E371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2705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B686F" w14:textId="18A984F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93" w:history="1">
              <w:r w:rsidR="00CF0A17"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23D46" w14:textId="3A5FE1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55CD3" w14:textId="0B62CA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E83BF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2B2229" w14:textId="2E1C091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94" w:history="1">
              <w:r w:rsidR="00CF0A17"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A658B" w14:textId="0495CF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67FDB" w14:textId="024D50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A9458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8084E" w14:textId="7B1CB3C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95" w:history="1">
              <w:r w:rsidR="00CF0A17"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38476" w14:textId="172A2D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D5A76" w14:textId="481D1E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FF73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C9AB42" w14:textId="673192A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96" w:history="1">
              <w:r w:rsidR="00CF0A17"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BC4C3" w14:textId="73D32B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8591D" w14:textId="072AD9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TSG RAN, RAN2, CT1</w:t>
            </w:r>
          </w:p>
        </w:tc>
      </w:tr>
      <w:tr w:rsidR="00CF0A17" w:rsidRPr="00621F18" w14:paraId="6F5912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BD6BA" w14:textId="6E93B61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97" w:history="1">
              <w:r w:rsidR="00CF0A17"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964FA" w14:textId="33BE21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B3A8A2" w14:textId="202814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F0A17" w:rsidRPr="00621F18" w14:paraId="3E0B6C5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CE2775" w14:textId="5404747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98" w:history="1">
              <w:r w:rsidR="00CF0A17"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C8F24" w14:textId="49F536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C378A" w14:textId="5F2A40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F0A17" w:rsidRPr="00621F18" w14:paraId="7622862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CBD8C" w14:textId="208D94B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599" w:history="1">
              <w:r w:rsidR="00CF0A17"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0724E" w14:textId="728FA0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E215B" w14:textId="0B17B9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F0A17" w:rsidRPr="00621F18" w14:paraId="09A1B1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BA99" w14:textId="5C6F358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00" w:history="1">
              <w:r w:rsidR="00CF0A17"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496D35" w14:textId="316481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EF33C4" w14:textId="77CFFF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A5E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8D497" w14:textId="3B5B121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01" w:history="1">
              <w:r w:rsidR="00CF0A17"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00545B" w14:textId="2FD2FA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0F3EB" w14:textId="4BD7D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0A369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EF6F96" w14:textId="1A594EC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02" w:history="1">
              <w:r w:rsidR="00CF0A17"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8A289" w14:textId="6F30A8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A041D4" w14:textId="38AAD1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41CF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1E2144" w14:textId="4C9A00D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03" w:history="1">
              <w:r w:rsidR="00CF0A17"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EF2B5C" w14:textId="4B1F6C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5F335A" w14:textId="0F7F67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F0A17" w:rsidRPr="00621F18" w14:paraId="77982F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0A4AD" w14:textId="54A7DEA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04" w:history="1">
              <w:r w:rsidR="00CF0A17"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AA7596" w14:textId="4714BE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D52F" w14:textId="01E0D3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F0A17" w:rsidRPr="00621F18" w14:paraId="4819AE2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9C5DE" w14:textId="1C9FA75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05" w:history="1">
              <w:r w:rsidR="00CF0A17"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8A3B9" w14:textId="33E323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DD462" w14:textId="2BE215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F0A17" w:rsidRPr="00621F18" w14:paraId="1EE0F4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F6EE" w14:textId="1EED6EE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06" w:history="1">
              <w:r w:rsidR="00CF0A17"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BDB09" w14:textId="15C529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EA231" w14:textId="47DF98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8FBAD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E1EAE2" w14:textId="7578F10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07" w:history="1">
              <w:r w:rsidR="00CF0A17"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FCA868" w14:textId="3BC403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827C" w14:textId="69BA70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583AC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FF2DC" w14:textId="4F60ED7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08" w:history="1">
              <w:r w:rsidR="00CF0A17"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4B5EA" w14:textId="54837D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3C399" w14:textId="5379F2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3B38C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142B71" w14:textId="65058F3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09" w:history="1">
              <w:r w:rsidR="00CF0A17"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D35742" w14:textId="215486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B69B9" w14:textId="42BC96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bookmarkEnd w:id="22"/>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[NR_duplex_evo-Core]: </w:t>
            </w:r>
            <w:hyperlink r:id="rId610"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8CDB78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B9DFDB" w14:textId="1D51B23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11" w:history="1">
              <w:r w:rsidR="00CF0A17" w:rsidRPr="00CF0A17">
                <w:rPr>
                  <w:rFonts w:ascii="Calibri" w:hAnsi="Calibri" w:cs="Calibri"/>
                  <w:sz w:val="18"/>
                  <w:highlight w:val="yellow"/>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DAE06" w14:textId="622F11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9F160" w14:textId="42CF3C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678CA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E574FD" w14:textId="719DCE0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12" w:history="1">
              <w:r w:rsidR="00CF0A17" w:rsidRPr="00CF0A17">
                <w:rPr>
                  <w:rFonts w:ascii="Calibri" w:hAnsi="Calibri" w:cs="Calibri"/>
                  <w:sz w:val="18"/>
                  <w:highlight w:val="yellow"/>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5D04B" w14:textId="70C06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4CAE6" w14:textId="0A319B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CR0470r3, TS 38.401 v18.6.0, Rel-19, Cat. B</w:t>
            </w:r>
          </w:p>
        </w:tc>
      </w:tr>
      <w:tr w:rsidR="00CF0A17" w:rsidRPr="00621F18" w14:paraId="199385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A3D2FD" w14:textId="6B0CCC2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13" w:history="1">
              <w:r w:rsidR="00CF0A17" w:rsidRPr="00CF0A17">
                <w:rPr>
                  <w:rFonts w:ascii="Calibri" w:hAnsi="Calibri" w:cs="Calibri"/>
                  <w:sz w:val="18"/>
                  <w:highlight w:val="yellow"/>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E217CA" w14:textId="6501EA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77F18" w14:textId="1582E9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CR0048r3, TS 38.420 v18.1.0, Rel-19, Cat. B</w:t>
            </w:r>
          </w:p>
        </w:tc>
      </w:tr>
      <w:tr w:rsidR="00CF0A17" w:rsidRPr="00621F18" w14:paraId="4106F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8213F" w14:textId="2116951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14" w:history="1">
              <w:r w:rsidR="00CF0A17" w:rsidRPr="00CF0A17">
                <w:rPr>
                  <w:rFonts w:ascii="Calibri" w:hAnsi="Calibri" w:cs="Calibri"/>
                  <w:sz w:val="18"/>
                  <w:highlight w:val="yellow"/>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06B64" w14:textId="7A6245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4BEC2" w14:textId="27134D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CR1486r3, TS 38.423 v18.6.0, Rel-19, Cat. B</w:t>
            </w:r>
          </w:p>
        </w:tc>
      </w:tr>
      <w:tr w:rsidR="00CF0A17" w:rsidRPr="00621F18" w14:paraId="0EDA88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A413B" w14:textId="59366B1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15" w:history="1">
              <w:r w:rsidR="00CF0A17" w:rsidRPr="00CF0A17">
                <w:rPr>
                  <w:rFonts w:ascii="Calibri" w:hAnsi="Calibri" w:cs="Calibri"/>
                  <w:sz w:val="18"/>
                  <w:highlight w:val="yellow"/>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55638" w14:textId="17B6DE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395765" w14:textId="5D78D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CR0163r3, TS 38.470 v18.5.0, Rel-19, Cat. B</w:t>
            </w:r>
          </w:p>
        </w:tc>
      </w:tr>
      <w:tr w:rsidR="00CF0A17" w:rsidRPr="00621F18" w14:paraId="0BCE4A5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06465" w14:textId="4CEC32D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16" w:history="1">
              <w:r w:rsidR="00CF0A17" w:rsidRPr="00CF0A17">
                <w:rPr>
                  <w:rFonts w:ascii="Calibri" w:hAnsi="Calibri" w:cs="Calibri"/>
                  <w:sz w:val="18"/>
                  <w:highlight w:val="yellow"/>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8607D" w14:textId="1C662D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A8788" w14:textId="16FBD6A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CR1566r3, TS 38.473 v18.6.0, Rel-19, Cat. B</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17" w:history="1">
              <w:r w:rsidR="00CF0A17" w:rsidRPr="00CF0A17">
                <w:rPr>
                  <w:rFonts w:ascii="Calibri" w:hAnsi="Calibri" w:cs="Calibri"/>
                  <w:sz w:val="18"/>
                  <w:highlight w:val="yellow"/>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workplan for Evolution of NR Duplex Operation (Huawei, Sumsang)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916F6" w14:textId="74631C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Information exchange among gNBs,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18" w:history="1">
              <w:r w:rsidR="00CF0A17" w:rsidRPr="00CF0A17">
                <w:rPr>
                  <w:rFonts w:ascii="Calibri" w:hAnsi="Calibri" w:cs="Calibri"/>
                  <w:sz w:val="18"/>
                  <w:highlight w:val="yellow"/>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AA77A" w14:textId="2EBB38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19" w:history="1">
              <w:r w:rsidR="00CF0A17" w:rsidRPr="00CF0A17">
                <w:rPr>
                  <w:rFonts w:ascii="Calibri" w:hAnsi="Calibri" w:cs="Calibri"/>
                  <w:sz w:val="18"/>
                  <w:highlight w:val="yellow"/>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7613C" w14:textId="6368D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20" w:history="1">
              <w:r w:rsidR="00CF0A17" w:rsidRPr="00CF0A17">
                <w:rPr>
                  <w:rFonts w:ascii="Calibri" w:hAnsi="Calibri" w:cs="Calibri"/>
                  <w:sz w:val="18"/>
                  <w:highlight w:val="yellow"/>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7B1430" w14:textId="7A6C7D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21" w:history="1">
              <w:r w:rsidR="00CF0A17"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22" w:history="1">
              <w:r w:rsidR="00CF0A17"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23" w:history="1">
              <w:r w:rsidR="00CF0A17"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24" w:history="1">
              <w:r w:rsidR="00CF0A17" w:rsidRPr="00CF0A17">
                <w:rPr>
                  <w:rFonts w:ascii="Calibri" w:hAnsi="Calibri" w:cs="Calibri"/>
                  <w:sz w:val="18"/>
                  <w:highlight w:val="yellow"/>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ED189" w14:textId="254A9C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15A2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8B498" w14:textId="4425596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25" w:history="1">
              <w:r w:rsidR="00CF0A17"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4F297" w14:textId="67E423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B5201" w14:textId="36295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26" w:history="1">
              <w:r w:rsidR="00CF0A17"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23695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B74DF7" w14:textId="6DD74E0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27" w:history="1">
              <w:r w:rsidR="00CF0A17" w:rsidRPr="00CF0A17">
                <w:rPr>
                  <w:rFonts w:ascii="Calibri" w:hAnsi="Calibri" w:cs="Calibri"/>
                  <w:sz w:val="18"/>
                  <w:highlight w:val="yellow"/>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36F5E3" w14:textId="77D9F7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83FABA" w14:textId="7FEC6A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E85AE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0074F" w14:textId="1E6A4F0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28" w:history="1">
              <w:r w:rsidR="00CF0A17"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550F7" w14:textId="6F661C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009E5" w14:textId="3B6DAD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29" w:history="1">
              <w:r w:rsidR="00CF0A17"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30" w:history="1">
              <w:r w:rsidR="00CF0A17"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31" w:history="1">
              <w:r w:rsidR="00CF0A17"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C2F8A4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32" w:history="1">
              <w:r w:rsidR="00CF0A17"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DD99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E63AA" w14:textId="2CF9BC4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33" w:history="1">
              <w:r w:rsidR="00CF0A17" w:rsidRPr="00CF0A17">
                <w:rPr>
                  <w:rFonts w:ascii="Calibri" w:hAnsi="Calibri" w:cs="Calibri"/>
                  <w:sz w:val="18"/>
                  <w:highlight w:val="yellow"/>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25875" w14:textId="03B916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86954" w14:textId="6EA718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34" w:history="1">
              <w:r w:rsidR="00CF0A17" w:rsidRPr="00CF0A17">
                <w:rPr>
                  <w:rFonts w:ascii="Calibri" w:hAnsi="Calibri" w:cs="Calibri"/>
                  <w:sz w:val="18"/>
                  <w:highlight w:val="yellow"/>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740326" w14:textId="7B069F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E7726E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810A2" w14:textId="5D0926B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35" w:history="1">
              <w:r w:rsidR="00CF0A17"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E2E9CC" w14:textId="431F25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3013DF" w14:textId="1CF361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36" w:history="1">
              <w:r w:rsidR="00CF0A17"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37" w:history="1">
              <w:r w:rsidR="00CF0A17"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introduction of SRS resource configurations forEvolution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38" w:history="1">
              <w:r w:rsidR="00CF0A17"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246A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3B46B4" w14:textId="04AC23D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39" w:history="1">
              <w:r w:rsidR="00CF0A17"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45CCE" w14:textId="5AE87B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91697" w14:textId="23CE09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40" w:history="1">
              <w:r w:rsidR="00CF0A17"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[NR_AIML_air-Core]:</w:t>
            </w:r>
            <w:r w:rsidR="00D9643C" w:rsidRPr="00621F18">
              <w:rPr>
                <w:rFonts w:ascii="Calibri" w:hAnsi="Calibri" w:cs="Calibri"/>
                <w:sz w:val="18"/>
                <w:szCs w:val="18"/>
                <w:lang w:eastAsia="en-US"/>
              </w:rPr>
              <w:t xml:space="preserve"> </w:t>
            </w:r>
            <w:hyperlink r:id="rId641"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508100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CB97A" w14:textId="5C6282A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42" w:history="1">
              <w:r w:rsidR="00CF0A17" w:rsidRPr="00CF0A17">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46BC4" w14:textId="4A3AD5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Introduction of AI/ML air (CATT, Ericsson, Nokia, Huawei, Xiaomi, ZTE, CMCC, Samsung, CEWiT,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170E01" w14:textId="4E1D56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53CE3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F9FBD7" w14:textId="102C992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43" w:history="1">
              <w:r w:rsidR="00CF0A17" w:rsidRPr="00CF0A17">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F3435" w14:textId="19FCCD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2AB93" w14:textId="125362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CR0477r1, TS 38.401 v18.6.0, Rel-19, Cat. B</w:t>
            </w:r>
          </w:p>
        </w:tc>
      </w:tr>
      <w:tr w:rsidR="00CF0A17" w:rsidRPr="00621F18" w14:paraId="517D11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90664" w14:textId="2622323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44" w:history="1">
              <w:r w:rsidR="00CF0A17" w:rsidRPr="00CF0A17">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DE79" w14:textId="08EE48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7C5F" w14:textId="38722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CR1285r1, TS 38.413 v18.6.0, Rel-19, Cat. B</w:t>
            </w:r>
          </w:p>
        </w:tc>
      </w:tr>
      <w:tr w:rsidR="00CF0A17" w:rsidRPr="00621F18" w14:paraId="5B25DF7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2BFF08" w14:textId="63864F9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45" w:history="1">
              <w:r w:rsidR="00CF0A17" w:rsidRPr="00CF0A17">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ACB" w14:textId="32A977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7B55F" w14:textId="2A6C9D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CR0190r3, TS 38.455 v18.6.0, Rel-19, Cat. B</w:t>
            </w:r>
          </w:p>
        </w:tc>
      </w:tr>
      <w:tr w:rsidR="00CF0A17" w:rsidRPr="00621F18" w14:paraId="1A7EC68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E342F" w14:textId="3948279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46" w:history="1">
              <w:r w:rsidR="00CF0A17" w:rsidRPr="00CF0A17">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14AACB" w14:textId="2022BE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EAC" w14:textId="6FFD3D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CR1575r1, TS 38.473 v18.6.0, Rel-19, Cat. B</w:t>
            </w:r>
          </w:p>
        </w:tc>
      </w:tr>
      <w:tr w:rsidR="00CF0A17" w:rsidRPr="00621F18" w14:paraId="7D217D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B96DC" w14:textId="5775472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47" w:history="1">
              <w:r w:rsidR="00CF0A17" w:rsidRPr="00CF0A17">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75DC5" w14:textId="49380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54554" w14:textId="05F3B3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48" w:history="1">
              <w:r w:rsidR="00CF0A17"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9B7CF" w14:textId="33C131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measurements, signalling/mechanism(s)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Investigate and specify the necessary signalling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LoS/NLoS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the WA: For case 3a data collection, Part A is known internally by the gNB and is not signalled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CF0A17" w:rsidRPr="00621F18" w14:paraId="7DB11F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11B56E" w14:textId="65C4EDF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49" w:history="1">
              <w:r w:rsidR="00CF0A17" w:rsidRPr="00CF0A17">
                <w:rPr>
                  <w:rFonts w:ascii="Calibri" w:hAnsi="Calibri" w:cs="Calibri"/>
                  <w:sz w:val="18"/>
                  <w:highlight w:val="yellow"/>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6A215E" w14:textId="4EE901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8ED5E9" w14:textId="5BEA97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08AC53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BC09E2" w14:textId="6E7121A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50" w:history="1">
              <w:r w:rsidR="00CF0A17" w:rsidRPr="00CF0A17">
                <w:rPr>
                  <w:rFonts w:ascii="Calibri" w:hAnsi="Calibri" w:cs="Calibri"/>
                  <w:sz w:val="18"/>
                  <w:highlight w:val="yellow"/>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3D7DB" w14:textId="0523EF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C9B3E" w14:textId="4E97F1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51" w:history="1">
              <w:r w:rsidR="00CF0A17" w:rsidRPr="00CF0A17">
                <w:rPr>
                  <w:rFonts w:ascii="Calibri" w:hAnsi="Calibri" w:cs="Calibri"/>
                  <w:sz w:val="18"/>
                  <w:highlight w:val="yellow"/>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AB5198" w14:textId="55168F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52" w:history="1">
              <w:r w:rsidR="00CF0A17" w:rsidRPr="00CF0A17">
                <w:rPr>
                  <w:rFonts w:ascii="Calibri" w:hAnsi="Calibri" w:cs="Calibri"/>
                  <w:sz w:val="18"/>
                  <w:highlight w:val="yellow"/>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2848A" w14:textId="2584EB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53" w:history="1">
              <w:r w:rsidR="00CF0A17" w:rsidRPr="00CF0A17">
                <w:rPr>
                  <w:rFonts w:ascii="Calibri" w:hAnsi="Calibri" w:cs="Calibri"/>
                  <w:sz w:val="18"/>
                  <w:highlight w:val="yellow"/>
                  <w:lang w:eastAsia="en-US"/>
                </w:rPr>
                <w:t>R3-255160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9BE22" w14:textId="23DD5D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54" w:history="1">
              <w:r w:rsidR="00CF0A17"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55" w:history="1">
              <w:r w:rsidR="00CF0A17" w:rsidRPr="00CF0A17">
                <w:rPr>
                  <w:rFonts w:ascii="Calibri" w:hAnsi="Calibri" w:cs="Calibri"/>
                  <w:sz w:val="18"/>
                  <w:highlight w:val="yellow"/>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64432" w14:textId="61FFD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56" w:history="1">
              <w:r w:rsidR="00CF0A17"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57" w:history="1">
              <w:r w:rsidR="00CF0A17"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58" w:history="1">
              <w:r w:rsidR="00CF0A17"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59" w:history="1">
              <w:r w:rsidR="00CF0A17"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(CEWiT,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60" w:history="1">
              <w:r w:rsidR="00CF0A17"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F410F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95C349" w14:textId="2B72DF8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61" w:history="1">
              <w:r w:rsidR="00CF0A17" w:rsidRPr="00CF0A17">
                <w:rPr>
                  <w:rFonts w:ascii="Calibri" w:hAnsi="Calibri" w:cs="Calibri"/>
                  <w:sz w:val="18"/>
                  <w:highlight w:val="yellow"/>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1B25E" w14:textId="70F5A3F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49ABD" w14:textId="1AA032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546C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0C26C" w14:textId="6066F22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62" w:history="1">
              <w:r w:rsidR="00CF0A17" w:rsidRPr="00CF0A17">
                <w:rPr>
                  <w:rFonts w:ascii="Calibri" w:hAnsi="Calibri" w:cs="Calibri"/>
                  <w:sz w:val="18"/>
                  <w:highlight w:val="yellow"/>
                  <w:lang w:eastAsia="en-US"/>
                </w:rPr>
                <w:t>R3-255338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F82B2" w14:textId="68659B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5E238" w14:textId="1CFD720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RAN2 CC: </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63" w:history="1">
              <w:r w:rsidR="00CF0A17"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E4098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7848" w14:textId="13908C1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64" w:history="1">
              <w:r w:rsidR="00CF0A17"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4641EA" w14:textId="2B5C21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B8D17" w14:textId="087789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65" w:history="1">
              <w:r w:rsidR="00CF0A17"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66" w:history="1">
              <w:r w:rsidR="00CF0A17"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F5D68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AC09E" w14:textId="5D75791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67" w:history="1">
              <w:r w:rsidR="00CF0A17"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C5A6C" w14:textId="7EB3E3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D59FBA" w14:textId="563C53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199AB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68" w:history="1">
              <w:r w:rsidR="00CF0A17"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41AF8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F6E37E" w14:textId="1C9008E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69" w:history="1">
              <w:r w:rsidR="00CF0A17" w:rsidRPr="00CF0A17">
                <w:rPr>
                  <w:rFonts w:ascii="Calibri" w:hAnsi="Calibri" w:cs="Calibri"/>
                  <w:sz w:val="18"/>
                  <w:highlight w:val="yellow"/>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251DB" w14:textId="5CB1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B2CC7" w14:textId="1CE013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C900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70" w:history="1">
              <w:r w:rsidR="00CF0A17"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DCA03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B45449" w14:textId="71E12B2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71" w:history="1">
              <w:r w:rsidR="00CF0A17"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45AC" w14:textId="66415C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78018" w14:textId="749696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ED3FA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E887A0" w14:textId="21A5D30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72" w:history="1">
              <w:r w:rsidR="00CF0A17"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A8112A" w14:textId="719E5E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764D4" w14:textId="638A7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SA5</w:t>
            </w:r>
          </w:p>
        </w:tc>
      </w:tr>
      <w:tr w:rsidR="00CF0A17" w:rsidRPr="00621F18" w14:paraId="7243F6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D4DDE" w14:textId="4B616C8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73" w:history="1">
              <w:r w:rsidR="00CF0A17" w:rsidRPr="00CF0A17">
                <w:rPr>
                  <w:rFonts w:ascii="Calibri" w:hAnsi="Calibri" w:cs="Calibri"/>
                  <w:sz w:val="18"/>
                  <w:highlight w:val="yellow"/>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298B" w14:textId="738D87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A8EB" w14:textId="1792D1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74" w:history="1">
              <w:r w:rsidR="00CF0A17"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73847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60A9E" w14:textId="31DF6C7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75" w:history="1">
              <w:r w:rsidR="00CF0A17"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244BC" w14:textId="6350847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13CB84" w14:textId="22F7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76" w:history="1">
              <w:r w:rsidR="00CF0A17"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77" w:history="1">
              <w:r w:rsidR="00CF0A17"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25DB9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F38CC" w14:textId="7D9CBC2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78" w:history="1">
              <w:r w:rsidR="00CF0A17" w:rsidRPr="00CF0A17">
                <w:rPr>
                  <w:rFonts w:ascii="Calibri" w:hAnsi="Calibri" w:cs="Calibri"/>
                  <w:sz w:val="18"/>
                  <w:highlight w:val="yellow"/>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E2CAD7" w14:textId="00EC4B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870E" w14:textId="042544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79" w:history="1">
              <w:r w:rsidR="00CF0A17"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F3979" w14:textId="6DE590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CF0A17" w:rsidRPr="00621F18" w14:paraId="564ABE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80" w:history="1">
              <w:r w:rsidR="00CF0A17"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AD86DF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2F92EB" w14:textId="7D9B168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81" w:history="1">
              <w:r w:rsidR="00CF0A17"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243849" w14:textId="41BC726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C565" w14:textId="757E35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C6919" w:rsidRPr="00621F18" w14:paraId="6A8A8E46" w14:textId="77777777" w:rsidTr="00BA0C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BA0CE6">
            <w:pPr>
              <w:widowControl w:val="0"/>
              <w:spacing w:before="0" w:beforeAutospacing="0" w:after="60" w:line="276" w:lineRule="auto"/>
              <w:ind w:left="144" w:hanging="144"/>
              <w:rPr>
                <w:rFonts w:ascii="Calibri" w:hAnsi="Calibri" w:cs="Calibri"/>
                <w:sz w:val="18"/>
                <w:highlight w:val="red"/>
                <w:lang w:eastAsia="en-US"/>
              </w:rPr>
            </w:pPr>
            <w:hyperlink r:id="rId682" w:history="1">
              <w:r w:rsidRPr="00CF0A17">
                <w:rPr>
                  <w:rFonts w:ascii="Calibri" w:hAnsi="Calibri" w:cs="Calibri"/>
                  <w:sz w:val="18"/>
                  <w:highlight w:val="red"/>
                  <w:lang w:eastAsia="en-US"/>
                </w:rPr>
                <w:t>R3-255551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BA0CE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BA0CE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683"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1C7AB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46D05" w14:textId="49B5706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84" w:history="1">
              <w:r w:rsidR="00CF0A17" w:rsidRPr="00CF0A17">
                <w:rPr>
                  <w:rFonts w:ascii="Calibri" w:hAnsi="Calibri" w:cs="Calibri"/>
                  <w:sz w:val="18"/>
                  <w:highlight w:val="yellow"/>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74BE8" w14:textId="50A723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Support of XR enhancements (ZTE Corporation, Nokia, Nokia Shanghai Bell, Qualcomm Inc, Lenovo, Huawei, Ericsson, CATT, CMCC, Samsung, Xiaomi, NEC,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7DD1E" w14:textId="36FD28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CDE37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5B3B29" w14:textId="75779A7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85" w:history="1">
              <w:r w:rsidR="00CF0A17" w:rsidRPr="00CF0A17">
                <w:rPr>
                  <w:rFonts w:ascii="Calibri" w:hAnsi="Calibri" w:cs="Calibri"/>
                  <w:sz w:val="18"/>
                  <w:highlight w:val="yellow"/>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8569" w14:textId="086DB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37.483) Support of XR enhancements (CMCC, Nokia, Nokia Shanghai Bell, Huawei, CATT, Xiaomi, </w:t>
            </w:r>
            <w:r w:rsidRPr="00CF0A17">
              <w:rPr>
                <w:rFonts w:ascii="Calibri" w:hAnsi="Calibri" w:cs="Calibri"/>
                <w:sz w:val="18"/>
                <w:lang w:eastAsia="en-US"/>
              </w:rPr>
              <w:lastRenderedPageBreak/>
              <w:t>Ofinno,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FEE1A" w14:textId="738C21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CR0171r3, TS 37.483 v18.5.0, Rel-19, Cat. B</w:t>
            </w:r>
          </w:p>
        </w:tc>
      </w:tr>
      <w:tr w:rsidR="00CF0A17" w:rsidRPr="00621F18" w14:paraId="64ACB2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FF1B3" w14:textId="1B7AED2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86" w:history="1">
              <w:r w:rsidR="00CF0A17" w:rsidRPr="00CF0A17">
                <w:rPr>
                  <w:rFonts w:ascii="Calibri" w:hAnsi="Calibri" w:cs="Calibri"/>
                  <w:sz w:val="18"/>
                  <w:highlight w:val="yellow"/>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8300E" w14:textId="55E872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83C44" w14:textId="5183D5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04D56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52DF9" w14:textId="68EF0B2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87" w:history="1">
              <w:r w:rsidR="00CF0A17" w:rsidRPr="00CF0A17">
                <w:rPr>
                  <w:rFonts w:ascii="Calibri" w:hAnsi="Calibri" w:cs="Calibri"/>
                  <w:sz w:val="18"/>
                  <w:highlight w:val="yellow"/>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F1499A" w14:textId="358BB0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XR enhancements (Lenovo, Nokia, Nokia Shanghai Bell, CMCC, China Telecom, Huawei, ZTE, Ericsson, Samsung, Qualcomm,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6FDE" w14:textId="4AF88C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CR1282r3, TS 38.413 v18.6.0, Rel-19, Cat. B</w:t>
            </w:r>
          </w:p>
        </w:tc>
      </w:tr>
      <w:tr w:rsidR="00CF0A17" w:rsidRPr="00621F18" w14:paraId="5D2820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DF2BE9" w14:textId="4145FD7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88" w:history="1">
              <w:r w:rsidR="00CF0A17" w:rsidRPr="00CF0A17">
                <w:rPr>
                  <w:rFonts w:ascii="Calibri" w:hAnsi="Calibri" w:cs="Calibri"/>
                  <w:sz w:val="18"/>
                  <w:highlight w:val="yellow"/>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48FB0" w14:textId="351884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517E" w14:textId="08999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CR0056r3, TS 38.415 v18.2.0, Rel-19, Cat. B</w:t>
            </w:r>
          </w:p>
        </w:tc>
      </w:tr>
      <w:tr w:rsidR="00CF0A17" w:rsidRPr="00621F18" w14:paraId="3DD73C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3B649" w14:textId="783D526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89" w:history="1">
              <w:r w:rsidR="00CF0A17" w:rsidRPr="00CF0A17">
                <w:rPr>
                  <w:rFonts w:ascii="Calibri" w:hAnsi="Calibri" w:cs="Calibri"/>
                  <w:sz w:val="18"/>
                  <w:highlight w:val="yellow"/>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4CFC9" w14:textId="63904B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XR enhancements (CATT, Samsung, Ericsson, Nokia, Nokia Shanghai Bell, Lenovo, ZTE, Qualcomm, Huawei, CMCC, NEC,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40D84" w14:textId="31BC7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CR1269r14, TS 38.423 v18.6.0, Rel-19, Cat. B</w:t>
            </w:r>
          </w:p>
        </w:tc>
      </w:tr>
      <w:tr w:rsidR="00CF0A17" w:rsidRPr="00621F18" w14:paraId="154728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9561B" w14:textId="40B8445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90" w:history="1">
              <w:r w:rsidR="00CF0A17" w:rsidRPr="00CF0A17">
                <w:rPr>
                  <w:rFonts w:ascii="Calibri" w:hAnsi="Calibri" w:cs="Calibri"/>
                  <w:sz w:val="18"/>
                  <w:highlight w:val="yellow"/>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92631" w14:textId="7821F3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38.425) Support of XR enhancements (Ericsson, AT&amp;T, BT, T-Mobile USA, Charter Communications, Qualcomm, Huawei, Nokia, Nokia Shanghai Bell, China Telecom, CMCC, ZTE,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B2495" w14:textId="4992DC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CR0156r10, TS 38.425 v18.1.0, Rel-19, Cat. B</w:t>
            </w:r>
          </w:p>
        </w:tc>
      </w:tr>
      <w:tr w:rsidR="00CF0A17" w:rsidRPr="00621F18" w14:paraId="6DB256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FFF26" w14:textId="0373598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91" w:history="1">
              <w:r w:rsidR="00CF0A17" w:rsidRPr="00CF0A17">
                <w:rPr>
                  <w:rFonts w:ascii="Calibri" w:hAnsi="Calibri" w:cs="Calibri"/>
                  <w:sz w:val="18"/>
                  <w:highlight w:val="yellow"/>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4D24" w14:textId="7B3DF5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XR enhancements (Huawei, Ericsson, Lenovo, CMCC, Qualcomm, Xiaomi, Nokia, Nokia Shanghai Bell,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82CFA" w14:textId="12F53E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CR1485r7, TS 38.473 v18.6.0, Rel-19, Cat. B</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00CF0A17" w:rsidRPr="00CF0A17">
                <w:rPr>
                  <w:rFonts w:ascii="Calibri" w:hAnsi="Calibri" w:cs="Calibri"/>
                  <w:sz w:val="18"/>
                  <w:highlight w:val="yellow"/>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5535" w14:textId="5265FE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signalling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Specify in MAC layer XR rate control signalling over downlink per QoS flow/per DRB and the associated F1 signalling,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lastRenderedPageBreak/>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Recommended UL bit rate infor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downlink, FFS on whether/how enhance Signalling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93" w:history="1">
              <w:r w:rsidR="00CF0A17"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2E412" w14:textId="10FAED2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94" w:history="1">
              <w:r w:rsidR="00CF0A17"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EF600" w14:textId="1DC064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95" w:history="1">
              <w:r w:rsidR="00CF0A17"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96" w:history="1">
              <w:r w:rsidR="00CF0A17"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97" w:history="1">
              <w:r w:rsidR="00CF0A17"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A6764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AC9B1" w14:textId="6A0C877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98" w:history="1">
              <w:r w:rsidR="00CF0A17"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868BD" w14:textId="7DB6E5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E6E18B" w14:textId="6C7D52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699" w:history="1">
              <w:r w:rsidR="00CF0A17" w:rsidRPr="00CF0A17">
                <w:rPr>
                  <w:rFonts w:ascii="Calibri" w:hAnsi="Calibri" w:cs="Calibri"/>
                  <w:sz w:val="18"/>
                  <w:highlight w:val="yellow"/>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28A6E7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00" w:history="1">
              <w:r w:rsidR="00CF0A17"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01" w:history="1">
              <w:r w:rsidR="00CF0A17"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02" w:history="1">
              <w:r w:rsidR="00CF0A17"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03" w:history="1">
              <w:r w:rsidR="00CF0A17"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04" w:history="1">
              <w:r w:rsidR="00CF0A17"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05" w:history="1">
              <w:r w:rsidR="00CF0A17"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06" w:history="1">
              <w:r w:rsidR="00CF0A17"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07" w:history="1">
              <w:r w:rsidR="00CF0A17" w:rsidRPr="00CF0A17">
                <w:rPr>
                  <w:rFonts w:ascii="Calibri" w:hAnsi="Calibri" w:cs="Calibri"/>
                  <w:sz w:val="18"/>
                  <w:highlight w:val="yellow"/>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2D490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08" w:history="1">
              <w:r w:rsidR="00CF0A17"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09" w:history="1">
              <w:r w:rsidR="00CF0A17"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10" w:history="1">
              <w:r w:rsidR="00CF0A17"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11" w:history="1">
              <w:r w:rsidR="00CF0A17"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12" w:history="1">
              <w:r w:rsidR="00CF0A17"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13" w:history="1">
              <w:r w:rsidR="00CF0A17"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Disccsion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14" w:history="1">
              <w:r w:rsidR="00CF0A17"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15" w:history="1">
              <w:r w:rsidR="00CF0A17"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16" w:history="1">
              <w:r w:rsidR="00CF0A17"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17" w:history="1">
              <w:r w:rsidR="00CF0A17"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remaing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18" w:history="1">
              <w:r w:rsidR="00CF0A17" w:rsidRPr="00CF0A17">
                <w:rPr>
                  <w:rFonts w:ascii="Calibri" w:hAnsi="Calibri" w:cs="Calibri"/>
                  <w:sz w:val="18"/>
                  <w:highlight w:val="yellow"/>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22. NR Sidelink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r w:rsidRPr="00621F18">
              <w:rPr>
                <w:rFonts w:ascii="Calibri" w:hAnsi="Calibri" w:cs="Calibri"/>
                <w:sz w:val="18"/>
                <w:szCs w:val="18"/>
              </w:rPr>
              <w:t>NR_SL_relay_multihop-Core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719"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621F18" w14:paraId="58CFF40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0D5AD" w14:textId="1974BAB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20" w:history="1">
              <w:r w:rsidR="00CF0A17" w:rsidRPr="00CF0A17">
                <w:rPr>
                  <w:rFonts w:ascii="Calibri" w:hAnsi="Calibri" w:cs="Calibri"/>
                  <w:sz w:val="18"/>
                  <w:highlight w:val="yellow"/>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822A76" w14:textId="2E2AD9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Multi-hop relay (Nokia, Nokia Shanghai Bell, Ericsson, Huawei, LG Electronics,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3B7D3" w14:textId="3CF4CA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CR1262r3, TS 38.413 v18.6.0, Rel-19, Cat. B</w:t>
            </w:r>
          </w:p>
        </w:tc>
      </w:tr>
      <w:tr w:rsidR="00CF0A17" w:rsidRPr="00621F18" w14:paraId="24EC0B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9D2C9" w14:textId="3275442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21" w:history="1">
              <w:r w:rsidR="00CF0A17" w:rsidRPr="00CF0A17">
                <w:rPr>
                  <w:rFonts w:ascii="Calibri" w:hAnsi="Calibri" w:cs="Calibri"/>
                  <w:sz w:val="18"/>
                  <w:highlight w:val="yellow"/>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7836A6" w14:textId="57C583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Multi-hop relay (Ericsson, LG Electronics, Nokia, Nokia Shanghai Bell, Huawei,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538AD" w14:textId="4F4960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CR1461r3, TS 38.423 v18.6.0, Rel-19, Cat. B</w:t>
            </w:r>
          </w:p>
        </w:tc>
      </w:tr>
      <w:tr w:rsidR="00CF0A17" w:rsidRPr="00621F18" w14:paraId="4324F1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6AEE2" w14:textId="27C1952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22" w:history="1">
              <w:r w:rsidR="00CF0A17" w:rsidRPr="00CF0A17">
                <w:rPr>
                  <w:rFonts w:ascii="Calibri" w:hAnsi="Calibri" w:cs="Calibri"/>
                  <w:sz w:val="18"/>
                  <w:highlight w:val="yellow"/>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FC122" w14:textId="48839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1590" w14:textId="7C5280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CR0463r5, TS 38.401 v18.6.0, Rel-19, Cat. B</w:t>
            </w:r>
          </w:p>
        </w:tc>
      </w:tr>
      <w:tr w:rsidR="00CF0A17" w:rsidRPr="00621F18" w14:paraId="2543DC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F54B7" w14:textId="0CD2D5D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23" w:history="1">
              <w:r w:rsidR="00CF0A17" w:rsidRPr="00CF0A17">
                <w:rPr>
                  <w:rFonts w:ascii="Calibri" w:hAnsi="Calibri" w:cs="Calibri"/>
                  <w:sz w:val="18"/>
                  <w:highlight w:val="yellow"/>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1BFFA" w14:textId="0F6263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5ECF4F" w14:textId="4C7F1B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CR0165r3, TS 38.470 v18.5.0, Rel-19, Cat. B</w:t>
            </w:r>
          </w:p>
        </w:tc>
      </w:tr>
      <w:tr w:rsidR="00CF0A17" w:rsidRPr="00621F18" w14:paraId="69B9BC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257F7" w14:textId="1B1CAAFF"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24" w:history="1">
              <w:r w:rsidR="00CF0A17" w:rsidRPr="00CF0A17">
                <w:rPr>
                  <w:rFonts w:ascii="Calibri" w:hAnsi="Calibri" w:cs="Calibri"/>
                  <w:sz w:val="18"/>
                  <w:highlight w:val="yellow"/>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55F3F" w14:textId="35D8B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123DE" w14:textId="5549BA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CR1548r5, TS 38.473 v18.6.0, Rel-19, Cat. B</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lastRenderedPageBreak/>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Signalling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upon the reception of the RRCSetupRequest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F0A17" w:rsidRPr="00621F18" w14:paraId="6FC296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04992" w14:textId="61ABEB5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25" w:history="1">
              <w:r w:rsidR="00CF0A17"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33B4F" w14:textId="1B6FE6E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7144D" w14:textId="2EF93F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5812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4DDCC" w14:textId="3CD35AF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26" w:history="1">
              <w:r w:rsidR="00CF0A17"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AD9F38" w14:textId="135688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C20575" w14:textId="79C477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37C990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5A2DD" w14:textId="377A4BF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27" w:history="1">
              <w:r w:rsidR="00CF0A17"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35A433" w14:textId="69C15C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8D693" w14:textId="39F491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19893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174FC3" w14:textId="4226FFA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28" w:history="1">
              <w:r w:rsidR="00CF0A17" w:rsidRPr="00CF0A17">
                <w:rPr>
                  <w:rFonts w:ascii="Calibri" w:hAnsi="Calibri" w:cs="Calibri"/>
                  <w:sz w:val="18"/>
                  <w:highlight w:val="yellow"/>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5BC108" w14:textId="6D2A70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93DE7" w14:textId="103264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13822E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E5E5A" w14:textId="0C8F0BD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29" w:history="1">
              <w:r w:rsidR="00CF0A17"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6A5D3" w14:textId="66C59D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43E56" w14:textId="4628ED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34896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2CAAB6" w14:textId="1216B49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30" w:history="1">
              <w:r w:rsidR="00CF0A17"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9DBE37" w14:textId="0C1B1B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7235D" w14:textId="070A9AA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48EC32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1AE9F" w14:textId="6A01336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31" w:history="1">
              <w:r w:rsidR="00CF0A17"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4C94E" w14:textId="4B1E3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2B6A03" w14:textId="620D8A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5B229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1EDCA" w14:textId="069DCE3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32" w:history="1">
              <w:r w:rsidR="00CF0A17" w:rsidRPr="00CF0A17">
                <w:rPr>
                  <w:rFonts w:ascii="Calibri" w:hAnsi="Calibri" w:cs="Calibri"/>
                  <w:sz w:val="18"/>
                  <w:highlight w:val="yellow"/>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C245D" w14:textId="6EFD0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F6A7" w14:textId="7C2D55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617BC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594E5" w14:textId="7613683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33" w:history="1">
              <w:r w:rsidR="00CF0A17"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DE643" w14:textId="6191EE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9786B5" w14:textId="3671F3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EC8F7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C68C4" w14:textId="7A7945F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34" w:history="1">
              <w:r w:rsidR="00CF0A17" w:rsidRPr="00CF0A17">
                <w:rPr>
                  <w:rFonts w:ascii="Calibri" w:hAnsi="Calibri" w:cs="Calibri"/>
                  <w:sz w:val="18"/>
                  <w:highlight w:val="yellow"/>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BF32E" w14:textId="197EFF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D0C99" w14:textId="380CB2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CE906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98E91F" w14:textId="367B791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35" w:history="1">
              <w:r w:rsidR="00CF0A17"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33F247" w14:textId="39E138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E2411F" w14:textId="10331C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DFD8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C9701" w14:textId="6411BC6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36" w:history="1">
              <w:r w:rsidR="00CF0A17"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D9C997" w14:textId="1774CE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7A9F4" w14:textId="7724AD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7419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9180F" w14:textId="0B13C02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37" w:history="1">
              <w:r w:rsidR="00CF0A17"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CF002" w14:textId="0FC04A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06087" w14:textId="5F0732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1838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6AE28A" w14:textId="71C29AC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38" w:history="1">
              <w:r w:rsidR="00CF0A17"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17CF6" w14:textId="51B8A7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A39F05" w14:textId="34017F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BBFE6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E097F" w14:textId="0B2749F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39" w:history="1">
              <w:r w:rsidR="00CF0A17"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7F1524" w14:textId="7D4DB8E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46949B" w14:textId="29BAB7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lastRenderedPageBreak/>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740"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Signalling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MBMS-dedicated cells, specify time-frequency interleavers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MCE decides the TFI and the configuration of TFI, and indicates the configuration of TFI to the eNBs.</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41" w:history="1">
              <w:r w:rsidR="00CF0A17" w:rsidRPr="00CF0A17">
                <w:rPr>
                  <w:rFonts w:ascii="Calibri" w:hAnsi="Calibri" w:cs="Calibri"/>
                  <w:sz w:val="18"/>
                  <w:highlight w:val="yellow"/>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723" w14:textId="7FC1F9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5039140"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E4DA7A" w14:textId="3AF073F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42" w:history="1">
              <w:r w:rsidR="00CF0A17" w:rsidRPr="00CF0A17">
                <w:rPr>
                  <w:rFonts w:ascii="Calibri" w:hAnsi="Calibri" w:cs="Calibri"/>
                  <w:sz w:val="18"/>
                  <w:highlight w:val="yellow"/>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301E34" w14:textId="14C0C6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43" w:history="1">
              <w:r w:rsidR="00CF0A17" w:rsidRPr="00CF0A17">
                <w:rPr>
                  <w:rFonts w:ascii="Calibri" w:hAnsi="Calibri" w:cs="Calibri"/>
                  <w:sz w:val="18"/>
                  <w:highlight w:val="yellow"/>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197F5" w14:textId="4F8E87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44" w:history="1">
              <w:r w:rsidR="00CF0A17" w:rsidRPr="00CF0A17">
                <w:rPr>
                  <w:rFonts w:ascii="Calibri" w:hAnsi="Calibri" w:cs="Calibri"/>
                  <w:sz w:val="18"/>
                  <w:highlight w:val="yellow"/>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6C00B" w14:textId="45D88E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31. Corrections and Enhancements to Rel-19</w:t>
            </w:r>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tr w:rsidR="00CF0A17" w:rsidRPr="00621F18" w14:paraId="69300C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45" w:history="1">
              <w:r w:rsidR="00CF0A17" w:rsidRPr="00CF0A17">
                <w:rPr>
                  <w:rFonts w:ascii="Calibri" w:hAnsi="Calibri" w:cs="Calibri"/>
                  <w:sz w:val="18"/>
                  <w:highlight w:val="yellow"/>
                  <w:lang w:eastAsia="en-US"/>
                </w:rPr>
                <w:t>R3-255289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D096A4" w14:textId="3815F6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tc>
      </w:tr>
      <w:tr w:rsidR="00CF0A17" w:rsidRPr="00621F18" w14:paraId="3A44442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11CDD" w14:textId="01DE213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46" w:history="1">
              <w:r w:rsidR="00CF0A17" w:rsidRPr="00CF0A17">
                <w:rPr>
                  <w:rFonts w:ascii="Calibri" w:hAnsi="Calibri" w:cs="Calibri"/>
                  <w:sz w:val="18"/>
                  <w:highlight w:val="yellow"/>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331D" w14:textId="41ABD7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E976E" w14:textId="787431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CR0166r, TS 38.470 v18.5.0, Rel-19, Cat. F</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47" w:history="1">
              <w:r w:rsidR="00CF0A17" w:rsidRPr="00CF0A17">
                <w:rPr>
                  <w:rFonts w:ascii="Calibri" w:hAnsi="Calibri" w:cs="Calibri"/>
                  <w:sz w:val="18"/>
                  <w:highlight w:val="yellow"/>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378924" w14:textId="30EEBB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48" w:history="1">
              <w:r w:rsidR="00CF0A17" w:rsidRPr="00CF0A17">
                <w:rPr>
                  <w:rFonts w:ascii="Calibri" w:hAnsi="Calibri" w:cs="Calibri"/>
                  <w:sz w:val="18"/>
                  <w:highlight w:val="yellow"/>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DBA7C3" w14:textId="0714A8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tc>
      </w:tr>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49" w:history="1">
              <w:r w:rsidR="00CF0A17" w:rsidRPr="00CF0A17">
                <w:rPr>
                  <w:rFonts w:ascii="Calibri" w:hAnsi="Calibri" w:cs="Calibri"/>
                  <w:sz w:val="18"/>
                  <w:highlight w:val="yellow"/>
                  <w:lang w:eastAsia="en-US"/>
                </w:rPr>
                <w:t>R3-255519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F209" w14:textId="0D447D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50" w:history="1">
              <w:r w:rsidR="00CF0A17" w:rsidRPr="00CF0A17">
                <w:rPr>
                  <w:rFonts w:ascii="Calibri" w:hAnsi="Calibri" w:cs="Calibri"/>
                  <w:sz w:val="18"/>
                  <w:highlight w:val="yellow"/>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E745" w14:textId="426D10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51" w:history="1">
              <w:r w:rsidR="00CF0A17" w:rsidRPr="00CF0A17">
                <w:rPr>
                  <w:rFonts w:ascii="Calibri" w:hAnsi="Calibri" w:cs="Calibri"/>
                  <w:sz w:val="18"/>
                  <w:highlight w:val="yellow"/>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DAC5E" w14:textId="44DBC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tc>
      </w:tr>
      <w:tr w:rsidR="00EB0BD9"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2D7F488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52" w:history="1">
              <w:r w:rsidR="00CF0A17"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CF0A17"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55BB89B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53" w:history="1">
              <w:r w:rsidR="00CF0A17"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Time Reference Distribution Information in S1AP (Qualcomm, Vodafone Group Plc, Vodafone Telekomünikasyon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CF0A17"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110BD5D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54" w:history="1">
              <w:r w:rsidR="00CF0A17"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CF0A17"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4289179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55" w:history="1">
              <w:r w:rsidR="00CF0A17"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CF0A17"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48E8C55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56" w:history="1">
              <w:r w:rsidR="00CF0A17"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4A1354C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57" w:history="1">
              <w:r w:rsidR="00CF0A17"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CF0A17"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1637925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58" w:history="1">
              <w:r w:rsidR="00CF0A17"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CF0A17"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11258394"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59" w:history="1">
              <w:r w:rsidR="00CF0A17"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CF0A17"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2F14BA4A"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60" w:history="1">
              <w:r w:rsidR="00CF0A17"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CF0A17"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188424AD"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61" w:history="1">
              <w:r w:rsidR="00CF0A17"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CF0A17"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7CF0CE3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62" w:history="1">
              <w:r w:rsidR="00CF0A17"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CF0A17"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68C1AEE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63" w:history="1">
              <w:r w:rsidR="00CF0A17"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CF0A17"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6C351703" w:rsidR="00CF0A17" w:rsidRPr="00CF0A17" w:rsidRDefault="003251AC" w:rsidP="00CF0A17">
            <w:pPr>
              <w:widowControl w:val="0"/>
              <w:spacing w:before="0" w:beforeAutospacing="0" w:after="60" w:line="276" w:lineRule="auto"/>
              <w:ind w:left="144" w:hanging="144"/>
              <w:rPr>
                <w:rFonts w:ascii="Calibri" w:hAnsi="Calibri" w:cs="Calibri"/>
                <w:sz w:val="18"/>
                <w:highlight w:val="red"/>
                <w:lang w:eastAsia="en-US"/>
              </w:rPr>
            </w:pPr>
            <w:hyperlink r:id="rId764" w:history="1">
              <w:r w:rsidR="00CF0A17"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CF0A17"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0EABE076"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65" w:history="1">
              <w:r w:rsidR="00CF0A17"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CF0A17"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4278BB1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66" w:history="1">
              <w:r w:rsidR="00CF0A17"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CF0A17"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326CEDC1"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67" w:history="1">
              <w:r w:rsidR="00CF0A17"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CF0A17"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5F3CC9F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68" w:history="1">
              <w:r w:rsidR="00CF0A17"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CF0A17"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4A2A2B93"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69" w:history="1">
              <w:r w:rsidR="00CF0A17"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CF0A17"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774556CB"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70" w:history="1">
              <w:r w:rsidR="00CF0A17"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71" w:history="1">
              <w:r w:rsidR="00CF0A17"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Reporting (CATT, </w:t>
            </w:r>
            <w:r w:rsidRPr="00CF0A17">
              <w:rPr>
                <w:rFonts w:ascii="Calibri" w:hAnsi="Calibri" w:cs="Calibri"/>
                <w:sz w:val="18"/>
                <w:lang w:eastAsia="en-US"/>
              </w:rPr>
              <w:lastRenderedPageBreak/>
              <w:t>CMCC, Ericsson, ZTE, Nokia,China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CF0A17"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720EFCC8"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72" w:history="1">
              <w:r w:rsidR="00CF0A17"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21B11" w14:textId="7AC610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tc>
      </w:tr>
      <w:tr w:rsidR="00CF0A17"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633C4F40"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73" w:history="1">
              <w:r w:rsidR="00CF0A17"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F87D0D" w14:textId="2B78F7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tc>
      </w:tr>
      <w:tr w:rsidR="00CF0A17"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003F3A1E"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74" w:history="1">
              <w:r w:rsidR="00CF0A17"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CF0A17"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548094A5"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75" w:history="1">
              <w:r w:rsidR="00CF0A17"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23" w:name="_Hlk516525052"/>
            <w:bookmarkStart w:id="24" w:name="_Hlk516525030"/>
            <w:bookmarkEnd w:id="23"/>
            <w:bookmarkEnd w:id="24"/>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3251AC" w:rsidP="00CF0A17">
            <w:pPr>
              <w:widowControl w:val="0"/>
              <w:spacing w:before="0" w:beforeAutospacing="0" w:after="60" w:line="276" w:lineRule="auto"/>
              <w:ind w:left="144" w:hanging="144"/>
              <w:rPr>
                <w:rFonts w:ascii="Calibri" w:hAnsi="Calibri" w:cs="Calibri"/>
                <w:sz w:val="18"/>
                <w:highlight w:val="yellow"/>
                <w:lang w:eastAsia="en-US"/>
              </w:rPr>
            </w:pPr>
            <w:hyperlink r:id="rId776" w:history="1">
              <w:r w:rsidR="00CF0A17"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25" w:name="_Hlk511294021"/>
            <w:bookmarkEnd w:id="25"/>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77777777" w:rsidR="00A42A3F" w:rsidRPr="00621F18" w:rsidRDefault="00EA4433" w:rsidP="000C755C">
            <w:pPr>
              <w:pStyle w:val="20"/>
              <w:spacing w:after="0"/>
              <w:jc w:val="center"/>
              <w:rPr>
                <w:rFonts w:ascii="Calibri" w:hAnsi="Calibri" w:cs="Calibri"/>
                <w:sz w:val="18"/>
                <w:szCs w:val="18"/>
              </w:rPr>
            </w:pPr>
            <w:r w:rsidRPr="00621F18">
              <w:rPr>
                <w:rFonts w:ascii="Calibri" w:hAnsi="Calibri" w:cs="Calibri"/>
                <w:sz w:val="18"/>
                <w:szCs w:val="18"/>
              </w:rPr>
              <w:t>Corrections: AI 9/31</w:t>
            </w:r>
            <w:r w:rsidR="00FB46F7" w:rsidRPr="00621F18">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Mobility Enh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77777777" w:rsidR="00A42A3F" w:rsidRPr="00621F18" w:rsidRDefault="00A42A3F" w:rsidP="000C755C">
            <w:pPr>
              <w:pStyle w:val="20"/>
              <w:spacing w:after="0"/>
              <w:rPr>
                <w:rFonts w:ascii="Calibri" w:hAnsi="Calibri" w:cs="Calibri"/>
                <w:i/>
                <w:iCs/>
              </w:rPr>
            </w:pPr>
            <w:r w:rsidRPr="00621F18">
              <w:rPr>
                <w:rFonts w:ascii="Calibri" w:hAnsi="Calibri" w:cs="Calibri"/>
                <w:i/>
                <w:iCs/>
                <w:lang w:eastAsia="zh-CN"/>
              </w:rPr>
              <w:t>1300~14</w:t>
            </w:r>
            <w:r w:rsidR="00920A43" w:rsidRPr="00621F18">
              <w:rPr>
                <w:rFonts w:ascii="Calibri" w:hAnsi="Calibri" w:cs="Calibri"/>
                <w:i/>
                <w:iCs/>
                <w:lang w:eastAsia="zh-CN"/>
              </w:rPr>
              <w:t>3</w:t>
            </w:r>
            <w:r w:rsidRPr="00621F18">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77777777" w:rsidR="00652F0D" w:rsidRPr="00621F18" w:rsidRDefault="00652F0D" w:rsidP="000C755C">
            <w:pPr>
              <w:pStyle w:val="20"/>
              <w:spacing w:after="0"/>
              <w:rPr>
                <w:rFonts w:ascii="Calibri" w:hAnsi="Calibri" w:cs="Calibri"/>
                <w:i/>
                <w:iCs/>
              </w:rPr>
            </w:pPr>
            <w:r w:rsidRPr="00621F18">
              <w:rPr>
                <w:rFonts w:ascii="Calibri" w:hAnsi="Calibri" w:cs="Calibri"/>
                <w:i/>
                <w:iCs/>
              </w:rPr>
              <w:t>1</w:t>
            </w:r>
            <w:r w:rsidRPr="00621F18">
              <w:rPr>
                <w:rFonts w:ascii="Calibri" w:hAnsi="Calibri" w:cs="Calibri"/>
                <w:i/>
                <w:iCs/>
                <w:lang w:eastAsia="zh-CN"/>
              </w:rPr>
              <w:t>6</w:t>
            </w:r>
            <w:r w:rsidRPr="00621F18">
              <w:rPr>
                <w:rFonts w:ascii="Calibri" w:hAnsi="Calibri" w:cs="Calibri"/>
                <w:i/>
                <w:iCs/>
              </w:rPr>
              <w:t>30~1</w:t>
            </w:r>
            <w:r w:rsidRPr="00621F18">
              <w:rPr>
                <w:rFonts w:ascii="Calibri" w:hAnsi="Calibri" w:cs="Calibri"/>
                <w:i/>
                <w:iCs/>
                <w:lang w:eastAsia="zh-CN"/>
              </w:rPr>
              <w:t>7</w:t>
            </w:r>
            <w:r w:rsidRPr="00621F18">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475B1D81"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 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CB88257" w14:textId="77777777" w:rsidR="001558C6" w:rsidRPr="00621F18" w:rsidRDefault="001558C6" w:rsidP="000C755C">
            <w:pPr>
              <w:pStyle w:val="20"/>
              <w:spacing w:after="0"/>
              <w:jc w:val="center"/>
              <w:rPr>
                <w:rFonts w:ascii="Calibri" w:hAnsi="Calibri" w:cs="Calibri"/>
                <w:strike/>
                <w:color w:val="FF0000"/>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621F18"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26"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Tdocs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26"/>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TDoc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TDoc is combined with one or more others and presented in a new, composite TDoc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CB # n_FolderName</w:t>
            </w:r>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Agreed proposal, e.g. working assumption, tdoc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Pr="00621F18" w:rsidRDefault="00A42A3F" w:rsidP="000C755C">
      <w:pPr>
        <w:spacing w:line="276" w:lineRule="auto"/>
        <w:rPr>
          <w:rFonts w:ascii="Calibri" w:hAnsi="Calibri" w:cs="Calibri"/>
        </w:rPr>
      </w:pPr>
    </w:p>
    <w:sectPr w:rsidR="00A42A3F" w:rsidRPr="00621F18">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0"/>
  </w:num>
  <w:num w:numId="8">
    <w:abstractNumId w:val="24"/>
  </w:num>
  <w:num w:numId="9">
    <w:abstractNumId w:val="8"/>
  </w:num>
  <w:num w:numId="10">
    <w:abstractNumId w:val="32"/>
  </w:num>
  <w:num w:numId="11">
    <w:abstractNumId w:val="31"/>
  </w:num>
  <w:num w:numId="12">
    <w:abstractNumId w:val="4"/>
  </w:num>
  <w:num w:numId="13">
    <w:abstractNumId w:val="35"/>
  </w:num>
  <w:num w:numId="14">
    <w:abstractNumId w:val="17"/>
  </w:num>
  <w:num w:numId="15">
    <w:abstractNumId w:val="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1"/>
  </w:num>
  <w:num w:numId="21">
    <w:abstractNumId w:val="5"/>
  </w:num>
  <w:num w:numId="22">
    <w:abstractNumId w:val="38"/>
  </w:num>
  <w:num w:numId="23">
    <w:abstractNumId w:val="20"/>
  </w:num>
  <w:num w:numId="24">
    <w:abstractNumId w:val="14"/>
  </w:num>
  <w:num w:numId="25">
    <w:abstractNumId w:val="21"/>
  </w:num>
  <w:num w:numId="26">
    <w:abstractNumId w:val="15"/>
  </w:num>
  <w:num w:numId="27">
    <w:abstractNumId w:val="26"/>
  </w:num>
  <w:num w:numId="28">
    <w:abstractNumId w:val="36"/>
  </w:num>
  <w:num w:numId="29">
    <w:abstractNumId w:val="12"/>
  </w:num>
  <w:num w:numId="30">
    <w:abstractNumId w:val="27"/>
  </w:num>
  <w:num w:numId="31">
    <w:abstractNumId w:val="33"/>
  </w:num>
  <w:num w:numId="32">
    <w:abstractNumId w:val="37"/>
  </w:num>
  <w:num w:numId="33">
    <w:abstractNumId w:val="18"/>
  </w:num>
  <w:num w:numId="34">
    <w:abstractNumId w:val="6"/>
  </w:num>
  <w:num w:numId="35">
    <w:abstractNumId w:val="7"/>
  </w:num>
  <w:num w:numId="36">
    <w:abstractNumId w:val="13"/>
  </w:num>
  <w:num w:numId="37">
    <w:abstractNumId w:val="34"/>
  </w:num>
  <w:num w:numId="38">
    <w:abstractNumId w:val="16"/>
  </w:num>
  <w:num w:numId="39">
    <w:abstractNumId w:val="40"/>
  </w:num>
  <w:num w:numId="40">
    <w:abstractNumId w:val="25"/>
  </w:num>
  <w:num w:numId="41">
    <w:abstractNumId w:val="28"/>
  </w:num>
  <w:num w:numId="42">
    <w:abstractNumId w:val="30"/>
  </w:num>
  <w:num w:numId="43">
    <w:abstractNumId w:val="3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3"/>
  <w:doNotDisplayPageBoundaries/>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BDA"/>
    <w:rsid w:val="000E1DEA"/>
    <w:rsid w:val="000E1E5D"/>
    <w:rsid w:val="000E23F0"/>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D3"/>
    <w:rsid w:val="00116D75"/>
    <w:rsid w:val="00117085"/>
    <w:rsid w:val="001171BE"/>
    <w:rsid w:val="0011726F"/>
    <w:rsid w:val="00117305"/>
    <w:rsid w:val="00117581"/>
    <w:rsid w:val="00117712"/>
    <w:rsid w:val="00117A1F"/>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559"/>
    <w:rsid w:val="0016063C"/>
    <w:rsid w:val="001607B5"/>
    <w:rsid w:val="001608A1"/>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C6B"/>
    <w:rsid w:val="00162C78"/>
    <w:rsid w:val="00162DE3"/>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84C"/>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5EE0"/>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A1B"/>
    <w:rsid w:val="00C852F3"/>
    <w:rsid w:val="00C853B9"/>
    <w:rsid w:val="00C85422"/>
    <w:rsid w:val="00C85ACA"/>
    <w:rsid w:val="00C85CC3"/>
    <w:rsid w:val="00C860E7"/>
    <w:rsid w:val="00C8611D"/>
    <w:rsid w:val="00C86314"/>
    <w:rsid w:val="00C86454"/>
    <w:rsid w:val="00C86692"/>
    <w:rsid w:val="00C86715"/>
    <w:rsid w:val="00C8690B"/>
    <w:rsid w:val="00C869C7"/>
    <w:rsid w:val="00C87056"/>
    <w:rsid w:val="00C87177"/>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25"/>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593"/>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FF3458FB-346A-4D92-97E3-D96C15C0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189.zip" TargetMode="External"/><Relationship Id="rId671" Type="http://schemas.openxmlformats.org/officeDocument/2006/relationships/hyperlink" Target="file:///C:\Users\q12059\Documents\3GPP%20RAN3\RAN3%20Meetings\RAN3_129%20(Aug%202025,%20Bangalore)\Docs\R3-255458.zip" TargetMode="External"/><Relationship Id="rId769" Type="http://schemas.openxmlformats.org/officeDocument/2006/relationships/hyperlink" Target="file:///C:\Users\q12059\Documents\3GPP%20RAN3\RAN3%20Meetings\RAN3_129%20(Aug%202025,%20Bangalore)\Docs\R3-255131.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file:///C:\Users\q12059\Documents\3GPP%20RAN3\RAN3%20Meetings\RAN3_129%20(Aug%202025,%20Bangalore)\Docs\R3-255056.zip" TargetMode="External"/><Relationship Id="rId531" Type="http://schemas.openxmlformats.org/officeDocument/2006/relationships/hyperlink" Target="file:///C:\Users\q12059\Documents\3GPP%20RAN3\RAN3%20Meetings\RAN3_129%20(Aug%202025,%20Bangalore)\Docs\R3-255542.zip" TargetMode="External"/><Relationship Id="rId629" Type="http://schemas.openxmlformats.org/officeDocument/2006/relationships/hyperlink" Target="file:///C:\Users\q12059\Documents\3GPP%20RAN3\RAN3%20Meetings\RAN3_129%20(Aug%202025,%20Bangalore)\Docs\R3-255645.zip" TargetMode="External"/><Relationship Id="rId170" Type="http://schemas.openxmlformats.org/officeDocument/2006/relationships/hyperlink" Target="file:///C:\Users\q12059\Documents\3GPP%20RAN3\RAN3%20Meetings\RAN3_129%20(Aug%202025,%20Bangalore)\Docs\R3-255596.zip" TargetMode="External"/><Relationship Id="rId268" Type="http://schemas.openxmlformats.org/officeDocument/2006/relationships/hyperlink" Target="file:///C:\Users\q12059\Documents\3GPP%20RAN3\RAN3%20Meetings\RAN3_129%20(Aug%202025,%20Bangalore)\Docs\R3-255730.zip" TargetMode="External"/><Relationship Id="rId475" Type="http://schemas.openxmlformats.org/officeDocument/2006/relationships/hyperlink" Target="file:///C:\Users\q12059\Documents\3GPP%20RAN3\RAN3%20Meetings\RAN3_129%20(Aug%202025,%20Bangalore)\Docs\R3-255295.zip" TargetMode="External"/><Relationship Id="rId682" Type="http://schemas.openxmlformats.org/officeDocument/2006/relationships/hyperlink" Target="file:///C:\Users\q12059\Documents\3GPP%20RAN3\RAN3%20Meetings\RAN3_129%20(Aug%202025,%20Bangalore)\Docs\R3-255551.zip" TargetMode="External"/><Relationship Id="rId32" Type="http://schemas.openxmlformats.org/officeDocument/2006/relationships/hyperlink" Target="file:///C:\Users\q12059\Documents\3GPP%20RAN3\RAN3%20Meetings\RAN3_129%20(Aug%202025,%20Bangalore)\Docs\R3-255308.zip" TargetMode="External"/><Relationship Id="rId128" Type="http://schemas.openxmlformats.org/officeDocument/2006/relationships/hyperlink" Target="file:///C:\Users\q12059\Documents\3GPP%20RAN3\RAN3%20Meetings\RAN3_129%20(Aug%202025,%20Bangalore)\Docs\R3-255561.zip" TargetMode="External"/><Relationship Id="rId335" Type="http://schemas.openxmlformats.org/officeDocument/2006/relationships/hyperlink" Target="file:///C:\Users\q12059\Documents\3GPP%20RAN3\RAN3%20Meetings\RAN3_129%20(Aug%202025,%20Bangalore)\Docs\R3-255254.zip" TargetMode="External"/><Relationship Id="rId542" Type="http://schemas.openxmlformats.org/officeDocument/2006/relationships/hyperlink" Target="https://www.3gpp.org/ftp/tsg_ran/TSG_RAN/TSGR_108/Docs" TargetMode="External"/><Relationship Id="rId181" Type="http://schemas.openxmlformats.org/officeDocument/2006/relationships/hyperlink" Target="file:///C:\Users\q12059\Documents\3GPP%20RAN3\RAN3%20Meetings\RAN3_129%20(Aug%202025,%20Bangalore)\Docs\R3-255746.zip" TargetMode="External"/><Relationship Id="rId402" Type="http://schemas.openxmlformats.org/officeDocument/2006/relationships/hyperlink" Target="file:///C:\Users\q12059\Documents\3GPP%20RAN3\RAN3%20Meetings\RAN3_129%20(Aug%202025,%20Bangalore)\Docs\R3-255533.zip" TargetMode="External"/><Relationship Id="rId279" Type="http://schemas.openxmlformats.org/officeDocument/2006/relationships/hyperlink" Target="file:///C:\Users\q12059\Documents\3GPP%20RAN3\RAN3%20Meetings\RAN3_129%20(Aug%202025,%20Bangalore)\Docs\R3-255274.zip" TargetMode="External"/><Relationship Id="rId486" Type="http://schemas.openxmlformats.org/officeDocument/2006/relationships/hyperlink" Target="file:///C:\Users\q12059\Documents\3GPP%20RAN3\RAN3%20Meetings\RAN3_129%20(Aug%202025,%20Bangalore)\Docs\R3-255515.zip" TargetMode="External"/><Relationship Id="rId693" Type="http://schemas.openxmlformats.org/officeDocument/2006/relationships/hyperlink" Target="file:///C:\Users\q12059\Documents\3GPP%20RAN3\RAN3%20Meetings\RAN3_129%20(Aug%202025,%20Bangalore)\Docs\R3-255013.zip" TargetMode="External"/><Relationship Id="rId707" Type="http://schemas.openxmlformats.org/officeDocument/2006/relationships/hyperlink" Target="file:///C:\Users\q12059\Documents\3GPP%20RAN3\RAN3%20Meetings\RAN3_129%20(Aug%202025,%20Bangalore)\Docs\R3-255573.zip" TargetMode="External"/><Relationship Id="rId43" Type="http://schemas.openxmlformats.org/officeDocument/2006/relationships/hyperlink" Target="file:///C:\Users\q12059\Documents\3GPP%20RAN3\RAN3%20Meetings\RAN3_129%20(Aug%202025,%20Bangalore)\Docs\R3-255260.zip" TargetMode="External"/><Relationship Id="rId139" Type="http://schemas.openxmlformats.org/officeDocument/2006/relationships/hyperlink" Target="file:///C:\Users\q12059\Documents\3GPP%20RAN3\RAN3%20Meetings\RAN3_129%20(Aug%202025,%20Bangalore)\Docs\R3-255030.zip" TargetMode="External"/><Relationship Id="rId346" Type="http://schemas.openxmlformats.org/officeDocument/2006/relationships/hyperlink" Target="file:///C:\Users\q12059\Documents\3GPP%20RAN3\RAN3%20Meetings\RAN3_129%20(Aug%202025,%20Bangalore)\Docs\R3-255631.zip" TargetMode="External"/><Relationship Id="rId553" Type="http://schemas.openxmlformats.org/officeDocument/2006/relationships/hyperlink" Target="file:///C:\Users\q12059\Documents\3GPP%20RAN3\RAN3%20Meetings\RAN3_129%20(Aug%202025,%20Bangalore)\Docs\R3-255379.zip" TargetMode="External"/><Relationship Id="rId760" Type="http://schemas.openxmlformats.org/officeDocument/2006/relationships/hyperlink" Target="file:///C:\Users\q12059\Documents\3GPP%20RAN3\RAN3%20Meetings\RAN3_129%20(Aug%202025,%20Bangalore)\Docs\R3-255122.zip" TargetMode="External"/><Relationship Id="rId192" Type="http://schemas.openxmlformats.org/officeDocument/2006/relationships/hyperlink" Target="file:///C:\Users\q12059\Documents\3GPP%20RAN3\RAN3%20Meetings\RAN3_129%20(Aug%202025,%20Bangalore)\Docs\R3-255495.zip" TargetMode="External"/><Relationship Id="rId206" Type="http://schemas.openxmlformats.org/officeDocument/2006/relationships/hyperlink" Target="file:///C:\Users\q12059\Documents\3GPP%20RAN3\RAN3%20Meetings\RAN3_129%20(Aug%202025,%20Bangalore)\Docs\R3-255043.zip" TargetMode="External"/><Relationship Id="rId413" Type="http://schemas.openxmlformats.org/officeDocument/2006/relationships/hyperlink" Target="file:///C:\Users\q12059\Documents\3GPP%20RAN3\RAN3%20Meetings\RAN3_129%20(Aug%202025,%20Bangalore)\Docs\R3-255628.zip" TargetMode="External"/><Relationship Id="rId497" Type="http://schemas.openxmlformats.org/officeDocument/2006/relationships/hyperlink" Target="file:///C:\Users\q12059\Documents\3GPP%20RAN3\RAN3%20Meetings\RAN3_129%20(Aug%202025,%20Bangalore)\Docs\R3-255005.zip" TargetMode="External"/><Relationship Id="rId620" Type="http://schemas.openxmlformats.org/officeDocument/2006/relationships/hyperlink" Target="file:///C:\Users\q12059\Documents\3GPP%20RAN3\RAN3%20Meetings\RAN3_129%20(Aug%202025,%20Bangalore)\Docs\R3-255267.zip" TargetMode="External"/><Relationship Id="rId718" Type="http://schemas.openxmlformats.org/officeDocument/2006/relationships/hyperlink" Target="file:///C:\Users\q12059\Documents\3GPP%20RAN3\RAN3%20Meetings\RAN3_129%20(Aug%202025,%20Bangalore)\Docs\R3-255733.zip" TargetMode="External"/><Relationship Id="rId357" Type="http://schemas.openxmlformats.org/officeDocument/2006/relationships/hyperlink" Target="file:///C:\Users\q12059\Documents\3GPP%20RAN3\RAN3%20Meetings\RAN3_129%20(Aug%202025,%20Bangalore)\Docs\R3-255413.zip" TargetMode="External"/><Relationship Id="rId54" Type="http://schemas.openxmlformats.org/officeDocument/2006/relationships/hyperlink" Target="file:///C:\Users\q12059\Documents\3GPP%20RAN3\RAN3%20Meetings\RAN3_129%20(Aug%202025,%20Bangalore)\Docs\R3-255690.zip" TargetMode="External"/><Relationship Id="rId217" Type="http://schemas.openxmlformats.org/officeDocument/2006/relationships/hyperlink" Target="file:///C:\Users\q12059\Documents\3GPP%20RAN3\RAN3%20Meetings\RAN3_129%20(Aug%202025,%20Bangalore)\Docs\R3-255203.zip" TargetMode="External"/><Relationship Id="rId564" Type="http://schemas.openxmlformats.org/officeDocument/2006/relationships/hyperlink" Target="file:///C:\Users\q12059\Documents\3GPP%20RAN3\RAN3%20Meetings\RAN3_129%20(Aug%202025,%20Bangalore)\Docs\R3-255436.zip" TargetMode="External"/><Relationship Id="rId771" Type="http://schemas.openxmlformats.org/officeDocument/2006/relationships/hyperlink" Target="file:///C:\Users\q12059\Documents\3GPP%20RAN3\RAN3%20Meetings\RAN3_129%20(Aug%202025,%20Bangalore)\Docs\R3-255133.zip" TargetMode="External"/><Relationship Id="rId424" Type="http://schemas.openxmlformats.org/officeDocument/2006/relationships/hyperlink" Target="file:///C:\Users\q12059\Documents\3GPP%20RAN3\RAN3%20Meetings\RAN3_129%20(Aug%202025,%20Bangalore)\Docs\R3-255151.zip" TargetMode="External"/><Relationship Id="rId631" Type="http://schemas.openxmlformats.org/officeDocument/2006/relationships/hyperlink" Target="file:///C:\Users\q12059\Documents\3GPP%20RAN3\RAN3%20Meetings\RAN3_129%20(Aug%202025,%20Bangalore)\Docs\R3-255667.zip" TargetMode="External"/><Relationship Id="rId729" Type="http://schemas.openxmlformats.org/officeDocument/2006/relationships/hyperlink" Target="file:///C:\Users\q12059\Documents\3GPP%20RAN3\RAN3%20Meetings\RAN3_129%20(Aug%202025,%20Bangalore)\Docs\R3-255257.zip" TargetMode="External"/><Relationship Id="rId270" Type="http://schemas.openxmlformats.org/officeDocument/2006/relationships/hyperlink" Target="file:///C:\Users\q12059\Documents\3GPP%20RAN3\RAN3%20Meetings\RAN3_129%20(Aug%202025,%20Bangalore)\Docs\R3-255441.zip" TargetMode="External"/><Relationship Id="rId65" Type="http://schemas.openxmlformats.org/officeDocument/2006/relationships/hyperlink" Target="file:///C:\Users\q12059\Documents\3GPP%20RAN3\RAN3%20Meetings\RAN3_129%20(Aug%202025,%20Bangalore)\Docs\R3-255525.zip" TargetMode="External"/><Relationship Id="rId130" Type="http://schemas.openxmlformats.org/officeDocument/2006/relationships/hyperlink" Target="file:///C:\Users\q12059\Documents\3GPP%20RAN3\RAN3%20Meetings\RAN3_129%20(Aug%202025,%20Bangalore)\Docs\R3-255563.zip" TargetMode="External"/><Relationship Id="rId368" Type="http://schemas.openxmlformats.org/officeDocument/2006/relationships/hyperlink" Target="file:///C:\Users\q12059\Documents\3GPP%20RAN3\RAN3%20Meetings\RAN3_129%20(Aug%202025,%20Bangalore)\Docs\R3-255059.zip" TargetMode="External"/><Relationship Id="rId575" Type="http://schemas.openxmlformats.org/officeDocument/2006/relationships/hyperlink" Target="file:///C:\Users\q12059\Documents\3GPP%20RAN3\RAN3%20Meetings\RAN3_129%20(Aug%202025,%20Bangalore)\Docs\R3-255581.zip" TargetMode="External"/><Relationship Id="rId228" Type="http://schemas.openxmlformats.org/officeDocument/2006/relationships/hyperlink" Target="file:///C:\Users\q12059\Documents\3GPP%20RAN3\RAN3%20Meetings\RAN3_129%20(Aug%202025,%20Bangalore)\Docs\R3-255603.zip" TargetMode="External"/><Relationship Id="rId435" Type="http://schemas.openxmlformats.org/officeDocument/2006/relationships/hyperlink" Target="file:///C:\Users\q12059\Documents\3GPP%20RAN3\RAN3%20Meetings\RAN3_129%20(Aug%202025,%20Bangalore)\Docs\R3-255066.zip" TargetMode="External"/><Relationship Id="rId642" Type="http://schemas.openxmlformats.org/officeDocument/2006/relationships/hyperlink" Target="file:///C:\Users\q12059\Documents\3GPP%20RAN3\RAN3%20Meetings\RAN3_129%20(Aug%202025,%20Bangalore)\Docs\R3-255095.zip" TargetMode="External"/><Relationship Id="rId281" Type="http://schemas.openxmlformats.org/officeDocument/2006/relationships/hyperlink" Target="file:///C:\Users\q12059\Documents\3GPP%20RAN3\RAN3%20Meetings\RAN3_129%20(Aug%202025,%20Bangalore)\Docs\R3-255318.zip" TargetMode="External"/><Relationship Id="rId502" Type="http://schemas.openxmlformats.org/officeDocument/2006/relationships/hyperlink" Target="file:///C:\Users\q12059\Documents\3GPP%20RAN3\RAN3%20Meetings\RAN3_129%20(Aug%202025,%20Bangalore)\Docs\R3-255152.zip" TargetMode="External"/><Relationship Id="rId76" Type="http://schemas.openxmlformats.org/officeDocument/2006/relationships/hyperlink" Target="file:///C:\Users\q12059\Documents\3GPP%20RAN3\RAN3%20Meetings\RAN3_129%20(Aug%202025,%20Bangalore)\Docs\R3-255742.zip" TargetMode="External"/><Relationship Id="rId141" Type="http://schemas.openxmlformats.org/officeDocument/2006/relationships/hyperlink" Target="file:///C:\Users\q12059\Documents\3GPP%20RAN3\RAN3%20Meetings\RAN3_129%20(Aug%202025,%20Bangalore)\Docs\R3-255032.zip" TargetMode="External"/><Relationship Id="rId379" Type="http://schemas.openxmlformats.org/officeDocument/2006/relationships/hyperlink" Target="file:///C:\Users\q12059\Documents\3GPP%20RAN3\RAN3%20Meetings\RAN3_129%20(Aug%202025,%20Bangalore)\Docs\R3-255139.zip" TargetMode="External"/><Relationship Id="rId586" Type="http://schemas.openxmlformats.org/officeDocument/2006/relationships/hyperlink" Target="file:///C:\Users\q12059\Documents\3GPP%20RAN3\RAN3%20Meetings\RAN3_129%20(Aug%202025,%20Bangalore)\Docs\R3-255221.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284.zip" TargetMode="External"/><Relationship Id="rId446" Type="http://schemas.openxmlformats.org/officeDocument/2006/relationships/hyperlink" Target="file:///C:\Users\q12059\Documents\3GPP%20RAN3\RAN3%20Meetings\RAN3_129%20(Aug%202025,%20Bangalore)\Docs\R3-255292.zip" TargetMode="External"/><Relationship Id="rId653" Type="http://schemas.openxmlformats.org/officeDocument/2006/relationships/hyperlink" Target="file:///C:\Users\q12059\Documents\3GPP%20RAN3\RAN3%20Meetings\RAN3_129%20(Aug%202025,%20Bangalore)\Docs\R3-255160.zip" TargetMode="External"/><Relationship Id="rId292" Type="http://schemas.openxmlformats.org/officeDocument/2006/relationships/hyperlink" Target="file:///C:\Users\q12059\Documents\3GPP%20RAN3\RAN3%20Meetings\RAN3_129%20(Aug%202025,%20Bangalore)\Docs\R3-255452.zip" TargetMode="External"/><Relationship Id="rId306" Type="http://schemas.openxmlformats.org/officeDocument/2006/relationships/hyperlink" Target="file:///C:\Users\q12059\Documents\3GPP%20RAN3\RAN3%20Meetings\RAN3_129%20(Aug%202025,%20Bangalore)\Docs\R3-255663.zip" TargetMode="External"/><Relationship Id="rId87" Type="http://schemas.openxmlformats.org/officeDocument/2006/relationships/hyperlink" Target="file:///C:\Users\q12059\Documents\3GPP%20RAN3\RAN3%20Meetings\RAN3_129%20(Aug%202025,%20Bangalore)\Docs\R3-255325.zip" TargetMode="External"/><Relationship Id="rId513" Type="http://schemas.openxmlformats.org/officeDocument/2006/relationships/hyperlink" Target="file:///C:\Users\q12059\Documents\3GPP%20RAN3\RAN3%20Meetings\RAN3_129%20(Aug%202025,%20Bangalore)\Docs\R3-255218.zip" TargetMode="External"/><Relationship Id="rId597" Type="http://schemas.openxmlformats.org/officeDocument/2006/relationships/hyperlink" Target="file:///C:\Users\q12059\Documents\3GPP%20RAN3\RAN3%20Meetings\RAN3_129%20(Aug%202025,%20Bangalore)\Docs\R3-255529.zip" TargetMode="External"/><Relationship Id="rId720" Type="http://schemas.openxmlformats.org/officeDocument/2006/relationships/hyperlink" Target="file:///C:\Users\q12059\Documents\3GPP%20RAN3\RAN3%20Meetings\RAN3_129%20(Aug%202025,%20Bangalore)\Docs\R3-255109.zip" TargetMode="External"/><Relationship Id="rId152" Type="http://schemas.openxmlformats.org/officeDocument/2006/relationships/hyperlink" Target="file:///C:\Users\q12059\Documents\3GPP%20RAN3\RAN3%20Meetings\RAN3_129%20(Aug%202025,%20Bangalore)\Docs\R3-255165.zip" TargetMode="External"/><Relationship Id="rId457" Type="http://schemas.openxmlformats.org/officeDocument/2006/relationships/hyperlink" Target="file:///C:\Users\q12059\Documents\3GPP%20RAN3\RAN3%20Meetings\RAN3_129%20(Aug%202025,%20Bangalore)\Docs\R3-255545.zip" TargetMode="External"/><Relationship Id="rId664" Type="http://schemas.openxmlformats.org/officeDocument/2006/relationships/hyperlink" Target="file:///C:\Users\q12059\Documents\3GPP%20RAN3\RAN3%20Meetings\RAN3_129%20(Aug%202025,%20Bangalore)\Docs\R3-255373.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049.zip" TargetMode="External"/><Relationship Id="rId524" Type="http://schemas.openxmlformats.org/officeDocument/2006/relationships/hyperlink" Target="file:///C:\Users\q12059\Documents\3GPP%20RAN3\RAN3%20Meetings\RAN3_129%20(Aug%202025,%20Bangalore)\Docs\R3-255333.zip" TargetMode="External"/><Relationship Id="rId731" Type="http://schemas.openxmlformats.org/officeDocument/2006/relationships/hyperlink" Target="file:///C:\Users\q12059\Documents\3GPP%20RAN3\RAN3%20Meetings\RAN3_129%20(Aug%202025,%20Bangalore)\Docs\R3-255299.zip" TargetMode="External"/><Relationship Id="rId98" Type="http://schemas.openxmlformats.org/officeDocument/2006/relationships/hyperlink" Target="file:///C:\Users\q12059\Documents\3GPP%20RAN3\RAN3%20Meetings\RAN3_129%20(Aug%202025,%20Bangalore)\Docs\R3-255559.zip" TargetMode="External"/><Relationship Id="rId163" Type="http://schemas.openxmlformats.org/officeDocument/2006/relationships/hyperlink" Target="file:///C:\Users\q12059\Documents\3GPP%20RAN3\RAN3%20Meetings\RAN3_129%20(Aug%202025,%20Bangalore)\Docs\R3-255489.zip" TargetMode="External"/><Relationship Id="rId370" Type="http://schemas.openxmlformats.org/officeDocument/2006/relationships/hyperlink" Target="file:///C:\Users\q12059\Documents\3GPP%20RAN3\RAN3%20Meetings\RAN3_129%20(Aug%202025,%20Bangalore)\Docs\R3-255061.zip" TargetMode="External"/><Relationship Id="rId230" Type="http://schemas.openxmlformats.org/officeDocument/2006/relationships/hyperlink" Target="file:///C:\Users\q12059\Documents\3GPP%20RAN3\RAN3%20Meetings\RAN3_129%20(Aug%202025,%20Bangalore)\Docs\R3-255704.zip" TargetMode="External"/><Relationship Id="rId468" Type="http://schemas.openxmlformats.org/officeDocument/2006/relationships/hyperlink" Target="https://www.3gpp.org/ftp/tsg_ran/TSG_RAN/TSGR_107/Docs" TargetMode="External"/><Relationship Id="rId675" Type="http://schemas.openxmlformats.org/officeDocument/2006/relationships/hyperlink" Target="file:///C:\Users\q12059\Documents\3GPP%20RAN3\RAN3%20Meetings\RAN3_129%20(Aug%202025,%20Bangalore)\Docs\R3-255505.zip" TargetMode="External"/><Relationship Id="rId25" Type="http://schemas.openxmlformats.org/officeDocument/2006/relationships/hyperlink" Target="file:///C:\Users\q12059\Documents\3GPP%20RAN3\RAN3%20Meetings\RAN3_129%20(Aug%202025,%20Bangalore)\Docs\R3-255341.zip" TargetMode="External"/><Relationship Id="rId328" Type="http://schemas.openxmlformats.org/officeDocument/2006/relationships/hyperlink" Target="file:///C:\Users\q12059\Documents\3GPP%20RAN3\RAN3%20Meetings\RAN3_129%20(Aug%202025,%20Bangalore)\Docs\R3-255202.zip" TargetMode="External"/><Relationship Id="rId535" Type="http://schemas.openxmlformats.org/officeDocument/2006/relationships/hyperlink" Target="file:///C:\Users\q12059\Documents\3GPP%20RAN3\RAN3%20Meetings\RAN3_129%20(Aug%202025,%20Bangalore)\Docs\R3-255709.zip" TargetMode="External"/><Relationship Id="rId742" Type="http://schemas.openxmlformats.org/officeDocument/2006/relationships/hyperlink" Target="file:///C:\Users\q12059\Documents\3GPP%20RAN3\RAN3%20Meetings\RAN3_129%20(Aug%202025,%20Bangalore)\Docs\R3-255675.zip" TargetMode="External"/><Relationship Id="rId174" Type="http://schemas.openxmlformats.org/officeDocument/2006/relationships/hyperlink" Target="file:///C:\Users\q12059\Documents\3GPP%20RAN3\RAN3%20Meetings\RAN3_129%20(Aug%202025,%20Bangalore)\Docs\R3-255623.zip" TargetMode="External"/><Relationship Id="rId381" Type="http://schemas.openxmlformats.org/officeDocument/2006/relationships/hyperlink" Target="file:///C:\Users\q12059\Documents\3GPP%20RAN3\RAN3%20Meetings\RAN3_129%20(Aug%202025,%20Bangalore)\Docs\R3-255150.zip" TargetMode="External"/><Relationship Id="rId602" Type="http://schemas.openxmlformats.org/officeDocument/2006/relationships/hyperlink" Target="file:///C:\Users\q12059\Documents\3GPP%20RAN3\RAN3%20Meetings\RAN3_129%20(Aug%202025,%20Bangalore)\Docs\R3-255652.zip" TargetMode="External"/><Relationship Id="rId241" Type="http://schemas.openxmlformats.org/officeDocument/2006/relationships/hyperlink" Target="file:///C:\Users\q12059\Documents\3GPP%20RAN3\RAN3%20Meetings\RAN3_129%20(Aug%202025,%20Bangalore)\Docs\R3-255286.zip" TargetMode="External"/><Relationship Id="rId479" Type="http://schemas.openxmlformats.org/officeDocument/2006/relationships/hyperlink" Target="file:///C:\Users\q12059\Documents\3GPP%20RAN3\RAN3%20Meetings\RAN3_129%20(Aug%202025,%20Bangalore)\Docs\R3-255381.zip" TargetMode="External"/><Relationship Id="rId686" Type="http://schemas.openxmlformats.org/officeDocument/2006/relationships/hyperlink" Target="file:///C:\Users\q12059\Documents\3GPP%20RAN3\RAN3%20Meetings\RAN3_129%20(Aug%202025,%20Bangalore)\Docs\R3-255103.zip" TargetMode="External"/><Relationship Id="rId36" Type="http://schemas.openxmlformats.org/officeDocument/2006/relationships/hyperlink" Target="file:///C:\Users\q12059\Documents\3GPP%20RAN3\RAN3%20Meetings\RAN3_129%20(Aug%202025,%20Bangalore)\Docs\R3-255554.zip" TargetMode="External"/><Relationship Id="rId339" Type="http://schemas.openxmlformats.org/officeDocument/2006/relationships/hyperlink" Target="file:///C:\Users\q12059\Documents\3GPP%20RAN3\RAN3%20Meetings\RAN3_129%20(Aug%202025,%20Bangalore)\Docs\R3-255401.zip" TargetMode="External"/><Relationship Id="rId546" Type="http://schemas.openxmlformats.org/officeDocument/2006/relationships/hyperlink" Target="file:///C:\Users\q12059\Documents\3GPP%20RAN3\RAN3%20Meetings\RAN3_129%20(Aug%202025,%20Bangalore)\Docs\R3-255080.zip" TargetMode="External"/><Relationship Id="rId753" Type="http://schemas.openxmlformats.org/officeDocument/2006/relationships/hyperlink" Target="file:///C:\Users\q12059\Documents\3GPP%20RAN3\RAN3%20Meetings\RAN3_129%20(Aug%202025,%20Bangalore)\Docs\R3-255115.zip" TargetMode="External"/><Relationship Id="rId101" Type="http://schemas.openxmlformats.org/officeDocument/2006/relationships/hyperlink" Target="file:///C:\Users\q12059\Documents\3GPP%20RAN3\RAN3%20Meetings\RAN3_129%20(Aug%202025,%20Bangalore)\Docs\R3-255613.zip" TargetMode="External"/><Relationship Id="rId185" Type="http://schemas.openxmlformats.org/officeDocument/2006/relationships/hyperlink" Target="file:///C:\Users\q12059\Documents\3GPP%20RAN3\RAN3%20Meetings\RAN3_129%20(Aug%202025,%20Bangalore)\Docs\R3-255350.zip" TargetMode="External"/><Relationship Id="rId406" Type="http://schemas.openxmlformats.org/officeDocument/2006/relationships/hyperlink" Target="file:///C:\Users\q12059\Documents\3GPP%20RAN3\RAN3%20Meetings\RAN3_129%20(Aug%202025,%20Bangalore)\Docs\R3-255604.zip" TargetMode="External"/><Relationship Id="rId392" Type="http://schemas.openxmlformats.org/officeDocument/2006/relationships/hyperlink" Target="file:///C:\Users\q12059\Documents\3GPP%20RAN3\RAN3%20Meetings\RAN3_129%20(Aug%202025,%20Bangalore)\Docs\R3-255404.zip" TargetMode="External"/><Relationship Id="rId613" Type="http://schemas.openxmlformats.org/officeDocument/2006/relationships/hyperlink" Target="file:///C:\Users\q12059\Documents\3GPP%20RAN3\RAN3%20Meetings\RAN3_129%20(Aug%202025,%20Bangalore)\Docs\R3-255091.zip" TargetMode="External"/><Relationship Id="rId697" Type="http://schemas.openxmlformats.org/officeDocument/2006/relationships/hyperlink" Target="file:///C:\Users\q12059\Documents\3GPP%20RAN3\RAN3%20Meetings\RAN3_129%20(Aug%202025,%20Bangalore)\Docs\R3-255280.zip" TargetMode="External"/><Relationship Id="rId252" Type="http://schemas.openxmlformats.org/officeDocument/2006/relationships/hyperlink" Target="file:///C:\Users\q12059\Documents\3GPP%20RAN3\RAN3%20Meetings\RAN3_129%20(Aug%202025,%20Bangalore)\Docs\R3-255434.zip" TargetMode="External"/><Relationship Id="rId47" Type="http://schemas.openxmlformats.org/officeDocument/2006/relationships/hyperlink" Target="file:///C:\Users\q12059\Documents\3GPP%20RAN3\RAN3%20Meetings\RAN3_129%20(Aug%202025,%20Bangalore)\Docs\R3-255167.zip" TargetMode="External"/><Relationship Id="rId112" Type="http://schemas.openxmlformats.org/officeDocument/2006/relationships/hyperlink" Target="file:///C:\Users\q12059\Documents\3GPP%20RAN3\RAN3%20Meetings\RAN3_129%20(Aug%202025,%20Bangalore)\Docs\R3-255147.zip" TargetMode="External"/><Relationship Id="rId557" Type="http://schemas.openxmlformats.org/officeDocument/2006/relationships/hyperlink" Target="file:///C:\Users\q12059\Documents\3GPP%20RAN3\RAN3%20Meetings\RAN3_129%20(Aug%202025,%20Bangalore)\Docs\R3-255636.zip" TargetMode="External"/><Relationship Id="rId764" Type="http://schemas.openxmlformats.org/officeDocument/2006/relationships/hyperlink" Target="file:///C:\Users\q12059\Documents\3GPP%20RAN3\RAN3%20Meetings\RAN3_129%20(Aug%202025,%20Bangalore)\Docs\R3-255126.zip" TargetMode="External"/><Relationship Id="rId196" Type="http://schemas.openxmlformats.org/officeDocument/2006/relationships/hyperlink" Target="file:///C:\Users\q12059\Documents\3GPP%20RAN3\RAN3%20Meetings\RAN3_129%20(Aug%202025,%20Bangalore)\Docs\R3-255644.zip" TargetMode="External"/><Relationship Id="rId417" Type="http://schemas.openxmlformats.org/officeDocument/2006/relationships/hyperlink" Target="file:///C:\Users\q12059\Documents\3GPP%20RAN3\RAN3%20Meetings\RAN3_129%20(Aug%202025,%20Bangalore)\Docs\R3-255660.zip" TargetMode="External"/><Relationship Id="rId624" Type="http://schemas.openxmlformats.org/officeDocument/2006/relationships/hyperlink" Target="file:///C:\Users\q12059\Documents\3GPP%20RAN3\RAN3%20Meetings\RAN3_129%20(Aug%202025,%20Bangalore)\Docs\R3-255324.zip" TargetMode="External"/><Relationship Id="rId263" Type="http://schemas.openxmlformats.org/officeDocument/2006/relationships/hyperlink" Target="file:///C:\Users\q12059\Documents\3GPP%20RAN3\RAN3%20Meetings\RAN3_129%20(Aug%202025,%20Bangalore)\Docs\R3-255589.zip" TargetMode="External"/><Relationship Id="rId470" Type="http://schemas.openxmlformats.org/officeDocument/2006/relationships/hyperlink" Target="file:///C:\Users\q12059\Documents\3GPP%20RAN3\RAN3%20Meetings\RAN3_129%20(Aug%202025,%20Bangalore)\Docs\R3-255070.zip" TargetMode="External"/><Relationship Id="rId58" Type="http://schemas.openxmlformats.org/officeDocument/2006/relationships/hyperlink" Target="file:///C:\Users\q12059\Documents\3GPP%20RAN3\RAN3%20Meetings\RAN3_129%20(Aug%202025,%20Bangalore)\Docs\R3-255686.zip" TargetMode="External"/><Relationship Id="rId123" Type="http://schemas.openxmlformats.org/officeDocument/2006/relationships/hyperlink" Target="file:///C:\Users\q12059\Documents\3GPP%20RAN3\RAN3%20Meetings\RAN3_129%20(Aug%202025,%20Bangalore)\Docs\R3-255410.zip" TargetMode="External"/><Relationship Id="rId330" Type="http://schemas.openxmlformats.org/officeDocument/2006/relationships/hyperlink" Target="file:///C:\Users\q12059\Documents\3GPP%20RAN3\RAN3%20Meetings\RAN3_129%20(Aug%202025,%20Bangalore)\Docs\R3-255225.zip" TargetMode="External"/><Relationship Id="rId568" Type="http://schemas.openxmlformats.org/officeDocument/2006/relationships/hyperlink" Target="file:///C:\Users\q12059\Documents\3GPP%20RAN3\RAN3%20Meetings\RAN3_129%20(Aug%202025,%20Bangalore)\Docs\R3-255637.zip" TargetMode="External"/><Relationship Id="rId775" Type="http://schemas.openxmlformats.org/officeDocument/2006/relationships/hyperlink" Target="file:///C:\Users\q12059\Documents\3GPP%20RAN3\RAN3%20Meetings\RAN3_129%20(Aug%202025,%20Bangalore)\Docs\R3-255137.zip" TargetMode="External"/><Relationship Id="rId428" Type="http://schemas.openxmlformats.org/officeDocument/2006/relationships/hyperlink" Target="file:///C:\Users\q12059\Documents\3GPP%20RAN3\RAN3%20Meetings\RAN3_129%20(Aug%202025,%20Bangalore)\Docs\R3-255302.zip" TargetMode="External"/><Relationship Id="rId635" Type="http://schemas.openxmlformats.org/officeDocument/2006/relationships/hyperlink" Target="file:///C:\Users\q12059\Documents\3GPP%20RAN3\RAN3%20Meetings\RAN3_129%20(Aug%202025,%20Bangalore)\Docs\R3-255681.zip" TargetMode="External"/><Relationship Id="rId274" Type="http://schemas.openxmlformats.org/officeDocument/2006/relationships/hyperlink" Target="file:///C:\Users\q12059\Documents\3GPP%20RAN3\RAN3%20Meetings\RAN3_129%20(Aug%202025,%20Bangalore)\Docs\R3-255175.zip" TargetMode="External"/><Relationship Id="rId481" Type="http://schemas.openxmlformats.org/officeDocument/2006/relationships/hyperlink" Target="file:///C:\Users\q12059\Documents\3GPP%20RAN3\RAN3%20Meetings\RAN3_129%20(Aug%202025,%20Bangalore)\Docs\R3-255507.zip" TargetMode="External"/><Relationship Id="rId702" Type="http://schemas.openxmlformats.org/officeDocument/2006/relationships/hyperlink" Target="file:///C:\Users\q12059\Documents\3GPP%20RAN3\RAN3%20Meetings\RAN3_129%20(Aug%202025,%20Bangalore)\Docs\R3-255408.zip" TargetMode="External"/><Relationship Id="rId69" Type="http://schemas.openxmlformats.org/officeDocument/2006/relationships/hyperlink" Target="file:///C:\Users\q12059\Documents\3GPP%20RAN3\RAN3%20Meetings\RAN3_129%20(Aug%202025,%20Bangalore)\Docs\R3-255018.zip" TargetMode="External"/><Relationship Id="rId134" Type="http://schemas.openxmlformats.org/officeDocument/2006/relationships/hyperlink" Target="file:///C:\Users\q12059\Documents\3GPP%20RAN3\RAN3%20Meetings\RAN3_129%20(Aug%202025,%20Bangalore)\Docs\R3-255737.zip" TargetMode="External"/><Relationship Id="rId579" Type="http://schemas.openxmlformats.org/officeDocument/2006/relationships/hyperlink" Target="file:///C:\Users\q12059\Documents\3GPP%20RAN3\RAN3%20Meetings\RAN3_129%20(Aug%202025,%20Bangalore)\Docs\R3-255084.zip" TargetMode="External"/><Relationship Id="rId341" Type="http://schemas.openxmlformats.org/officeDocument/2006/relationships/hyperlink" Target="file:///C:\Users\q12059\Documents\3GPP%20RAN3\RAN3%20Meetings\RAN3_129%20(Aug%202025,%20Bangalore)\Docs\R3-255412.zip" TargetMode="External"/><Relationship Id="rId439" Type="http://schemas.openxmlformats.org/officeDocument/2006/relationships/hyperlink" Target="file:///C:\Users\q12059\Documents\3GPP%20RAN3\RAN3%20Meetings\RAN3_129%20(Aug%202025,%20Bangalore)\Docs\R3-255179.zip" TargetMode="External"/><Relationship Id="rId646" Type="http://schemas.openxmlformats.org/officeDocument/2006/relationships/hyperlink" Target="file:///C:\Users\q12059\Documents\3GPP%20RAN3\RAN3%20Meetings\RAN3_129%20(Aug%202025,%20Bangalore)\Docs\R3-255099.zip" TargetMode="External"/><Relationship Id="rId201" Type="http://schemas.openxmlformats.org/officeDocument/2006/relationships/hyperlink" Target="file:///C:\Users\q12059\Documents\3GPP%20RAN3\RAN3%20Meetings\RAN3_129%20(Aug%202025,%20Bangalore)\Docs\R3-255600.zip" TargetMode="External"/><Relationship Id="rId285" Type="http://schemas.openxmlformats.org/officeDocument/2006/relationships/hyperlink" Target="file:///C:\Users\q12059\Documents\3GPP%20RAN3\RAN3%20Meetings\RAN3_129%20(Aug%202025,%20Bangalore)\Docs\R3-255369.zip" TargetMode="External"/><Relationship Id="rId506" Type="http://schemas.openxmlformats.org/officeDocument/2006/relationships/hyperlink" Target="file:///C:\Users\q12059\Documents\3GPP%20RAN3\RAN3%20Meetings\RAN3_129%20(Aug%202025,%20Bangalore)\Docs\R3-255181.zip" TargetMode="External"/><Relationship Id="rId492" Type="http://schemas.openxmlformats.org/officeDocument/2006/relationships/hyperlink" Target="file:///C:\Users\q12059\Documents\3GPP%20RAN3\RAN3%20Meetings\RAN3_129%20(Aug%202025,%20Bangalore)\Docs\R3-255072.zip" TargetMode="External"/><Relationship Id="rId713" Type="http://schemas.openxmlformats.org/officeDocument/2006/relationships/hyperlink" Target="file:///C:\Users\q12059\Documents\3GPP%20RAN3\RAN3%20Meetings\RAN3_129%20(Aug%202025,%20Bangalore)\Docs\R3-255647.zip" TargetMode="External"/><Relationship Id="rId145" Type="http://schemas.openxmlformats.org/officeDocument/2006/relationships/hyperlink" Target="file:///C:\Users\q12059\Documents\3GPP%20RAN3\RAN3%20Meetings\RAN3_129%20(Aug%202025,%20Bangalore)\Docs\R3-255036.zip" TargetMode="External"/><Relationship Id="rId352" Type="http://schemas.openxmlformats.org/officeDocument/2006/relationships/hyperlink" Target="file:///C:\Users\q12059\Documents\3GPP%20RAN3\RAN3%20Meetings\RAN3_129%20(Aug%202025,%20Bangalore)\Docs\R3-255227.zip" TargetMode="External"/><Relationship Id="rId212" Type="http://schemas.openxmlformats.org/officeDocument/2006/relationships/hyperlink" Target="file:///C:\Users\q12059\Documents\3GPP%20RAN3\RAN3%20Meetings\RAN3_129%20(Aug%202025,%20Bangalore)\Docs\R3-255178.zip" TargetMode="External"/><Relationship Id="rId657" Type="http://schemas.openxmlformats.org/officeDocument/2006/relationships/hyperlink" Target="file:///C:\Users\q12059\Documents\3GPP%20RAN3\RAN3%20Meetings\RAN3_129%20(Aug%202025,%20Bangalore)\Docs\R3-255200.zip" TargetMode="External"/><Relationship Id="rId296" Type="http://schemas.openxmlformats.org/officeDocument/2006/relationships/hyperlink" Target="file:///C:\Users\q12059\Documents\3GPP%20RAN3\RAN3%20Meetings\RAN3_129%20(Aug%202025,%20Bangalore)\Docs\R3-255473.zip" TargetMode="External"/><Relationship Id="rId517" Type="http://schemas.openxmlformats.org/officeDocument/2006/relationships/hyperlink" Target="file:///C:\Users\q12059\Documents\3GPP%20RAN3\RAN3%20Meetings\RAN3_129%20(Aug%202025,%20Bangalore)\Docs\R3-255326.zip" TargetMode="External"/><Relationship Id="rId724" Type="http://schemas.openxmlformats.org/officeDocument/2006/relationships/hyperlink" Target="file:///C:\Users\q12059\Documents\3GPP%20RAN3\RAN3%20Meetings\RAN3_129%20(Aug%202025,%20Bangalore)\Docs\R3-255113.zip" TargetMode="External"/><Relationship Id="rId60" Type="http://schemas.openxmlformats.org/officeDocument/2006/relationships/hyperlink" Target="file:///C:\Users\q12059\Documents\3GPP%20RAN3\RAN3%20Meetings\RAN3_129%20(Aug%202025,%20Bangalore)\Docs\R3-255712.zip" TargetMode="External"/><Relationship Id="rId156" Type="http://schemas.openxmlformats.org/officeDocument/2006/relationships/hyperlink" Target="file:///C:\Users\q12059\Documents\3GPP%20RAN3\RAN3%20Meetings\RAN3_129%20(Aug%202025,%20Bangalore)\Docs\R3-255321.zip" TargetMode="External"/><Relationship Id="rId363" Type="http://schemas.openxmlformats.org/officeDocument/2006/relationships/hyperlink" Target="file:///C:\Users\q12059\Documents\3GPP%20RAN3\RAN3%20Meetings\RAN3_129%20(Aug%202025,%20Bangalore)\Docs\R3-255634.zip" TargetMode="External"/><Relationship Id="rId570" Type="http://schemas.openxmlformats.org/officeDocument/2006/relationships/hyperlink" Target="file:///C:\Users\q12059\Documents\3GPP%20RAN3\RAN3%20Meetings\RAN3_129%20(Aug%202025,%20Bangalore)\Docs\R3-255743.zip" TargetMode="External"/><Relationship Id="rId223" Type="http://schemas.openxmlformats.org/officeDocument/2006/relationships/hyperlink" Target="file:///C:\Users\q12059\Documents\3GPP%20RAN3\RAN3%20Meetings\RAN3_129%20(Aug%202025,%20Bangalore)\Docs\R3-255449.zip" TargetMode="External"/><Relationship Id="rId430" Type="http://schemas.openxmlformats.org/officeDocument/2006/relationships/hyperlink" Target="file:///C:\Users\q12059\Documents\3GPP%20RAN3\RAN3%20Meetings\RAN3_129%20(Aug%202025,%20Bangalore)\Docs\R3-255427.zip" TargetMode="External"/><Relationship Id="rId668" Type="http://schemas.openxmlformats.org/officeDocument/2006/relationships/hyperlink" Target="file:///C:\Users\q12059\Documents\3GPP%20RAN3\RAN3%20Meetings\RAN3_129%20(Aug%202025,%20Bangalore)\Docs\R3-255407.zip" TargetMode="External"/><Relationship Id="rId18" Type="http://schemas.openxmlformats.org/officeDocument/2006/relationships/hyperlink" Target="http://www.3gpp.org/DynaReport/30531.htm" TargetMode="External"/><Relationship Id="rId528" Type="http://schemas.openxmlformats.org/officeDocument/2006/relationships/hyperlink" Target="file:///C:\Users\q12059\Documents\3GPP%20RAN3\RAN3%20Meetings\RAN3_129%20(Aug%202025,%20Bangalore)\Docs\R3-255482.zip" TargetMode="External"/><Relationship Id="rId735" Type="http://schemas.openxmlformats.org/officeDocument/2006/relationships/hyperlink" Target="file:///C:\Users\q12059\Documents\3GPP%20RAN3\RAN3%20Meetings\RAN3_129%20(Aug%202025,%20Bangalore)\Docs\R3-255384.zip" TargetMode="External"/><Relationship Id="rId167" Type="http://schemas.openxmlformats.org/officeDocument/2006/relationships/hyperlink" Target="file:///C:\Users\q12059\Documents\3GPP%20RAN3\RAN3%20Meetings\RAN3_129%20(Aug%202025,%20Bangalore)\Docs\R3-255593.zip" TargetMode="External"/><Relationship Id="rId374" Type="http://schemas.openxmlformats.org/officeDocument/2006/relationships/hyperlink" Target="file:///C:\Users\q12059\Documents\3GPP%20RAN3\RAN3%20Meetings\RAN3_129%20(Aug%202025,%20Bangalore)\Docs\R3-255715.zip" TargetMode="External"/><Relationship Id="rId581" Type="http://schemas.openxmlformats.org/officeDocument/2006/relationships/hyperlink" Target="file:///C:\Users\q12059\Documents\3GPP%20RAN3\RAN3%20Meetings\RAN3_129%20(Aug%202025,%20Bangalore)\Docs\R3-255086.zip" TargetMode="External"/><Relationship Id="rId71" Type="http://schemas.openxmlformats.org/officeDocument/2006/relationships/hyperlink" Target="file:///C:\Users\q12059\Documents\3GPP%20RAN3\RAN3%20Meetings\RAN3_129%20(Aug%202025,%20Bangalore)\Docs\R3-255538.zip" TargetMode="External"/><Relationship Id="rId234" Type="http://schemas.openxmlformats.org/officeDocument/2006/relationships/hyperlink" Target="file:///C:\Users\q12059\Documents\3GPP%20RAN3\RAN3%20Meetings\RAN3_129%20(Aug%202025,%20Bangalore)\Docs\R3-255205.zip" TargetMode="External"/><Relationship Id="rId679" Type="http://schemas.openxmlformats.org/officeDocument/2006/relationships/hyperlink" Target="file:///C:\Users\q12059\Documents\3GPP%20RAN3\RAN3%20Meetings\RAN3_129%20(Aug%202025,%20Bangalore)\Docs\R3-255583.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6.zip" TargetMode="External"/><Relationship Id="rId441" Type="http://schemas.openxmlformats.org/officeDocument/2006/relationships/hyperlink" Target="file:///C:\Users\q12059\Documents\3GPP%20RAN3\RAN3%20Meetings\RAN3_129%20(Aug%202025,%20Bangalore)\Docs\R3-255212.zip" TargetMode="External"/><Relationship Id="rId539" Type="http://schemas.openxmlformats.org/officeDocument/2006/relationships/hyperlink" Target="file:///C:\Users\q12059\Documents\3GPP%20RAN3\RAN3%20Meetings\RAN3_129%20(Aug%202025,%20Bangalore)\Docs\R3-255619.zip" TargetMode="External"/><Relationship Id="rId746" Type="http://schemas.openxmlformats.org/officeDocument/2006/relationships/hyperlink" Target="file:///C:\Users\q12059\Documents\3GPP%20RAN3\RAN3%20Meetings\RAN3_129%20(Aug%202025,%20Bangalore)\Docs\R3-255390.zip" TargetMode="External"/><Relationship Id="rId178" Type="http://schemas.openxmlformats.org/officeDocument/2006/relationships/hyperlink" Target="file:///C:\Users\q12059\Documents\3GPP%20RAN3\RAN3%20Meetings\RAN3_129%20(Aug%202025,%20Bangalore)\Docs\R3-255734.zip" TargetMode="External"/><Relationship Id="rId301" Type="http://schemas.openxmlformats.org/officeDocument/2006/relationships/hyperlink" Target="file:///C:\Users\q12059\Documents\3GPP%20RAN3\RAN3%20Meetings\RAN3_129%20(Aug%202025,%20Bangalore)\Docs\R3-255478.zip" TargetMode="External"/><Relationship Id="rId82" Type="http://schemas.openxmlformats.org/officeDocument/2006/relationships/hyperlink" Target="file:///C:\Users\q12059\Documents\3GPP%20RAN3\RAN3%20Meetings\RAN3_129%20(Aug%202025,%20Bangalore)\Docs\R3-255520.zip" TargetMode="External"/><Relationship Id="rId385" Type="http://schemas.openxmlformats.org/officeDocument/2006/relationships/hyperlink" Target="file:///C:\Users\q12059\Documents\3GPP%20RAN3\RAN3%20Meetings\RAN3_129%20(Aug%202025,%20Bangalore)\Docs\R3-255269.zip" TargetMode="External"/><Relationship Id="rId592" Type="http://schemas.openxmlformats.org/officeDocument/2006/relationships/hyperlink" Target="file:///C:\Users\q12059\Documents\3GPP%20RAN3\RAN3%20Meetings\RAN3_129%20(Aug%202025,%20Bangalore)\Docs\R3-255251.zip" TargetMode="External"/><Relationship Id="rId606" Type="http://schemas.openxmlformats.org/officeDocument/2006/relationships/hyperlink" Target="file:///C:\Users\q12059\Documents\3GPP%20RAN3\RAN3%20Meetings\RAN3_129%20(Aug%202025,%20Bangalore)\Docs\R3-255656.zip" TargetMode="External"/><Relationship Id="rId245" Type="http://schemas.openxmlformats.org/officeDocument/2006/relationships/hyperlink" Target="file:///C:\Users\q12059\Documents\3GPP%20RAN3\RAN3%20Meetings\RAN3_129%20(Aug%202025,%20Bangalore)\Docs\R3-255361.zip" TargetMode="External"/><Relationship Id="rId452" Type="http://schemas.openxmlformats.org/officeDocument/2006/relationships/hyperlink" Target="file:///C:\Users\q12059\Documents\3GPP%20RAN3\RAN3%20Meetings\RAN3_129%20(Aug%202025,%20Bangalore)\Docs\R3-255442.zip" TargetMode="External"/><Relationship Id="rId105" Type="http://schemas.openxmlformats.org/officeDocument/2006/relationships/hyperlink" Target="file:///C:\Users\q12059\Documents\3GPP%20RAN3\RAN3%20Meetings\RAN3_129%20(Aug%202025,%20Bangalore)\Docs\R3-255536.zip" TargetMode="External"/><Relationship Id="rId312" Type="http://schemas.openxmlformats.org/officeDocument/2006/relationships/hyperlink" Target="file:///C:\Users\q12059\Documents\3GPP%20RAN3\RAN3%20Meetings\RAN3_129%20(Aug%202025,%20Bangalore)\Docs\R3-255698.zip" TargetMode="External"/><Relationship Id="rId757" Type="http://schemas.openxmlformats.org/officeDocument/2006/relationships/hyperlink" Target="file:///C:\Users\q12059\Documents\3GPP%20RAN3\RAN3%20Meetings\RAN3_129%20(Aug%202025,%20Bangalore)\Docs\R3-255119.zip" TargetMode="External"/><Relationship Id="rId93" Type="http://schemas.openxmlformats.org/officeDocument/2006/relationships/hyperlink" Target="file:///C:\Users\q12059\Documents\3GPP%20RAN3\RAN3%20Meetings\RAN3_129%20(Aug%202025,%20Bangalore)\Docs\R3-255558.zip" TargetMode="External"/><Relationship Id="rId189" Type="http://schemas.openxmlformats.org/officeDocument/2006/relationships/hyperlink" Target="file:///C:\Users\q12059\Documents\3GPP%20RAN3\RAN3%20Meetings\RAN3_129%20(Aug%202025,%20Bangalore)\Docs\R3-255430.zip" TargetMode="External"/><Relationship Id="rId396" Type="http://schemas.openxmlformats.org/officeDocument/2006/relationships/hyperlink" Target="file:///C:\Users\q12059\Documents\3GPP%20RAN3\RAN3%20Meetings\RAN3_129%20(Aug%202025,%20Bangalore)\Docs\R3-255421.zip" TargetMode="External"/><Relationship Id="rId617" Type="http://schemas.openxmlformats.org/officeDocument/2006/relationships/hyperlink" Target="file:///C:\Users\q12059\Documents\3GPP%20RAN3\RAN3%20Meetings\RAN3_129%20(Aug%202025,%20Bangalore)\Docs\R3-255684.zip" TargetMode="External"/><Relationship Id="rId256" Type="http://schemas.openxmlformats.org/officeDocument/2006/relationships/hyperlink" Target="file:///C:\Users\q12059\Documents\3GPP%20RAN3\RAN3%20Meetings\RAN3_129%20(Aug%202025,%20Bangalore)\Docs\R3-255469.zip" TargetMode="External"/><Relationship Id="rId463" Type="http://schemas.openxmlformats.org/officeDocument/2006/relationships/hyperlink" Target="file:///C:\Users\q12059\Documents\3GPP%20RAN3\RAN3%20Meetings\RAN3_129%20(Aug%202025,%20Bangalore)\Docs\R3-255640.zip" TargetMode="External"/><Relationship Id="rId670" Type="http://schemas.openxmlformats.org/officeDocument/2006/relationships/hyperlink" Target="file:///C:\Users\q12059\Documents\3GPP%20RAN3\RAN3%20Meetings\RAN3_129%20(Aug%202025,%20Bangalore)\Docs\R3-255457.zip" TargetMode="External"/><Relationship Id="rId116" Type="http://schemas.openxmlformats.org/officeDocument/2006/relationships/hyperlink" Target="file:///C:\Users\q12059\Documents\3GPP%20RAN3\RAN3%20Meetings\RAN3_129%20(Aug%202025,%20Bangalore)\Docs\R3-255188.zip" TargetMode="External"/><Relationship Id="rId323" Type="http://schemas.openxmlformats.org/officeDocument/2006/relationships/hyperlink" Target="file:///C:\Users\q12059\Documents\3GPP%20RAN3\RAN3%20Meetings\RAN3_129%20(Aug%202025,%20Bangalore)\Docs\R3-255055.zip" TargetMode="External"/><Relationship Id="rId530" Type="http://schemas.openxmlformats.org/officeDocument/2006/relationships/hyperlink" Target="file:///C:\Users\q12059\Documents\3GPP%20RAN3\RAN3%20Meetings\RAN3_129%20(Aug%202025,%20Bangalore)\Docs\R3-255541.zip" TargetMode="External"/><Relationship Id="rId768" Type="http://schemas.openxmlformats.org/officeDocument/2006/relationships/hyperlink" Target="file:///C:\Users\q12059\Documents\3GPP%20RAN3\RAN3%20Meetings\RAN3_129%20(Aug%202025,%20Bangalore)\Docs\R3-255130.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C:\Users\q12059\Documents\3GPP%20RAN3\RAN3%20Meetings\RAN3_129%20(Aug%202025,%20Bangalore)\Docs\R3-255481.zip" TargetMode="External"/><Relationship Id="rId267" Type="http://schemas.openxmlformats.org/officeDocument/2006/relationships/hyperlink" Target="file:///C:\Users\q12059\Documents\3GPP%20RAN3\RAN3%20Meetings\RAN3_129%20(Aug%202025,%20Bangalore)\Docs\R3-255729.zip" TargetMode="External"/><Relationship Id="rId474" Type="http://schemas.openxmlformats.org/officeDocument/2006/relationships/hyperlink" Target="file:///C:\Users\q12059\Documents\3GPP%20RAN3\RAN3%20Meetings\RAN3_129%20(Aug%202025,%20Bangalore)\Docs\R3-255294.zip" TargetMode="External"/><Relationship Id="rId127" Type="http://schemas.openxmlformats.org/officeDocument/2006/relationships/hyperlink" Target="file:///C:\Users\q12059\Documents\3GPP%20RAN3\RAN3%20Meetings\RAN3_129%20(Aug%202025,%20Bangalore)\Docs\R3-255560.zip" TargetMode="External"/><Relationship Id="rId681" Type="http://schemas.openxmlformats.org/officeDocument/2006/relationships/hyperlink" Target="file:///C:\Users\q12059\Documents\3GPP%20RAN3\RAN3%20Meetings\RAN3_129%20(Aug%202025,%20Bangalore)\Docs\R3-255670.zip" TargetMode="External"/><Relationship Id="rId31" Type="http://schemas.openxmlformats.org/officeDocument/2006/relationships/hyperlink" Target="file:///C:\Users\q12059\Documents\3GPP%20RAN3\RAN3%20Meetings\RAN3_129%20(Aug%202025,%20Bangalore)\Docs\R3-255304.zip" TargetMode="External"/><Relationship Id="rId334" Type="http://schemas.openxmlformats.org/officeDocument/2006/relationships/hyperlink" Target="file:///C:\Users\q12059\Documents\3GPP%20RAN3\RAN3%20Meetings\RAN3_129%20(Aug%202025,%20Bangalore)\Docs\R3-255253.zip" TargetMode="External"/><Relationship Id="rId541" Type="http://schemas.openxmlformats.org/officeDocument/2006/relationships/hyperlink" Target="file:///C:\Users\q12059\Documents\3GPP%20RAN3\RAN3%20Meetings\RAN3_129%20(Aug%202025,%20Bangalore)\Docs\R3-255445.zip" TargetMode="External"/><Relationship Id="rId639" Type="http://schemas.openxmlformats.org/officeDocument/2006/relationships/hyperlink" Target="file:///C:\Users\q12059\Documents\3GPP%20RAN3\RAN3%20Meetings\RAN3_129%20(Aug%202025,%20Bangalore)\Docs\R3-255692.zip" TargetMode="External"/><Relationship Id="rId180" Type="http://schemas.openxmlformats.org/officeDocument/2006/relationships/hyperlink" Target="file:///C:\Users\q12059\Documents\3GPP%20RAN3\RAN3%20Meetings\RAN3_129%20(Aug%202025,%20Bangalore)\Docs\R3-255736.zip" TargetMode="External"/><Relationship Id="rId278" Type="http://schemas.openxmlformats.org/officeDocument/2006/relationships/hyperlink" Target="file:///C:\Users\q12059\Documents\3GPP%20RAN3\RAN3%20Meetings\RAN3_129%20(Aug%202025,%20Bangalore)\Docs\R3-255208.zip" TargetMode="External"/><Relationship Id="rId401" Type="http://schemas.openxmlformats.org/officeDocument/2006/relationships/hyperlink" Target="file:///C:\Users\q12059\Documents\3GPP%20RAN3\RAN3%20Meetings\RAN3_129%20(Aug%202025,%20Bangalore)\Docs\R3-255532.zip" TargetMode="External"/><Relationship Id="rId485" Type="http://schemas.openxmlformats.org/officeDocument/2006/relationships/hyperlink" Target="file:///C:\Users\q12059\Documents\3GPP%20RAN3\RAN3%20Meetings\RAN3_129%20(Aug%202025,%20Bangalore)\Docs\R3-255514.zip" TargetMode="External"/><Relationship Id="rId692" Type="http://schemas.openxmlformats.org/officeDocument/2006/relationships/hyperlink" Target="file:///C:\Users\q12059\Documents\3GPP%20RAN3\RAN3%20Meetings\RAN3_129%20(Aug%202025,%20Bangalore)\Docs\R3-255296.zip" TargetMode="External"/><Relationship Id="rId706" Type="http://schemas.openxmlformats.org/officeDocument/2006/relationships/hyperlink" Target="file:///C:\Users\q12059\Documents\3GPP%20RAN3\RAN3%20Meetings\RAN3_129%20(Aug%202025,%20Bangalore)\Docs\R3-255422.zip" TargetMode="External"/><Relationship Id="rId42" Type="http://schemas.openxmlformats.org/officeDocument/2006/relationships/hyperlink" Target="file:///C:\Users\q12059\Documents\3GPP%20RAN3\RAN3%20Meetings\RAN3_129%20(Aug%202025,%20Bangalore)\Docs\R3-255259.zip" TargetMode="External"/><Relationship Id="rId138" Type="http://schemas.openxmlformats.org/officeDocument/2006/relationships/hyperlink" Target="https://www.3gpp.org/ftp/tsg_ran/TSG_RAN/TSGR_102/Docs/RP-234038.zip" TargetMode="External"/><Relationship Id="rId345" Type="http://schemas.openxmlformats.org/officeDocument/2006/relationships/hyperlink" Target="file:///C:\Users\q12059\Documents\3GPP%20RAN3\RAN3%20Meetings\RAN3_129%20(Aug%202025,%20Bangalore)\Docs\R3-255609.zip" TargetMode="External"/><Relationship Id="rId552" Type="http://schemas.openxmlformats.org/officeDocument/2006/relationships/hyperlink" Target="file:///C:\Users\q12059\Documents\3GPP%20RAN3\RAN3%20Meetings\RAN3_129%20(Aug%202025,%20Bangalore)\Docs\R3-255305.zip" TargetMode="External"/><Relationship Id="rId191" Type="http://schemas.openxmlformats.org/officeDocument/2006/relationships/hyperlink" Target="file:///C:\Users\q12059\Documents\3GPP%20RAN3\RAN3%20Meetings\RAN3_129%20(Aug%202025,%20Bangalore)\Docs\R3-255433.zip" TargetMode="External"/><Relationship Id="rId205" Type="http://schemas.openxmlformats.org/officeDocument/2006/relationships/hyperlink" Target="file:///C:\Users\q12059\Documents\3GPP%20RAN3\RAN3%20Meetings\RAN3_129%20(Aug%202025,%20Bangalore)\Docs\R3-255042.zip" TargetMode="External"/><Relationship Id="rId412" Type="http://schemas.openxmlformats.org/officeDocument/2006/relationships/hyperlink" Target="file:///C:\Users\q12059\Documents\3GPP%20RAN3\RAN3%20Meetings\RAN3_129%20(Aug%202025,%20Bangalore)\Docs\R3-255627.zip" TargetMode="External"/><Relationship Id="rId107" Type="http://schemas.openxmlformats.org/officeDocument/2006/relationships/hyperlink" Target="file:///C:\Users\q12059\Documents\3GPP%20RAN3\RAN3%20Meetings\RAN3_129%20(Aug%202025,%20Bangalore)\Docs\R3-255718.zip" TargetMode="External"/><Relationship Id="rId289" Type="http://schemas.openxmlformats.org/officeDocument/2006/relationships/hyperlink" Target="file:///C:\Users\q12059\Documents\3GPP%20RAN3\RAN3%20Meetings\RAN3_129%20(Aug%202025,%20Bangalore)\Docs\R3-255398.zip" TargetMode="External"/><Relationship Id="rId454" Type="http://schemas.openxmlformats.org/officeDocument/2006/relationships/hyperlink" Target="file:///C:\Users\q12059\Documents\3GPP%20RAN3\RAN3%20Meetings\RAN3_129%20(Aug%202025,%20Bangalore)\Docs\R3-255508.zip" TargetMode="External"/><Relationship Id="rId496" Type="http://schemas.openxmlformats.org/officeDocument/2006/relationships/hyperlink" Target="file:///C:\Users\q12059\Documents\3GPP%20RAN3\RAN3%20Meetings\RAN3_129%20(Aug%202025,%20Bangalore)\Docs\R3-255076.zip" TargetMode="External"/><Relationship Id="rId661" Type="http://schemas.openxmlformats.org/officeDocument/2006/relationships/hyperlink" Target="file:///C:\Users\q12059\Documents\3GPP%20RAN3\RAN3%20Meetings\RAN3_129%20(Aug%202025,%20Bangalore)\Docs\R3-255337.zip" TargetMode="External"/><Relationship Id="rId717" Type="http://schemas.openxmlformats.org/officeDocument/2006/relationships/hyperlink" Target="file:///C:\Users\q12059\Documents\3GPP%20RAN3\RAN3%20Meetings\RAN3_129%20(Aug%202025,%20Bangalore)\Docs\R3-255732.zip" TargetMode="External"/><Relationship Id="rId759" Type="http://schemas.openxmlformats.org/officeDocument/2006/relationships/hyperlink" Target="file:///C:\Users\q12059\Documents\3GPP%20RAN3\RAN3%20Meetings\RAN3_129%20(Aug%202025,%20Bangalore)\Docs\R3-255121.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29%20(Aug%202025,%20Bangalore)\Docs\R3-255678.zip" TargetMode="External"/><Relationship Id="rId149" Type="http://schemas.openxmlformats.org/officeDocument/2006/relationships/hyperlink" Target="file:///C:\Users\q12059\Documents\3GPP%20RAN3\RAN3%20Meetings\RAN3_129%20(Aug%202025,%20Bangalore)\Docs\R3-255040.zip" TargetMode="External"/><Relationship Id="rId314" Type="http://schemas.openxmlformats.org/officeDocument/2006/relationships/hyperlink" Target="file:///C:\Users\q12059\Documents\3GPP%20RAN3\RAN3%20Meetings\RAN3_129%20(Aug%202025,%20Bangalore)\Docs\R3-255700.zip" TargetMode="External"/><Relationship Id="rId356" Type="http://schemas.openxmlformats.org/officeDocument/2006/relationships/hyperlink" Target="file:///C:\Users\q12059\Documents\3GPP%20RAN3\RAN3%20Meetings\RAN3_129%20(Aug%202025,%20Bangalore)\Docs\R3-255402.zip" TargetMode="External"/><Relationship Id="rId398" Type="http://schemas.openxmlformats.org/officeDocument/2006/relationships/hyperlink" Target="file:///C:\Users\q12059\Documents\3GPP%20RAN3\RAN3%20Meetings\RAN3_129%20(Aug%202025,%20Bangalore)\Docs\R3-255425.zip" TargetMode="External"/><Relationship Id="rId521" Type="http://schemas.openxmlformats.org/officeDocument/2006/relationships/hyperlink" Target="file:///C:\Users\q12059\Documents\3GPP%20RAN3\RAN3%20Meetings\RAN3_129%20(Aug%202025,%20Bangalore)\Docs\R3-255330.zip" TargetMode="External"/><Relationship Id="rId563" Type="http://schemas.openxmlformats.org/officeDocument/2006/relationships/hyperlink" Target="file:///C:\Users\q12059\Documents\3GPP%20RAN3\RAN3%20Meetings\RAN3_129%20(Aug%202025,%20Bangalore)\Docs\R3-255306.zip" TargetMode="External"/><Relationship Id="rId619" Type="http://schemas.openxmlformats.org/officeDocument/2006/relationships/hyperlink" Target="file:///C:\Users\q12059\Documents\3GPP%20RAN3\RAN3%20Meetings\RAN3_129%20(Aug%202025,%20Bangalore)\Docs\R3-255010.zip" TargetMode="External"/><Relationship Id="rId770" Type="http://schemas.openxmlformats.org/officeDocument/2006/relationships/hyperlink" Target="file:///C:\Users\q12059\Documents\3GPP%20RAN3\RAN3%20Meetings\RAN3_129%20(Aug%202025,%20Bangalore)\Docs\R3-255132.zip" TargetMode="External"/><Relationship Id="rId95" Type="http://schemas.openxmlformats.org/officeDocument/2006/relationships/hyperlink" Target="file:///C:\Users\q12059\Documents\3GPP%20RAN3\RAN3%20Meetings\RAN3_129%20(Aug%202025,%20Bangalore)\Docs\R3-255721.zip" TargetMode="External"/><Relationship Id="rId160" Type="http://schemas.openxmlformats.org/officeDocument/2006/relationships/hyperlink" Target="file:///C:\Users\q12059\Documents\3GPP%20RAN3\RAN3%20Meetings\RAN3_129%20(Aug%202025,%20Bangalore)\Docs\R3-255486.zip" TargetMode="External"/><Relationship Id="rId216" Type="http://schemas.openxmlformats.org/officeDocument/2006/relationships/hyperlink" Target="file:///C:\Users\q12059\Documents\3GPP%20RAN3\RAN3%20Meetings\RAN3_129%20(Aug%202025,%20Bangalore)\Docs\R3-255171.zip" TargetMode="External"/><Relationship Id="rId423" Type="http://schemas.openxmlformats.org/officeDocument/2006/relationships/hyperlink" Target="file:///C:\Users\q12059\Documents\3GPP%20RAN3\RAN3%20Meetings\RAN3_129%20(Aug%202025,%20Bangalore)\Docs\R3-255140.zip" TargetMode="External"/><Relationship Id="rId258" Type="http://schemas.openxmlformats.org/officeDocument/2006/relationships/hyperlink" Target="file:///C:\Users\q12059\Documents\3GPP%20RAN3\RAN3%20Meetings\RAN3_129%20(Aug%202025,%20Bangalore)\Docs\R3-255471.zip" TargetMode="External"/><Relationship Id="rId465" Type="http://schemas.openxmlformats.org/officeDocument/2006/relationships/hyperlink" Target="file:///C:\Users\q12059\Documents\3GPP%20RAN3\RAN3%20Meetings\RAN3_129%20(Aug%202025,%20Bangalore)\Docs\R3-255672.zip" TargetMode="External"/><Relationship Id="rId630" Type="http://schemas.openxmlformats.org/officeDocument/2006/relationships/hyperlink" Target="file:///C:\Users\q12059\Documents\3GPP%20RAN3\RAN3%20Meetings\RAN3_129%20(Aug%202025,%20Bangalore)\Docs\R3-255646.zip" TargetMode="External"/><Relationship Id="rId672" Type="http://schemas.openxmlformats.org/officeDocument/2006/relationships/hyperlink" Target="file:///C:\Users\q12059\Documents\3GPP%20RAN3\RAN3%20Meetings\RAN3_129%20(Aug%202025,%20Bangalore)\Docs\R3-255459.zip" TargetMode="External"/><Relationship Id="rId728" Type="http://schemas.openxmlformats.org/officeDocument/2006/relationships/hyperlink" Target="file:///C:\Users\q12059\Documents\3GPP%20RAN3\RAN3%20Meetings\RAN3_129%20(Aug%202025,%20Bangalore)\Docs\R3-255229.zip" TargetMode="External"/><Relationship Id="rId22" Type="http://schemas.openxmlformats.org/officeDocument/2006/relationships/hyperlink" Target="file:///C:\Users\q12059\Documents\3GPP%20RAN3\RAN3%20Meetings\RAN3_129%20(Aug%202025,%20Bangalore)\Docs\R3-255017.zip" TargetMode="External"/><Relationship Id="rId64" Type="http://schemas.openxmlformats.org/officeDocument/2006/relationships/hyperlink" Target="file:///C:\Users\q12059\Documents\3GPP%20RAN3\RAN3%20Meetings\RAN3_129%20(Aug%202025,%20Bangalore)\Docs\R3-255524.zip" TargetMode="External"/><Relationship Id="rId118" Type="http://schemas.openxmlformats.org/officeDocument/2006/relationships/hyperlink" Target="file:///C:\Users\q12059\Documents\3GPP%20RAN3\RAN3%20Meetings\RAN3_129%20(Aug%202025,%20Bangalore)\Docs\R3-255190.zip" TargetMode="External"/><Relationship Id="rId325" Type="http://schemas.openxmlformats.org/officeDocument/2006/relationships/hyperlink" Target="file:///C:\Users\q12059\Documents\3GPP%20RAN3\RAN3%20Meetings\RAN3_129%20(Aug%202025,%20Bangalore)\Docs\R3-255156.zip" TargetMode="External"/><Relationship Id="rId367" Type="http://schemas.openxmlformats.org/officeDocument/2006/relationships/hyperlink" Target="file:///C:\Users\q12059\Documents\3GPP%20RAN3\RAN3%20Meetings\RAN3_129%20(Aug%202025,%20Bangalore)\Docs\R3-255058.zip" TargetMode="External"/><Relationship Id="rId532" Type="http://schemas.openxmlformats.org/officeDocument/2006/relationships/hyperlink" Target="file:///C:\Users\q12059\Documents\3GPP%20RAN3\RAN3%20Meetings\RAN3_129%20(Aug%202025,%20Bangalore)\Docs\R3-255543.zip" TargetMode="External"/><Relationship Id="rId574" Type="http://schemas.openxmlformats.org/officeDocument/2006/relationships/hyperlink" Target="file:///C:\Users\q12059\Documents\3GPP%20RAN3\RAN3%20Meetings\RAN3_129%20(Aug%202025,%20Bangalore)\Docs\R3-255437.zip" TargetMode="External"/><Relationship Id="rId171" Type="http://schemas.openxmlformats.org/officeDocument/2006/relationships/hyperlink" Target="file:///C:\Users\q12059\Documents\3GPP%20RAN3\RAN3%20Meetings\RAN3_129%20(Aug%202025,%20Bangalore)\Docs\R3-255620.zip" TargetMode="External"/><Relationship Id="rId227" Type="http://schemas.openxmlformats.org/officeDocument/2006/relationships/hyperlink" Target="file:///C:\Users\q12059\Documents\3GPP%20RAN3\RAN3%20Meetings\RAN3_129%20(Aug%202025,%20Bangalore)\Docs\R3-255497.zip" TargetMode="External"/><Relationship Id="rId269" Type="http://schemas.openxmlformats.org/officeDocument/2006/relationships/hyperlink" Target="file:///C:\Users\q12059\Documents\3GPP%20RAN3\RAN3%20Meetings\RAN3_129%20(Aug%202025,%20Bangalore)\Docs\R3-255745.zip" TargetMode="External"/><Relationship Id="rId434" Type="http://schemas.openxmlformats.org/officeDocument/2006/relationships/hyperlink" Target="https://www.3gpp.org/ftp/tsg_ran/TSG_RAN/TSGR_106/Docs/RP-243300.zip" TargetMode="External"/><Relationship Id="rId476" Type="http://schemas.openxmlformats.org/officeDocument/2006/relationships/hyperlink" Target="file:///C:\Users\q12059\Documents\3GPP%20RAN3\RAN3%20Meetings\RAN3_129%20(Aug%202025,%20Bangalore)\Docs\R3-255311.zip" TargetMode="External"/><Relationship Id="rId641" Type="http://schemas.openxmlformats.org/officeDocument/2006/relationships/hyperlink" Target="https://www.3gpp.org/ftp/tsg_ran/TSG_RAN/TSGR_108/Docs/" TargetMode="External"/><Relationship Id="rId683" Type="http://schemas.openxmlformats.org/officeDocument/2006/relationships/hyperlink" Target="https://www.3gpp.org/ftp/tsg_ran/TSG_RAN/TSGR_107/Docs" TargetMode="External"/><Relationship Id="rId739" Type="http://schemas.openxmlformats.org/officeDocument/2006/relationships/hyperlink" Target="file:///C:\Users\q12059\Documents\3GPP%20RAN3\RAN3%20Meetings\RAN3_129%20(Aug%202025,%20Bangalore)\Docs\R3-255650.zip" TargetMode="External"/><Relationship Id="rId33" Type="http://schemas.openxmlformats.org/officeDocument/2006/relationships/hyperlink" Target="file:///C:\Users\q12059\Documents\3GPP%20RAN3\RAN3%20Meetings\RAN3_129%20(Aug%202025,%20Bangalore)\Docs\R3-255022.zip" TargetMode="External"/><Relationship Id="rId129" Type="http://schemas.openxmlformats.org/officeDocument/2006/relationships/hyperlink" Target="file:///C:\Users\q12059\Documents\3GPP%20RAN3\RAN3%20Meetings\RAN3_129%20(Aug%202025,%20Bangalore)\Docs\R3-255562.zip" TargetMode="External"/><Relationship Id="rId280" Type="http://schemas.openxmlformats.org/officeDocument/2006/relationships/hyperlink" Target="file:///C:\Users\q12059\Documents\3GPP%20RAN3\RAN3%20Meetings\RAN3_129%20(Aug%202025,%20Bangalore)\Docs\R3-255275.zip" TargetMode="External"/><Relationship Id="rId336" Type="http://schemas.openxmlformats.org/officeDocument/2006/relationships/hyperlink" Target="file:///C:\Users\q12059\Documents\3GPP%20RAN3\RAN3%20Meetings\RAN3_129%20(Aug%202025,%20Bangalore)\Docs\R3-255290.zip" TargetMode="External"/><Relationship Id="rId501" Type="http://schemas.openxmlformats.org/officeDocument/2006/relationships/hyperlink" Target="file:///C:\Users\q12059\Documents\3GPP%20RAN3\RAN3%20Meetings\RAN3_129%20(Aug%202025,%20Bangalore)\Docs\R3-255021.zip" TargetMode="External"/><Relationship Id="rId543" Type="http://schemas.openxmlformats.org/officeDocument/2006/relationships/hyperlink" Target="file:///C:\Users\q12059\Documents\3GPP%20RAN3\RAN3%20Meetings\RAN3_129%20(Aug%202025,%20Bangalore)\Docs\R3-255077.zip" TargetMode="External"/><Relationship Id="rId75" Type="http://schemas.openxmlformats.org/officeDocument/2006/relationships/hyperlink" Target="file:///C:\Users\q12059\Documents\3GPP%20RAN3\RAN3%20Meetings\RAN3_129%20(Aug%202025,%20Bangalore)\Docs\R3-255741.zip" TargetMode="External"/><Relationship Id="rId140" Type="http://schemas.openxmlformats.org/officeDocument/2006/relationships/hyperlink" Target="file:///C:\Users\q12059\Documents\3GPP%20RAN3\RAN3%20Meetings\RAN3_129%20(Aug%202025,%20Bangalore)\Docs\R3-255031.zip" TargetMode="External"/><Relationship Id="rId182" Type="http://schemas.openxmlformats.org/officeDocument/2006/relationships/hyperlink" Target="file:///C:\Users\q12059\Documents\3GPP%20RAN3\RAN3%20Meetings\RAN3_129%20(Aug%202025,%20Bangalore)\Docs\R3-255194.zip" TargetMode="External"/><Relationship Id="rId378" Type="http://schemas.openxmlformats.org/officeDocument/2006/relationships/hyperlink" Target="file:///C:\Users\q12059\Documents\3GPP%20RAN3\RAN3%20Meetings\RAN3_129%20(Aug%202025,%20Bangalore)\Docs\R3-255138.zip" TargetMode="External"/><Relationship Id="rId403" Type="http://schemas.openxmlformats.org/officeDocument/2006/relationships/hyperlink" Target="file:///C:\Users\q12059\Documents\3GPP%20RAN3\RAN3%20Meetings\RAN3_129%20(Aug%202025,%20Bangalore)\Docs\R3-255534.zip" TargetMode="External"/><Relationship Id="rId585" Type="http://schemas.openxmlformats.org/officeDocument/2006/relationships/hyperlink" Target="file:///C:\Users\q12059\Documents\3GPP%20RAN3\RAN3%20Meetings\RAN3_129%20(Aug%202025,%20Bangalore)\Docs\R3-255220.zip" TargetMode="External"/><Relationship Id="rId750" Type="http://schemas.openxmlformats.org/officeDocument/2006/relationships/hyperlink" Target="file:///C:\Users\q12059\Documents\3GPP%20RAN3\RAN3%20Meetings\RAN3_129%20(Aug%202025,%20Bangalore)\Docs\R3-255539.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273.zip" TargetMode="External"/><Relationship Id="rId445" Type="http://schemas.openxmlformats.org/officeDocument/2006/relationships/hyperlink" Target="file:///C:\Users\q12059\Documents\3GPP%20RAN3\RAN3%20Meetings\RAN3_129%20(Aug%202025,%20Bangalore)\Docs\R3-255287.zip" TargetMode="External"/><Relationship Id="rId487" Type="http://schemas.openxmlformats.org/officeDocument/2006/relationships/hyperlink" Target="file:///C:\Users\q12059\Documents\3GPP%20RAN3\RAN3%20Meetings\RAN3_129%20(Aug%202025,%20Bangalore)\Docs\R3-255516.zip" TargetMode="External"/><Relationship Id="rId610" Type="http://schemas.openxmlformats.org/officeDocument/2006/relationships/hyperlink" Target="https://www.3gpp.org/ftp/tsg_ran/TSG_RAN/TSGR_108/Docs/" TargetMode="External"/><Relationship Id="rId652" Type="http://schemas.openxmlformats.org/officeDocument/2006/relationships/hyperlink" Target="file:///C:\Users\q12059\Documents\3GPP%20RAN3\RAN3%20Meetings\RAN3_129%20(Aug%202025,%20Bangalore)\Docs\R3-255029.zip" TargetMode="External"/><Relationship Id="rId694" Type="http://schemas.openxmlformats.org/officeDocument/2006/relationships/hyperlink" Target="file:///C:\Users\q12059\Documents\3GPP%20RAN3\RAN3%20Meetings\RAN3_129%20(Aug%202025,%20Bangalore)\Docs\R3-255014.zip" TargetMode="External"/><Relationship Id="rId708" Type="http://schemas.openxmlformats.org/officeDocument/2006/relationships/hyperlink" Target="file:///C:\Users\q12059\Documents\3GPP%20RAN3\RAN3%20Meetings\RAN3_129%20(Aug%202025,%20Bangalore)\Docs\R3-255574.zip" TargetMode="External"/><Relationship Id="rId291" Type="http://schemas.openxmlformats.org/officeDocument/2006/relationships/hyperlink" Target="file:///C:\Users\q12059\Documents\3GPP%20RAN3\RAN3%20Meetings\RAN3_129%20(Aug%202025,%20Bangalore)\Docs\R3-255451.zip" TargetMode="External"/><Relationship Id="rId305" Type="http://schemas.openxmlformats.org/officeDocument/2006/relationships/hyperlink" Target="file:///C:\Users\q12059\Documents\3GPP%20RAN3\RAN3%20Meetings\RAN3_129%20(Aug%202025,%20Bangalore)\Docs\R3-255502.zip" TargetMode="External"/><Relationship Id="rId347" Type="http://schemas.openxmlformats.org/officeDocument/2006/relationships/hyperlink" Target="file:///C:\Users\q12059\Documents\3GPP%20RAN3\RAN3%20Meetings\RAN3_129%20(Aug%202025,%20Bangalore)\Docs\R3-255632.zip" TargetMode="External"/><Relationship Id="rId512" Type="http://schemas.openxmlformats.org/officeDocument/2006/relationships/hyperlink" Target="file:///C:\Users\q12059\Documents\3GPP%20RAN3\RAN3%20Meetings\RAN3_129%20(Aug%202025,%20Bangalore)\Docs\R3-255217.zip" TargetMode="External"/><Relationship Id="rId44" Type="http://schemas.openxmlformats.org/officeDocument/2006/relationships/hyperlink" Target="file:///C:\Users\q12059\Documents\3GPP%20RAN3\RAN3%20Meetings\RAN3_129%20(Aug%202025,%20Bangalore)\Docs\R3-255309.zip" TargetMode="External"/><Relationship Id="rId86" Type="http://schemas.openxmlformats.org/officeDocument/2006/relationships/hyperlink" Target="file:///C:\Users\q12059\Documents\3GPP%20RAN3\RAN3%20Meetings\RAN3_129%20(Aug%202025,%20Bangalore)\Docs\R3-255707.zip" TargetMode="External"/><Relationship Id="rId151" Type="http://schemas.openxmlformats.org/officeDocument/2006/relationships/hyperlink" Target="file:///C:\Users\q12059\Documents\3GPP%20RAN3\RAN3%20Meetings\RAN3_129%20(Aug%202025,%20Bangalore)\Docs\R3-255164.zip" TargetMode="External"/><Relationship Id="rId389" Type="http://schemas.openxmlformats.org/officeDocument/2006/relationships/hyperlink" Target="file:///C:\Users\q12059\Documents\3GPP%20RAN3\RAN3%20Meetings\RAN3_129%20(Aug%202025,%20Bangalore)\Docs\R3-255374.zip" TargetMode="External"/><Relationship Id="rId554" Type="http://schemas.openxmlformats.org/officeDocument/2006/relationships/hyperlink" Target="file:///C:\Users\q12059\Documents\3GPP%20RAN3\RAN3%20Meetings\RAN3_129%20(Aug%202025,%20Bangalore)\Docs\R3-255435.zip" TargetMode="External"/><Relationship Id="rId596" Type="http://schemas.openxmlformats.org/officeDocument/2006/relationships/hyperlink" Target="file:///C:\Users\q12059\Documents\3GPP%20RAN3\RAN3%20Meetings\RAN3_129%20(Aug%202025,%20Bangalore)\Docs\R3-255528.zip" TargetMode="External"/><Relationship Id="rId761" Type="http://schemas.openxmlformats.org/officeDocument/2006/relationships/hyperlink" Target="file:///C:\Users\q12059\Documents\3GPP%20RAN3\RAN3%20Meetings\RAN3_129%20(Aug%202025,%20Bangalore)\Docs\R3-255123.zip" TargetMode="External"/><Relationship Id="rId193" Type="http://schemas.openxmlformats.org/officeDocument/2006/relationships/hyperlink" Target="file:///C:\Users\q12059\Documents\3GPP%20RAN3\RAN3%20Meetings\RAN3_129%20(Aug%202025,%20Bangalore)\Docs\R3-255597.zip" TargetMode="External"/><Relationship Id="rId207" Type="http://schemas.openxmlformats.org/officeDocument/2006/relationships/hyperlink" Target="file:///C:\Users\q12059\Documents\3GPP%20RAN3\RAN3%20Meetings\RAN3_129%20(Aug%202025,%20Bangalore)\Docs\R3-255044.zip" TargetMode="External"/><Relationship Id="rId249" Type="http://schemas.openxmlformats.org/officeDocument/2006/relationships/hyperlink" Target="file:///C:\Users\q12059\Documents\3GPP%20RAN3\RAN3%20Meetings\RAN3_129%20(Aug%202025,%20Bangalore)\Docs\R3-255365.zip" TargetMode="External"/><Relationship Id="rId414" Type="http://schemas.openxmlformats.org/officeDocument/2006/relationships/hyperlink" Target="file:///C:\Users\q12059\Documents\3GPP%20RAN3\RAN3%20Meetings\RAN3_129%20(Aug%202025,%20Bangalore)\Docs\R3-255629.zip" TargetMode="External"/><Relationship Id="rId456" Type="http://schemas.openxmlformats.org/officeDocument/2006/relationships/hyperlink" Target="file:///C:\Users\q12059\Documents\3GPP%20RAN3\RAN3%20Meetings\RAN3_129%20(Aug%202025,%20Bangalore)\Docs\R3-255511.zip" TargetMode="External"/><Relationship Id="rId498" Type="http://schemas.openxmlformats.org/officeDocument/2006/relationships/hyperlink" Target="file:///C:\Users\q12059\Documents\3GPP%20RAN3\RAN3%20Meetings\RAN3_129%20(Aug%202025,%20Bangalore)\Docs\R3-255006.zip" TargetMode="External"/><Relationship Id="rId621" Type="http://schemas.openxmlformats.org/officeDocument/2006/relationships/hyperlink" Target="file:///C:\Users\q12059\Documents\3GPP%20RAN3\RAN3%20Meetings\RAN3_129%20(Aug%202025,%20Bangalore)\Docs\R3-255276.zip" TargetMode="External"/><Relationship Id="rId663" Type="http://schemas.openxmlformats.org/officeDocument/2006/relationships/hyperlink" Target="file:///C:\Users\q12059\Documents\3GPP%20RAN3\RAN3%20Meetings\RAN3_129%20(Aug%202025,%20Bangalore)\Docs\R3-255372.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460.zip" TargetMode="External"/><Relationship Id="rId260" Type="http://schemas.openxmlformats.org/officeDocument/2006/relationships/hyperlink" Target="file:///C:\Users\q12059\Documents\3GPP%20RAN3\RAN3%20Meetings\RAN3_129%20(Aug%202025,%20Bangalore)\Docs\R3-255498.zip" TargetMode="External"/><Relationship Id="rId316" Type="http://schemas.openxmlformats.org/officeDocument/2006/relationships/hyperlink" Target="https://www.3gpp.org/ftp/tsg_ran/TSG_RAN/TSGR_106/Docs/RP-243009.zip" TargetMode="External"/><Relationship Id="rId523" Type="http://schemas.openxmlformats.org/officeDocument/2006/relationships/hyperlink" Target="file:///C:\Users\q12059\Documents\3GPP%20RAN3\RAN3%20Meetings\RAN3_129%20(Aug%202025,%20Bangalore)\Docs\R3-255332.zip" TargetMode="External"/><Relationship Id="rId719" Type="http://schemas.openxmlformats.org/officeDocument/2006/relationships/hyperlink" Target="https://www.3gpp.org/ftp/tsg_ran/TSG_RAN/TSGR_107/Docs" TargetMode="External"/><Relationship Id="rId55" Type="http://schemas.openxmlformats.org/officeDocument/2006/relationships/hyperlink" Target="file:///C:\Users\q12059\Documents\3GPP%20RAN3\RAN3%20Meetings\RAN3_129%20(Aug%202025,%20Bangalore)\Docs\R3-255687.zip" TargetMode="External"/><Relationship Id="rId97" Type="http://schemas.openxmlformats.org/officeDocument/2006/relationships/hyperlink" Target="file:///C:\Users\q12059\Documents\3GPP%20RAN3\RAN3%20Meetings\RAN3_129%20(Aug%202025,%20Bangalore)\Docs\R3-255723.zip" TargetMode="External"/><Relationship Id="rId120" Type="http://schemas.openxmlformats.org/officeDocument/2006/relationships/hyperlink" Target="file:///C:\Users\q12059\Documents\3GPP%20RAN3\RAN3%20Meetings\RAN3_129%20(Aug%202025,%20Bangalore)\Docs\R3-255351.zip" TargetMode="External"/><Relationship Id="rId358" Type="http://schemas.openxmlformats.org/officeDocument/2006/relationships/hyperlink" Target="file:///C:\Users\q12059\Documents\3GPP%20RAN3\RAN3%20Meetings\RAN3_129%20(Aug%202025,%20Bangalore)\Docs\R3-255414.zip" TargetMode="External"/><Relationship Id="rId565" Type="http://schemas.openxmlformats.org/officeDocument/2006/relationships/hyperlink" Target="file:///C:\Users\q12059\Documents\3GPP%20RAN3\RAN3%20Meetings\RAN3_129%20(Aug%202025,%20Bangalore)\Docs\R3-255578.zip" TargetMode="External"/><Relationship Id="rId730" Type="http://schemas.openxmlformats.org/officeDocument/2006/relationships/hyperlink" Target="file:///C:\Users\q12059\Documents\3GPP%20RAN3\RAN3%20Meetings\RAN3_129%20(Aug%202025,%20Bangalore)\Docs\R3-255258.zip" TargetMode="External"/><Relationship Id="rId772" Type="http://schemas.openxmlformats.org/officeDocument/2006/relationships/hyperlink" Target="file:///C:\Users\q12059\Documents\3GPP%20RAN3\RAN3%20Meetings\RAN3_129%20(Aug%202025,%20Bangalore)\Docs\R3-255134.zip" TargetMode="External"/><Relationship Id="rId162" Type="http://schemas.openxmlformats.org/officeDocument/2006/relationships/hyperlink" Target="file:///C:\Users\q12059\Documents\3GPP%20RAN3\RAN3%20Meetings\RAN3_129%20(Aug%202025,%20Bangalore)\Docs\R3-255488.zip" TargetMode="External"/><Relationship Id="rId218" Type="http://schemas.openxmlformats.org/officeDocument/2006/relationships/hyperlink" Target="file:///C:\Users\q12059\Documents\3GPP%20RAN3\RAN3%20Meetings\RAN3_129%20(Aug%202025,%20Bangalore)\Docs\R3-255354.zip" TargetMode="External"/><Relationship Id="rId425" Type="http://schemas.openxmlformats.org/officeDocument/2006/relationships/hyperlink" Target="file:///C:\Users\q12059\Documents\3GPP%20RAN3\RAN3%20Meetings\RAN3_129%20(Aug%202025,%20Bangalore)\Docs\R3-255199.zip" TargetMode="External"/><Relationship Id="rId467" Type="http://schemas.openxmlformats.org/officeDocument/2006/relationships/hyperlink" Target="file:///C:\Users\q12059\Documents\3GPP%20RAN3\RAN3%20Meetings\RAN3_129%20(Aug%202025,%20Bangalore)\Docs\R3-255310.zip" TargetMode="External"/><Relationship Id="rId632" Type="http://schemas.openxmlformats.org/officeDocument/2006/relationships/hyperlink" Target="file:///C:\Users\q12059\Documents\3GPP%20RAN3\RAN3%20Meetings\RAN3_129%20(Aug%202025,%20Bangalore)\Docs\R3-255668.zip" TargetMode="External"/><Relationship Id="rId271" Type="http://schemas.openxmlformats.org/officeDocument/2006/relationships/hyperlink" Target="file:///C:\Users\q12059\Documents\3GPP%20RAN3\RAN3%20Meetings\RAN3_129%20(Aug%202025,%20Bangalore)\Docs\R3-255586.zip" TargetMode="External"/><Relationship Id="rId674" Type="http://schemas.openxmlformats.org/officeDocument/2006/relationships/hyperlink" Target="file:///C:\Users\q12059\Documents\3GPP%20RAN3\RAN3%20Meetings\RAN3_129%20(Aug%202025,%20Bangalore)\Docs\R3-255504.zip" TargetMode="External"/><Relationship Id="rId24" Type="http://schemas.openxmlformats.org/officeDocument/2006/relationships/hyperlink" Target="file:///C:\Users\q12059\Documents\3GPP%20RAN3\RAN3%20Meetings\RAN3_129%20(Aug%202025,%20Bangalore)\Docs\R3-255340.zip" TargetMode="External"/><Relationship Id="rId66" Type="http://schemas.openxmlformats.org/officeDocument/2006/relationships/hyperlink" Target="file:///C:\Users\q12059\Documents\3GPP%20RAN3\RAN3%20Meetings\RAN3_129%20(Aug%202025,%20Bangalore)\Docs\R3-255526.zip" TargetMode="External"/><Relationship Id="rId131" Type="http://schemas.openxmlformats.org/officeDocument/2006/relationships/hyperlink" Target="file:///C:\Users\q12059\Documents\3GPP%20RAN3\RAN3%20Meetings\RAN3_129%20(Aug%202025,%20Bangalore)\Docs\R3-255564.zip" TargetMode="External"/><Relationship Id="rId327" Type="http://schemas.openxmlformats.org/officeDocument/2006/relationships/hyperlink" Target="file:///C:\Users\q12059\Documents\3GPP%20RAN3\RAN3%20Meetings\RAN3_129%20(Aug%202025,%20Bangalore)\Docs\R3-255169.zip" TargetMode="External"/><Relationship Id="rId369" Type="http://schemas.openxmlformats.org/officeDocument/2006/relationships/hyperlink" Target="file:///C:\Users\q12059\Documents\3GPP%20RAN3\RAN3%20Meetings\RAN3_129%20(Aug%202025,%20Bangalore)\Docs\R3-255060.zip" TargetMode="External"/><Relationship Id="rId534" Type="http://schemas.openxmlformats.org/officeDocument/2006/relationships/hyperlink" Target="file:///C:\Users\q12059\Documents\3GPP%20RAN3\RAN3%20Meetings\RAN3_129%20(Aug%202025,%20Bangalore)\Docs\R3-255708.zip" TargetMode="External"/><Relationship Id="rId576" Type="http://schemas.openxmlformats.org/officeDocument/2006/relationships/hyperlink" Target="https://www.3gpp.org/ftp/tsg_ran/TSG_RAN/TSGR_108/Docs/" TargetMode="External"/><Relationship Id="rId741" Type="http://schemas.openxmlformats.org/officeDocument/2006/relationships/hyperlink" Target="file:///C:\Users\q12059\Documents\3GPP%20RAN3\RAN3%20Meetings\RAN3_129%20(Aug%202025,%20Bangalore)\Docs\R3-255674.zip" TargetMode="External"/><Relationship Id="rId173" Type="http://schemas.openxmlformats.org/officeDocument/2006/relationships/hyperlink" Target="file:///C:\Users\q12059\Documents\3GPP%20RAN3\RAN3%20Meetings\RAN3_129%20(Aug%202025,%20Bangalore)\Docs\R3-255622.zip" TargetMode="External"/><Relationship Id="rId229" Type="http://schemas.openxmlformats.org/officeDocument/2006/relationships/hyperlink" Target="file:///C:\Users\q12059\Documents\3GPP%20RAN3\RAN3%20Meetings\RAN3_129%20(Aug%202025,%20Bangalore)\Docs\R3-255661.zip" TargetMode="External"/><Relationship Id="rId380" Type="http://schemas.openxmlformats.org/officeDocument/2006/relationships/hyperlink" Target="file:///C:\Users\q12059\Documents\3GPP%20RAN3\RAN3%20Meetings\RAN3_129%20(Aug%202025,%20Bangalore)\Docs\R3-255149.zip" TargetMode="External"/><Relationship Id="rId436" Type="http://schemas.openxmlformats.org/officeDocument/2006/relationships/hyperlink" Target="file:///C:\Users\q12059\Documents\3GPP%20RAN3\RAN3%20Meetings\RAN3_129%20(Aug%202025,%20Bangalore)\Docs\R3-255067.zip" TargetMode="External"/><Relationship Id="rId601" Type="http://schemas.openxmlformats.org/officeDocument/2006/relationships/hyperlink" Target="file:///C:\Users\q12059\Documents\3GPP%20RAN3\RAN3%20Meetings\RAN3_129%20(Aug%202025,%20Bangalore)\Docs\R3-255568.zip" TargetMode="External"/><Relationship Id="rId643" Type="http://schemas.openxmlformats.org/officeDocument/2006/relationships/hyperlink" Target="file:///C:\Users\q12059\Documents\3GPP%20RAN3\RAN3%20Meetings\RAN3_129%20(Aug%202025,%20Bangalore)\Docs\R3-255096.zip" TargetMode="External"/><Relationship Id="rId240" Type="http://schemas.openxmlformats.org/officeDocument/2006/relationships/hyperlink" Target="file:///C:\Users\q12059\Documents\3GPP%20RAN3\RAN3%20Meetings\RAN3_129%20(Aug%202025,%20Bangalore)\Docs\R3-255285.zip" TargetMode="External"/><Relationship Id="rId478" Type="http://schemas.openxmlformats.org/officeDocument/2006/relationships/hyperlink" Target="file:///C:\Users\q12059\Documents\3GPP%20RAN3\RAN3%20Meetings\RAN3_129%20(Aug%202025,%20Bangalore)\Docs\R3-255345.zip" TargetMode="External"/><Relationship Id="rId685" Type="http://schemas.openxmlformats.org/officeDocument/2006/relationships/hyperlink" Target="file:///C:\Users\q12059\Documents\3GPP%20RAN3\RAN3%20Meetings\RAN3_129%20(Aug%202025,%20Bangalore)\Docs\R3-255102.zip" TargetMode="External"/><Relationship Id="rId35" Type="http://schemas.openxmlformats.org/officeDocument/2006/relationships/hyperlink" Target="file:///C:\Users\q12059\Documents\3GPP%20RAN3\RAN3%20Meetings\RAN3_129%20(Aug%202025,%20Bangalore)\Docs\R3-255553.zip" TargetMode="External"/><Relationship Id="rId77" Type="http://schemas.openxmlformats.org/officeDocument/2006/relationships/hyperlink" Target="file:///C:\Users\q12059\Documents\3GPP%20RAN3\RAN3%20Meetings\RAN3_129%20(Aug%202025,%20Bangalore)\Docs\R3-255012.zip" TargetMode="External"/><Relationship Id="rId100" Type="http://schemas.openxmlformats.org/officeDocument/2006/relationships/hyperlink" Target="file:///C:\Users\q12059\Documents\3GPP%20RAN3\RAN3%20Meetings\RAN3_129%20(Aug%202025,%20Bangalore)\Docs\R3-255234.zip" TargetMode="External"/><Relationship Id="rId282" Type="http://schemas.openxmlformats.org/officeDocument/2006/relationships/hyperlink" Target="file:///C:\Users\q12059\Documents\3GPP%20RAN3\RAN3%20Meetings\RAN3_129%20(Aug%202025,%20Bangalore)\Docs\R3-255366.zip" TargetMode="External"/><Relationship Id="rId338" Type="http://schemas.openxmlformats.org/officeDocument/2006/relationships/hyperlink" Target="file:///C:\Users\q12059\Documents\3GPP%20RAN3\RAN3%20Meetings\RAN3_129%20(Aug%202025,%20Bangalore)\Docs\R3-255400.zip" TargetMode="External"/><Relationship Id="rId503" Type="http://schemas.openxmlformats.org/officeDocument/2006/relationships/hyperlink" Target="file:///C:\Users\q12059\Documents\3GPP%20RAN3\RAN3%20Meetings\RAN3_129%20(Aug%202025,%20Bangalore)\Docs\R3-255153.zip" TargetMode="External"/><Relationship Id="rId545" Type="http://schemas.openxmlformats.org/officeDocument/2006/relationships/hyperlink" Target="file:///C:\Users\q12059\Documents\3GPP%20RAN3\RAN3%20Meetings\RAN3_129%20(Aug%202025,%20Bangalore)\Docs\R3-255079.zip" TargetMode="External"/><Relationship Id="rId587" Type="http://schemas.openxmlformats.org/officeDocument/2006/relationships/hyperlink" Target="file:///C:\Users\q12059\Documents\3GPP%20RAN3\RAN3%20Meetings\RAN3_129%20(Aug%202025,%20Bangalore)\Docs\R3-255230.zip" TargetMode="External"/><Relationship Id="rId710" Type="http://schemas.openxmlformats.org/officeDocument/2006/relationships/hyperlink" Target="file:///C:\Users\q12059\Documents\3GPP%20RAN3\RAN3%20Meetings\RAN3_129%20(Aug%202025,%20Bangalore)\Docs\R3-255611.zip" TargetMode="External"/><Relationship Id="rId752" Type="http://schemas.openxmlformats.org/officeDocument/2006/relationships/hyperlink" Target="file:///C:\Users\q12059\Documents\3GPP%20RAN3\RAN3%20Meetings\RAN3_129%20(Aug%202025,%20Bangalore)\Docs\R3-255114.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Docs\R3-255033.zip" TargetMode="External"/><Relationship Id="rId184" Type="http://schemas.openxmlformats.org/officeDocument/2006/relationships/hyperlink" Target="file:///C:\Users\q12059\Documents\3GPP%20RAN3\RAN3%20Meetings\RAN3_129%20(Aug%202025,%20Bangalore)\Docs\R3-255316.zip" TargetMode="External"/><Relationship Id="rId391" Type="http://schemas.openxmlformats.org/officeDocument/2006/relationships/hyperlink" Target="file:///C:\Users\q12059\Documents\3GPP%20RAN3\RAN3%20Meetings\RAN3_129%20(Aug%202025,%20Bangalore)\Docs\R3-255403.zip" TargetMode="External"/><Relationship Id="rId405" Type="http://schemas.openxmlformats.org/officeDocument/2006/relationships/hyperlink" Target="file:///C:\Users\q12059\Documents\3GPP%20RAN3\RAN3%20Meetings\RAN3_129%20(Aug%202025,%20Bangalore)\Docs\R3-255601.zip" TargetMode="External"/><Relationship Id="rId447" Type="http://schemas.openxmlformats.org/officeDocument/2006/relationships/hyperlink" Target="file:///C:\Users\q12059\Documents\3GPP%20RAN3\RAN3%20Meetings\RAN3_129%20(Aug%202025,%20Bangalore)\Docs\R3-255334.zip" TargetMode="External"/><Relationship Id="rId612" Type="http://schemas.openxmlformats.org/officeDocument/2006/relationships/hyperlink" Target="file:///C:\Users\q12059\Documents\3GPP%20RAN3\RAN3%20Meetings\RAN3_129%20(Aug%202025,%20Bangalore)\Docs\R3-255090.zip" TargetMode="External"/><Relationship Id="rId251" Type="http://schemas.openxmlformats.org/officeDocument/2006/relationships/hyperlink" Target="file:///C:\Users\q12059\Documents\3GPP%20RAN3\RAN3%20Meetings\RAN3_129%20(Aug%202025,%20Bangalore)\Docs\R3-255396.zip" TargetMode="External"/><Relationship Id="rId489" Type="http://schemas.openxmlformats.org/officeDocument/2006/relationships/hyperlink" Target="file:///C:\Users\q12059\Documents\3GPP%20RAN3\RAN3%20Meetings\RAN3_129%20(Aug%202025,%20Bangalore)\Docs\R3-255607.zip" TargetMode="External"/><Relationship Id="rId654" Type="http://schemas.openxmlformats.org/officeDocument/2006/relationships/hyperlink" Target="file:///C:\Users\q12059\Documents\3GPP%20RAN3\RAN3%20Meetings\RAN3_129%20(Aug%202025,%20Bangalore)\Docs\R3-255161.zip" TargetMode="External"/><Relationship Id="rId696" Type="http://schemas.openxmlformats.org/officeDocument/2006/relationships/hyperlink" Target="file:///C:\Users\q12059\Documents\3GPP%20RAN3\RAN3%20Meetings\RAN3_129%20(Aug%202025,%20Bangalore)\Docs\R3-255279.zip" TargetMode="External"/><Relationship Id="rId46" Type="http://schemas.openxmlformats.org/officeDocument/2006/relationships/hyperlink" Target="file:///C:\Users\q12059\Documents\3GPP%20RAN3\RAN3%20Meetings\RAN3_129%20(Aug%202025,%20Bangalore)\Docs\R3-255166.zip" TargetMode="External"/><Relationship Id="rId293" Type="http://schemas.openxmlformats.org/officeDocument/2006/relationships/hyperlink" Target="file:///C:\Users\q12059\Documents\3GPP%20RAN3\RAN3%20Meetings\RAN3_129%20(Aug%202025,%20Bangalore)\Docs\R3-255453.zip" TargetMode="External"/><Relationship Id="rId307" Type="http://schemas.openxmlformats.org/officeDocument/2006/relationships/hyperlink" Target="file:///C:\Users\q12059\Documents\3GPP%20RAN3\RAN3%20Meetings\RAN3_129%20(Aug%202025,%20Bangalore)\Docs\R3-255664.zip" TargetMode="External"/><Relationship Id="rId349" Type="http://schemas.openxmlformats.org/officeDocument/2006/relationships/hyperlink" Target="file:///C:\Users\q12059\Documents\3GPP%20RAN3\RAN3%20Meetings\RAN3_129%20(Aug%202025,%20Bangalore)\Docs\R3-255162.zip" TargetMode="External"/><Relationship Id="rId514" Type="http://schemas.openxmlformats.org/officeDocument/2006/relationships/hyperlink" Target="file:///C:\Users\q12059\Documents\3GPP%20RAN3\RAN3%20Meetings\RAN3_129%20(Aug%202025,%20Bangalore)\Docs\R3-255219.zip" TargetMode="External"/><Relationship Id="rId556" Type="http://schemas.openxmlformats.org/officeDocument/2006/relationships/hyperlink" Target="file:///C:\Users\q12059\Documents\3GPP%20RAN3\RAN3%20Meetings\RAN3_129%20(Aug%202025,%20Bangalore)\Docs\R3-255635.zip" TargetMode="External"/><Relationship Id="rId721" Type="http://schemas.openxmlformats.org/officeDocument/2006/relationships/hyperlink" Target="file:///C:\Users\q12059\Documents\3GPP%20RAN3\RAN3%20Meetings\RAN3_129%20(Aug%202025,%20Bangalore)\Docs\R3-255110.zip" TargetMode="External"/><Relationship Id="rId763" Type="http://schemas.openxmlformats.org/officeDocument/2006/relationships/hyperlink" Target="file:///C:\Users\q12059\Documents\3GPP%20RAN3\RAN3%20Meetings\RAN3_129%20(Aug%202025,%20Bangalore)\Docs\R3-255125.zip" TargetMode="External"/><Relationship Id="rId88" Type="http://schemas.openxmlformats.org/officeDocument/2006/relationships/hyperlink" Target="file:///C:\Users\q12059\Documents\3GPP%20RAN3\RAN3%20Meetings\RAN3_129%20(Aug%202025,%20Bangalore)\Docs\R3-255386.zip" TargetMode="External"/><Relationship Id="rId111" Type="http://schemas.openxmlformats.org/officeDocument/2006/relationships/hyperlink" Target="file:///C:\Users\q12059\Documents\3GPP%20RAN3\RAN3%20Meetings\RAN3_129%20(Aug%202025,%20Bangalore)\Docs\R3-255448.zip" TargetMode="External"/><Relationship Id="rId153" Type="http://schemas.openxmlformats.org/officeDocument/2006/relationships/hyperlink" Target="file:///C:\Users\q12059\Documents\3GPP%20RAN3\RAN3%20Meetings\RAN3_129%20(Aug%202025,%20Bangalore)\Docs\R3-255193.zip" TargetMode="External"/><Relationship Id="rId195" Type="http://schemas.openxmlformats.org/officeDocument/2006/relationships/hyperlink" Target="file:///C:\Users\q12059\Documents\3GPP%20RAN3\RAN3%20Meetings\RAN3_129%20(Aug%202025,%20Bangalore)\Docs\R3-255643.zip" TargetMode="External"/><Relationship Id="rId209" Type="http://schemas.openxmlformats.org/officeDocument/2006/relationships/hyperlink" Target="file:///C:\Users\q12059\Documents\3GPP%20RAN3\RAN3%20Meetings\RAN3_129%20(Aug%202025,%20Bangalore)\Docs\R3-255046.zip" TargetMode="External"/><Relationship Id="rId360" Type="http://schemas.openxmlformats.org/officeDocument/2006/relationships/hyperlink" Target="file:///C:\Users\q12059\Documents\3GPP%20RAN3\RAN3%20Meetings\RAN3_129%20(Aug%202025,%20Bangalore)\Docs\R3-255540.zip" TargetMode="External"/><Relationship Id="rId416" Type="http://schemas.openxmlformats.org/officeDocument/2006/relationships/hyperlink" Target="file:///C:\Users\q12059\Documents\3GPP%20RAN3\RAN3%20Meetings\RAN3_129%20(Aug%202025,%20Bangalore)\Docs\R3-255659.zip" TargetMode="External"/><Relationship Id="rId598" Type="http://schemas.openxmlformats.org/officeDocument/2006/relationships/hyperlink" Target="file:///C:\Users\q12059\Documents\3GPP%20RAN3\RAN3%20Meetings\RAN3_129%20(Aug%202025,%20Bangalore)\Docs\R3-255530.zip" TargetMode="External"/><Relationship Id="rId220" Type="http://schemas.openxmlformats.org/officeDocument/2006/relationships/hyperlink" Target="file:///C:\Users\q12059\Documents\3GPP%20RAN3\RAN3%20Meetings\RAN3_129%20(Aug%202025,%20Bangalore)\Docs\R3-255356.zip" TargetMode="External"/><Relationship Id="rId458" Type="http://schemas.openxmlformats.org/officeDocument/2006/relationships/hyperlink" Target="file:///C:\Users\q12059\Documents\3GPP%20RAN3\RAN3%20Meetings\RAN3_129%20(Aug%202025,%20Bangalore)\Docs\R3-255546.zip" TargetMode="External"/><Relationship Id="rId623" Type="http://schemas.openxmlformats.org/officeDocument/2006/relationships/hyperlink" Target="file:///C:\Users\q12059\Documents\3GPP%20RAN3\RAN3%20Meetings\RAN3_129%20(Aug%202025,%20Bangalore)\Docs\R3-255278.zip" TargetMode="External"/><Relationship Id="rId665" Type="http://schemas.openxmlformats.org/officeDocument/2006/relationships/hyperlink" Target="file:///C:\Users\q12059\Documents\3GPP%20RAN3\RAN3%20Meetings\RAN3_129%20(Aug%202025,%20Bangalore)\Docs\R3-255377.zip" TargetMode="External"/><Relationship Id="rId15" Type="http://schemas.openxmlformats.org/officeDocument/2006/relationships/hyperlink" Target="https://portal.3gpp.org/VotingTool/Vote/DetailList/1183" TargetMode="External"/><Relationship Id="rId57" Type="http://schemas.openxmlformats.org/officeDocument/2006/relationships/hyperlink" Target="file:///C:\Users\q12059\Documents\3GPP%20RAN3\RAN3%20Meetings\RAN3_129%20(Aug%202025,%20Bangalore)\Docs\R3-255689.zip" TargetMode="External"/><Relationship Id="rId262" Type="http://schemas.openxmlformats.org/officeDocument/2006/relationships/hyperlink" Target="file:///C:\Users\q12059\Documents\3GPP%20RAN3\RAN3%20Meetings\RAN3_129%20(Aug%202025,%20Bangalore)\Docs\R3-255588.zip" TargetMode="External"/><Relationship Id="rId318" Type="http://schemas.openxmlformats.org/officeDocument/2006/relationships/hyperlink" Target="file:///C:\Users\q12059\Documents\3GPP%20RAN3\RAN3%20Meetings\RAN3_129%20(Aug%202025,%20Bangalore)\Docs\R3-255050.zip" TargetMode="External"/><Relationship Id="rId525" Type="http://schemas.openxmlformats.org/officeDocument/2006/relationships/hyperlink" Target="file:///C:\Users\q12059\Documents\3GPP%20RAN3\RAN3%20Meetings\RAN3_129%20(Aug%202025,%20Bangalore)\Docs\R3-255346.zip" TargetMode="External"/><Relationship Id="rId567" Type="http://schemas.openxmlformats.org/officeDocument/2006/relationships/hyperlink" Target="file:///C:\Users\q12059\Documents\3GPP%20RAN3\RAN3%20Meetings\RAN3_129%20(Aug%202025,%20Bangalore)\Docs\R3-255580.zip" TargetMode="External"/><Relationship Id="rId732" Type="http://schemas.openxmlformats.org/officeDocument/2006/relationships/hyperlink" Target="file:///C:\Users\q12059\Documents\3GPP%20RAN3\RAN3%20Meetings\RAN3_129%20(Aug%202025,%20Bangalore)\Docs\R3-255300.zip" TargetMode="External"/><Relationship Id="rId99" Type="http://schemas.openxmlformats.org/officeDocument/2006/relationships/hyperlink" Target="file:///C:\Users\q12059\Documents\3GPP%20RAN3\RAN3%20Meetings\RAN3_129%20(Aug%202025,%20Bangalore)\Docs\R3-255233.zip" TargetMode="External"/><Relationship Id="rId122" Type="http://schemas.openxmlformats.org/officeDocument/2006/relationships/hyperlink" Target="file:///C:\Users\q12059\Documents\3GPP%20RAN3\RAN3%20Meetings\RAN3_129%20(Aug%202025,%20Bangalore)\Docs\R3-255392.zip" TargetMode="External"/><Relationship Id="rId164" Type="http://schemas.openxmlformats.org/officeDocument/2006/relationships/hyperlink" Target="file:///C:\Users\q12059\Documents\3GPP%20RAN3\RAN3%20Meetings\RAN3_129%20(Aug%202025,%20Bangalore)\Docs\R3-255490.zip" TargetMode="External"/><Relationship Id="rId371" Type="http://schemas.openxmlformats.org/officeDocument/2006/relationships/hyperlink" Target="file:///C:\Users\q12059\Documents\3GPP%20RAN3\RAN3%20Meetings\RAN3_129%20(Aug%202025,%20Bangalore)\Docs\R3-255062.zip" TargetMode="External"/><Relationship Id="rId774" Type="http://schemas.openxmlformats.org/officeDocument/2006/relationships/hyperlink" Target="file:///C:\Users\q12059\Documents\3GPP%20RAN3\RAN3%20Meetings\RAN3_129%20(Aug%202025,%20Bangalore)\Docs\R3-255136.zip" TargetMode="External"/><Relationship Id="rId427" Type="http://schemas.openxmlformats.org/officeDocument/2006/relationships/hyperlink" Target="file:///C:\Users\q12059\Documents\3GPP%20RAN3\RAN3%20Meetings\RAN3_129%20(Aug%202025,%20Bangalore)\Docs\R3-255301.zip" TargetMode="External"/><Relationship Id="rId469" Type="http://schemas.openxmlformats.org/officeDocument/2006/relationships/hyperlink" Target="file:///C:\Users\q12059\Documents\3GPP%20RAN3\RAN3%20Meetings\RAN3_129%20(Aug%202025,%20Bangalore)\Docs\R3-255069.zip" TargetMode="External"/><Relationship Id="rId634" Type="http://schemas.openxmlformats.org/officeDocument/2006/relationships/hyperlink" Target="file:///C:\Users\q12059\Documents\3GPP%20RAN3\RAN3%20Meetings\RAN3_129%20(Aug%202025,%20Bangalore)\Docs\R3-255680.zip" TargetMode="External"/><Relationship Id="rId676" Type="http://schemas.openxmlformats.org/officeDocument/2006/relationships/hyperlink" Target="file:///C:\Users\q12059\Documents\3GPP%20RAN3\RAN3%20Meetings\RAN3_129%20(Aug%202025,%20Bangalore)\Docs\R3-255570.zip" TargetMode="External"/><Relationship Id="rId26" Type="http://schemas.openxmlformats.org/officeDocument/2006/relationships/hyperlink" Target="file:///C:\Users\q12059\Documents\3GPP%20RAN3\RAN3%20Meetings\RAN3_129%20(Aug%202025,%20Bangalore)\Docs\R3-255342.zip" TargetMode="External"/><Relationship Id="rId231" Type="http://schemas.openxmlformats.org/officeDocument/2006/relationships/hyperlink" Target="file:///C:\Users\q12059\Documents\3GPP%20RAN3\RAN3%20Meetings\RAN3_129%20(Aug%202025,%20Bangalore)\Docs\R3-255172.zip" TargetMode="External"/><Relationship Id="rId273" Type="http://schemas.openxmlformats.org/officeDocument/2006/relationships/hyperlink" Target="file:///C:\Users\q12059\Documents\3GPP%20RAN3\RAN3%20Meetings\RAN3_129%20(Aug%202025,%20Bangalore)\Docs\R3-255174.zip" TargetMode="External"/><Relationship Id="rId329" Type="http://schemas.openxmlformats.org/officeDocument/2006/relationships/hyperlink" Target="file:///C:\Users\q12059\Documents\3GPP%20RAN3\RAN3%20Meetings\RAN3_129%20(Aug%202025,%20Bangalore)\Docs\R3-255224.zip" TargetMode="External"/><Relationship Id="rId480" Type="http://schemas.openxmlformats.org/officeDocument/2006/relationships/hyperlink" Target="file:///C:\Users\q12059\Documents\3GPP%20RAN3\RAN3%20Meetings\RAN3_129%20(Aug%202025,%20Bangalore)\Docs\R3-255443.zip" TargetMode="External"/><Relationship Id="rId536" Type="http://schemas.openxmlformats.org/officeDocument/2006/relationships/hyperlink" Target="file:///C:\Users\q12059\Documents\3GPP%20RAN3\RAN3%20Meetings\RAN3_129%20(Aug%202025,%20Bangalore)\Docs\R3-255710.zip" TargetMode="External"/><Relationship Id="rId701" Type="http://schemas.openxmlformats.org/officeDocument/2006/relationships/hyperlink" Target="file:///C:\Users\q12059\Documents\3GPP%20RAN3\RAN3%20Meetings\RAN3_129%20(Aug%202025,%20Bangalore)\Docs\R3-255389.zip" TargetMode="External"/><Relationship Id="rId68" Type="http://schemas.openxmlformats.org/officeDocument/2006/relationships/hyperlink" Target="file:///C:\Users\q12059\Documents\3GPP%20RAN3\RAN3%20Meetings\RAN3_129%20(Aug%202025,%20Bangalore)\Docs\R3-255651.zip" TargetMode="External"/><Relationship Id="rId133" Type="http://schemas.openxmlformats.org/officeDocument/2006/relationships/hyperlink" Target="file:///C:\Users\q12059\Documents\3GPP%20RAN3\RAN3%20Meetings\RAN3_129%20(Aug%202025,%20Bangalore)\Docs\R3-255566.zip" TargetMode="External"/><Relationship Id="rId175" Type="http://schemas.openxmlformats.org/officeDocument/2006/relationships/hyperlink" Target="file:///C:\Users\q12059\Documents\3GPP%20RAN3\RAN3%20Meetings\RAN3_129%20(Aug%202025,%20Bangalore)\Docs\R3-255624.zip" TargetMode="External"/><Relationship Id="rId340" Type="http://schemas.openxmlformats.org/officeDocument/2006/relationships/hyperlink" Target="file:///C:\Users\q12059\Documents\3GPP%20RAN3\RAN3%20Meetings\RAN3_129%20(Aug%202025,%20Bangalore)\Docs\R3-255411.zip" TargetMode="External"/><Relationship Id="rId578" Type="http://schemas.openxmlformats.org/officeDocument/2006/relationships/hyperlink" Target="file:///C:\Users\q12059\Documents\3GPP%20RAN3\RAN3%20Meetings\RAN3_129%20(Aug%202025,%20Bangalore)\Docs\R3-255083.zip" TargetMode="External"/><Relationship Id="rId743" Type="http://schemas.openxmlformats.org/officeDocument/2006/relationships/hyperlink" Target="file:///C:\Users\q12059\Documents\3GPP%20RAN3\RAN3%20Meetings\RAN3_129%20(Aug%202025,%20Bangalore)\Docs\R3-255739.zip" TargetMode="External"/><Relationship Id="rId200" Type="http://schemas.openxmlformats.org/officeDocument/2006/relationships/hyperlink" Target="file:///C:\Users\q12059\Documents\3GPP%20RAN3\RAN3%20Meetings\RAN3_129%20(Aug%202025,%20Bangalore)\Docs\R3-255447.zip" TargetMode="External"/><Relationship Id="rId382" Type="http://schemas.openxmlformats.org/officeDocument/2006/relationships/hyperlink" Target="file:///C:\Users\q12059\Documents\3GPP%20RAN3\RAN3%20Meetings\RAN3_129%20(Aug%202025,%20Bangalore)\Docs\R3-255197.zip" TargetMode="External"/><Relationship Id="rId438" Type="http://schemas.openxmlformats.org/officeDocument/2006/relationships/hyperlink" Target="file:///C:\Users\q12059\Documents\3GPP%20RAN3\RAN3%20Meetings\RAN3_129%20(Aug%202025,%20Bangalore)\Docs\R3-255024.zip" TargetMode="External"/><Relationship Id="rId603" Type="http://schemas.openxmlformats.org/officeDocument/2006/relationships/hyperlink" Target="file:///C:\Users\q12059\Documents\3GPP%20RAN3\RAN3%20Meetings\RAN3_129%20(Aug%202025,%20Bangalore)\Docs\R3-255653.zip" TargetMode="External"/><Relationship Id="rId645" Type="http://schemas.openxmlformats.org/officeDocument/2006/relationships/hyperlink" Target="file:///C:\Users\q12059\Documents\3GPP%20RAN3\RAN3%20Meetings\RAN3_129%20(Aug%202025,%20Bangalore)\Docs\R3-255098.zip" TargetMode="External"/><Relationship Id="rId687" Type="http://schemas.openxmlformats.org/officeDocument/2006/relationships/hyperlink" Target="file:///C:\Users\q12059\Documents\3GPP%20RAN3\RAN3%20Meetings\RAN3_129%20(Aug%202025,%20Bangalore)\Docs\R3-255104.zip" TargetMode="External"/><Relationship Id="rId242" Type="http://schemas.openxmlformats.org/officeDocument/2006/relationships/hyperlink" Target="file:///C:\Users\q12059\Documents\3GPP%20RAN3\RAN3%20Meetings\RAN3_129%20(Aug%202025,%20Bangalore)\Docs\R3-255317.zip" TargetMode="External"/><Relationship Id="rId284" Type="http://schemas.openxmlformats.org/officeDocument/2006/relationships/hyperlink" Target="file:///C:\Users\q12059\Documents\3GPP%20RAN3\RAN3%20Meetings\RAN3_129%20(Aug%202025,%20Bangalore)\Docs\R3-255368.zip" TargetMode="External"/><Relationship Id="rId491" Type="http://schemas.openxmlformats.org/officeDocument/2006/relationships/hyperlink" Target="https://www.3gpp.org/ftp/tsg_ran/TSG_RAN/TSGR_107/Docs" TargetMode="External"/><Relationship Id="rId505" Type="http://schemas.openxmlformats.org/officeDocument/2006/relationships/hyperlink" Target="file:///C:\Users\q12059\Documents\3GPP%20RAN3\RAN3%20Meetings\RAN3_129%20(Aug%202025,%20Bangalore)\Docs\R3-255155.zip" TargetMode="External"/><Relationship Id="rId712" Type="http://schemas.openxmlformats.org/officeDocument/2006/relationships/hyperlink" Target="file:///C:\Users\q12059\Documents\3GPP%20RAN3\RAN3%20Meetings\RAN3_129%20(Aug%202025,%20Bangalore)\Docs\R3-255639.zip" TargetMode="External"/><Relationship Id="rId37" Type="http://schemas.openxmlformats.org/officeDocument/2006/relationships/hyperlink" Target="file:///C:\Users\q12059\Documents\3GPP%20RAN3\RAN3%20Meetings\RAN3_129%20(Aug%202025,%20Bangalore)\Docs\R3-255555.zip" TargetMode="External"/><Relationship Id="rId79" Type="http://schemas.openxmlformats.org/officeDocument/2006/relationships/hyperlink" Target="file:///C:\Users\q12059\Documents\3GPP%20RAN3\RAN3%20Meetings\RAN3_129%20(Aug%202025,%20Bangalore)\Docs\R3-255353.zip" TargetMode="External"/><Relationship Id="rId102" Type="http://schemas.openxmlformats.org/officeDocument/2006/relationships/hyperlink" Target="file:///C:\Users\q12059\Documents\3GPP%20RAN3\RAN3%20Meetings\RAN3_129%20(Aug%202025,%20Bangalore)\Docs\R3-255319.zip" TargetMode="External"/><Relationship Id="rId144" Type="http://schemas.openxmlformats.org/officeDocument/2006/relationships/hyperlink" Target="file:///C:\Users\q12059\Documents\3GPP%20RAN3\RAN3%20Meetings\RAN3_129%20(Aug%202025,%20Bangalore)\Docs\R3-255035.zip" TargetMode="External"/><Relationship Id="rId547" Type="http://schemas.openxmlformats.org/officeDocument/2006/relationships/hyperlink" Target="file:///C:\Users\q12059\Documents\3GPP%20RAN3\RAN3%20Meetings\RAN3_129%20(Aug%202025,%20Bangalore)\Docs\R3-255081.zip" TargetMode="External"/><Relationship Id="rId589" Type="http://schemas.openxmlformats.org/officeDocument/2006/relationships/hyperlink" Target="file:///C:\Users\q12059\Documents\3GPP%20RAN3\RAN3%20Meetings\RAN3_129%20(Aug%202025,%20Bangalore)\Docs\R3-255237.zip" TargetMode="External"/><Relationship Id="rId754" Type="http://schemas.openxmlformats.org/officeDocument/2006/relationships/hyperlink" Target="file:///C:\Users\q12059\Documents\3GPP%20RAN3\RAN3%20Meetings\RAN3_129%20(Aug%202025,%20Bangalore)\Docs\R3-255116.zip" TargetMode="External"/><Relationship Id="rId90" Type="http://schemas.openxmlformats.org/officeDocument/2006/relationships/hyperlink" Target="file:///C:\Users\q12059\Documents\3GPP%20RAN3\RAN3%20Meetings\RAN3_129%20(Aug%202025,%20Bangalore)\Docs\R3-255388.zip" TargetMode="External"/><Relationship Id="rId186" Type="http://schemas.openxmlformats.org/officeDocument/2006/relationships/hyperlink" Target="file:///C:\Users\q12059\Documents\3GPP%20RAN3\RAN3%20Meetings\RAN3_129%20(Aug%202025,%20Bangalore)\Docs\R3-255395.zip" TargetMode="External"/><Relationship Id="rId351" Type="http://schemas.openxmlformats.org/officeDocument/2006/relationships/hyperlink" Target="file:///C:\Users\q12059\Documents\3GPP%20RAN3\RAN3%20Meetings\RAN3_129%20(Aug%202025,%20Bangalore)\Docs\R3-255226.zip" TargetMode="External"/><Relationship Id="rId393" Type="http://schemas.openxmlformats.org/officeDocument/2006/relationships/hyperlink" Target="file:///C:\Users\q12059\Documents\3GPP%20RAN3\RAN3%20Meetings\RAN3_129%20(Aug%202025,%20Bangalore)\Docs\R3-255405.zip" TargetMode="External"/><Relationship Id="rId407" Type="http://schemas.openxmlformats.org/officeDocument/2006/relationships/hyperlink" Target="file:///C:\Users\q12059\Documents\3GPP%20RAN3\RAN3%20Meetings\RAN3_129%20(Aug%202025,%20Bangalore)\Docs\R3-255605.zip" TargetMode="External"/><Relationship Id="rId449" Type="http://schemas.openxmlformats.org/officeDocument/2006/relationships/hyperlink" Target="file:///C:\Users\q12059\Documents\3GPP%20RAN3\RAN3%20Meetings\RAN3_129%20(Aug%202025,%20Bangalore)\Docs\R3-255343.zip" TargetMode="External"/><Relationship Id="rId614" Type="http://schemas.openxmlformats.org/officeDocument/2006/relationships/hyperlink" Target="file:///C:\Users\q12059\Documents\3GPP%20RAN3\RAN3%20Meetings\RAN3_129%20(Aug%202025,%20Bangalore)\Docs\R3-255092.zip" TargetMode="External"/><Relationship Id="rId656" Type="http://schemas.openxmlformats.org/officeDocument/2006/relationships/hyperlink" Target="file:///C:\Users\q12059\Documents\3GPP%20RAN3\RAN3%20Meetings\RAN3_129%20(Aug%202025,%20Bangalore)\Docs\R3-255185.zip" TargetMode="External"/><Relationship Id="rId211" Type="http://schemas.openxmlformats.org/officeDocument/2006/relationships/hyperlink" Target="file:///C:\Users\q12059\Documents\3GPP%20RAN3\RAN3%20Meetings\RAN3_129%20(Aug%202025,%20Bangalore)\Docs\R3-255048.zip" TargetMode="External"/><Relationship Id="rId253" Type="http://schemas.openxmlformats.org/officeDocument/2006/relationships/hyperlink" Target="file:///C:\Users\q12059\Documents\3GPP%20RAN3\RAN3%20Meetings\RAN3_129%20(Aug%202025,%20Bangalore)\Docs\R3-255466.zip" TargetMode="External"/><Relationship Id="rId295" Type="http://schemas.openxmlformats.org/officeDocument/2006/relationships/hyperlink" Target="file:///C:\Users\q12059\Documents\3GPP%20RAN3\RAN3%20Meetings\RAN3_129%20(Aug%202025,%20Bangalore)\Docs\R3-255455.zip" TargetMode="External"/><Relationship Id="rId309" Type="http://schemas.openxmlformats.org/officeDocument/2006/relationships/hyperlink" Target="file:///C:\Users\q12059\Documents\3GPP%20RAN3\RAN3%20Meetings\RAN3_129%20(Aug%202025,%20Bangalore)\Docs\R3-255666.zip" TargetMode="External"/><Relationship Id="rId460" Type="http://schemas.openxmlformats.org/officeDocument/2006/relationships/hyperlink" Target="file:///C:\Users\q12059\Documents\3GPP%20RAN3\RAN3%20Meetings\RAN3_129%20(Aug%202025,%20Bangalore)\Docs\R3-255548.zip" TargetMode="External"/><Relationship Id="rId516" Type="http://schemas.openxmlformats.org/officeDocument/2006/relationships/hyperlink" Target="file:///C:\Users\q12059\Documents\3GPP%20RAN3\RAN3%20Meetings\RAN3_129%20(Aug%202025,%20Bangalore)\Docs\R3-255314.zip" TargetMode="External"/><Relationship Id="rId698" Type="http://schemas.openxmlformats.org/officeDocument/2006/relationships/hyperlink" Target="file:///C:\Users\q12059\Documents\3GPP%20RAN3\RAN3%20Meetings\RAN3_129%20(Aug%202025,%20Bangalore)\Docs\R3-255297.zip" TargetMode="External"/><Relationship Id="rId48" Type="http://schemas.openxmlformats.org/officeDocument/2006/relationships/hyperlink" Target="file:///C:\Users\q12059\Documents\3GPP%20RAN3\RAN3%20Meetings\RAN3_129%20(Aug%202025,%20Bangalore)\Docs\R3-255168.zip" TargetMode="External"/><Relationship Id="rId113" Type="http://schemas.openxmlformats.org/officeDocument/2006/relationships/hyperlink" Target="file:///C:\Users\q12059\Documents\3GPP%20RAN3\RAN3%20Meetings\RAN3_129%20(Aug%202025,%20Bangalore)\Docs\R3-255148.zip" TargetMode="External"/><Relationship Id="rId320" Type="http://schemas.openxmlformats.org/officeDocument/2006/relationships/hyperlink" Target="file:///C:\Users\q12059\Documents\3GPP%20RAN3\RAN3%20Meetings\RAN3_129%20(Aug%202025,%20Bangalore)\Docs\R3-255053.zip" TargetMode="External"/><Relationship Id="rId558" Type="http://schemas.openxmlformats.org/officeDocument/2006/relationships/hyperlink" Target="file:///C:\Users\q12059\Documents\3GPP%20RAN3\RAN3%20Meetings\RAN3_129%20(Aug%202025,%20Bangalore)\Docs\R3-255210.zip" TargetMode="External"/><Relationship Id="rId723" Type="http://schemas.openxmlformats.org/officeDocument/2006/relationships/hyperlink" Target="file:///C:\Users\q12059\Documents\3GPP%20RAN3\RAN3%20Meetings\RAN3_129%20(Aug%202025,%20Bangalore)\Docs\R3-255112.zip" TargetMode="External"/><Relationship Id="rId765" Type="http://schemas.openxmlformats.org/officeDocument/2006/relationships/hyperlink" Target="file:///C:\Users\q12059\Documents\3GPP%20RAN3\RAN3%20Meetings\RAN3_129%20(Aug%202025,%20Bangalore)\Docs\R3-255127.zip" TargetMode="External"/><Relationship Id="rId155" Type="http://schemas.openxmlformats.org/officeDocument/2006/relationships/hyperlink" Target="file:///C:\Users\q12059\Documents\3GPP%20RAN3\RAN3%20Meetings\RAN3_129%20(Aug%202025,%20Bangalore)\Docs\R3-255315.zip" TargetMode="External"/><Relationship Id="rId197" Type="http://schemas.openxmlformats.org/officeDocument/2006/relationships/hyperlink" Target="file:///C:\Users\q12059\Documents\3GPP%20RAN3\RAN3%20Meetings\RAN3_129%20(Aug%202025,%20Bangalore)\Docs\R3-255423.zip" TargetMode="External"/><Relationship Id="rId362" Type="http://schemas.openxmlformats.org/officeDocument/2006/relationships/hyperlink" Target="file:///C:\Users\q12059\Documents\3GPP%20RAN3\RAN3%20Meetings\RAN3_129%20(Aug%202025,%20Bangalore)\Docs\R3-255633.zip" TargetMode="External"/><Relationship Id="rId418" Type="http://schemas.openxmlformats.org/officeDocument/2006/relationships/hyperlink" Target="file:///C:\Users\q12059\Documents\3GPP%20RAN3\RAN3%20Meetings\RAN3_129%20(Aug%202025,%20Bangalore)\Docs\R3-255724.zip" TargetMode="External"/><Relationship Id="rId625" Type="http://schemas.openxmlformats.org/officeDocument/2006/relationships/hyperlink" Target="file:///C:\Users\q12059\Documents\3GPP%20RAN3\RAN3%20Meetings\RAN3_129%20(Aug%202025,%20Bangalore)\Docs\R3-255438.zip" TargetMode="External"/><Relationship Id="rId222" Type="http://schemas.openxmlformats.org/officeDocument/2006/relationships/hyperlink" Target="file:///C:\Users\q12059\Documents\3GPP%20RAN3\RAN3%20Meetings\RAN3_129%20(Aug%202025,%20Bangalore)\Docs\R3-255358.zip" TargetMode="External"/><Relationship Id="rId264" Type="http://schemas.openxmlformats.org/officeDocument/2006/relationships/hyperlink" Target="file:///C:\Users\q12059\Documents\3GPP%20RAN3\RAN3%20Meetings\RAN3_129%20(Aug%202025,%20Bangalore)\Docs\R3-255590.zip" TargetMode="External"/><Relationship Id="rId471" Type="http://schemas.openxmlformats.org/officeDocument/2006/relationships/hyperlink" Target="file:///C:\Users\q12059\Documents\3GPP%20RAN3\RAN3%20Meetings\RAN3_129%20(Aug%202025,%20Bangalore)\Docs\R3-255071.zip" TargetMode="External"/><Relationship Id="rId667" Type="http://schemas.openxmlformats.org/officeDocument/2006/relationships/hyperlink" Target="file:///C:\Users\q12059\Documents\3GPP%20RAN3\RAN3%20Meetings\RAN3_129%20(Aug%202025,%20Bangalore)\Docs\R3-255406.zip" TargetMode="External"/><Relationship Id="rId17" Type="http://schemas.openxmlformats.org/officeDocument/2006/relationships/hyperlink" Target="file:///C:\Users\q12059\Documents\3GPP%20RAN3\RAN3%20Meetings\RAN3_129%20(Aug%202025,%20Bangalore)\Docs\R3-255141.zip" TargetMode="External"/><Relationship Id="rId59" Type="http://schemas.openxmlformats.org/officeDocument/2006/relationships/hyperlink" Target="file:///C:\Users\q12059\Documents\3GPP%20RAN3\RAN3%20Meetings\RAN3_129%20(Aug%202025,%20Bangalore)\Docs\R3-255025.zip" TargetMode="External"/><Relationship Id="rId124" Type="http://schemas.openxmlformats.org/officeDocument/2006/relationships/hyperlink" Target="file:///C:\Users\q12059\Documents\3GPP%20RAN3\RAN3%20Meetings\RAN3_129%20(Aug%202025,%20Bangalore)\Docs\R3-255483.zip" TargetMode="External"/><Relationship Id="rId527" Type="http://schemas.openxmlformats.org/officeDocument/2006/relationships/hyperlink" Target="file:///C:\Users\q12059\Documents\3GPP%20RAN3\RAN3%20Meetings\RAN3_129%20(Aug%202025,%20Bangalore)\Docs\R3-255383.zip" TargetMode="External"/><Relationship Id="rId569" Type="http://schemas.openxmlformats.org/officeDocument/2006/relationships/hyperlink" Target="file:///C:\Users\q12059\Documents\3GPP%20RAN3\RAN3%20Meetings\RAN3_129%20(Aug%202025,%20Bangalore)\Docs\R3-255716.zip" TargetMode="External"/><Relationship Id="rId734" Type="http://schemas.openxmlformats.org/officeDocument/2006/relationships/hyperlink" Target="file:///C:\Users\q12059\Documents\3GPP%20RAN3\RAN3%20Meetings\RAN3_129%20(Aug%202025,%20Bangalore)\Docs\R3-255349.zip" TargetMode="External"/><Relationship Id="rId776" Type="http://schemas.openxmlformats.org/officeDocument/2006/relationships/hyperlink" Target="file:///C:\Users\q12059\Documents\3GPP%20RAN3\RAN3%20Meetings\RAN3_129%20(Aug%202025,%20Bangalore)\Docs\R3-255517.zip" TargetMode="External"/><Relationship Id="rId70" Type="http://schemas.openxmlformats.org/officeDocument/2006/relationships/hyperlink" Target="file:///C:\Users\q12059\Documents\3GPP%20RAN3\RAN3%20Meetings\RAN3_129%20(Aug%202025,%20Bangalore)\Docs\R3-255019.zip" TargetMode="External"/><Relationship Id="rId166" Type="http://schemas.openxmlformats.org/officeDocument/2006/relationships/hyperlink" Target="file:///C:\Users\q12059\Documents\3GPP%20RAN3\RAN3%20Meetings\RAN3_129%20(Aug%202025,%20Bangalore)\Docs\R3-255592.zip" TargetMode="External"/><Relationship Id="rId331" Type="http://schemas.openxmlformats.org/officeDocument/2006/relationships/hyperlink" Target="file:///C:\Users\q12059\Documents\3GPP%20RAN3\RAN3%20Meetings\RAN3_129%20(Aug%202025,%20Bangalore)\Docs\R3-255243.zip" TargetMode="External"/><Relationship Id="rId373" Type="http://schemas.openxmlformats.org/officeDocument/2006/relationships/hyperlink" Target="file:///C:\Users\q12059\Documents\3GPP%20RAN3\RAN3%20Meetings\RAN3_129%20(Aug%202025,%20Bangalore)\Docs\R3-255065.zip" TargetMode="External"/><Relationship Id="rId429" Type="http://schemas.openxmlformats.org/officeDocument/2006/relationships/hyperlink" Target="file:///C:\Users\q12059\Documents\3GPP%20RAN3\RAN3%20Meetings\RAN3_129%20(Aug%202025,%20Bangalore)\Docs\R3-255376.zip" TargetMode="External"/><Relationship Id="rId580" Type="http://schemas.openxmlformats.org/officeDocument/2006/relationships/hyperlink" Target="file:///C:\Users\q12059\Documents\3GPP%20RAN3\RAN3%20Meetings\RAN3_129%20(Aug%202025,%20Bangalore)\Docs\R3-255085.zip" TargetMode="External"/><Relationship Id="rId636" Type="http://schemas.openxmlformats.org/officeDocument/2006/relationships/hyperlink" Target="file:///C:\Users\q12059\Documents\3GPP%20RAN3\RAN3%20Meetings\RAN3_129%20(Aug%202025,%20Bangalore)\Docs\R3-255682.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204.zip" TargetMode="External"/><Relationship Id="rId440" Type="http://schemas.openxmlformats.org/officeDocument/2006/relationships/hyperlink" Target="file:///C:\Users\q12059\Documents\3GPP%20RAN3\RAN3%20Meetings\RAN3_129%20(Aug%202025,%20Bangalore)\Docs\R3-255180.zip" TargetMode="External"/><Relationship Id="rId678" Type="http://schemas.openxmlformats.org/officeDocument/2006/relationships/hyperlink" Target="file:///C:\Users\q12059\Documents\3GPP%20RAN3\RAN3%20Meetings\RAN3_129%20(Aug%202025,%20Bangalore)\Docs\R3-255572.zip" TargetMode="External"/><Relationship Id="rId28" Type="http://schemas.openxmlformats.org/officeDocument/2006/relationships/hyperlink" Target="file:///C:\Users\q12059\Documents\3GPP%20RAN3\RAN3%20Meetings\RAN3_129%20(Aug%202025,%20Bangalore)\Docs\R3-255145.zip" TargetMode="External"/><Relationship Id="rId275" Type="http://schemas.openxmlformats.org/officeDocument/2006/relationships/hyperlink" Target="file:///C:\Users\q12059\Documents\3GPP%20RAN3\RAN3%20Meetings\RAN3_129%20(Aug%202025,%20Bangalore)\Docs\R3-255176.zip" TargetMode="External"/><Relationship Id="rId300" Type="http://schemas.openxmlformats.org/officeDocument/2006/relationships/hyperlink" Target="file:///C:\Users\q12059\Documents\3GPP%20RAN3\RAN3%20Meetings\RAN3_129%20(Aug%202025,%20Bangalore)\Docs\R3-255477.zip" TargetMode="External"/><Relationship Id="rId482" Type="http://schemas.openxmlformats.org/officeDocument/2006/relationships/hyperlink" Target="file:///C:\Users\q12059\Documents\3GPP%20RAN3\RAN3%20Meetings\RAN3_129%20(Aug%202025,%20Bangalore)\Docs\R3-255509.zip" TargetMode="External"/><Relationship Id="rId538" Type="http://schemas.openxmlformats.org/officeDocument/2006/relationships/hyperlink" Target="file:///C:\Users\q12059\Documents\3GPP%20RAN3\RAN3%20Meetings\RAN3_129%20(Aug%202025,%20Bangalore)\Docs\R3-255608.zip" TargetMode="External"/><Relationship Id="rId703" Type="http://schemas.openxmlformats.org/officeDocument/2006/relationships/hyperlink" Target="file:///C:\Users\q12059\Documents\3GPP%20RAN3\RAN3%20Meetings\RAN3_129%20(Aug%202025,%20Bangalore)\Docs\R3-255409.zip" TargetMode="External"/><Relationship Id="rId745" Type="http://schemas.openxmlformats.org/officeDocument/2006/relationships/hyperlink" Target="file:///C:\Users\q12059\Documents\3GPP%20RAN3\RAN3%20Meetings\RAN3_129%20(Aug%202025,%20Bangalore)\Docs\R3-255289.zip" TargetMode="External"/><Relationship Id="rId81" Type="http://schemas.openxmlformats.org/officeDocument/2006/relationships/hyperlink" Target="file:///C:\Users\q12059\Documents\3GPP%20RAN3\RAN3%20Meetings\RAN3_129%20(Aug%202025,%20Bangalore)\Docs\R3-255582.zip" TargetMode="External"/><Relationship Id="rId135" Type="http://schemas.openxmlformats.org/officeDocument/2006/relationships/hyperlink" Target="file:///C:\Users\q12059\Documents\3GPP%20RAN3\RAN3%20Meetings\RAN3_129%20(Aug%202025,%20Bangalore)\Docs\R3-255738.zip" TargetMode="External"/><Relationship Id="rId177" Type="http://schemas.openxmlformats.org/officeDocument/2006/relationships/hyperlink" Target="file:///C:\Users\q12059\Documents\3GPP%20RAN3\RAN3%20Meetings\RAN3_129%20(Aug%202025,%20Bangalore)\Docs\R3-255642.zip" TargetMode="External"/><Relationship Id="rId342" Type="http://schemas.openxmlformats.org/officeDocument/2006/relationships/hyperlink" Target="file:///C:\Users\q12059\Documents\3GPP%20RAN3\RAN3%20Meetings\RAN3_129%20(Aug%202025,%20Bangalore)\Docs\R3-255523.zip" TargetMode="External"/><Relationship Id="rId384" Type="http://schemas.openxmlformats.org/officeDocument/2006/relationships/hyperlink" Target="file:///C:\Users\q12059\Documents\3GPP%20RAN3\RAN3%20Meetings\RAN3_129%20(Aug%202025,%20Bangalore)\Docs\R3-255268.zip" TargetMode="External"/><Relationship Id="rId591" Type="http://schemas.openxmlformats.org/officeDocument/2006/relationships/hyperlink" Target="file:///C:\Users\q12059\Documents\3GPP%20RAN3\RAN3%20Meetings\RAN3_129%20(Aug%202025,%20Bangalore)\Docs\R3-255250.zip" TargetMode="External"/><Relationship Id="rId605" Type="http://schemas.openxmlformats.org/officeDocument/2006/relationships/hyperlink" Target="file:///C:\Users\q12059\Documents\3GPP%20RAN3\RAN3%20Meetings\RAN3_129%20(Aug%202025,%20Bangalore)\Docs\R3-255655.zip" TargetMode="External"/><Relationship Id="rId202" Type="http://schemas.openxmlformats.org/officeDocument/2006/relationships/hyperlink" Target="file:///C:\Users\q12059\Documents\3GPP%20RAN3\RAN3%20Meetings\RAN3_129%20(Aug%202025,%20Bangalore)\Docs\R3-255492.zip" TargetMode="External"/><Relationship Id="rId244" Type="http://schemas.openxmlformats.org/officeDocument/2006/relationships/hyperlink" Target="file:///C:\Users\q12059\Documents\3GPP%20RAN3\RAN3%20Meetings\RAN3_129%20(Aug%202025,%20Bangalore)\Docs\R3-255360.zip" TargetMode="External"/><Relationship Id="rId647" Type="http://schemas.openxmlformats.org/officeDocument/2006/relationships/hyperlink" Target="file:///C:\Users\q12059\Documents\3GPP%20RAN3\RAN3%20Meetings\RAN3_129%20(Aug%202025,%20Bangalore)\Docs\R3-255100.zip" TargetMode="External"/><Relationship Id="rId689" Type="http://schemas.openxmlformats.org/officeDocument/2006/relationships/hyperlink" Target="file:///C:\Users\q12059\Documents\3GPP%20RAN3\RAN3%20Meetings\RAN3_129%20(Aug%202025,%20Bangalore)\Docs\R3-255106.zip" TargetMode="External"/><Relationship Id="rId39" Type="http://schemas.openxmlformats.org/officeDocument/2006/relationships/hyperlink" Target="file:///C:\Users\q12059\Documents\3GPP%20RAN3\RAN3%20Meetings\RAN3_129%20(Aug%202025,%20Bangalore)\Docs\R3-255223.zip" TargetMode="External"/><Relationship Id="rId286" Type="http://schemas.openxmlformats.org/officeDocument/2006/relationships/hyperlink" Target="file:///C:\Users\q12059\Documents\3GPP%20RAN3\RAN3%20Meetings\RAN3_129%20(Aug%202025,%20Bangalore)\Docs\R3-255370.zip" TargetMode="External"/><Relationship Id="rId451" Type="http://schemas.openxmlformats.org/officeDocument/2006/relationships/hyperlink" Target="file:///C:\Users\q12059\Documents\3GPP%20RAN3\RAN3%20Meetings\RAN3_129%20(Aug%202025,%20Bangalore)\Docs\R3-255382.zip" TargetMode="External"/><Relationship Id="rId493" Type="http://schemas.openxmlformats.org/officeDocument/2006/relationships/hyperlink" Target="file:///C:\Users\q12059\Documents\3GPP%20RAN3\RAN3%20Meetings\RAN3_129%20(Aug%202025,%20Bangalore)\Docs\R3-255073.zip" TargetMode="External"/><Relationship Id="rId507" Type="http://schemas.openxmlformats.org/officeDocument/2006/relationships/hyperlink" Target="file:///C:\Users\q12059\Documents\3GPP%20RAN3\RAN3%20Meetings\RAN3_129%20(Aug%202025,%20Bangalore)\Docs\R3-255182.zip" TargetMode="External"/><Relationship Id="rId549" Type="http://schemas.openxmlformats.org/officeDocument/2006/relationships/hyperlink" Target="file:///C:\Users\q12059\Documents\3GPP%20RAN3\RAN3%20Meetings\RAN3_129%20(Aug%202025,%20Bangalore)\Docs\R3-255209.zip" TargetMode="External"/><Relationship Id="rId714" Type="http://schemas.openxmlformats.org/officeDocument/2006/relationships/hyperlink" Target="file:///C:\Users\q12059\Documents\3GPP%20RAN3\RAN3%20Meetings\RAN3_129%20(Aug%202025,%20Bangalore)\Docs\R3-255648.zip" TargetMode="External"/><Relationship Id="rId756" Type="http://schemas.openxmlformats.org/officeDocument/2006/relationships/hyperlink" Target="file:///C:\Users\q12059\Documents\3GPP%20RAN3\RAN3%20Meetings\RAN3_129%20(Aug%202025,%20Bangalore)\Docs\R3-255118.zip" TargetMode="External"/><Relationship Id="rId50" Type="http://schemas.openxmlformats.org/officeDocument/2006/relationships/hyperlink" Target="file:///C:\Users\q12059\Documents\3GPP%20RAN3\RAN3%20Meetings\RAN3_129%20(Aug%202025,%20Bangalore)\Docs\R3-255585.zip" TargetMode="External"/><Relationship Id="rId104" Type="http://schemas.openxmlformats.org/officeDocument/2006/relationships/hyperlink" Target="file:///C:\Users\q12059\Documents\3GPP%20RAN3\RAN3%20Meetings\RAN3_129%20(Aug%202025,%20Bangalore)\Docs\R3-255535.zip" TargetMode="External"/><Relationship Id="rId146" Type="http://schemas.openxmlformats.org/officeDocument/2006/relationships/hyperlink" Target="file:///C:\Users\q12059\Documents\3GPP%20RAN3\RAN3%20Meetings\RAN3_129%20(Aug%202025,%20Bangalore)\Docs\R3-255037.zip" TargetMode="External"/><Relationship Id="rId188" Type="http://schemas.openxmlformats.org/officeDocument/2006/relationships/hyperlink" Target="file:///C:\Users\q12059\Documents\3GPP%20RAN3\RAN3%20Meetings\RAN3_129%20(Aug%202025,%20Bangalore)\Docs\R3-255429.zip" TargetMode="External"/><Relationship Id="rId311" Type="http://schemas.openxmlformats.org/officeDocument/2006/relationships/hyperlink" Target="file:///C:\Users\q12059\Documents\3GPP%20RAN3\RAN3%20Meetings\RAN3_129%20(Aug%202025,%20Bangalore)\Docs\R3-255697.zip" TargetMode="External"/><Relationship Id="rId353" Type="http://schemas.openxmlformats.org/officeDocument/2006/relationships/hyperlink" Target="file:///C:\Users\q12059\Documents\3GPP%20RAN3\RAN3%20Meetings\RAN3_129%20(Aug%202025,%20Bangalore)\Docs\R3-255245.zip" TargetMode="External"/><Relationship Id="rId395" Type="http://schemas.openxmlformats.org/officeDocument/2006/relationships/hyperlink" Target="file:///C:\Users\q12059\Documents\3GPP%20RAN3\RAN3%20Meetings\RAN3_129%20(Aug%202025,%20Bangalore)\Docs\R3-255419.zip" TargetMode="External"/><Relationship Id="rId409" Type="http://schemas.openxmlformats.org/officeDocument/2006/relationships/hyperlink" Target="file:///C:\Users\q12059\Documents\3GPP%20RAN3\RAN3%20Meetings\RAN3_129%20(Aug%202025,%20Bangalore)\Docs\R3-255615.zip" TargetMode="External"/><Relationship Id="rId560" Type="http://schemas.openxmlformats.org/officeDocument/2006/relationships/hyperlink" Target="file:///C:\Users\q12059\Documents\3GPP%20RAN3\RAN3%20Meetings\RAN3_129%20(Aug%202025,%20Bangalore)\Docs\R3-255240.zip" TargetMode="External"/><Relationship Id="rId92" Type="http://schemas.openxmlformats.org/officeDocument/2006/relationships/hyperlink" Target="file:///C:\Users\q12059\Documents\3GPP%20RAN3\RAN3%20Meetings\RAN3_129%20(Aug%202025,%20Bangalore)\Docs\R3-255557.zip" TargetMode="External"/><Relationship Id="rId213" Type="http://schemas.openxmlformats.org/officeDocument/2006/relationships/hyperlink" Target="file:///C:\Users\q12059\Documents\3GPP%20RAN3\RAN3%20Meetings\RAN3_129%20(Aug%202025,%20Bangalore)\Docs\R3-255462.zip" TargetMode="External"/><Relationship Id="rId420" Type="http://schemas.openxmlformats.org/officeDocument/2006/relationships/hyperlink" Target="file:///C:\Users\q12059\Documents\3GPP%20RAN3\RAN3%20Meetings\RAN3_129%20(Aug%202025,%20Bangalore)\Docs\R3-255726.zip" TargetMode="External"/><Relationship Id="rId616" Type="http://schemas.openxmlformats.org/officeDocument/2006/relationships/hyperlink" Target="file:///C:\Users\q12059\Documents\3GPP%20RAN3\RAN3%20Meetings\RAN3_129%20(Aug%202025,%20Bangalore)\Docs\R3-255094.zip" TargetMode="External"/><Relationship Id="rId658" Type="http://schemas.openxmlformats.org/officeDocument/2006/relationships/hyperlink" Target="file:///C:\Users\q12059\Documents\3GPP%20RAN3\RAN3%20Meetings\RAN3_129%20(Aug%202025,%20Bangalore)\Docs\R3-255201.zip" TargetMode="External"/><Relationship Id="rId255" Type="http://schemas.openxmlformats.org/officeDocument/2006/relationships/hyperlink" Target="file:///C:\Users\q12059\Documents\3GPP%20RAN3\RAN3%20Meetings\RAN3_129%20(Aug%202025,%20Bangalore)\Docs\R3-255468.zip" TargetMode="External"/><Relationship Id="rId297" Type="http://schemas.openxmlformats.org/officeDocument/2006/relationships/hyperlink" Target="file:///C:\Users\q12059\Documents\3GPP%20RAN3\RAN3%20Meetings\RAN3_129%20(Aug%202025,%20Bangalore)\Docs\R3-255474.zip" TargetMode="External"/><Relationship Id="rId462" Type="http://schemas.openxmlformats.org/officeDocument/2006/relationships/hyperlink" Target="file:///C:\Users\q12059\Documents\3GPP%20RAN3\RAN3%20Meetings\RAN3_129%20(Aug%202025,%20Bangalore)\Docs\R3-255617.zip" TargetMode="External"/><Relationship Id="rId518" Type="http://schemas.openxmlformats.org/officeDocument/2006/relationships/hyperlink" Target="file:///C:\Users\q12059\Documents\3GPP%20RAN3\RAN3%20Meetings\RAN3_129%20(Aug%202025,%20Bangalore)\Docs\R3-255327.zip" TargetMode="External"/><Relationship Id="rId725" Type="http://schemas.openxmlformats.org/officeDocument/2006/relationships/hyperlink" Target="file:///C:\Users\q12059\Documents\3GPP%20RAN3\RAN3%20Meetings\RAN3_129%20(Aug%202025,%20Bangalore)\Docs\R3-255158.zip" TargetMode="External"/><Relationship Id="rId115" Type="http://schemas.openxmlformats.org/officeDocument/2006/relationships/hyperlink" Target="file:///C:\Users\q12059\Documents\3GPP%20RAN3\RAN3%20Meetings\RAN3_129%20(Aug%202025,%20Bangalore)\Docs\R3-255186.zip" TargetMode="External"/><Relationship Id="rId157" Type="http://schemas.openxmlformats.org/officeDocument/2006/relationships/hyperlink" Target="file:///C:\Users\q12059\Documents\3GPP%20RAN3\RAN3%20Meetings\RAN3_129%20(Aug%202025,%20Bangalore)\Docs\R3-255393.zip" TargetMode="External"/><Relationship Id="rId322" Type="http://schemas.openxmlformats.org/officeDocument/2006/relationships/hyperlink" Target="file:///C:\Users\q12059\Documents\3GPP%20RAN3\RAN3%20Meetings\RAN3_129%20(Aug%202025,%20Bangalore)\Docs\R3-255051.zip" TargetMode="External"/><Relationship Id="rId364" Type="http://schemas.openxmlformats.org/officeDocument/2006/relationships/hyperlink" Target="file:///C:\Users\q12059\Documents\3GPP%20RAN3\RAN3%20Meetings\RAN3_129%20(Aug%202025,%20Bangalore)\Docs\R3-255744.zip" TargetMode="External"/><Relationship Id="rId767" Type="http://schemas.openxmlformats.org/officeDocument/2006/relationships/hyperlink" Target="file:///C:\Users\q12059\Documents\3GPP%20RAN3\RAN3%20Meetings\RAN3_129%20(Aug%202025,%20Bangalore)\Docs\R3-255129.zip" TargetMode="External"/><Relationship Id="rId61" Type="http://schemas.openxmlformats.org/officeDocument/2006/relationships/hyperlink" Target="file:///C:\Users\q12059\Documents\3GPP%20RAN3\RAN3%20Meetings\RAN3_129%20(Aug%202025,%20Bangalore)\Docs\R3-255713.zip" TargetMode="External"/><Relationship Id="rId199" Type="http://schemas.openxmlformats.org/officeDocument/2006/relationships/hyperlink" Target="file:///C:\Users\q12059\Documents\3GPP%20RAN3\RAN3%20Meetings\RAN3_129%20(Aug%202025,%20Bangalore)\Docs\R3-255446.zip" TargetMode="External"/><Relationship Id="rId571" Type="http://schemas.openxmlformats.org/officeDocument/2006/relationships/hyperlink" Target="file:///C:\Users\q12059\Documents\3GPP%20RAN3\RAN3%20Meetings\RAN3_129%20(Aug%202025,%20Bangalore)\Docs\R3-255241.zip" TargetMode="External"/><Relationship Id="rId627" Type="http://schemas.openxmlformats.org/officeDocument/2006/relationships/hyperlink" Target="file:///C:\Users\q12059\Documents\3GPP%20RAN3\RAN3%20Meetings\RAN3_129%20(Aug%202025,%20Bangalore)\Docs\R3-255480.zip" TargetMode="External"/><Relationship Id="rId669" Type="http://schemas.openxmlformats.org/officeDocument/2006/relationships/hyperlink" Target="file:///C:\Users\q12059\Documents\3GPP%20RAN3\RAN3%20Meetings\RAN3_129%20(Aug%202025,%20Bangalore)\Docs\R3-255456.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450.zip" TargetMode="External"/><Relationship Id="rId266" Type="http://schemas.openxmlformats.org/officeDocument/2006/relationships/hyperlink" Target="file:///C:\Users\q12059\Documents\3GPP%20RAN3\RAN3%20Meetings\RAN3_129%20(Aug%202025,%20Bangalore)\Docs\R3-255705.zip" TargetMode="External"/><Relationship Id="rId431" Type="http://schemas.openxmlformats.org/officeDocument/2006/relationships/hyperlink" Target="file:///C:\Users\q12059\Documents\3GPP%20RAN3\RAN3%20Meetings\RAN3_129%20(Aug%202025,%20Bangalore)\Docs\R3-255606.zip" TargetMode="External"/><Relationship Id="rId473" Type="http://schemas.openxmlformats.org/officeDocument/2006/relationships/hyperlink" Target="file:///C:\Users\q12059\Documents\3GPP%20RAN3\RAN3%20Meetings\RAN3_129%20(Aug%202025,%20Bangalore)\Docs\R3-255266.zip" TargetMode="External"/><Relationship Id="rId529" Type="http://schemas.openxmlformats.org/officeDocument/2006/relationships/hyperlink" Target="file:///C:\Users\q12059\Documents\3GPP%20RAN3\RAN3%20Meetings\RAN3_129%20(Aug%202025,%20Bangalore)\Docs\R3-255496.zip" TargetMode="External"/><Relationship Id="rId680" Type="http://schemas.openxmlformats.org/officeDocument/2006/relationships/hyperlink" Target="file:///C:\Users\q12059\Documents\3GPP%20RAN3\RAN3%20Meetings\RAN3_129%20(Aug%202025,%20Bangalore)\Docs\R3-255669.zip" TargetMode="External"/><Relationship Id="rId736" Type="http://schemas.openxmlformats.org/officeDocument/2006/relationships/hyperlink" Target="file:///C:\Users\q12059\Documents\3GPP%20RAN3\RAN3%20Meetings\RAN3_129%20(Aug%202025,%20Bangalore)\Docs\R3-255493.zip" TargetMode="External"/><Relationship Id="rId30" Type="http://schemas.openxmlformats.org/officeDocument/2006/relationships/hyperlink" Target="file:///C:\Users\q12059\Documents\3GPP%20RAN3\RAN3%20Meetings\RAN3_129%20(Aug%202025,%20Bangalore)\Docs\R3-255303.zip" TargetMode="External"/><Relationship Id="rId126" Type="http://schemas.openxmlformats.org/officeDocument/2006/relationships/hyperlink" Target="file:///C:\Users\q12059\Documents\3GPP%20RAN3\RAN3%20Meetings\RAN3_129%20(Aug%202025,%20Bangalore)\Docs\R3-255485.zip" TargetMode="External"/><Relationship Id="rId168" Type="http://schemas.openxmlformats.org/officeDocument/2006/relationships/hyperlink" Target="file:///C:\Users\q12059\Documents\3GPP%20RAN3\RAN3%20Meetings\RAN3_129%20(Aug%202025,%20Bangalore)\Docs\R3-255594.zip" TargetMode="External"/><Relationship Id="rId333" Type="http://schemas.openxmlformats.org/officeDocument/2006/relationships/hyperlink" Target="file:///C:\Users\q12059\Documents\3GPP%20RAN3\RAN3%20Meetings\RAN3_129%20(Aug%202025,%20Bangalore)\Docs\R3-255252.zip" TargetMode="External"/><Relationship Id="rId540" Type="http://schemas.openxmlformats.org/officeDocument/2006/relationships/hyperlink" Target="file:///C:\Users\q12059\Documents\3GPP%20RAN3\RAN3%20Meetings\RAN3_129%20(Aug%202025,%20Bangalore)\Docs\R3-255444.zip" TargetMode="External"/><Relationship Id="rId778" Type="http://schemas.openxmlformats.org/officeDocument/2006/relationships/theme" Target="theme/theme1.xml"/><Relationship Id="rId72" Type="http://schemas.openxmlformats.org/officeDocument/2006/relationships/hyperlink" Target="file:///C:\Users\q12059\Documents\3GPP%20RAN3\RAN3%20Meetings\RAN3_129%20(Aug%202025,%20Bangalore)\Docs\R3-255142.zip" TargetMode="External"/><Relationship Id="rId375" Type="http://schemas.openxmlformats.org/officeDocument/2006/relationships/hyperlink" Target="file:///C:\Users\q12059\Documents\3GPP%20RAN3\RAN3%20Meetings\RAN3_129%20(Aug%202025,%20Bangalore)\Docs\R3-255063.zip" TargetMode="External"/><Relationship Id="rId582" Type="http://schemas.openxmlformats.org/officeDocument/2006/relationships/hyperlink" Target="file:///C:\Users\q12059\Documents\3GPP%20RAN3\RAN3%20Meetings\RAN3_129%20(Aug%202025,%20Bangalore)\Docs\R3-255087.zip" TargetMode="External"/><Relationship Id="rId638" Type="http://schemas.openxmlformats.org/officeDocument/2006/relationships/hyperlink" Target="file:///C:\Users\q12059\Documents\3GPP%20RAN3\RAN3%20Meetings\RAN3_129%20(Aug%202025,%20Bangalore)\Docs\R3-255691.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20(Aug%202025,%20Bangalore)\Docs\R3-255206.zip" TargetMode="External"/><Relationship Id="rId277" Type="http://schemas.openxmlformats.org/officeDocument/2006/relationships/hyperlink" Target="file:///C:\Users\q12059\Documents\3GPP%20RAN3\RAN3%20Meetings\RAN3_129%20(Aug%202025,%20Bangalore)\Docs\R3-255207.zip" TargetMode="External"/><Relationship Id="rId400" Type="http://schemas.openxmlformats.org/officeDocument/2006/relationships/hyperlink" Target="file:///C:\Users\q12059\Documents\3GPP%20RAN3\RAN3%20Meetings\RAN3_129%20(Aug%202025,%20Bangalore)\Docs\R3-255440.zip" TargetMode="External"/><Relationship Id="rId442" Type="http://schemas.openxmlformats.org/officeDocument/2006/relationships/hyperlink" Target="file:///C:\Users\q12059\Documents\3GPP%20RAN3\RAN3%20Meetings\RAN3_129%20(Aug%202025,%20Bangalore)\Docs\R3-255262.zip" TargetMode="External"/><Relationship Id="rId484" Type="http://schemas.openxmlformats.org/officeDocument/2006/relationships/hyperlink" Target="file:///C:\Users\q12059\Documents\3GPP%20RAN3\RAN3%20Meetings\RAN3_129%20(Aug%202025,%20Bangalore)\Docs\R3-255513.zip" TargetMode="External"/><Relationship Id="rId705" Type="http://schemas.openxmlformats.org/officeDocument/2006/relationships/hyperlink" Target="file:///C:\Users\q12059\Documents\3GPP%20RAN3\RAN3%20Meetings\RAN3_129%20(Aug%202025,%20Bangalore)\Docs\R3-255417.zip" TargetMode="External"/><Relationship Id="rId137" Type="http://schemas.openxmlformats.org/officeDocument/2006/relationships/hyperlink" Target="file:///C:\Users\q12059\Documents\3GPP%20RAN3\RAN3%20Meetings\RAN3_129%20(Aug%202025,%20Bangalore)\Docs\R3-255192.zip" TargetMode="External"/><Relationship Id="rId302" Type="http://schemas.openxmlformats.org/officeDocument/2006/relationships/hyperlink" Target="file:///C:\Users\q12059\Documents\3GPP%20RAN3\RAN3%20Meetings\RAN3_129%20(Aug%202025,%20Bangalore)\Docs\R3-255479.zip" TargetMode="External"/><Relationship Id="rId344" Type="http://schemas.openxmlformats.org/officeDocument/2006/relationships/hyperlink" Target="file:///C:\Users\q12059\Documents\3GPP%20RAN3\RAN3%20Meetings\RAN3_129%20(Aug%202025,%20Bangalore)\Docs\R3-255599.zip" TargetMode="External"/><Relationship Id="rId691" Type="http://schemas.openxmlformats.org/officeDocument/2006/relationships/hyperlink" Target="file:///C:\Users\q12059\Documents\3GPP%20RAN3\RAN3%20Meetings\RAN3_129%20(Aug%202025,%20Bangalore)\Docs\R3-255108.zip" TargetMode="External"/><Relationship Id="rId747" Type="http://schemas.openxmlformats.org/officeDocument/2006/relationships/hyperlink" Target="file:///C:\Users\q12059\Documents\3GPP%20RAN3\RAN3%20Meetings\RAN3_129%20(Aug%202025,%20Bangalore)\Docs\R3-255518.zip" TargetMode="External"/><Relationship Id="rId41" Type="http://schemas.openxmlformats.org/officeDocument/2006/relationships/hyperlink" Target="file:///C:\Users\q12059\Documents\3GPP%20RAN3\RAN3%20Meetings\RAN3_129%20(Aug%202025,%20Bangalore)\Docs\R3-255236.zip" TargetMode="External"/><Relationship Id="rId83" Type="http://schemas.openxmlformats.org/officeDocument/2006/relationships/hyperlink" Target="file:///C:\Users\q12059\Documents\3GPP%20RAN3\RAN3%20Meetings\RAN3_129%20(Aug%202025,%20Bangalore)\Docs\R3-255618.zip" TargetMode="External"/><Relationship Id="rId179" Type="http://schemas.openxmlformats.org/officeDocument/2006/relationships/hyperlink" Target="file:///C:\Users\q12059\Documents\3GPP%20RAN3\RAN3%20Meetings\RAN3_129%20(Aug%202025,%20Bangalore)\Docs\R3-255735.zip" TargetMode="External"/><Relationship Id="rId386" Type="http://schemas.openxmlformats.org/officeDocument/2006/relationships/hyperlink" Target="file:///C:\Users\q12059\Documents\3GPP%20RAN3\RAN3%20Meetings\RAN3_129%20(Aug%202025,%20Bangalore)\Docs\R3-255281.zip" TargetMode="External"/><Relationship Id="rId551" Type="http://schemas.openxmlformats.org/officeDocument/2006/relationships/hyperlink" Target="file:///C:\Users\q12059\Documents\3GPP%20RAN3\RAN3%20Meetings\RAN3_129%20(Aug%202025,%20Bangalore)\Docs\R3-255247.zip" TargetMode="External"/><Relationship Id="rId593" Type="http://schemas.openxmlformats.org/officeDocument/2006/relationships/hyperlink" Target="file:///C:\Users\q12059\Documents\3GPP%20RAN3\RAN3%20Meetings\RAN3_129%20(Aug%202025,%20Bangalore)\Docs\R3-255256.zip" TargetMode="External"/><Relationship Id="rId607" Type="http://schemas.openxmlformats.org/officeDocument/2006/relationships/hyperlink" Target="file:///C:\Users\q12059\Documents\3GPP%20RAN3\RAN3%20Meetings\RAN3_129%20(Aug%202025,%20Bangalore)\Docs\R3-255657.zip" TargetMode="External"/><Relationship Id="rId649" Type="http://schemas.openxmlformats.org/officeDocument/2006/relationships/hyperlink" Target="file:///C:\Users\q12059\Documents\3GPP%20RAN3\RAN3%20Meetings\RAN3_129%20(Aug%202025,%20Bangalore)\Docs\R3-255009.zip" TargetMode="External"/><Relationship Id="rId190" Type="http://schemas.openxmlformats.org/officeDocument/2006/relationships/hyperlink" Target="file:///C:\Users\q12059\Documents\3GPP%20RAN3\RAN3%20Meetings\RAN3_129%20(Aug%202025,%20Bangalore)\Docs\R3-255431.zip" TargetMode="External"/><Relationship Id="rId204" Type="http://schemas.openxmlformats.org/officeDocument/2006/relationships/hyperlink" Target="file:///C:\Users\q12059\Documents\3GPP%20RAN3\RAN3%20Meetings\RAN3_129%20(Aug%202025,%20Bangalore)\Docs\R3-255041.zip" TargetMode="External"/><Relationship Id="rId246" Type="http://schemas.openxmlformats.org/officeDocument/2006/relationships/hyperlink" Target="file:///C:\Users\q12059\Documents\3GPP%20RAN3\RAN3%20Meetings\RAN3_129%20(Aug%202025,%20Bangalore)\Docs\R3-255362.zip" TargetMode="External"/><Relationship Id="rId288" Type="http://schemas.openxmlformats.org/officeDocument/2006/relationships/hyperlink" Target="file:///C:\Users\q12059\Documents\3GPP%20RAN3\RAN3%20Meetings\RAN3_129%20(Aug%202025,%20Bangalore)\Docs\R3-255397.zip" TargetMode="External"/><Relationship Id="rId411" Type="http://schemas.openxmlformats.org/officeDocument/2006/relationships/hyperlink" Target="file:///C:\Users\q12059\Documents\3GPP%20RAN3\RAN3%20Meetings\RAN3_129%20(Aug%202025,%20Bangalore)\Docs\R3-255626.zip" TargetMode="External"/><Relationship Id="rId453" Type="http://schemas.openxmlformats.org/officeDocument/2006/relationships/hyperlink" Target="file:///C:\Users\q12059\Documents\3GPP%20RAN3\RAN3%20Meetings\RAN3_129%20(Aug%202025,%20Bangalore)\Docs\R3-255506.zip" TargetMode="External"/><Relationship Id="rId509" Type="http://schemas.openxmlformats.org/officeDocument/2006/relationships/hyperlink" Target="file:///C:\Users\q12059\Documents\3GPP%20RAN3\RAN3%20Meetings\RAN3_129%20(Aug%202025,%20Bangalore)\Docs\R3-255196.zip" TargetMode="External"/><Relationship Id="rId660" Type="http://schemas.openxmlformats.org/officeDocument/2006/relationships/hyperlink" Target="file:///C:\Users\q12059\Documents\3GPP%20RAN3\RAN3%20Meetings\RAN3_129%20(Aug%202025,%20Bangalore)\Docs\R3-255336.zip" TargetMode="External"/><Relationship Id="rId106" Type="http://schemas.openxmlformats.org/officeDocument/2006/relationships/hyperlink" Target="file:///C:\Users\q12059\Documents\3GPP%20RAN3\RAN3%20Meetings\RAN3_129%20(Aug%202025,%20Bangalore)\Docs\R3-255537.zip" TargetMode="External"/><Relationship Id="rId313" Type="http://schemas.openxmlformats.org/officeDocument/2006/relationships/hyperlink" Target="file:///C:\Users\q12059\Documents\3GPP%20RAN3\RAN3%20Meetings\RAN3_129%20(Aug%202025,%20Bangalore)\Docs\R3-255699.zip" TargetMode="External"/><Relationship Id="rId495" Type="http://schemas.openxmlformats.org/officeDocument/2006/relationships/hyperlink" Target="file:///C:\Users\q12059\Documents\3GPP%20RAN3\RAN3%20Meetings\RAN3_129%20(Aug%202025,%20Bangalore)\Docs\R3-255075.zip" TargetMode="External"/><Relationship Id="rId716" Type="http://schemas.openxmlformats.org/officeDocument/2006/relationships/hyperlink" Target="file:///C:\Users\q12059\Documents\3GPP%20RAN3\RAN3%20Meetings\RAN3_129%20(Aug%202025,%20Bangalore)\Docs\R3-255731.zip" TargetMode="External"/><Relationship Id="rId758" Type="http://schemas.openxmlformats.org/officeDocument/2006/relationships/hyperlink" Target="file:///C:\Users\q12059\Documents\3GPP%20RAN3\RAN3%20Meetings\RAN3_129%20(Aug%202025,%20Bangalore)\Docs\R3-255120.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Docs\R3-255677.zip" TargetMode="External"/><Relationship Id="rId94" Type="http://schemas.openxmlformats.org/officeDocument/2006/relationships/hyperlink" Target="file:///C:\Users\q12059\Documents\3GPP%20RAN3\RAN3%20Meetings\RAN3_129%20(Aug%202025,%20Bangalore)\Docs\R3-255720.zip" TargetMode="External"/><Relationship Id="rId148" Type="http://schemas.openxmlformats.org/officeDocument/2006/relationships/hyperlink" Target="file:///C:\Users\q12059\Documents\3GPP%20RAN3\RAN3%20Meetings\RAN3_129%20(Aug%202025,%20Bangalore)\Docs\R3-255039.zip" TargetMode="External"/><Relationship Id="rId355" Type="http://schemas.openxmlformats.org/officeDocument/2006/relationships/hyperlink" Target="file:///C:\Users\q12059\Documents\3GPP%20RAN3\RAN3%20Meetings\RAN3_129%20(Aug%202025,%20Bangalore)\Docs\R3-255380.zip" TargetMode="External"/><Relationship Id="rId397" Type="http://schemas.openxmlformats.org/officeDocument/2006/relationships/hyperlink" Target="file:///C:\Users\q12059\Documents\3GPP%20RAN3\RAN3%20Meetings\RAN3_129%20(Aug%202025,%20Bangalore)\Docs\R3-255424.zip" TargetMode="External"/><Relationship Id="rId520" Type="http://schemas.openxmlformats.org/officeDocument/2006/relationships/hyperlink" Target="file:///C:\Users\q12059\Documents\3GPP%20RAN3\RAN3%20Meetings\RAN3_129%20(Aug%202025,%20Bangalore)\Docs\R3-255329.zip" TargetMode="External"/><Relationship Id="rId562" Type="http://schemas.openxmlformats.org/officeDocument/2006/relationships/hyperlink" Target="file:///C:\Users\q12059\Documents\3GPP%20RAN3\RAN3%20Meetings\RAN3_129%20(Aug%202025,%20Bangalore)\Docs\R3-255255.zip" TargetMode="External"/><Relationship Id="rId618" Type="http://schemas.openxmlformats.org/officeDocument/2006/relationships/hyperlink" Target="file:///C:\Users\q12059\Documents\3GPP%20RAN3\RAN3%20Meetings\RAN3_129%20(Aug%202025,%20Bangalore)\Docs\R3-255008.zip" TargetMode="External"/><Relationship Id="rId215" Type="http://schemas.openxmlformats.org/officeDocument/2006/relationships/hyperlink" Target="file:///C:\Users\q12059\Documents\3GPP%20RAN3\RAN3%20Meetings\RAN3_129%20(Aug%202025,%20Bangalore)\Docs\R3-255170.zip" TargetMode="External"/><Relationship Id="rId257" Type="http://schemas.openxmlformats.org/officeDocument/2006/relationships/hyperlink" Target="file:///C:\Users\q12059\Documents\3GPP%20RAN3\RAN3%20Meetings\RAN3_129%20(Aug%202025,%20Bangalore)\Docs\R3-255470.zip" TargetMode="External"/><Relationship Id="rId422" Type="http://schemas.openxmlformats.org/officeDocument/2006/relationships/hyperlink" Target="file:///C:\Users\q12059\Documents\3GPP%20RAN3\RAN3%20Meetings\RAN3_129%20(Aug%202025,%20Bangalore)\Docs\R3-255728.zip" TargetMode="External"/><Relationship Id="rId464" Type="http://schemas.openxmlformats.org/officeDocument/2006/relationships/hyperlink" Target="file:///C:\Users\q12059\Documents\3GPP%20RAN3\RAN3%20Meetings\RAN3_129%20(Aug%202025,%20Bangalore)\Docs\R3-255671.zip" TargetMode="External"/><Relationship Id="rId299" Type="http://schemas.openxmlformats.org/officeDocument/2006/relationships/hyperlink" Target="file:///C:\Users\q12059\Documents\3GPP%20RAN3\RAN3%20Meetings\RAN3_129%20(Aug%202025,%20Bangalore)\Docs\R3-255476.zip" TargetMode="External"/><Relationship Id="rId727" Type="http://schemas.openxmlformats.org/officeDocument/2006/relationships/hyperlink" Target="file:///C:\Users\q12059\Documents\3GPP%20RAN3\RAN3%20Meetings\RAN3_129%20(Aug%202025,%20Bangalore)\Docs\R3-255228.zip" TargetMode="External"/><Relationship Id="rId63" Type="http://schemas.openxmlformats.org/officeDocument/2006/relationships/hyperlink" Target="file:///C:\Users\q12059\Documents\3GPP%20RAN3\RAN3%20Meetings\RAN3_129%20(Aug%202025,%20Bangalore)\Docs\R3-255521.zip" TargetMode="External"/><Relationship Id="rId159" Type="http://schemas.openxmlformats.org/officeDocument/2006/relationships/hyperlink" Target="file:///C:\Users\q12059\Documents\3GPP%20RAN3\RAN3%20Meetings\RAN3_129%20(Aug%202025,%20Bangalore)\Docs\R3-255432.zip" TargetMode="External"/><Relationship Id="rId366" Type="http://schemas.openxmlformats.org/officeDocument/2006/relationships/hyperlink" Target="file:///C:\Users\q12059\Documents\3GPP%20RAN3\RAN3%20Meetings\RAN3_129%20(Aug%202025,%20Bangalore)\Docs\R3-255057.zip" TargetMode="External"/><Relationship Id="rId573" Type="http://schemas.openxmlformats.org/officeDocument/2006/relationships/hyperlink" Target="file:///C:\Users\q12059\Documents\3GPP%20RAN3\RAN3%20Meetings\RAN3_129%20(Aug%202025,%20Bangalore)\Docs\R3-255307.zip" TargetMode="External"/><Relationship Id="rId226" Type="http://schemas.openxmlformats.org/officeDocument/2006/relationships/hyperlink" Target="file:///C:\Users\q12059\Documents\3GPP%20RAN3\RAN3%20Meetings\RAN3_129%20(Aug%202025,%20Bangalore)\Docs\R3-255465.zip" TargetMode="External"/><Relationship Id="rId433" Type="http://schemas.openxmlformats.org/officeDocument/2006/relationships/hyperlink" Target="file:///C:\Users\q12059\Documents\3GPP%20RAN3\RAN3%20Meetings\RAN3_129%20(Aug%202025,%20Bangalore)\Docs\R3-255685.zip" TargetMode="External"/><Relationship Id="rId640" Type="http://schemas.openxmlformats.org/officeDocument/2006/relationships/hyperlink" Target="file:///C:\Users\q12059\Documents\3GPP%20RAN3\RAN3%20Meetings\RAN3_129%20(Aug%202025,%20Bangalore)\Docs\R3-255703.zip" TargetMode="External"/><Relationship Id="rId738" Type="http://schemas.openxmlformats.org/officeDocument/2006/relationships/hyperlink" Target="file:///C:\Users\q12059\Documents\3GPP%20RAN3\RAN3%20Meetings\RAN3_129%20(Aug%202025,%20Bangalore)\Docs\R3-255649.zip" TargetMode="External"/><Relationship Id="rId74" Type="http://schemas.openxmlformats.org/officeDocument/2006/relationships/hyperlink" Target="file:///C:\Users\q12059\Documents\3GPP%20RAN3\RAN3%20Meetings\RAN3_129%20(Aug%202025,%20Bangalore)\Docs\R3-255007.zip" TargetMode="External"/><Relationship Id="rId377" Type="http://schemas.openxmlformats.org/officeDocument/2006/relationships/hyperlink" Target="file:///C:\Users\q12059\Documents\3GPP%20RAN3\RAN3%20Meetings\RAN3_129%20(Aug%202025,%20Bangalore)\Docs\R3-255027.zip" TargetMode="External"/><Relationship Id="rId500" Type="http://schemas.openxmlformats.org/officeDocument/2006/relationships/hyperlink" Target="file:///C:\Users\q12059\Documents\3GPP%20RAN3\RAN3%20Meetings\RAN3_129%20(Aug%202025,%20Bangalore)\Docs\R3-255020.zip" TargetMode="External"/><Relationship Id="rId584" Type="http://schemas.openxmlformats.org/officeDocument/2006/relationships/hyperlink" Target="file:///C:\Users\q12059\Documents\3GPP%20RAN3\RAN3%20Meetings\RAN3_129%20(Aug%202025,%20Bangalore)\Docs\R3-255026.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20(Aug%202025,%20Bangalore)\Docs\R3-255272.zip" TargetMode="External"/><Relationship Id="rId444" Type="http://schemas.openxmlformats.org/officeDocument/2006/relationships/hyperlink" Target="file:///C:\Users\q12059\Documents\3GPP%20RAN3\RAN3%20Meetings\RAN3_129%20(Aug%202025,%20Bangalore)\Docs\R3-255264.zip" TargetMode="External"/><Relationship Id="rId651" Type="http://schemas.openxmlformats.org/officeDocument/2006/relationships/hyperlink" Target="file:///C:\Users\q12059\Documents\3GPP%20RAN3\RAN3%20Meetings\RAN3_129%20(Aug%202025,%20Bangalore)\Docs\R3-255023.zip" TargetMode="External"/><Relationship Id="rId749" Type="http://schemas.openxmlformats.org/officeDocument/2006/relationships/hyperlink" Target="file:///C:\Users\q12059\Documents\3GPP%20RAN3\RAN3%20Meetings\RAN3_129%20(Aug%202025,%20Bangalore)\Docs\R3-255519.zip" TargetMode="External"/><Relationship Id="rId290" Type="http://schemas.openxmlformats.org/officeDocument/2006/relationships/hyperlink" Target="file:///C:\Users\q12059\Documents\3GPP%20RAN3\RAN3%20Meetings\RAN3_129%20(Aug%202025,%20Bangalore)\Docs\R3-255399.zip" TargetMode="External"/><Relationship Id="rId304" Type="http://schemas.openxmlformats.org/officeDocument/2006/relationships/hyperlink" Target="file:///C:\Users\q12059\Documents\3GPP%20RAN3\RAN3%20Meetings\RAN3_129%20(Aug%202025,%20Bangalore)\Docs\R3-255501.zip" TargetMode="External"/><Relationship Id="rId388" Type="http://schemas.openxmlformats.org/officeDocument/2006/relationships/hyperlink" Target="file:///C:\Users\q12059\Documents\3GPP%20RAN3\RAN3%20Meetings\RAN3_129%20(Aug%202025,%20Bangalore)\Docs\R3-255283.zip" TargetMode="External"/><Relationship Id="rId511" Type="http://schemas.openxmlformats.org/officeDocument/2006/relationships/hyperlink" Target="file:///C:\Users\q12059\Documents\3GPP%20RAN3\RAN3%20Meetings\RAN3_129%20(Aug%202025,%20Bangalore)\Docs\R3-255216.zip" TargetMode="External"/><Relationship Id="rId609" Type="http://schemas.openxmlformats.org/officeDocument/2006/relationships/hyperlink" Target="file:///C:\Users\q12059\Documents\3GPP%20RAN3\RAN3%20Meetings\RAN3_129%20(Aug%202025,%20Bangalore)\Docs\R3-255706.zip" TargetMode="External"/><Relationship Id="rId85" Type="http://schemas.openxmlformats.org/officeDocument/2006/relationships/hyperlink" Target="file:///C:\Users\q12059\Documents\3GPP%20RAN3\RAN3%20Meetings\RAN3_129%20(Aug%202025,%20Bangalore)\Docs\R3-255693.zip" TargetMode="External"/><Relationship Id="rId150" Type="http://schemas.openxmlformats.org/officeDocument/2006/relationships/hyperlink" Target="file:///C:\Users\q12059\Documents\3GPP%20RAN3\RAN3%20Meetings\RAN3_129%20(Aug%202025,%20Bangalore)\Docs\R3-255320.zip" TargetMode="External"/><Relationship Id="rId595" Type="http://schemas.openxmlformats.org/officeDocument/2006/relationships/hyperlink" Target="file:///C:\Users\q12059\Documents\3GPP%20RAN3\RAN3%20Meetings\RAN3_129%20(Aug%202025,%20Bangalore)\Docs\R3-255527.zip" TargetMode="External"/><Relationship Id="rId248" Type="http://schemas.openxmlformats.org/officeDocument/2006/relationships/hyperlink" Target="file:///C:\Users\q12059\Documents\3GPP%20RAN3\RAN3%20Meetings\RAN3_129%20(Aug%202025,%20Bangalore)\Docs\R3-255364.zip" TargetMode="External"/><Relationship Id="rId455" Type="http://schemas.openxmlformats.org/officeDocument/2006/relationships/hyperlink" Target="file:///C:\Users\q12059\Documents\3GPP%20RAN3\RAN3%20Meetings\RAN3_129%20(Aug%202025,%20Bangalore)\Docs\R3-255510.zip" TargetMode="External"/><Relationship Id="rId662" Type="http://schemas.openxmlformats.org/officeDocument/2006/relationships/hyperlink" Target="file:///C:\Users\q12059\Documents\3GPP%20RAN3\RAN3%20Meetings\RAN3_129%20(Aug%202025,%20Bangalore)\Docs\R3-255338.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Docs\R3-255719.zip" TargetMode="External"/><Relationship Id="rId315" Type="http://schemas.openxmlformats.org/officeDocument/2006/relationships/hyperlink" Target="file:///C:\Users\q12059\Documents\3GPP%20RAN3\RAN3%20Meetings\RAN3_129%20(Aug%202025,%20Bangalore)\Docs\R3-255701.zip" TargetMode="External"/><Relationship Id="rId522" Type="http://schemas.openxmlformats.org/officeDocument/2006/relationships/hyperlink" Target="file:///C:\Users\q12059\Documents\3GPP%20RAN3\RAN3%20Meetings\RAN3_129%20(Aug%202025,%20Bangalore)\Docs\R3-255331.zip" TargetMode="External"/><Relationship Id="rId96" Type="http://schemas.openxmlformats.org/officeDocument/2006/relationships/hyperlink" Target="file:///C:\Users\q12059\Documents\3GPP%20RAN3\RAN3%20Meetings\RAN3_129%20(Aug%202025,%20Bangalore)\Docs\R3-255722.zip" TargetMode="External"/><Relationship Id="rId161" Type="http://schemas.openxmlformats.org/officeDocument/2006/relationships/hyperlink" Target="file:///C:\Users\q12059\Documents\3GPP%20RAN3\RAN3%20Meetings\RAN3_129%20(Aug%202025,%20Bangalore)\Docs\R3-255487.zip" TargetMode="External"/><Relationship Id="rId399" Type="http://schemas.openxmlformats.org/officeDocument/2006/relationships/hyperlink" Target="file:///C:\Users\q12059\Documents\3GPP%20RAN3\RAN3%20Meetings\RAN3_129%20(Aug%202025,%20Bangalore)\Docs\R3-255426.zip" TargetMode="External"/><Relationship Id="rId259" Type="http://schemas.openxmlformats.org/officeDocument/2006/relationships/hyperlink" Target="file:///C:\Users\q12059\Documents\3GPP%20RAN3\RAN3%20Meetings\RAN3_129%20(Aug%202025,%20Bangalore)\Docs\R3-255472.zip" TargetMode="External"/><Relationship Id="rId466" Type="http://schemas.openxmlformats.org/officeDocument/2006/relationships/hyperlink" Target="file:///C:\Users\q12059\Documents\3GPP%20RAN3\RAN3%20Meetings\RAN3_129%20(Aug%202025,%20Bangalore)\Docs\R3-255702.zip" TargetMode="External"/><Relationship Id="rId673" Type="http://schemas.openxmlformats.org/officeDocument/2006/relationships/hyperlink" Target="file:///C:\Users\q12059\Documents\3GPP%20RAN3\RAN3%20Meetings\RAN3_129%20(Aug%202025,%20Bangalore)\Docs\R3-255503.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232.zip" TargetMode="External"/><Relationship Id="rId326" Type="http://schemas.openxmlformats.org/officeDocument/2006/relationships/hyperlink" Target="file:///C:\Users\q12059\Documents\3GPP%20RAN3\RAN3%20Meetings\RAN3_129%20(Aug%202025,%20Bangalore)\Docs\R3-255157.zip" TargetMode="External"/><Relationship Id="rId533" Type="http://schemas.openxmlformats.org/officeDocument/2006/relationships/hyperlink" Target="file:///C:\Users\q12059\Documents\3GPP%20RAN3\RAN3%20Meetings\RAN3_129%20(Aug%202025,%20Bangalore)\Docs\R3-255544.zip" TargetMode="External"/><Relationship Id="rId740" Type="http://schemas.openxmlformats.org/officeDocument/2006/relationships/hyperlink" Target="https://www.3gpp.org/ftp/tsg_ran/TSG_RAN/TSGR_107/Docs" TargetMode="External"/><Relationship Id="rId172" Type="http://schemas.openxmlformats.org/officeDocument/2006/relationships/hyperlink" Target="file:///C:\Users\q12059\Documents\3GPP%20RAN3\RAN3%20Meetings\RAN3_129%20(Aug%202025,%20Bangalore)\Docs\R3-255621.zip" TargetMode="External"/><Relationship Id="rId477" Type="http://schemas.openxmlformats.org/officeDocument/2006/relationships/hyperlink" Target="file:///C:\Users\q12059\Documents\3GPP%20RAN3\RAN3%20Meetings\RAN3_129%20(Aug%202025,%20Bangalore)\Docs\R3-255312.zip" TargetMode="External"/><Relationship Id="rId600" Type="http://schemas.openxmlformats.org/officeDocument/2006/relationships/hyperlink" Target="file:///C:\Users\q12059\Documents\3GPP%20RAN3\RAN3%20Meetings\RAN3_129%20(Aug%202025,%20Bangalore)\Docs\R3-255567.zip" TargetMode="External"/><Relationship Id="rId684" Type="http://schemas.openxmlformats.org/officeDocument/2006/relationships/hyperlink" Target="file:///C:\Users\q12059\Documents\3GPP%20RAN3\RAN3%20Meetings\RAN3_129%20(Aug%202025,%20Bangalore)\Docs\R3-255101.zip" TargetMode="External"/><Relationship Id="rId337" Type="http://schemas.openxmlformats.org/officeDocument/2006/relationships/hyperlink" Target="file:///C:\Users\q12059\Documents\3GPP%20RAN3\RAN3%20Meetings\RAN3_129%20(Aug%202025,%20Bangalore)\Docs\R3-255291.zip" TargetMode="External"/><Relationship Id="rId34" Type="http://schemas.openxmlformats.org/officeDocument/2006/relationships/hyperlink" Target="file:///C:\Users\q12059\Documents\3GPP%20RAN3\RAN3%20Meetings\RAN3_129%20(Aug%202025,%20Bangalore)\Docs\R3-255552.zip" TargetMode="External"/><Relationship Id="rId544" Type="http://schemas.openxmlformats.org/officeDocument/2006/relationships/hyperlink" Target="file:///C:\Users\q12059\Documents\3GPP%20RAN3\RAN3%20Meetings\RAN3_129%20(Aug%202025,%20Bangalore)\Docs\R3-255078.zip" TargetMode="External"/><Relationship Id="rId751" Type="http://schemas.openxmlformats.org/officeDocument/2006/relationships/hyperlink" Target="file:///C:\Users\q12059\Documents\3GPP%20RAN3\RAN3%20Meetings\RAN3_129%20(Aug%202025,%20Bangalore)\Docs\R3-255575.zip" TargetMode="External"/><Relationship Id="rId183" Type="http://schemas.openxmlformats.org/officeDocument/2006/relationships/hyperlink" Target="file:///C:\Users\q12059\Documents\3GPP%20RAN3\RAN3%20Meetings\RAN3_129%20(Aug%202025,%20Bangalore)\Docs\R3-255261.zip" TargetMode="External"/><Relationship Id="rId390" Type="http://schemas.openxmlformats.org/officeDocument/2006/relationships/hyperlink" Target="file:///C:\Users\q12059\Documents\3GPP%20RAN3\RAN3%20Meetings\RAN3_129%20(Aug%202025,%20Bangalore)\Docs\R3-255375.zip" TargetMode="External"/><Relationship Id="rId404" Type="http://schemas.openxmlformats.org/officeDocument/2006/relationships/hyperlink" Target="file:///C:\Users\q12059\Documents\3GPP%20RAN3\RAN3%20Meetings\RAN3_129%20(Aug%202025,%20Bangalore)\Docs\R3-255550.zip" TargetMode="External"/><Relationship Id="rId611" Type="http://schemas.openxmlformats.org/officeDocument/2006/relationships/hyperlink" Target="file:///C:\Users\q12059\Documents\3GPP%20RAN3\RAN3%20Meetings\RAN3_129%20(Aug%202025,%20Bangalore)\Docs\R3-255089.zip" TargetMode="External"/><Relationship Id="rId250" Type="http://schemas.openxmlformats.org/officeDocument/2006/relationships/hyperlink" Target="file:///C:\Users\q12059\Documents\3GPP%20RAN3\RAN3%20Meetings\RAN3_129%20(Aug%202025,%20Bangalore)\Docs\R3-255385.zip" TargetMode="External"/><Relationship Id="rId488" Type="http://schemas.openxmlformats.org/officeDocument/2006/relationships/hyperlink" Target="file:///C:\Users\q12059\Documents\3GPP%20RAN3\RAN3%20Meetings\RAN3_129%20(Aug%202025,%20Bangalore)\Docs\R3-255549.zip" TargetMode="External"/><Relationship Id="rId695" Type="http://schemas.openxmlformats.org/officeDocument/2006/relationships/hyperlink" Target="file:///C:\Users\q12059\Documents\3GPP%20RAN3\RAN3%20Meetings\RAN3_129%20(Aug%202025,%20Bangalore)\Docs\R3-255215.zip" TargetMode="External"/><Relationship Id="rId709" Type="http://schemas.openxmlformats.org/officeDocument/2006/relationships/hyperlink" Target="file:///C:\Users\q12059\Documents\3GPP%20RAN3\RAN3%20Meetings\RAN3_129%20(Aug%202025,%20Bangalore)\Docs\R3-255610.zip" TargetMode="External"/><Relationship Id="rId45" Type="http://schemas.openxmlformats.org/officeDocument/2006/relationships/hyperlink" Target="file:///C:\Users\q12059\Documents\3GPP%20RAN3\RAN3%20Meetings\RAN3_129%20(Aug%202025,%20Bangalore)\Docs\R3-255028.zip" TargetMode="External"/><Relationship Id="rId110" Type="http://schemas.openxmlformats.org/officeDocument/2006/relationships/hyperlink" Target="file:///C:\Users\q12059\Documents\3GPP%20RAN3\RAN3%20Meetings\RAN3_129%20(Aug%202025,%20Bangalore)\Docs\R3-255461.zip" TargetMode="External"/><Relationship Id="rId348" Type="http://schemas.openxmlformats.org/officeDocument/2006/relationships/hyperlink" Target="file:///C:\Users\q12059\Documents\3GPP%20RAN3\RAN3%20Meetings\RAN3_129%20(Aug%202025,%20Bangalore)\Docs\R3-255673.zip" TargetMode="External"/><Relationship Id="rId555" Type="http://schemas.openxmlformats.org/officeDocument/2006/relationships/hyperlink" Target="file:///C:\Users\q12059\Documents\3GPP%20RAN3\RAN3%20Meetings\RAN3_129%20(Aug%202025,%20Bangalore)\Docs\R3-255577.zip" TargetMode="External"/><Relationship Id="rId762" Type="http://schemas.openxmlformats.org/officeDocument/2006/relationships/hyperlink" Target="file:///C:\Users\q12059\Documents\3GPP%20RAN3\RAN3%20Meetings\RAN3_129%20(Aug%202025,%20Bangalore)\Docs\R3-255124.zip" TargetMode="External"/><Relationship Id="rId194" Type="http://schemas.openxmlformats.org/officeDocument/2006/relationships/hyperlink" Target="file:///C:\Users\q12059\Documents\3GPP%20RAN3\RAN3%20Meetings\RAN3_129%20(Aug%202025,%20Bangalore)\Docs\R3-255598.zip" TargetMode="External"/><Relationship Id="rId208" Type="http://schemas.openxmlformats.org/officeDocument/2006/relationships/hyperlink" Target="file:///C:\Users\q12059\Documents\3GPP%20RAN3\RAN3%20Meetings\RAN3_129%20(Aug%202025,%20Bangalore)\Docs\R3-255045.zip" TargetMode="External"/><Relationship Id="rId415" Type="http://schemas.openxmlformats.org/officeDocument/2006/relationships/hyperlink" Target="file:///C:\Users\q12059\Documents\3GPP%20RAN3\RAN3%20Meetings\RAN3_129%20(Aug%202025,%20Bangalore)\Docs\R3-255630.zip" TargetMode="External"/><Relationship Id="rId622" Type="http://schemas.openxmlformats.org/officeDocument/2006/relationships/hyperlink" Target="file:///C:\Users\q12059\Documents\3GPP%20RAN3\RAN3%20Meetings\RAN3_129%20(Aug%202025,%20Bangalore)\Docs\R3-255277.zip" TargetMode="External"/><Relationship Id="rId261" Type="http://schemas.openxmlformats.org/officeDocument/2006/relationships/hyperlink" Target="file:///C:\Users\q12059\Documents\3GPP%20RAN3\RAN3%20Meetings\RAN3_129%20(Aug%202025,%20Bangalore)\Docs\R3-255499.zip" TargetMode="External"/><Relationship Id="rId499" Type="http://schemas.openxmlformats.org/officeDocument/2006/relationships/hyperlink" Target="file:///C:\Users\q12059\Documents\3GPP%20RAN3\RAN3%20Meetings\RAN3_129%20(Aug%202025,%20Bangalore)\Docs\R3-255015.zip" TargetMode="External"/><Relationship Id="rId56" Type="http://schemas.openxmlformats.org/officeDocument/2006/relationships/hyperlink" Target="file:///C:\Users\q12059\Documents\3GPP%20RAN3\RAN3%20Meetings\RAN3_129%20(Aug%202025,%20Bangalore)\Docs\R3-255688.zip" TargetMode="External"/><Relationship Id="rId359" Type="http://schemas.openxmlformats.org/officeDocument/2006/relationships/hyperlink" Target="file:///C:\Users\q12059\Documents\3GPP%20RAN3\RAN3%20Meetings\RAN3_129%20(Aug%202025,%20Bangalore)\Docs\R3-255415.zip" TargetMode="External"/><Relationship Id="rId566" Type="http://schemas.openxmlformats.org/officeDocument/2006/relationships/hyperlink" Target="file:///C:\Users\q12059\Documents\3GPP%20RAN3\RAN3%20Meetings\RAN3_129%20(Aug%202025,%20Bangalore)\Docs\R3-255579.zip" TargetMode="External"/><Relationship Id="rId773" Type="http://schemas.openxmlformats.org/officeDocument/2006/relationships/hyperlink" Target="file:///C:\Users\q12059\Documents\3GPP%20RAN3\RAN3%20Meetings\RAN3_129%20(Aug%202025,%20Bangalore)\Docs\R3-255135.zip" TargetMode="External"/><Relationship Id="rId121" Type="http://schemas.openxmlformats.org/officeDocument/2006/relationships/hyperlink" Target="file:///C:\Users\q12059\Documents\3GPP%20RAN3\RAN3%20Meetings\RAN3_129%20(Aug%202025,%20Bangalore)\Docs\R3-255391.zip" TargetMode="External"/><Relationship Id="rId219" Type="http://schemas.openxmlformats.org/officeDocument/2006/relationships/hyperlink" Target="file:///C:\Users\q12059\Documents\3GPP%20RAN3\RAN3%20Meetings\RAN3_129%20(Aug%202025,%20Bangalore)\Docs\R3-255355.zip" TargetMode="External"/><Relationship Id="rId426" Type="http://schemas.openxmlformats.org/officeDocument/2006/relationships/hyperlink" Target="file:///C:\Users\q12059\Documents\3GPP%20RAN3\RAN3%20Meetings\RAN3_129%20(Aug%202025,%20Bangalore)\Docs\R3-255270.zip" TargetMode="External"/><Relationship Id="rId633" Type="http://schemas.openxmlformats.org/officeDocument/2006/relationships/hyperlink" Target="file:///C:\Users\q12059\Documents\3GPP%20RAN3\RAN3%20Meetings\RAN3_129%20(Aug%202025,%20Bangalore)\Docs\R3-255679.zip" TargetMode="External"/><Relationship Id="rId67" Type="http://schemas.openxmlformats.org/officeDocument/2006/relationships/hyperlink" Target="file:///C:\Users\q12059\Documents\3GPP%20RAN3\RAN3%20Meetings\RAN3_129%20(Aug%202025,%20Bangalore)\Docs\R3-255522.zip" TargetMode="External"/><Relationship Id="rId272" Type="http://schemas.openxmlformats.org/officeDocument/2006/relationships/hyperlink" Target="file:///C:\Users\q12059\Documents\3GPP%20RAN3\RAN3%20Meetings\RAN3_129%20(Aug%202025,%20Bangalore)\Docs\R3-255587.zip" TargetMode="External"/><Relationship Id="rId577" Type="http://schemas.openxmlformats.org/officeDocument/2006/relationships/hyperlink" Target="file:///C:\Users\q12059\Documents\3GPP%20RAN3\RAN3%20Meetings\RAN3_129%20(Aug%202025,%20Bangalore)\Docs\R3-255082.zip" TargetMode="External"/><Relationship Id="rId700" Type="http://schemas.openxmlformats.org/officeDocument/2006/relationships/hyperlink" Target="file:///C:\Users\q12059\Documents\3GPP%20RAN3\RAN3%20Meetings\RAN3_129%20(Aug%202025,%20Bangalore)\Docs\R3-255323.zip" TargetMode="External"/><Relationship Id="rId132" Type="http://schemas.openxmlformats.org/officeDocument/2006/relationships/hyperlink" Target="file:///C:\Users\q12059\Documents\3GPP%20RAN3\RAN3%20Meetings\RAN3_129%20(Aug%202025,%20Bangalore)\Docs\R3-255565.zip" TargetMode="External"/><Relationship Id="rId437" Type="http://schemas.openxmlformats.org/officeDocument/2006/relationships/hyperlink" Target="file:///C:\Users\q12059\Documents\3GPP%20RAN3\RAN3%20Meetings\RAN3_129%20(Aug%202025,%20Bangalore)\Docs\R3-255068.zip" TargetMode="External"/><Relationship Id="rId644" Type="http://schemas.openxmlformats.org/officeDocument/2006/relationships/hyperlink" Target="file:///C:\Users\q12059\Documents\3GPP%20RAN3\RAN3%20Meetings\RAN3_129%20(Aug%202025,%20Bangalore)\Docs\R3-255097.zip" TargetMode="External"/><Relationship Id="rId283" Type="http://schemas.openxmlformats.org/officeDocument/2006/relationships/hyperlink" Target="file:///C:\Users\q12059\Documents\3GPP%20RAN3\RAN3%20Meetings\RAN3_129%20(Aug%202025,%20Bangalore)\Docs\R3-255367.zip" TargetMode="External"/><Relationship Id="rId490" Type="http://schemas.openxmlformats.org/officeDocument/2006/relationships/hyperlink" Target="file:///C:\Users\q12059\Documents\3GPP%20RAN3\RAN3%20Meetings\RAN3_129%20(Aug%202025,%20Bangalore)\Docs\R3-255293.zip" TargetMode="External"/><Relationship Id="rId504" Type="http://schemas.openxmlformats.org/officeDocument/2006/relationships/hyperlink" Target="file:///C:\Users\q12059\Documents\3GPP%20RAN3\RAN3%20Meetings\RAN3_129%20(Aug%202025,%20Bangalore)\Docs\R3-255154.zip" TargetMode="External"/><Relationship Id="rId711" Type="http://schemas.openxmlformats.org/officeDocument/2006/relationships/hyperlink" Target="file:///C:\Users\q12059\Documents\3GPP%20RAN3\RAN3%20Meetings\RAN3_129%20(Aug%202025,%20Bangalore)\Docs\R3-255638.zip" TargetMode="External"/><Relationship Id="rId78" Type="http://schemas.openxmlformats.org/officeDocument/2006/relationships/hyperlink" Target="file:///C:\Users\q12059\Documents\3GPP%20RAN3\RAN3%20Meetings\RAN3_129%20(Aug%202025,%20Bangalore)\Docs\R3-255352.zip" TargetMode="External"/><Relationship Id="rId143" Type="http://schemas.openxmlformats.org/officeDocument/2006/relationships/hyperlink" Target="file:///C:\Users\q12059\Documents\3GPP%20RAN3\RAN3%20Meetings\RAN3_129%20(Aug%202025,%20Bangalore)\Docs\R3-255034.zip" TargetMode="External"/><Relationship Id="rId350" Type="http://schemas.openxmlformats.org/officeDocument/2006/relationships/hyperlink" Target="file:///C:\Users\q12059\Documents\3GPP%20RAN3\RAN3%20Meetings\RAN3_129%20(Aug%202025,%20Bangalore)\Docs\R3-255163.zip" TargetMode="External"/><Relationship Id="rId588" Type="http://schemas.openxmlformats.org/officeDocument/2006/relationships/hyperlink" Target="file:///C:\Users\q12059\Documents\3GPP%20RAN3\RAN3%20Meetings\RAN3_129%20(Aug%202025,%20Bangalore)\Docs\R3-255231.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047.zip" TargetMode="External"/><Relationship Id="rId448" Type="http://schemas.openxmlformats.org/officeDocument/2006/relationships/hyperlink" Target="file:///C:\Users\q12059\Documents\3GPP%20RAN3\RAN3%20Meetings\RAN3_129%20(Aug%202025,%20Bangalore)\Docs\R3-255335.zip" TargetMode="External"/><Relationship Id="rId655" Type="http://schemas.openxmlformats.org/officeDocument/2006/relationships/hyperlink" Target="file:///C:\Users\q12059\Documents\3GPP%20RAN3\RAN3%20Meetings\RAN3_129%20(Aug%202025,%20Bangalore)\Docs\R3-255184.zip" TargetMode="External"/><Relationship Id="rId294" Type="http://schemas.openxmlformats.org/officeDocument/2006/relationships/hyperlink" Target="file:///C:\Users\q12059\Documents\3GPP%20RAN3\RAN3%20Meetings\RAN3_129%20(Aug%202025,%20Bangalore)\Docs\R3-255454.zip" TargetMode="External"/><Relationship Id="rId308" Type="http://schemas.openxmlformats.org/officeDocument/2006/relationships/hyperlink" Target="file:///C:\Users\q12059\Documents\3GPP%20RAN3\RAN3%20Meetings\RAN3_129%20(Aug%202025,%20Bangalore)\Docs\R3-255665.zip" TargetMode="External"/><Relationship Id="rId515" Type="http://schemas.openxmlformats.org/officeDocument/2006/relationships/hyperlink" Target="file:///C:\Users\q12059\Documents\3GPP%20RAN3\RAN3%20Meetings\RAN3_129%20(Aug%202025,%20Bangalore)\Docs\R3-255313.zip" TargetMode="External"/><Relationship Id="rId722" Type="http://schemas.openxmlformats.org/officeDocument/2006/relationships/hyperlink" Target="file:///C:\Users\q12059\Documents\3GPP%20RAN3\RAN3%20Meetings\RAN3_129%20(Aug%202025,%20Bangalore)\Docs\R3-255111.zip" TargetMode="External"/><Relationship Id="rId89" Type="http://schemas.openxmlformats.org/officeDocument/2006/relationships/hyperlink" Target="file:///C:\Users\q12059\Documents\3GPP%20RAN3\RAN3%20Meetings\RAN3_129%20(Aug%202025,%20Bangalore)\Docs\R3-255387.zip" TargetMode="External"/><Relationship Id="rId154" Type="http://schemas.openxmlformats.org/officeDocument/2006/relationships/hyperlink" Target="file:///C:\Users\q12059\Documents\3GPP%20RAN3\RAN3%20Meetings\RAN3_129%20(Aug%202025,%20Bangalore)\Docs\R3-255214.zip" TargetMode="External"/><Relationship Id="rId361" Type="http://schemas.openxmlformats.org/officeDocument/2006/relationships/hyperlink" Target="file:///C:\Users\q12059\Documents\3GPP%20RAN3\RAN3%20Meetings\RAN3_129%20(Aug%202025,%20Bangalore)\Docs\R3-255612.zip" TargetMode="External"/><Relationship Id="rId599" Type="http://schemas.openxmlformats.org/officeDocument/2006/relationships/hyperlink" Target="file:///C:\Users\q12059\Documents\3GPP%20RAN3\RAN3%20Meetings\RAN3_129%20(Aug%202025,%20Bangalore)\Docs\R3-255531.zip" TargetMode="External"/><Relationship Id="rId459" Type="http://schemas.openxmlformats.org/officeDocument/2006/relationships/hyperlink" Target="file:///C:\Users\q12059\Documents\3GPP%20RAN3\RAN3%20Meetings\RAN3_129%20(Aug%202025,%20Bangalore)\Docs\R3-255547.zip" TargetMode="External"/><Relationship Id="rId666" Type="http://schemas.openxmlformats.org/officeDocument/2006/relationships/hyperlink" Target="file:///C:\Users\q12059\Documents\3GPP%20RAN3\RAN3%20Meetings\RAN3_129%20(Aug%202025,%20Bangalore)\Docs\R3-255378.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357.zip" TargetMode="External"/><Relationship Id="rId319" Type="http://schemas.openxmlformats.org/officeDocument/2006/relationships/hyperlink" Target="file:///C:\Users\q12059\Documents\3GPP%20RAN3\RAN3%20Meetings\RAN3_129%20(Aug%202025,%20Bangalore)\Docs\R3-255052.zip" TargetMode="External"/><Relationship Id="rId526" Type="http://schemas.openxmlformats.org/officeDocument/2006/relationships/hyperlink" Target="file:///C:\Users\q12059\Documents\3GPP%20RAN3\RAN3%20Meetings\RAN3_129%20(Aug%202025,%20Bangalore)\Docs\R3-255347.zip" TargetMode="External"/><Relationship Id="rId733" Type="http://schemas.openxmlformats.org/officeDocument/2006/relationships/hyperlink" Target="file:///C:\Users\q12059\Documents\3GPP%20RAN3\RAN3%20Meetings\RAN3_129%20(Aug%202025,%20Bangalore)\Docs\R3-255348.zip" TargetMode="External"/><Relationship Id="rId165" Type="http://schemas.openxmlformats.org/officeDocument/2006/relationships/hyperlink" Target="file:///C:\Users\q12059\Documents\3GPP%20RAN3\RAN3%20Meetings\RAN3_129%20(Aug%202025,%20Bangalore)\Docs\R3-255491.zip" TargetMode="External"/><Relationship Id="rId372" Type="http://schemas.openxmlformats.org/officeDocument/2006/relationships/hyperlink" Target="file:///C:\Users\q12059\Documents\3GPP%20RAN3\RAN3%20Meetings\RAN3_129%20(Aug%202025,%20Bangalore)\Docs\R3-255064.zip" TargetMode="External"/><Relationship Id="rId677" Type="http://schemas.openxmlformats.org/officeDocument/2006/relationships/hyperlink" Target="file:///C:\Users\q12059\Documents\3GPP%20RAN3\RAN3%20Meetings\RAN3_129%20(Aug%202025,%20Bangalore)\Docs\R3-255571.zip" TargetMode="External"/><Relationship Id="rId232" Type="http://schemas.openxmlformats.org/officeDocument/2006/relationships/hyperlink" Target="file:///C:\Users\q12059\Documents\3GPP%20RAN3\RAN3%20Meetings\RAN3_129%20(Aug%202025,%20Bangalore)\Docs\R3-255173.zip" TargetMode="External"/><Relationship Id="rId27" Type="http://schemas.openxmlformats.org/officeDocument/2006/relationships/hyperlink" Target="file:///C:\Users\q12059\Documents\3GPP%20RAN3\RAN3%20Meetings\RAN3_129%20(Aug%202025,%20Bangalore)\Docs\R3-255144.zip" TargetMode="External"/><Relationship Id="rId537" Type="http://schemas.openxmlformats.org/officeDocument/2006/relationships/hyperlink" Target="file:///C:\Users\q12059\Documents\3GPP%20RAN3\RAN3%20Meetings\RAN3_129%20(Aug%202025,%20Bangalore)\Docs\R3-255711.zip" TargetMode="External"/><Relationship Id="rId744" Type="http://schemas.openxmlformats.org/officeDocument/2006/relationships/hyperlink" Target="file:///C:\Users\q12059\Documents\3GPP%20RAN3\RAN3%20Meetings\RAN3_129%20(Aug%202025,%20Bangalore)\Docs\R3-255740.zip" TargetMode="External"/><Relationship Id="rId80" Type="http://schemas.openxmlformats.org/officeDocument/2006/relationships/hyperlink" Target="file:///C:\Users\q12059\Documents\3GPP%20RAN3\RAN3%20Meetings\RAN3_129%20(Aug%202025,%20Bangalore)\Docs\R3-255191.zip" TargetMode="External"/><Relationship Id="rId176" Type="http://schemas.openxmlformats.org/officeDocument/2006/relationships/hyperlink" Target="file:///C:\Users\q12059\Documents\3GPP%20RAN3\RAN3%20Meetings\RAN3_129%20(Aug%202025,%20Bangalore)\Docs\R3-255641.zip" TargetMode="External"/><Relationship Id="rId383" Type="http://schemas.openxmlformats.org/officeDocument/2006/relationships/hyperlink" Target="file:///C:\Users\q12059\Documents\3GPP%20RAN3\RAN3%20Meetings\RAN3_129%20(Aug%202025,%20Bangalore)\Docs\R3-255198.zip" TargetMode="External"/><Relationship Id="rId590" Type="http://schemas.openxmlformats.org/officeDocument/2006/relationships/hyperlink" Target="file:///C:\Users\q12059\Documents\3GPP%20RAN3\RAN3%20Meetings\RAN3_129%20(Aug%202025,%20Bangalore)\Docs\R3-255238.zip" TargetMode="External"/><Relationship Id="rId604" Type="http://schemas.openxmlformats.org/officeDocument/2006/relationships/hyperlink" Target="file:///C:\Users\q12059\Documents\3GPP%20RAN3\RAN3%20Meetings\RAN3_129%20(Aug%202025,%20Bangalore)\Docs\R3-255654.zip" TargetMode="External"/><Relationship Id="rId243" Type="http://schemas.openxmlformats.org/officeDocument/2006/relationships/hyperlink" Target="file:///C:\Users\q12059\Documents\3GPP%20RAN3\RAN3%20Meetings\RAN3_129%20(Aug%202025,%20Bangalore)\Docs\R3-255359.zip" TargetMode="External"/><Relationship Id="rId450" Type="http://schemas.openxmlformats.org/officeDocument/2006/relationships/hyperlink" Target="file:///C:\Users\q12059\Documents\3GPP%20RAN3\RAN3%20Meetings\RAN3_129%20(Aug%202025,%20Bangalore)\Docs\R3-255344.zip" TargetMode="External"/><Relationship Id="rId688" Type="http://schemas.openxmlformats.org/officeDocument/2006/relationships/hyperlink" Target="file:///C:\Users\q12059\Documents\3GPP%20RAN3\RAN3%20Meetings\RAN3_129%20(Aug%202025,%20Bangalore)\Docs\R3-255105.zip" TargetMode="External"/><Relationship Id="rId38" Type="http://schemas.openxmlformats.org/officeDocument/2006/relationships/hyperlink" Target="file:///C:\Users\q12059\Documents\3GPP%20RAN3\RAN3%20Meetings\RAN3_129%20(Aug%202025,%20Bangalore)\Docs\R3-255222.zip" TargetMode="External"/><Relationship Id="rId103" Type="http://schemas.openxmlformats.org/officeDocument/2006/relationships/hyperlink" Target="file:///C:\Users\q12059\Documents\3GPP%20RAN3\RAN3%20Meetings\RAN3_129%20(Aug%202025,%20Bangalore)\Docs\R3-255322.zip" TargetMode="External"/><Relationship Id="rId310" Type="http://schemas.openxmlformats.org/officeDocument/2006/relationships/hyperlink" Target="file:///C:\Users\q12059\Documents\3GPP%20RAN3\RAN3%20Meetings\RAN3_129%20(Aug%202025,%20Bangalore)\Docs\R3-255696.zip" TargetMode="External"/><Relationship Id="rId548" Type="http://schemas.openxmlformats.org/officeDocument/2006/relationships/hyperlink" Target="file:///C:\Users\q12059\Documents\3GPP%20RAN3\RAN3%20Meetings\RAN3_129%20(Aug%202025,%20Bangalore)\Docs\R3-255576.zip" TargetMode="External"/><Relationship Id="rId755" Type="http://schemas.openxmlformats.org/officeDocument/2006/relationships/hyperlink" Target="file:///C:\Users\q12059\Documents\3GPP%20RAN3\RAN3%20Meetings\RAN3_129%20(Aug%202025,%20Bangalore)\Docs\R3-255117.zip" TargetMode="External"/><Relationship Id="rId91" Type="http://schemas.openxmlformats.org/officeDocument/2006/relationships/hyperlink" Target="file:///C:\Users\q12059\Documents\3GPP%20RAN3\RAN3%20Meetings\RAN3_129%20(Aug%202025,%20Bangalore)\Docs\R3-255556.zip" TargetMode="External"/><Relationship Id="rId187" Type="http://schemas.openxmlformats.org/officeDocument/2006/relationships/hyperlink" Target="file:///C:\Users\q12059\Documents\3GPP%20RAN3\RAN3%20Meetings\RAN3_129%20(Aug%202025,%20Bangalore)\Docs\R3-255428.zip" TargetMode="External"/><Relationship Id="rId394" Type="http://schemas.openxmlformats.org/officeDocument/2006/relationships/hyperlink" Target="file:///C:\Users\q12059\Documents\3GPP%20RAN3\RAN3%20Meetings\RAN3_129%20(Aug%202025,%20Bangalore)\Docs\R3-255418.zip" TargetMode="External"/><Relationship Id="rId408" Type="http://schemas.openxmlformats.org/officeDocument/2006/relationships/hyperlink" Target="file:///C:\Users\q12059\Documents\3GPP%20RAN3\RAN3%20Meetings\RAN3_129%20(Aug%202025,%20Bangalore)\Docs\R3-255614.zip" TargetMode="External"/><Relationship Id="rId615" Type="http://schemas.openxmlformats.org/officeDocument/2006/relationships/hyperlink" Target="file:///C:\Users\q12059\Documents\3GPP%20RAN3\RAN3%20Meetings\RAN3_129%20(Aug%202025,%20Bangalore)\Docs\R3-255093.zip" TargetMode="External"/><Relationship Id="rId254" Type="http://schemas.openxmlformats.org/officeDocument/2006/relationships/hyperlink" Target="file:///C:\Users\q12059\Documents\3GPP%20RAN3\RAN3%20Meetings\RAN3_129%20(Aug%202025,%20Bangalore)\Docs\R3-255467.zip" TargetMode="External"/><Relationship Id="rId699" Type="http://schemas.openxmlformats.org/officeDocument/2006/relationships/hyperlink" Target="file:///C:\Users\q12059\Documents\3GPP%20RAN3\RAN3%20Meetings\RAN3_129%20(Aug%202025,%20Bangalore)\Docs\R3-255298.zip" TargetMode="External"/><Relationship Id="rId49" Type="http://schemas.openxmlformats.org/officeDocument/2006/relationships/hyperlink" Target="file:///C:\Users\q12059\Documents\3GPP%20RAN3\RAN3%20Meetings\RAN3_129%20(Aug%202025,%20Bangalore)\Docs\R3-255584.zip" TargetMode="External"/><Relationship Id="rId114" Type="http://schemas.openxmlformats.org/officeDocument/2006/relationships/hyperlink" Target="file:///C:\Users\q12059\Documents\3GPP%20RAN3\RAN3%20Meetings\RAN3_129%20(Aug%202025,%20Bangalore)\Docs\R3-255187.zip" TargetMode="External"/><Relationship Id="rId461" Type="http://schemas.openxmlformats.org/officeDocument/2006/relationships/hyperlink" Target="file:///C:\Users\q12059\Documents\3GPP%20RAN3\RAN3%20Meetings\RAN3_129%20(Aug%202025,%20Bangalore)\Docs\R3-255602.zip" TargetMode="External"/><Relationship Id="rId559" Type="http://schemas.openxmlformats.org/officeDocument/2006/relationships/hyperlink" Target="file:///C:\Users\q12059\Documents\3GPP%20RAN3\RAN3%20Meetings\RAN3_129%20(Aug%202025,%20Bangalore)\Docs\R3-255211.zip" TargetMode="External"/><Relationship Id="rId766" Type="http://schemas.openxmlformats.org/officeDocument/2006/relationships/hyperlink" Target="file:///C:\Users\q12059\Documents\3GPP%20RAN3\RAN3%20Meetings\RAN3_129%20(Aug%202025,%20Bangalore)\Docs\R3-255128.zip" TargetMode="External"/><Relationship Id="rId198" Type="http://schemas.openxmlformats.org/officeDocument/2006/relationships/hyperlink" Target="file:///C:\Users\q12059\Documents\3GPP%20RAN3\RAN3%20Meetings\RAN3_129%20(Aug%202025,%20Bangalore)\Docs\R3-255195.zip" TargetMode="External"/><Relationship Id="rId321" Type="http://schemas.openxmlformats.org/officeDocument/2006/relationships/hyperlink" Target="file:///C:\Users\q12059\Documents\3GPP%20RAN3\RAN3%20Meetings\RAN3_129%20(Aug%202025,%20Bangalore)\Docs\R3-255054.zip" TargetMode="External"/><Relationship Id="rId419" Type="http://schemas.openxmlformats.org/officeDocument/2006/relationships/hyperlink" Target="file:///C:\Users\q12059\Documents\3GPP%20RAN3\RAN3%20Meetings\RAN3_129%20(Aug%202025,%20Bangalore)\Docs\R3-255725.zip" TargetMode="External"/><Relationship Id="rId626" Type="http://schemas.openxmlformats.org/officeDocument/2006/relationships/hyperlink" Target="file:///C:\Users\q12059\Documents\3GPP%20RAN3\RAN3%20Meetings\RAN3_129%20(Aug%202025,%20Bangalore)\Docs\R3-255439.zip" TargetMode="External"/><Relationship Id="rId265" Type="http://schemas.openxmlformats.org/officeDocument/2006/relationships/hyperlink" Target="file:///C:\Users\q12059\Documents\3GPP%20RAN3\RAN3%20Meetings\RAN3_129%20(Aug%202025,%20Bangalore)\Docs\R3-255662.zip" TargetMode="External"/><Relationship Id="rId472" Type="http://schemas.openxmlformats.org/officeDocument/2006/relationships/hyperlink" Target="file:///C:\Users\q12059\Documents\3GPP%20RAN3\RAN3%20Meetings\RAN3_129%20(Aug%202025,%20Bangalore)\Docs\R3-255265.zip" TargetMode="External"/><Relationship Id="rId125" Type="http://schemas.openxmlformats.org/officeDocument/2006/relationships/hyperlink" Target="file:///C:\Users\q12059\Documents\3GPP%20RAN3\RAN3%20Meetings\RAN3_129%20(Aug%202025,%20Bangalore)\Docs\R3-255484.zip" TargetMode="External"/><Relationship Id="rId332" Type="http://schemas.openxmlformats.org/officeDocument/2006/relationships/hyperlink" Target="file:///C:\Users\q12059\Documents\3GPP%20RAN3\RAN3%20Meetings\RAN3_129%20(Aug%202025,%20Bangalore)\Docs\R3-255244.zip" TargetMode="External"/><Relationship Id="rId777" Type="http://schemas.openxmlformats.org/officeDocument/2006/relationships/fontTable" Target="fontTable.xml"/><Relationship Id="rId637" Type="http://schemas.openxmlformats.org/officeDocument/2006/relationships/hyperlink" Target="file:///C:\Users\q12059\Documents\3GPP%20RAN3\RAN3%20Meetings\RAN3_129%20(Aug%202025,%20Bangalore)\Docs\R3-255683.zip" TargetMode="External"/><Relationship Id="rId276" Type="http://schemas.openxmlformats.org/officeDocument/2006/relationships/hyperlink" Target="file:///C:\Users\q12059\Documents\3GPP%20RAN3\RAN3%20Meetings\RAN3_129%20(Aug%202025,%20Bangalore)\Docs\R3-255177.zip" TargetMode="External"/><Relationship Id="rId483" Type="http://schemas.openxmlformats.org/officeDocument/2006/relationships/hyperlink" Target="file:///C:\Users\q12059\Documents\3GPP%20RAN3\RAN3%20Meetings\RAN3_129%20(Aug%202025,%20Bangalore)\Docs\R3-255512.zip" TargetMode="External"/><Relationship Id="rId690" Type="http://schemas.openxmlformats.org/officeDocument/2006/relationships/hyperlink" Target="file:///C:\Users\q12059\Documents\3GPP%20RAN3\RAN3%20Meetings\RAN3_129%20(Aug%202025,%20Bangalore)\Docs\R3-255107.zip" TargetMode="External"/><Relationship Id="rId704" Type="http://schemas.openxmlformats.org/officeDocument/2006/relationships/hyperlink" Target="file:///C:\Users\q12059\Documents\3GPP%20RAN3\RAN3%20Meetings\RAN3_129%20(Aug%202025,%20Bangalore)\Docs\R3-255416.zip" TargetMode="External"/><Relationship Id="rId40" Type="http://schemas.openxmlformats.org/officeDocument/2006/relationships/hyperlink" Target="file:///C:\Users\q12059\Documents\3GPP%20RAN3\RAN3%20Meetings\RAN3_129%20(Aug%202025,%20Bangalore)\Docs\R3-255235.zip" TargetMode="External"/><Relationship Id="rId136" Type="http://schemas.openxmlformats.org/officeDocument/2006/relationships/hyperlink" Target="file:///C:\Users\q12059\Documents\3GPP%20RAN3\RAN3%20Meetings\RAN3_129%20(Aug%202025,%20Bangalore)\Docs\R3-255242.zip" TargetMode="External"/><Relationship Id="rId343" Type="http://schemas.openxmlformats.org/officeDocument/2006/relationships/hyperlink" Target="file:///C:\Users\q12059\Documents\3GPP%20RAN3\RAN3%20Meetings\RAN3_129%20(Aug%202025,%20Bangalore)\Docs\R3-255591.zip" TargetMode="External"/><Relationship Id="rId550" Type="http://schemas.openxmlformats.org/officeDocument/2006/relationships/hyperlink" Target="file:///C:\Users\q12059\Documents\3GPP%20RAN3\RAN3%20Meetings\RAN3_129%20(Aug%202025,%20Bangalore)\Docs\R3-255239.zip" TargetMode="External"/><Relationship Id="rId203" Type="http://schemas.openxmlformats.org/officeDocument/2006/relationships/hyperlink" Target="https://www.3gpp.org/ftp/tsg_ran/TSG_RAN/TSGR_108/Docs" TargetMode="External"/><Relationship Id="rId648" Type="http://schemas.openxmlformats.org/officeDocument/2006/relationships/hyperlink" Target="file:///C:\Users\q12059\Documents\3GPP%20RAN3\RAN3%20Meetings\RAN3_129%20(Aug%202025,%20Bangalore)\Docs\R3-255569.zip" TargetMode="External"/><Relationship Id="rId287" Type="http://schemas.openxmlformats.org/officeDocument/2006/relationships/hyperlink" Target="file:///C:\Users\q12059\Documents\3GPP%20RAN3\RAN3%20Meetings\RAN3_129%20(Aug%202025,%20Bangalore)\Docs\R3-255371.zip" TargetMode="External"/><Relationship Id="rId410" Type="http://schemas.openxmlformats.org/officeDocument/2006/relationships/hyperlink" Target="file:///C:\Users\q12059\Documents\3GPP%20RAN3\RAN3%20Meetings\RAN3_129%20(Aug%202025,%20Bangalore)\Docs\R3-255625.zip" TargetMode="External"/><Relationship Id="rId494" Type="http://schemas.openxmlformats.org/officeDocument/2006/relationships/hyperlink" Target="file:///C:\Users\q12059\Documents\3GPP%20RAN3\RAN3%20Meetings\RAN3_129%20(Aug%202025,%20Bangalore)\Docs\R3-255074.zip" TargetMode="External"/><Relationship Id="rId508" Type="http://schemas.openxmlformats.org/officeDocument/2006/relationships/hyperlink" Target="file:///C:\Users\q12059\Documents\3GPP%20RAN3\RAN3%20Meetings\RAN3_129%20(Aug%202025,%20Bangalore)\Docs\R3-255183.zip" TargetMode="External"/><Relationship Id="rId715" Type="http://schemas.openxmlformats.org/officeDocument/2006/relationships/hyperlink" Target="file:///C:\Users\q12059\Documents\3GPP%20RAN3\RAN3%20Meetings\RAN3_129%20(Aug%202025,%20Bangalore)\Docs\R3-255717.zip" TargetMode="External"/><Relationship Id="rId147" Type="http://schemas.openxmlformats.org/officeDocument/2006/relationships/hyperlink" Target="file:///C:\Users\q12059\Documents\3GPP%20RAN3\RAN3%20Meetings\RAN3_129%20(Aug%202025,%20Bangalore)\Docs\R3-255038.zip" TargetMode="External"/><Relationship Id="rId354" Type="http://schemas.openxmlformats.org/officeDocument/2006/relationships/hyperlink" Target="file:///C:\Users\q12059\Documents\3GPP%20RAN3\RAN3%20Meetings\RAN3_129%20(Aug%202025,%20Bangalore)\Docs\R3-255246.zip" TargetMode="External"/><Relationship Id="rId51" Type="http://schemas.openxmlformats.org/officeDocument/2006/relationships/hyperlink" Target="file:///C:\Users\q12059\Documents\3GPP%20RAN3\RAN3%20Meetings\RAN3_129%20(Aug%202025,%20Bangalore)\Docs\R3-255676.zip" TargetMode="External"/><Relationship Id="rId561" Type="http://schemas.openxmlformats.org/officeDocument/2006/relationships/hyperlink" Target="file:///C:\Users\q12059\Documents\3GPP%20RAN3\RAN3%20Meetings\RAN3_129%20(Aug%202025,%20Bangalore)\Docs\R3-255248.zip" TargetMode="External"/><Relationship Id="rId659" Type="http://schemas.openxmlformats.org/officeDocument/2006/relationships/hyperlink" Target="file:///C:\Users\q12059\Documents\3GPP%20RAN3\RAN3%20Meetings\RAN3_129%20(Aug%202025,%20Bangalore)\Docs\R3-255288.zip" TargetMode="External"/><Relationship Id="rId214" Type="http://schemas.openxmlformats.org/officeDocument/2006/relationships/hyperlink" Target="file:///C:\Users\q12059\Documents\3GPP%20RAN3\RAN3%20Meetings\RAN3_129%20(Aug%202025,%20Bangalore)\Docs\R3-255463.zip" TargetMode="External"/><Relationship Id="rId298" Type="http://schemas.openxmlformats.org/officeDocument/2006/relationships/hyperlink" Target="file:///C:\Users\q12059\Documents\3GPP%20RAN3\RAN3%20Meetings\RAN3_129%20(Aug%202025,%20Bangalore)\Docs\R3-255475.zip" TargetMode="External"/><Relationship Id="rId421" Type="http://schemas.openxmlformats.org/officeDocument/2006/relationships/hyperlink" Target="file:///C:\Users\q12059\Documents\3GPP%20RAN3\RAN3%20Meetings\RAN3_129%20(Aug%202025,%20Bangalore)\Docs\R3-255727.zip" TargetMode="External"/><Relationship Id="rId519" Type="http://schemas.openxmlformats.org/officeDocument/2006/relationships/hyperlink" Target="file:///C:\Users\q12059\Documents\3GPP%20RAN3\RAN3%20Meetings\RAN3_129%20(Aug%202025,%20Bangalore)\Docs\R3-255328.zip" TargetMode="External"/><Relationship Id="rId158" Type="http://schemas.openxmlformats.org/officeDocument/2006/relationships/hyperlink" Target="file:///C:\Users\q12059\Documents\3GPP%20RAN3\RAN3%20Meetings\RAN3_129%20(Aug%202025,%20Bangalore)\Docs\R3-255394.zip" TargetMode="External"/><Relationship Id="rId726" Type="http://schemas.openxmlformats.org/officeDocument/2006/relationships/hyperlink" Target="file:///C:\Users\q12059\Documents\3GPP%20RAN3\RAN3%20Meetings\RAN3_129%20(Aug%202025,%20Bangalore)\Docs\R3-255159.zip" TargetMode="External"/><Relationship Id="rId62" Type="http://schemas.openxmlformats.org/officeDocument/2006/relationships/hyperlink" Target="file:///C:\Users\q12059\Documents\3GPP%20RAN3\RAN3%20Meetings\RAN3_129%20(Aug%202025,%20Bangalore)\Docs\R3-255714.zip" TargetMode="External"/><Relationship Id="rId365" Type="http://schemas.openxmlformats.org/officeDocument/2006/relationships/hyperlink" Target="https://www.3gpp.org/ftp/tsg_ran/TSG_RAN/TSGR_107/Docs" TargetMode="External"/><Relationship Id="rId572" Type="http://schemas.openxmlformats.org/officeDocument/2006/relationships/hyperlink" Target="file:///C:\Users\q12059\Documents\3GPP%20RAN3\RAN3%20Meetings\RAN3_129%20(Aug%202025,%20Bangalore)\Docs\R3-255249.zip" TargetMode="External"/><Relationship Id="rId225" Type="http://schemas.openxmlformats.org/officeDocument/2006/relationships/hyperlink" Target="file:///C:\Users\q12059\Documents\3GPP%20RAN3\RAN3%20Meetings\RAN3_129%20(Aug%202025,%20Bangalore)\Docs\R3-255464.zip" TargetMode="External"/><Relationship Id="rId432" Type="http://schemas.openxmlformats.org/officeDocument/2006/relationships/hyperlink" Target="file:///C:\Users\q12059\Documents\3GPP%20RAN3\RAN3%20Meetings\RAN3_129%20(Aug%202025,%20Bangalore)\Docs\R3-255616.zip" TargetMode="External"/><Relationship Id="rId737" Type="http://schemas.openxmlformats.org/officeDocument/2006/relationships/hyperlink" Target="file:///C:\Users\q12059\Documents\3GPP%20RAN3\RAN3%20Meetings\RAN3_129%20(Aug%202025,%20Bangalore)\Docs\R3-255494.zip" TargetMode="External"/><Relationship Id="rId73" Type="http://schemas.openxmlformats.org/officeDocument/2006/relationships/hyperlink" Target="file:///C:\Users\q12059\Documents\3GPP%20RAN3\RAN3%20Meetings\RAN3_129%20(Aug%202025,%20Bangalore)\Docs\R3-255143.zip" TargetMode="External"/><Relationship Id="rId169" Type="http://schemas.openxmlformats.org/officeDocument/2006/relationships/hyperlink" Target="file:///C:\Users\q12059\Documents\3GPP%20RAN3\RAN3%20Meetings\RAN3_129%20(Aug%202025,%20Bangalore)\Docs\R3-255595.zip" TargetMode="External"/><Relationship Id="rId376" Type="http://schemas.openxmlformats.org/officeDocument/2006/relationships/hyperlink" Target="file:///C:\Users\q12059\Documents\3GPP%20RAN3\RAN3%20Meetings\RAN3_129%20(Aug%202025,%20Bangalore)\Docs\R3-255011.zip" TargetMode="External"/><Relationship Id="rId583" Type="http://schemas.openxmlformats.org/officeDocument/2006/relationships/hyperlink" Target="file:///C:\Users\q12059\Documents\3GPP%20RAN3\RAN3%20Meetings\RAN3_129%20(Aug%202025,%20Bangalore)\Docs\R3-255088.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20(Aug%202025,%20Bangalore)\Docs\R3-255271.zip" TargetMode="External"/><Relationship Id="rId443" Type="http://schemas.openxmlformats.org/officeDocument/2006/relationships/hyperlink" Target="file:///C:\Users\q12059\Documents\3GPP%20RAN3\RAN3%20Meetings\RAN3_129%20(Aug%202025,%20Bangalore)\Docs\R3-255263.zip" TargetMode="External"/><Relationship Id="rId650" Type="http://schemas.openxmlformats.org/officeDocument/2006/relationships/hyperlink" Target="file:///C:\Users\q12059\Documents\3GPP%20RAN3\RAN3%20Meetings\RAN3_129%20(Aug%202025,%20Bangalore)\Docs\R3-255016.zip" TargetMode="External"/><Relationship Id="rId303" Type="http://schemas.openxmlformats.org/officeDocument/2006/relationships/hyperlink" Target="file:///C:\Users\q12059\Documents\3GPP%20RAN3\RAN3%20Meetings\RAN3_129%20(Aug%202025,%20Bangalore)\Docs\R3-255500.zip" TargetMode="External"/><Relationship Id="rId748" Type="http://schemas.openxmlformats.org/officeDocument/2006/relationships/hyperlink" Target="file:///C:\Users\q12059\Documents\3GPP%20RAN3\RAN3%20Meetings\RAN3_129%20(Aug%202025,%20Bangalore)\Docs\R3-255694.zip" TargetMode="External"/><Relationship Id="rId84" Type="http://schemas.openxmlformats.org/officeDocument/2006/relationships/hyperlink" Target="file:///C:\Users\q12059\Documents\3GPP%20RAN3\RAN3%20Meetings\RAN3_129%20(Aug%202025,%20Bangalore)\Docs\R3-255695.zip" TargetMode="External"/><Relationship Id="rId387" Type="http://schemas.openxmlformats.org/officeDocument/2006/relationships/hyperlink" Target="file:///C:\Users\q12059\Documents\3GPP%20RAN3\RAN3%20Meetings\RAN3_129%20(Aug%202025,%20Bangalore)\Docs\R3-255282.zip" TargetMode="External"/><Relationship Id="rId510" Type="http://schemas.openxmlformats.org/officeDocument/2006/relationships/hyperlink" Target="file:///C:\Users\q12059\Documents\3GPP%20RAN3\RAN3%20Meetings\RAN3_129%20(Aug%202025,%20Bangalore)\Docs\R3-255213.zip" TargetMode="External"/><Relationship Id="rId594" Type="http://schemas.openxmlformats.org/officeDocument/2006/relationships/hyperlink" Target="file:///C:\Users\q12059\Documents\3GPP%20RAN3\RAN3%20Meetings\RAN3_129%20(Aug%202025,%20Bangalore)\Docs\R3-255420.zip" TargetMode="External"/><Relationship Id="rId608" Type="http://schemas.openxmlformats.org/officeDocument/2006/relationships/hyperlink" Target="file:///C:\Users\q12059\Documents\3GPP%20RAN3\RAN3%20Meetings\RAN3_129%20(Aug%202025,%20Bangalore)\Docs\R3-255658.zip" TargetMode="External"/><Relationship Id="rId247" Type="http://schemas.openxmlformats.org/officeDocument/2006/relationships/hyperlink" Target="file:///C:\Users\q12059\Documents\3GPP%20RAN3\RAN3%20Meetings\RAN3_129%20(Aug%202025,%20Bangalore)\Docs\R3-2553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1368</TotalTime>
  <Pages>58</Pages>
  <Words>36759</Words>
  <Characters>209532</Characters>
  <Application>Microsoft Office Word</Application>
  <DocSecurity>0</DocSecurity>
  <Lines>1746</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245800</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76</cp:revision>
  <dcterms:created xsi:type="dcterms:W3CDTF">2025-06-24T21:48:00Z</dcterms:created>
  <dcterms:modified xsi:type="dcterms:W3CDTF">2025-08-16T00:17:00Z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