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80" w14:textId="409ED56C" w:rsidR="00A42A3F" w:rsidRPr="007331BC" w:rsidRDefault="00A42A3F" w:rsidP="00210527">
      <w:pPr>
        <w:pStyle w:val="NoSpacing"/>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R3-25xxxx</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r w:rsidRPr="007331BC">
        <w:rPr>
          <w:rFonts w:cs="Calibri"/>
          <w:b/>
          <w:bCs/>
          <w:color w:val="FF0000"/>
          <w:sz w:val="24"/>
        </w:rPr>
        <w:t>Tdoc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1795710A"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08:00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Heading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Heading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Heading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Heading2"/>
            </w:pPr>
            <w:r w:rsidRPr="000640A6">
              <w:t>2.1. IPR Declaration</w:t>
            </w:r>
          </w:p>
          <w:p w14:paraId="75845D08" w14:textId="77777777" w:rsidR="00A42A3F" w:rsidRPr="006706AE" w:rsidRDefault="00933247" w:rsidP="00D832DD">
            <w:pPr>
              <w:pStyle w:val="Heading2"/>
              <w:rPr>
                <w:rFonts w:cs="Calibri"/>
              </w:rPr>
            </w:pPr>
            <w:hyperlink r:id="rId5" w:history="1">
              <w:r w:rsidRPr="006706AE">
                <w:rPr>
                  <w:rStyle w:val="Hyperlink"/>
                  <w:rFonts w:eastAsia="SimSun" w:cs="Calibri"/>
                  <w:b w:val="0"/>
                  <w:bCs w:val="0"/>
                  <w:i/>
                  <w:iCs w:val="0"/>
                  <w:sz w:val="16"/>
                  <w:szCs w:val="16"/>
                </w:rPr>
                <w:t>https://www.3gpp.org/about-us/legal-matters/call-for-ipr</w:t>
              </w:r>
            </w:hyperlink>
            <w:r w:rsidRPr="006706AE">
              <w:rPr>
                <w:rFonts w:eastAsia="SimSun"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6" w:history="1">
              <w:r w:rsidRPr="006706AE">
                <w:rPr>
                  <w:rStyle w:val="Hyperlink"/>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Heading1"/>
            </w:pPr>
            <w:r w:rsidRPr="006706AE">
              <w:t>2.2. Statement of Antitrust Compliance</w:t>
            </w:r>
          </w:p>
          <w:p w14:paraId="06ADCAAE" w14:textId="77777777" w:rsidR="00A42A3F" w:rsidRPr="006706AE" w:rsidRDefault="006E7B88" w:rsidP="00210527">
            <w:pPr>
              <w:spacing w:line="276" w:lineRule="auto"/>
              <w:rPr>
                <w:rFonts w:cs="Calibri"/>
                <w:lang w:eastAsia="en-US"/>
              </w:rPr>
            </w:pPr>
            <w:hyperlink r:id="rId7" w:history="1">
              <w:r w:rsidRPr="006706AE">
                <w:rPr>
                  <w:rStyle w:val="Hyperlink"/>
                  <w:rFonts w:cs="Calibri"/>
                  <w:i/>
                  <w:sz w:val="16"/>
                  <w:szCs w:val="16"/>
                  <w:lang w:eastAsia="en-US"/>
                </w:rPr>
                <w:t>https://www.3gpp.org/about-us/legal-matters/statement-regarding-competition-law</w:t>
              </w:r>
            </w:hyperlink>
            <w:r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Heading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Heading1"/>
            </w:pPr>
            <w:r w:rsidRPr="006706AE">
              <w:t>2.</w:t>
            </w:r>
            <w:r w:rsidR="00DE4567" w:rsidRPr="006706AE">
              <w:t>4</w:t>
            </w:r>
            <w:r w:rsidRPr="006706AE">
              <w:t>. Responsible IT Behavior</w:t>
            </w:r>
          </w:p>
          <w:p w14:paraId="3AE43628" w14:textId="77777777" w:rsidR="00A42A3F" w:rsidRPr="006706AE" w:rsidRDefault="00A42A3F" w:rsidP="00210527">
            <w:pPr>
              <w:spacing w:line="276" w:lineRule="auto"/>
              <w:rPr>
                <w:rFonts w:cs="Calibri"/>
                <w:lang w:eastAsia="en-US"/>
              </w:rPr>
            </w:pPr>
            <w:hyperlink r:id="rId8" w:history="1">
              <w:r w:rsidRPr="006706AE">
                <w:rPr>
                  <w:rStyle w:val="Hyperlink"/>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t xml:space="preserve">shall not use the network to engage in illegal activities. This includes activities such as copyright violation, hacking, </w:t>
            </w:r>
            <w:r w:rsidRPr="006706AE">
              <w:rPr>
                <w:lang w:eastAsia="en-US"/>
              </w:rPr>
              <w:lastRenderedPageBreak/>
              <w:t>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1. DON’T place your WiFi device in ad-hoc mode;</w:t>
            </w:r>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2. DON’T set up a personal hotspot in the meeting room;</w:t>
            </w:r>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3. DO try 802.11a if your device supports it;</w:t>
            </w:r>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4. DON’T manually allocate an IP address;</w:t>
            </w:r>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5. DON’T stream video, play online games, or download huge files;</w:t>
            </w:r>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Heading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All agreed TDocs must be provided during the meeting week, i.e., BEFORE the end of the meeting. In order to continue with the principle of “agreed unseen”, please ensure that all such TDocs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xml:space="preserve">CB: #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and name;</w:t>
            </w:r>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w:t>
            </w:r>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4. To encourage the use of pCRs, if there are discussion papers and pCRs from the same company on the same topic, only the pCRs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9" w:history="1">
              <w:r w:rsidR="000E1FC4" w:rsidRPr="00E95523">
                <w:rPr>
                  <w:rStyle w:val="15"/>
                  <w:rFonts w:ascii="Calibri" w:hAnsi="Calibri" w:cs="Calibri"/>
                  <w:szCs w:val="18"/>
                  <w:lang w:eastAsia="en-US"/>
                </w:rPr>
                <w:t>R3-255141</w:t>
              </w:r>
            </w:hyperlink>
            <w:r w:rsidR="00DB5737" w:rsidRPr="00E95523">
              <w:rPr>
                <w:rFonts w:eastAsia="DengXian"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2"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3"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3"/>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GoToWebinar (GTW)</w:t>
            </w:r>
            <w:r>
              <w:rPr>
                <w:rFonts w:cs="Calibri"/>
                <w:szCs w:val="18"/>
                <w:lang w:eastAsia="en-US"/>
              </w:rPr>
              <w:t>,</w:t>
            </w:r>
            <w:r w:rsidRPr="00D1696B">
              <w:rPr>
                <w:rFonts w:cs="Calibri"/>
                <w:szCs w:val="18"/>
                <w:lang w:eastAsia="en-US"/>
              </w:rPr>
              <w:t xml:space="preserve"> on a best-effort basis.</w:t>
            </w:r>
          </w:p>
          <w:bookmarkEnd w:id="2"/>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0" w:history="1">
              <w:r w:rsidRPr="006706AE">
                <w:rPr>
                  <w:rStyle w:val="Hyperlink"/>
                  <w:rFonts w:cs="Calibri"/>
                  <w:szCs w:val="18"/>
                  <w:lang w:eastAsia="en-US"/>
                </w:rPr>
                <w:t>h</w:t>
              </w:r>
              <w:bookmarkStart w:id="4" w:name="_Hlt11082143"/>
              <w:r w:rsidRPr="006706AE">
                <w:rPr>
                  <w:rStyle w:val="Hyperlink"/>
                  <w:rFonts w:cs="Calibri"/>
                  <w:szCs w:val="18"/>
                  <w:lang w:eastAsia="en-US"/>
                </w:rPr>
                <w:t>e</w:t>
              </w:r>
              <w:bookmarkEnd w:id="4"/>
              <w:r w:rsidRPr="006706AE">
                <w:rPr>
                  <w:rStyle w:val="Hyperlink"/>
                  <w:rFonts w:cs="Calibri"/>
                  <w:szCs w:val="18"/>
                  <w:lang w:eastAsia="en-US"/>
                </w:rPr>
                <w:t>re</w:t>
              </w:r>
            </w:hyperlink>
            <w:r w:rsidRPr="006706AE">
              <w:rPr>
                <w:rFonts w:cs="Calibri"/>
                <w:szCs w:val="18"/>
                <w:lang w:eastAsia="en-US"/>
              </w:rPr>
              <w:t>.</w:t>
            </w:r>
          </w:p>
        </w:tc>
      </w:tr>
      <w:tr w:rsidR="00A42A3F" w:rsidRPr="006706AE" w14:paraId="287084C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Heading1"/>
              <w:rPr>
                <w:lang w:eastAsia="en-US"/>
              </w:rPr>
            </w:pPr>
            <w:r w:rsidRPr="006706AE">
              <w:rPr>
                <w:lang w:eastAsia="en-US"/>
              </w:rPr>
              <w:lastRenderedPageBreak/>
              <w:t>3. Approval of the Agenda</w:t>
            </w:r>
          </w:p>
        </w:tc>
      </w:tr>
      <w:tr w:rsidR="00A42A3F" w:rsidRPr="006706AE" w14:paraId="777399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Heading1"/>
              <w:rPr>
                <w:lang w:eastAsia="en-US"/>
              </w:rPr>
            </w:pPr>
            <w:r w:rsidRPr="006706AE">
              <w:rPr>
                <w:lang w:eastAsia="en-US"/>
              </w:rPr>
              <w:t>4. Approval of the minutes from previous meetings</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Heading1"/>
            </w:pPr>
            <w:r w:rsidRPr="000640A6">
              <w:t>5. Documents for immediate consideration</w:t>
            </w:r>
          </w:p>
          <w:p w14:paraId="7E54F7FB" w14:textId="18695C29" w:rsidR="00A42A3F" w:rsidRPr="006706AE" w:rsidRDefault="00A42A3F" w:rsidP="00EB0278">
            <w:pPr>
              <w:pStyle w:val="Guidance"/>
              <w:rPr>
                <w:rFonts w:eastAsia="DengXian"/>
              </w:rPr>
            </w:pPr>
            <w:r w:rsidRPr="006706AE">
              <w:t>Recording of GoToWebinar/GotoMeeting sessions of the present meeting is strictly prohibited. No individual or entity - including the speakers and/or the authors -</w:t>
            </w:r>
            <w:r w:rsidR="00BA7D27">
              <w:t xml:space="preserve"> </w:t>
            </w:r>
            <w:r w:rsidRPr="006706AE">
              <w:t>may electronically record any portion of the meeting without prior written consent of the Chair and all the meeting participants.</w:t>
            </w:r>
            <w:r w:rsidRPr="006706AE">
              <w:rPr>
                <w:b/>
                <w:bCs/>
              </w:rPr>
              <w:t xml:space="preserve"> </w:t>
            </w:r>
            <w:r w:rsidRPr="006706AE">
              <w:t>Recording of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Heading1"/>
              <w:rPr>
                <w:lang w:eastAsia="en-US"/>
              </w:rPr>
            </w:pPr>
            <w:r w:rsidRPr="006706AE">
              <w:rPr>
                <w:lang w:eastAsia="en-US"/>
              </w:rPr>
              <w:t>6. Organizational topics</w:t>
            </w:r>
          </w:p>
        </w:tc>
      </w:tr>
      <w:tr w:rsidR="00A42A3F" w:rsidRPr="006706AE" w14:paraId="62B4900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Heading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1" w:history="1">
              <w:r w:rsidRPr="006706AE">
                <w:rPr>
                  <w:rStyle w:val="Hyperlink"/>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Heading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Heading2"/>
            </w:pPr>
            <w:r w:rsidRPr="006706AE">
              <w:t>8.1. New Incoming LSs</w:t>
            </w: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Heading2"/>
            </w:pPr>
            <w:r w:rsidRPr="006706AE">
              <w:t>8.2. LSin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Heading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Heading1"/>
              <w:rPr>
                <w:lang w:eastAsia="en-US"/>
              </w:rPr>
            </w:pPr>
            <w:bookmarkStart w:id="5" w:name="_Hlk203461662"/>
            <w:r w:rsidRPr="006706AE">
              <w:rPr>
                <w:lang w:eastAsia="en-US"/>
              </w:rPr>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Cat.F CR to TS38.46x should use Cat.A CRs to TS37.48x from Rel-17 onward. The coversheet of the Cat.A CR should link the corresponding Rel-15/16 Cat.F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5"/>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Heading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Heading3"/>
              <w:rPr>
                <w:rFonts w:eastAsia="DengXian"/>
              </w:rPr>
            </w:pPr>
            <w:r w:rsidRPr="006706AE">
              <w:rPr>
                <w:rFonts w:eastAsia="DengXian"/>
              </w:rPr>
              <w:t>9.1.1. R19 IoT NTN enhancements</w:t>
            </w:r>
          </w:p>
        </w:tc>
      </w:tr>
      <w:tr w:rsidR="00642FDD" w:rsidRPr="006706AE" w14:paraId="5B63B575"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Heading3"/>
              <w:rPr>
                <w:rFonts w:eastAsia="DengXian"/>
              </w:rPr>
            </w:pPr>
            <w:r w:rsidRPr="006706AE">
              <w:rPr>
                <w:rFonts w:eastAsia="DengXian"/>
              </w:rPr>
              <w:t>9.1.2. R19 LTE-based 5G Broadcast</w:t>
            </w:r>
          </w:p>
        </w:tc>
      </w:tr>
      <w:tr w:rsidR="00642FDD" w:rsidRPr="006706AE" w14:paraId="638DB6A0"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Heading3"/>
              <w:rPr>
                <w:rFonts w:eastAsia="DengXian"/>
              </w:rPr>
            </w:pPr>
            <w:r w:rsidRPr="006706AE">
              <w:rPr>
                <w:rFonts w:eastAsia="DengXian"/>
              </w:rPr>
              <w:t>9.1.3. Other</w:t>
            </w:r>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Heading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Heading3"/>
              <w:rPr>
                <w:rFonts w:eastAsia="DengXian"/>
              </w:rPr>
            </w:pPr>
            <w:r w:rsidRPr="006706AE">
              <w:rPr>
                <w:rFonts w:eastAsia="DengXian"/>
              </w:rPr>
              <w:lastRenderedPageBreak/>
              <w:t>9.2.1. R19 SON/MDT</w:t>
            </w:r>
          </w:p>
          <w:p w14:paraId="1307A5D4" w14:textId="76E71DE3"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Heading3"/>
              <w:rPr>
                <w:rFonts w:eastAsia="DengXian"/>
              </w:rPr>
            </w:pPr>
            <w:r w:rsidRPr="006706AE">
              <w:rPr>
                <w:rFonts w:eastAsia="DengXian"/>
              </w:rPr>
              <w:t>9.2.2. R19 AI/ML for NG-RAN</w:t>
            </w:r>
          </w:p>
          <w:p w14:paraId="27725146" w14:textId="206CC48C"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0B4B83" w:rsidRPr="006706AE" w14:paraId="724EE7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Heading3"/>
              <w:rPr>
                <w:rFonts w:eastAsia="DengXian"/>
              </w:rPr>
            </w:pPr>
            <w:r w:rsidRPr="006706AE">
              <w:rPr>
                <w:rFonts w:eastAsia="DengXian"/>
              </w:rPr>
              <w:t xml:space="preserve">9.2.3. R19 </w:t>
            </w:r>
            <w:r w:rsidR="00200909">
              <w:rPr>
                <w:rFonts w:eastAsia="DengXian"/>
              </w:rPr>
              <w:t>WAB</w:t>
            </w:r>
          </w:p>
          <w:p w14:paraId="5EDD7E9B" w14:textId="60CA91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Heading3"/>
              <w:rPr>
                <w:rFonts w:eastAsia="DengXian"/>
              </w:rPr>
            </w:pPr>
            <w:r w:rsidRPr="006706AE">
              <w:rPr>
                <w:rFonts w:eastAsia="DengXian"/>
              </w:rPr>
              <w:t>9.2.</w:t>
            </w:r>
            <w:r>
              <w:rPr>
                <w:rFonts w:eastAsia="DengXian"/>
              </w:rPr>
              <w:t>4</w:t>
            </w:r>
            <w:r w:rsidRPr="006706AE">
              <w:rPr>
                <w:rFonts w:eastAsia="DengXian"/>
              </w:rPr>
              <w:t xml:space="preserve">. R19 </w:t>
            </w:r>
            <w:r>
              <w:rPr>
                <w:rFonts w:eastAsia="DengXian"/>
              </w:rPr>
              <w:t>NR Femto</w:t>
            </w:r>
          </w:p>
          <w:p w14:paraId="642CC709" w14:textId="253ACA8F" w:rsidR="00200909" w:rsidRPr="006706AE" w:rsidRDefault="00200909" w:rsidP="00F04EC6">
            <w:pPr>
              <w:spacing w:line="276" w:lineRule="auto"/>
              <w:rPr>
                <w:rFonts w:eastAsia="DengXian"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Heading3"/>
              <w:rPr>
                <w:rFonts w:eastAsia="DengXian"/>
              </w:rPr>
            </w:pPr>
            <w:r w:rsidRPr="006706AE">
              <w:rPr>
                <w:rFonts w:eastAsia="DengXian"/>
              </w:rPr>
              <w:t>9.2.</w:t>
            </w:r>
            <w:r w:rsidR="00200909">
              <w:rPr>
                <w:rFonts w:eastAsia="DengXian"/>
              </w:rPr>
              <w:t>5</w:t>
            </w:r>
            <w:r w:rsidRPr="006706AE">
              <w:rPr>
                <w:rFonts w:eastAsia="DengXian"/>
              </w:rPr>
              <w:t>. R19 Mobility enhancements</w:t>
            </w:r>
          </w:p>
          <w:p w14:paraId="58191E32" w14:textId="393406D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0B4B83" w:rsidRPr="006706AE" w14:paraId="19DDF3ED"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Heading3"/>
              <w:rPr>
                <w:rFonts w:eastAsia="DengXian"/>
              </w:rPr>
            </w:pPr>
            <w:r w:rsidRPr="006706AE">
              <w:rPr>
                <w:rFonts w:eastAsia="DengXian"/>
              </w:rPr>
              <w:t>9.2.</w:t>
            </w:r>
            <w:r w:rsidR="00200909">
              <w:rPr>
                <w:rFonts w:eastAsia="DengXian"/>
              </w:rPr>
              <w:t>6</w:t>
            </w:r>
            <w:r w:rsidRPr="006706AE">
              <w:rPr>
                <w:rFonts w:eastAsia="DengXian"/>
              </w:rPr>
              <w:t xml:space="preserve">. </w:t>
            </w:r>
            <w:r w:rsidR="009E213A" w:rsidRPr="006706AE">
              <w:rPr>
                <w:rFonts w:eastAsia="DengXian"/>
              </w:rPr>
              <w:t>R19 NR NTN enhancements</w:t>
            </w:r>
          </w:p>
          <w:p w14:paraId="13255296" w14:textId="0A7910FD"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Heading3"/>
              <w:rPr>
                <w:rFonts w:eastAsia="DengXian"/>
              </w:rPr>
            </w:pPr>
            <w:r w:rsidRPr="006706AE">
              <w:rPr>
                <w:rFonts w:eastAsia="DengXian"/>
              </w:rPr>
              <w:t>9.2.</w:t>
            </w:r>
            <w:r w:rsidR="00200909">
              <w:rPr>
                <w:rFonts w:eastAsia="DengXian"/>
              </w:rPr>
              <w:t>7</w:t>
            </w:r>
            <w:r w:rsidRPr="006706AE">
              <w:rPr>
                <w:rFonts w:eastAsia="DengXian"/>
              </w:rPr>
              <w:t xml:space="preserve">. </w:t>
            </w:r>
            <w:r w:rsidR="009E213A" w:rsidRPr="006706AE">
              <w:rPr>
                <w:rFonts w:eastAsia="DengXian"/>
              </w:rPr>
              <w:t>R19 Ambient IoT</w:t>
            </w:r>
          </w:p>
          <w:p w14:paraId="72E37DBF" w14:textId="3CFB5866"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Heading3"/>
              <w:rPr>
                <w:rFonts w:eastAsia="DengXian"/>
              </w:rPr>
            </w:pPr>
            <w:r w:rsidRPr="006706AE">
              <w:rPr>
                <w:rFonts w:eastAsia="DengXian"/>
              </w:rPr>
              <w:t>9.2.</w:t>
            </w:r>
            <w:r w:rsidR="00200909">
              <w:rPr>
                <w:rFonts w:eastAsia="DengXian"/>
              </w:rPr>
              <w:t>8</w:t>
            </w:r>
            <w:r w:rsidRPr="006706AE">
              <w:rPr>
                <w:rFonts w:eastAsia="DengXian"/>
              </w:rPr>
              <w:t xml:space="preserve">. </w:t>
            </w:r>
            <w:r w:rsidR="009E213A" w:rsidRPr="006706AE">
              <w:rPr>
                <w:rFonts w:eastAsia="DengXian"/>
              </w:rPr>
              <w:t>R19 Network Energy Saving</w:t>
            </w:r>
          </w:p>
          <w:p w14:paraId="108BE893" w14:textId="0538640B"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Heading3"/>
              <w:rPr>
                <w:rFonts w:eastAsia="DengXian"/>
              </w:rPr>
            </w:pPr>
            <w:r w:rsidRPr="006706AE">
              <w:rPr>
                <w:rFonts w:eastAsia="DengXian"/>
              </w:rPr>
              <w:t>9.2.</w:t>
            </w:r>
            <w:r w:rsidR="00200909">
              <w:rPr>
                <w:rFonts w:eastAsia="DengXian"/>
              </w:rPr>
              <w:t>9</w:t>
            </w:r>
            <w:r w:rsidRPr="006706AE">
              <w:rPr>
                <w:rFonts w:eastAsia="DengXian"/>
              </w:rPr>
              <w:t xml:space="preserve">. </w:t>
            </w:r>
            <w:r w:rsidR="009E213A" w:rsidRPr="006706AE">
              <w:rPr>
                <w:rFonts w:eastAsia="DengXian"/>
              </w:rPr>
              <w:t>R19 Low Power WUS/WUR</w:t>
            </w:r>
          </w:p>
          <w:p w14:paraId="7D38F28A" w14:textId="2B8154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Heading3"/>
              <w:rPr>
                <w:rFonts w:eastAsia="DengXian"/>
              </w:rPr>
            </w:pPr>
            <w:r w:rsidRPr="006706AE">
              <w:rPr>
                <w:rFonts w:eastAsia="DengXian"/>
              </w:rPr>
              <w:t>9.2.</w:t>
            </w:r>
            <w:r w:rsidR="00200909">
              <w:rPr>
                <w:rFonts w:eastAsia="DengXian"/>
              </w:rPr>
              <w:t>10</w:t>
            </w:r>
            <w:r w:rsidRPr="006706AE">
              <w:rPr>
                <w:rFonts w:eastAsia="DengXian"/>
              </w:rPr>
              <w:t xml:space="preserve">. </w:t>
            </w:r>
            <w:r w:rsidR="009E213A" w:rsidRPr="006706AE">
              <w:rPr>
                <w:rFonts w:eastAsia="DengXian"/>
              </w:rPr>
              <w:t>R19 Evolution of Duplex Operation</w:t>
            </w:r>
          </w:p>
          <w:p w14:paraId="5DFD6A45" w14:textId="69F69E74"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Heading3"/>
              <w:rPr>
                <w:rFonts w:eastAsia="DengXian"/>
              </w:rPr>
            </w:pPr>
            <w:r w:rsidRPr="006706AE">
              <w:rPr>
                <w:rFonts w:eastAsia="DengXian"/>
              </w:rPr>
              <w:t>9.2.1</w:t>
            </w:r>
            <w:r w:rsidR="00200909">
              <w:rPr>
                <w:rFonts w:eastAsia="DengXian"/>
              </w:rPr>
              <w:t>1</w:t>
            </w:r>
            <w:r w:rsidRPr="006706AE">
              <w:rPr>
                <w:rFonts w:eastAsia="DengXian"/>
              </w:rPr>
              <w:t xml:space="preserve">. </w:t>
            </w:r>
            <w:r w:rsidR="009E213A" w:rsidRPr="006706AE">
              <w:rPr>
                <w:rFonts w:eastAsia="DengXian"/>
              </w:rPr>
              <w:t>R19 AI/ML for air interface</w:t>
            </w:r>
          </w:p>
          <w:p w14:paraId="5F1B4740" w14:textId="2A199EC8"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0B4B83" w:rsidRPr="006706AE" w14:paraId="7F64659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Heading3"/>
              <w:rPr>
                <w:rFonts w:eastAsia="DengXian"/>
              </w:rPr>
            </w:pPr>
            <w:r w:rsidRPr="006706AE">
              <w:rPr>
                <w:rFonts w:eastAsia="DengXian"/>
              </w:rPr>
              <w:t>9.2.1</w:t>
            </w:r>
            <w:r w:rsidR="00200909">
              <w:rPr>
                <w:rFonts w:eastAsia="DengXian"/>
              </w:rPr>
              <w:t>2</w:t>
            </w:r>
            <w:r w:rsidRPr="006706AE">
              <w:rPr>
                <w:rFonts w:eastAsia="DengXian"/>
              </w:rPr>
              <w:t xml:space="preserve">. </w:t>
            </w:r>
            <w:r w:rsidR="009E213A" w:rsidRPr="006706AE">
              <w:rPr>
                <w:rFonts w:eastAsia="DengXian"/>
              </w:rPr>
              <w:t>R19 NR XR Enhancements</w:t>
            </w:r>
          </w:p>
          <w:p w14:paraId="1287D0DD" w14:textId="56678E9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Heading3"/>
              <w:rPr>
                <w:rFonts w:eastAsia="DengXian"/>
              </w:rPr>
            </w:pPr>
            <w:r w:rsidRPr="006706AE">
              <w:rPr>
                <w:rFonts w:eastAsia="DengXian"/>
              </w:rPr>
              <w:t>9.2.1</w:t>
            </w:r>
            <w:r w:rsidR="00200909">
              <w:rPr>
                <w:rFonts w:eastAsia="DengXian"/>
              </w:rPr>
              <w:t>3</w:t>
            </w:r>
            <w:r w:rsidRPr="006706AE">
              <w:rPr>
                <w:rFonts w:eastAsia="DengXian"/>
              </w:rPr>
              <w:t xml:space="preserve">. </w:t>
            </w:r>
            <w:r w:rsidR="009E213A" w:rsidRPr="006706AE">
              <w:rPr>
                <w:rFonts w:eastAsia="DengXian"/>
              </w:rPr>
              <w:t>R19 NR Sidelink Multi-hop Relay</w:t>
            </w:r>
          </w:p>
          <w:p w14:paraId="4999E0EA" w14:textId="3CFC84AA"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Heading3"/>
              <w:rPr>
                <w:rFonts w:eastAsia="DengXian"/>
              </w:rPr>
            </w:pPr>
            <w:r w:rsidRPr="006706AE">
              <w:rPr>
                <w:rFonts w:eastAsia="DengXian"/>
              </w:rPr>
              <w:t>9.2.</w:t>
            </w:r>
            <w:r w:rsidR="009E213A" w:rsidRPr="006706AE">
              <w:rPr>
                <w:rFonts w:eastAsia="DengXian"/>
              </w:rPr>
              <w:t>1</w:t>
            </w:r>
            <w:r w:rsidR="00200909">
              <w:rPr>
                <w:rFonts w:eastAsia="DengXian"/>
              </w:rPr>
              <w:t>4</w:t>
            </w:r>
            <w:r w:rsidRPr="006706AE">
              <w:rPr>
                <w:rFonts w:eastAsia="DengXian"/>
              </w:rPr>
              <w:t>. Other</w:t>
            </w:r>
          </w:p>
          <w:p w14:paraId="27B49628" w14:textId="446459DD"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 1</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Heading2"/>
            </w:pPr>
            <w:bookmarkStart w:id="6" w:name="_Hlk205548069"/>
            <w:r w:rsidRPr="006706AE">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Heading1"/>
              <w:rPr>
                <w:lang w:eastAsia="en-US"/>
              </w:rPr>
            </w:pPr>
            <w:bookmarkStart w:id="7" w:name="_Hlk205548042"/>
            <w:r w:rsidRPr="006706AE">
              <w:rPr>
                <w:lang w:eastAsia="en-US"/>
              </w:rPr>
              <w:lastRenderedPageBreak/>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12" w:history="1">
              <w:r w:rsidR="004F71FE">
                <w:rPr>
                  <w:rStyle w:val="Hyperlink"/>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TSG#112 (June/2026): RAN3 to provide interim study results to allow TSGs to make a decision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Heading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Heading2"/>
            </w:pPr>
            <w:r w:rsidRPr="006706AE">
              <w:rPr>
                <w:kern w:val="2"/>
              </w:rPr>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Heading3"/>
              <w:rPr>
                <w:rFonts w:eastAsia="DengXian"/>
                <w:iCs/>
                <w:kern w:val="2"/>
                <w:szCs w:val="28"/>
              </w:rPr>
            </w:pPr>
            <w:r w:rsidRPr="006706AE">
              <w:rPr>
                <w:rFonts w:eastAsia="DengXian"/>
                <w:iCs/>
                <w:kern w:val="2"/>
                <w:szCs w:val="28"/>
              </w:rPr>
              <w:t xml:space="preserve">10.2.1. </w:t>
            </w:r>
            <w:r w:rsidRPr="006706AE">
              <w:t>General principles</w:t>
            </w:r>
            <w:r w:rsidR="000E1FC4">
              <w:t xml:space="preserve"> and requirements</w:t>
            </w: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Heading3"/>
            </w:pPr>
            <w:r w:rsidRPr="006706AE">
              <w:rPr>
                <w:rFonts w:eastAsia="DengXian"/>
                <w:iCs/>
                <w:kern w:val="2"/>
                <w:szCs w:val="28"/>
              </w:rPr>
              <w:t xml:space="preserve">10.2.2. </w:t>
            </w:r>
            <w:r w:rsidRPr="006706AE">
              <w:t xml:space="preserve">RAN </w:t>
            </w:r>
            <w:r w:rsidR="003E1164">
              <w:t xml:space="preserve">functions and </w:t>
            </w:r>
            <w:r w:rsidRPr="006706AE">
              <w:t>logical architecture</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Heading2"/>
            </w:pPr>
            <w:r w:rsidRPr="006706AE">
              <w:rPr>
                <w:kern w:val="2"/>
              </w:rPr>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.1. </w:t>
            </w:r>
            <w:r w:rsidRPr="006706AE">
              <w:t>General principles</w:t>
            </w:r>
            <w:r w:rsidR="000E1FC4">
              <w:t xml:space="preserve"> and requirements</w:t>
            </w: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Heading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Default="00D76DF3" w:rsidP="00D832DD">
            <w:pPr>
              <w:pStyle w:val="Heading2"/>
            </w:pPr>
            <w:r w:rsidRPr="006706AE">
              <w:rPr>
                <w:kern w:val="2"/>
              </w:rPr>
              <w:t>10.</w:t>
            </w:r>
            <w:r w:rsidR="00D423CA">
              <w:rPr>
                <w:kern w:val="2"/>
              </w:rPr>
              <w:t>5</w:t>
            </w:r>
            <w:r w:rsidRPr="006706AE">
              <w:rPr>
                <w:kern w:val="2"/>
              </w:rPr>
              <w:t xml:space="preserve">. </w:t>
            </w:r>
            <w:r w:rsidRPr="006706AE">
              <w:t>AI/ML for RAN</w:t>
            </w:r>
          </w:p>
          <w:p w14:paraId="07E22B77" w14:textId="1A1337F7" w:rsidR="00A72C8F" w:rsidRPr="006706AE" w:rsidRDefault="00A72C8F" w:rsidP="009F228E">
            <w:pPr>
              <w:spacing w:line="276" w:lineRule="auto"/>
              <w:rPr>
                <w:rFonts w:cs="Calibri"/>
                <w:b/>
                <w:bCs/>
                <w:color w:val="800000"/>
                <w:lang w:eastAsia="en-US"/>
              </w:rPr>
            </w:pPr>
            <w:r w:rsidRPr="006706AE">
              <w:rPr>
                <w:rFonts w:cs="Calibri"/>
                <w:b/>
                <w:color w:val="D60093"/>
                <w:lang w:eastAsia="en-US"/>
              </w:rPr>
              <w:t xml:space="preserve">QUOTA: </w:t>
            </w:r>
            <w:r>
              <w:rPr>
                <w:rFonts w:cs="Calibri"/>
                <w:b/>
                <w:color w:val="D60093"/>
                <w:lang w:eastAsia="en-US"/>
              </w:rPr>
              <w:t>1</w:t>
            </w:r>
          </w:p>
          <w:p w14:paraId="597CF5E1" w14:textId="486DC930" w:rsidR="0044316D" w:rsidRPr="006706AE" w:rsidRDefault="0044316D" w:rsidP="00EB0278">
            <w:pPr>
              <w:pStyle w:val="Guidance"/>
              <w:rPr>
                <w:b/>
                <w:bCs/>
                <w:color w:val="800000"/>
              </w:rPr>
            </w:pPr>
            <w:r w:rsidRPr="006706AE">
              <w:t>Leveraging 5G AI/ML framework, as appropriate [See TR38.843].</w:t>
            </w:r>
          </w:p>
        </w:tc>
      </w:tr>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Heading3"/>
            </w:pPr>
            <w:r w:rsidRPr="006706AE">
              <w:rPr>
                <w:rFonts w:eastAsia="DengXian"/>
              </w:rPr>
              <w:t>10.</w:t>
            </w:r>
            <w:r w:rsidR="00D423CA">
              <w:rPr>
                <w:rFonts w:eastAsia="DengXian"/>
              </w:rPr>
              <w:t>5</w:t>
            </w:r>
            <w:r w:rsidRPr="006706AE">
              <w:rPr>
                <w:rFonts w:eastAsia="DengXian"/>
              </w:rPr>
              <w:t xml:space="preserve">.1. </w:t>
            </w:r>
            <w:r w:rsidR="00EE7DA1" w:rsidRPr="006706AE">
              <w:rPr>
                <w:rFonts w:eastAsia="DengXian"/>
              </w:rPr>
              <w:t>AI/ML u</w:t>
            </w:r>
            <w:r w:rsidRPr="006706AE">
              <w:t>se cases</w:t>
            </w:r>
          </w:p>
          <w:p w14:paraId="7ADEDA37" w14:textId="7713377E" w:rsidR="00D76DF3" w:rsidRPr="006706AE" w:rsidRDefault="00D76DF3" w:rsidP="00EB0278">
            <w:pPr>
              <w:pStyle w:val="Guidance"/>
              <w:rPr>
                <w:rFonts w:eastAsia="DengXian"/>
                <w:b/>
                <w:bCs/>
                <w:color w:val="800000"/>
                <w:szCs w:val="28"/>
              </w:rPr>
            </w:pPr>
            <w:r w:rsidRPr="006706AE">
              <w:t>Identify use case(s) of interest (either existing or new) with compelling trade-off between e.g., performance, complexity, etc.</w:t>
            </w:r>
          </w:p>
        </w:tc>
      </w:tr>
      <w:tr w:rsidR="00D76DF3"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D76DF3" w:rsidRPr="006706AE" w:rsidRDefault="00D76DF3" w:rsidP="000640A6">
            <w:pPr>
              <w:pStyle w:val="Heading3"/>
            </w:pPr>
            <w:r w:rsidRPr="006706AE">
              <w:rPr>
                <w:rFonts w:eastAsia="DengXian"/>
                <w:iCs/>
                <w:kern w:val="2"/>
                <w:szCs w:val="28"/>
              </w:rPr>
              <w:t>10.</w:t>
            </w:r>
            <w:r w:rsidR="00D423CA">
              <w:rPr>
                <w:rFonts w:eastAsia="DengXian"/>
                <w:iCs/>
                <w:kern w:val="2"/>
                <w:szCs w:val="28"/>
              </w:rPr>
              <w:t>5</w:t>
            </w:r>
            <w:r w:rsidRPr="006706AE">
              <w:rPr>
                <w:rFonts w:eastAsia="DengXian"/>
                <w:iCs/>
                <w:kern w:val="2"/>
                <w:szCs w:val="28"/>
              </w:rPr>
              <w:t>.</w:t>
            </w:r>
            <w:r w:rsidR="00B5439D" w:rsidRPr="006706AE">
              <w:rPr>
                <w:rFonts w:eastAsia="DengXian"/>
                <w:iCs/>
                <w:kern w:val="2"/>
                <w:szCs w:val="28"/>
              </w:rPr>
              <w:t>2</w:t>
            </w:r>
            <w:r w:rsidRPr="006706AE">
              <w:rPr>
                <w:rFonts w:eastAsia="DengXian"/>
                <w:iCs/>
                <w:kern w:val="2"/>
                <w:szCs w:val="28"/>
              </w:rPr>
              <w:t xml:space="preserve">. </w:t>
            </w:r>
            <w:r w:rsidRPr="006706AE">
              <w:t>AI/ML framework</w:t>
            </w:r>
          </w:p>
          <w:p w14:paraId="3F99E4DC" w14:textId="49375EF9" w:rsidR="00D76DF3" w:rsidRPr="006706AE" w:rsidRDefault="0044316D" w:rsidP="00EB0278">
            <w:pPr>
              <w:pStyle w:val="Guidance"/>
            </w:pPr>
            <w:r w:rsidRPr="006706AE">
              <w:t>E</w:t>
            </w:r>
            <w:r w:rsidR="00D76DF3" w:rsidRPr="006706AE">
              <w:t>xtensible AI/ML enablers based on the identified Use Case(s)</w:t>
            </w:r>
          </w:p>
        </w:tc>
      </w:tr>
      <w:tr w:rsidR="0030532C"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DE3ACD" w:rsidRPr="00F877E5" w:rsidRDefault="0030532C" w:rsidP="00F877E5">
            <w:pPr>
              <w:pStyle w:val="Heading2"/>
            </w:pPr>
            <w:r w:rsidRPr="006706AE">
              <w:rPr>
                <w:kern w:val="2"/>
              </w:rPr>
              <w:t>10.</w:t>
            </w:r>
            <w:r>
              <w:rPr>
                <w:kern w:val="2"/>
              </w:rPr>
              <w:t>6</w:t>
            </w:r>
            <w:r w:rsidRPr="006706AE">
              <w:rPr>
                <w:kern w:val="2"/>
              </w:rPr>
              <w:t xml:space="preserve">. </w:t>
            </w:r>
            <w:r w:rsidR="00DE3ACD">
              <w:t>Mobility for 6GR</w:t>
            </w:r>
          </w:p>
        </w:tc>
      </w:tr>
      <w:tr w:rsidR="0030532C"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DE3ACD" w:rsidRPr="00F877E5" w:rsidRDefault="0030532C" w:rsidP="00F877E5">
            <w:pPr>
              <w:pStyle w:val="Heading2"/>
            </w:pPr>
            <w:r w:rsidRPr="006706AE">
              <w:rPr>
                <w:kern w:val="2"/>
              </w:rPr>
              <w:t>10.</w:t>
            </w:r>
            <w:r>
              <w:rPr>
                <w:kern w:val="2"/>
              </w:rPr>
              <w:t>7</w:t>
            </w:r>
            <w:r w:rsidRPr="006706AE">
              <w:rPr>
                <w:kern w:val="2"/>
              </w:rPr>
              <w:t xml:space="preserve">. </w:t>
            </w:r>
            <w:r w:rsidR="00DE3ACD">
              <w:t>I</w:t>
            </w:r>
            <w:r>
              <w:t>nterworkin</w:t>
            </w:r>
            <w:r w:rsidR="002D258F">
              <w:t>g</w:t>
            </w:r>
            <w:r w:rsidR="00DE3ACD">
              <w:t xml:space="preserve"> between 6GR and NR</w:t>
            </w:r>
          </w:p>
        </w:tc>
      </w:tr>
      <w:bookmarkEnd w:id="6"/>
      <w:bookmarkEnd w:id="7"/>
      <w:tr w:rsidR="00A42A3F"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A42A3F" w:rsidRPr="006706AE" w:rsidRDefault="00A42A3F" w:rsidP="000640A6">
            <w:pPr>
              <w:pStyle w:val="Heading1"/>
              <w:rPr>
                <w:lang w:eastAsia="en-US"/>
              </w:rPr>
            </w:pPr>
            <w:r w:rsidRPr="006706AE">
              <w:rPr>
                <w:lang w:eastAsia="en-US"/>
              </w:rPr>
              <w:t>1</w:t>
            </w:r>
            <w:r w:rsidR="003F24E8" w:rsidRPr="006706AE">
              <w:rPr>
                <w:lang w:eastAsia="en-US"/>
              </w:rPr>
              <w:t>1</w:t>
            </w:r>
            <w:r w:rsidRPr="006706AE">
              <w:rPr>
                <w:lang w:eastAsia="en-US"/>
              </w:rPr>
              <w:t>. Data Collection for SON</w:t>
            </w:r>
            <w:r w:rsidR="003F24E8" w:rsidRPr="006706AE">
              <w:rPr>
                <w:lang w:eastAsia="en-US"/>
              </w:rPr>
              <w:t>/</w:t>
            </w:r>
            <w:r w:rsidRPr="006706AE">
              <w:rPr>
                <w:lang w:eastAsia="en-US"/>
              </w:rPr>
              <w:t xml:space="preserve">MDT in NR </w:t>
            </w:r>
            <w:r w:rsidR="003F24E8" w:rsidRPr="006706AE">
              <w:rPr>
                <w:lang w:eastAsia="en-US"/>
              </w:rPr>
              <w:t>Phase 5</w:t>
            </w:r>
            <w:r w:rsidR="005620E6" w:rsidRPr="006706AE">
              <w:rPr>
                <w:lang w:eastAsia="en-US"/>
              </w:rPr>
              <w:t xml:space="preserve"> (RAN3-led)</w:t>
            </w:r>
          </w:p>
          <w:p w14:paraId="72F75081" w14:textId="1637ECCA"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[NR_SON_MDT_Ph</w:t>
            </w:r>
            <w:r w:rsidR="002843E7" w:rsidRPr="006706AE">
              <w:rPr>
                <w:rFonts w:ascii="Calibri" w:hAnsi="Calibri" w:cs="Calibri"/>
                <w:sz w:val="18"/>
                <w:szCs w:val="18"/>
                <w:lang w:eastAsia="en-US"/>
              </w:rPr>
              <w:t>5</w:t>
            </w:r>
            <w:r w:rsidRPr="006706AE">
              <w:rPr>
                <w:rFonts w:ascii="Calibri" w:hAnsi="Calibri" w:cs="Calibri"/>
                <w:sz w:val="18"/>
                <w:szCs w:val="18"/>
                <w:lang w:eastAsia="en-US"/>
              </w:rPr>
              <w:t xml:space="preserve">-Core]: </w:t>
            </w:r>
            <w:hyperlink r:id="rId13" w:history="1">
              <w:r w:rsidR="004F71FE">
                <w:rPr>
                  <w:rStyle w:val="Hyperlink"/>
                  <w:rFonts w:ascii="Calibri" w:hAnsi="Calibri" w:cs="Calibri"/>
                  <w:sz w:val="18"/>
                  <w:szCs w:val="18"/>
                  <w:lang w:eastAsia="en-US"/>
                </w:rPr>
                <w:t>RP-252560</w:t>
              </w:r>
            </w:hyperlink>
            <w:r w:rsidRPr="006706AE">
              <w:rPr>
                <w:rFonts w:ascii="Calibri" w:hAnsi="Calibri" w:cs="Calibri"/>
                <w:sz w:val="18"/>
                <w:szCs w:val="18"/>
                <w:lang w:eastAsia="en-US"/>
              </w:rPr>
              <w:t xml:space="preserve"> (target: RAN#1</w:t>
            </w:r>
            <w:r w:rsidR="003F24E8" w:rsidRPr="006706AE">
              <w:rPr>
                <w:rFonts w:ascii="Calibri" w:hAnsi="Calibri" w:cs="Calibri"/>
                <w:sz w:val="18"/>
                <w:szCs w:val="18"/>
                <w:lang w:eastAsia="en-US"/>
              </w:rPr>
              <w:t>15</w:t>
            </w:r>
            <w:r w:rsidRPr="006706AE">
              <w:rPr>
                <w:rFonts w:ascii="Calibri" w:hAnsi="Calibri" w:cs="Calibri"/>
                <w:sz w:val="18"/>
                <w:szCs w:val="18"/>
                <w:lang w:eastAsia="en-US"/>
              </w:rPr>
              <w:t>) [TU: 1</w:t>
            </w:r>
            <w:r w:rsidR="005912CD" w:rsidRPr="006706AE">
              <w:rPr>
                <w:rFonts w:ascii="Calibri" w:hAnsi="Calibri" w:cs="Calibri"/>
                <w:sz w:val="18"/>
                <w:szCs w:val="18"/>
                <w:lang w:eastAsia="en-US"/>
              </w:rPr>
              <w:t xml:space="preserve"> (</w:t>
            </w:r>
            <w:r w:rsidR="005912CD" w:rsidRPr="006706AE">
              <w:rPr>
                <w:rFonts w:ascii="Calibri" w:hAnsi="Calibri" w:cs="Calibri"/>
                <w:b/>
                <w:bCs/>
                <w:sz w:val="18"/>
                <w:szCs w:val="18"/>
                <w:lang w:eastAsia="en-US"/>
              </w:rPr>
              <w:t>1</w:t>
            </w:r>
            <w:r w:rsidR="005912CD" w:rsidRPr="006706AE">
              <w:rPr>
                <w:rFonts w:ascii="Calibri" w:hAnsi="Calibri" w:cs="Calibri"/>
                <w:sz w:val="18"/>
                <w:szCs w:val="18"/>
                <w:lang w:eastAsia="en-US"/>
              </w:rPr>
              <w:t>, 1, 1, 1, 1, 1, 1, 1, 1)</w:t>
            </w:r>
            <w:r w:rsidRPr="006706AE">
              <w:rPr>
                <w:rFonts w:ascii="Calibri" w:hAnsi="Calibri" w:cs="Calibri"/>
                <w:sz w:val="18"/>
                <w:szCs w:val="18"/>
                <w:lang w:eastAsia="en-US"/>
              </w:rPr>
              <w:t>]</w:t>
            </w:r>
          </w:p>
          <w:p w14:paraId="14D855DC" w14:textId="73D8A0AC" w:rsidR="00A42A3F" w:rsidRPr="006706AE" w:rsidRDefault="00A42A3F" w:rsidP="00210527">
            <w:pPr>
              <w:spacing w:line="276" w:lineRule="auto"/>
              <w:rPr>
                <w:rFonts w:cs="Calibri"/>
                <w:kern w:val="2"/>
                <w:szCs w:val="18"/>
                <w:lang w:eastAsia="en-US"/>
              </w:rPr>
            </w:pPr>
            <w:r w:rsidRPr="006706AE">
              <w:rPr>
                <w:rFonts w:cs="Calibri"/>
                <w:b/>
                <w:color w:val="D60093"/>
                <w:lang w:eastAsia="en-US"/>
              </w:rPr>
              <w:t xml:space="preserve">QUOTA: </w:t>
            </w:r>
            <w:r w:rsidR="00D43FA3">
              <w:rPr>
                <w:rFonts w:cs="Calibri"/>
                <w:b/>
                <w:color w:val="D60093"/>
                <w:lang w:eastAsia="en-US"/>
              </w:rPr>
              <w:t>2</w:t>
            </w:r>
          </w:p>
        </w:tc>
      </w:tr>
      <w:tr w:rsidR="00A42A3F"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A42A3F" w:rsidRPr="006706AE" w:rsidRDefault="00A42A3F" w:rsidP="00D832DD">
            <w:pPr>
              <w:pStyle w:val="Heading2"/>
            </w:pPr>
            <w:r w:rsidRPr="006706AE">
              <w:t>1</w:t>
            </w:r>
            <w:r w:rsidR="00627452" w:rsidRPr="006706AE">
              <w:t>1</w:t>
            </w:r>
            <w:r w:rsidRPr="006706AE">
              <w:t>.1. General</w:t>
            </w:r>
          </w:p>
          <w:p w14:paraId="48DBE3C5" w14:textId="77777777" w:rsidR="00A42A3F" w:rsidRPr="006706AE" w:rsidRDefault="007C70A6" w:rsidP="00EB0278">
            <w:pPr>
              <w:pStyle w:val="Guidance"/>
            </w:pPr>
            <w:r w:rsidRPr="006706AE">
              <w:t>Work</w:t>
            </w:r>
            <w:r w:rsidR="00A42A3F" w:rsidRPr="006706AE">
              <w:t xml:space="preserve"> plan, BL</w:t>
            </w:r>
            <w:r w:rsidRPr="006706AE">
              <w:t xml:space="preserve"> CR</w:t>
            </w:r>
            <w:r w:rsidR="00A42A3F" w:rsidRPr="006706AE">
              <w:t>s</w:t>
            </w:r>
          </w:p>
        </w:tc>
      </w:tr>
      <w:tr w:rsidR="00A42A3F"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A42A3F" w:rsidRPr="006706AE" w:rsidRDefault="00A42A3F" w:rsidP="00D832DD">
            <w:pPr>
              <w:pStyle w:val="Heading2"/>
            </w:pPr>
            <w:r w:rsidRPr="006706AE">
              <w:t>1</w:t>
            </w:r>
            <w:r w:rsidR="00627452" w:rsidRPr="006706AE">
              <w:t>1</w:t>
            </w:r>
            <w:r w:rsidRPr="006706AE">
              <w:t>.2. MRO Enhancements</w:t>
            </w:r>
          </w:p>
          <w:p w14:paraId="753BCE0C" w14:textId="6EA40C4D" w:rsidR="0077032E" w:rsidRPr="006706AE" w:rsidRDefault="00A42A3F" w:rsidP="00EB0278">
            <w:pPr>
              <w:pStyle w:val="Guidance"/>
            </w:pPr>
            <w:r w:rsidRPr="006706AE">
              <w:t>MRO enhancement for R1</w:t>
            </w:r>
            <w:r w:rsidR="0051028A" w:rsidRPr="006706AE">
              <w:t>9</w:t>
            </w:r>
            <w:r w:rsidRPr="006706AE">
              <w:t xml:space="preserve"> mobility mechanisms, including</w:t>
            </w:r>
            <w:r w:rsidR="0051028A" w:rsidRPr="006706AE">
              <w:t xml:space="preserve"> inter-CU Lower-layer Triggered Mobility (LTM)</w:t>
            </w:r>
            <w:r w:rsidRPr="006706AE">
              <w:t xml:space="preserve"> </w:t>
            </w:r>
            <w:r w:rsidR="0051028A" w:rsidRPr="006706AE">
              <w:t>and intra-CU conditional LTM</w:t>
            </w:r>
            <w:r w:rsidR="00FE598F">
              <w:t>.</w:t>
            </w:r>
          </w:p>
        </w:tc>
      </w:tr>
      <w:tr w:rsidR="0051028A"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51028A" w:rsidRPr="006706AE" w:rsidRDefault="0051028A" w:rsidP="00D832DD">
            <w:pPr>
              <w:pStyle w:val="Heading3"/>
              <w:rPr>
                <w:rFonts w:eastAsia="DengXian"/>
              </w:rPr>
            </w:pPr>
            <w:r w:rsidRPr="006706AE">
              <w:rPr>
                <w:rFonts w:eastAsia="DengXian"/>
              </w:rPr>
              <w:lastRenderedPageBreak/>
              <w:t>1</w:t>
            </w:r>
            <w:r w:rsidR="00627452" w:rsidRPr="006706AE">
              <w:rPr>
                <w:rFonts w:eastAsia="DengXian"/>
              </w:rPr>
              <w:t>1</w:t>
            </w:r>
            <w:r w:rsidRPr="006706AE">
              <w:rPr>
                <w:rFonts w:eastAsia="DengXian"/>
              </w:rPr>
              <w:t>.2.1. Inter-CU LTM</w:t>
            </w:r>
          </w:p>
        </w:tc>
      </w:tr>
      <w:tr w:rsidR="0051028A"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.2.2. Intra-CU conditional LTM</w:t>
            </w:r>
          </w:p>
        </w:tc>
      </w:tr>
      <w:tr w:rsidR="00A42A3F"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A42A3F" w:rsidRPr="006706AE" w:rsidRDefault="00A42A3F" w:rsidP="000640A6">
            <w:pPr>
              <w:pStyle w:val="Heading1"/>
              <w:rPr>
                <w:lang w:eastAsia="en-US"/>
              </w:rPr>
            </w:pPr>
            <w:r w:rsidRPr="006706AE">
              <w:rPr>
                <w:lang w:eastAsia="en-US"/>
              </w:rPr>
              <w:t>1</w:t>
            </w:r>
            <w:r w:rsidR="00AF0E1A" w:rsidRPr="006706AE">
              <w:rPr>
                <w:lang w:eastAsia="en-US"/>
              </w:rPr>
              <w:t>2</w:t>
            </w:r>
            <w:r w:rsidRPr="006706AE">
              <w:rPr>
                <w:lang w:eastAsia="en-US"/>
              </w:rPr>
              <w:t xml:space="preserve">. </w:t>
            </w:r>
            <w:r w:rsidR="00AF0E1A" w:rsidRPr="006706AE">
              <w:rPr>
                <w:lang w:eastAsia="en-US"/>
              </w:rPr>
              <w:t xml:space="preserve">Study on </w:t>
            </w:r>
            <w:r w:rsidRPr="006706AE">
              <w:rPr>
                <w:lang w:eastAsia="en-US"/>
              </w:rPr>
              <w:t>AI/ML for NG-RAN</w:t>
            </w:r>
            <w:r w:rsidR="00AF0E1A" w:rsidRPr="006706AE">
              <w:rPr>
                <w:lang w:eastAsia="en-US"/>
              </w:rPr>
              <w:t xml:space="preserve"> Phase 3</w:t>
            </w:r>
            <w:r w:rsidR="005620E6" w:rsidRPr="006706AE">
              <w:rPr>
                <w:lang w:eastAsia="en-US"/>
              </w:rPr>
              <w:t xml:space="preserve"> (RAN3-led)</w:t>
            </w:r>
          </w:p>
          <w:p w14:paraId="15D2D8D3" w14:textId="2B705EEA" w:rsidR="00A42A3F" w:rsidRPr="006706AE" w:rsidRDefault="00AF0E1A"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A42A3F" w:rsidRPr="006706AE">
              <w:rPr>
                <w:rFonts w:ascii="Calibri" w:hAnsi="Calibri" w:cs="Calibri"/>
                <w:sz w:val="18"/>
                <w:szCs w:val="18"/>
                <w:lang w:eastAsia="en-US"/>
              </w:rPr>
              <w:t>ID [</w:t>
            </w:r>
            <w:r w:rsidRPr="006706AE">
              <w:rPr>
                <w:rFonts w:ascii="Calibri" w:hAnsi="Calibri" w:cs="Calibri"/>
                <w:sz w:val="18"/>
                <w:szCs w:val="18"/>
                <w:lang w:eastAsia="en-US"/>
              </w:rPr>
              <w:t>FS_</w:t>
            </w:r>
            <w:r w:rsidR="00A42A3F" w:rsidRPr="006706AE">
              <w:rPr>
                <w:rFonts w:ascii="Calibri" w:hAnsi="Calibri" w:cs="Calibri"/>
                <w:sz w:val="18"/>
                <w:szCs w:val="18"/>
                <w:lang w:eastAsia="en-US"/>
              </w:rPr>
              <w:t>NR_AIML_NGRAN_</w:t>
            </w:r>
            <w:r w:rsidRPr="006706AE">
              <w:rPr>
                <w:rFonts w:ascii="Calibri" w:hAnsi="Calibri" w:cs="Calibri"/>
                <w:sz w:val="18"/>
                <w:szCs w:val="18"/>
                <w:lang w:eastAsia="en-US"/>
              </w:rPr>
              <w:t>Ph3</w:t>
            </w:r>
            <w:r w:rsidR="008879FB" w:rsidRPr="006706AE">
              <w:rPr>
                <w:rFonts w:ascii="Calibri" w:hAnsi="Calibri" w:cs="Calibri"/>
                <w:sz w:val="18"/>
                <w:szCs w:val="18"/>
                <w:lang w:eastAsia="en-US"/>
              </w:rPr>
              <w:t xml:space="preserve">]: </w:t>
            </w:r>
            <w:hyperlink r:id="rId14" w:history="1">
              <w:r w:rsidR="004F71FE">
                <w:rPr>
                  <w:rStyle w:val="Hyperlink"/>
                  <w:rFonts w:ascii="Calibri" w:hAnsi="Calibri" w:cs="Calibri"/>
                  <w:sz w:val="18"/>
                  <w:szCs w:val="18"/>
                  <w:lang w:eastAsia="en-US"/>
                </w:rPr>
                <w:t>RP-252867</w:t>
              </w:r>
            </w:hyperlink>
            <w:r w:rsidR="00A42A3F"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11</w:t>
            </w:r>
            <w:r w:rsidR="00A42A3F" w:rsidRPr="006706AE">
              <w:rPr>
                <w:rFonts w:ascii="Calibri" w:hAnsi="Calibri" w:cs="Calibri"/>
                <w:sz w:val="18"/>
                <w:szCs w:val="18"/>
                <w:lang w:eastAsia="en-US"/>
              </w:rPr>
              <w:t>) [</w:t>
            </w:r>
            <w:r w:rsidRPr="006706AE">
              <w:rPr>
                <w:rFonts w:ascii="Calibri" w:hAnsi="Calibri" w:cs="Calibri"/>
                <w:sz w:val="18"/>
                <w:szCs w:val="18"/>
                <w:lang w:eastAsia="en-US"/>
              </w:rPr>
              <w:t>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r w:rsidR="00A42A3F" w:rsidRPr="006706AE">
              <w:rPr>
                <w:rFonts w:ascii="Calibri" w:hAnsi="Calibri" w:cs="Calibri"/>
                <w:sz w:val="18"/>
                <w:szCs w:val="18"/>
                <w:lang w:eastAsia="en-US"/>
              </w:rPr>
              <w:t>]</w:t>
            </w:r>
          </w:p>
          <w:p w14:paraId="54D4C1CF" w14:textId="6F6AD782" w:rsidR="00A42A3F" w:rsidRPr="006706AE" w:rsidRDefault="00A42A3F" w:rsidP="00210527">
            <w:pPr>
              <w:spacing w:line="276" w:lineRule="auto"/>
              <w:rPr>
                <w:rFonts w:cs="Calibri"/>
                <w:i/>
                <w:color w:val="FF0000"/>
                <w:kern w:val="2"/>
                <w:sz w:val="16"/>
                <w:szCs w:val="16"/>
                <w:lang w:eastAsia="en-US"/>
              </w:rPr>
            </w:pPr>
            <w:r w:rsidRPr="006706AE">
              <w:rPr>
                <w:rFonts w:cs="Calibri"/>
                <w:b/>
                <w:color w:val="D60093"/>
                <w:lang w:eastAsia="en-US"/>
              </w:rPr>
              <w:t xml:space="preserve">QUOTA: </w:t>
            </w:r>
            <w:r w:rsidR="00AF0E1A" w:rsidRPr="006706AE">
              <w:rPr>
                <w:rFonts w:cs="Calibri"/>
                <w:b/>
                <w:color w:val="D60093"/>
                <w:lang w:eastAsia="en-US"/>
              </w:rPr>
              <w:t>3</w:t>
            </w:r>
          </w:p>
        </w:tc>
      </w:tr>
      <w:tr w:rsidR="00A42A3F" w:rsidRPr="006706AE" w14:paraId="0C43443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A42A3F" w:rsidRPr="006706AE" w:rsidRDefault="00A42A3F" w:rsidP="00D832DD">
            <w:pPr>
              <w:pStyle w:val="Heading2"/>
            </w:pPr>
            <w:r w:rsidRPr="006706AE">
              <w:t>1</w:t>
            </w:r>
            <w:r w:rsidR="00627452" w:rsidRPr="006706AE">
              <w:t>2</w:t>
            </w:r>
            <w:r w:rsidRPr="006706AE">
              <w:t>.1. General</w:t>
            </w:r>
          </w:p>
          <w:p w14:paraId="735B2FBC" w14:textId="1C720526" w:rsidR="00A42A3F" w:rsidRPr="006706AE" w:rsidRDefault="007C70A6" w:rsidP="00EB0278">
            <w:pPr>
              <w:pStyle w:val="Guidance"/>
              <w:rPr>
                <w:b/>
              </w:rPr>
            </w:pPr>
            <w:r w:rsidRPr="006706AE">
              <w:t xml:space="preserve">Work plan, </w:t>
            </w:r>
            <w:r w:rsidR="00C058AE">
              <w:t xml:space="preserve">draft </w:t>
            </w:r>
            <w:r w:rsidR="00906BE0" w:rsidRPr="006706AE">
              <w:t>TR</w:t>
            </w:r>
            <w:r w:rsidR="004F71FE">
              <w:t xml:space="preserve"> 38.745</w:t>
            </w:r>
          </w:p>
        </w:tc>
      </w:tr>
      <w:tr w:rsidR="00A42A3F"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A42A3F" w:rsidRPr="006706AE" w:rsidRDefault="00A42A3F" w:rsidP="00D832DD">
            <w:pPr>
              <w:pStyle w:val="Heading2"/>
            </w:pPr>
            <w:r w:rsidRPr="006706AE">
              <w:t>1</w:t>
            </w:r>
            <w:r w:rsidR="00627452" w:rsidRPr="006706AE">
              <w:t>2</w:t>
            </w:r>
            <w:r w:rsidRPr="006706AE">
              <w:t xml:space="preserve">.2. </w:t>
            </w:r>
            <w:r w:rsidR="009A091A" w:rsidRPr="006706AE">
              <w:t>AI/ML-based mobility</w:t>
            </w:r>
          </w:p>
          <w:p w14:paraId="69353279" w14:textId="345E096F" w:rsidR="00EB0278" w:rsidRPr="006706AE" w:rsidRDefault="009A091A" w:rsidP="00EB0278">
            <w:pPr>
              <w:pStyle w:val="Guidance"/>
            </w:pPr>
            <w:r w:rsidRPr="006706AE">
              <w:t>Study the AI/ML-based mobility use case based on the principles of AI/ML for NG-RAN as captured in TS 38.300 and TS 38.401 with existing NG-RAN interfaces and architecture</w:t>
            </w:r>
            <w:r w:rsidR="00FE598F">
              <w:t>.</w:t>
            </w:r>
          </w:p>
        </w:tc>
      </w:tr>
      <w:tr w:rsidR="009A091A"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.2.1. Multi-hop UE trajectory across gNBs</w:t>
            </w:r>
          </w:p>
        </w:tc>
      </w:tr>
      <w:tr w:rsidR="009A091A"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.2.2. Intra-CU LTM</w:t>
            </w:r>
          </w:p>
        </w:tc>
      </w:tr>
      <w:tr w:rsidR="009A091A"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.2.3. Handover enhancements</w:t>
            </w:r>
          </w:p>
          <w:p w14:paraId="2849451D" w14:textId="586E2593" w:rsidR="009A091A" w:rsidRPr="006706AE" w:rsidRDefault="009A091A" w:rsidP="00EB0278">
            <w:pPr>
              <w:pStyle w:val="Guidance"/>
              <w:rPr>
                <w:rFonts w:eastAsia="DengXian"/>
                <w:b/>
                <w:bCs/>
                <w:iCs/>
                <w:color w:val="800000"/>
                <w:szCs w:val="28"/>
              </w:rPr>
            </w:pPr>
            <w:r w:rsidRPr="006706AE">
              <w:t>E.g. inter-CU LTM.</w:t>
            </w:r>
          </w:p>
        </w:tc>
      </w:tr>
      <w:tr w:rsidR="00A42A3F"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A42A3F" w:rsidRPr="006706AE" w:rsidRDefault="00A42A3F" w:rsidP="000640A6">
            <w:pPr>
              <w:pStyle w:val="Heading1"/>
              <w:rPr>
                <w:iCs/>
                <w:szCs w:val="28"/>
                <w:lang w:eastAsia="en-US"/>
              </w:rPr>
            </w:pPr>
            <w:bookmarkStart w:id="8" w:name="_Hlk204322469"/>
            <w:r w:rsidRPr="006706AE">
              <w:rPr>
                <w:iCs/>
                <w:szCs w:val="28"/>
                <w:lang w:eastAsia="en-US"/>
              </w:rPr>
              <w:t>1</w:t>
            </w:r>
            <w:r w:rsidR="000C552F" w:rsidRPr="006706AE">
              <w:rPr>
                <w:iCs/>
                <w:szCs w:val="28"/>
                <w:lang w:eastAsia="en-US"/>
              </w:rPr>
              <w:t>3</w:t>
            </w:r>
            <w:r w:rsidRPr="006706AE">
              <w:rPr>
                <w:iCs/>
                <w:szCs w:val="28"/>
                <w:lang w:eastAsia="en-US"/>
              </w:rPr>
              <w:t>.</w:t>
            </w:r>
            <w:r w:rsidRPr="006706AE">
              <w:rPr>
                <w:lang w:eastAsia="en-US"/>
              </w:rPr>
              <w:t xml:space="preserve"> </w:t>
            </w:r>
            <w:r w:rsidR="000C552F" w:rsidRPr="006706AE">
              <w:rPr>
                <w:lang w:eastAsia="en-US"/>
              </w:rPr>
              <w:t>Study on Integrated Sensing And Communication</w:t>
            </w:r>
            <w:r w:rsidR="00D30372" w:rsidRPr="006706AE">
              <w:rPr>
                <w:lang w:eastAsia="en-US"/>
              </w:rPr>
              <w:t xml:space="preserve"> (ISAC) for NR</w:t>
            </w:r>
          </w:p>
          <w:p w14:paraId="109BAE9B" w14:textId="082F78EC" w:rsidR="00A42A3F" w:rsidRPr="006706AE" w:rsidRDefault="006426F0" w:rsidP="00210527">
            <w:pPr>
              <w:spacing w:line="276" w:lineRule="auto"/>
              <w:rPr>
                <w:rFonts w:cs="Calibri"/>
                <w:szCs w:val="18"/>
                <w:lang w:eastAsia="en-US"/>
              </w:rPr>
            </w:pPr>
            <w:r w:rsidRPr="006706AE">
              <w:rPr>
                <w:rFonts w:cs="Calibri"/>
                <w:szCs w:val="18"/>
                <w:lang w:eastAsia="en-US"/>
              </w:rPr>
              <w:t>S</w:t>
            </w:r>
            <w:r w:rsidR="00A42A3F" w:rsidRPr="006706AE">
              <w:rPr>
                <w:rFonts w:cs="Calibri"/>
                <w:szCs w:val="18"/>
                <w:lang w:eastAsia="en-US"/>
              </w:rPr>
              <w:t>ID [</w:t>
            </w:r>
            <w:r w:rsidR="00D30372" w:rsidRPr="006706AE">
              <w:rPr>
                <w:rFonts w:cs="Calibri"/>
                <w:szCs w:val="18"/>
                <w:lang w:eastAsia="en-US"/>
              </w:rPr>
              <w:t>FS_Sensing_NR_</w:t>
            </w:r>
            <w:r w:rsidR="00D02ABC">
              <w:rPr>
                <w:rFonts w:cs="Calibri"/>
                <w:szCs w:val="18"/>
                <w:lang w:eastAsia="en-US"/>
              </w:rPr>
              <w:t>bis</w:t>
            </w:r>
            <w:r w:rsidR="00A42A3F" w:rsidRPr="006706AE">
              <w:rPr>
                <w:rFonts w:cs="Calibri"/>
                <w:szCs w:val="18"/>
                <w:lang w:eastAsia="en-US"/>
              </w:rPr>
              <w:t xml:space="preserve">]: </w:t>
            </w:r>
            <w:hyperlink r:id="rId15" w:history="1">
              <w:r w:rsidR="004F71FE">
                <w:rPr>
                  <w:rStyle w:val="Hyperlink"/>
                  <w:rFonts w:cs="Calibri"/>
                  <w:szCs w:val="18"/>
                  <w:lang w:eastAsia="en-US"/>
                </w:rPr>
                <w:t>RP-252819</w:t>
              </w:r>
            </w:hyperlink>
            <w:r w:rsidR="00A42A3F" w:rsidRPr="006706AE">
              <w:rPr>
                <w:rFonts w:cs="Calibri"/>
                <w:kern w:val="2"/>
                <w:lang w:eastAsia="en-US"/>
              </w:rPr>
              <w:t xml:space="preserve"> </w:t>
            </w:r>
            <w:r w:rsidR="00A42A3F" w:rsidRPr="006706AE">
              <w:rPr>
                <w:rFonts w:cs="Calibri"/>
                <w:szCs w:val="18"/>
                <w:lang w:eastAsia="en-US"/>
              </w:rPr>
              <w:t>(target: RAN #1</w:t>
            </w:r>
            <w:r w:rsidR="00BA374C" w:rsidRPr="006706AE">
              <w:rPr>
                <w:rFonts w:cs="Calibri"/>
                <w:szCs w:val="18"/>
                <w:lang w:eastAsia="en-US"/>
              </w:rPr>
              <w:t>12</w:t>
            </w:r>
            <w:r w:rsidR="00A42A3F" w:rsidRPr="006706AE">
              <w:rPr>
                <w:rFonts w:cs="Calibri"/>
                <w:szCs w:val="18"/>
                <w:lang w:eastAsia="en-US"/>
              </w:rPr>
              <w:t>) [</w:t>
            </w:r>
            <w:r w:rsidR="00D30372" w:rsidRPr="006706AE">
              <w:rPr>
                <w:rFonts w:cs="Calibri"/>
                <w:szCs w:val="18"/>
                <w:lang w:eastAsia="en-US"/>
              </w:rPr>
              <w:t>TU: 1 (</w:t>
            </w:r>
            <w:r w:rsidR="00D30372" w:rsidRPr="006706AE">
              <w:rPr>
                <w:rFonts w:cs="Calibri"/>
                <w:b/>
                <w:bCs/>
                <w:szCs w:val="18"/>
                <w:lang w:eastAsia="en-US"/>
              </w:rPr>
              <w:t>1</w:t>
            </w:r>
            <w:r w:rsidR="00D30372" w:rsidRPr="006706AE">
              <w:rPr>
                <w:rFonts w:cs="Calibri"/>
                <w:szCs w:val="18"/>
                <w:lang w:eastAsia="en-US"/>
              </w:rPr>
              <w:t>, 1, 1, 1, 1)</w:t>
            </w:r>
            <w:r w:rsidR="00A42A3F" w:rsidRPr="006706AE">
              <w:rPr>
                <w:rFonts w:cs="Calibri"/>
                <w:szCs w:val="18"/>
                <w:lang w:eastAsia="en-US"/>
              </w:rPr>
              <w:t>]</w:t>
            </w:r>
          </w:p>
          <w:p w14:paraId="6D402EC9" w14:textId="5C1F6220" w:rsidR="00D30372" w:rsidRPr="006706AE" w:rsidRDefault="00D30372" w:rsidP="00210527">
            <w:pPr>
              <w:spacing w:line="276" w:lineRule="auto"/>
              <w:rPr>
                <w:rFonts w:cs="Calibri"/>
                <w:lang w:eastAsia="en-US"/>
              </w:rPr>
            </w:pPr>
            <w:r w:rsidRPr="006706AE">
              <w:rPr>
                <w:rFonts w:cs="Calibri"/>
                <w:b/>
                <w:color w:val="D60093"/>
                <w:lang w:eastAsia="en-US"/>
              </w:rPr>
              <w:t xml:space="preserve">QUOTA: </w:t>
            </w:r>
            <w:r w:rsidR="00917030">
              <w:rPr>
                <w:rFonts w:cs="Calibri"/>
                <w:b/>
                <w:color w:val="D60093"/>
                <w:lang w:eastAsia="en-US"/>
              </w:rPr>
              <w:t>2</w:t>
            </w:r>
          </w:p>
        </w:tc>
      </w:tr>
      <w:tr w:rsidR="00A42A3F"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A42A3F" w:rsidRPr="006706AE" w:rsidRDefault="00A42A3F" w:rsidP="00D832DD">
            <w:pPr>
              <w:pStyle w:val="Heading2"/>
            </w:pPr>
            <w:r w:rsidRPr="006706AE">
              <w:t>1</w:t>
            </w:r>
            <w:r w:rsidR="00465726" w:rsidRPr="006706AE">
              <w:t>3</w:t>
            </w:r>
            <w:r w:rsidRPr="006706AE">
              <w:t>.1. General</w:t>
            </w:r>
          </w:p>
          <w:p w14:paraId="34EF5045" w14:textId="2AE57168" w:rsidR="00A42A3F" w:rsidRPr="006706AE" w:rsidRDefault="007C70A6" w:rsidP="00EB0278">
            <w:pPr>
              <w:pStyle w:val="Guidance"/>
            </w:pPr>
            <w:r w:rsidRPr="006706AE">
              <w:t xml:space="preserve">Work plan, </w:t>
            </w:r>
            <w:r w:rsidR="00C058AE">
              <w:t xml:space="preserve">draft </w:t>
            </w:r>
            <w:r w:rsidR="00D30372" w:rsidRPr="006706AE">
              <w:t>TR</w:t>
            </w:r>
          </w:p>
        </w:tc>
      </w:tr>
      <w:tr w:rsidR="00A42A3F"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A42A3F" w:rsidRPr="006706AE" w:rsidRDefault="00A42A3F" w:rsidP="00D832DD">
            <w:pPr>
              <w:pStyle w:val="Heading2"/>
            </w:pPr>
            <w:r w:rsidRPr="006706AE">
              <w:t>1</w:t>
            </w:r>
            <w:r w:rsidR="00465726" w:rsidRPr="006706AE">
              <w:t>3</w:t>
            </w:r>
            <w:r w:rsidRPr="006706AE">
              <w:t xml:space="preserve">.2. </w:t>
            </w:r>
            <w:r w:rsidR="00D30372" w:rsidRPr="006706AE">
              <w:t>Network architecture</w:t>
            </w:r>
            <w:r w:rsidRPr="006706AE">
              <w:t xml:space="preserve"> </w:t>
            </w:r>
          </w:p>
          <w:p w14:paraId="2DA80DC0" w14:textId="7A1435CA" w:rsidR="00A42A3F" w:rsidRPr="006706AE" w:rsidRDefault="00D30372" w:rsidP="00EB0278">
            <w:pPr>
              <w:pStyle w:val="Guidance"/>
            </w:pPr>
            <w:r w:rsidRPr="006706AE">
              <w:t>Study network architecture for gNB-based mono-static sensing for UAV sensing target use cases.</w:t>
            </w:r>
            <w:r w:rsidR="00465726" w:rsidRPr="006706AE">
              <w:t xml:space="preserve"> Applicability to gNB bistatic sensing may be considered as part of this network architecture without additional architecture impacts.</w:t>
            </w:r>
          </w:p>
        </w:tc>
      </w:tr>
      <w:tr w:rsidR="00D30372"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D30372" w:rsidRPr="006706AE" w:rsidRDefault="00D30372" w:rsidP="00D832DD">
            <w:pPr>
              <w:pStyle w:val="Heading2"/>
            </w:pPr>
            <w:r w:rsidRPr="006706AE">
              <w:t>1</w:t>
            </w:r>
            <w:r w:rsidR="00465726" w:rsidRPr="006706AE">
              <w:t>3</w:t>
            </w:r>
            <w:r w:rsidRPr="006706AE">
              <w:t>.</w:t>
            </w:r>
            <w:r w:rsidR="00465726" w:rsidRPr="006706AE">
              <w:t>3</w:t>
            </w:r>
            <w:r w:rsidRPr="006706AE">
              <w:t>. RAN-CN procedures and signaling</w:t>
            </w:r>
          </w:p>
          <w:p w14:paraId="4EFCED62" w14:textId="3A6FE0CB" w:rsidR="00D30372" w:rsidRPr="006706AE" w:rsidRDefault="00D30372" w:rsidP="00EB0278">
            <w:pPr>
              <w:pStyle w:val="Guidance"/>
            </w:pPr>
            <w:r w:rsidRPr="006706AE">
              <w:t>Study the procedures, signaling between RAN and CN to support ISAC.</w:t>
            </w:r>
          </w:p>
        </w:tc>
      </w:tr>
      <w:bookmarkEnd w:id="8"/>
      <w:tr w:rsidR="00A42A3F"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A42A3F" w:rsidRPr="006706AE" w:rsidRDefault="00A42A3F" w:rsidP="000640A6">
            <w:pPr>
              <w:pStyle w:val="Heading1"/>
              <w:rPr>
                <w:lang w:eastAsia="en-US"/>
              </w:rPr>
            </w:pPr>
            <w:r w:rsidRPr="006706AE">
              <w:rPr>
                <w:lang w:eastAsia="en-US"/>
              </w:rPr>
              <w:t>1</w:t>
            </w:r>
            <w:r w:rsidR="00BA374C" w:rsidRPr="006706AE">
              <w:rPr>
                <w:lang w:eastAsia="en-US"/>
              </w:rPr>
              <w:t>4</w:t>
            </w:r>
            <w:r w:rsidRPr="006706AE">
              <w:rPr>
                <w:lang w:eastAsia="en-US"/>
              </w:rPr>
              <w:t xml:space="preserve">. </w:t>
            </w:r>
            <w:r w:rsidR="00BA374C" w:rsidRPr="006706AE">
              <w:rPr>
                <w:lang w:eastAsia="en-US"/>
              </w:rPr>
              <w:t>Solutions for Ambient IoT in NR Phase 2</w:t>
            </w:r>
          </w:p>
          <w:p w14:paraId="0B2669DA" w14:textId="60BD4B1E"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0F3A83" w:rsidRPr="006706AE">
              <w:rPr>
                <w:rFonts w:ascii="Calibri" w:hAnsi="Calibri" w:cs="Calibri"/>
                <w:sz w:val="18"/>
                <w:szCs w:val="18"/>
                <w:lang w:eastAsia="en-US"/>
              </w:rPr>
              <w:t>Ambient_IoT_Solutions</w:t>
            </w:r>
            <w:r w:rsidRPr="006706AE">
              <w:rPr>
                <w:rFonts w:ascii="Calibri" w:hAnsi="Calibri" w:cs="Calibri"/>
                <w:sz w:val="18"/>
                <w:szCs w:val="18"/>
                <w:lang w:eastAsia="en-US"/>
              </w:rPr>
              <w:t>_Ph</w:t>
            </w:r>
            <w:r w:rsidR="000F3A83" w:rsidRPr="006706AE">
              <w:rPr>
                <w:rFonts w:ascii="Calibri" w:hAnsi="Calibri" w:cs="Calibri"/>
                <w:sz w:val="18"/>
                <w:szCs w:val="18"/>
                <w:lang w:eastAsia="en-US"/>
              </w:rPr>
              <w:t>2</w:t>
            </w:r>
            <w:r w:rsidR="00480106" w:rsidRPr="006706AE">
              <w:rPr>
                <w:rFonts w:ascii="Calibri" w:hAnsi="Calibri" w:cs="Calibri"/>
                <w:sz w:val="18"/>
                <w:szCs w:val="18"/>
                <w:lang w:eastAsia="en-US"/>
              </w:rPr>
              <w:t>-Core</w:t>
            </w:r>
            <w:r w:rsidRPr="006706AE">
              <w:rPr>
                <w:rFonts w:ascii="Calibri" w:hAnsi="Calibri" w:cs="Calibri"/>
                <w:sz w:val="18"/>
                <w:szCs w:val="18"/>
                <w:lang w:eastAsia="en-US"/>
              </w:rPr>
              <w:t>]:</w:t>
            </w:r>
            <w:r w:rsidR="000F38B5" w:rsidRPr="006706AE">
              <w:rPr>
                <w:rFonts w:ascii="Calibri" w:hAnsi="Calibri" w:cs="Calibri"/>
                <w:sz w:val="18"/>
                <w:szCs w:val="18"/>
                <w:lang w:eastAsia="en-US"/>
              </w:rPr>
              <w:t xml:space="preserve"> </w:t>
            </w:r>
            <w:hyperlink r:id="rId16" w:history="1">
              <w:r w:rsidR="00A82533">
                <w:rPr>
                  <w:rStyle w:val="Hyperlink"/>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w:t>
            </w:r>
            <w:r w:rsidR="006F4E40" w:rsidRPr="006706AE">
              <w:rPr>
                <w:rFonts w:ascii="Calibri" w:hAnsi="Calibri" w:cs="Calibri"/>
                <w:sz w:val="18"/>
                <w:szCs w:val="18"/>
                <w:lang w:eastAsia="en-US"/>
              </w:rPr>
              <w:t>15</w:t>
            </w:r>
            <w:r w:rsidRPr="006706AE">
              <w:rPr>
                <w:rFonts w:ascii="Calibri" w:hAnsi="Calibri" w:cs="Calibri"/>
                <w:sz w:val="18"/>
                <w:szCs w:val="18"/>
                <w:lang w:eastAsia="en-US"/>
              </w:rPr>
              <w:t>) [</w:t>
            </w:r>
            <w:r w:rsidR="006F4E40" w:rsidRPr="006706AE">
              <w:rPr>
                <w:rFonts w:ascii="Calibri" w:hAnsi="Calibri" w:cs="Calibri"/>
                <w:sz w:val="18"/>
                <w:szCs w:val="18"/>
                <w:lang w:eastAsia="en-US"/>
              </w:rPr>
              <w:t>TU: 0.5 (</w:t>
            </w:r>
            <w:r w:rsidR="000F3A83" w:rsidRPr="006706AE">
              <w:rPr>
                <w:rFonts w:ascii="Calibri" w:hAnsi="Calibri" w:cs="Calibri"/>
                <w:b/>
                <w:bCs/>
                <w:sz w:val="18"/>
                <w:szCs w:val="18"/>
                <w:lang w:eastAsia="en-US"/>
              </w:rPr>
              <w:t>0.5</w:t>
            </w:r>
            <w:r w:rsidR="006F4E40" w:rsidRPr="006706AE">
              <w:rPr>
                <w:rFonts w:ascii="Calibri" w:hAnsi="Calibri" w:cs="Calibri"/>
                <w:sz w:val="18"/>
                <w:szCs w:val="18"/>
                <w:lang w:eastAsia="en-US"/>
              </w:rPr>
              <w:t xml:space="preserve">, </w:t>
            </w:r>
            <w:r w:rsidR="000F3A83" w:rsidRPr="006706AE">
              <w:rPr>
                <w:rFonts w:ascii="Calibri" w:hAnsi="Calibri" w:cs="Calibri"/>
                <w:sz w:val="18"/>
                <w:szCs w:val="18"/>
                <w:lang w:eastAsia="en-US"/>
              </w:rPr>
              <w:t>0.5</w:t>
            </w:r>
            <w:r w:rsidR="006F4E40" w:rsidRPr="006706AE">
              <w:rPr>
                <w:rFonts w:ascii="Calibri" w:hAnsi="Calibri" w:cs="Calibri"/>
                <w:sz w:val="18"/>
                <w:szCs w:val="18"/>
                <w:lang w:eastAsia="en-US"/>
              </w:rPr>
              <w:t>, 1, 1, 1, 1, 1, 1, 1)</w:t>
            </w:r>
            <w:r w:rsidRPr="006706AE">
              <w:rPr>
                <w:rFonts w:ascii="Calibri" w:hAnsi="Calibri" w:cs="Calibri"/>
                <w:sz w:val="18"/>
                <w:szCs w:val="18"/>
                <w:lang w:eastAsia="en-US"/>
              </w:rPr>
              <w:t>]</w:t>
            </w:r>
          </w:p>
          <w:p w14:paraId="5BB78338" w14:textId="36BC3A81" w:rsidR="00A42A3F" w:rsidRPr="006706AE" w:rsidRDefault="00A42A3F" w:rsidP="00210527">
            <w:pPr>
              <w:spacing w:line="276" w:lineRule="auto"/>
              <w:rPr>
                <w:rFonts w:cs="Calibri"/>
                <w:lang w:eastAsia="en-US"/>
              </w:rPr>
            </w:pPr>
            <w:r w:rsidRPr="006706AE">
              <w:rPr>
                <w:rFonts w:cs="Calibri"/>
                <w:b/>
                <w:color w:val="D60093"/>
                <w:lang w:eastAsia="en-US"/>
              </w:rPr>
              <w:t xml:space="preserve">QUOTA: </w:t>
            </w:r>
            <w:r w:rsidR="00FB6E58">
              <w:rPr>
                <w:rFonts w:cs="Calibri"/>
                <w:b/>
                <w:color w:val="D60093"/>
              </w:rPr>
              <w:t>1</w:t>
            </w:r>
          </w:p>
        </w:tc>
      </w:tr>
      <w:tr w:rsidR="00A42A3F"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A42A3F" w:rsidRPr="006706AE" w:rsidRDefault="00A42A3F" w:rsidP="00D832DD">
            <w:pPr>
              <w:pStyle w:val="Heading2"/>
            </w:pPr>
            <w:r w:rsidRPr="006706AE">
              <w:t>1</w:t>
            </w:r>
            <w:r w:rsidR="00030A25" w:rsidRPr="006706AE">
              <w:t>4</w:t>
            </w:r>
            <w:r w:rsidRPr="006706AE">
              <w:t>.1. General</w:t>
            </w:r>
          </w:p>
          <w:p w14:paraId="029B4CBF" w14:textId="77777777" w:rsidR="00A42A3F" w:rsidRPr="006706AE" w:rsidRDefault="007C70A6" w:rsidP="00EB0278">
            <w:pPr>
              <w:pStyle w:val="Guidance"/>
            </w:pPr>
            <w:r w:rsidRPr="006706AE">
              <w:t>Work plan, BL CRs</w:t>
            </w:r>
          </w:p>
        </w:tc>
      </w:tr>
      <w:tr w:rsidR="00A42A3F"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A42A3F" w:rsidRPr="000640A6" w:rsidRDefault="00A42A3F" w:rsidP="000640A6">
            <w:pPr>
              <w:pStyle w:val="Heading2"/>
            </w:pPr>
            <w:r w:rsidRPr="000640A6">
              <w:t>1</w:t>
            </w:r>
            <w:r w:rsidR="00030A25" w:rsidRPr="000640A6">
              <w:t>4</w:t>
            </w:r>
            <w:r w:rsidRPr="000640A6">
              <w:t>.</w:t>
            </w:r>
            <w:r w:rsidR="00C86A74" w:rsidRPr="000640A6">
              <w:t>2</w:t>
            </w:r>
            <w:r w:rsidRPr="000640A6">
              <w:t xml:space="preserve">. </w:t>
            </w:r>
            <w:r w:rsidR="00AB4F3A" w:rsidRPr="000640A6">
              <w:t>T</w:t>
            </w:r>
            <w:r w:rsidR="00030A25" w:rsidRPr="000640A6">
              <w:t>opology 2</w:t>
            </w:r>
          </w:p>
          <w:p w14:paraId="74154843" w14:textId="016A80C1" w:rsidR="00030A25" w:rsidRPr="006706AE" w:rsidRDefault="00AB4F3A" w:rsidP="00EB0278">
            <w:pPr>
              <w:pStyle w:val="Guidance"/>
            </w:pPr>
            <w:r w:rsidRPr="006706AE">
              <w:t>I</w:t>
            </w:r>
            <w:r w:rsidR="00030A25" w:rsidRPr="006706AE">
              <w:t>ncludes specification of UE reader authorization, including F1AP support, and UE reader selection.</w:t>
            </w:r>
            <w:r w:rsidR="00480106" w:rsidRPr="006706AE">
              <w:t xml:space="preserve"> </w:t>
            </w:r>
            <w:r w:rsidR="00030A25" w:rsidRPr="006706AE">
              <w:t>NOTE: F1AP/XnAP/NGAP impact is expected to be minimized.</w:t>
            </w:r>
          </w:p>
          <w:p w14:paraId="636FED5A" w14:textId="15A54C3D" w:rsidR="000F38B5" w:rsidRPr="006706AE" w:rsidRDefault="00030A25" w:rsidP="00EB0278">
            <w:pPr>
              <w:pStyle w:val="Guidance"/>
            </w:pPr>
            <w:r w:rsidRPr="006706AE">
              <w:t>Specify the necessary signaling support for inter-gNB RRC-connected UE Reader Mobility</w:t>
            </w:r>
            <w:r w:rsidR="00FE598F">
              <w:t xml:space="preserve">. </w:t>
            </w:r>
            <w:r w:rsidR="00FE598F" w:rsidRPr="006706AE">
              <w:t>Inter-gNB resource coordination is not specified.</w:t>
            </w:r>
          </w:p>
        </w:tc>
      </w:tr>
      <w:tr w:rsidR="00C86A74"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C86A74" w:rsidRPr="006706AE" w:rsidRDefault="00C86A74" w:rsidP="000640A6">
            <w:pPr>
              <w:pStyle w:val="Heading1"/>
            </w:pPr>
            <w:r w:rsidRPr="006706AE">
              <w:t>14.</w:t>
            </w:r>
            <w:r>
              <w:t>3</w:t>
            </w:r>
            <w:r w:rsidRPr="006706AE">
              <w:t>. Topology 1</w:t>
            </w:r>
          </w:p>
          <w:p w14:paraId="055D9A16" w14:textId="29E226B3" w:rsidR="00C86A74" w:rsidRPr="006706AE" w:rsidRDefault="00C86A74" w:rsidP="00EB0278">
            <w:pPr>
              <w:pStyle w:val="Guidance"/>
            </w:pPr>
            <w:r w:rsidRPr="006706AE">
              <w:t>This objective begins after RAN#111 (Mar 2026). Specify DO-A specific NGAP procedure.</w:t>
            </w:r>
          </w:p>
        </w:tc>
      </w:tr>
      <w:tr w:rsidR="009C569A"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9C569A" w:rsidRPr="006706AE" w:rsidRDefault="009C569A" w:rsidP="001369DC">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9C569A" w:rsidRPr="006706AE" w:rsidRDefault="009C569A" w:rsidP="001369DC">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164039" w:rsidRPr="006706AE">
              <w:rPr>
                <w:rFonts w:ascii="Calibri" w:hAnsi="Calibri" w:cs="Calibri"/>
                <w:sz w:val="18"/>
                <w:szCs w:val="18"/>
                <w:lang w:eastAsia="en-US"/>
              </w:rPr>
              <w:t>NR_Mob_Ph5</w:t>
            </w:r>
            <w:r w:rsidRPr="006706AE">
              <w:rPr>
                <w:rFonts w:ascii="Calibri" w:hAnsi="Calibri" w:cs="Calibri"/>
                <w:sz w:val="18"/>
                <w:szCs w:val="18"/>
                <w:lang w:eastAsia="en-US"/>
              </w:rPr>
              <w:t xml:space="preserve">-Core]: </w:t>
            </w:r>
            <w:hyperlink r:id="rId17" w:history="1">
              <w:r w:rsidR="004F71FE">
                <w:rPr>
                  <w:rStyle w:val="Hyperlink"/>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9C569A" w:rsidRDefault="009C569A" w:rsidP="001369DC">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F877E5" w:rsidRPr="006706AE" w:rsidRDefault="00F877E5" w:rsidP="00F877E5">
            <w:pPr>
              <w:pStyle w:val="Guidance"/>
            </w:pPr>
            <w:r w:rsidRPr="006706AE">
              <w:t xml:space="preserve">Begins </w:t>
            </w:r>
            <w:r>
              <w:t>in Q2 202</w:t>
            </w:r>
            <w:r w:rsidRPr="006706AE">
              <w:t>6</w:t>
            </w:r>
          </w:p>
        </w:tc>
      </w:tr>
      <w:tr w:rsidR="009C569A"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9C569A" w:rsidRPr="006706AE" w:rsidRDefault="009C569A" w:rsidP="000640A6">
            <w:pPr>
              <w:pStyle w:val="Heading1"/>
            </w:pPr>
            <w:r w:rsidRPr="006706AE">
              <w:lastRenderedPageBreak/>
              <w:t>1</w:t>
            </w:r>
            <w:r w:rsidR="001369DC" w:rsidRPr="006706AE">
              <w:t>5</w:t>
            </w:r>
            <w:r w:rsidRPr="006706AE">
              <w:t>.1. General</w:t>
            </w:r>
          </w:p>
          <w:p w14:paraId="5139EDFC" w14:textId="77777777" w:rsidR="009C569A" w:rsidRPr="006706AE" w:rsidRDefault="009C569A" w:rsidP="00EB0278">
            <w:pPr>
              <w:pStyle w:val="Guidance"/>
            </w:pPr>
            <w:r w:rsidRPr="006706AE">
              <w:t>Work plan, BL CRs</w:t>
            </w:r>
          </w:p>
        </w:tc>
      </w:tr>
      <w:tr w:rsidR="009C569A"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9C569A" w:rsidRPr="006706AE" w:rsidRDefault="009C569A" w:rsidP="000640A6">
            <w:pPr>
              <w:pStyle w:val="Heading1"/>
            </w:pPr>
            <w:r w:rsidRPr="006706AE">
              <w:t>1</w:t>
            </w:r>
            <w:r w:rsidR="00246C0E" w:rsidRPr="006706AE">
              <w:t>5</w:t>
            </w:r>
            <w:r w:rsidRPr="006706AE">
              <w:t>.</w:t>
            </w:r>
            <w:r w:rsidR="00246C0E" w:rsidRPr="006706AE">
              <w:t>2</w:t>
            </w:r>
            <w:r w:rsidRPr="006706AE">
              <w:t xml:space="preserve">. </w:t>
            </w:r>
            <w:r w:rsidR="00246C0E" w:rsidRPr="006706AE">
              <w:t>LTM SCell activation enhancements</w:t>
            </w:r>
          </w:p>
          <w:p w14:paraId="6F2B260F" w14:textId="6DDA0F41" w:rsidR="009C569A" w:rsidRPr="006706AE" w:rsidRDefault="00246C0E" w:rsidP="00EB0278">
            <w:pPr>
              <w:pStyle w:val="Guidance"/>
            </w:pPr>
            <w:r w:rsidRPr="006706AE">
              <w:t>NW triggering of LTM SCell activation as part of the SpCell LTM cell switch</w:t>
            </w:r>
            <w:r w:rsidR="00FE598F">
              <w:t>.</w:t>
            </w:r>
          </w:p>
        </w:tc>
      </w:tr>
      <w:tr w:rsidR="004B38E9"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4B38E9" w:rsidRPr="006706AE" w:rsidRDefault="00624EAE" w:rsidP="00D832DD">
            <w:pPr>
              <w:pStyle w:val="Heading2"/>
              <w:rPr>
                <w:rFonts w:eastAsia="DengXian"/>
              </w:rPr>
            </w:pPr>
            <w:bookmarkStart w:id="9" w:name="_Hlk202621694"/>
            <w:r w:rsidRPr="006706AE">
              <w:rPr>
                <w:rFonts w:eastAsia="DengXian"/>
              </w:rPr>
              <w:t>20</w:t>
            </w:r>
            <w:r w:rsidR="004B38E9" w:rsidRPr="006706AE">
              <w:rPr>
                <w:rFonts w:eastAsia="DengXian"/>
              </w:rPr>
              <w:t>. XR for NR Phase 4</w:t>
            </w:r>
          </w:p>
          <w:p w14:paraId="508F1271" w14:textId="761F4588" w:rsidR="004B38E9" w:rsidRPr="006706AE" w:rsidRDefault="004B38E9" w:rsidP="001369DC">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18" w:history="1">
              <w:r w:rsidR="004F71FE">
                <w:rPr>
                  <w:rStyle w:val="Hyperlink"/>
                  <w:rFonts w:cs="Calibri"/>
                  <w:szCs w:val="18"/>
                  <w:lang w:eastAsia="en-US"/>
                </w:rPr>
                <w:t>RP-252755</w:t>
              </w:r>
            </w:hyperlink>
            <w:r w:rsidRPr="006706AE">
              <w:rPr>
                <w:rFonts w:cs="Calibri"/>
                <w:kern w:val="2"/>
                <w:szCs w:val="18"/>
                <w:lang w:eastAsia="en-US"/>
              </w:rPr>
              <w:t xml:space="preserve"> (target: RAN #115) [</w:t>
            </w:r>
            <w:r w:rsidR="00FB6E58">
              <w:rPr>
                <w:rFonts w:cs="Calibri"/>
                <w:kern w:val="2"/>
                <w:szCs w:val="18"/>
                <w:lang w:eastAsia="en-US"/>
              </w:rPr>
              <w:t xml:space="preserve">TU </w:t>
            </w:r>
            <w:r w:rsidRPr="006706AE">
              <w:rPr>
                <w:rFonts w:cs="Calibri"/>
                <w:kern w:val="2"/>
                <w:szCs w:val="18"/>
                <w:lang w:eastAsia="en-US"/>
              </w:rPr>
              <w:t>Baske</w:t>
            </w:r>
            <w:r w:rsidR="00FB6E58">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4B38E9" w:rsidRDefault="004B38E9" w:rsidP="001369DC">
            <w:pPr>
              <w:spacing w:line="276" w:lineRule="auto"/>
              <w:rPr>
                <w:rFonts w:cs="Calibri"/>
                <w:b/>
                <w:color w:val="D60093"/>
                <w:lang w:eastAsia="en-US"/>
              </w:rPr>
            </w:pPr>
            <w:r w:rsidRPr="006706AE">
              <w:rPr>
                <w:rFonts w:cs="Calibri"/>
                <w:b/>
                <w:color w:val="D60093"/>
                <w:lang w:eastAsia="en-US"/>
              </w:rPr>
              <w:t xml:space="preserve">QUOTA: </w:t>
            </w:r>
            <w:r w:rsidR="00624EAE" w:rsidRPr="006706AE">
              <w:rPr>
                <w:rFonts w:cs="Calibri"/>
                <w:b/>
                <w:color w:val="D60093"/>
                <w:lang w:eastAsia="en-US"/>
              </w:rPr>
              <w:t>0</w:t>
            </w:r>
          </w:p>
          <w:p w14:paraId="1BC365A0" w14:textId="584510CE" w:rsidR="00F877E5" w:rsidRPr="006706AE" w:rsidRDefault="00F877E5" w:rsidP="00F877E5">
            <w:pPr>
              <w:pStyle w:val="Guidance"/>
              <w:rPr>
                <w:rFonts w:eastAsia="DengXian"/>
              </w:rPr>
            </w:pPr>
            <w:r w:rsidRPr="006706AE">
              <w:t xml:space="preserve">Begins </w:t>
            </w:r>
            <w:r>
              <w:t>in Q1 202</w:t>
            </w:r>
            <w:r w:rsidRPr="006706AE">
              <w:t>6</w:t>
            </w:r>
          </w:p>
        </w:tc>
      </w:tr>
      <w:tr w:rsidR="004B38E9"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4B38E9" w:rsidRPr="006706AE" w:rsidRDefault="004B38E9" w:rsidP="000640A6">
            <w:pPr>
              <w:pStyle w:val="Heading1"/>
            </w:pPr>
            <w:r w:rsidRPr="006706AE">
              <w:t>2</w:t>
            </w:r>
            <w:r w:rsidR="00624EAE" w:rsidRPr="006706AE">
              <w:t>0</w:t>
            </w:r>
            <w:r w:rsidRPr="006706AE">
              <w:t>.1. General</w:t>
            </w:r>
          </w:p>
          <w:p w14:paraId="34324CBF" w14:textId="77777777" w:rsidR="004B38E9" w:rsidRPr="006706AE" w:rsidRDefault="004B38E9" w:rsidP="00EB0278">
            <w:pPr>
              <w:pStyle w:val="Guidance"/>
            </w:pPr>
            <w:r w:rsidRPr="006706AE">
              <w:t>Work plan, BL CRs</w:t>
            </w:r>
          </w:p>
        </w:tc>
      </w:tr>
      <w:tr w:rsidR="004B38E9"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4B38E9" w:rsidRPr="006706AE" w:rsidRDefault="004B38E9" w:rsidP="000640A6">
            <w:pPr>
              <w:pStyle w:val="Heading1"/>
              <w:rPr>
                <w:lang w:eastAsia="en-US"/>
              </w:rPr>
            </w:pPr>
            <w:r w:rsidRPr="006706AE">
              <w:rPr>
                <w:lang w:eastAsia="en-US"/>
              </w:rPr>
              <w:t>2</w:t>
            </w:r>
            <w:r w:rsidR="00624EAE" w:rsidRPr="006706AE">
              <w:rPr>
                <w:lang w:eastAsia="en-US"/>
              </w:rPr>
              <w:t>0</w:t>
            </w:r>
            <w:r w:rsidRPr="006706AE">
              <w:rPr>
                <w:lang w:eastAsia="en-US"/>
              </w:rPr>
              <w:t>.</w:t>
            </w:r>
            <w:r w:rsidR="00624EAE" w:rsidRPr="006706AE">
              <w:rPr>
                <w:lang w:eastAsia="en-US"/>
              </w:rPr>
              <w:t>2</w:t>
            </w:r>
            <w:r w:rsidRPr="006706AE">
              <w:rPr>
                <w:lang w:eastAsia="en-US"/>
              </w:rPr>
              <w:t xml:space="preserve">. </w:t>
            </w:r>
            <w:r w:rsidR="00624EAE" w:rsidRPr="006706AE">
              <w:rPr>
                <w:lang w:eastAsia="en-US"/>
              </w:rPr>
              <w:t>Coordination between gNB and CN on N3 delay measurement</w:t>
            </w:r>
          </w:p>
          <w:p w14:paraId="25D3A339" w14:textId="618811B8" w:rsidR="00624EAE" w:rsidRPr="006706AE" w:rsidRDefault="00624EAE" w:rsidP="00EB0278">
            <w:pPr>
              <w:pStyle w:val="Guidance"/>
              <w:rPr>
                <w:rFonts w:eastAsia="Times New Roman"/>
                <w:b/>
                <w:bCs/>
                <w:iCs/>
                <w:color w:val="800000"/>
                <w:szCs w:val="28"/>
              </w:rPr>
            </w:pPr>
            <w:r w:rsidRPr="006706AE">
              <w:t>Specify coordination between gNB and CN to enable/disable N3 interface delay measurement from CN to gNB</w:t>
            </w:r>
            <w:r w:rsidR="00FE598F">
              <w:t>.</w:t>
            </w:r>
          </w:p>
        </w:tc>
      </w:tr>
      <w:tr w:rsidR="00A42A3F"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A42A3F" w:rsidRPr="006706AE" w:rsidRDefault="00A42A3F" w:rsidP="00210527">
            <w:pPr>
              <w:pStyle w:val="Heading1"/>
              <w:keepNext w:val="0"/>
              <w:widowControl w:val="0"/>
              <w:spacing w:before="0" w:line="276" w:lineRule="auto"/>
              <w:rPr>
                <w:rFonts w:cs="Calibri"/>
                <w:lang w:eastAsia="en-US"/>
              </w:rPr>
            </w:pPr>
            <w:r w:rsidRPr="006706AE">
              <w:rPr>
                <w:rFonts w:cs="Calibri"/>
                <w:lang w:eastAsia="en-US"/>
              </w:rPr>
              <w:t>2</w:t>
            </w:r>
            <w:r w:rsidR="00624EAE" w:rsidRPr="006706AE">
              <w:rPr>
                <w:rFonts w:cs="Calibri"/>
                <w:lang w:eastAsia="en-US"/>
              </w:rPr>
              <w:t>1</w:t>
            </w:r>
            <w:r w:rsidRPr="006706AE">
              <w:rPr>
                <w:rFonts w:cs="Calibri"/>
                <w:lang w:eastAsia="en-US"/>
              </w:rPr>
              <w:t xml:space="preserve">. AI/ML for </w:t>
            </w:r>
            <w:r w:rsidR="009C569A" w:rsidRPr="006706AE">
              <w:rPr>
                <w:rFonts w:cs="Calibri"/>
                <w:lang w:eastAsia="en-US"/>
              </w:rPr>
              <w:t>NR a</w:t>
            </w:r>
            <w:r w:rsidRPr="006706AE">
              <w:rPr>
                <w:rFonts w:cs="Calibri"/>
                <w:lang w:eastAsia="en-US"/>
              </w:rPr>
              <w:t xml:space="preserve">ir </w:t>
            </w:r>
            <w:r w:rsidR="009C569A" w:rsidRPr="006706AE">
              <w:rPr>
                <w:rFonts w:cs="Calibri"/>
                <w:lang w:eastAsia="en-US"/>
              </w:rPr>
              <w:t>i</w:t>
            </w:r>
            <w:r w:rsidRPr="006706AE">
              <w:rPr>
                <w:rFonts w:cs="Calibri"/>
                <w:lang w:eastAsia="en-US"/>
              </w:rPr>
              <w:t xml:space="preserve">nterface </w:t>
            </w:r>
            <w:r w:rsidR="00967957">
              <w:rPr>
                <w:rFonts w:cs="Calibri"/>
                <w:lang w:eastAsia="en-US"/>
              </w:rPr>
              <w:t>Phase 2</w:t>
            </w:r>
          </w:p>
          <w:p w14:paraId="36FE35B8" w14:textId="45134916"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[NR_AIML_air</w:t>
            </w:r>
            <w:r w:rsidR="001369DC" w:rsidRPr="006706AE">
              <w:rPr>
                <w:rFonts w:ascii="Calibri" w:hAnsi="Calibri" w:cs="Calibri"/>
                <w:sz w:val="18"/>
                <w:szCs w:val="18"/>
                <w:lang w:eastAsia="en-US"/>
              </w:rPr>
              <w:t>_Ph2</w:t>
            </w:r>
            <w:r w:rsidRPr="006706AE">
              <w:rPr>
                <w:rFonts w:ascii="Calibri" w:hAnsi="Calibri" w:cs="Calibri"/>
                <w:sz w:val="18"/>
                <w:szCs w:val="18"/>
                <w:lang w:eastAsia="en-US"/>
              </w:rPr>
              <w:t>-Core]:</w:t>
            </w:r>
            <w:r w:rsidR="00D9643C" w:rsidRPr="006706AE">
              <w:rPr>
                <w:rFonts w:ascii="Calibri" w:hAnsi="Calibri" w:cs="Calibri"/>
                <w:sz w:val="18"/>
                <w:szCs w:val="18"/>
                <w:lang w:eastAsia="en-US"/>
              </w:rPr>
              <w:t xml:space="preserve"> </w:t>
            </w:r>
            <w:hyperlink r:id="rId19" w:history="1">
              <w:r w:rsidR="004F71FE">
                <w:rPr>
                  <w:rStyle w:val="Hyperlink"/>
                  <w:rFonts w:ascii="Calibri" w:hAnsi="Calibri" w:cs="Calibri"/>
                  <w:sz w:val="18"/>
                  <w:szCs w:val="18"/>
                  <w:lang w:eastAsia="en-US"/>
                </w:rPr>
                <w:t>RP-252445</w:t>
              </w:r>
            </w:hyperlink>
            <w:r w:rsidRPr="006706AE">
              <w:rPr>
                <w:rFonts w:ascii="Calibri" w:hAnsi="Calibri" w:cs="Calibri"/>
                <w:sz w:val="18"/>
                <w:szCs w:val="18"/>
                <w:lang w:eastAsia="en-US"/>
              </w:rPr>
              <w:t xml:space="preserve"> (target: RAN #1</w:t>
            </w:r>
            <w:r w:rsidR="009C569A" w:rsidRPr="006706AE">
              <w:rPr>
                <w:rFonts w:ascii="Calibri" w:hAnsi="Calibri" w:cs="Calibri"/>
                <w:sz w:val="18"/>
                <w:szCs w:val="18"/>
                <w:lang w:eastAsia="en-US"/>
              </w:rPr>
              <w:t>15</w:t>
            </w:r>
            <w:r w:rsidR="003958A1" w:rsidRPr="006706AE">
              <w:rPr>
                <w:rFonts w:ascii="Calibri" w:hAnsi="Calibri" w:cs="Calibri"/>
                <w:sz w:val="18"/>
                <w:szCs w:val="18"/>
                <w:lang w:eastAsia="en-US"/>
              </w:rPr>
              <w:t>) [</w:t>
            </w:r>
            <w:r w:rsidR="00FB6E58">
              <w:rPr>
                <w:rFonts w:ascii="Calibri" w:hAnsi="Calibri" w:cs="Calibri"/>
                <w:sz w:val="18"/>
                <w:szCs w:val="18"/>
                <w:lang w:eastAsia="en-US"/>
              </w:rPr>
              <w:t xml:space="preserve">TU </w:t>
            </w:r>
            <w:r w:rsidR="009C569A" w:rsidRPr="006706AE">
              <w:rPr>
                <w:rFonts w:ascii="Calibri" w:hAnsi="Calibri" w:cs="Calibri"/>
                <w:sz w:val="18"/>
                <w:szCs w:val="18"/>
                <w:lang w:eastAsia="en-US"/>
              </w:rPr>
              <w:t>Basket: 0 (</w:t>
            </w:r>
            <w:r w:rsidR="009C569A" w:rsidRPr="006706AE">
              <w:rPr>
                <w:rFonts w:ascii="Calibri" w:hAnsi="Calibri" w:cs="Calibri"/>
                <w:b/>
                <w:bCs/>
                <w:sz w:val="18"/>
                <w:szCs w:val="18"/>
                <w:lang w:eastAsia="en-US"/>
              </w:rPr>
              <w:t>0</w:t>
            </w:r>
            <w:r w:rsidR="009C569A" w:rsidRPr="006706AE">
              <w:rPr>
                <w:rFonts w:ascii="Calibri" w:hAnsi="Calibri" w:cs="Calibri"/>
                <w:sz w:val="18"/>
                <w:szCs w:val="18"/>
                <w:lang w:eastAsia="en-US"/>
              </w:rPr>
              <w:t>, 0, 0, 0.5, 0.5, 0.5, 0.5, 0.5, 0.5)</w:t>
            </w:r>
            <w:r w:rsidRPr="006706AE">
              <w:rPr>
                <w:rFonts w:ascii="Calibri" w:hAnsi="Calibri" w:cs="Calibri"/>
                <w:sz w:val="18"/>
                <w:szCs w:val="18"/>
                <w:lang w:eastAsia="en-US"/>
              </w:rPr>
              <w:t>]</w:t>
            </w:r>
          </w:p>
          <w:p w14:paraId="19BBC182" w14:textId="77777777" w:rsidR="00A42A3F"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9C569A" w:rsidRPr="006706AE">
              <w:rPr>
                <w:rFonts w:cs="Calibri"/>
                <w:b/>
                <w:color w:val="D60093"/>
                <w:lang w:eastAsia="en-US"/>
              </w:rPr>
              <w:t>0</w:t>
            </w:r>
          </w:p>
          <w:p w14:paraId="515FACDC" w14:textId="1A52826B" w:rsidR="00F877E5" w:rsidRPr="006706AE" w:rsidRDefault="00F877E5" w:rsidP="00F877E5">
            <w:pPr>
              <w:pStyle w:val="Guidance"/>
            </w:pPr>
            <w:r w:rsidRPr="006706AE">
              <w:t xml:space="preserve">Begins </w:t>
            </w:r>
            <w:r>
              <w:t>in Q2 202</w:t>
            </w:r>
            <w:r w:rsidRPr="006706AE">
              <w:t>6</w:t>
            </w:r>
          </w:p>
        </w:tc>
      </w:tr>
      <w:tr w:rsidR="00A42A3F"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A42A3F" w:rsidRPr="006706AE" w:rsidRDefault="00A42A3F" w:rsidP="000640A6">
            <w:pPr>
              <w:pStyle w:val="Heading1"/>
            </w:pPr>
            <w:r w:rsidRPr="006706AE">
              <w:t>2</w:t>
            </w:r>
            <w:r w:rsidR="009C569A" w:rsidRPr="006706AE">
              <w:t>1</w:t>
            </w:r>
            <w:r w:rsidRPr="006706AE">
              <w:t>.1. General</w:t>
            </w:r>
          </w:p>
          <w:p w14:paraId="63B1E5C9" w14:textId="77777777" w:rsidR="00A42A3F" w:rsidRPr="006706AE" w:rsidRDefault="007C70A6" w:rsidP="00EB0278">
            <w:pPr>
              <w:pStyle w:val="Guidance"/>
            </w:pPr>
            <w:r w:rsidRPr="006706AE">
              <w:t>Work plan, BL CRs</w:t>
            </w:r>
          </w:p>
        </w:tc>
      </w:tr>
      <w:tr w:rsidR="00A42A3F"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A42A3F" w:rsidRPr="006706AE" w:rsidRDefault="00A42A3F" w:rsidP="000640A6">
            <w:pPr>
              <w:pStyle w:val="Heading1"/>
            </w:pPr>
            <w:r w:rsidRPr="006706AE">
              <w:t>2</w:t>
            </w:r>
            <w:r w:rsidR="009C569A" w:rsidRPr="006706AE">
              <w:t>1</w:t>
            </w:r>
            <w:r w:rsidRPr="006706AE">
              <w:t xml:space="preserve">.2. </w:t>
            </w:r>
            <w:r w:rsidR="001369DC" w:rsidRPr="006706AE">
              <w:t>Two-sided AI/ML model</w:t>
            </w:r>
          </w:p>
          <w:p w14:paraId="1CBC7CA5" w14:textId="3C1CB4CF" w:rsidR="0021465D" w:rsidRPr="006706AE" w:rsidRDefault="0021465D" w:rsidP="00EB0278">
            <w:pPr>
              <w:pStyle w:val="Guidance"/>
            </w:pPr>
            <w:r w:rsidRPr="006706AE">
              <w:t>Checkpoint in RAN#110 upon SA WG feedback</w:t>
            </w:r>
            <w:r w:rsidR="00FE598F">
              <w:t>.</w:t>
            </w:r>
          </w:p>
        </w:tc>
      </w:tr>
      <w:bookmarkEnd w:id="9"/>
      <w:tr w:rsidR="000B70BD"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31. Corrections and Enhancements to Rel-</w:t>
            </w:r>
            <w:r w:rsidR="00164039" w:rsidRPr="006706AE">
              <w:rPr>
                <w:rFonts w:cs="Calibri"/>
                <w:lang w:eastAsia="en-US"/>
              </w:rPr>
              <w:t>20</w:t>
            </w:r>
          </w:p>
          <w:p w14:paraId="12543952" w14:textId="77777777" w:rsidR="000B70BD" w:rsidRPr="006706AE" w:rsidRDefault="000B70BD" w:rsidP="00210527">
            <w:pPr>
              <w:spacing w:line="276" w:lineRule="auto"/>
              <w:rPr>
                <w:rFonts w:cs="Calibri"/>
                <w:b/>
                <w:color w:val="D60093"/>
                <w:lang w:eastAsia="en-US"/>
              </w:rPr>
            </w:pPr>
            <w:r w:rsidRPr="006706AE">
              <w:rPr>
                <w:rFonts w:cs="Calibri"/>
                <w:b/>
                <w:color w:val="D60093"/>
                <w:lang w:eastAsia="en-US"/>
              </w:rPr>
              <w:t xml:space="preserve">QUOTA: </w:t>
            </w:r>
            <w:r w:rsidR="00164039" w:rsidRPr="006706AE">
              <w:rPr>
                <w:rFonts w:cs="Calibri"/>
                <w:b/>
                <w:color w:val="D60093"/>
                <w:lang w:eastAsia="en-US"/>
              </w:rPr>
              <w:t>0</w:t>
            </w:r>
          </w:p>
          <w:p w14:paraId="1C281AF2" w14:textId="4915F111" w:rsidR="00501065" w:rsidRPr="006706AE" w:rsidRDefault="00501065" w:rsidP="00EB0278">
            <w:pPr>
              <w:pStyle w:val="Guidance"/>
              <w:rPr>
                <w:b/>
                <w:color w:val="D60093"/>
              </w:rPr>
            </w:pPr>
            <w:r w:rsidRPr="006706AE">
              <w:t xml:space="preserve">Begins </w:t>
            </w:r>
            <w:r w:rsidR="00F877E5">
              <w:t>in Q4</w:t>
            </w:r>
            <w:r w:rsidRPr="006706AE">
              <w:t xml:space="preserve"> 2026</w:t>
            </w:r>
          </w:p>
        </w:tc>
      </w:tr>
      <w:tr w:rsidR="000B70BD"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0B70BD" w:rsidRPr="006706AE" w:rsidRDefault="000B70BD" w:rsidP="000640A6">
            <w:pPr>
              <w:pStyle w:val="Heading1"/>
            </w:pPr>
            <w:r w:rsidRPr="006706AE">
              <w:t>31.1. Corrections</w:t>
            </w:r>
          </w:p>
        </w:tc>
      </w:tr>
      <w:tr w:rsidR="000B70BD"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0B70BD" w:rsidRPr="006706AE" w:rsidRDefault="000B70BD" w:rsidP="000640A6">
            <w:pPr>
              <w:pStyle w:val="Heading1"/>
            </w:pPr>
            <w:r w:rsidRPr="006706AE">
              <w:t>31.2. Enhancements</w:t>
            </w:r>
          </w:p>
        </w:tc>
      </w:tr>
      <w:tr w:rsidR="000B70BD"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0B70BD" w:rsidRPr="006706AE" w:rsidRDefault="000B70BD" w:rsidP="000640A6">
            <w:pPr>
              <w:pStyle w:val="Heading1"/>
            </w:pPr>
            <w:bookmarkStart w:id="10" w:name="_Hlk516525052"/>
            <w:bookmarkStart w:id="11" w:name="_Hlk516525030"/>
            <w:bookmarkEnd w:id="10"/>
            <w:bookmarkEnd w:id="11"/>
            <w:r w:rsidRPr="006706AE">
              <w:rPr>
                <w:lang w:eastAsia="en-US"/>
              </w:rPr>
              <w:t>32. Any other business</w:t>
            </w:r>
          </w:p>
        </w:tc>
      </w:tr>
      <w:tr w:rsidR="000B70BD"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0"/>
              <w:spacing w:after="0"/>
              <w:jc w:val="center"/>
              <w:rPr>
                <w:rFonts w:ascii="Calibri" w:hAnsi="Calibri" w:cs="Calibri"/>
              </w:rPr>
            </w:pPr>
            <w:bookmarkStart w:id="12" w:name="_Hlk511294021"/>
            <w:bookmarkEnd w:id="12"/>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0"/>
              <w:spacing w:after="0"/>
              <w:jc w:val="center"/>
              <w:rPr>
                <w:rFonts w:ascii="Calibri" w:hAnsi="Calibri" w:cs="Calibri"/>
                <w:b/>
                <w:bCs/>
              </w:rPr>
            </w:pPr>
          </w:p>
        </w:tc>
      </w:tr>
      <w:tr w:rsidR="00A42A3F" w:rsidRPr="006706AE" w14:paraId="53569FFA" w14:textId="77777777" w:rsidTr="00652F0D">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0800</w:t>
            </w:r>
          </w:p>
          <w:p w14:paraId="5DBF22E5"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A42A3F" w:rsidRPr="006706AE" w:rsidRDefault="00A42A3F" w:rsidP="00210527">
            <w:pPr>
              <w:pStyle w:val="20"/>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1CB6D2"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A42A3F" w:rsidRPr="006706AE" w:rsidRDefault="00C413B2" w:rsidP="00210527">
            <w:pPr>
              <w:pStyle w:val="20"/>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1BDE26FA" w14:textId="77777777" w:rsidTr="00652F0D">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A42A3F" w:rsidRPr="006706AE" w:rsidRDefault="00A42A3F" w:rsidP="00210527">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A42A3F" w:rsidRPr="006706AE" w:rsidRDefault="00A42A3F" w:rsidP="00210527">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A42A3F" w:rsidRPr="006706AE" w:rsidRDefault="005B47AF" w:rsidP="00210527">
            <w:pPr>
              <w:pStyle w:val="20"/>
              <w:spacing w:after="0"/>
              <w:jc w:val="center"/>
              <w:rPr>
                <w:rFonts w:ascii="Calibri" w:hAnsi="Calibri" w:cs="Calibri"/>
                <w:sz w:val="18"/>
                <w:szCs w:val="18"/>
              </w:rPr>
            </w:pPr>
            <w:r w:rsidRPr="006706AE">
              <w:rPr>
                <w:rFonts w:ascii="Calibri" w:hAnsi="Calibri" w:cs="Calibri"/>
                <w:sz w:val="18"/>
                <w:szCs w:val="18"/>
              </w:rPr>
              <w:t>Offline</w:t>
            </w:r>
            <w:r w:rsidR="00FB46F7" w:rsidRPr="006706AE">
              <w:rPr>
                <w:rFonts w:ascii="Calibri" w:hAnsi="Calibri" w:cs="Calibri"/>
                <w:sz w:val="18"/>
                <w:szCs w:val="18"/>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A42A3F" w:rsidRPr="006706AE" w:rsidRDefault="001474DA"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77777777" w:rsidR="00A42A3F" w:rsidRPr="006706AE" w:rsidRDefault="001474DA"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A42A3F" w:rsidRPr="006706AE" w:rsidRDefault="00C413B2" w:rsidP="00210527">
            <w:pPr>
              <w:pStyle w:val="20"/>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0"/>
              <w:spacing w:after="0"/>
              <w:jc w:val="right"/>
              <w:rPr>
                <w:rFonts w:ascii="Calibri" w:hAnsi="Calibri" w:cs="Calibri"/>
              </w:rPr>
            </w:pPr>
          </w:p>
          <w:p w14:paraId="364BB860" w14:textId="77777777" w:rsidR="00A42A3F" w:rsidRPr="006706AE" w:rsidRDefault="00A42A3F" w:rsidP="00210527">
            <w:pPr>
              <w:pStyle w:val="20"/>
              <w:spacing w:after="0"/>
              <w:jc w:val="right"/>
              <w:rPr>
                <w:rFonts w:ascii="Calibri" w:hAnsi="Calibri" w:cs="Calibri"/>
              </w:rPr>
            </w:pPr>
          </w:p>
          <w:p w14:paraId="4D3279D2" w14:textId="77777777" w:rsidR="00A42A3F" w:rsidRPr="006706AE" w:rsidRDefault="00A42A3F" w:rsidP="008F607B">
            <w:pPr>
              <w:pStyle w:val="20"/>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3454612" w14:textId="106278A7"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0"/>
              <w:spacing w:after="0"/>
              <w:jc w:val="center"/>
              <w:rPr>
                <w:rFonts w:ascii="Calibri" w:hAnsi="Calibri" w:cs="Calibri"/>
                <w:sz w:val="18"/>
                <w:szCs w:val="18"/>
              </w:rPr>
            </w:pPr>
            <w:r w:rsidRPr="005A590E">
              <w:rPr>
                <w:rFonts w:ascii="Calibri" w:hAnsi="Calibri" w:cs="Calibri"/>
                <w:sz w:val="18"/>
                <w:szCs w:val="18"/>
                <w:highlight w:val="yellow"/>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0"/>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0"/>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0"/>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0"/>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0"/>
              <w:spacing w:after="0"/>
              <w:rPr>
                <w:rFonts w:ascii="Calibri" w:hAnsi="Calibri" w:cs="Calibri"/>
              </w:rPr>
            </w:pPr>
          </w:p>
          <w:p w14:paraId="18ACF82D" w14:textId="77777777" w:rsidR="00A42A3F" w:rsidRPr="006706AE" w:rsidRDefault="00A42A3F" w:rsidP="00210527">
            <w:pPr>
              <w:pStyle w:val="20"/>
              <w:spacing w:after="0"/>
              <w:rPr>
                <w:rFonts w:ascii="Calibri" w:hAnsi="Calibri" w:cs="Calibri"/>
              </w:rPr>
            </w:pPr>
          </w:p>
          <w:p w14:paraId="3EB99AC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0"/>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0"/>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0"/>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0"/>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0"/>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0"/>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0"/>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0"/>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0"/>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0"/>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0"/>
              <w:spacing w:after="0"/>
              <w:jc w:val="center"/>
              <w:rPr>
                <w:rStyle w:val="15"/>
                <w:rFonts w:ascii="Calibri" w:hAnsi="Calibri" w:cs="Calibri"/>
                <w:b/>
                <w:bCs/>
                <w:sz w:val="18"/>
                <w:szCs w:val="18"/>
                <w:lang w:eastAsia="zh-CN"/>
              </w:rPr>
            </w:pPr>
          </w:p>
          <w:p w14:paraId="04CAEE62" w14:textId="77777777" w:rsidR="00D6550B" w:rsidRDefault="00D6550B" w:rsidP="005C52F0">
            <w:pPr>
              <w:pStyle w:val="20"/>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0"/>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0"/>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0"/>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0"/>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0"/>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5A590E" w:rsidRDefault="005A590E" w:rsidP="005A590E">
            <w:pPr>
              <w:pStyle w:val="20"/>
              <w:spacing w:after="0"/>
              <w:jc w:val="center"/>
              <w:rPr>
                <w:rFonts w:ascii="Calibri" w:hAnsi="Calibri" w:cs="Calibri"/>
                <w:sz w:val="18"/>
                <w:szCs w:val="18"/>
                <w:highlight w:val="yellow"/>
              </w:rPr>
            </w:pPr>
            <w:r w:rsidRPr="005A590E">
              <w:rPr>
                <w:rFonts w:ascii="Calibri" w:hAnsi="Calibri" w:cs="Calibri"/>
                <w:sz w:val="18"/>
                <w:szCs w:val="18"/>
                <w:highlight w:val="yellow"/>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5A590E">
              <w:rPr>
                <w:rFonts w:cs="Calibri"/>
                <w:szCs w:val="18"/>
                <w:highlight w:val="yellow"/>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260D631" w14:textId="43EF4367"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0"/>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0"/>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0"/>
              <w:spacing w:after="0"/>
              <w:jc w:val="right"/>
              <w:rPr>
                <w:rFonts w:ascii="Calibri" w:hAnsi="Calibri" w:cs="Calibri"/>
                <w:lang w:eastAsia="zh-CN"/>
              </w:rPr>
            </w:pPr>
          </w:p>
          <w:p w14:paraId="61CB3E43"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0"/>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0"/>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0"/>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0"/>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0"/>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0"/>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0"/>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0"/>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0"/>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lastRenderedPageBreak/>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r w:rsidRPr="006706AE">
              <w:rPr>
                <w:rFonts w:cs="Calibri"/>
              </w:rPr>
              <w:t>Göteborg</w:t>
            </w:r>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Sub-sub Agenda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10.x.1.1. Sub-sub-sub Agenda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10.x.1.2. Sub-sub-sub Agenda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greyed-out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Tdocs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TDoc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TDoc is combined with one or more others and presented in a new, composite TDoc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r w:rsidR="00356AAD" w:rsidRPr="006706AE">
              <w:rPr>
                <w:rFonts w:cs="Calibri"/>
                <w:color w:val="008000"/>
                <w:lang w:eastAsia="en-US"/>
              </w:rPr>
              <w:t>TD</w:t>
            </w:r>
            <w:r w:rsidR="004D03F1" w:rsidRPr="006706AE">
              <w:rPr>
                <w:rFonts w:cs="Calibri"/>
                <w:color w:val="008000"/>
                <w:lang w:eastAsia="en-US"/>
              </w:rPr>
              <w:t>oc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r w:rsidR="00356AAD" w:rsidRPr="006706AE">
              <w:rPr>
                <w:rFonts w:cs="Calibri"/>
                <w:color w:val="008000"/>
                <w:lang w:eastAsia="en-US"/>
              </w:rPr>
              <w:t>TD</w:t>
            </w:r>
            <w:r w:rsidR="004D03F1" w:rsidRPr="006706AE">
              <w:rPr>
                <w:rFonts w:cs="Calibri"/>
                <w:color w:val="008000"/>
                <w:lang w:eastAsia="en-US"/>
              </w:rPr>
              <w:t>oc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CB # n_FolderName</w:t>
            </w:r>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r w:rsidR="006D1F08">
              <w:rPr>
                <w:rFonts w:cs="Calibri"/>
                <w:lang w:eastAsia="en-US"/>
              </w:rPr>
              <w:t>TD</w:t>
            </w:r>
            <w:r w:rsidRPr="006706AE">
              <w:rPr>
                <w:rFonts w:cs="Calibri"/>
                <w:lang w:eastAsia="en-US"/>
              </w:rPr>
              <w:t>oc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8A2A9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93D31"/>
    <w:multiLevelType w:val="hybridMultilevel"/>
    <w:tmpl w:val="45D0C592"/>
    <w:lvl w:ilvl="0" w:tplc="52BA237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4"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8"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2"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8"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90646759">
    <w:abstractNumId w:val="0"/>
  </w:num>
  <w:num w:numId="2" w16cid:durableId="264314490">
    <w:abstractNumId w:val="3"/>
  </w:num>
  <w:num w:numId="3" w16cid:durableId="474956694">
    <w:abstractNumId w:val="2"/>
  </w:num>
  <w:num w:numId="4" w16cid:durableId="287324572">
    <w:abstractNumId w:val="1"/>
  </w:num>
  <w:num w:numId="5" w16cid:durableId="18251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8010">
    <w:abstractNumId w:val="24"/>
  </w:num>
  <w:num w:numId="7" w16cid:durableId="1256131621">
    <w:abstractNumId w:val="10"/>
  </w:num>
  <w:num w:numId="8" w16cid:durableId="214511271">
    <w:abstractNumId w:val="25"/>
  </w:num>
  <w:num w:numId="9" w16cid:durableId="325784866">
    <w:abstractNumId w:val="8"/>
  </w:num>
  <w:num w:numId="10" w16cid:durableId="1796942179">
    <w:abstractNumId w:val="33"/>
  </w:num>
  <w:num w:numId="11" w16cid:durableId="550851738">
    <w:abstractNumId w:val="32"/>
  </w:num>
  <w:num w:numId="12" w16cid:durableId="1516648961">
    <w:abstractNumId w:val="4"/>
  </w:num>
  <w:num w:numId="13" w16cid:durableId="1188064866">
    <w:abstractNumId w:val="36"/>
  </w:num>
  <w:num w:numId="14" w16cid:durableId="238489111">
    <w:abstractNumId w:val="18"/>
  </w:num>
  <w:num w:numId="15" w16cid:durableId="72514446">
    <w:abstractNumId w:val="9"/>
  </w:num>
  <w:num w:numId="16" w16cid:durableId="580991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159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15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92740">
    <w:abstractNumId w:val="0"/>
  </w:num>
  <w:num w:numId="20" w16cid:durableId="1220479021">
    <w:abstractNumId w:val="41"/>
  </w:num>
  <w:num w:numId="21" w16cid:durableId="150799690">
    <w:abstractNumId w:val="5"/>
  </w:num>
  <w:num w:numId="22" w16cid:durableId="661860874">
    <w:abstractNumId w:val="39"/>
  </w:num>
  <w:num w:numId="23" w16cid:durableId="1351372508">
    <w:abstractNumId w:val="21"/>
  </w:num>
  <w:num w:numId="24" w16cid:durableId="1339884859">
    <w:abstractNumId w:val="15"/>
  </w:num>
  <w:num w:numId="25" w16cid:durableId="1251701379">
    <w:abstractNumId w:val="22"/>
  </w:num>
  <w:num w:numId="26" w16cid:durableId="1263108071">
    <w:abstractNumId w:val="16"/>
  </w:num>
  <w:num w:numId="27" w16cid:durableId="1046562342">
    <w:abstractNumId w:val="27"/>
  </w:num>
  <w:num w:numId="28" w16cid:durableId="1504776540">
    <w:abstractNumId w:val="37"/>
  </w:num>
  <w:num w:numId="29" w16cid:durableId="1917283369">
    <w:abstractNumId w:val="13"/>
  </w:num>
  <w:num w:numId="30" w16cid:durableId="1052267372">
    <w:abstractNumId w:val="29"/>
  </w:num>
  <w:num w:numId="31" w16cid:durableId="1974021109">
    <w:abstractNumId w:val="34"/>
  </w:num>
  <w:num w:numId="32" w16cid:durableId="1861159582">
    <w:abstractNumId w:val="38"/>
  </w:num>
  <w:num w:numId="33" w16cid:durableId="147669410">
    <w:abstractNumId w:val="19"/>
  </w:num>
  <w:num w:numId="34" w16cid:durableId="121726455">
    <w:abstractNumId w:val="6"/>
  </w:num>
  <w:num w:numId="35" w16cid:durableId="729305588">
    <w:abstractNumId w:val="7"/>
  </w:num>
  <w:num w:numId="36" w16cid:durableId="162088580">
    <w:abstractNumId w:val="14"/>
  </w:num>
  <w:num w:numId="37" w16cid:durableId="433407995">
    <w:abstractNumId w:val="35"/>
  </w:num>
  <w:num w:numId="38" w16cid:durableId="1929341154">
    <w:abstractNumId w:val="17"/>
  </w:num>
  <w:num w:numId="39" w16cid:durableId="776677631">
    <w:abstractNumId w:val="40"/>
  </w:num>
  <w:num w:numId="40" w16cid:durableId="1595897541">
    <w:abstractNumId w:val="26"/>
  </w:num>
  <w:num w:numId="41" w16cid:durableId="806552381">
    <w:abstractNumId w:val="30"/>
  </w:num>
  <w:num w:numId="42" w16cid:durableId="1342050358">
    <w:abstractNumId w:val="12"/>
  </w:num>
  <w:num w:numId="43" w16cid:durableId="1623418233">
    <w:abstractNumId w:val="11"/>
  </w:num>
  <w:num w:numId="44" w16cid:durableId="12346577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7AF"/>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BDA"/>
    <w:rsid w:val="000E1DEA"/>
    <w:rsid w:val="000E1E5D"/>
    <w:rsid w:val="000E1FC4"/>
    <w:rsid w:val="000E23F0"/>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9EA"/>
    <w:rsid w:val="00145A10"/>
    <w:rsid w:val="00145A19"/>
    <w:rsid w:val="00145C1C"/>
    <w:rsid w:val="00145D7A"/>
    <w:rsid w:val="0014615D"/>
    <w:rsid w:val="00146257"/>
    <w:rsid w:val="001465FE"/>
    <w:rsid w:val="0014696A"/>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B12"/>
    <w:rsid w:val="00213210"/>
    <w:rsid w:val="0021331E"/>
    <w:rsid w:val="002133C9"/>
    <w:rsid w:val="0021365C"/>
    <w:rsid w:val="0021380A"/>
    <w:rsid w:val="002138F7"/>
    <w:rsid w:val="00213AB1"/>
    <w:rsid w:val="00213E51"/>
    <w:rsid w:val="00213EC5"/>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849"/>
    <w:rsid w:val="002208A9"/>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08"/>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50F1"/>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D91"/>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703C"/>
    <w:rsid w:val="003970E8"/>
    <w:rsid w:val="00397547"/>
    <w:rsid w:val="00397A7E"/>
    <w:rsid w:val="00397E85"/>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C1C"/>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5A"/>
    <w:rsid w:val="004B289F"/>
    <w:rsid w:val="004B2F27"/>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D98"/>
    <w:rsid w:val="005D421F"/>
    <w:rsid w:val="005D47F6"/>
    <w:rsid w:val="005D4C56"/>
    <w:rsid w:val="005D4D43"/>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14"/>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4EAE"/>
    <w:rsid w:val="0062500F"/>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62BC"/>
    <w:rsid w:val="006865A9"/>
    <w:rsid w:val="00686722"/>
    <w:rsid w:val="006868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B95"/>
    <w:rsid w:val="00705C2E"/>
    <w:rsid w:val="00705CBA"/>
    <w:rsid w:val="007060B7"/>
    <w:rsid w:val="00706502"/>
    <w:rsid w:val="00706A20"/>
    <w:rsid w:val="00706DA8"/>
    <w:rsid w:val="00707096"/>
    <w:rsid w:val="0070714C"/>
    <w:rsid w:val="007075FD"/>
    <w:rsid w:val="0070760F"/>
    <w:rsid w:val="0070782E"/>
    <w:rsid w:val="00707B30"/>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9E9"/>
    <w:rsid w:val="00762AFC"/>
    <w:rsid w:val="00762BF8"/>
    <w:rsid w:val="00763251"/>
    <w:rsid w:val="00763548"/>
    <w:rsid w:val="00763581"/>
    <w:rsid w:val="00763786"/>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DBE"/>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6FA"/>
    <w:rsid w:val="007B6771"/>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AF"/>
    <w:rsid w:val="008150EE"/>
    <w:rsid w:val="008156A8"/>
    <w:rsid w:val="00815B82"/>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49"/>
    <w:rsid w:val="00897027"/>
    <w:rsid w:val="00897524"/>
    <w:rsid w:val="008975DE"/>
    <w:rsid w:val="00897808"/>
    <w:rsid w:val="00897999"/>
    <w:rsid w:val="00897C74"/>
    <w:rsid w:val="00897F8F"/>
    <w:rsid w:val="00897FD4"/>
    <w:rsid w:val="008A00B3"/>
    <w:rsid w:val="008A0110"/>
    <w:rsid w:val="008A0148"/>
    <w:rsid w:val="008A0405"/>
    <w:rsid w:val="008A0701"/>
    <w:rsid w:val="008A07E5"/>
    <w:rsid w:val="008A0985"/>
    <w:rsid w:val="008A0D9C"/>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4D2"/>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46"/>
    <w:rsid w:val="009A091A"/>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DF4"/>
    <w:rsid w:val="009B3EDB"/>
    <w:rsid w:val="009B4121"/>
    <w:rsid w:val="009B41DB"/>
    <w:rsid w:val="009B439D"/>
    <w:rsid w:val="009B466F"/>
    <w:rsid w:val="009B485B"/>
    <w:rsid w:val="009B4D2E"/>
    <w:rsid w:val="009B4FDF"/>
    <w:rsid w:val="009B51C6"/>
    <w:rsid w:val="009B537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E8"/>
    <w:rsid w:val="00B1186A"/>
    <w:rsid w:val="00B118FA"/>
    <w:rsid w:val="00B11AE0"/>
    <w:rsid w:val="00B11B55"/>
    <w:rsid w:val="00B11BC2"/>
    <w:rsid w:val="00B11CCC"/>
    <w:rsid w:val="00B11D0A"/>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7210"/>
    <w:rsid w:val="00B67354"/>
    <w:rsid w:val="00B67625"/>
    <w:rsid w:val="00B678C7"/>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828"/>
    <w:rsid w:val="00BA7BCB"/>
    <w:rsid w:val="00BA7D27"/>
    <w:rsid w:val="00BB00BF"/>
    <w:rsid w:val="00BB0241"/>
    <w:rsid w:val="00BB03AD"/>
    <w:rsid w:val="00BB05E7"/>
    <w:rsid w:val="00BB0837"/>
    <w:rsid w:val="00BB0927"/>
    <w:rsid w:val="00BB0A0A"/>
    <w:rsid w:val="00BB0C44"/>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65"/>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A1B"/>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57FA0"/>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5"/>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D1"/>
    <w:rsid w:val="00F56EF8"/>
    <w:rsid w:val="00F570CF"/>
    <w:rsid w:val="00F5710D"/>
    <w:rsid w:val="00F5770D"/>
    <w:rsid w:val="00F578CB"/>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422"/>
    <w:rsid w:val="00FD7754"/>
    <w:rsid w:val="00FD793A"/>
    <w:rsid w:val="00FD7C64"/>
    <w:rsid w:val="00FD7F4E"/>
    <w:rsid w:val="00FE02A0"/>
    <w:rsid w:val="00FE02BD"/>
    <w:rsid w:val="00FE0542"/>
    <w:rsid w:val="00FE0B16"/>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B56"/>
    <w:rsid w:val="00FE4C1F"/>
    <w:rsid w:val="00FE4CEF"/>
    <w:rsid w:val="00FE4D6A"/>
    <w:rsid w:val="00FE4EB1"/>
    <w:rsid w:val="00FE4F5F"/>
    <w:rsid w:val="00FE55F2"/>
    <w:rsid w:val="00FE5875"/>
    <w:rsid w:val="00FE58BE"/>
    <w:rsid w:val="00FE593A"/>
    <w:rsid w:val="00FE598F"/>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Heading1">
    <w:name w:val="heading 1"/>
    <w:basedOn w:val="Normal"/>
    <w:next w:val="Normal"/>
    <w:link w:val="Heading1Char1"/>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Heading3">
    <w:name w:val="heading 3"/>
    <w:basedOn w:val="Normal"/>
    <w:next w:val="Normal"/>
    <w:link w:val="Heading3Char1"/>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Heading5">
    <w:name w:val="heading 5"/>
    <w:basedOn w:val="Normal"/>
    <w:next w:val="Normal"/>
    <w:link w:val="Heading5Char1"/>
    <w:qFormat/>
    <w:pPr>
      <w:numPr>
        <w:ilvl w:val="4"/>
        <w:numId w:val="1"/>
      </w:numPr>
      <w:tabs>
        <w:tab w:val="left" w:pos="0"/>
      </w:tabs>
      <w:spacing w:before="60"/>
      <w:outlineLvl w:val="4"/>
    </w:pPr>
    <w:rPr>
      <w:rFonts w:eastAsia="Times New Roman"/>
      <w:b/>
      <w:bCs/>
      <w:i/>
      <w:iCs/>
      <w:color w:val="8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331BC"/>
    <w:rPr>
      <w:rFonts w:ascii="Calibri" w:eastAsia="Times New Roman" w:hAnsi="Calibri"/>
      <w:b/>
      <w:bCs/>
      <w:color w:val="800000"/>
      <w:kern w:val="2"/>
      <w:sz w:val="24"/>
      <w:szCs w:val="32"/>
      <w:lang w:eastAsia="zh-CN"/>
    </w:rPr>
  </w:style>
  <w:style w:type="character" w:customStyle="1" w:styleId="Heading2Char1">
    <w:name w:val="Heading 2 Char1"/>
    <w:link w:val="Heading2"/>
    <w:uiPriority w:val="99"/>
    <w:locked/>
    <w:rsid w:val="000640A6"/>
    <w:rPr>
      <w:rFonts w:ascii="Calibri" w:eastAsia="Times New Roman" w:hAnsi="Calibri"/>
      <w:b/>
      <w:bCs/>
      <w:iCs/>
      <w:color w:val="800000"/>
      <w:sz w:val="24"/>
      <w:szCs w:val="28"/>
    </w:rPr>
  </w:style>
  <w:style w:type="character" w:customStyle="1" w:styleId="Heading3Char1">
    <w:name w:val="Heading 3 Char1"/>
    <w:link w:val="Heading3"/>
    <w:locked/>
    <w:rsid w:val="009E66C0"/>
    <w:rPr>
      <w:rFonts w:ascii="Calibri" w:eastAsia="Times New Roman" w:hAnsi="Calibri"/>
      <w:b/>
      <w:bCs/>
      <w:color w:val="800000"/>
      <w:sz w:val="24"/>
      <w:szCs w:val="26"/>
      <w:lang w:eastAsia="zh-CN"/>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after="100" w:line="256" w:lineRule="auto"/>
      <w:ind w:left="1320"/>
    </w:pPr>
    <w:rPr>
      <w:rFonts w:eastAsia="Times New Roman"/>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after="200"/>
      <w:ind w:left="566" w:hanging="283"/>
      <w:contextualSpacing/>
    </w:pPr>
  </w:style>
  <w:style w:type="paragraph" w:styleId="TOC5">
    <w:name w:val="toc 5"/>
    <w:basedOn w:val="Normal"/>
    <w:next w:val="Normal"/>
    <w:uiPriority w:val="99"/>
    <w:pPr>
      <w:spacing w:after="100" w:line="256" w:lineRule="auto"/>
      <w:ind w:left="880"/>
    </w:pPr>
    <w:rPr>
      <w:rFonts w:eastAsia="Times New Roman"/>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after="100" w:line="256" w:lineRule="auto"/>
      <w:ind w:left="1540"/>
    </w:pPr>
    <w:rPr>
      <w:rFonts w:eastAsia="Times New Roman"/>
      <w:lang w:val="en-GB"/>
    </w:rPr>
  </w:style>
  <w:style w:type="paragraph" w:styleId="BalloonText">
    <w:name w:val="Balloon Text"/>
    <w:basedOn w:val="Normal"/>
    <w:link w:val="BalloonTextChar1"/>
    <w:uiPriority w:val="99"/>
    <w:pPr>
      <w:spacing w:after="0"/>
    </w:pPr>
    <w:rPr>
      <w:rFonts w:ascii="Segoe UI" w:hAnsi="Segoe UI" w:cs="Segoe UI"/>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after="0"/>
    </w:pPr>
  </w:style>
  <w:style w:type="paragraph" w:styleId="TOC4">
    <w:name w:val="toc 4"/>
    <w:basedOn w:val="Normal"/>
    <w:next w:val="Normal"/>
    <w:uiPriority w:val="99"/>
    <w:pPr>
      <w:spacing w:after="100" w:line="256" w:lineRule="auto"/>
      <w:ind w:left="660"/>
    </w:pPr>
    <w:rPr>
      <w:rFonts w:eastAsia="Times New Roman"/>
      <w:lang w:val="en-GB"/>
    </w:rPr>
  </w:style>
  <w:style w:type="paragraph" w:styleId="List">
    <w:name w:val="List"/>
    <w:basedOn w:val="Normal"/>
    <w:uiPriority w:val="99"/>
    <w:pPr>
      <w:spacing w:after="200"/>
      <w:ind w:left="283" w:hanging="283"/>
      <w:contextualSpacing/>
    </w:pPr>
  </w:style>
  <w:style w:type="paragraph" w:styleId="TOC6">
    <w:name w:val="toc 6"/>
    <w:basedOn w:val="Normal"/>
    <w:next w:val="Normal"/>
    <w:uiPriority w:val="99"/>
    <w:pPr>
      <w:spacing w:after="100" w:line="256" w:lineRule="auto"/>
      <w:ind w:left="1100"/>
    </w:pPr>
    <w:rPr>
      <w:rFonts w:eastAsia="Times New Roman"/>
      <w:lang w:val="en-GB"/>
    </w:rPr>
  </w:style>
  <w:style w:type="paragraph" w:styleId="TOC2">
    <w:name w:val="toc 2"/>
    <w:basedOn w:val="Normal"/>
    <w:next w:val="Normal"/>
    <w:uiPriority w:val="99"/>
    <w:pPr>
      <w:tabs>
        <w:tab w:val="right" w:leader="dot" w:pos="9350"/>
      </w:tabs>
      <w:spacing w:after="0"/>
      <w:ind w:left="216"/>
    </w:pPr>
  </w:style>
  <w:style w:type="paragraph" w:styleId="TOC9">
    <w:name w:val="toc 9"/>
    <w:basedOn w:val="Normal"/>
    <w:next w:val="Normal"/>
    <w:uiPriority w:val="99"/>
    <w:pPr>
      <w:spacing w:after="100" w:line="256" w:lineRule="auto"/>
      <w:ind w:left="1760"/>
    </w:pPr>
    <w:rPr>
      <w:rFonts w:eastAsia="Times New Roman"/>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after="0"/>
    </w:pPr>
    <w:rPr>
      <w:rFonts w:ascii="Arial" w:hAnsi="Arial" w:cs="Arial"/>
      <w:szCs w:val="20"/>
      <w:lang w:val="en-GB"/>
    </w:rPr>
  </w:style>
  <w:style w:type="paragraph" w:customStyle="1" w:styleId="maintext">
    <w:name w:val="main text"/>
    <w:basedOn w:val="Normal"/>
    <w:pPr>
      <w:spacing w:before="60" w:line="288" w:lineRule="auto"/>
      <w:ind w:firstLineChars="200" w:firstLine="200"/>
      <w:jc w:val="both"/>
    </w:pPr>
    <w:rPr>
      <w:rFonts w:eastAsia="Malgun Gothic"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ind w:left="1135" w:hanging="851"/>
    </w:pPr>
    <w:rPr>
      <w:rFonts w:eastAsia="Times New Roman"/>
      <w:sz w:val="20"/>
      <w:szCs w:val="20"/>
    </w:rPr>
  </w:style>
  <w:style w:type="paragraph" w:styleId="NoSpacing">
    <w:name w:val="No Spacing"/>
    <w:basedOn w:val="Normal"/>
    <w:uiPriority w:val="99"/>
    <w:qFormat/>
    <w:pPr>
      <w:spacing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cs="Calibri"/>
    </w:rPr>
  </w:style>
  <w:style w:type="paragraph" w:customStyle="1" w:styleId="ListParagraph5">
    <w:name w:val="List Paragraph5"/>
    <w:basedOn w:val="Normal"/>
    <w:link w:val="ListParagraph5Char"/>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PCG/PCG_27/DOCS/PCG27_13r1.zip" TargetMode="External"/><Relationship Id="rId13" Type="http://schemas.openxmlformats.org/officeDocument/2006/relationships/hyperlink" Target="https://www.3gpp.org/ftp/tsg_ran/TSG_RAN/TSGR_109/Docs/RP-252560.zip" TargetMode="External"/><Relationship Id="rId18" Type="http://schemas.openxmlformats.org/officeDocument/2006/relationships/hyperlink" Target="https://www.3gpp.org/ftp/tsg_ran/TSG_RAN/TSGR_109/Docs/RP-252755.zi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3gpp.org/about-us/legal-matters/statement-regarding-competition-law" TargetMode="External"/><Relationship Id="rId12" Type="http://schemas.openxmlformats.org/officeDocument/2006/relationships/hyperlink" Target="https://www.3gpp.org/ftp/tsg_ran/TSG_RAN/TSGR_109/Docs/RP-252912.zip" TargetMode="External"/><Relationship Id="rId17" Type="http://schemas.openxmlformats.org/officeDocument/2006/relationships/hyperlink" Target="https://www.3gpp.org/ftp/tsg_ran/TSG_RAN/TSGR_109/Docs/RP-252113.zip" TargetMode="External"/><Relationship Id="rId2" Type="http://schemas.openxmlformats.org/officeDocument/2006/relationships/styles" Target="styles.xml"/><Relationship Id="rId16" Type="http://schemas.openxmlformats.org/officeDocument/2006/relationships/hyperlink" Target="https://www.3gpp.org/ftp/tsg_ran/TSG_RAN/TSGR_109/Docs/RP-252894.zi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pr.etsi.org/" TargetMode="External"/><Relationship Id="rId11" Type="http://schemas.openxmlformats.org/officeDocument/2006/relationships/hyperlink" Target="http://www.3gpp.org/DynaReport/30531.htm" TargetMode="External"/><Relationship Id="rId5" Type="http://schemas.openxmlformats.org/officeDocument/2006/relationships/hyperlink" Target="https://www.3gpp.org/about-us/legal-matters/call-for-ipr" TargetMode="External"/><Relationship Id="rId15" Type="http://schemas.openxmlformats.org/officeDocument/2006/relationships/hyperlink" Target="https://www.3gpp.org/ftp/tsg_ran/TSG_RAN/TSGR_109/Docs/RP-252819.zip" TargetMode="External"/><Relationship Id="rId10" Type="http://schemas.openxmlformats.org/officeDocument/2006/relationships/hyperlink" Target="http://www.3gpp.org/ftp/tsg_ran/WG3_Iu/TSGR3_AHGs/R3_AH_NR_1706/Docs/R3-172219.zip" TargetMode="External"/><Relationship Id="rId19" Type="http://schemas.openxmlformats.org/officeDocument/2006/relationships/hyperlink" Target="https://www.3gpp.org/ftp/tsg_ran/TSG_RAN/TSGR_109/Docs/RP-252445.zip" TargetMode="External"/><Relationship Id="rId4" Type="http://schemas.openxmlformats.org/officeDocument/2006/relationships/webSettings" Target="webSettings.xml"/><Relationship Id="rId9" Type="http://schemas.openxmlformats.org/officeDocument/2006/relationships/hyperlink" Target="https://www.3gpp.org/ftp/tsg_ran/WG3_Iu/TSGR3_129/Docs/R3-255141.zip" TargetMode="External"/><Relationship Id="rId14" Type="http://schemas.openxmlformats.org/officeDocument/2006/relationships/hyperlink" Target="https://www.3gpp.org/ftp/tsg_ran/TSG_RAN/TSGR_109/Docs/RP-2528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11</Pages>
  <Words>2761</Words>
  <Characters>15739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18464</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58</cp:revision>
  <cp:lastPrinted>2025-06-30T13:38:00Z</cp:lastPrinted>
  <dcterms:created xsi:type="dcterms:W3CDTF">2025-08-08T17:48:00Z</dcterms:created>
  <dcterms:modified xsi:type="dcterms:W3CDTF">2025-09-26T00:17:00Z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