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w:t>
      </w:r>
      <w:proofErr w:type="gramStart"/>
      <w:r w:rsidR="005E06A6" w:rsidRPr="005E06A6">
        <w:rPr>
          <w:rFonts w:cs="Arial" w:hint="eastAsia"/>
        </w:rPr>
        <w:t>e][</w:t>
      </w:r>
      <w:proofErr w:type="gramEnd"/>
      <w:r w:rsidR="005E06A6" w:rsidRPr="005E06A6">
        <w:rPr>
          <w:rFonts w:cs="Arial" w:hint="eastAsia"/>
        </w:rPr>
        <w:t>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w:t>
      </w:r>
      <w:proofErr w:type="gramStart"/>
      <w:r w:rsidRPr="00EF604F">
        <w:rPr>
          <w:rFonts w:hint="eastAsia"/>
          <w:bCs/>
        </w:rPr>
        <w:t>e][</w:t>
      </w:r>
      <w:proofErr w:type="gramEnd"/>
      <w:r w:rsidRPr="00EF604F">
        <w:rPr>
          <w:rFonts w:hint="eastAsia"/>
          <w:bCs/>
        </w:rPr>
        <w:t>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6pt;height:166.8pt" o:ole="">
            <v:imagedata r:id="rId16" o:title=""/>
            <o:lock v:ext="edit" aspectratio="f"/>
          </v:shape>
          <o:OLEObject Type="Embed" ProgID="VisioViewer.Viewer.1" ShapeID="_x0000_i1025" DrawAspect="Content" ObjectID="_1673351982"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lastRenderedPageBreak/>
              <w:t>MediaTek</w:t>
            </w:r>
            <w:proofErr w:type="spellEnd"/>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w:t>
            </w:r>
            <w:r>
              <w:rPr>
                <w:rFonts w:ascii="Arial" w:eastAsia="Helvetica" w:hAnsi="Arial" w:cs="Arial"/>
                <w:lang w:val="en-US"/>
              </w:rPr>
              <w:t>No</w:t>
            </w:r>
            <w:r>
              <w:rPr>
                <w:rFonts w:ascii="Arial" w:eastAsia="Helvetica" w:hAnsi="Arial" w:cs="Arial"/>
                <w:lang w:val="en-US"/>
              </w:rPr>
              <w:t>-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w:t>
            </w:r>
            <w:proofErr w:type="gramStart"/>
            <w:r>
              <w:rPr>
                <w:rFonts w:ascii="Arial" w:eastAsia="Helvetica" w:hAnsi="Arial" w:cs="Arial"/>
                <w:lang w:val="en-US"/>
              </w:rPr>
              <w:t>needs</w:t>
            </w:r>
            <w:proofErr w:type="gramEnd"/>
            <w:r>
              <w:rPr>
                <w:rFonts w:ascii="Arial" w:eastAsia="Helvetica" w:hAnsi="Arial" w:cs="Arial"/>
                <w:lang w:val="en-US"/>
              </w:rPr>
              <w:t xml:space="preserve"> to broadcast TAIs</w:t>
            </w:r>
            <w:r>
              <w:rPr>
                <w:rFonts w:ascii="Arial" w:eastAsia="Helvetica" w:hAnsi="Arial" w:cs="Arial"/>
                <w:lang w:val="en-US"/>
              </w:rPr>
              <w:t xml:space="preserve"> that are relevant at that instant</w:t>
            </w:r>
            <w:r>
              <w:rPr>
                <w:rFonts w:ascii="Arial" w:eastAsia="Helvetica" w:hAnsi="Arial" w:cs="Arial"/>
                <w:lang w:val="en-US"/>
              </w:rPr>
              <w:t xml:space="preserve">.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t>
            </w:r>
            <w:r>
              <w:rPr>
                <w:rFonts w:ascii="Arial" w:eastAsia="Helvetica" w:hAnsi="Arial" w:cs="Arial"/>
                <w:lang w:val="en-US"/>
              </w:rPr>
              <w:t xml:space="preserve">with the soft TAI approach </w:t>
            </w:r>
            <w:r>
              <w:rPr>
                <w:rFonts w:ascii="Arial" w:eastAsia="Helvetica" w:hAnsi="Arial" w:cs="Arial"/>
                <w:lang w:val="en-US"/>
              </w:rPr>
              <w:t>is that an NTN beam and a TA boundary cannot be matched in practice. Large beams and beam overlap will necessitate sudden and aperiodic changes in SI, significantly degrading the reliability of SIB detection</w:t>
            </w:r>
            <w:r>
              <w:rPr>
                <w:rFonts w:ascii="Arial" w:eastAsia="Helvetica" w:hAnsi="Arial" w:cs="Arial"/>
                <w:lang w:val="en-US"/>
              </w:rPr>
              <w:t xml:space="preserve"> at the UE</w:t>
            </w:r>
            <w:r>
              <w:rPr>
                <w:rFonts w:ascii="Arial" w:eastAsia="Helvetica" w:hAnsi="Arial" w:cs="Arial"/>
                <w:lang w:val="en-US"/>
              </w:rPr>
              <w:t xml:space="preserve">. The gNB processing load would increase due to the need to frequently change the TAI related SIB content to reflect the </w:t>
            </w:r>
            <w:r>
              <w:rPr>
                <w:rFonts w:ascii="Arial" w:eastAsia="Helvetica" w:hAnsi="Arial" w:cs="Arial"/>
                <w:lang w:val="en-US"/>
              </w:rPr>
              <w:t xml:space="preserve">TAIs covered by the </w:t>
            </w:r>
            <w:r>
              <w:rPr>
                <w:rFonts w:ascii="Arial" w:eastAsia="Helvetica" w:hAnsi="Arial" w:cs="Arial"/>
                <w:lang w:val="en-US"/>
              </w:rPr>
              <w:t>cell</w:t>
            </w:r>
            <w:r>
              <w:rPr>
                <w:rFonts w:ascii="Arial" w:eastAsia="Helvetica" w:hAnsi="Arial" w:cs="Arial"/>
                <w:lang w:val="en-US"/>
              </w:rPr>
              <w:t>.</w:t>
            </w:r>
            <w:r>
              <w:rPr>
                <w:rFonts w:ascii="Arial" w:eastAsia="Helvetica" w:hAnsi="Arial" w:cs="Arial"/>
                <w:lang w:val="en-US"/>
              </w:rPr>
              <w:t xml:space="preserve"> If the SIB is not changed to reflect the covered TAIs, </w:t>
            </w:r>
            <w:r>
              <w:rPr>
                <w:rFonts w:ascii="Arial" w:eastAsia="Helvetica" w:hAnsi="Arial" w:cs="Arial"/>
                <w:lang w:val="en-US"/>
              </w:rPr>
              <w:t>a UE may</w:t>
            </w:r>
            <w:r>
              <w:rPr>
                <w:rFonts w:ascii="Arial" w:eastAsia="Helvetica" w:hAnsi="Arial" w:cs="Arial"/>
                <w:lang w:val="en-US"/>
              </w:rPr>
              <w:t xml:space="preserve"> be in the “TAI hole” (like a coverage hole), where no cell is covering the geographic area of </w:t>
            </w:r>
            <w:r>
              <w:rPr>
                <w:rFonts w:ascii="Arial" w:eastAsia="Helvetica" w:hAnsi="Arial" w:cs="Arial"/>
                <w:lang w:val="en-US"/>
              </w:rPr>
              <w:t>such UE</w:t>
            </w:r>
            <w:r>
              <w:rPr>
                <w:rFonts w:ascii="Arial" w:eastAsia="Helvetica" w:hAnsi="Arial" w:cs="Arial"/>
                <w:lang w:val="en-US"/>
              </w:rPr>
              <w:t xml:space="preserve">. </w:t>
            </w:r>
          </w:p>
        </w:tc>
      </w:tr>
      <w:tr w:rsidR="00AB11FE" w14:paraId="5F67DD3B" w14:textId="77777777" w:rsidTr="00851D3D">
        <w:tc>
          <w:tcPr>
            <w:tcW w:w="1555" w:type="dxa"/>
          </w:tcPr>
          <w:p w14:paraId="451A02A3" w14:textId="77777777" w:rsidR="00AB11FE" w:rsidRPr="0015785C" w:rsidRDefault="00AB11FE" w:rsidP="00AB11FE">
            <w:pPr>
              <w:rPr>
                <w:rFonts w:ascii="Arial" w:eastAsia="Helvetica" w:hAnsi="Arial" w:cs="Arial"/>
                <w:lang w:val="en-US"/>
              </w:rPr>
            </w:pPr>
          </w:p>
        </w:tc>
        <w:tc>
          <w:tcPr>
            <w:tcW w:w="2126" w:type="dxa"/>
          </w:tcPr>
          <w:p w14:paraId="11E40BC6" w14:textId="77777777" w:rsidR="00AB11FE" w:rsidRPr="0015785C" w:rsidRDefault="00AB11FE" w:rsidP="00AB11FE">
            <w:pPr>
              <w:rPr>
                <w:rFonts w:ascii="Arial" w:eastAsia="Helvetica" w:hAnsi="Arial" w:cs="Arial"/>
                <w:lang w:val="en-US"/>
              </w:rPr>
            </w:pPr>
          </w:p>
        </w:tc>
        <w:tc>
          <w:tcPr>
            <w:tcW w:w="5950" w:type="dxa"/>
          </w:tcPr>
          <w:p w14:paraId="74A45543" w14:textId="77777777" w:rsidR="00AB11FE" w:rsidRPr="0015785C" w:rsidRDefault="00AB11FE" w:rsidP="00AB11FE">
            <w:pPr>
              <w:rPr>
                <w:rFonts w:ascii="Arial" w:eastAsia="Helvetica" w:hAnsi="Arial" w:cs="Arial"/>
                <w:lang w:val="en-US"/>
              </w:rPr>
            </w:pPr>
          </w:p>
        </w:tc>
      </w:tr>
      <w:tr w:rsidR="00AB11FE" w14:paraId="20CFD8B4" w14:textId="77777777" w:rsidTr="00851D3D">
        <w:tc>
          <w:tcPr>
            <w:tcW w:w="1555" w:type="dxa"/>
          </w:tcPr>
          <w:p w14:paraId="2E9EFDDF" w14:textId="77777777" w:rsidR="00AB11FE" w:rsidRPr="0015785C" w:rsidRDefault="00AB11FE" w:rsidP="00AB11FE">
            <w:pPr>
              <w:rPr>
                <w:rFonts w:ascii="Arial" w:eastAsia="Helvetica" w:hAnsi="Arial" w:cs="Arial"/>
                <w:lang w:val="en-US"/>
              </w:rPr>
            </w:pPr>
          </w:p>
        </w:tc>
        <w:tc>
          <w:tcPr>
            <w:tcW w:w="2126" w:type="dxa"/>
          </w:tcPr>
          <w:p w14:paraId="247E1AE5" w14:textId="77777777" w:rsidR="00AB11FE" w:rsidRPr="0015785C" w:rsidRDefault="00AB11FE" w:rsidP="00AB11FE">
            <w:pPr>
              <w:rPr>
                <w:rFonts w:ascii="Arial" w:eastAsia="Helvetica" w:hAnsi="Arial" w:cs="Arial"/>
                <w:lang w:val="en-US"/>
              </w:rPr>
            </w:pPr>
          </w:p>
        </w:tc>
        <w:tc>
          <w:tcPr>
            <w:tcW w:w="5950" w:type="dxa"/>
          </w:tcPr>
          <w:p w14:paraId="14DA9697" w14:textId="77777777" w:rsidR="00AB11FE" w:rsidRPr="0015785C" w:rsidRDefault="00AB11FE" w:rsidP="00AB11FE">
            <w:pPr>
              <w:rPr>
                <w:rFonts w:ascii="Arial" w:eastAsia="Helvetica" w:hAnsi="Arial" w:cs="Arial"/>
                <w:lang w:val="en-US"/>
              </w:rPr>
            </w:pPr>
          </w:p>
        </w:tc>
      </w:tr>
      <w:tr w:rsidR="00AB11FE" w14:paraId="2826BB75" w14:textId="77777777" w:rsidTr="00851D3D">
        <w:tc>
          <w:tcPr>
            <w:tcW w:w="1555" w:type="dxa"/>
          </w:tcPr>
          <w:p w14:paraId="60B92D8E" w14:textId="77777777" w:rsidR="00AB11FE" w:rsidRPr="0015785C" w:rsidRDefault="00AB11FE" w:rsidP="00AB11FE">
            <w:pPr>
              <w:rPr>
                <w:rFonts w:ascii="Arial" w:eastAsia="Helvetica" w:hAnsi="Arial" w:cs="Arial"/>
                <w:lang w:val="en-US"/>
              </w:rPr>
            </w:pPr>
          </w:p>
        </w:tc>
        <w:tc>
          <w:tcPr>
            <w:tcW w:w="2126" w:type="dxa"/>
          </w:tcPr>
          <w:p w14:paraId="3B159B52" w14:textId="77777777" w:rsidR="00AB11FE" w:rsidRPr="0015785C" w:rsidRDefault="00AB11FE" w:rsidP="00AB11FE">
            <w:pPr>
              <w:rPr>
                <w:rFonts w:ascii="Arial" w:eastAsia="Helvetica" w:hAnsi="Arial" w:cs="Arial"/>
                <w:lang w:val="en-US"/>
              </w:rPr>
            </w:pPr>
          </w:p>
        </w:tc>
        <w:tc>
          <w:tcPr>
            <w:tcW w:w="5950" w:type="dxa"/>
          </w:tcPr>
          <w:p w14:paraId="46F4607F" w14:textId="77777777" w:rsidR="00AB11FE" w:rsidRPr="0015785C" w:rsidRDefault="00AB11FE" w:rsidP="00AB11FE">
            <w:pPr>
              <w:rPr>
                <w:rFonts w:ascii="Arial" w:eastAsia="Helvetica" w:hAnsi="Arial" w:cs="Arial"/>
                <w:lang w:val="en-US"/>
              </w:rPr>
            </w:pPr>
          </w:p>
        </w:tc>
      </w:tr>
      <w:tr w:rsidR="00AB11FE" w14:paraId="6BA0D070" w14:textId="77777777" w:rsidTr="00851D3D">
        <w:tc>
          <w:tcPr>
            <w:tcW w:w="1555" w:type="dxa"/>
          </w:tcPr>
          <w:p w14:paraId="70F250BE" w14:textId="77777777" w:rsidR="00AB11FE" w:rsidRPr="0015785C" w:rsidRDefault="00AB11FE" w:rsidP="00AB11FE">
            <w:pPr>
              <w:rPr>
                <w:rFonts w:ascii="Arial" w:eastAsia="Helvetica" w:hAnsi="Arial" w:cs="Arial"/>
                <w:lang w:val="en-US"/>
              </w:rPr>
            </w:pPr>
          </w:p>
        </w:tc>
        <w:tc>
          <w:tcPr>
            <w:tcW w:w="2126" w:type="dxa"/>
          </w:tcPr>
          <w:p w14:paraId="1B106FAE" w14:textId="77777777" w:rsidR="00AB11FE" w:rsidRPr="0015785C" w:rsidRDefault="00AB11FE" w:rsidP="00AB11FE">
            <w:pPr>
              <w:rPr>
                <w:rFonts w:ascii="Arial" w:eastAsia="Helvetica" w:hAnsi="Arial" w:cs="Arial"/>
                <w:lang w:val="en-US"/>
              </w:rPr>
            </w:pPr>
          </w:p>
        </w:tc>
        <w:tc>
          <w:tcPr>
            <w:tcW w:w="5950" w:type="dxa"/>
          </w:tcPr>
          <w:p w14:paraId="609913FE" w14:textId="77777777" w:rsidR="00AB11FE" w:rsidRPr="0015785C" w:rsidRDefault="00AB11FE" w:rsidP="00AB11FE">
            <w:pPr>
              <w:rPr>
                <w:rFonts w:ascii="Arial" w:eastAsia="Helvetica" w:hAnsi="Arial" w:cs="Arial"/>
                <w:lang w:val="en-US"/>
              </w:rPr>
            </w:pPr>
          </w:p>
        </w:tc>
      </w:tr>
      <w:tr w:rsidR="00AB11FE" w14:paraId="4F8089F1" w14:textId="77777777" w:rsidTr="00851D3D">
        <w:tc>
          <w:tcPr>
            <w:tcW w:w="1555" w:type="dxa"/>
          </w:tcPr>
          <w:p w14:paraId="13693860" w14:textId="77777777" w:rsidR="00AB11FE" w:rsidRPr="0015785C" w:rsidRDefault="00AB11FE" w:rsidP="00AB11FE">
            <w:pPr>
              <w:rPr>
                <w:rFonts w:ascii="Arial" w:eastAsia="Helvetica" w:hAnsi="Arial" w:cs="Arial"/>
                <w:lang w:val="en-US"/>
              </w:rPr>
            </w:pPr>
          </w:p>
        </w:tc>
        <w:tc>
          <w:tcPr>
            <w:tcW w:w="2126" w:type="dxa"/>
          </w:tcPr>
          <w:p w14:paraId="46A46CB4" w14:textId="77777777" w:rsidR="00AB11FE" w:rsidRPr="0015785C" w:rsidRDefault="00AB11FE" w:rsidP="00AB11FE">
            <w:pPr>
              <w:rPr>
                <w:rFonts w:ascii="Arial" w:eastAsia="Helvetica" w:hAnsi="Arial" w:cs="Arial"/>
                <w:lang w:val="en-US"/>
              </w:rPr>
            </w:pPr>
          </w:p>
        </w:tc>
        <w:tc>
          <w:tcPr>
            <w:tcW w:w="5950" w:type="dxa"/>
          </w:tcPr>
          <w:p w14:paraId="2CEB0737" w14:textId="77777777" w:rsidR="00AB11FE" w:rsidRPr="0015785C" w:rsidRDefault="00AB11FE" w:rsidP="00AB11FE">
            <w:pPr>
              <w:rPr>
                <w:rFonts w:ascii="Arial" w:eastAsia="Helvetica" w:hAnsi="Arial" w:cs="Arial"/>
                <w:lang w:val="en-US"/>
              </w:rPr>
            </w:pPr>
          </w:p>
        </w:tc>
      </w:tr>
      <w:tr w:rsidR="00AB11FE" w14:paraId="24846BA3" w14:textId="77777777" w:rsidTr="00851D3D">
        <w:tc>
          <w:tcPr>
            <w:tcW w:w="1555" w:type="dxa"/>
          </w:tcPr>
          <w:p w14:paraId="1138CEE6" w14:textId="77777777" w:rsidR="00AB11FE" w:rsidRPr="0015785C" w:rsidRDefault="00AB11FE" w:rsidP="00AB11FE">
            <w:pPr>
              <w:rPr>
                <w:rFonts w:ascii="Arial" w:eastAsia="Helvetica" w:hAnsi="Arial" w:cs="Arial"/>
                <w:lang w:val="en-US"/>
              </w:rPr>
            </w:pPr>
          </w:p>
        </w:tc>
        <w:tc>
          <w:tcPr>
            <w:tcW w:w="2126" w:type="dxa"/>
          </w:tcPr>
          <w:p w14:paraId="4B661A0E" w14:textId="77777777" w:rsidR="00AB11FE" w:rsidRPr="0015785C" w:rsidRDefault="00AB11FE" w:rsidP="00AB11FE">
            <w:pPr>
              <w:rPr>
                <w:rFonts w:ascii="Arial" w:eastAsia="Helvetica" w:hAnsi="Arial" w:cs="Arial"/>
                <w:lang w:val="en-US"/>
              </w:rPr>
            </w:pPr>
          </w:p>
        </w:tc>
        <w:tc>
          <w:tcPr>
            <w:tcW w:w="5950" w:type="dxa"/>
          </w:tcPr>
          <w:p w14:paraId="27027663" w14:textId="77777777" w:rsidR="00AB11FE" w:rsidRPr="0015785C" w:rsidRDefault="00AB11FE" w:rsidP="00AB11FE">
            <w:pPr>
              <w:rPr>
                <w:rFonts w:ascii="Arial" w:eastAsia="Helvetica" w:hAnsi="Arial" w:cs="Arial"/>
                <w:lang w:val="en-US"/>
              </w:rPr>
            </w:pPr>
          </w:p>
        </w:tc>
      </w:tr>
      <w:tr w:rsidR="00AB11FE" w14:paraId="67DA559D" w14:textId="77777777" w:rsidTr="00851D3D">
        <w:tc>
          <w:tcPr>
            <w:tcW w:w="1555" w:type="dxa"/>
          </w:tcPr>
          <w:p w14:paraId="0722247C" w14:textId="77777777" w:rsidR="00AB11FE" w:rsidRDefault="00AB11FE" w:rsidP="00AB11FE">
            <w:pPr>
              <w:rPr>
                <w:rFonts w:eastAsia="Malgun Gothic"/>
                <w:lang w:val="en-US" w:eastAsia="ko-KR"/>
              </w:rPr>
            </w:pPr>
          </w:p>
        </w:tc>
        <w:tc>
          <w:tcPr>
            <w:tcW w:w="2126" w:type="dxa"/>
          </w:tcPr>
          <w:p w14:paraId="43DE5B79" w14:textId="77777777" w:rsidR="00AB11FE" w:rsidRDefault="00AB11FE" w:rsidP="00AB11FE">
            <w:pPr>
              <w:rPr>
                <w:rFonts w:eastAsia="Malgun Gothic"/>
                <w:lang w:val="en-US" w:eastAsia="ko-KR"/>
              </w:rPr>
            </w:pPr>
          </w:p>
        </w:tc>
        <w:tc>
          <w:tcPr>
            <w:tcW w:w="5950" w:type="dxa"/>
          </w:tcPr>
          <w:p w14:paraId="4468142A" w14:textId="77777777" w:rsidR="00AB11FE" w:rsidRDefault="00AB11FE" w:rsidP="00AB11FE">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w:t>
            </w:r>
            <w:proofErr w:type="spellStart"/>
            <w:r w:rsidR="00C32D66">
              <w:rPr>
                <w:rFonts w:ascii="Arial" w:eastAsia="Helvetica" w:hAnsi="Arial" w:cs="Arial"/>
                <w:lang w:val="en-US"/>
              </w:rPr>
              <w:t>TAs.</w:t>
            </w:r>
            <w:proofErr w:type="spellEnd"/>
            <w:r w:rsidR="00C32D66">
              <w:rPr>
                <w:rFonts w:ascii="Arial" w:eastAsia="Helvetica" w:hAnsi="Arial" w:cs="Arial"/>
                <w:lang w:val="en-US"/>
              </w:rPr>
              <w:t xml:space="preserve">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 xml:space="preserve">If the UE is required to check Tracking Area changes, then there will be increase in TAU </w:t>
            </w:r>
            <w:proofErr w:type="spellStart"/>
            <w:r>
              <w:rPr>
                <w:rFonts w:ascii="Arial" w:eastAsia="Helvetica" w:hAnsi="Arial" w:cs="Arial"/>
                <w:lang w:val="en-US"/>
              </w:rPr>
              <w:t>signalling</w:t>
            </w:r>
            <w:proofErr w:type="spellEnd"/>
            <w:r>
              <w:rPr>
                <w:rFonts w:ascii="Arial" w:eastAsia="Helvetica" w:hAnsi="Arial" w:cs="Arial"/>
                <w:lang w:val="en-US"/>
              </w:rPr>
              <w:t xml:space="preserve">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15785C" w:rsidRDefault="006E0E6D" w:rsidP="006E0E6D">
            <w:pPr>
              <w:rPr>
                <w:rFonts w:ascii="Arial" w:eastAsia="Helvetica" w:hAnsi="Arial" w:cs="Arial"/>
                <w:lang w:val="en-US"/>
              </w:rPr>
            </w:pPr>
          </w:p>
        </w:tc>
      </w:tr>
      <w:tr w:rsidR="00AB11FE" w14:paraId="2C218E50" w14:textId="77777777" w:rsidTr="00851D3D">
        <w:tc>
          <w:tcPr>
            <w:tcW w:w="1555" w:type="dxa"/>
          </w:tcPr>
          <w:p w14:paraId="06CC0D52" w14:textId="77777777" w:rsidR="00AB11FE" w:rsidRPr="0015785C" w:rsidRDefault="00AB11FE" w:rsidP="00AB11FE">
            <w:pPr>
              <w:rPr>
                <w:rFonts w:ascii="Arial" w:eastAsia="Helvetica" w:hAnsi="Arial" w:cs="Arial"/>
                <w:lang w:val="en-US"/>
              </w:rPr>
            </w:pPr>
          </w:p>
        </w:tc>
        <w:tc>
          <w:tcPr>
            <w:tcW w:w="2126" w:type="dxa"/>
          </w:tcPr>
          <w:p w14:paraId="5D27B37E" w14:textId="77777777" w:rsidR="00AB11FE" w:rsidRPr="0015785C" w:rsidRDefault="00AB11FE" w:rsidP="00AB11FE">
            <w:pPr>
              <w:rPr>
                <w:rFonts w:ascii="Arial" w:eastAsia="Helvetica" w:hAnsi="Arial" w:cs="Arial"/>
                <w:lang w:val="en-US"/>
              </w:rPr>
            </w:pPr>
          </w:p>
        </w:tc>
        <w:tc>
          <w:tcPr>
            <w:tcW w:w="5950" w:type="dxa"/>
          </w:tcPr>
          <w:p w14:paraId="571DC529" w14:textId="77777777" w:rsidR="00AB11FE" w:rsidRPr="0015785C" w:rsidRDefault="00AB11FE" w:rsidP="00AB11FE">
            <w:pPr>
              <w:rPr>
                <w:rFonts w:ascii="Arial" w:eastAsia="Helvetica" w:hAnsi="Arial" w:cs="Arial"/>
                <w:lang w:val="en-US"/>
              </w:rPr>
            </w:pPr>
          </w:p>
        </w:tc>
      </w:tr>
      <w:tr w:rsidR="00AB11FE" w14:paraId="201F4F40" w14:textId="77777777" w:rsidTr="00851D3D">
        <w:tc>
          <w:tcPr>
            <w:tcW w:w="1555" w:type="dxa"/>
          </w:tcPr>
          <w:p w14:paraId="1E5D536E" w14:textId="77777777" w:rsidR="00AB11FE" w:rsidRPr="0015785C" w:rsidRDefault="00AB11FE" w:rsidP="00AB11FE">
            <w:pPr>
              <w:rPr>
                <w:rFonts w:ascii="Arial" w:eastAsia="Helvetica" w:hAnsi="Arial" w:cs="Arial"/>
                <w:lang w:val="en-US"/>
              </w:rPr>
            </w:pPr>
          </w:p>
        </w:tc>
        <w:tc>
          <w:tcPr>
            <w:tcW w:w="2126" w:type="dxa"/>
          </w:tcPr>
          <w:p w14:paraId="7D56578F" w14:textId="77777777" w:rsidR="00AB11FE" w:rsidRPr="0015785C" w:rsidRDefault="00AB11FE" w:rsidP="00AB11FE">
            <w:pPr>
              <w:rPr>
                <w:rFonts w:ascii="Arial" w:eastAsia="Helvetica" w:hAnsi="Arial" w:cs="Arial"/>
                <w:lang w:val="en-US"/>
              </w:rPr>
            </w:pPr>
          </w:p>
        </w:tc>
        <w:tc>
          <w:tcPr>
            <w:tcW w:w="5950" w:type="dxa"/>
          </w:tcPr>
          <w:p w14:paraId="7469F66B" w14:textId="77777777" w:rsidR="00AB11FE" w:rsidRPr="0015785C" w:rsidRDefault="00AB11FE" w:rsidP="00AB11FE">
            <w:pPr>
              <w:rPr>
                <w:rFonts w:ascii="Arial" w:eastAsia="Helvetica" w:hAnsi="Arial" w:cs="Arial"/>
                <w:lang w:val="en-US"/>
              </w:rPr>
            </w:pPr>
          </w:p>
        </w:tc>
      </w:tr>
      <w:tr w:rsidR="00AB11FE" w14:paraId="77D0E312" w14:textId="77777777" w:rsidTr="00851D3D">
        <w:tc>
          <w:tcPr>
            <w:tcW w:w="1555" w:type="dxa"/>
          </w:tcPr>
          <w:p w14:paraId="6C2FFEC6" w14:textId="77777777" w:rsidR="00AB11FE" w:rsidRPr="0015785C" w:rsidRDefault="00AB11FE" w:rsidP="00AB11FE">
            <w:pPr>
              <w:rPr>
                <w:rFonts w:ascii="Arial" w:eastAsia="Helvetica" w:hAnsi="Arial" w:cs="Arial"/>
                <w:lang w:val="en-US"/>
              </w:rPr>
            </w:pPr>
          </w:p>
        </w:tc>
        <w:tc>
          <w:tcPr>
            <w:tcW w:w="2126" w:type="dxa"/>
          </w:tcPr>
          <w:p w14:paraId="084DD86F" w14:textId="77777777" w:rsidR="00AB11FE" w:rsidRPr="0015785C" w:rsidRDefault="00AB11FE" w:rsidP="00AB11FE">
            <w:pPr>
              <w:rPr>
                <w:rFonts w:ascii="Arial" w:eastAsia="Helvetica" w:hAnsi="Arial" w:cs="Arial"/>
                <w:lang w:val="en-US"/>
              </w:rPr>
            </w:pPr>
          </w:p>
        </w:tc>
        <w:tc>
          <w:tcPr>
            <w:tcW w:w="5950" w:type="dxa"/>
          </w:tcPr>
          <w:p w14:paraId="2D74E062" w14:textId="77777777" w:rsidR="00AB11FE" w:rsidRPr="0015785C" w:rsidRDefault="00AB11FE" w:rsidP="00AB11FE">
            <w:pPr>
              <w:rPr>
                <w:rFonts w:ascii="Arial" w:eastAsia="Helvetica" w:hAnsi="Arial" w:cs="Arial"/>
                <w:lang w:val="en-US"/>
              </w:rPr>
            </w:pPr>
          </w:p>
        </w:tc>
      </w:tr>
      <w:tr w:rsidR="00AB11FE" w14:paraId="394E427A" w14:textId="77777777" w:rsidTr="00851D3D">
        <w:tc>
          <w:tcPr>
            <w:tcW w:w="1555" w:type="dxa"/>
          </w:tcPr>
          <w:p w14:paraId="23A410B8" w14:textId="77777777" w:rsidR="00AB11FE" w:rsidRPr="0015785C" w:rsidRDefault="00AB11FE" w:rsidP="00AB11FE">
            <w:pPr>
              <w:rPr>
                <w:rFonts w:ascii="Arial" w:eastAsia="Helvetica" w:hAnsi="Arial" w:cs="Arial"/>
                <w:lang w:val="en-US"/>
              </w:rPr>
            </w:pPr>
          </w:p>
        </w:tc>
        <w:tc>
          <w:tcPr>
            <w:tcW w:w="2126" w:type="dxa"/>
          </w:tcPr>
          <w:p w14:paraId="68221AF7" w14:textId="77777777" w:rsidR="00AB11FE" w:rsidRPr="0015785C" w:rsidRDefault="00AB11FE" w:rsidP="00AB11FE">
            <w:pPr>
              <w:rPr>
                <w:rFonts w:ascii="Arial" w:eastAsia="Helvetica" w:hAnsi="Arial" w:cs="Arial"/>
                <w:lang w:val="en-US"/>
              </w:rPr>
            </w:pPr>
          </w:p>
        </w:tc>
        <w:tc>
          <w:tcPr>
            <w:tcW w:w="5950" w:type="dxa"/>
          </w:tcPr>
          <w:p w14:paraId="7F715170" w14:textId="77777777" w:rsidR="00AB11FE" w:rsidRPr="0015785C" w:rsidRDefault="00AB11FE" w:rsidP="00AB11FE">
            <w:pPr>
              <w:rPr>
                <w:rFonts w:ascii="Arial" w:eastAsia="Helvetica" w:hAnsi="Arial" w:cs="Arial"/>
                <w:lang w:val="en-US"/>
              </w:rPr>
            </w:pPr>
          </w:p>
        </w:tc>
      </w:tr>
      <w:tr w:rsidR="00AB11FE" w14:paraId="4C36B008" w14:textId="77777777" w:rsidTr="00851D3D">
        <w:tc>
          <w:tcPr>
            <w:tcW w:w="1555" w:type="dxa"/>
          </w:tcPr>
          <w:p w14:paraId="0A5927DA" w14:textId="77777777" w:rsidR="00AB11FE" w:rsidRPr="0015785C" w:rsidRDefault="00AB11FE" w:rsidP="00AB11FE">
            <w:pPr>
              <w:rPr>
                <w:rFonts w:ascii="Arial" w:eastAsia="Helvetica" w:hAnsi="Arial" w:cs="Arial"/>
                <w:lang w:val="en-US"/>
              </w:rPr>
            </w:pPr>
          </w:p>
        </w:tc>
        <w:tc>
          <w:tcPr>
            <w:tcW w:w="2126" w:type="dxa"/>
          </w:tcPr>
          <w:p w14:paraId="195A8E65" w14:textId="77777777" w:rsidR="00AB11FE" w:rsidRPr="0015785C" w:rsidRDefault="00AB11FE" w:rsidP="00AB11FE">
            <w:pPr>
              <w:rPr>
                <w:rFonts w:ascii="Arial" w:eastAsia="Helvetica" w:hAnsi="Arial" w:cs="Arial"/>
                <w:lang w:val="en-US"/>
              </w:rPr>
            </w:pPr>
          </w:p>
        </w:tc>
        <w:tc>
          <w:tcPr>
            <w:tcW w:w="5950" w:type="dxa"/>
          </w:tcPr>
          <w:p w14:paraId="42157502" w14:textId="77777777" w:rsidR="00AB11FE" w:rsidRPr="0015785C" w:rsidRDefault="00AB11FE" w:rsidP="00AB11FE">
            <w:pPr>
              <w:rPr>
                <w:rFonts w:ascii="Arial" w:eastAsia="Helvetica" w:hAnsi="Arial" w:cs="Arial"/>
                <w:lang w:val="en-US"/>
              </w:rPr>
            </w:pPr>
          </w:p>
        </w:tc>
      </w:tr>
      <w:tr w:rsidR="00AB11FE" w14:paraId="15FD83C7" w14:textId="77777777" w:rsidTr="00851D3D">
        <w:tc>
          <w:tcPr>
            <w:tcW w:w="1555" w:type="dxa"/>
          </w:tcPr>
          <w:p w14:paraId="690C08BB" w14:textId="77777777" w:rsidR="00AB11FE" w:rsidRPr="0015785C" w:rsidRDefault="00AB11FE" w:rsidP="00AB11FE">
            <w:pPr>
              <w:rPr>
                <w:rFonts w:ascii="Arial" w:eastAsia="Helvetica" w:hAnsi="Arial" w:cs="Arial"/>
                <w:lang w:val="en-US"/>
              </w:rPr>
            </w:pPr>
          </w:p>
        </w:tc>
        <w:tc>
          <w:tcPr>
            <w:tcW w:w="2126" w:type="dxa"/>
          </w:tcPr>
          <w:p w14:paraId="0DB7E85F" w14:textId="77777777" w:rsidR="00AB11FE" w:rsidRPr="0015785C" w:rsidRDefault="00AB11FE" w:rsidP="00AB11FE">
            <w:pPr>
              <w:rPr>
                <w:rFonts w:ascii="Arial" w:eastAsia="Helvetica" w:hAnsi="Arial" w:cs="Arial"/>
                <w:lang w:val="en-US"/>
              </w:rPr>
            </w:pPr>
          </w:p>
        </w:tc>
        <w:tc>
          <w:tcPr>
            <w:tcW w:w="5950" w:type="dxa"/>
          </w:tcPr>
          <w:p w14:paraId="635A3058" w14:textId="77777777" w:rsidR="00AB11FE" w:rsidRPr="0015785C" w:rsidRDefault="00AB11FE" w:rsidP="00AB11FE">
            <w:pPr>
              <w:rPr>
                <w:rFonts w:ascii="Arial" w:eastAsia="Helvetica" w:hAnsi="Arial" w:cs="Arial"/>
                <w:lang w:val="en-US"/>
              </w:rPr>
            </w:pPr>
          </w:p>
        </w:tc>
      </w:tr>
      <w:tr w:rsidR="00AB11FE" w14:paraId="0B36EDD9" w14:textId="77777777" w:rsidTr="00851D3D">
        <w:tc>
          <w:tcPr>
            <w:tcW w:w="1555" w:type="dxa"/>
          </w:tcPr>
          <w:p w14:paraId="39B51AAC" w14:textId="77777777" w:rsidR="00AB11FE" w:rsidRDefault="00AB11FE" w:rsidP="00AB11FE">
            <w:pPr>
              <w:rPr>
                <w:rFonts w:eastAsia="Malgun Gothic"/>
                <w:lang w:val="en-US" w:eastAsia="ko-KR"/>
              </w:rPr>
            </w:pPr>
          </w:p>
        </w:tc>
        <w:tc>
          <w:tcPr>
            <w:tcW w:w="2126" w:type="dxa"/>
          </w:tcPr>
          <w:p w14:paraId="73CD06DB" w14:textId="77777777" w:rsidR="00AB11FE" w:rsidRDefault="00AB11FE" w:rsidP="00AB11FE">
            <w:pPr>
              <w:rPr>
                <w:rFonts w:eastAsia="Malgun Gothic"/>
                <w:lang w:val="en-US" w:eastAsia="ko-KR"/>
              </w:rPr>
            </w:pPr>
          </w:p>
        </w:tc>
        <w:tc>
          <w:tcPr>
            <w:tcW w:w="5950" w:type="dxa"/>
          </w:tcPr>
          <w:p w14:paraId="1B8CFF9D" w14:textId="77777777" w:rsidR="00AB11FE" w:rsidRDefault="00AB11FE" w:rsidP="00AB11FE">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w:t>
            </w:r>
            <w:r w:rsidRPr="00B519A1">
              <w:rPr>
                <w:rFonts w:ascii="Arial" w:eastAsia="Helvetica" w:hAnsi="Arial" w:cs="Arial"/>
                <w:lang w:val="en-US"/>
              </w:rPr>
              <w:lastRenderedPageBreak/>
              <w:t xml:space="preserve">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AB11FE" w14:paraId="1D18EEF4" w14:textId="77777777" w:rsidTr="00A418AF">
        <w:tc>
          <w:tcPr>
            <w:tcW w:w="1555" w:type="dxa"/>
          </w:tcPr>
          <w:p w14:paraId="7BEBFC93" w14:textId="77777777" w:rsidR="00AB11FE" w:rsidRPr="0015785C" w:rsidRDefault="00AB11FE" w:rsidP="00AB11FE">
            <w:pPr>
              <w:rPr>
                <w:rFonts w:ascii="Arial" w:eastAsia="Helvetica" w:hAnsi="Arial" w:cs="Arial"/>
                <w:lang w:val="en-US"/>
              </w:rPr>
            </w:pPr>
          </w:p>
        </w:tc>
        <w:tc>
          <w:tcPr>
            <w:tcW w:w="2126" w:type="dxa"/>
          </w:tcPr>
          <w:p w14:paraId="27459F98" w14:textId="77777777" w:rsidR="00AB11FE" w:rsidRPr="0015785C" w:rsidRDefault="00AB11FE" w:rsidP="00AB11FE">
            <w:pPr>
              <w:rPr>
                <w:rFonts w:ascii="Arial" w:eastAsia="Helvetica" w:hAnsi="Arial" w:cs="Arial"/>
                <w:lang w:val="en-US"/>
              </w:rPr>
            </w:pPr>
          </w:p>
        </w:tc>
        <w:tc>
          <w:tcPr>
            <w:tcW w:w="5950" w:type="dxa"/>
          </w:tcPr>
          <w:p w14:paraId="35085E5D" w14:textId="77777777" w:rsidR="00AB11FE" w:rsidRPr="0015785C" w:rsidRDefault="00AB11FE" w:rsidP="00AB11FE">
            <w:pPr>
              <w:rPr>
                <w:rFonts w:ascii="Arial" w:eastAsia="Helvetica" w:hAnsi="Arial" w:cs="Arial"/>
                <w:lang w:val="en-US"/>
              </w:rPr>
            </w:pPr>
          </w:p>
        </w:tc>
      </w:tr>
      <w:tr w:rsidR="00AB11FE" w14:paraId="7271BE00" w14:textId="77777777" w:rsidTr="00A418AF">
        <w:tc>
          <w:tcPr>
            <w:tcW w:w="1555" w:type="dxa"/>
          </w:tcPr>
          <w:p w14:paraId="6093BFF6" w14:textId="77777777" w:rsidR="00AB11FE" w:rsidRPr="0015785C" w:rsidRDefault="00AB11FE" w:rsidP="00AB11FE">
            <w:pPr>
              <w:rPr>
                <w:rFonts w:ascii="Arial" w:eastAsia="Helvetica" w:hAnsi="Arial" w:cs="Arial"/>
                <w:lang w:val="en-US"/>
              </w:rPr>
            </w:pPr>
          </w:p>
        </w:tc>
        <w:tc>
          <w:tcPr>
            <w:tcW w:w="2126" w:type="dxa"/>
          </w:tcPr>
          <w:p w14:paraId="1F38187C" w14:textId="77777777" w:rsidR="00AB11FE" w:rsidRPr="0015785C" w:rsidRDefault="00AB11FE" w:rsidP="00AB11FE">
            <w:pPr>
              <w:rPr>
                <w:rFonts w:ascii="Arial" w:eastAsia="Helvetica" w:hAnsi="Arial" w:cs="Arial"/>
                <w:lang w:val="en-US"/>
              </w:rPr>
            </w:pPr>
          </w:p>
        </w:tc>
        <w:tc>
          <w:tcPr>
            <w:tcW w:w="5950" w:type="dxa"/>
          </w:tcPr>
          <w:p w14:paraId="461017E6" w14:textId="77777777" w:rsidR="00AB11FE" w:rsidRPr="0015785C" w:rsidRDefault="00AB11FE" w:rsidP="00AB11FE">
            <w:pPr>
              <w:rPr>
                <w:rFonts w:ascii="Arial" w:eastAsia="Helvetica" w:hAnsi="Arial" w:cs="Arial"/>
                <w:lang w:val="en-US"/>
              </w:rPr>
            </w:pPr>
          </w:p>
        </w:tc>
      </w:tr>
      <w:tr w:rsidR="00AB11FE" w14:paraId="068ACDC3" w14:textId="77777777" w:rsidTr="00A418AF">
        <w:tc>
          <w:tcPr>
            <w:tcW w:w="1555" w:type="dxa"/>
          </w:tcPr>
          <w:p w14:paraId="1092F1FA" w14:textId="77777777" w:rsidR="00AB11FE" w:rsidRPr="0015785C" w:rsidRDefault="00AB11FE" w:rsidP="00AB11FE">
            <w:pPr>
              <w:rPr>
                <w:rFonts w:ascii="Arial" w:eastAsia="Helvetica" w:hAnsi="Arial" w:cs="Arial"/>
                <w:lang w:val="en-US"/>
              </w:rPr>
            </w:pPr>
          </w:p>
        </w:tc>
        <w:tc>
          <w:tcPr>
            <w:tcW w:w="2126" w:type="dxa"/>
          </w:tcPr>
          <w:p w14:paraId="7059AD8E" w14:textId="77777777" w:rsidR="00AB11FE" w:rsidRPr="0015785C" w:rsidRDefault="00AB11FE" w:rsidP="00AB11FE">
            <w:pPr>
              <w:rPr>
                <w:rFonts w:ascii="Arial" w:eastAsia="Helvetica" w:hAnsi="Arial" w:cs="Arial"/>
                <w:lang w:val="en-US"/>
              </w:rPr>
            </w:pPr>
          </w:p>
        </w:tc>
        <w:tc>
          <w:tcPr>
            <w:tcW w:w="5950" w:type="dxa"/>
          </w:tcPr>
          <w:p w14:paraId="3B640118" w14:textId="77777777" w:rsidR="00AB11FE" w:rsidRPr="0015785C" w:rsidRDefault="00AB11FE" w:rsidP="00AB11FE">
            <w:pPr>
              <w:rPr>
                <w:rFonts w:ascii="Arial" w:eastAsia="Helvetica" w:hAnsi="Arial" w:cs="Arial"/>
                <w:lang w:val="en-US"/>
              </w:rPr>
            </w:pPr>
          </w:p>
        </w:tc>
      </w:tr>
      <w:tr w:rsidR="00AB11FE" w14:paraId="53761A96" w14:textId="77777777" w:rsidTr="00A418AF">
        <w:tc>
          <w:tcPr>
            <w:tcW w:w="1555" w:type="dxa"/>
          </w:tcPr>
          <w:p w14:paraId="160475BA" w14:textId="77777777" w:rsidR="00AB11FE" w:rsidRPr="0015785C" w:rsidRDefault="00AB11FE" w:rsidP="00AB11FE">
            <w:pPr>
              <w:rPr>
                <w:rFonts w:ascii="Arial" w:eastAsia="Helvetica" w:hAnsi="Arial" w:cs="Arial"/>
                <w:lang w:val="en-US"/>
              </w:rPr>
            </w:pPr>
          </w:p>
        </w:tc>
        <w:tc>
          <w:tcPr>
            <w:tcW w:w="2126" w:type="dxa"/>
          </w:tcPr>
          <w:p w14:paraId="442529C6" w14:textId="77777777" w:rsidR="00AB11FE" w:rsidRPr="0015785C" w:rsidRDefault="00AB11FE" w:rsidP="00AB11FE">
            <w:pPr>
              <w:rPr>
                <w:rFonts w:ascii="Arial" w:eastAsia="Helvetica" w:hAnsi="Arial" w:cs="Arial"/>
                <w:lang w:val="en-US"/>
              </w:rPr>
            </w:pPr>
          </w:p>
        </w:tc>
        <w:tc>
          <w:tcPr>
            <w:tcW w:w="5950" w:type="dxa"/>
          </w:tcPr>
          <w:p w14:paraId="60C07C86" w14:textId="77777777" w:rsidR="00AB11FE" w:rsidRPr="0015785C" w:rsidRDefault="00AB11FE" w:rsidP="00AB11FE">
            <w:pPr>
              <w:rPr>
                <w:rFonts w:ascii="Arial" w:eastAsia="Helvetica" w:hAnsi="Arial" w:cs="Arial"/>
                <w:lang w:val="en-US"/>
              </w:rPr>
            </w:pPr>
          </w:p>
        </w:tc>
      </w:tr>
      <w:tr w:rsidR="00AB11FE" w14:paraId="5B7C4A14" w14:textId="77777777" w:rsidTr="00A418AF">
        <w:tc>
          <w:tcPr>
            <w:tcW w:w="1555" w:type="dxa"/>
          </w:tcPr>
          <w:p w14:paraId="74E6DAA2" w14:textId="77777777" w:rsidR="00AB11FE" w:rsidRPr="0015785C" w:rsidRDefault="00AB11FE" w:rsidP="00AB11FE">
            <w:pPr>
              <w:rPr>
                <w:rFonts w:ascii="Arial" w:eastAsia="Helvetica" w:hAnsi="Arial" w:cs="Arial"/>
                <w:lang w:val="en-US"/>
              </w:rPr>
            </w:pPr>
          </w:p>
        </w:tc>
        <w:tc>
          <w:tcPr>
            <w:tcW w:w="2126" w:type="dxa"/>
          </w:tcPr>
          <w:p w14:paraId="575E7981" w14:textId="77777777" w:rsidR="00AB11FE" w:rsidRPr="0015785C" w:rsidRDefault="00AB11FE" w:rsidP="00AB11FE">
            <w:pPr>
              <w:rPr>
                <w:rFonts w:ascii="Arial" w:eastAsia="Helvetica" w:hAnsi="Arial" w:cs="Arial"/>
                <w:lang w:val="en-US"/>
              </w:rPr>
            </w:pPr>
          </w:p>
        </w:tc>
        <w:tc>
          <w:tcPr>
            <w:tcW w:w="5950" w:type="dxa"/>
          </w:tcPr>
          <w:p w14:paraId="5E681F0E" w14:textId="77777777" w:rsidR="00AB11FE" w:rsidRPr="0015785C" w:rsidRDefault="00AB11FE" w:rsidP="00AB11FE">
            <w:pPr>
              <w:rPr>
                <w:rFonts w:ascii="Arial" w:eastAsia="Helvetica" w:hAnsi="Arial" w:cs="Arial"/>
                <w:lang w:val="en-US"/>
              </w:rPr>
            </w:pPr>
          </w:p>
        </w:tc>
      </w:tr>
      <w:tr w:rsidR="00AB11FE" w14:paraId="2D90FE73" w14:textId="77777777" w:rsidTr="00A418AF">
        <w:tc>
          <w:tcPr>
            <w:tcW w:w="1555" w:type="dxa"/>
          </w:tcPr>
          <w:p w14:paraId="4A32D3FB" w14:textId="77777777" w:rsidR="00AB11FE" w:rsidRPr="0015785C" w:rsidRDefault="00AB11FE" w:rsidP="00AB11FE">
            <w:pPr>
              <w:rPr>
                <w:rFonts w:ascii="Arial" w:eastAsia="Helvetica" w:hAnsi="Arial" w:cs="Arial"/>
                <w:lang w:val="en-US"/>
              </w:rPr>
            </w:pPr>
          </w:p>
        </w:tc>
        <w:tc>
          <w:tcPr>
            <w:tcW w:w="2126" w:type="dxa"/>
          </w:tcPr>
          <w:p w14:paraId="1AFB218C" w14:textId="77777777" w:rsidR="00AB11FE" w:rsidRPr="0015785C" w:rsidRDefault="00AB11FE" w:rsidP="00AB11FE">
            <w:pPr>
              <w:rPr>
                <w:rFonts w:ascii="Arial" w:eastAsia="Helvetica" w:hAnsi="Arial" w:cs="Arial"/>
                <w:lang w:val="en-US"/>
              </w:rPr>
            </w:pPr>
          </w:p>
        </w:tc>
        <w:tc>
          <w:tcPr>
            <w:tcW w:w="5950" w:type="dxa"/>
          </w:tcPr>
          <w:p w14:paraId="2F42B7C6" w14:textId="77777777" w:rsidR="00AB11FE" w:rsidRPr="0015785C" w:rsidRDefault="00AB11FE" w:rsidP="00AB11FE">
            <w:pPr>
              <w:rPr>
                <w:rFonts w:ascii="Arial" w:eastAsia="Helvetica" w:hAnsi="Arial" w:cs="Arial"/>
                <w:lang w:val="en-US"/>
              </w:rPr>
            </w:pPr>
          </w:p>
        </w:tc>
      </w:tr>
      <w:tr w:rsidR="00AB11FE" w14:paraId="50AB1E17" w14:textId="77777777" w:rsidTr="00A418AF">
        <w:tc>
          <w:tcPr>
            <w:tcW w:w="1555" w:type="dxa"/>
          </w:tcPr>
          <w:p w14:paraId="2E7E3B40" w14:textId="77777777" w:rsidR="00AB11FE" w:rsidRDefault="00AB11FE" w:rsidP="00AB11FE">
            <w:pPr>
              <w:rPr>
                <w:rFonts w:eastAsia="Malgun Gothic"/>
                <w:lang w:val="en-US" w:eastAsia="ko-KR"/>
              </w:rPr>
            </w:pPr>
          </w:p>
        </w:tc>
        <w:tc>
          <w:tcPr>
            <w:tcW w:w="2126" w:type="dxa"/>
          </w:tcPr>
          <w:p w14:paraId="3BB3C5F1" w14:textId="77777777" w:rsidR="00AB11FE" w:rsidRDefault="00AB11FE" w:rsidP="00AB11FE">
            <w:pPr>
              <w:rPr>
                <w:rFonts w:eastAsia="Malgun Gothic"/>
                <w:lang w:val="en-US" w:eastAsia="ko-KR"/>
              </w:rPr>
            </w:pPr>
          </w:p>
        </w:tc>
        <w:tc>
          <w:tcPr>
            <w:tcW w:w="5950" w:type="dxa"/>
          </w:tcPr>
          <w:p w14:paraId="7ABD7129" w14:textId="77777777" w:rsidR="00AB11FE" w:rsidRDefault="00AB11FE" w:rsidP="00AB11FE">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851D3D">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851D3D">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851D3D">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851D3D">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851D3D">
        <w:tc>
          <w:tcPr>
            <w:tcW w:w="1555" w:type="dxa"/>
          </w:tcPr>
          <w:p w14:paraId="1EB94734" w14:textId="15E07F68"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851D3D">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lastRenderedPageBreak/>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851D3D">
        <w:tc>
          <w:tcPr>
            <w:tcW w:w="1555" w:type="dxa"/>
          </w:tcPr>
          <w:p w14:paraId="3B06B383" w14:textId="77777777" w:rsidR="00AB11FE" w:rsidRPr="0015785C" w:rsidRDefault="00AB11FE" w:rsidP="00AB11FE">
            <w:pPr>
              <w:rPr>
                <w:rFonts w:ascii="Arial" w:eastAsia="Helvetica" w:hAnsi="Arial" w:cs="Arial"/>
                <w:lang w:val="en-US"/>
              </w:rPr>
            </w:pPr>
          </w:p>
        </w:tc>
        <w:tc>
          <w:tcPr>
            <w:tcW w:w="2126" w:type="dxa"/>
          </w:tcPr>
          <w:p w14:paraId="0B2179F7" w14:textId="77777777" w:rsidR="00AB11FE" w:rsidRPr="0015785C" w:rsidRDefault="00AB11FE" w:rsidP="00AB11FE">
            <w:pPr>
              <w:rPr>
                <w:rFonts w:ascii="Arial" w:eastAsia="Helvetica" w:hAnsi="Arial" w:cs="Arial"/>
                <w:lang w:val="en-US"/>
              </w:rPr>
            </w:pPr>
          </w:p>
        </w:tc>
        <w:tc>
          <w:tcPr>
            <w:tcW w:w="5950" w:type="dxa"/>
          </w:tcPr>
          <w:p w14:paraId="1E50B640" w14:textId="77777777" w:rsidR="00AB11FE" w:rsidRPr="0015785C" w:rsidRDefault="00AB11FE" w:rsidP="00AB11FE">
            <w:pPr>
              <w:rPr>
                <w:rFonts w:ascii="Arial" w:eastAsia="Helvetica" w:hAnsi="Arial" w:cs="Arial"/>
                <w:lang w:val="en-US"/>
              </w:rPr>
            </w:pPr>
          </w:p>
        </w:tc>
      </w:tr>
      <w:tr w:rsidR="00AB11FE" w14:paraId="13151347" w14:textId="77777777" w:rsidTr="00851D3D">
        <w:tc>
          <w:tcPr>
            <w:tcW w:w="1555" w:type="dxa"/>
          </w:tcPr>
          <w:p w14:paraId="6FB550D5" w14:textId="77777777" w:rsidR="00AB11FE" w:rsidRPr="0015785C" w:rsidRDefault="00AB11FE" w:rsidP="00AB11FE">
            <w:pPr>
              <w:rPr>
                <w:rFonts w:ascii="Arial" w:eastAsia="Helvetica" w:hAnsi="Arial" w:cs="Arial"/>
                <w:lang w:val="en-US"/>
              </w:rPr>
            </w:pPr>
          </w:p>
        </w:tc>
        <w:tc>
          <w:tcPr>
            <w:tcW w:w="2126" w:type="dxa"/>
          </w:tcPr>
          <w:p w14:paraId="19EAFBCF" w14:textId="77777777" w:rsidR="00AB11FE" w:rsidRPr="0015785C" w:rsidRDefault="00AB11FE" w:rsidP="00AB11FE">
            <w:pPr>
              <w:rPr>
                <w:rFonts w:ascii="Arial" w:eastAsia="Helvetica" w:hAnsi="Arial" w:cs="Arial"/>
                <w:lang w:val="en-US"/>
              </w:rPr>
            </w:pPr>
          </w:p>
        </w:tc>
        <w:tc>
          <w:tcPr>
            <w:tcW w:w="5950" w:type="dxa"/>
          </w:tcPr>
          <w:p w14:paraId="66CAF490" w14:textId="77777777" w:rsidR="00AB11FE" w:rsidRPr="0015785C" w:rsidRDefault="00AB11FE" w:rsidP="00AB11FE">
            <w:pPr>
              <w:rPr>
                <w:rFonts w:ascii="Arial" w:eastAsia="Helvetica" w:hAnsi="Arial" w:cs="Arial"/>
                <w:lang w:val="en-US"/>
              </w:rPr>
            </w:pPr>
          </w:p>
        </w:tc>
      </w:tr>
      <w:tr w:rsidR="00AB11FE" w14:paraId="12A27013" w14:textId="77777777" w:rsidTr="00851D3D">
        <w:tc>
          <w:tcPr>
            <w:tcW w:w="1555" w:type="dxa"/>
          </w:tcPr>
          <w:p w14:paraId="2A9151E7" w14:textId="77777777" w:rsidR="00AB11FE" w:rsidRPr="0015785C" w:rsidRDefault="00AB11FE" w:rsidP="00AB11FE">
            <w:pPr>
              <w:rPr>
                <w:rFonts w:ascii="Arial" w:eastAsia="Helvetica" w:hAnsi="Arial" w:cs="Arial"/>
                <w:lang w:val="en-US"/>
              </w:rPr>
            </w:pPr>
          </w:p>
        </w:tc>
        <w:tc>
          <w:tcPr>
            <w:tcW w:w="2126" w:type="dxa"/>
          </w:tcPr>
          <w:p w14:paraId="23FFCCDB" w14:textId="77777777" w:rsidR="00AB11FE" w:rsidRPr="0015785C" w:rsidRDefault="00AB11FE" w:rsidP="00AB11FE">
            <w:pPr>
              <w:rPr>
                <w:rFonts w:ascii="Arial" w:eastAsia="Helvetica" w:hAnsi="Arial" w:cs="Arial"/>
                <w:lang w:val="en-US"/>
              </w:rPr>
            </w:pPr>
          </w:p>
        </w:tc>
        <w:tc>
          <w:tcPr>
            <w:tcW w:w="5950" w:type="dxa"/>
          </w:tcPr>
          <w:p w14:paraId="2762C168" w14:textId="77777777" w:rsidR="00AB11FE" w:rsidRPr="0015785C" w:rsidRDefault="00AB11FE" w:rsidP="00AB11FE">
            <w:pPr>
              <w:rPr>
                <w:rFonts w:ascii="Arial" w:eastAsia="Helvetica" w:hAnsi="Arial" w:cs="Arial"/>
                <w:lang w:val="en-US"/>
              </w:rPr>
            </w:pPr>
          </w:p>
        </w:tc>
      </w:tr>
      <w:tr w:rsidR="00AB11FE" w14:paraId="2B9C8DEC" w14:textId="77777777" w:rsidTr="00851D3D">
        <w:tc>
          <w:tcPr>
            <w:tcW w:w="1555" w:type="dxa"/>
          </w:tcPr>
          <w:p w14:paraId="7CB252B4" w14:textId="77777777" w:rsidR="00AB11FE" w:rsidRPr="0015785C" w:rsidRDefault="00AB11FE" w:rsidP="00AB11FE">
            <w:pPr>
              <w:rPr>
                <w:rFonts w:ascii="Arial" w:eastAsia="Helvetica" w:hAnsi="Arial" w:cs="Arial"/>
                <w:lang w:val="en-US"/>
              </w:rPr>
            </w:pPr>
          </w:p>
        </w:tc>
        <w:tc>
          <w:tcPr>
            <w:tcW w:w="2126" w:type="dxa"/>
          </w:tcPr>
          <w:p w14:paraId="601BC05F" w14:textId="77777777" w:rsidR="00AB11FE" w:rsidRPr="0015785C" w:rsidRDefault="00AB11FE" w:rsidP="00AB11FE">
            <w:pPr>
              <w:rPr>
                <w:rFonts w:ascii="Arial" w:eastAsia="Helvetica" w:hAnsi="Arial" w:cs="Arial"/>
                <w:lang w:val="en-US"/>
              </w:rPr>
            </w:pPr>
          </w:p>
        </w:tc>
        <w:tc>
          <w:tcPr>
            <w:tcW w:w="5950" w:type="dxa"/>
          </w:tcPr>
          <w:p w14:paraId="23AFD574" w14:textId="77777777" w:rsidR="00AB11FE" w:rsidRPr="0015785C" w:rsidRDefault="00AB11FE" w:rsidP="00AB11FE">
            <w:pPr>
              <w:rPr>
                <w:rFonts w:ascii="Arial" w:eastAsia="Helvetica" w:hAnsi="Arial" w:cs="Arial"/>
                <w:lang w:val="en-US"/>
              </w:rPr>
            </w:pPr>
          </w:p>
        </w:tc>
      </w:tr>
      <w:tr w:rsidR="00AB11FE" w14:paraId="2EF05B73" w14:textId="77777777" w:rsidTr="00851D3D">
        <w:tc>
          <w:tcPr>
            <w:tcW w:w="1555" w:type="dxa"/>
          </w:tcPr>
          <w:p w14:paraId="2FFD54DA" w14:textId="77777777" w:rsidR="00AB11FE" w:rsidRPr="0015785C" w:rsidRDefault="00AB11FE" w:rsidP="00AB11FE">
            <w:pPr>
              <w:rPr>
                <w:rFonts w:ascii="Arial" w:eastAsia="Helvetica" w:hAnsi="Arial" w:cs="Arial"/>
                <w:lang w:val="en-US"/>
              </w:rPr>
            </w:pPr>
          </w:p>
        </w:tc>
        <w:tc>
          <w:tcPr>
            <w:tcW w:w="2126" w:type="dxa"/>
          </w:tcPr>
          <w:p w14:paraId="24ACF8ED" w14:textId="77777777" w:rsidR="00AB11FE" w:rsidRPr="0015785C" w:rsidRDefault="00AB11FE" w:rsidP="00AB11FE">
            <w:pPr>
              <w:rPr>
                <w:rFonts w:ascii="Arial" w:eastAsia="Helvetica" w:hAnsi="Arial" w:cs="Arial"/>
                <w:lang w:val="en-US"/>
              </w:rPr>
            </w:pPr>
          </w:p>
        </w:tc>
        <w:tc>
          <w:tcPr>
            <w:tcW w:w="5950" w:type="dxa"/>
          </w:tcPr>
          <w:p w14:paraId="1AD66BC0" w14:textId="77777777" w:rsidR="00AB11FE" w:rsidRPr="0015785C" w:rsidRDefault="00AB11FE" w:rsidP="00AB11FE">
            <w:pPr>
              <w:rPr>
                <w:rFonts w:ascii="Arial" w:eastAsia="Helvetica" w:hAnsi="Arial" w:cs="Arial"/>
                <w:lang w:val="en-US"/>
              </w:rPr>
            </w:pPr>
          </w:p>
        </w:tc>
      </w:tr>
      <w:tr w:rsidR="00AB11FE" w14:paraId="574FD8EA" w14:textId="77777777" w:rsidTr="00851D3D">
        <w:tc>
          <w:tcPr>
            <w:tcW w:w="1555" w:type="dxa"/>
          </w:tcPr>
          <w:p w14:paraId="55F1152E" w14:textId="77777777" w:rsidR="00AB11FE" w:rsidRPr="0015785C" w:rsidRDefault="00AB11FE" w:rsidP="00AB11FE">
            <w:pPr>
              <w:rPr>
                <w:rFonts w:ascii="Arial" w:eastAsia="Helvetica" w:hAnsi="Arial" w:cs="Arial"/>
                <w:lang w:val="en-US"/>
              </w:rPr>
            </w:pPr>
          </w:p>
        </w:tc>
        <w:tc>
          <w:tcPr>
            <w:tcW w:w="2126" w:type="dxa"/>
          </w:tcPr>
          <w:p w14:paraId="1CC66DB7" w14:textId="77777777" w:rsidR="00AB11FE" w:rsidRPr="0015785C" w:rsidRDefault="00AB11FE" w:rsidP="00AB11FE">
            <w:pPr>
              <w:rPr>
                <w:rFonts w:ascii="Arial" w:eastAsia="Helvetica" w:hAnsi="Arial" w:cs="Arial"/>
                <w:lang w:val="en-US"/>
              </w:rPr>
            </w:pPr>
          </w:p>
        </w:tc>
        <w:tc>
          <w:tcPr>
            <w:tcW w:w="5950" w:type="dxa"/>
          </w:tcPr>
          <w:p w14:paraId="036BBD75" w14:textId="77777777" w:rsidR="00AB11FE" w:rsidRPr="0015785C" w:rsidRDefault="00AB11FE" w:rsidP="00AB11FE">
            <w:pPr>
              <w:rPr>
                <w:rFonts w:ascii="Arial" w:eastAsia="Helvetica" w:hAnsi="Arial" w:cs="Arial"/>
                <w:lang w:val="en-US"/>
              </w:rPr>
            </w:pPr>
          </w:p>
        </w:tc>
      </w:tr>
      <w:tr w:rsidR="00AB11FE" w14:paraId="0767CA36" w14:textId="77777777" w:rsidTr="00851D3D">
        <w:tc>
          <w:tcPr>
            <w:tcW w:w="1555" w:type="dxa"/>
          </w:tcPr>
          <w:p w14:paraId="2D4177AE" w14:textId="77777777" w:rsidR="00AB11FE" w:rsidRDefault="00AB11FE" w:rsidP="00AB11FE">
            <w:pPr>
              <w:rPr>
                <w:rFonts w:eastAsia="Malgun Gothic"/>
                <w:lang w:val="en-US" w:eastAsia="ko-KR"/>
              </w:rPr>
            </w:pPr>
          </w:p>
        </w:tc>
        <w:tc>
          <w:tcPr>
            <w:tcW w:w="2126" w:type="dxa"/>
          </w:tcPr>
          <w:p w14:paraId="43990C8D" w14:textId="77777777" w:rsidR="00AB11FE" w:rsidRDefault="00AB11FE" w:rsidP="00AB11FE">
            <w:pPr>
              <w:rPr>
                <w:rFonts w:eastAsia="Malgun Gothic"/>
                <w:lang w:val="en-US" w:eastAsia="ko-KR"/>
              </w:rPr>
            </w:pPr>
          </w:p>
        </w:tc>
        <w:tc>
          <w:tcPr>
            <w:tcW w:w="5950" w:type="dxa"/>
          </w:tcPr>
          <w:p w14:paraId="61835BDB" w14:textId="77777777" w:rsidR="00AB11FE" w:rsidRDefault="00AB11FE" w:rsidP="00AB11FE">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77777777" w:rsidR="00AB11FE" w:rsidRPr="0015785C" w:rsidRDefault="00AB11FE" w:rsidP="00AB11FE">
            <w:pPr>
              <w:rPr>
                <w:rFonts w:ascii="Arial" w:eastAsia="Helvetica" w:hAnsi="Arial" w:cs="Arial"/>
                <w:lang w:val="en-US"/>
              </w:rPr>
            </w:pPr>
          </w:p>
        </w:tc>
        <w:tc>
          <w:tcPr>
            <w:tcW w:w="2126" w:type="dxa"/>
          </w:tcPr>
          <w:p w14:paraId="3377207C" w14:textId="77777777" w:rsidR="00AB11FE" w:rsidRPr="0015785C" w:rsidRDefault="00AB11FE" w:rsidP="00AB11FE">
            <w:pPr>
              <w:rPr>
                <w:rFonts w:ascii="Arial" w:eastAsia="Helvetica" w:hAnsi="Arial" w:cs="Arial"/>
                <w:lang w:val="en-US"/>
              </w:rPr>
            </w:pPr>
          </w:p>
        </w:tc>
        <w:tc>
          <w:tcPr>
            <w:tcW w:w="5950" w:type="dxa"/>
          </w:tcPr>
          <w:p w14:paraId="7C260597" w14:textId="77777777" w:rsidR="00AB11FE" w:rsidRPr="0015785C" w:rsidRDefault="00AB11FE" w:rsidP="00AB11FE">
            <w:pPr>
              <w:rPr>
                <w:rFonts w:ascii="Arial" w:eastAsia="Helvetica" w:hAnsi="Arial" w:cs="Arial"/>
                <w:lang w:val="en-US"/>
              </w:rPr>
            </w:pPr>
          </w:p>
        </w:tc>
      </w:tr>
      <w:tr w:rsidR="00AB11FE" w14:paraId="75E0A929" w14:textId="77777777" w:rsidTr="00851D3D">
        <w:tc>
          <w:tcPr>
            <w:tcW w:w="1555" w:type="dxa"/>
          </w:tcPr>
          <w:p w14:paraId="08F589D1" w14:textId="77777777" w:rsidR="00AB11FE" w:rsidRPr="0015785C" w:rsidRDefault="00AB11FE" w:rsidP="00AB11FE">
            <w:pPr>
              <w:rPr>
                <w:rFonts w:ascii="Arial" w:eastAsia="Helvetica" w:hAnsi="Arial" w:cs="Arial"/>
                <w:lang w:val="en-US"/>
              </w:rPr>
            </w:pPr>
          </w:p>
        </w:tc>
        <w:tc>
          <w:tcPr>
            <w:tcW w:w="2126" w:type="dxa"/>
          </w:tcPr>
          <w:p w14:paraId="4EB4C4A2" w14:textId="77777777" w:rsidR="00AB11FE" w:rsidRPr="0015785C" w:rsidRDefault="00AB11FE" w:rsidP="00AB11FE">
            <w:pPr>
              <w:rPr>
                <w:rFonts w:ascii="Arial" w:eastAsia="Helvetica" w:hAnsi="Arial" w:cs="Arial"/>
                <w:lang w:val="en-US"/>
              </w:rPr>
            </w:pPr>
          </w:p>
        </w:tc>
        <w:tc>
          <w:tcPr>
            <w:tcW w:w="5950" w:type="dxa"/>
          </w:tcPr>
          <w:p w14:paraId="07E84D0D" w14:textId="77777777" w:rsidR="00AB11FE" w:rsidRPr="0015785C" w:rsidRDefault="00AB11FE" w:rsidP="00AB11FE">
            <w:pPr>
              <w:rPr>
                <w:rFonts w:ascii="Arial" w:eastAsia="Helvetica" w:hAnsi="Arial" w:cs="Arial"/>
                <w:lang w:val="en-US"/>
              </w:rPr>
            </w:pPr>
          </w:p>
        </w:tc>
      </w:tr>
      <w:tr w:rsidR="00AB11FE" w14:paraId="647A1A4D" w14:textId="77777777" w:rsidTr="00851D3D">
        <w:tc>
          <w:tcPr>
            <w:tcW w:w="1555" w:type="dxa"/>
          </w:tcPr>
          <w:p w14:paraId="46C68800" w14:textId="77777777" w:rsidR="00AB11FE" w:rsidRPr="0015785C" w:rsidRDefault="00AB11FE" w:rsidP="00AB11FE">
            <w:pPr>
              <w:rPr>
                <w:rFonts w:ascii="Arial" w:eastAsia="Helvetica" w:hAnsi="Arial" w:cs="Arial"/>
                <w:lang w:val="en-US"/>
              </w:rPr>
            </w:pPr>
          </w:p>
        </w:tc>
        <w:tc>
          <w:tcPr>
            <w:tcW w:w="2126" w:type="dxa"/>
          </w:tcPr>
          <w:p w14:paraId="495C3673" w14:textId="77777777" w:rsidR="00AB11FE" w:rsidRPr="0015785C" w:rsidRDefault="00AB11FE" w:rsidP="00AB11FE">
            <w:pPr>
              <w:rPr>
                <w:rFonts w:ascii="Arial" w:eastAsia="Helvetica" w:hAnsi="Arial" w:cs="Arial"/>
                <w:lang w:val="en-US"/>
              </w:rPr>
            </w:pPr>
          </w:p>
        </w:tc>
        <w:tc>
          <w:tcPr>
            <w:tcW w:w="5950" w:type="dxa"/>
          </w:tcPr>
          <w:p w14:paraId="71A1BA6F" w14:textId="77777777" w:rsidR="00AB11FE" w:rsidRPr="0015785C" w:rsidRDefault="00AB11FE" w:rsidP="00AB11FE">
            <w:pPr>
              <w:rPr>
                <w:rFonts w:ascii="Arial" w:eastAsia="Helvetica" w:hAnsi="Arial" w:cs="Arial"/>
                <w:lang w:val="en-US"/>
              </w:rPr>
            </w:pPr>
          </w:p>
        </w:tc>
      </w:tr>
      <w:tr w:rsidR="00AB11FE" w14:paraId="43015EF8" w14:textId="77777777" w:rsidTr="00851D3D">
        <w:tc>
          <w:tcPr>
            <w:tcW w:w="1555" w:type="dxa"/>
          </w:tcPr>
          <w:p w14:paraId="3B4FDE0E" w14:textId="77777777" w:rsidR="00AB11FE" w:rsidRPr="0015785C" w:rsidRDefault="00AB11FE" w:rsidP="00AB11FE">
            <w:pPr>
              <w:rPr>
                <w:rFonts w:ascii="Arial" w:eastAsia="Helvetica" w:hAnsi="Arial" w:cs="Arial"/>
                <w:lang w:val="en-US"/>
              </w:rPr>
            </w:pPr>
          </w:p>
        </w:tc>
        <w:tc>
          <w:tcPr>
            <w:tcW w:w="2126" w:type="dxa"/>
          </w:tcPr>
          <w:p w14:paraId="02069003" w14:textId="77777777" w:rsidR="00AB11FE" w:rsidRPr="0015785C" w:rsidRDefault="00AB11FE" w:rsidP="00AB11FE">
            <w:pPr>
              <w:rPr>
                <w:rFonts w:ascii="Arial" w:eastAsia="Helvetica" w:hAnsi="Arial" w:cs="Arial"/>
                <w:lang w:val="en-US"/>
              </w:rPr>
            </w:pPr>
          </w:p>
        </w:tc>
        <w:tc>
          <w:tcPr>
            <w:tcW w:w="5950" w:type="dxa"/>
          </w:tcPr>
          <w:p w14:paraId="50CF7D29" w14:textId="77777777" w:rsidR="00AB11FE" w:rsidRPr="0015785C" w:rsidRDefault="00AB11FE" w:rsidP="00AB11FE">
            <w:pPr>
              <w:rPr>
                <w:rFonts w:ascii="Arial" w:eastAsia="Helvetica" w:hAnsi="Arial" w:cs="Arial"/>
                <w:lang w:val="en-US"/>
              </w:rPr>
            </w:pPr>
          </w:p>
        </w:tc>
      </w:tr>
      <w:tr w:rsidR="00AB11FE" w14:paraId="47B86342" w14:textId="77777777" w:rsidTr="00851D3D">
        <w:tc>
          <w:tcPr>
            <w:tcW w:w="1555" w:type="dxa"/>
          </w:tcPr>
          <w:p w14:paraId="26A52F1B" w14:textId="77777777" w:rsidR="00AB11FE" w:rsidRPr="0015785C" w:rsidRDefault="00AB11FE" w:rsidP="00AB11FE">
            <w:pPr>
              <w:rPr>
                <w:rFonts w:ascii="Arial" w:eastAsia="Helvetica" w:hAnsi="Arial" w:cs="Arial"/>
                <w:lang w:val="en-US"/>
              </w:rPr>
            </w:pPr>
          </w:p>
        </w:tc>
        <w:tc>
          <w:tcPr>
            <w:tcW w:w="2126" w:type="dxa"/>
          </w:tcPr>
          <w:p w14:paraId="2A0CDE93" w14:textId="77777777" w:rsidR="00AB11FE" w:rsidRPr="0015785C" w:rsidRDefault="00AB11FE" w:rsidP="00AB11FE">
            <w:pPr>
              <w:rPr>
                <w:rFonts w:ascii="Arial" w:eastAsia="Helvetica" w:hAnsi="Arial" w:cs="Arial"/>
                <w:lang w:val="en-US"/>
              </w:rPr>
            </w:pPr>
          </w:p>
        </w:tc>
        <w:tc>
          <w:tcPr>
            <w:tcW w:w="5950" w:type="dxa"/>
          </w:tcPr>
          <w:p w14:paraId="4AC376FB" w14:textId="77777777" w:rsidR="00AB11FE" w:rsidRPr="0015785C" w:rsidRDefault="00AB11FE" w:rsidP="00AB11FE">
            <w:pPr>
              <w:rPr>
                <w:rFonts w:ascii="Arial" w:eastAsia="Helvetica" w:hAnsi="Arial" w:cs="Arial"/>
                <w:lang w:val="en-US"/>
              </w:rPr>
            </w:pPr>
          </w:p>
        </w:tc>
      </w:tr>
      <w:tr w:rsidR="00AB11FE" w14:paraId="7726FAB4" w14:textId="77777777" w:rsidTr="00851D3D">
        <w:tc>
          <w:tcPr>
            <w:tcW w:w="1555" w:type="dxa"/>
          </w:tcPr>
          <w:p w14:paraId="07C4C049" w14:textId="77777777" w:rsidR="00AB11FE" w:rsidRPr="0015785C" w:rsidRDefault="00AB11FE" w:rsidP="00AB11FE">
            <w:pPr>
              <w:rPr>
                <w:rFonts w:ascii="Arial" w:eastAsia="Helvetica" w:hAnsi="Arial" w:cs="Arial"/>
                <w:lang w:val="en-US"/>
              </w:rPr>
            </w:pPr>
          </w:p>
        </w:tc>
        <w:tc>
          <w:tcPr>
            <w:tcW w:w="2126" w:type="dxa"/>
          </w:tcPr>
          <w:p w14:paraId="221153D0" w14:textId="77777777" w:rsidR="00AB11FE" w:rsidRPr="0015785C" w:rsidRDefault="00AB11FE" w:rsidP="00AB11FE">
            <w:pPr>
              <w:rPr>
                <w:rFonts w:ascii="Arial" w:eastAsia="Helvetica" w:hAnsi="Arial" w:cs="Arial"/>
                <w:lang w:val="en-US"/>
              </w:rPr>
            </w:pPr>
          </w:p>
        </w:tc>
        <w:tc>
          <w:tcPr>
            <w:tcW w:w="5950" w:type="dxa"/>
          </w:tcPr>
          <w:p w14:paraId="0DC91B3F" w14:textId="77777777" w:rsidR="00AB11FE" w:rsidRPr="0015785C" w:rsidRDefault="00AB11FE" w:rsidP="00AB11FE">
            <w:pPr>
              <w:rPr>
                <w:rFonts w:ascii="Arial" w:eastAsia="Helvetica" w:hAnsi="Arial" w:cs="Arial"/>
                <w:lang w:val="en-US"/>
              </w:rPr>
            </w:pPr>
          </w:p>
        </w:tc>
      </w:tr>
      <w:tr w:rsidR="00AB11FE" w14:paraId="6EBDDAC8" w14:textId="77777777" w:rsidTr="00851D3D">
        <w:tc>
          <w:tcPr>
            <w:tcW w:w="1555" w:type="dxa"/>
          </w:tcPr>
          <w:p w14:paraId="2D6CBBC9" w14:textId="77777777" w:rsidR="00AB11FE" w:rsidRDefault="00AB11FE" w:rsidP="00AB11FE">
            <w:pPr>
              <w:rPr>
                <w:rFonts w:eastAsia="Malgun Gothic"/>
                <w:lang w:val="en-US" w:eastAsia="ko-KR"/>
              </w:rPr>
            </w:pPr>
          </w:p>
        </w:tc>
        <w:tc>
          <w:tcPr>
            <w:tcW w:w="2126" w:type="dxa"/>
          </w:tcPr>
          <w:p w14:paraId="3F6CD32E" w14:textId="77777777" w:rsidR="00AB11FE" w:rsidRDefault="00AB11FE" w:rsidP="00AB11FE">
            <w:pPr>
              <w:rPr>
                <w:rFonts w:eastAsia="Malgun Gothic"/>
                <w:lang w:val="en-US" w:eastAsia="ko-KR"/>
              </w:rPr>
            </w:pPr>
          </w:p>
        </w:tc>
        <w:tc>
          <w:tcPr>
            <w:tcW w:w="5950" w:type="dxa"/>
          </w:tcPr>
          <w:p w14:paraId="4CEE584A" w14:textId="77777777" w:rsidR="00AB11FE" w:rsidRDefault="00AB11FE" w:rsidP="00AB11FE">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w:t>
            </w:r>
            <w:proofErr w:type="gramStart"/>
            <w:r>
              <w:rPr>
                <w:rFonts w:ascii="Arial" w:eastAsia="Helvetica" w:hAnsi="Arial" w:cs="Arial"/>
                <w:lang w:val="en-US"/>
              </w:rPr>
              <w:t>not  trigger</w:t>
            </w:r>
            <w:proofErr w:type="gramEnd"/>
            <w:r>
              <w:rPr>
                <w:rFonts w:ascii="Arial" w:eastAsia="Helvetica" w:hAnsi="Arial" w:cs="Arial"/>
                <w:lang w:val="en-US"/>
              </w:rPr>
              <w:t xml:space="preserve">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 xml:space="preserve">Huawei, </w:t>
            </w:r>
            <w:proofErr w:type="spellStart"/>
            <w:r>
              <w:rPr>
                <w:rFonts w:ascii="Arial" w:eastAsiaTheme="minorEastAsia" w:hAnsi="Arial" w:cs="Arial"/>
                <w:lang w:val="en-US" w:eastAsia="zh-CN"/>
              </w:rPr>
              <w:t>HiSilicon</w:t>
            </w:r>
            <w:proofErr w:type="spellEnd"/>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7777777" w:rsidR="00AB11FE" w:rsidRPr="00154C12" w:rsidRDefault="00AB11FE" w:rsidP="00AB11FE">
            <w:pPr>
              <w:rPr>
                <w:rFonts w:ascii="Arial" w:eastAsia="Helvetica" w:hAnsi="Arial" w:cs="Arial"/>
                <w:lang w:val="en-US"/>
              </w:rPr>
            </w:pPr>
            <w:bookmarkStart w:id="1" w:name="_GoBack"/>
            <w:bookmarkEnd w:id="1"/>
          </w:p>
        </w:tc>
        <w:tc>
          <w:tcPr>
            <w:tcW w:w="1842" w:type="dxa"/>
          </w:tcPr>
          <w:p w14:paraId="1266537E" w14:textId="77777777" w:rsidR="00AB11FE" w:rsidRPr="00154C12" w:rsidRDefault="00AB11FE" w:rsidP="00AB11FE">
            <w:pPr>
              <w:rPr>
                <w:rFonts w:ascii="Arial" w:eastAsia="Helvetica" w:hAnsi="Arial" w:cs="Arial"/>
                <w:lang w:val="en-US"/>
              </w:rPr>
            </w:pPr>
          </w:p>
        </w:tc>
        <w:tc>
          <w:tcPr>
            <w:tcW w:w="6234" w:type="dxa"/>
          </w:tcPr>
          <w:p w14:paraId="7A9DC397" w14:textId="77777777" w:rsidR="00AB11FE" w:rsidRPr="00154C12" w:rsidRDefault="00AB11FE" w:rsidP="00AB11FE">
            <w:pPr>
              <w:rPr>
                <w:rFonts w:ascii="Arial" w:eastAsia="Helvetica" w:hAnsi="Arial" w:cs="Arial"/>
                <w:lang w:val="en-US"/>
              </w:rPr>
            </w:pPr>
          </w:p>
        </w:tc>
      </w:tr>
      <w:tr w:rsidR="00AB11FE" w14:paraId="224D98D4" w14:textId="77777777" w:rsidTr="000C3C18">
        <w:tc>
          <w:tcPr>
            <w:tcW w:w="1555" w:type="dxa"/>
          </w:tcPr>
          <w:p w14:paraId="7A5D2468" w14:textId="77777777" w:rsidR="00AB11FE" w:rsidRPr="00154C12" w:rsidRDefault="00AB11FE" w:rsidP="00AB11FE">
            <w:pPr>
              <w:rPr>
                <w:rFonts w:ascii="Arial" w:eastAsia="Helvetica" w:hAnsi="Arial" w:cs="Arial"/>
                <w:lang w:val="en-US"/>
              </w:rPr>
            </w:pPr>
          </w:p>
        </w:tc>
        <w:tc>
          <w:tcPr>
            <w:tcW w:w="1842" w:type="dxa"/>
          </w:tcPr>
          <w:p w14:paraId="624A9CB8" w14:textId="77777777" w:rsidR="00AB11FE" w:rsidRPr="00154C12" w:rsidRDefault="00AB11FE" w:rsidP="00AB11FE">
            <w:pPr>
              <w:rPr>
                <w:rFonts w:ascii="Arial" w:eastAsia="Helvetica" w:hAnsi="Arial" w:cs="Arial"/>
                <w:lang w:val="en-US"/>
              </w:rPr>
            </w:pPr>
          </w:p>
        </w:tc>
        <w:tc>
          <w:tcPr>
            <w:tcW w:w="6234" w:type="dxa"/>
          </w:tcPr>
          <w:p w14:paraId="636B3142" w14:textId="77777777" w:rsidR="00AB11FE" w:rsidRPr="00154C12" w:rsidRDefault="00AB11FE" w:rsidP="00AB11FE">
            <w:pPr>
              <w:rPr>
                <w:rFonts w:ascii="Arial" w:eastAsia="Helvetica" w:hAnsi="Arial" w:cs="Arial"/>
                <w:lang w:val="en-US"/>
              </w:rPr>
            </w:pPr>
          </w:p>
        </w:tc>
      </w:tr>
      <w:tr w:rsidR="00AB11FE" w14:paraId="069A0C55" w14:textId="77777777" w:rsidTr="000C3C18">
        <w:tc>
          <w:tcPr>
            <w:tcW w:w="1555" w:type="dxa"/>
          </w:tcPr>
          <w:p w14:paraId="15ECCD6B" w14:textId="77777777" w:rsidR="00AB11FE" w:rsidRPr="00154C12" w:rsidRDefault="00AB11FE" w:rsidP="00AB11FE">
            <w:pPr>
              <w:rPr>
                <w:rFonts w:ascii="Arial" w:eastAsia="Helvetica" w:hAnsi="Arial" w:cs="Arial"/>
                <w:lang w:val="en-US"/>
              </w:rPr>
            </w:pPr>
          </w:p>
        </w:tc>
        <w:tc>
          <w:tcPr>
            <w:tcW w:w="1842" w:type="dxa"/>
          </w:tcPr>
          <w:p w14:paraId="38913187" w14:textId="77777777" w:rsidR="00AB11FE" w:rsidRPr="00154C12" w:rsidRDefault="00AB11FE" w:rsidP="00AB11FE">
            <w:pPr>
              <w:rPr>
                <w:rFonts w:ascii="Arial" w:eastAsia="Helvetica" w:hAnsi="Arial" w:cs="Arial"/>
                <w:lang w:val="en-US"/>
              </w:rPr>
            </w:pPr>
          </w:p>
        </w:tc>
        <w:tc>
          <w:tcPr>
            <w:tcW w:w="6234" w:type="dxa"/>
          </w:tcPr>
          <w:p w14:paraId="3525CF9A" w14:textId="77777777" w:rsidR="00AB11FE" w:rsidRPr="00154C12" w:rsidRDefault="00AB11FE" w:rsidP="00AB11FE">
            <w:pPr>
              <w:rPr>
                <w:rFonts w:ascii="Arial" w:eastAsia="Helvetica" w:hAnsi="Arial" w:cs="Arial"/>
                <w:lang w:val="en-US"/>
              </w:rPr>
            </w:pPr>
          </w:p>
        </w:tc>
      </w:tr>
      <w:tr w:rsidR="00AB11FE" w14:paraId="4B74460F" w14:textId="77777777" w:rsidTr="000C3C18">
        <w:tc>
          <w:tcPr>
            <w:tcW w:w="1555" w:type="dxa"/>
          </w:tcPr>
          <w:p w14:paraId="5ED7D3FF" w14:textId="77777777" w:rsidR="00AB11FE" w:rsidRPr="00154C12" w:rsidRDefault="00AB11FE" w:rsidP="00AB11FE">
            <w:pPr>
              <w:rPr>
                <w:rFonts w:ascii="Arial" w:eastAsia="Helvetica" w:hAnsi="Arial" w:cs="Arial"/>
                <w:lang w:val="en-US"/>
              </w:rPr>
            </w:pPr>
          </w:p>
        </w:tc>
        <w:tc>
          <w:tcPr>
            <w:tcW w:w="1842" w:type="dxa"/>
          </w:tcPr>
          <w:p w14:paraId="18ECC38B" w14:textId="77777777" w:rsidR="00AB11FE" w:rsidRPr="00154C12" w:rsidRDefault="00AB11FE" w:rsidP="00AB11FE">
            <w:pPr>
              <w:rPr>
                <w:rFonts w:ascii="Arial" w:eastAsia="Helvetica" w:hAnsi="Arial" w:cs="Arial"/>
                <w:lang w:val="en-US"/>
              </w:rPr>
            </w:pPr>
          </w:p>
        </w:tc>
        <w:tc>
          <w:tcPr>
            <w:tcW w:w="6234" w:type="dxa"/>
          </w:tcPr>
          <w:p w14:paraId="4E16602C" w14:textId="77777777" w:rsidR="00AB11FE" w:rsidRPr="00154C12" w:rsidRDefault="00AB11FE" w:rsidP="00AB11FE">
            <w:pPr>
              <w:rPr>
                <w:rFonts w:ascii="Arial" w:eastAsia="Helvetica" w:hAnsi="Arial" w:cs="Arial"/>
                <w:lang w:val="en-US"/>
              </w:rPr>
            </w:pPr>
          </w:p>
        </w:tc>
      </w:tr>
      <w:tr w:rsidR="00AB11FE" w14:paraId="6272EC1A" w14:textId="77777777" w:rsidTr="000C3C18">
        <w:tc>
          <w:tcPr>
            <w:tcW w:w="1555" w:type="dxa"/>
          </w:tcPr>
          <w:p w14:paraId="46B091A1" w14:textId="77777777" w:rsidR="00AB11FE" w:rsidRPr="00154C12" w:rsidRDefault="00AB11FE" w:rsidP="00AB11FE">
            <w:pPr>
              <w:rPr>
                <w:rFonts w:ascii="Arial" w:eastAsia="Helvetica" w:hAnsi="Arial" w:cs="Arial"/>
                <w:lang w:val="en-US"/>
              </w:rPr>
            </w:pPr>
          </w:p>
        </w:tc>
        <w:tc>
          <w:tcPr>
            <w:tcW w:w="1842" w:type="dxa"/>
          </w:tcPr>
          <w:p w14:paraId="7ECFA1B4" w14:textId="77777777" w:rsidR="00AB11FE" w:rsidRPr="00154C12" w:rsidRDefault="00AB11FE" w:rsidP="00AB11FE">
            <w:pPr>
              <w:rPr>
                <w:rFonts w:ascii="Arial" w:eastAsia="Helvetica" w:hAnsi="Arial" w:cs="Arial"/>
                <w:lang w:val="en-US"/>
              </w:rPr>
            </w:pPr>
          </w:p>
        </w:tc>
        <w:tc>
          <w:tcPr>
            <w:tcW w:w="6234" w:type="dxa"/>
          </w:tcPr>
          <w:p w14:paraId="7E7B7CE2" w14:textId="77777777" w:rsidR="00AB11FE" w:rsidRPr="00154C12" w:rsidRDefault="00AB11FE" w:rsidP="00AB11FE">
            <w:pPr>
              <w:rPr>
                <w:rFonts w:ascii="Arial" w:eastAsia="Helvetica" w:hAnsi="Arial" w:cs="Arial"/>
                <w:lang w:val="en-US"/>
              </w:rPr>
            </w:pPr>
          </w:p>
        </w:tc>
      </w:tr>
      <w:tr w:rsidR="00AB11FE" w14:paraId="1F913B2E" w14:textId="77777777" w:rsidTr="000C3C18">
        <w:tc>
          <w:tcPr>
            <w:tcW w:w="1555" w:type="dxa"/>
          </w:tcPr>
          <w:p w14:paraId="6DD880FA" w14:textId="77777777" w:rsidR="00AB11FE" w:rsidRPr="00154C12" w:rsidRDefault="00AB11FE" w:rsidP="00AB11FE">
            <w:pPr>
              <w:rPr>
                <w:rFonts w:ascii="Arial" w:eastAsia="Helvetica" w:hAnsi="Arial" w:cs="Arial"/>
                <w:lang w:val="en-US"/>
              </w:rPr>
            </w:pPr>
          </w:p>
        </w:tc>
        <w:tc>
          <w:tcPr>
            <w:tcW w:w="1842" w:type="dxa"/>
          </w:tcPr>
          <w:p w14:paraId="25D8E75D" w14:textId="77777777" w:rsidR="00AB11FE" w:rsidRPr="00154C12" w:rsidRDefault="00AB11FE" w:rsidP="00AB11FE">
            <w:pPr>
              <w:rPr>
                <w:rFonts w:ascii="Arial" w:eastAsia="Helvetica" w:hAnsi="Arial" w:cs="Arial"/>
                <w:lang w:val="en-US"/>
              </w:rPr>
            </w:pPr>
          </w:p>
        </w:tc>
        <w:tc>
          <w:tcPr>
            <w:tcW w:w="6234" w:type="dxa"/>
          </w:tcPr>
          <w:p w14:paraId="0D30AE09" w14:textId="77777777" w:rsidR="00AB11FE" w:rsidRPr="00154C12" w:rsidRDefault="00AB11FE" w:rsidP="00AB11FE">
            <w:pPr>
              <w:rPr>
                <w:rFonts w:ascii="Arial" w:eastAsia="Helvetica" w:hAnsi="Arial" w:cs="Arial"/>
                <w:lang w:val="en-US"/>
              </w:rPr>
            </w:pPr>
          </w:p>
        </w:tc>
      </w:tr>
      <w:tr w:rsidR="00AB11FE" w14:paraId="59B1AD5D" w14:textId="77777777" w:rsidTr="000C3C18">
        <w:tc>
          <w:tcPr>
            <w:tcW w:w="1555" w:type="dxa"/>
          </w:tcPr>
          <w:p w14:paraId="2198181F" w14:textId="77777777" w:rsidR="00AB11FE" w:rsidRPr="00154C12" w:rsidRDefault="00AB11FE" w:rsidP="00AB11FE">
            <w:pPr>
              <w:rPr>
                <w:rFonts w:ascii="Arial" w:eastAsia="Helvetica" w:hAnsi="Arial" w:cs="Arial"/>
                <w:lang w:val="en-US"/>
              </w:rPr>
            </w:pPr>
          </w:p>
        </w:tc>
        <w:tc>
          <w:tcPr>
            <w:tcW w:w="1842" w:type="dxa"/>
          </w:tcPr>
          <w:p w14:paraId="62E230E1" w14:textId="77777777" w:rsidR="00AB11FE" w:rsidRPr="00154C12" w:rsidRDefault="00AB11FE" w:rsidP="00AB11FE">
            <w:pPr>
              <w:rPr>
                <w:rFonts w:ascii="Arial" w:eastAsia="Helvetica" w:hAnsi="Arial" w:cs="Arial"/>
                <w:lang w:val="en-US"/>
              </w:rPr>
            </w:pPr>
          </w:p>
        </w:tc>
        <w:tc>
          <w:tcPr>
            <w:tcW w:w="6234" w:type="dxa"/>
          </w:tcPr>
          <w:p w14:paraId="1A7A1CDB" w14:textId="77777777" w:rsidR="00AB11FE" w:rsidRPr="00154C12" w:rsidRDefault="00AB11FE" w:rsidP="00AB11FE">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w:t>
      </w:r>
      <w:proofErr w:type="gramStart"/>
      <w:r w:rsidRPr="007B3B9F">
        <w:t>e][</w:t>
      </w:r>
      <w:proofErr w:type="gramEnd"/>
      <w:r w:rsidRPr="007B3B9F">
        <w:t>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r>
      <w:proofErr w:type="spellStart"/>
      <w:r w:rsidRPr="00004219">
        <w:t>MediaTek</w:t>
      </w:r>
      <w:proofErr w:type="spellEnd"/>
      <w:r w:rsidRPr="00004219">
        <w:t xml:space="preserve">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DE445" w14:textId="77777777" w:rsidR="00F6534D" w:rsidRDefault="00F6534D">
      <w:pPr>
        <w:spacing w:after="0" w:line="240" w:lineRule="auto"/>
      </w:pPr>
      <w:r>
        <w:separator/>
      </w:r>
    </w:p>
  </w:endnote>
  <w:endnote w:type="continuationSeparator" w:id="0">
    <w:p w14:paraId="31AB1B7C" w14:textId="77777777" w:rsidR="00F6534D" w:rsidRDefault="00F6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A8A8B" w14:textId="77777777" w:rsidR="00F6534D" w:rsidRDefault="00F6534D">
      <w:pPr>
        <w:spacing w:after="0" w:line="240" w:lineRule="auto"/>
      </w:pPr>
      <w:r>
        <w:separator/>
      </w:r>
    </w:p>
  </w:footnote>
  <w:footnote w:type="continuationSeparator" w:id="0">
    <w:p w14:paraId="46436D6F" w14:textId="77777777" w:rsidR="00F6534D" w:rsidRDefault="00F6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7"/>
  </w:num>
  <w:num w:numId="4">
    <w:abstractNumId w:val="8"/>
  </w:num>
  <w:num w:numId="5">
    <w:abstractNumId w:val="0"/>
  </w:num>
  <w:num w:numId="6">
    <w:abstractNumId w:val="14"/>
  </w:num>
  <w:num w:numId="7">
    <w:abstractNumId w:val="6"/>
  </w:num>
  <w:num w:numId="8">
    <w:abstractNumId w:val="9"/>
  </w:num>
  <w:num w:numId="9">
    <w:abstractNumId w:val="5"/>
  </w:num>
  <w:num w:numId="10">
    <w:abstractNumId w:val="3"/>
  </w:num>
  <w:num w:numId="11">
    <w:abstractNumId w:val="13"/>
  </w:num>
  <w:num w:numId="12">
    <w:abstractNumId w:val="10"/>
  </w:num>
  <w:num w:numId="13">
    <w:abstractNumId w:val="8"/>
    <w:lvlOverride w:ilvl="0">
      <w:startOverride w:val="1"/>
    </w:lvlOverride>
  </w:num>
  <w:num w:numId="14">
    <w:abstractNumId w:val="12"/>
  </w:num>
  <w:num w:numId="15">
    <w:abstractNumId w:val="10"/>
  </w:num>
  <w:num w:numId="16">
    <w:abstractNumId w:val="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C43DCA39-1EA5-497F-A343-4AA6BBAB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6</TotalTime>
  <Pages>9</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Nishith Tripathi</cp:lastModifiedBy>
  <cp:revision>7</cp:revision>
  <cp:lastPrinted>2009-04-22T01:01:00Z</cp:lastPrinted>
  <dcterms:created xsi:type="dcterms:W3CDTF">2021-01-28T19:25:00Z</dcterms:created>
  <dcterms:modified xsi:type="dcterms:W3CDTF">2021-01-28T21:05:00Z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