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104][</w:t>
      </w:r>
      <w:proofErr w:type="gramEnd"/>
      <w:r w:rsidR="005E06A6" w:rsidRPr="005E06A6">
        <w:rPr>
          <w:rFonts w:cs="Arial" w:hint="eastAsia"/>
        </w:rPr>
        <w:t>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w:t>
      </w:r>
      <w:proofErr w:type="gramStart"/>
      <w:r w:rsidRPr="00EF604F">
        <w:rPr>
          <w:rFonts w:hint="eastAsia"/>
          <w:bCs/>
        </w:rPr>
        <w:t>104][</w:t>
      </w:r>
      <w:proofErr w:type="gramEnd"/>
      <w:r w:rsidRPr="00EF604F">
        <w:rPr>
          <w:rFonts w:hint="eastAsia"/>
          <w:bCs/>
        </w:rPr>
        <w:t>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eastAsia="ja-JP"/>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eastAsia="ja-JP"/>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33249A" w:rsidP="00D45FF3">
      <w:pPr>
        <w:pStyle w:val="TH"/>
      </w:pPr>
      <w:r w:rsidRPr="00450CE8">
        <w:rPr>
          <w:noProof/>
        </w:rPr>
        <w:object w:dxaOrig="6492" w:dyaOrig="3312" w14:anchorId="0752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4pt;height:166.8pt;mso-width-percent:0;mso-height-percent:0;mso-width-percent:0;mso-height-percent:0" o:ole="">
            <v:imagedata r:id="rId16" o:title=""/>
            <o:lock v:ext="edit" aspectratio="f"/>
          </v:shape>
          <o:OLEObject Type="Embed" ProgID="VisioViewer.Viewer.1" ShapeID="_x0000_i1025" DrawAspect="Content" ObjectID="_1673624439"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590D67">
        <w:tc>
          <w:tcPr>
            <w:tcW w:w="1555" w:type="dxa"/>
          </w:tcPr>
          <w:p w14:paraId="7F00AB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590D67">
        <w:tc>
          <w:tcPr>
            <w:tcW w:w="1555" w:type="dxa"/>
          </w:tcPr>
          <w:p w14:paraId="16031004"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590D67">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590D67">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590D67">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590D67">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w:t>
            </w:r>
            <w:proofErr w:type="gramStart"/>
            <w:r>
              <w:rPr>
                <w:rFonts w:ascii="Arial" w:eastAsia="Helvetica" w:hAnsi="Arial" w:cs="Arial"/>
                <w:lang w:val="en-US"/>
              </w:rPr>
              <w:t>instant needs</w:t>
            </w:r>
            <w:proofErr w:type="gramEnd"/>
            <w:r>
              <w:rPr>
                <w:rFonts w:ascii="Arial" w:eastAsia="Helvetica" w:hAnsi="Arial" w:cs="Arial"/>
                <w:lang w:val="en-US"/>
              </w:rPr>
              <w:t xml:space="preserve">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590D67">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590D67">
        <w:tc>
          <w:tcPr>
            <w:tcW w:w="1555" w:type="dxa"/>
          </w:tcPr>
          <w:p w14:paraId="2E9EFDDF" w14:textId="721C031D"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590D67">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 xml:space="preserve">We understand that both </w:t>
            </w:r>
            <w:proofErr w:type="gramStart"/>
            <w:r>
              <w:rPr>
                <w:rFonts w:ascii="Arial" w:hAnsi="Arial" w:cs="Arial"/>
                <w:lang w:val="en-US" w:eastAsia="zh-CN"/>
              </w:rPr>
              <w:t>earth</w:t>
            </w:r>
            <w:proofErr w:type="gramEnd"/>
            <w:r>
              <w:rPr>
                <w:rFonts w:ascii="Arial" w:hAnsi="Arial" w:cs="Arial"/>
                <w:lang w:val="en-US" w:eastAsia="zh-CN"/>
              </w:rPr>
              <w:t xml:space="preserve">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proofErr w:type="gramStart"/>
            <w:r>
              <w:rPr>
                <w:rFonts w:ascii="Arial" w:hAnsi="Arial" w:cs="Arial" w:hint="eastAsia"/>
                <w:lang w:val="en-US" w:eastAsia="zh-CN"/>
              </w:rPr>
              <w:t>Also</w:t>
            </w:r>
            <w:proofErr w:type="gramEnd"/>
            <w:r>
              <w:rPr>
                <w:rFonts w:ascii="Arial" w:hAnsi="Arial" w:cs="Arial" w:hint="eastAsia"/>
                <w:lang w:val="en-US" w:eastAsia="zh-CN"/>
              </w:rPr>
              <w:t xml:space="preserve">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5C307988">
                <v:shape id="_x0000_i1026" type="#_x0000_t75" alt="" style="width:259.2pt;height:219.6pt;mso-width-percent:0;mso-height-percent:0;mso-width-percent:0;mso-height-percent:0" o:ole="">
                  <v:imagedata r:id="rId18" o:title=""/>
                  <o:lock v:ext="edit" aspectratio="f"/>
                </v:shape>
                <o:OLEObject Type="Embed" ProgID="Visio.Drawing.15" ShapeID="_x0000_i1026" DrawAspect="Content" ObjectID="_1673624440"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21C6E03D">
                <v:shape id="_x0000_i1027" type="#_x0000_t75" alt="" style="width:286.2pt;height:322.2pt;mso-width-percent:0;mso-height-percent:0;mso-width-percent:0;mso-height-percent:0" o:ole="">
                  <v:imagedata r:id="rId20" o:title=""/>
                  <o:lock v:ext="edit" aspectratio="f"/>
                </v:shape>
                <o:OLEObject Type="Embed" ProgID="Visio.Drawing.15" ShapeID="_x0000_i1027" DrawAspect="Content" ObjectID="_1673624441"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590D67">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eastAsia="ja-JP"/>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590D67">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590D67">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590D67">
        <w:tc>
          <w:tcPr>
            <w:tcW w:w="1555" w:type="dxa"/>
          </w:tcPr>
          <w:p w14:paraId="0722247C" w14:textId="6F540A54" w:rsidR="00C00461" w:rsidRPr="00321616" w:rsidRDefault="00C376A8" w:rsidP="00C00461">
            <w:pPr>
              <w:rPr>
                <w:rFonts w:ascii="Arial" w:eastAsia="Malgun Gothic" w:hAnsi="Arial" w:cs="Arial"/>
                <w:lang w:val="en-US" w:eastAsia="ko-KR"/>
              </w:rPr>
            </w:pPr>
            <w:proofErr w:type="spellStart"/>
            <w:r w:rsidRPr="00321616">
              <w:rPr>
                <w:rFonts w:ascii="Arial" w:eastAsia="Malgun Gothic" w:hAnsi="Arial" w:cs="Arial"/>
                <w:lang w:val="en-US" w:eastAsia="ko-KR"/>
              </w:rPr>
              <w:t>InterDigital</w:t>
            </w:r>
            <w:proofErr w:type="spellEnd"/>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590D67">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590D67">
        <w:tc>
          <w:tcPr>
            <w:tcW w:w="1555" w:type="dxa"/>
          </w:tcPr>
          <w:p w14:paraId="3D176E38" w14:textId="7081839B"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14:paraId="46EC2BB7" w14:textId="52ECA68F"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6D55EF5C" w14:textId="0B64933D"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14:paraId="1FD4A84B" w14:textId="77777777" w:rsidTr="00590D67">
        <w:tc>
          <w:tcPr>
            <w:tcW w:w="1555" w:type="dxa"/>
          </w:tcPr>
          <w:p w14:paraId="68D22EDF" w14:textId="4DF1F228"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625D1CF1" w14:textId="32189491"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NW/gNB.</w:t>
            </w:r>
          </w:p>
          <w:p w14:paraId="292C3407" w14:textId="1FDC2DD1"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14:paraId="7F8B2295" w14:textId="77777777" w:rsidTr="00590D67">
        <w:tc>
          <w:tcPr>
            <w:tcW w:w="1555" w:type="dxa"/>
          </w:tcPr>
          <w:p w14:paraId="3B5AF0F7" w14:textId="133AD30D"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ADB0C26" w14:textId="5D5296C1"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06DCE2B" w14:textId="3AD20DD6"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14:paraId="3A916D09" w14:textId="77777777" w:rsidTr="00590D67">
        <w:tc>
          <w:tcPr>
            <w:tcW w:w="1555" w:type="dxa"/>
          </w:tcPr>
          <w:p w14:paraId="64981506" w14:textId="66C16197"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396B7DA4" w14:textId="0F70389F"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6BBFDD15" w14:textId="6B479936"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w:t>
            </w:r>
            <w:proofErr w:type="gramStart"/>
            <w:r>
              <w:rPr>
                <w:rFonts w:ascii="Arial" w:eastAsia="Helvetica" w:hAnsi="Arial" w:cs="Arial"/>
                <w:lang w:val="en-US"/>
              </w:rPr>
              <w:t>TAC</w:t>
            </w:r>
            <w:proofErr w:type="gramEnd"/>
            <w:r>
              <w:rPr>
                <w:rFonts w:ascii="Arial" w:eastAsia="Helvetica" w:hAnsi="Arial" w:cs="Arial"/>
                <w:lang w:val="en-US"/>
              </w:rPr>
              <w:t xml:space="preserve"> but TAC will be updated based on satellite mobility. </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983A67">
        <w:tc>
          <w:tcPr>
            <w:tcW w:w="1555" w:type="dxa"/>
          </w:tcPr>
          <w:p w14:paraId="16326F2C"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983A67">
        <w:tc>
          <w:tcPr>
            <w:tcW w:w="1555" w:type="dxa"/>
          </w:tcPr>
          <w:p w14:paraId="5CB7E1EA" w14:textId="77777777"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w:t>
            </w:r>
            <w:r w:rsidR="00DB78E6">
              <w:rPr>
                <w:rFonts w:ascii="Arial" w:eastAsia="Helvetica" w:hAnsi="Arial" w:cs="Arial"/>
                <w:lang w:val="en-US"/>
              </w:rPr>
              <w:lastRenderedPageBreak/>
              <w:t xml:space="preserve">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983A67">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lastRenderedPageBreak/>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983A67">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983A67">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 xml:space="preserve">If the UE is required to check Tracking Area changes, then there will be increase in TAU </w:t>
            </w:r>
            <w:proofErr w:type="spellStart"/>
            <w:r>
              <w:rPr>
                <w:rFonts w:ascii="Arial" w:eastAsia="Helvetica" w:hAnsi="Arial" w:cs="Arial"/>
                <w:lang w:val="en-US"/>
              </w:rPr>
              <w:t>signalling</w:t>
            </w:r>
            <w:proofErr w:type="spellEnd"/>
            <w:r>
              <w:rPr>
                <w:rFonts w:ascii="Arial" w:eastAsia="Helvetica" w:hAnsi="Arial" w:cs="Arial"/>
                <w:lang w:val="en-US"/>
              </w:rPr>
              <w:t xml:space="preserve"> load and UE’s power consumption.</w:t>
            </w:r>
          </w:p>
        </w:tc>
      </w:tr>
      <w:tr w:rsidR="006E0E6D" w14:paraId="5D7258F8" w14:textId="77777777" w:rsidTr="00983A67">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983A67">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983A67">
        <w:tc>
          <w:tcPr>
            <w:tcW w:w="1555" w:type="dxa"/>
          </w:tcPr>
          <w:p w14:paraId="1E5D536E" w14:textId="3569C05A"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983A67">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4D746C49">
                <v:shape id="_x0000_i1028" type="#_x0000_t75" alt="" style="width:286.2pt;height:322.2pt;mso-width-percent:0;mso-height-percent:0;mso-width-percent:0;mso-height-percent:0" o:ole="">
                  <v:imagedata r:id="rId20" o:title=""/>
                  <o:lock v:ext="edit" aspectratio="f"/>
                </v:shape>
                <o:OLEObject Type="Embed" ProgID="Visio.Drawing.15" ShapeID="_x0000_i1028" DrawAspect="Content" ObjectID="_1673624442" r:id="rId23"/>
              </w:object>
            </w:r>
          </w:p>
        </w:tc>
      </w:tr>
      <w:tr w:rsidR="00846990" w14:paraId="394E427A" w14:textId="77777777" w:rsidTr="00983A67">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983A67">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983A67">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C00461" w14:paraId="0B36EDD9" w14:textId="77777777" w:rsidTr="00983A67">
        <w:tc>
          <w:tcPr>
            <w:tcW w:w="1555" w:type="dxa"/>
          </w:tcPr>
          <w:p w14:paraId="39B51AAC" w14:textId="553CC84F"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983A67">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983A67">
        <w:tc>
          <w:tcPr>
            <w:tcW w:w="1555" w:type="dxa"/>
          </w:tcPr>
          <w:p w14:paraId="2EB736F7" w14:textId="4B5E2EA0"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1E381F64"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45C46132" w14:textId="4E45DF55"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r w:rsidR="00590D67" w14:paraId="2A422B29" w14:textId="77777777" w:rsidTr="00983A67">
        <w:tc>
          <w:tcPr>
            <w:tcW w:w="1555" w:type="dxa"/>
          </w:tcPr>
          <w:p w14:paraId="4D1CAF94" w14:textId="35B31821"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lastRenderedPageBreak/>
              <w:t>Rakuten</w:t>
            </w:r>
          </w:p>
        </w:tc>
        <w:tc>
          <w:tcPr>
            <w:tcW w:w="2126" w:type="dxa"/>
          </w:tcPr>
          <w:p w14:paraId="6088A9F7" w14:textId="5871FB1A"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r w:rsidR="00983A67" w14:paraId="53BE18E0" w14:textId="77777777" w:rsidTr="00983A67">
        <w:tc>
          <w:tcPr>
            <w:tcW w:w="1555" w:type="dxa"/>
          </w:tcPr>
          <w:p w14:paraId="760DAD29" w14:textId="16FC553B"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14:paraId="05B9054B" w14:textId="63AA6B27"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60CCA6A" w14:textId="77777777" w:rsidR="00983A67" w:rsidRDefault="00983A67" w:rsidP="00A11022">
            <w:pPr>
              <w:rPr>
                <w:rFonts w:ascii="BT Font Light" w:eastAsia="Helvetica" w:hAnsi="BT Font Light"/>
                <w:lang w:val="en-US"/>
              </w:rPr>
            </w:pPr>
          </w:p>
        </w:tc>
      </w:tr>
      <w:tr w:rsidR="00140013" w14:paraId="6C6845ED" w14:textId="77777777" w:rsidTr="00983A67">
        <w:tc>
          <w:tcPr>
            <w:tcW w:w="1555" w:type="dxa"/>
          </w:tcPr>
          <w:p w14:paraId="5822FF64" w14:textId="4458B290"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AC72CC" w14:textId="015B4404"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5FBCE349" w14:textId="77777777" w:rsidR="00140013" w:rsidRDefault="00140013" w:rsidP="00A11022">
            <w:pPr>
              <w:rPr>
                <w:rFonts w:ascii="BT Font Light" w:eastAsia="Helvetica" w:hAnsi="BT Font Light"/>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590D67">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590D67">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590D67">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590D67">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590D67">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590D67">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 xml:space="preserve">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w:t>
            </w:r>
            <w:r>
              <w:rPr>
                <w:rFonts w:ascii="Arial" w:eastAsia="Helvetica" w:hAnsi="Arial" w:cs="Arial"/>
                <w:lang w:val="en-US"/>
              </w:rPr>
              <w:lastRenderedPageBreak/>
              <w:t>TAI List. The good news is that the paging capacity is not a concern according to TR38.821.</w:t>
            </w:r>
          </w:p>
        </w:tc>
      </w:tr>
      <w:tr w:rsidR="00D02165" w14:paraId="1D18EEF4" w14:textId="77777777" w:rsidTr="00590D67">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590D67">
        <w:tc>
          <w:tcPr>
            <w:tcW w:w="1555" w:type="dxa"/>
          </w:tcPr>
          <w:p w14:paraId="6093BFF6" w14:textId="705E5571"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590D67">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590D67">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590D67">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590D67">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590D67">
        <w:tc>
          <w:tcPr>
            <w:tcW w:w="1555" w:type="dxa"/>
          </w:tcPr>
          <w:p w14:paraId="2E7E3B40" w14:textId="1D7C8FD7"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590D67">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590D67">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590D67">
        <w:tc>
          <w:tcPr>
            <w:tcW w:w="1555" w:type="dxa"/>
          </w:tcPr>
          <w:p w14:paraId="6627FFBF" w14:textId="49022D1F"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0B3A9027" w14:textId="77777777" w:rsidTr="00590D67">
        <w:tc>
          <w:tcPr>
            <w:tcW w:w="1555" w:type="dxa"/>
          </w:tcPr>
          <w:p w14:paraId="5277D2F6" w14:textId="05FC4574"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14:paraId="59E50F24" w14:textId="344AEFF0"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4382C7DF" w14:textId="2C98713E"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14:paraId="511AF568" w14:textId="77777777" w:rsidTr="00590D67">
        <w:tc>
          <w:tcPr>
            <w:tcW w:w="1555" w:type="dxa"/>
          </w:tcPr>
          <w:p w14:paraId="4C331689" w14:textId="42246620"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EF461A1" w14:textId="39EADFFA"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14:paraId="605251DA" w14:textId="07BF1982"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lastRenderedPageBreak/>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590D67">
        <w:tc>
          <w:tcPr>
            <w:tcW w:w="1555" w:type="dxa"/>
          </w:tcPr>
          <w:p w14:paraId="3997D373"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590D67">
        <w:tc>
          <w:tcPr>
            <w:tcW w:w="1555" w:type="dxa"/>
          </w:tcPr>
          <w:p w14:paraId="2EB2BD74"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590D67">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590D67">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590D67">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590D67">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 xml:space="preserve">Option 1 Challenge: The radio coverage </w:t>
            </w:r>
            <w:proofErr w:type="gramStart"/>
            <w:r>
              <w:rPr>
                <w:rFonts w:ascii="Arial" w:eastAsia="Helvetica" w:hAnsi="Arial" w:cs="Arial"/>
                <w:lang w:val="en-US"/>
              </w:rPr>
              <w:t>overlap</w:t>
            </w:r>
            <w:proofErr w:type="gramEnd"/>
            <w:r>
              <w:rPr>
                <w:rFonts w:ascii="Arial" w:eastAsia="Helvetica" w:hAnsi="Arial" w:cs="Arial"/>
                <w:lang w:val="en-US"/>
              </w:rPr>
              <w:t xml:space="preserve">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590D67">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590D67">
        <w:tc>
          <w:tcPr>
            <w:tcW w:w="1555" w:type="dxa"/>
          </w:tcPr>
          <w:p w14:paraId="6FB550D5" w14:textId="0370B838"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590D67">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lastRenderedPageBreak/>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590D67">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590D67">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590D67">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590D67">
        <w:tc>
          <w:tcPr>
            <w:tcW w:w="1555" w:type="dxa"/>
          </w:tcPr>
          <w:p w14:paraId="2D4177AE" w14:textId="5BE88EF6"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590D67">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Malgun Gothic"/>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w:t>
            </w:r>
            <w:proofErr w:type="gramStart"/>
            <w:r>
              <w:rPr>
                <w:rFonts w:ascii="Arial" w:eastAsia="Helvetica" w:hAnsi="Arial" w:cs="Arial"/>
                <w:lang w:val="en-US"/>
              </w:rPr>
              <w:t>broadcast</w:t>
            </w:r>
            <w:proofErr w:type="gramEnd"/>
            <w:r>
              <w:rPr>
                <w:rFonts w:ascii="Arial" w:eastAsia="Helvetica" w:hAnsi="Arial" w:cs="Arial"/>
                <w:lang w:val="en-US"/>
              </w:rPr>
              <w:t xml:space="preserve">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CommentReference"/>
                <w:rFonts w:ascii="Times New Roman" w:hAnsi="Times New Roman"/>
              </w:rPr>
              <w:commentReference w:id="2"/>
            </w:r>
          </w:p>
        </w:tc>
      </w:tr>
      <w:tr w:rsidR="00450C3F" w14:paraId="28F96B3C" w14:textId="77777777" w:rsidTr="00590D67">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590D67">
        <w:tc>
          <w:tcPr>
            <w:tcW w:w="1555" w:type="dxa"/>
          </w:tcPr>
          <w:p w14:paraId="6A6B4886" w14:textId="7C118DC7" w:rsidR="00590D67" w:rsidRPr="00590D67" w:rsidRDefault="00590D67" w:rsidP="00590D67">
            <w:pPr>
              <w:rPr>
                <w:rFonts w:ascii="Arial" w:eastAsia="Helvetica" w:hAnsi="Arial" w:cs="Arial"/>
                <w:lang w:val="en-US"/>
              </w:rPr>
            </w:pPr>
            <w:r w:rsidRPr="00590D67">
              <w:rPr>
                <w:rFonts w:ascii="Arial" w:eastAsia="Helvetica" w:hAnsi="Arial" w:cs="Arial"/>
                <w:lang w:val="en-US"/>
              </w:rPr>
              <w:t>Rakuten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3DEAA421" w14:textId="77777777" w:rsidTr="00590D67">
        <w:tc>
          <w:tcPr>
            <w:tcW w:w="1555" w:type="dxa"/>
          </w:tcPr>
          <w:p w14:paraId="28CAC52B" w14:textId="5466BFAF"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05FAD532" w14:textId="6E2C3372"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02D19916" w14:textId="7F8665CD"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140013" w14:paraId="4FCC4463" w14:textId="77777777" w:rsidTr="00590D67">
        <w:tc>
          <w:tcPr>
            <w:tcW w:w="1555" w:type="dxa"/>
          </w:tcPr>
          <w:p w14:paraId="121F638A" w14:textId="7A4083BD"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93A5529" w14:textId="043DBF2C"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14:paraId="2DE1F04B" w14:textId="77777777" w:rsidR="00140013" w:rsidRDefault="00140013" w:rsidP="00590D67">
            <w:pPr>
              <w:rPr>
                <w:rFonts w:ascii="Arial" w:hAnsi="Arial" w:cs="Arial"/>
                <w:lang w:eastAsia="zh-CN"/>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983A67">
        <w:tc>
          <w:tcPr>
            <w:tcW w:w="1555" w:type="dxa"/>
          </w:tcPr>
          <w:p w14:paraId="5EE6586B"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983A67">
        <w:tc>
          <w:tcPr>
            <w:tcW w:w="1555" w:type="dxa"/>
          </w:tcPr>
          <w:p w14:paraId="5A98FF04" w14:textId="77777777" w:rsidR="006A16FA" w:rsidRPr="0015785C" w:rsidRDefault="003E3185" w:rsidP="00983A67">
            <w:pPr>
              <w:rPr>
                <w:rFonts w:ascii="Arial" w:eastAsia="Helvetica" w:hAnsi="Arial" w:cs="Arial"/>
                <w:lang w:val="en-US"/>
              </w:rPr>
            </w:pPr>
            <w:r>
              <w:rPr>
                <w:rFonts w:ascii="Arial" w:eastAsia="Helvetica" w:hAnsi="Arial" w:cs="Arial"/>
                <w:lang w:val="en-US"/>
              </w:rPr>
              <w:lastRenderedPageBreak/>
              <w:t>Panasonic</w:t>
            </w:r>
          </w:p>
        </w:tc>
        <w:tc>
          <w:tcPr>
            <w:tcW w:w="2126" w:type="dxa"/>
          </w:tcPr>
          <w:p w14:paraId="3A7C2C3F"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983A67">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983A67">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983A67">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983A67">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983A67">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983A67">
        <w:tc>
          <w:tcPr>
            <w:tcW w:w="1555" w:type="dxa"/>
          </w:tcPr>
          <w:p w14:paraId="08F589D1" w14:textId="491A265B"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983A67">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983A67">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983A67">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983A67">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C00461" w14:paraId="6EBDDAC8" w14:textId="77777777" w:rsidTr="00983A67">
        <w:tc>
          <w:tcPr>
            <w:tcW w:w="1555" w:type="dxa"/>
          </w:tcPr>
          <w:p w14:paraId="2D6CBBC9" w14:textId="5E8EED93"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983A67">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Malgun Gothic"/>
                <w:lang w:val="en-US" w:eastAsia="ko-KR"/>
              </w:rPr>
            </w:pPr>
            <w:proofErr w:type="gramStart"/>
            <w:r>
              <w:rPr>
                <w:rFonts w:ascii="Arial" w:eastAsia="Helvetica" w:hAnsi="Arial" w:cs="Arial"/>
                <w:lang w:val="en-US"/>
              </w:rPr>
              <w:t>Yes</w:t>
            </w:r>
            <w:proofErr w:type="gramEnd"/>
            <w:r>
              <w:rPr>
                <w:rFonts w:ascii="Arial" w:eastAsia="Helvetica" w:hAnsi="Arial" w:cs="Arial"/>
                <w:lang w:val="en-US"/>
              </w:rPr>
              <w:t xml:space="preserve">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983A67">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 xml:space="preserve">It’s important to avoid </w:t>
            </w:r>
            <w:proofErr w:type="gramStart"/>
            <w:r>
              <w:rPr>
                <w:rFonts w:ascii="Arial" w:eastAsia="Helvetica" w:hAnsi="Arial" w:cs="Arial"/>
                <w:lang w:val="en-US"/>
              </w:rPr>
              <w:t>to trigger</w:t>
            </w:r>
            <w:proofErr w:type="gramEnd"/>
            <w:r>
              <w:rPr>
                <w:rFonts w:ascii="Arial" w:eastAsia="Helvetica" w:hAnsi="Arial" w:cs="Arial"/>
                <w:lang w:val="en-US"/>
              </w:rPr>
              <w:t xml:space="preserve"> a paging in this situation</w:t>
            </w:r>
          </w:p>
        </w:tc>
      </w:tr>
      <w:tr w:rsidR="00590D67" w14:paraId="70DD2FFE" w14:textId="77777777" w:rsidTr="00983A67">
        <w:tc>
          <w:tcPr>
            <w:tcW w:w="1555" w:type="dxa"/>
          </w:tcPr>
          <w:p w14:paraId="1F44148A" w14:textId="0D4DE9DF"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r w:rsidR="000F5FE4" w14:paraId="4B9545C2" w14:textId="77777777" w:rsidTr="00983A67">
        <w:tc>
          <w:tcPr>
            <w:tcW w:w="1555" w:type="dxa"/>
          </w:tcPr>
          <w:p w14:paraId="2639FE50" w14:textId="456CFADD"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19DE1B2E" w14:textId="28D6C54A"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8C57E90" w14:textId="77777777" w:rsidR="000F5FE4" w:rsidRDefault="000F5FE4" w:rsidP="00B10DA8">
            <w:pPr>
              <w:rPr>
                <w:rFonts w:ascii="Arial" w:eastAsia="Helvetica" w:hAnsi="Arial" w:cs="Arial"/>
                <w:lang w:val="en-US"/>
              </w:rPr>
            </w:pPr>
          </w:p>
        </w:tc>
      </w:tr>
      <w:tr w:rsidR="00140013" w14:paraId="03B5EEAF" w14:textId="77777777" w:rsidTr="00983A67">
        <w:tc>
          <w:tcPr>
            <w:tcW w:w="1555" w:type="dxa"/>
          </w:tcPr>
          <w:p w14:paraId="170F8FDA" w14:textId="05502283" w:rsidR="00140013" w:rsidRDefault="00140013" w:rsidP="00B10DA8">
            <w:pPr>
              <w:rPr>
                <w:rFonts w:ascii="Arial" w:eastAsia="Helvetica" w:hAnsi="Arial" w:cs="Arial"/>
                <w:lang w:val="en-US"/>
              </w:rPr>
            </w:pPr>
            <w:r>
              <w:rPr>
                <w:rFonts w:ascii="Arial" w:eastAsia="Helvetica" w:hAnsi="Arial" w:cs="Arial"/>
                <w:lang w:val="en-US"/>
              </w:rPr>
              <w:t>Intel</w:t>
            </w:r>
          </w:p>
        </w:tc>
        <w:tc>
          <w:tcPr>
            <w:tcW w:w="2126" w:type="dxa"/>
          </w:tcPr>
          <w:p w14:paraId="4B0E63A7" w14:textId="560B2475"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14:paraId="0211E61F" w14:textId="77777777" w:rsidR="00140013" w:rsidRDefault="00140013" w:rsidP="00B10DA8">
            <w:pPr>
              <w:rPr>
                <w:rFonts w:ascii="Arial" w:eastAsia="Helvetica" w:hAnsi="Arial" w:cs="Arial"/>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lastRenderedPageBreak/>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w:t>
      </w:r>
      <w:proofErr w:type="gramStart"/>
      <w:r w:rsidR="00333CCA">
        <w:rPr>
          <w:rFonts w:hint="eastAsia"/>
          <w:lang w:eastAsia="zh-CN"/>
        </w:rPr>
        <w:t>have</w:t>
      </w:r>
      <w:proofErr w:type="gramEnd"/>
      <w:r w:rsidR="00333CCA">
        <w:rPr>
          <w:rFonts w:hint="eastAsia"/>
          <w:lang w:eastAsia="zh-CN"/>
        </w:rPr>
        <w:t xml:space="preser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590D67">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590D67">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w:t>
            </w:r>
            <w:proofErr w:type="gramStart"/>
            <w:r>
              <w:rPr>
                <w:rFonts w:ascii="Arial" w:eastAsia="Helvetica" w:hAnsi="Arial" w:cs="Arial"/>
                <w:lang w:val="en-US"/>
              </w:rPr>
              <w:t>impact</w:t>
            </w:r>
            <w:proofErr w:type="gramEnd"/>
            <w:r>
              <w:rPr>
                <w:rFonts w:ascii="Arial" w:eastAsia="Helvetica" w:hAnsi="Arial" w:cs="Arial"/>
                <w:lang w:val="en-US"/>
              </w:rPr>
              <w:t xml:space="preserve">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590D67">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590D67">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590D67">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590D67">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590D67">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w:t>
            </w:r>
            <w:proofErr w:type="gramStart"/>
            <w:r>
              <w:rPr>
                <w:rFonts w:ascii="Arial" w:eastAsiaTheme="minorEastAsia" w:hAnsi="Arial" w:cs="Arial"/>
                <w:lang w:val="en-US" w:eastAsia="zh-CN"/>
              </w:rPr>
              <w:t>now</w:t>
            </w:r>
            <w:proofErr w:type="gramEnd"/>
            <w:r>
              <w:rPr>
                <w:rFonts w:ascii="Arial" w:eastAsiaTheme="minorEastAsia" w:hAnsi="Arial" w:cs="Arial"/>
                <w:lang w:val="en-US" w:eastAsia="zh-CN"/>
              </w:rPr>
              <w:t xml:space="preserve">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590D67">
        <w:tc>
          <w:tcPr>
            <w:tcW w:w="1555" w:type="dxa"/>
          </w:tcPr>
          <w:p w14:paraId="7A5D2468" w14:textId="5C3C5CBD" w:rsidR="00E34EEC" w:rsidRPr="00154C12"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590D67">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590D67">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590D67">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590D67">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lastRenderedPageBreak/>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590D67">
        <w:tc>
          <w:tcPr>
            <w:tcW w:w="1555" w:type="dxa"/>
          </w:tcPr>
          <w:p w14:paraId="2198181F" w14:textId="4815D729" w:rsidR="00C00461" w:rsidRPr="00154C12" w:rsidRDefault="000A47A0" w:rsidP="00C00461">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590D67">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proofErr w:type="gramStart"/>
            <w:r w:rsidR="00B05920">
              <w:rPr>
                <w:rFonts w:ascii="Arial" w:eastAsia="Helvetica" w:hAnsi="Arial" w:cs="Arial"/>
                <w:lang w:val="en-US"/>
              </w:rPr>
              <w:t>So</w:t>
            </w:r>
            <w:proofErr w:type="gramEnd"/>
            <w:r>
              <w:rPr>
                <w:rFonts w:ascii="Arial" w:eastAsia="Helvetica" w:hAnsi="Arial" w:cs="Arial"/>
                <w:lang w:val="en-US"/>
              </w:rPr>
              <w:t xml:space="preserve"> it seems better to let SA2 and CT1 consider this and provide feedback.</w:t>
            </w:r>
          </w:p>
        </w:tc>
      </w:tr>
      <w:tr w:rsidR="00F66706" w14:paraId="73AE8D25" w14:textId="77777777" w:rsidTr="00590D67">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590D67">
        <w:tc>
          <w:tcPr>
            <w:tcW w:w="1555" w:type="dxa"/>
          </w:tcPr>
          <w:p w14:paraId="50F1D120" w14:textId="2214790E"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23130682" w14:textId="77777777" w:rsidTr="00590D67">
        <w:tc>
          <w:tcPr>
            <w:tcW w:w="1555" w:type="dxa"/>
          </w:tcPr>
          <w:p w14:paraId="78F8D37E" w14:textId="572F056E"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7CD678F0" w14:textId="77777777" w:rsidR="000F5FE4" w:rsidRDefault="000F5FE4" w:rsidP="00590D67">
            <w:pPr>
              <w:rPr>
                <w:rFonts w:ascii="Arial" w:eastAsiaTheme="minorEastAsia" w:hAnsi="Arial" w:cs="Arial"/>
                <w:lang w:val="en-US" w:eastAsia="zh-CN"/>
              </w:rPr>
            </w:pPr>
          </w:p>
        </w:tc>
        <w:tc>
          <w:tcPr>
            <w:tcW w:w="6234" w:type="dxa"/>
          </w:tcPr>
          <w:p w14:paraId="4AEA8C3E" w14:textId="00D9A98B"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14:paraId="1C6DCFFE" w14:textId="77777777" w:rsidTr="00590D67">
        <w:tc>
          <w:tcPr>
            <w:tcW w:w="1555" w:type="dxa"/>
          </w:tcPr>
          <w:p w14:paraId="48023658" w14:textId="3F24FD76"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14:paraId="17EB9B13" w14:textId="77777777" w:rsidR="00140013" w:rsidRDefault="00140013" w:rsidP="00590D67">
            <w:pPr>
              <w:rPr>
                <w:rFonts w:ascii="Arial" w:eastAsiaTheme="minorEastAsia" w:hAnsi="Arial" w:cs="Arial"/>
                <w:lang w:val="en-US" w:eastAsia="zh-CN"/>
              </w:rPr>
            </w:pPr>
          </w:p>
        </w:tc>
        <w:tc>
          <w:tcPr>
            <w:tcW w:w="6234" w:type="dxa"/>
          </w:tcPr>
          <w:p w14:paraId="44A8D7DB" w14:textId="667F2170"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w:t>
            </w:r>
            <w:proofErr w:type="gramStart"/>
            <w:r>
              <w:rPr>
                <w:rFonts w:ascii="Arial" w:eastAsia="Helvetica" w:hAnsi="Arial" w:cs="Arial"/>
                <w:lang w:val="en-US"/>
              </w:rPr>
              <w:t>at the moment</w:t>
            </w:r>
            <w:proofErr w:type="gramEnd"/>
            <w:r>
              <w:rPr>
                <w:rFonts w:ascii="Arial" w:eastAsia="Helvetica" w:hAnsi="Arial" w:cs="Arial"/>
                <w:lang w:val="en-US"/>
              </w:rPr>
              <w:t xml:space="preserve">. RAN2 should focus on solution first. </w:t>
            </w: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3" w:name="_Ref54304593"/>
      <w:bookmarkStart w:id="4" w:name="_Ref20917677"/>
      <w:bookmarkStart w:id="5" w:name="_Ref54304312"/>
      <w:r w:rsidR="00E175D8" w:rsidRPr="007B3B9F">
        <w:t>3GPP TR 38.821 Solutions for NR to support non-terrestrial networks (NTN), version 16.0.0</w:t>
      </w:r>
      <w:bookmarkEnd w:id="3"/>
    </w:p>
    <w:p w14:paraId="22A560EA" w14:textId="77777777" w:rsidR="007B3B9F" w:rsidRPr="007B3B9F" w:rsidRDefault="007B3B9F" w:rsidP="007B3B9F">
      <w:pPr>
        <w:pStyle w:val="Reference"/>
        <w:numPr>
          <w:ilvl w:val="0"/>
          <w:numId w:val="13"/>
        </w:numPr>
        <w:ind w:right="200"/>
        <w:jc w:val="both"/>
      </w:pPr>
      <w:bookmarkStart w:id="6" w:name="_Ref62661744"/>
      <w:r w:rsidRPr="007B3B9F">
        <w:t xml:space="preserve">R2-209820, </w:t>
      </w:r>
      <w:bookmarkEnd w:id="4"/>
      <w:r w:rsidRPr="007B3B9F">
        <w:t>[POST111e][</w:t>
      </w:r>
      <w:proofErr w:type="gramStart"/>
      <w:r w:rsidRPr="007B3B9F">
        <w:t>910][</w:t>
      </w:r>
      <w:proofErr w:type="gramEnd"/>
      <w:r w:rsidRPr="007B3B9F">
        <w:t>NTN] Impacts of earth fixed and moving beams (Ericsson)</w:t>
      </w:r>
      <w:bookmarkEnd w:id="5"/>
      <w:bookmarkEnd w:id="6"/>
    </w:p>
    <w:p w14:paraId="3D83B6FE" w14:textId="77777777" w:rsidR="00004219" w:rsidRPr="00004219" w:rsidRDefault="00004219" w:rsidP="00004219">
      <w:pPr>
        <w:pStyle w:val="Reference"/>
        <w:numPr>
          <w:ilvl w:val="0"/>
          <w:numId w:val="13"/>
        </w:numPr>
        <w:tabs>
          <w:tab w:val="num" w:pos="567"/>
        </w:tabs>
        <w:ind w:right="200"/>
        <w:jc w:val="both"/>
      </w:pPr>
      <w:bookmarkStart w:id="7" w:name="_Ref62662854"/>
      <w:r w:rsidRPr="00004219">
        <w:t>R2-2101607</w:t>
      </w:r>
      <w:r w:rsidRPr="00004219">
        <w:tab/>
        <w:t>Considerations on Soft TAI Update</w:t>
      </w:r>
      <w:r w:rsidRPr="00004219">
        <w:tab/>
        <w:t>CMCC</w:t>
      </w:r>
      <w:r w:rsidRPr="00004219">
        <w:tab/>
        <w:t>discussion</w:t>
      </w:r>
      <w:r w:rsidRPr="00004219">
        <w:tab/>
        <w:t>Rel-17</w:t>
      </w:r>
      <w:bookmarkEnd w:id="7"/>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8" w:name="_Ref62662857"/>
      <w:r w:rsidRPr="00004219">
        <w:t>R2-2100259</w:t>
      </w:r>
      <w:r w:rsidRPr="00004219">
        <w:tab/>
        <w:t>Improving Tracking Area Updates in NR-NTN</w:t>
      </w:r>
      <w:r w:rsidRPr="00004219">
        <w:tab/>
        <w:t>MediaTek Inc.</w:t>
      </w:r>
      <w:r w:rsidRPr="00004219">
        <w:tab/>
        <w:t>discussion</w:t>
      </w:r>
      <w:bookmarkEnd w:id="8"/>
    </w:p>
    <w:p w14:paraId="5D14693A" w14:textId="77777777" w:rsidR="00004219" w:rsidRPr="00004219" w:rsidRDefault="00004219" w:rsidP="00004219">
      <w:pPr>
        <w:pStyle w:val="Reference"/>
        <w:numPr>
          <w:ilvl w:val="0"/>
          <w:numId w:val="13"/>
        </w:numPr>
        <w:tabs>
          <w:tab w:val="num" w:pos="567"/>
        </w:tabs>
        <w:ind w:right="200"/>
        <w:jc w:val="both"/>
      </w:pPr>
      <w:bookmarkStart w:id="9" w:name="_Ref62649618"/>
      <w:r w:rsidRPr="00004219">
        <w:t>R2-2100742</w:t>
      </w:r>
      <w:r w:rsidRPr="00004219">
        <w:tab/>
        <w:t>TAC update procedure</w:t>
      </w:r>
      <w:r w:rsidRPr="00004219">
        <w:tab/>
        <w:t>Qualcomm Incorporated</w:t>
      </w:r>
      <w:r w:rsidRPr="00004219">
        <w:tab/>
        <w:t>discussion</w:t>
      </w:r>
      <w:r w:rsidRPr="00004219">
        <w:tab/>
        <w:t>Rel-17</w:t>
      </w:r>
      <w:bookmarkEnd w:id="9"/>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0" w:name="_Ref62662860"/>
      <w:r w:rsidRPr="00004219">
        <w:t>R2-2100820</w:t>
      </w:r>
      <w:r w:rsidRPr="00004219">
        <w:tab/>
        <w:t>Fixed Tracking Area and the Tracking Area Code in NTN</w:t>
      </w:r>
      <w:r w:rsidRPr="00004219">
        <w:tab/>
        <w:t xml:space="preserve">PANASONIC R&amp;D </w:t>
      </w:r>
      <w:proofErr w:type="spellStart"/>
      <w:r w:rsidRPr="00004219">
        <w:t>Center</w:t>
      </w:r>
      <w:proofErr w:type="spellEnd"/>
      <w:r w:rsidRPr="00004219">
        <w:t xml:space="preserve"> Germany</w:t>
      </w:r>
      <w:r w:rsidRPr="00004219">
        <w:tab/>
        <w:t>discussion</w:t>
      </w:r>
      <w:r w:rsidRPr="00004219">
        <w:tab/>
        <w:t>R2-2009120</w:t>
      </w:r>
      <w:bookmarkEnd w:id="10"/>
    </w:p>
    <w:p w14:paraId="22AB538A" w14:textId="77777777" w:rsidR="007B3B9F" w:rsidRDefault="00004219" w:rsidP="0089121A">
      <w:pPr>
        <w:pStyle w:val="Reference"/>
        <w:numPr>
          <w:ilvl w:val="0"/>
          <w:numId w:val="13"/>
        </w:numPr>
        <w:tabs>
          <w:tab w:val="num" w:pos="567"/>
        </w:tabs>
        <w:spacing w:before="134" w:after="0"/>
        <w:ind w:right="200"/>
        <w:jc w:val="both"/>
      </w:pPr>
      <w:bookmarkStart w:id="11" w:name="_Ref62662861"/>
      <w:r w:rsidRPr="00004219">
        <w:t>R2-2101406</w:t>
      </w:r>
      <w:r w:rsidRPr="00004219">
        <w:tab/>
        <w:t>TAI update for earth moving cell</w:t>
      </w:r>
      <w:r w:rsidRPr="00004219">
        <w:tab/>
        <w:t>NEC Telecom MODUS Ltd.</w:t>
      </w:r>
      <w:r w:rsidRPr="00004219">
        <w:tab/>
        <w:t>discussion</w:t>
      </w:r>
      <w:bookmarkEnd w:id="11"/>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QCOM" w:date="2021-01-28T22:01:00Z" w:initials="QC">
    <w:p w14:paraId="45E4C08A" w14:textId="77777777" w:rsidR="00983A67" w:rsidRDefault="00983A67">
      <w:pPr>
        <w:pStyle w:val="CommentText"/>
      </w:pPr>
      <w:r>
        <w:rPr>
          <w:rStyle w:val="CommentReference"/>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E4C08A" w16cid:durableId="23BDB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4CCDE" w14:textId="77777777" w:rsidR="00253603" w:rsidRDefault="00253603">
      <w:pPr>
        <w:spacing w:after="0" w:line="240" w:lineRule="auto"/>
      </w:pPr>
      <w:r>
        <w:separator/>
      </w:r>
    </w:p>
  </w:endnote>
  <w:endnote w:type="continuationSeparator" w:id="0">
    <w:p w14:paraId="2FCC45F0" w14:textId="77777777" w:rsidR="00253603" w:rsidRDefault="0025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A0D66" w14:textId="77777777" w:rsidR="00D82778" w:rsidRDefault="00D82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3010" w14:textId="77777777" w:rsidR="00983A67" w:rsidRDefault="00983A6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36BC2" w14:textId="77777777" w:rsidR="00D82778" w:rsidRDefault="00D82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79C29" w14:textId="77777777" w:rsidR="00253603" w:rsidRDefault="00253603">
      <w:pPr>
        <w:spacing w:after="0" w:line="240" w:lineRule="auto"/>
      </w:pPr>
      <w:r>
        <w:separator/>
      </w:r>
    </w:p>
  </w:footnote>
  <w:footnote w:type="continuationSeparator" w:id="0">
    <w:p w14:paraId="60F2C429" w14:textId="77777777" w:rsidR="00253603" w:rsidRDefault="00253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EAF73" w14:textId="77777777" w:rsidR="00D82778" w:rsidRDefault="00D82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C7896" w14:textId="77777777" w:rsidR="00D82778" w:rsidRDefault="00D82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65CCE" w14:textId="77777777" w:rsidR="00D82778" w:rsidRDefault="00D82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commentsExtended" Target="commentsExtended.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vsdx"/><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microsoft.com/office/2018/08/relationships/commentsExtensible" Target="commentsExtensible.xm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A891E-BCB5-48A1-A649-A4E72148419B}">
  <ds:schemaRefs>
    <ds:schemaRef ds:uri="http://schemas.openxmlformats.org/officeDocument/2006/bibliography"/>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FFD1786-C14B-4D49-8FCB-403435AD4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7</TotalTime>
  <Pages>15</Pages>
  <Words>4213</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Yiu, Candy</cp:lastModifiedBy>
  <cp:revision>3</cp:revision>
  <cp:lastPrinted>2009-04-22T01:01:00Z</cp:lastPrinted>
  <dcterms:created xsi:type="dcterms:W3CDTF">2021-02-01T02:47:00Z</dcterms:created>
  <dcterms:modified xsi:type="dcterms:W3CDTF">2021-02-01T02:54:00Z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