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w:t>
            </w:r>
            <w:r w:rsidR="001A6D1C">
              <w:rPr>
                <w:rFonts w:eastAsia="Malgun Gothic"/>
                <w:sz w:val="18"/>
                <w:szCs w:val="18"/>
                <w:lang w:eastAsia="zh-TW"/>
              </w:rPr>
              <w:t xml:space="preserve">can </w:t>
            </w:r>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p>
          <w:p w14:paraId="7CBCF435" w14:textId="36F36DFA" w:rsidR="00344ADC" w:rsidRPr="009431AD" w:rsidRDefault="009A2FAF"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578256D2" w14:textId="77777777" w:rsidR="00344ADC" w:rsidRPr="00227CD5" w:rsidRDefault="00344ADC" w:rsidP="00227CD5">
            <w:pPr>
              <w:tabs>
                <w:tab w:val="left" w:pos="2715"/>
              </w:tabs>
              <w:snapToGrid w:val="0"/>
              <w:rPr>
                <w:i/>
                <w:sz w:val="18"/>
                <w:szCs w:val="18"/>
                <w:lang w:val="en-GB"/>
              </w:rPr>
            </w:pPr>
          </w:p>
          <w:p w14:paraId="051BCC39" w14:textId="5AC7825C"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[NTT Docomo] </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 xml:space="preserve">The bracketed texts are pending. </w:t>
            </w:r>
            <w:r w:rsidR="00F438F4">
              <w:rPr>
                <w:color w:val="3333FF"/>
                <w:sz w:val="18"/>
                <w:szCs w:val="18"/>
              </w:rPr>
              <w:t>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7080BD24"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04013FB0"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13EBB03"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2AEF35DC"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77777777"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w:t>
            </w:r>
            <w:r>
              <w:rPr>
                <w:b/>
                <w:sz w:val="18"/>
                <w:szCs w:val="18"/>
                <w:lang w:eastAsia="zh-CN"/>
              </w:rPr>
              <w:t>bracketed text (</w:t>
            </w:r>
            <w:r>
              <w:rPr>
                <w:b/>
                <w:sz w:val="18"/>
                <w:szCs w:val="18"/>
                <w:lang w:eastAsia="zh-CN"/>
              </w:rPr>
              <w:t>last PRACH</w:t>
            </w:r>
            <w:r>
              <w:rPr>
                <w:b/>
                <w:sz w:val="18"/>
                <w:szCs w:val="18"/>
                <w:lang w:eastAsia="zh-CN"/>
              </w:rPr>
              <w:t>):</w:t>
            </w:r>
          </w:p>
          <w:p w14:paraId="61FB2E23" w14:textId="77777777"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C25EFBE" w14:textId="77777777"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 xml:space="preserve">Rel-17 TCI state as UE-dedicated </w:t>
            </w:r>
            <w:r w:rsidR="00E6644C" w:rsidRPr="00227CD5">
              <w:rPr>
                <w:rFonts w:eastAsia="Malgun Gothic"/>
                <w:sz w:val="18"/>
                <w:szCs w:val="18"/>
                <w:lang w:eastAsia="zh-TW"/>
              </w:rPr>
              <w:lastRenderedPageBreak/>
              <w:t>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lastRenderedPageBreak/>
              <w:t>Support/fine (23)</w:t>
            </w:r>
            <w:r w:rsidRPr="00227CD5">
              <w:rPr>
                <w:rFonts w:eastAsia="Times New Roman"/>
                <w:sz w:val="18"/>
                <w:szCs w:val="18"/>
              </w:rPr>
              <w:t xml:space="preserve">: Huawei/HiSi, Ericsson, ZTE, CMCC, Samsung, Sony, </w:t>
            </w:r>
            <w:r w:rsidRPr="00227CD5">
              <w:rPr>
                <w:rFonts w:eastAsia="Times New Roman"/>
                <w:sz w:val="18"/>
                <w:szCs w:val="18"/>
              </w:rPr>
              <w:lastRenderedPageBreak/>
              <w:t xml:space="preserve">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 xml:space="preserve">nents, please interact with concern from OPPO, Apple, Nokia </w:t>
            </w:r>
            <w:r w:rsidRPr="00F03572">
              <w:rPr>
                <w:b/>
                <w:color w:val="3333FF"/>
                <w:lang w:eastAsia="zh-CN"/>
              </w:rPr>
              <w:t>(see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lastRenderedPageBreak/>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0EBD15B" w:rsidR="00AC2CE2" w:rsidRDefault="00AC2CE2" w:rsidP="00AC2C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27F29932" w:rsidR="002C53CF" w:rsidRDefault="002C53CF"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1CB60C2"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C509CC"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424BBE01" w:rsidR="00AC2CE2" w:rsidRDefault="00AC2CE2" w:rsidP="006C117E">
            <w:pPr>
              <w:snapToGrid w:val="0"/>
              <w:rPr>
                <w:rFonts w:eastAsia="SimSun"/>
                <w:sz w:val="18"/>
                <w:szCs w:val="18"/>
                <w:lang w:eastAsia="zh-CN"/>
              </w:rPr>
            </w:pP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SimSun"/>
                <w:sz w:val="18"/>
                <w:szCs w:val="18"/>
                <w:lang w:eastAsia="zh-CN"/>
              </w:rPr>
            </w:pP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SimSun"/>
                <w:sz w:val="18"/>
                <w:szCs w:val="18"/>
                <w:lang w:eastAsia="zh-CN"/>
              </w:rPr>
            </w:pP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SimSun"/>
                <w:sz w:val="18"/>
                <w:szCs w:val="18"/>
                <w:lang w:eastAsia="zh-CN"/>
              </w:rPr>
            </w:pP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SimSun"/>
                <w:b/>
                <w:sz w:val="18"/>
                <w:szCs w:val="18"/>
                <w:lang w:eastAsia="zh-CN"/>
              </w:rPr>
            </w:pP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SimSun"/>
                <w:sz w:val="18"/>
                <w:szCs w:val="18"/>
                <w:lang w:eastAsia="zh-CN"/>
              </w:rPr>
            </w:pP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w:t>
            </w:r>
            <w:r w:rsidRPr="00F03572">
              <w:rPr>
                <w:rFonts w:eastAsia="Malgun Gothic"/>
                <w:color w:val="3333FF"/>
                <w:sz w:val="18"/>
                <w:szCs w:val="20"/>
                <w:lang w:val="en-GB"/>
              </w:rPr>
              <w:t>group-based beam reporting is</w:t>
            </w:r>
            <w:r w:rsidRPr="00F03572">
              <w:rPr>
                <w:rFonts w:eastAsia="Malgun Gothic"/>
                <w:color w:val="3333FF"/>
                <w:sz w:val="18"/>
                <w:szCs w:val="20"/>
                <w:lang w:val="en-GB"/>
              </w:rPr>
              <w:t xml:space="preserve"> not</w:t>
            </w:r>
            <w:r w:rsidRPr="00F03572">
              <w:rPr>
                <w:rFonts w:eastAsia="Malgun Gothic"/>
                <w:color w:val="3333FF"/>
                <w:sz w:val="18"/>
                <w:szCs w:val="20"/>
                <w:lang w:val="en-GB"/>
              </w:rPr>
              <w:t xml:space="preserve">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D6C30C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p>
          <w:p w14:paraId="1A0E8E1F" w14:textId="094F5C18"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77777777" w:rsidR="006955DA" w:rsidRPr="00F602E2" w:rsidRDefault="006955DA" w:rsidP="006955DA">
            <w:pPr>
              <w:snapToGrid w:val="0"/>
              <w:rPr>
                <w:b/>
                <w:sz w:val="18"/>
                <w:szCs w:val="18"/>
                <w:lang w:val="sv-SE"/>
              </w:rPr>
            </w:pPr>
            <w:r w:rsidRPr="00F602E2">
              <w:rPr>
                <w:b/>
                <w:sz w:val="18"/>
                <w:szCs w:val="18"/>
                <w:lang w:val="sv-SE"/>
              </w:rPr>
              <w:t xml:space="preserve">Alt2: </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0BBF8B3A" w:rsidR="009E5309" w:rsidRDefault="009E5309" w:rsidP="00BB09E3">
            <w:pPr>
              <w:snapToGrid w:val="0"/>
              <w:rPr>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6028793A" w:rsidR="00CD00DC" w:rsidRPr="001C2799" w:rsidRDefault="00CD00DC" w:rsidP="00BB09E3">
            <w:pPr>
              <w:snapToGrid w:val="0"/>
              <w:rPr>
                <w:bCs/>
                <w:sz w:val="18"/>
                <w:szCs w:val="18"/>
                <w:lang w:val="en-GB" w:eastAsia="zh-CN"/>
              </w:rPr>
            </w:pP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28A98F08"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C501E5B" w:rsidR="00BF0357" w:rsidRPr="00E7069E" w:rsidRDefault="00BF0357" w:rsidP="00966B34">
            <w:pPr>
              <w:snapToGrid w:val="0"/>
              <w:rPr>
                <w:b/>
                <w:sz w:val="18"/>
                <w:szCs w:val="18"/>
                <w:u w:val="single"/>
              </w:rPr>
            </w:pP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0BE0F70F"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bookmarkStart w:id="2" w:name="_GoBack"/>
      <w:bookmarkEnd w:id="2"/>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Each UE capability value set comprises [at least] the </w:t>
            </w:r>
            <w:r w:rsidRPr="00C9516D">
              <w:rPr>
                <w:sz w:val="18"/>
                <w:szCs w:val="20"/>
                <w:lang w:val="en-GB" w:eastAsia="zh-CN"/>
              </w:rPr>
              <w:t>max supported number of SRS ports</w:t>
            </w:r>
          </w:p>
          <w:p w14:paraId="29715FFF"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[No two value sets can have identical entries]</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w:t>
            </w:r>
            <w:r w:rsidRPr="00C9516D">
              <w:rPr>
                <w:sz w:val="18"/>
                <w:szCs w:val="20"/>
                <w:lang w:val="en-GB" w:eastAsia="zh-CN"/>
              </w:rPr>
              <w:t xml:space="preserve">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0C5BF31D" w14:textId="33A98F54"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w:t>
            </w:r>
            <w:r>
              <w:rPr>
                <w:b/>
                <w:bCs/>
                <w:kern w:val="3"/>
                <w:sz w:val="18"/>
                <w:szCs w:val="20"/>
              </w:rPr>
              <w:t>bracketed text (</w:t>
            </w:r>
            <w:r>
              <w:rPr>
                <w:b/>
                <w:bCs/>
                <w:kern w:val="3"/>
                <w:sz w:val="18"/>
                <w:szCs w:val="20"/>
              </w:rPr>
              <w:t>the need for application time for ‘correspondence’</w:t>
            </w:r>
            <w:r>
              <w:rPr>
                <w:b/>
                <w:bCs/>
                <w:kern w:val="3"/>
                <w:sz w:val="18"/>
                <w:szCs w:val="20"/>
              </w:rPr>
              <w:t>):</w:t>
            </w:r>
          </w:p>
          <w:p w14:paraId="304BA504"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610644D2"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w:t>
            </w:r>
            <w:r>
              <w:rPr>
                <w:b/>
                <w:bCs/>
                <w:kern w:val="3"/>
                <w:sz w:val="18"/>
                <w:szCs w:val="20"/>
              </w:rPr>
              <w:t>bracketed text (</w:t>
            </w:r>
            <w:r>
              <w:rPr>
                <w:b/>
                <w:bCs/>
                <w:kern w:val="3"/>
                <w:sz w:val="18"/>
                <w:szCs w:val="20"/>
              </w:rPr>
              <w:t>SRS resource set characteristic</w:t>
            </w:r>
            <w:r>
              <w:rPr>
                <w:b/>
                <w:bCs/>
                <w:kern w:val="3"/>
                <w:sz w:val="18"/>
                <w:szCs w:val="20"/>
              </w:rPr>
              <w:t>):</w:t>
            </w:r>
          </w:p>
          <w:p w14:paraId="3FE505F3"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50221DCF"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708C2176"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507D4350" w:rsidR="008E2B63" w:rsidRPr="007E2819" w:rsidRDefault="008E2B63" w:rsidP="00F140AD">
            <w:pPr>
              <w:snapToGrid w:val="0"/>
              <w:rPr>
                <w:color w:val="000000" w:themeColor="text1"/>
                <w:sz w:val="18"/>
                <w:szCs w:val="18"/>
                <w:lang w:eastAsia="zh-CN"/>
              </w:rPr>
            </w:pP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AEC9E0F"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2AF9775" w:rsidR="00437EF5" w:rsidRPr="00F140AD"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2787864" w:rsidR="00437EF5" w:rsidRPr="00F140AD" w:rsidRDefault="00437EF5" w:rsidP="00437EF5">
            <w:pPr>
              <w:snapToGrid w:val="0"/>
              <w:rPr>
                <w:b/>
                <w:color w:val="3333FF"/>
                <w:sz w:val="18"/>
                <w:szCs w:val="18"/>
                <w:u w:val="single"/>
                <w:lang w:eastAsia="zh-CN"/>
              </w:rPr>
            </w:pP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CD00B6" w:rsidRPr="000A44B5" w:rsidRDefault="00CD00B6" w:rsidP="00CD00B6">
            <w:pPr>
              <w:snapToGrid w:val="0"/>
              <w:rPr>
                <w:sz w:val="18"/>
                <w:szCs w:val="18"/>
                <w:lang w:eastAsia="zh-CN"/>
              </w:rPr>
            </w:pP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1F574A" w:rsidRDefault="001F574A" w:rsidP="001F574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1F574A" w:rsidRDefault="001F574A" w:rsidP="001F574A">
            <w:pPr>
              <w:snapToGrid w:val="0"/>
              <w:rPr>
                <w:color w:val="000000" w:themeColor="text1"/>
                <w:sz w:val="18"/>
                <w:szCs w:val="18"/>
                <w:lang w:eastAsia="zh-CN"/>
              </w:rPr>
            </w:pP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9E227C" w:rsidRDefault="009E227C" w:rsidP="009E22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9E227C" w:rsidRDefault="009E227C" w:rsidP="009E227C">
            <w:pPr>
              <w:snapToGrid w:val="0"/>
              <w:rPr>
                <w:bCs/>
                <w:color w:val="000000" w:themeColor="text1"/>
                <w:sz w:val="18"/>
                <w:szCs w:val="18"/>
                <w:lang w:eastAsia="zh-CN"/>
              </w:rPr>
            </w:pP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C20156" w:rsidRPr="00C20156" w:rsidRDefault="00C20156" w:rsidP="001B65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C20156" w:rsidRPr="00C20156" w:rsidRDefault="00C20156" w:rsidP="00C20156">
            <w:pPr>
              <w:snapToGrid w:val="0"/>
              <w:rPr>
                <w:bCs/>
                <w:color w:val="000000" w:themeColor="text1"/>
                <w:sz w:val="18"/>
                <w:szCs w:val="18"/>
                <w:lang w:eastAsia="zh-CN"/>
              </w:rPr>
            </w:pPr>
          </w:p>
        </w:tc>
      </w:tr>
      <w:tr w:rsidR="00661F4D"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661F4D" w:rsidRDefault="00661F4D" w:rsidP="006C2E1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661F4D" w:rsidRPr="00661F4D" w:rsidRDefault="00661F4D" w:rsidP="006262F6">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64F8A" w14:textId="77777777" w:rsidR="00C45DD1" w:rsidRDefault="00C45DD1" w:rsidP="007458B4">
      <w:r>
        <w:separator/>
      </w:r>
    </w:p>
  </w:endnote>
  <w:endnote w:type="continuationSeparator" w:id="0">
    <w:p w14:paraId="69A78B34" w14:textId="77777777" w:rsidR="00C45DD1" w:rsidRDefault="00C45DD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BD56E" w14:textId="77777777" w:rsidR="00C45DD1" w:rsidRDefault="00C45DD1" w:rsidP="007458B4">
      <w:r>
        <w:separator/>
      </w:r>
    </w:p>
  </w:footnote>
  <w:footnote w:type="continuationSeparator" w:id="0">
    <w:p w14:paraId="068981D0" w14:textId="77777777" w:rsidR="00C45DD1" w:rsidRDefault="00C45DD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5"/>
  </w:num>
  <w:num w:numId="13">
    <w:abstractNumId w:val="13"/>
  </w:num>
  <w:num w:numId="14">
    <w:abstractNumId w:val="18"/>
  </w:num>
  <w:num w:numId="15">
    <w:abstractNumId w:val="12"/>
  </w:num>
  <w:num w:numId="16">
    <w:abstractNumId w:val="19"/>
  </w:num>
  <w:num w:numId="17">
    <w:abstractNumId w:val="21"/>
  </w:num>
  <w:num w:numId="18">
    <w:abstractNumId w:val="20"/>
  </w:num>
  <w:num w:numId="19">
    <w:abstractNumId w:val="17"/>
  </w:num>
  <w:num w:numId="20">
    <w:abstractNumId w:val="22"/>
  </w:num>
  <w:num w:numId="21">
    <w:abstractNumId w:val="24"/>
  </w:num>
  <w:num w:numId="22">
    <w:abstractNumId w:val="23"/>
  </w:num>
  <w:num w:numId="23">
    <w:abstractNumId w:val="25"/>
  </w:num>
  <w:num w:numId="24">
    <w:abstractNumId w:val="11"/>
  </w:num>
  <w:num w:numId="25">
    <w:abstractNumId w:val="16"/>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2237</Words>
  <Characters>12754</Characters>
  <Application>Microsoft Office Word</Application>
  <DocSecurity>0</DocSecurity>
  <Lines>106</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24</cp:revision>
  <cp:lastPrinted>2021-10-06T09:28:00Z</cp:lastPrinted>
  <dcterms:created xsi:type="dcterms:W3CDTF">2021-11-11T19:26:00Z</dcterms:created>
  <dcterms:modified xsi:type="dcterms:W3CDTF">2021-11-12T01:08:00Z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