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145661" w:rsidRDefault="00145661" w:rsidP="00145661">
            <w:pPr>
              <w:pStyle w:val="ListParagraph"/>
              <w:numPr>
                <w:ilvl w:val="0"/>
                <w:numId w:val="42"/>
              </w:numPr>
              <w:snapToGrid w:val="0"/>
              <w:spacing w:after="0" w:line="240" w:lineRule="auto"/>
              <w:jc w:val="both"/>
              <w:rPr>
                <w:color w:val="3333FF"/>
                <w:sz w:val="18"/>
                <w:lang w:val="sv-SE"/>
              </w:rPr>
            </w:pPr>
            <w:r w:rsidRPr="00145661">
              <w:rPr>
                <w:b/>
                <w:color w:val="3333FF"/>
                <w:sz w:val="18"/>
                <w:lang w:val="sv-SE"/>
              </w:rPr>
              <w:lastRenderedPageBreak/>
              <w:t xml:space="preserve">Support </w:t>
            </w:r>
            <w:r w:rsidR="00146D76">
              <w:rPr>
                <w:b/>
                <w:color w:val="3333FF"/>
                <w:sz w:val="18"/>
                <w:lang w:val="sv-SE"/>
              </w:rPr>
              <w:t>(16</w:t>
            </w:r>
            <w:r w:rsidRPr="00145661">
              <w:rPr>
                <w:b/>
                <w:color w:val="3333FF"/>
                <w:sz w:val="18"/>
                <w:lang w:val="sv-SE"/>
              </w:rPr>
              <w:t>)</w:t>
            </w:r>
            <w:r w:rsidRPr="00145661">
              <w:rPr>
                <w:color w:val="3333FF"/>
                <w:sz w:val="18"/>
                <w:lang w:val="sv-SE"/>
              </w:rPr>
              <w:t>: NTT Docomo, Apple, Samsung, ZTE, Nokia/NSB (128 UL), Futurewei, LG (128 UL), Xiaomi, Fraunhofer IIS/HHI, Sony, Huawei, HiSilicon, Spreadtrum</w:t>
            </w:r>
            <w:r w:rsidR="00146D76">
              <w:rPr>
                <w:color w:val="3333FF"/>
                <w:sz w:val="18"/>
                <w:lang w:val="sv-SE"/>
              </w:rPr>
              <w:t xml:space="preserve">, MTK </w:t>
            </w:r>
            <w:r w:rsidRPr="00145661">
              <w:rPr>
                <w:color w:val="3333FF"/>
                <w:sz w:val="18"/>
                <w:lang w:val="sv-SE"/>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145661">
              <w:rPr>
                <w:b/>
                <w:color w:val="3333FF"/>
                <w:sz w:val="18"/>
                <w:lang w:val="sv-SE"/>
              </w:rPr>
              <w:t xml:space="preserve">Support </w:t>
            </w:r>
            <w:r w:rsidR="00146D76">
              <w:rPr>
                <w:b/>
                <w:color w:val="3333FF"/>
                <w:sz w:val="18"/>
                <w:lang w:val="sv-SE"/>
              </w:rPr>
              <w:t>(8</w:t>
            </w:r>
            <w:r w:rsidRPr="00145661">
              <w:rPr>
                <w:b/>
                <w:color w:val="3333FF"/>
                <w:sz w:val="18"/>
                <w:lang w:val="sv-SE"/>
              </w:rPr>
              <w:t>)</w:t>
            </w:r>
            <w:r w:rsidRPr="00145661">
              <w:rPr>
                <w:color w:val="3333FF"/>
                <w:sz w:val="18"/>
                <w:lang w:val="sv-SE"/>
              </w:rPr>
              <w:t>: NTT Docomo, Ericsson, Intel</w:t>
            </w:r>
            <w:r w:rsidR="00CC0601">
              <w:rPr>
                <w:color w:val="3333FF"/>
                <w:sz w:val="18"/>
                <w:lang w:val="sv-SE"/>
              </w:rPr>
              <w:t xml:space="preserve">, Qualcomm, </w:t>
            </w:r>
            <w:r w:rsidRPr="00145661">
              <w:rPr>
                <w:color w:val="3333FF"/>
                <w:sz w:val="18"/>
                <w:lang w:val="sv-SE" w:eastAsia="zh-CN"/>
              </w:rPr>
              <w:t>O</w:t>
            </w:r>
            <w:r w:rsidR="00A62FAA">
              <w:rPr>
                <w:color w:val="3333FF"/>
                <w:sz w:val="18"/>
                <w:lang w:val="sv-SE" w:eastAsia="zh-CN"/>
              </w:rPr>
              <w:t>PPO, vivo</w:t>
            </w:r>
            <w:r w:rsidR="00146D76">
              <w:rPr>
                <w:color w:val="3333FF"/>
                <w:sz w:val="18"/>
                <w:lang w:val="sv-SE" w:eastAsia="zh-CN"/>
              </w:rPr>
              <w:t>, Futurewei, Convida</w:t>
            </w:r>
            <w:r w:rsidRPr="00145661">
              <w:rPr>
                <w:color w:val="3333FF"/>
                <w:sz w:val="18"/>
                <w:lang w:val="sv-SE"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Default="00401712" w:rsidP="00380B0B">
            <w:pPr>
              <w:tabs>
                <w:tab w:val="left" w:pos="2715"/>
              </w:tabs>
              <w:snapToGrid w:val="0"/>
              <w:rPr>
                <w:sz w:val="18"/>
                <w:lang w:val="sv-SE" w:eastAsia="zh-CN"/>
              </w:rPr>
            </w:pPr>
            <w:r w:rsidRPr="00CA0EC2">
              <w:rPr>
                <w:b/>
                <w:sz w:val="18"/>
                <w:lang w:val="sv-SE" w:eastAsia="zh-CN"/>
              </w:rPr>
              <w:lastRenderedPageBreak/>
              <w:t>Support</w:t>
            </w:r>
            <w:r w:rsidR="00AD6040">
              <w:rPr>
                <w:b/>
                <w:sz w:val="18"/>
                <w:lang w:val="sv-SE" w:eastAsia="zh-CN"/>
              </w:rPr>
              <w:t>/fine</w:t>
            </w:r>
            <w:r>
              <w:rPr>
                <w:sz w:val="18"/>
                <w:lang w:val="sv-SE" w:eastAsia="zh-CN"/>
              </w:rPr>
              <w:t xml:space="preserve">: </w:t>
            </w:r>
            <w:r w:rsidRPr="00CA0EC2">
              <w:rPr>
                <w:sz w:val="18"/>
                <w:lang w:val="sv-SE"/>
              </w:rPr>
              <w:t>NTT Docomo, Apple, Samsung, ZTE, [Nokia/NSB], Futurewei, [LG], Xiaomi, Fraunhofer IIS/HHI, Sony, Huawei, HiSilicon, Spreadtrum</w:t>
            </w:r>
            <w:r w:rsidR="00146D76">
              <w:rPr>
                <w:sz w:val="18"/>
                <w:lang w:val="sv-SE"/>
              </w:rPr>
              <w:t>, MTK</w:t>
            </w:r>
          </w:p>
          <w:p w14:paraId="1D43BAB6" w14:textId="77777777" w:rsidR="00401712" w:rsidRDefault="00401712" w:rsidP="00380B0B">
            <w:pPr>
              <w:tabs>
                <w:tab w:val="left" w:pos="2715"/>
              </w:tabs>
              <w:snapToGrid w:val="0"/>
              <w:rPr>
                <w:sz w:val="18"/>
                <w:lang w:val="sv-SE" w:eastAsia="zh-CN"/>
              </w:rPr>
            </w:pPr>
          </w:p>
          <w:p w14:paraId="237F9298" w14:textId="31395A8A" w:rsidR="00401712" w:rsidRPr="00F92B18" w:rsidRDefault="00401712" w:rsidP="00380B0B">
            <w:pPr>
              <w:tabs>
                <w:tab w:val="left" w:pos="2715"/>
              </w:tabs>
              <w:snapToGrid w:val="0"/>
              <w:rPr>
                <w:sz w:val="18"/>
                <w:lang w:eastAsia="zh-CN"/>
              </w:rPr>
            </w:pPr>
            <w:r w:rsidRPr="00CA0EC2">
              <w:rPr>
                <w:b/>
                <w:sz w:val="18"/>
                <w:lang w:val="sv-SE" w:eastAsia="zh-CN"/>
              </w:rPr>
              <w:t>Concern</w:t>
            </w:r>
            <w:r>
              <w:rPr>
                <w:sz w:val="18"/>
                <w:lang w:val="sv-SE" w:eastAsia="zh-CN"/>
              </w:rPr>
              <w:t xml:space="preserve">: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2CBE47F"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(21</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ml:space="preserve">, Xiaomi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779B58BD"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541C51">
              <w:rPr>
                <w:rFonts w:eastAsia="Times New Roman"/>
                <w:bCs/>
                <w:sz w:val="18"/>
                <w:szCs w:val="20"/>
              </w:rPr>
              <w:t xml:space="preserve">indicated </w:t>
            </w:r>
            <w:r w:rsidRPr="00A977F9">
              <w:rPr>
                <w:rFonts w:eastAsia="Times New Roman"/>
                <w:bCs/>
                <w:sz w:val="18"/>
                <w:szCs w:val="20"/>
              </w:rPr>
              <w:t>via RRC.</w:t>
            </w:r>
          </w:p>
          <w:p w14:paraId="1F9BDD28" w14:textId="40479F89"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0053414A"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4E88AB41" w14:textId="68A2BFEC" w:rsidR="00CA0EC2" w:rsidRDefault="00CA0EC2"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51C7F2AE" w:rsidR="0053414A" w:rsidRPr="00A977F9" w:rsidRDefault="0053414A" w:rsidP="00FD58F1">
            <w:pPr>
              <w:snapToGrid w:val="0"/>
              <w:rPr>
                <w:sz w:val="18"/>
                <w:szCs w:val="20"/>
              </w:rPr>
            </w:pPr>
            <w:r w:rsidRPr="00A977F9">
              <w:rPr>
                <w:b/>
                <w:sz w:val="18"/>
                <w:szCs w:val="20"/>
              </w:rPr>
              <w:t>Support/fine</w:t>
            </w:r>
            <w:r w:rsidR="00146D76">
              <w:rPr>
                <w:b/>
                <w:sz w:val="18"/>
                <w:szCs w:val="20"/>
              </w:rPr>
              <w:t xml:space="preserve"> (23</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Futurewei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Huawei, HiSilicon (</w:t>
            </w:r>
            <w:r w:rsidR="005D463A" w:rsidRPr="00C41D46">
              <w:rPr>
                <w:sz w:val="18"/>
                <w:lang w:val="sv-SE"/>
              </w:rPr>
              <w:t>“not” removed</w:t>
            </w:r>
            <w:r w:rsidR="005D463A">
              <w:rPr>
                <w:sz w:val="18"/>
                <w:lang w:val="sv-SE"/>
              </w:rPr>
              <w: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C549F">
              <w:rPr>
                <w:color w:val="3333FF"/>
                <w:sz w:val="18"/>
                <w:lang w:val="sv-SE"/>
              </w:rPr>
              <w:t xml:space="preserve"> Huawei, HiSilicon</w:t>
            </w:r>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lastRenderedPageBreak/>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0CC0CFE5"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ZTE (2</w:t>
            </w:r>
            <w:r w:rsidR="00D546D5" w:rsidRPr="00B662C8">
              <w:rPr>
                <w:sz w:val="18"/>
                <w:vertAlign w:val="superscript"/>
              </w:rPr>
              <w:t>nd</w:t>
            </w:r>
            <w:r w:rsidR="00D546D5" w:rsidRPr="00B662C8">
              <w:rPr>
                <w:sz w:val="18"/>
              </w:rPr>
              <w:t xml:space="preserve"> preference)</w:t>
            </w:r>
            <w:r w:rsidR="00EF0F50" w:rsidRPr="00B662C8">
              <w:rPr>
                <w:sz w:val="18"/>
              </w:rPr>
              <w:t>, Sp</w:t>
            </w:r>
            <w:r w:rsidR="00CD6E9F" w:rsidRPr="00B662C8">
              <w:rPr>
                <w:sz w:val="18"/>
              </w:rPr>
              <w:t>readtrum, Apple</w:t>
            </w:r>
            <w:r w:rsidR="00F33EF1" w:rsidRPr="00B662C8">
              <w:rPr>
                <w:sz w:val="18"/>
              </w:rPr>
              <w:t>, LG</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1A5A791" w:rsidR="0055247E" w:rsidRDefault="0055247E"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w:t>
            </w:r>
            <w:r w:rsidR="00193D08">
              <w:rPr>
                <w:sz w:val="18"/>
                <w:szCs w:val="18"/>
                <w:lang w:eastAsia="zh-CN"/>
              </w:rPr>
              <w:lastRenderedPageBreak/>
              <w:t xml:space="preserve">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77777777" w:rsidR="0055247E" w:rsidRDefault="0055247E"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3F4E73"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55pt;height:271.1pt;mso-width-percent:0;mso-height-percent:0;mso-width-percent:0;mso-height-percent:0" o:ole="">
                  <v:imagedata r:id="rId9" o:title=""/>
                </v:shape>
                <o:OLEObject Type="Embed" ProgID="Visio.Drawing.11" ShapeID="_x0000_i1025" DrawAspect="Content" ObjectID="_1696006512"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1DA74EA7" w14:textId="3786DEF1" w:rsidR="003F4E73" w:rsidRDefault="003F4E73"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5F7D9730"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6993A068" w:rsidR="00AC2CE2" w:rsidRDefault="00AC2CE2" w:rsidP="00AC2CE2">
            <w:pPr>
              <w:snapToGrid w:val="0"/>
              <w:rPr>
                <w:rFonts w:eastAsia="SimSun"/>
                <w:sz w:val="18"/>
                <w:szCs w:val="18"/>
                <w:lang w:eastAsia="zh-CN"/>
              </w:rPr>
            </w:pP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46DB7AAC" w:rsidR="005F5B92" w:rsidRDefault="005F5B9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701DEB5E" w:rsidR="00914A9B" w:rsidRPr="00914A9B" w:rsidRDefault="00914A9B" w:rsidP="00AC2CE2">
            <w:pPr>
              <w:snapToGrid w:val="0"/>
              <w:rPr>
                <w:rFonts w:eastAsia="SimSun"/>
                <w:sz w:val="18"/>
                <w:szCs w:val="18"/>
                <w:lang w:eastAsia="zh-CN"/>
              </w:rPr>
            </w:pP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 xml:space="preserve">4-bit </w:t>
            </w:r>
            <w:r w:rsidRPr="00D47FF3">
              <w:rPr>
                <w:sz w:val="18"/>
                <w:szCs w:val="18"/>
              </w:rPr>
              <w:lastRenderedPageBreak/>
              <w:t>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591D6A4D" w:rsidR="00F01361" w:rsidRPr="00F01361" w:rsidRDefault="00F01361" w:rsidP="00F01361">
            <w:pPr>
              <w:snapToGrid w:val="0"/>
              <w:rPr>
                <w:sz w:val="18"/>
                <w:szCs w:val="18"/>
              </w:rPr>
            </w:pPr>
            <w:r w:rsidRPr="00F01361">
              <w:rPr>
                <w:b/>
                <w:sz w:val="18"/>
                <w:szCs w:val="18"/>
              </w:rPr>
              <w:lastRenderedPageBreak/>
              <w:t xml:space="preserve">Support/fine: </w:t>
            </w:r>
            <w:r w:rsidR="003F4E73" w:rsidRPr="003F4E73">
              <w:rPr>
                <w:sz w:val="18"/>
                <w:szCs w:val="18"/>
              </w:rPr>
              <w:t>Samsung</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lastRenderedPageBreak/>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62AC4FEF" w:rsidR="00DA34A3" w:rsidRDefault="00DA34A3">
            <w:pPr>
              <w:snapToGrid w:val="0"/>
              <w:rPr>
                <w:sz w:val="18"/>
                <w:szCs w:val="20"/>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r w:rsidR="00D953D2">
              <w:rPr>
                <w:sz w:val="18"/>
                <w:szCs w:val="20"/>
              </w:rPr>
              <w:t xml:space="preserve">, NTT Docomo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r w:rsidR="00C959B7">
              <w:rPr>
                <w:sz w:val="18"/>
                <w:szCs w:val="20"/>
              </w:rPr>
              <w:t xml:space="preserve">, </w:t>
            </w:r>
            <w:r w:rsidR="003745D1">
              <w:rPr>
                <w:sz w:val="18"/>
                <w:szCs w:val="20"/>
              </w:rPr>
              <w:t>Xiaomi</w:t>
            </w:r>
            <w:r w:rsidR="0073201C">
              <w:rPr>
                <w:sz w:val="18"/>
                <w:szCs w:val="20"/>
              </w:rPr>
              <w:t>, Sony</w:t>
            </w:r>
            <w:r w:rsidR="003745D1">
              <w:rPr>
                <w:sz w:val="18"/>
                <w:szCs w:val="20"/>
              </w:rPr>
              <w:t xml:space="preserve"> </w:t>
            </w:r>
          </w:p>
          <w:p w14:paraId="74295CED" w14:textId="03552752" w:rsidR="00DA34A3" w:rsidRPr="00BB09E3" w:rsidRDefault="005D463A" w:rsidP="00CF46B5">
            <w:pPr>
              <w:pStyle w:val="ListParagraph"/>
              <w:numPr>
                <w:ilvl w:val="0"/>
                <w:numId w:val="40"/>
              </w:numPr>
              <w:snapToGrid w:val="0"/>
              <w:rPr>
                <w:sz w:val="18"/>
                <w:szCs w:val="20"/>
              </w:rPr>
            </w:pPr>
            <w:r w:rsidRPr="00B8779C">
              <w:rPr>
                <w:sz w:val="18"/>
                <w:szCs w:val="20"/>
              </w:rPr>
              <w:t>Concern: Huawei, HiSilicon</w:t>
            </w:r>
            <w:r w:rsidR="003F4E73">
              <w:rPr>
                <w:sz w:val="18"/>
                <w:szCs w:val="20"/>
              </w:rPr>
              <w:t>, Samsung</w:t>
            </w:r>
          </w:p>
          <w:p w14:paraId="55EB06CB" w14:textId="078363E3"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5D463A">
              <w:rPr>
                <w:sz w:val="18"/>
                <w:szCs w:val="20"/>
                <w:lang w:val="fi-FI"/>
              </w:rPr>
              <w:t xml:space="preserve"> (2nd)</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MTK</w:t>
            </w:r>
            <w:r w:rsidR="007B4AE6">
              <w:rPr>
                <w:sz w:val="18"/>
                <w:szCs w:val="20"/>
                <w:lang w:val="fi-FI"/>
              </w:rPr>
              <w:t>, Samsung</w:t>
            </w:r>
            <w:r w:rsidR="00FD272B">
              <w:rPr>
                <w:sz w:val="18"/>
                <w:szCs w:val="20"/>
                <w:lang w:val="fi-FI"/>
              </w:rPr>
              <w:t xml:space="preserve"> (</w:t>
            </w:r>
            <w:r w:rsidR="00962AF6">
              <w:rPr>
                <w:sz w:val="18"/>
                <w:szCs w:val="20"/>
                <w:lang w:val="fi-FI"/>
              </w:rPr>
              <w:t>2nd  preference</w:t>
            </w:r>
            <w:r w:rsidR="00B9540D">
              <w:rPr>
                <w:sz w:val="18"/>
                <w:szCs w:val="20"/>
                <w:lang w:val="fi-FI"/>
              </w:rPr>
              <w:t xml:space="preserve">),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569BA9B2" w:rsidR="007E0FC5" w:rsidRPr="00D92654"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Futurewei</w:t>
            </w:r>
            <w:r w:rsidR="00987084">
              <w:rPr>
                <w:sz w:val="18"/>
                <w:szCs w:val="20"/>
              </w:rPr>
              <w:t>, Spreadtrum, AT&amp;T</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2"/>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71F3850C"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r w:rsidR="0073201C">
              <w:rPr>
                <w:sz w:val="18"/>
                <w:szCs w:val="20"/>
              </w:rPr>
              <w:t>, Sony</w:t>
            </w:r>
            <w:r w:rsidR="003745D1">
              <w:rPr>
                <w:sz w:val="18"/>
                <w:szCs w:val="20"/>
              </w:rPr>
              <w:t xml:space="preserve"> </w:t>
            </w:r>
            <w:r w:rsidR="00C24C4C">
              <w:rPr>
                <w:sz w:val="18"/>
                <w:szCs w:val="20"/>
              </w:rPr>
              <w:t xml:space="preserve"> </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lastRenderedPageBreak/>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77777777" w:rsidR="00584308" w:rsidRPr="00CA499E" w:rsidRDefault="00584308" w:rsidP="00584308">
            <w:pPr>
              <w:snapToGrid w:val="0"/>
              <w:jc w:val="both"/>
              <w:rPr>
                <w:sz w:val="18"/>
                <w:szCs w:val="20"/>
              </w:rPr>
            </w:pPr>
            <w:r w:rsidRPr="00CA499E">
              <w:rPr>
                <w:b/>
                <w:sz w:val="18"/>
                <w:szCs w:val="20"/>
              </w:rPr>
              <w:lastRenderedPageBreak/>
              <w:t>Support/fine</w:t>
            </w:r>
            <w:r w:rsidRPr="00CA499E">
              <w:rPr>
                <w:sz w:val="18"/>
                <w:szCs w:val="20"/>
              </w:rPr>
              <w:t xml:space="preserve">: Apple, NTT Docomo, ZTE, </w:t>
            </w:r>
            <w:r>
              <w:rPr>
                <w:sz w:val="18"/>
                <w:szCs w:val="20"/>
              </w:rPr>
              <w:t>Nokia/NSB, Lenovo/MotM (remove last bullet), Qualcomm, AT&amp;T, Xiaomi, Sony, Huawei, HiSilicon</w:t>
            </w:r>
          </w:p>
          <w:p w14:paraId="0C86719E" w14:textId="77777777" w:rsidR="00584308" w:rsidRPr="00CA499E" w:rsidRDefault="00584308" w:rsidP="00584308">
            <w:pPr>
              <w:snapToGrid w:val="0"/>
              <w:jc w:val="both"/>
              <w:rPr>
                <w:sz w:val="18"/>
                <w:szCs w:val="20"/>
              </w:rPr>
            </w:pPr>
          </w:p>
          <w:p w14:paraId="1CC16470" w14:textId="77777777" w:rsidR="00584308" w:rsidRPr="00CA499E" w:rsidRDefault="00584308" w:rsidP="00584308">
            <w:pPr>
              <w:snapToGrid w:val="0"/>
              <w:jc w:val="both"/>
              <w:rPr>
                <w:sz w:val="18"/>
                <w:szCs w:val="20"/>
              </w:rPr>
            </w:pPr>
            <w:r w:rsidRPr="00CA499E">
              <w:rPr>
                <w:b/>
                <w:sz w:val="18"/>
                <w:szCs w:val="20"/>
              </w:rPr>
              <w:t>Concern</w:t>
            </w:r>
            <w:r w:rsidRPr="00CA499E">
              <w:rPr>
                <w:sz w:val="18"/>
                <w:szCs w:val="20"/>
              </w:rPr>
              <w:t>:  Futurewei, Intel, LG,</w:t>
            </w:r>
            <w:r>
              <w:rPr>
                <w:sz w:val="18"/>
                <w:szCs w:val="20"/>
              </w:rPr>
              <w:t xml:space="preserve"> MTK, Ericsson, Samsung (concern on MAC CE), OPPO,</w:t>
            </w:r>
            <w:r w:rsidRPr="00CA499E">
              <w:rPr>
                <w:sz w:val="18"/>
                <w:szCs w:val="20"/>
              </w:rPr>
              <w:t xml:space="preserve"> </w:t>
            </w:r>
            <w:r>
              <w:rPr>
                <w:sz w:val="18"/>
                <w:szCs w:val="20"/>
              </w:rPr>
              <w:t xml:space="preserve">vivo, Spreadtrum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lastRenderedPageBreak/>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bookmarkStart w:id="3" w:name="_GoBack"/>
            <w:bookmarkEnd w:id="3"/>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77777777" w:rsidR="00FD272B" w:rsidRDefault="00FD272B"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BB09E3"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77777777" w:rsidR="00BB09E3" w:rsidRDefault="00BB09E3" w:rsidP="00B8779C">
            <w:pPr>
              <w:snapToGrid w:val="0"/>
              <w:rPr>
                <w:rFonts w:eastAsiaTheme="minorEastAsia"/>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2F1B3" w14:textId="77777777" w:rsidR="00BB09E3" w:rsidRPr="008262B9" w:rsidRDefault="00BB09E3" w:rsidP="00B8779C">
            <w:pPr>
              <w:snapToGrid w:val="0"/>
              <w:rPr>
                <w:sz w:val="18"/>
                <w:szCs w:val="20"/>
                <w:lang w:eastAsia="zh-CN"/>
              </w:rPr>
            </w:pPr>
          </w:p>
        </w:tc>
      </w:tr>
      <w:tr w:rsidR="00BB09E3"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77777777" w:rsidR="00BB09E3" w:rsidRDefault="00BB09E3" w:rsidP="00B8779C">
            <w:pPr>
              <w:snapToGrid w:val="0"/>
              <w:rPr>
                <w:rFonts w:eastAsiaTheme="minorEastAsia"/>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75FE" w14:textId="77777777" w:rsidR="00BB09E3" w:rsidRPr="008262B9" w:rsidRDefault="00BB09E3" w:rsidP="00B8779C">
            <w:pPr>
              <w:snapToGrid w:val="0"/>
              <w:rPr>
                <w:sz w:val="18"/>
                <w:szCs w:val="20"/>
                <w:lang w:eastAsia="zh-CN"/>
              </w:rPr>
            </w:pPr>
          </w:p>
        </w:tc>
      </w:tr>
    </w:tbl>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5BC83BD6"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p>
          <w:p w14:paraId="7A34D506" w14:textId="341DE8E3"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24E9D613"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r w:rsidR="00493ED3">
              <w:rPr>
                <w:sz w:val="18"/>
                <w:szCs w:val="20"/>
                <w:lang w:eastAsia="zh-CN"/>
              </w:rPr>
              <w:t xml:space="preserve">from </w:t>
            </w:r>
            <w:r w:rsidRPr="002747AF">
              <w:rPr>
                <w:sz w:val="18"/>
                <w:szCs w:val="20"/>
                <w:lang w:eastAsia="zh-CN"/>
              </w:rPr>
              <w:t>the reported UE capabilit</w:t>
            </w:r>
            <w:r w:rsidR="008262B9">
              <w:rPr>
                <w:sz w:val="18"/>
                <w:szCs w:val="20"/>
                <w:lang w:eastAsia="zh-CN"/>
              </w:rPr>
              <w:t>y value set</w:t>
            </w:r>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6D53F8C" w:rsidR="002C7C3C" w:rsidRPr="002C7C3C" w:rsidRDefault="002C7C3C" w:rsidP="002C7C3C">
            <w:pPr>
              <w:pStyle w:val="ListParagraph"/>
              <w:numPr>
                <w:ilvl w:val="1"/>
                <w:numId w:val="14"/>
              </w:numPr>
              <w:rPr>
                <w:sz w:val="18"/>
                <w:szCs w:val="20"/>
                <w:lang w:eastAsia="zh-CN"/>
              </w:rPr>
            </w:pPr>
            <w:r w:rsidRPr="002C7C3C">
              <w:rPr>
                <w:sz w:val="18"/>
                <w:szCs w:val="20"/>
                <w:lang w:eastAsia="zh-CN"/>
              </w:rPr>
              <w:t>The indicated SRI is based on the SRS resources corresponding to one SRS resource set which is aligned with the UE capability</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0399AD66" w:rsidR="002747AF" w:rsidRPr="002747AF" w:rsidRDefault="002747AF" w:rsidP="002747AF">
            <w:pPr>
              <w:snapToGrid w:val="0"/>
              <w:jc w:val="both"/>
              <w:rPr>
                <w:sz w:val="18"/>
              </w:rPr>
            </w:pPr>
            <w:r w:rsidRPr="002747AF">
              <w:rPr>
                <w:b/>
                <w:sz w:val="18"/>
              </w:rPr>
              <w:lastRenderedPageBreak/>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p>
          <w:p w14:paraId="5EE5E456" w14:textId="77777777" w:rsidR="002747AF" w:rsidRPr="002747AF" w:rsidRDefault="002747AF" w:rsidP="002747AF">
            <w:pPr>
              <w:snapToGrid w:val="0"/>
              <w:jc w:val="both"/>
              <w:rPr>
                <w:sz w:val="18"/>
              </w:rPr>
            </w:pPr>
          </w:p>
          <w:p w14:paraId="347591AF" w14:textId="299BC637"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ZTE (last bullet)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77777777" w:rsidR="00F140AD" w:rsidRPr="00F140AD" w:rsidRDefault="00F140AD">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77777777" w:rsidR="00F140AD" w:rsidRPr="00F140AD" w:rsidRDefault="00F140AD" w:rsidP="00F140AD">
            <w:pPr>
              <w:snapToGrid w:val="0"/>
              <w:rPr>
                <w:b/>
                <w:color w:val="3333FF"/>
                <w:sz w:val="18"/>
                <w:szCs w:val="18"/>
                <w:u w:val="single"/>
                <w:lang w:eastAsia="zh-CN"/>
              </w:rPr>
            </w:pPr>
          </w:p>
        </w:tc>
      </w:tr>
      <w:tr w:rsidR="00F140A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77777777" w:rsidR="00F140AD" w:rsidRPr="00F140AD" w:rsidRDefault="00F140AD">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7777777" w:rsidR="00F140AD" w:rsidRPr="00F140AD" w:rsidRDefault="00F140AD" w:rsidP="00F140AD">
            <w:pPr>
              <w:snapToGrid w:val="0"/>
              <w:rPr>
                <w:b/>
                <w:color w:val="3333FF"/>
                <w:sz w:val="18"/>
                <w:szCs w:val="18"/>
                <w:u w:val="single"/>
                <w:lang w:eastAsia="zh-CN"/>
              </w:rPr>
            </w:pPr>
          </w:p>
        </w:tc>
      </w:tr>
    </w:tbl>
    <w:p w14:paraId="6A242207" w14:textId="77777777" w:rsidR="00F41526" w:rsidRDefault="00F41526">
      <w:pPr>
        <w:pStyle w:val="Caption"/>
        <w:jc w:val="center"/>
      </w:pPr>
    </w:p>
    <w:sectPr w:rsidR="00F41526">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271A8" w14:textId="77777777" w:rsidR="00C760F0" w:rsidRDefault="00C760F0" w:rsidP="007458B4">
      <w:r>
        <w:separator/>
      </w:r>
    </w:p>
  </w:endnote>
  <w:endnote w:type="continuationSeparator" w:id="0">
    <w:p w14:paraId="49B1C649" w14:textId="77777777" w:rsidR="00C760F0" w:rsidRDefault="00C760F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1"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C1291" w14:textId="77777777" w:rsidR="00C760F0" w:rsidRDefault="00C760F0" w:rsidP="007458B4">
      <w:r>
        <w:separator/>
      </w:r>
    </w:p>
  </w:footnote>
  <w:footnote w:type="continuationSeparator" w:id="0">
    <w:p w14:paraId="472A9443" w14:textId="77777777" w:rsidR="00C760F0" w:rsidRDefault="00C760F0"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2"/>
  </w:num>
  <w:num w:numId="16">
    <w:abstractNumId w:val="23"/>
  </w:num>
  <w:num w:numId="17">
    <w:abstractNumId w:val="21"/>
  </w:num>
  <w:num w:numId="18">
    <w:abstractNumId w:val="14"/>
  </w:num>
  <w:num w:numId="19">
    <w:abstractNumId w:val="43"/>
  </w:num>
  <w:num w:numId="20">
    <w:abstractNumId w:val="15"/>
  </w:num>
  <w:num w:numId="21">
    <w:abstractNumId w:val="26"/>
  </w:num>
  <w:num w:numId="22">
    <w:abstractNumId w:val="35"/>
  </w:num>
  <w:num w:numId="23">
    <w:abstractNumId w:val="25"/>
  </w:num>
  <w:num w:numId="24">
    <w:abstractNumId w:val="39"/>
  </w:num>
  <w:num w:numId="25">
    <w:abstractNumId w:val="28"/>
  </w:num>
  <w:num w:numId="26">
    <w:abstractNumId w:val="19"/>
  </w:num>
  <w:num w:numId="27">
    <w:abstractNumId w:val="40"/>
  </w:num>
  <w:num w:numId="28">
    <w:abstractNumId w:val="16"/>
  </w:num>
  <w:num w:numId="29">
    <w:abstractNumId w:val="44"/>
  </w:num>
  <w:num w:numId="30">
    <w:abstractNumId w:val="17"/>
  </w:num>
  <w:num w:numId="31">
    <w:abstractNumId w:val="34"/>
  </w:num>
  <w:num w:numId="32">
    <w:abstractNumId w:val="41"/>
  </w:num>
  <w:num w:numId="33">
    <w:abstractNumId w:val="31"/>
  </w:num>
  <w:num w:numId="34">
    <w:abstractNumId w:val="27"/>
  </w:num>
  <w:num w:numId="35">
    <w:abstractNumId w:val="18"/>
  </w:num>
  <w:num w:numId="36">
    <w:abstractNumId w:val="20"/>
  </w:num>
  <w:num w:numId="37">
    <w:abstractNumId w:val="24"/>
  </w:num>
  <w:num w:numId="38">
    <w:abstractNumId w:val="32"/>
  </w:num>
  <w:num w:numId="39">
    <w:abstractNumId w:val="29"/>
  </w:num>
  <w:num w:numId="40">
    <w:abstractNumId w:val="22"/>
  </w:num>
  <w:num w:numId="41">
    <w:abstractNumId w:val="38"/>
  </w:num>
  <w:num w:numId="42">
    <w:abstractNumId w:val="30"/>
  </w:num>
  <w:num w:numId="43">
    <w:abstractNumId w:val="33"/>
  </w:num>
  <w:num w:numId="44">
    <w:abstractNumId w:val="37"/>
  </w:num>
  <w:num w:numId="45">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7332"/>
    <w:rsid w:val="001579F2"/>
    <w:rsid w:val="00162D8B"/>
    <w:rsid w:val="001637F4"/>
    <w:rsid w:val="001670EE"/>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2799"/>
    <w:rsid w:val="001C70E1"/>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4564"/>
    <w:rsid w:val="00241766"/>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440A"/>
    <w:rsid w:val="002D54BE"/>
    <w:rsid w:val="002D5777"/>
    <w:rsid w:val="002E030B"/>
    <w:rsid w:val="002E214B"/>
    <w:rsid w:val="002E34DB"/>
    <w:rsid w:val="002E4383"/>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45D1"/>
    <w:rsid w:val="00377D3B"/>
    <w:rsid w:val="00380B0B"/>
    <w:rsid w:val="003840FE"/>
    <w:rsid w:val="003878A1"/>
    <w:rsid w:val="00390634"/>
    <w:rsid w:val="00390FB3"/>
    <w:rsid w:val="00391B52"/>
    <w:rsid w:val="00392F47"/>
    <w:rsid w:val="00394C8F"/>
    <w:rsid w:val="00395C90"/>
    <w:rsid w:val="00396F18"/>
    <w:rsid w:val="003A151B"/>
    <w:rsid w:val="003A3315"/>
    <w:rsid w:val="003A4086"/>
    <w:rsid w:val="003A56CB"/>
    <w:rsid w:val="003A7FA5"/>
    <w:rsid w:val="003B1D75"/>
    <w:rsid w:val="003B22DE"/>
    <w:rsid w:val="003B782E"/>
    <w:rsid w:val="003C0030"/>
    <w:rsid w:val="003C1660"/>
    <w:rsid w:val="003C23F9"/>
    <w:rsid w:val="003C5761"/>
    <w:rsid w:val="003C613E"/>
    <w:rsid w:val="003D1EDC"/>
    <w:rsid w:val="003D475C"/>
    <w:rsid w:val="003E2108"/>
    <w:rsid w:val="003E2BC2"/>
    <w:rsid w:val="003E3D79"/>
    <w:rsid w:val="003E40B2"/>
    <w:rsid w:val="003E486C"/>
    <w:rsid w:val="003E5753"/>
    <w:rsid w:val="003E6A5B"/>
    <w:rsid w:val="003E724E"/>
    <w:rsid w:val="003F38E0"/>
    <w:rsid w:val="003F4E73"/>
    <w:rsid w:val="003F66F4"/>
    <w:rsid w:val="00401712"/>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247E"/>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713"/>
    <w:rsid w:val="005B13A1"/>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49A8"/>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A02EA"/>
    <w:rsid w:val="006A07A0"/>
    <w:rsid w:val="006B448A"/>
    <w:rsid w:val="006B4F0C"/>
    <w:rsid w:val="006C16F5"/>
    <w:rsid w:val="006C1C52"/>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40F"/>
    <w:rsid w:val="00725F28"/>
    <w:rsid w:val="0073201C"/>
    <w:rsid w:val="00732C27"/>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5778"/>
    <w:rsid w:val="007D76F3"/>
    <w:rsid w:val="007E0FC5"/>
    <w:rsid w:val="007E1EA8"/>
    <w:rsid w:val="007E2819"/>
    <w:rsid w:val="007E2861"/>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81467"/>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4E50"/>
    <w:rsid w:val="00AC62E4"/>
    <w:rsid w:val="00AC7C64"/>
    <w:rsid w:val="00AD0320"/>
    <w:rsid w:val="00AD21D9"/>
    <w:rsid w:val="00AD6040"/>
    <w:rsid w:val="00AD7475"/>
    <w:rsid w:val="00AE2E53"/>
    <w:rsid w:val="00AE4D01"/>
    <w:rsid w:val="00AE69D4"/>
    <w:rsid w:val="00AF1A64"/>
    <w:rsid w:val="00AF2749"/>
    <w:rsid w:val="00AF2C1E"/>
    <w:rsid w:val="00AF2ED7"/>
    <w:rsid w:val="00AF7FE3"/>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4F5D"/>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B1804"/>
    <w:rsid w:val="00CB5320"/>
    <w:rsid w:val="00CB7196"/>
    <w:rsid w:val="00CB7BE9"/>
    <w:rsid w:val="00CC0601"/>
    <w:rsid w:val="00CC0BE0"/>
    <w:rsid w:val="00CC274C"/>
    <w:rsid w:val="00CC2A2B"/>
    <w:rsid w:val="00CC4F3F"/>
    <w:rsid w:val="00CD2A08"/>
    <w:rsid w:val="00CD2F04"/>
    <w:rsid w:val="00CD6E9F"/>
    <w:rsid w:val="00CE179E"/>
    <w:rsid w:val="00CE27F0"/>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FD1"/>
    <w:rsid w:val="00D520AB"/>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6835"/>
    <w:rsid w:val="00EB6927"/>
    <w:rsid w:val="00EC5527"/>
    <w:rsid w:val="00EC6B09"/>
    <w:rsid w:val="00ED15CD"/>
    <w:rsid w:val="00ED4407"/>
    <w:rsid w:val="00ED4C79"/>
    <w:rsid w:val="00EE2291"/>
    <w:rsid w:val="00EE23B5"/>
    <w:rsid w:val="00EF0F50"/>
    <w:rsid w:val="00EF2AC8"/>
    <w:rsid w:val="00EF62B4"/>
    <w:rsid w:val="00F002DB"/>
    <w:rsid w:val="00F01361"/>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272B"/>
    <w:rsid w:val="00FD327C"/>
    <w:rsid w:val="00FD58F1"/>
    <w:rsid w:val="00FD70AB"/>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D93CD9-A61F-452F-9B59-D6CD9321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3890</Words>
  <Characters>22177</Characters>
  <Application>Microsoft Office Word</Application>
  <DocSecurity>0</DocSecurity>
  <Lines>184</Lines>
  <Paragraphs>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10</cp:revision>
  <cp:lastPrinted>2021-10-06T09:28:00Z</cp:lastPrinted>
  <dcterms:created xsi:type="dcterms:W3CDTF">2021-10-17T21:26:00Z</dcterms:created>
  <dcterms:modified xsi:type="dcterms:W3CDTF">2021-10-18T00:05:00Z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