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bookmarkStart w:id="2" w:name="_GoBack"/>
            <w:bookmarkEnd w:id="2"/>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02284FC8"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13FD9CE"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6F852095" w:rsidR="00AC2CE2" w:rsidRDefault="00AC2CE2"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F7D9730"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993A068" w:rsidR="00AC2CE2" w:rsidRDefault="00AC2CE2" w:rsidP="00AC2CE2">
            <w:pPr>
              <w:snapToGrid w:val="0"/>
              <w:rPr>
                <w:rFonts w:eastAsia="SimSun"/>
                <w:sz w:val="18"/>
                <w:szCs w:val="18"/>
                <w:lang w:eastAsia="zh-CN"/>
              </w:rPr>
            </w:pP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46DB7AAC"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01DEB5E" w:rsidR="00914A9B" w:rsidRPr="00914A9B" w:rsidRDefault="00914A9B" w:rsidP="00AC2CE2">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lastRenderedPageBreak/>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489A41E2" w:rsidR="00F01361" w:rsidRPr="00F01361" w:rsidRDefault="00F01361" w:rsidP="00F01361">
            <w:pPr>
              <w:snapToGrid w:val="0"/>
              <w:rPr>
                <w:sz w:val="18"/>
                <w:szCs w:val="18"/>
              </w:rPr>
            </w:pPr>
            <w:r w:rsidRPr="00F01361">
              <w:rPr>
                <w:b/>
                <w:sz w:val="18"/>
                <w:szCs w:val="18"/>
              </w:rPr>
              <w:lastRenderedPageBreak/>
              <w:t xml:space="preserve">Support/fine: </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A95EFC3"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Xiaomi</w:t>
            </w:r>
            <w:r w:rsidR="0073201C">
              <w:rPr>
                <w:sz w:val="18"/>
                <w:szCs w:val="20"/>
              </w:rPr>
              <w:t>, Sony</w:t>
            </w:r>
            <w:r w:rsidR="003745D1">
              <w:rPr>
                <w:sz w:val="18"/>
                <w:szCs w:val="20"/>
              </w:rPr>
              <w:t xml:space="preserve"> </w:t>
            </w:r>
          </w:p>
          <w:p w14:paraId="74295CED" w14:textId="151D8DF2"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p>
          <w:p w14:paraId="55EB06CB" w14:textId="4CBBA67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3B6A2F19"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Futurewei</w:t>
            </w:r>
            <w:r w:rsidR="00987084">
              <w:rPr>
                <w:sz w:val="18"/>
                <w:szCs w:val="20"/>
              </w:rPr>
              <w:t>, Spreadtrum, AT&amp;T</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3"/>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Pr>
                <w:sz w:val="18"/>
                <w:szCs w:val="20"/>
              </w:rPr>
              <w:t>Nokia/NSB, Lenovo/MotM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5E55755E" w:rsidR="00B8779C" w:rsidRDefault="00B8779C"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79DA" w14:textId="1647DF7D" w:rsidR="00B8779C" w:rsidRPr="008262B9" w:rsidRDefault="00B8779C" w:rsidP="00B8779C">
            <w:pPr>
              <w:snapToGrid w:val="0"/>
              <w:rPr>
                <w:sz w:val="18"/>
                <w:szCs w:val="20"/>
                <w:lang w:eastAsia="zh-CN"/>
              </w:rPr>
            </w:pPr>
          </w:p>
        </w:tc>
      </w:tr>
      <w:tr w:rsidR="00BB09E3"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77777777" w:rsidR="00BB09E3" w:rsidRDefault="00BB09E3"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F1B3" w14:textId="77777777" w:rsidR="00BB09E3" w:rsidRPr="008262B9" w:rsidRDefault="00BB09E3" w:rsidP="00B8779C">
            <w:pPr>
              <w:snapToGrid w:val="0"/>
              <w:rPr>
                <w:sz w:val="18"/>
                <w:szCs w:val="20"/>
                <w:lang w:eastAsia="zh-CN"/>
              </w:rPr>
            </w:pPr>
          </w:p>
        </w:tc>
      </w:tr>
      <w:tr w:rsidR="00BB09E3"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77777777" w:rsidR="00BB09E3" w:rsidRDefault="00BB09E3"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75FE" w14:textId="77777777" w:rsidR="00BB09E3" w:rsidRPr="008262B9" w:rsidRDefault="00BB09E3" w:rsidP="00B8779C">
            <w:pPr>
              <w:snapToGrid w:val="0"/>
              <w:rPr>
                <w:sz w:val="18"/>
                <w:szCs w:val="20"/>
                <w:lang w:eastAsia="zh-CN"/>
              </w:rPr>
            </w:pPr>
          </w:p>
        </w:tc>
      </w:tr>
    </w:tbl>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0399AD66"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77777777" w:rsidR="00F140AD" w:rsidRPr="00F140AD" w:rsidRDefault="00F140AD" w:rsidP="00F140AD">
            <w:pPr>
              <w:snapToGrid w:val="0"/>
              <w:rPr>
                <w:b/>
                <w:color w:val="3333FF"/>
                <w:sz w:val="18"/>
                <w:szCs w:val="18"/>
                <w:u w:val="single"/>
                <w:lang w:eastAsia="zh-CN"/>
              </w:rPr>
            </w:pP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77777777" w:rsidR="00F140AD" w:rsidRPr="00F140AD" w:rsidRDefault="00F140AD" w:rsidP="00F140AD">
            <w:pPr>
              <w:snapToGrid w:val="0"/>
              <w:rPr>
                <w:b/>
                <w:color w:val="3333FF"/>
                <w:sz w:val="18"/>
                <w:szCs w:val="18"/>
                <w:u w:val="single"/>
                <w:lang w:eastAsia="zh-CN"/>
              </w:rPr>
            </w:pPr>
          </w:p>
        </w:tc>
      </w:tr>
      <w:tr w:rsidR="00F140A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7777777" w:rsidR="00F140AD" w:rsidRPr="00F140AD" w:rsidRDefault="00F140AD" w:rsidP="00F140AD">
            <w:pPr>
              <w:snapToGrid w:val="0"/>
              <w:rPr>
                <w:b/>
                <w:color w:val="3333FF"/>
                <w:sz w:val="18"/>
                <w:szCs w:val="18"/>
                <w:u w:val="single"/>
                <w:lang w:eastAsia="zh-CN"/>
              </w:rPr>
            </w:pP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67AC4" w14:textId="77777777" w:rsidR="00953D8F" w:rsidRDefault="00953D8F" w:rsidP="007458B4">
      <w:r>
        <w:separator/>
      </w:r>
    </w:p>
  </w:endnote>
  <w:endnote w:type="continuationSeparator" w:id="0">
    <w:p w14:paraId="1236020D" w14:textId="77777777" w:rsidR="00953D8F" w:rsidRDefault="00953D8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C63AC" w14:textId="77777777" w:rsidR="00953D8F" w:rsidRDefault="00953D8F" w:rsidP="007458B4">
      <w:r>
        <w:separator/>
      </w:r>
    </w:p>
  </w:footnote>
  <w:footnote w:type="continuationSeparator" w:id="0">
    <w:p w14:paraId="5B4DA6B5" w14:textId="77777777" w:rsidR="00953D8F" w:rsidRDefault="00953D8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2"/>
  </w:num>
  <w:num w:numId="16">
    <w:abstractNumId w:val="23"/>
  </w:num>
  <w:num w:numId="17">
    <w:abstractNumId w:val="21"/>
  </w:num>
  <w:num w:numId="18">
    <w:abstractNumId w:val="14"/>
  </w:num>
  <w:num w:numId="19">
    <w:abstractNumId w:val="43"/>
  </w:num>
  <w:num w:numId="20">
    <w:abstractNumId w:val="15"/>
  </w:num>
  <w:num w:numId="21">
    <w:abstractNumId w:val="26"/>
  </w:num>
  <w:num w:numId="22">
    <w:abstractNumId w:val="35"/>
  </w:num>
  <w:num w:numId="23">
    <w:abstractNumId w:val="25"/>
  </w:num>
  <w:num w:numId="24">
    <w:abstractNumId w:val="39"/>
  </w:num>
  <w:num w:numId="25">
    <w:abstractNumId w:val="28"/>
  </w:num>
  <w:num w:numId="26">
    <w:abstractNumId w:val="19"/>
  </w:num>
  <w:num w:numId="27">
    <w:abstractNumId w:val="40"/>
  </w:num>
  <w:num w:numId="28">
    <w:abstractNumId w:val="16"/>
  </w:num>
  <w:num w:numId="29">
    <w:abstractNumId w:val="44"/>
  </w:num>
  <w:num w:numId="30">
    <w:abstractNumId w:val="17"/>
  </w:num>
  <w:num w:numId="31">
    <w:abstractNumId w:val="34"/>
  </w:num>
  <w:num w:numId="32">
    <w:abstractNumId w:val="41"/>
  </w:num>
  <w:num w:numId="33">
    <w:abstractNumId w:val="31"/>
  </w:num>
  <w:num w:numId="34">
    <w:abstractNumId w:val="27"/>
  </w:num>
  <w:num w:numId="35">
    <w:abstractNumId w:val="18"/>
  </w:num>
  <w:num w:numId="36">
    <w:abstractNumId w:val="20"/>
  </w:num>
  <w:num w:numId="37">
    <w:abstractNumId w:val="24"/>
  </w:num>
  <w:num w:numId="38">
    <w:abstractNumId w:val="32"/>
  </w:num>
  <w:num w:numId="39">
    <w:abstractNumId w:val="29"/>
  </w:num>
  <w:num w:numId="40">
    <w:abstractNumId w:val="22"/>
  </w:num>
  <w:num w:numId="41">
    <w:abstractNumId w:val="38"/>
  </w:num>
  <w:num w:numId="42">
    <w:abstractNumId w:val="30"/>
  </w:num>
  <w:num w:numId="43">
    <w:abstractNumId w:val="33"/>
  </w:num>
  <w:num w:numId="44">
    <w:abstractNumId w:val="37"/>
  </w:num>
  <w:num w:numId="4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5F89"/>
    <w:rsid w:val="001A358D"/>
    <w:rsid w:val="001A7712"/>
    <w:rsid w:val="001A7787"/>
    <w:rsid w:val="001B53D7"/>
    <w:rsid w:val="001B54F0"/>
    <w:rsid w:val="001B650D"/>
    <w:rsid w:val="001C0641"/>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1712"/>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0ADDC-606A-4C07-A980-0C12A049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2972</Words>
  <Characters>16944</Characters>
  <Application>Microsoft Office Word</Application>
  <DocSecurity>0</DocSecurity>
  <Lines>141</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37</cp:revision>
  <cp:lastPrinted>2021-10-06T09:28:00Z</cp:lastPrinted>
  <dcterms:created xsi:type="dcterms:W3CDTF">2021-10-16T00:52:00Z</dcterms:created>
  <dcterms:modified xsi:type="dcterms:W3CDTF">2021-10-16T17:38:00Z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