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6706AE" w14:paraId="01082D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E6A30" w14:textId="17DF91C2" w:rsidR="00D93AD2" w:rsidRPr="00D93AD2" w:rsidRDefault="00D93AD2" w:rsidP="00D93AD2">
            <w:pPr>
              <w:widowControl w:val="0"/>
              <w:spacing w:line="276" w:lineRule="auto"/>
              <w:ind w:left="144" w:hanging="144"/>
              <w:rPr>
                <w:rFonts w:cs="Calibri"/>
                <w:highlight w:val="yellow"/>
                <w:lang w:eastAsia="en-US"/>
              </w:rPr>
            </w:pPr>
            <w:hyperlink r:id="rId11" w:history="1">
              <w:r w:rsidRPr="00D93AD2">
                <w:rPr>
                  <w:rFonts w:cs="Calibri"/>
                  <w:highlight w:val="yellow"/>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C9D75" w14:textId="76E76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96658" w14:textId="2762D5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6706AE" w14:paraId="7F77FFA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583BB" w14:textId="3C8183F1" w:rsidR="00D93AD2" w:rsidRPr="00D93AD2" w:rsidRDefault="00D93AD2" w:rsidP="00D93AD2">
            <w:pPr>
              <w:widowControl w:val="0"/>
              <w:spacing w:line="276" w:lineRule="auto"/>
              <w:ind w:left="144" w:hanging="144"/>
              <w:rPr>
                <w:rFonts w:cs="Calibri"/>
                <w:highlight w:val="yellow"/>
                <w:lang w:eastAsia="en-US"/>
              </w:rPr>
            </w:pPr>
            <w:hyperlink r:id="rId12" w:history="1">
              <w:r w:rsidRPr="00D93AD2">
                <w:rPr>
                  <w:rFonts w:cs="Calibri"/>
                  <w:highlight w:val="yellow"/>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B89E0" w14:textId="4FAF7E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5234D" w14:textId="1A921F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6706AE" w14:paraId="37E21E8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26968" w14:textId="43CDFD4D" w:rsidR="00D93AD2" w:rsidRPr="00D93AD2" w:rsidRDefault="00D93AD2" w:rsidP="00D93AD2">
            <w:pPr>
              <w:widowControl w:val="0"/>
              <w:spacing w:line="276" w:lineRule="auto"/>
              <w:ind w:left="144" w:hanging="144"/>
              <w:rPr>
                <w:rFonts w:cs="Calibri"/>
                <w:highlight w:val="yellow"/>
                <w:lang w:eastAsia="en-US"/>
              </w:rPr>
            </w:pPr>
            <w:hyperlink r:id="rId14" w:history="1">
              <w:r w:rsidRPr="00D93AD2">
                <w:rPr>
                  <w:rFonts w:cs="Calibri"/>
                  <w:highlight w:val="yellow"/>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26FC2" w14:textId="507B3B3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6290F" w14:textId="229B17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D93AD2" w:rsidRDefault="00D93AD2" w:rsidP="00D93AD2">
            <w:pPr>
              <w:widowControl w:val="0"/>
              <w:spacing w:line="276" w:lineRule="auto"/>
              <w:ind w:left="144" w:hanging="144"/>
              <w:rPr>
                <w:rFonts w:cs="Calibri"/>
                <w:highlight w:val="yellow"/>
                <w:lang w:eastAsia="en-US"/>
              </w:rPr>
            </w:pPr>
            <w:hyperlink r:id="rId15" w:history="1">
              <w:r w:rsidRPr="00D93AD2">
                <w:rPr>
                  <w:rFonts w:cs="Calibri"/>
                  <w:highlight w:val="yellow"/>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008DB" w14:textId="34FD8F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D93AD2" w:rsidRDefault="00D93AD2" w:rsidP="00D93AD2">
            <w:pPr>
              <w:widowControl w:val="0"/>
              <w:spacing w:line="276" w:lineRule="auto"/>
              <w:ind w:left="144" w:hanging="144"/>
              <w:rPr>
                <w:rFonts w:cs="Calibri"/>
                <w:highlight w:val="yellow"/>
                <w:lang w:eastAsia="en-US"/>
              </w:rPr>
            </w:pPr>
            <w:hyperlink r:id="rId16" w:history="1">
              <w:r w:rsidRPr="00D93AD2">
                <w:rPr>
                  <w:rFonts w:cs="Calibri"/>
                  <w:highlight w:val="yellow"/>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EC56CEE" w14:textId="37846AEF"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D93AD2" w:rsidRDefault="00CB1ED4" w:rsidP="00C87DB8">
            <w:pPr>
              <w:widowControl w:val="0"/>
              <w:spacing w:line="276" w:lineRule="auto"/>
              <w:ind w:left="144" w:hanging="144"/>
              <w:rPr>
                <w:rFonts w:cs="Calibri"/>
                <w:highlight w:val="yellow"/>
                <w:lang w:eastAsia="en-US"/>
              </w:rPr>
            </w:pPr>
            <w:hyperlink r:id="rId17" w:history="1">
              <w:r w:rsidRPr="00D93AD2">
                <w:rPr>
                  <w:rFonts w:cs="Calibri"/>
                  <w:highlight w:val="yellow"/>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99C0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D93AD2" w:rsidRDefault="00CB1ED4" w:rsidP="00C87DB8">
            <w:pPr>
              <w:widowControl w:val="0"/>
              <w:spacing w:line="276" w:lineRule="auto"/>
              <w:ind w:left="144" w:hanging="144"/>
              <w:rPr>
                <w:rFonts w:cs="Calibri"/>
                <w:highlight w:val="yellow"/>
                <w:lang w:eastAsia="en-US"/>
              </w:rPr>
            </w:pPr>
            <w:hyperlink r:id="rId22" w:history="1">
              <w:r w:rsidRPr="00D93AD2">
                <w:rPr>
                  <w:rFonts w:cs="Calibri"/>
                  <w:highlight w:val="yellow"/>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089BF"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D93AD2" w:rsidRDefault="00132DFC" w:rsidP="00C87DB8">
            <w:pPr>
              <w:widowControl w:val="0"/>
              <w:spacing w:line="276" w:lineRule="auto"/>
              <w:ind w:left="144" w:hanging="144"/>
              <w:rPr>
                <w:rFonts w:cs="Calibri"/>
                <w:highlight w:val="yellow"/>
                <w:lang w:eastAsia="en-US"/>
              </w:rPr>
            </w:pPr>
            <w:hyperlink r:id="rId24" w:history="1">
              <w:r w:rsidRPr="00D93AD2">
                <w:rPr>
                  <w:rFonts w:cs="Calibri"/>
                  <w:highlight w:val="yellow"/>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B8FA5"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D93AD2" w:rsidRDefault="00B26402" w:rsidP="00C87DB8">
            <w:pPr>
              <w:widowControl w:val="0"/>
              <w:spacing w:line="276" w:lineRule="auto"/>
              <w:ind w:left="144" w:hanging="144"/>
              <w:rPr>
                <w:rFonts w:cs="Calibri"/>
                <w:highlight w:val="yellow"/>
                <w:lang w:eastAsia="en-US"/>
              </w:rPr>
            </w:pPr>
            <w:hyperlink r:id="rId26" w:history="1">
              <w:r w:rsidRPr="00D93AD2">
                <w:rPr>
                  <w:rFonts w:cs="Calibri"/>
                  <w:highlight w:val="yellow"/>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6567A"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630B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8"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0A98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6E6EA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0"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A276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4FEF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2"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AF20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43D0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34"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2CDD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BDF56"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36"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4EBFD"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5F29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3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4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D348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D93AD2" w:rsidRDefault="00D93AD2" w:rsidP="00D93AD2">
            <w:pPr>
              <w:widowControl w:val="0"/>
              <w:spacing w:line="276" w:lineRule="auto"/>
              <w:ind w:left="144" w:hanging="144"/>
              <w:rPr>
                <w:rFonts w:cs="Calibri"/>
                <w:highlight w:val="yellow"/>
                <w:lang w:eastAsia="en-US"/>
              </w:rPr>
            </w:pPr>
            <w:hyperlink r:id="rId42" w:history="1">
              <w:r w:rsidRPr="00D93AD2">
                <w:rPr>
                  <w:rFonts w:cs="Calibri"/>
                  <w:highlight w:val="yellow"/>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E80BE3" w14:textId="5A03C57E"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D93AD2" w:rsidRDefault="00EA76AB"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C129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4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4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4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5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5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5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Discussion on supporting UL Packet Loss in AIML UE </w:t>
            </w:r>
            <w:r w:rsidRPr="00D93AD2">
              <w:rPr>
                <w:rFonts w:cs="Calibri"/>
                <w:lang w:eastAsia="en-US"/>
              </w:rPr>
              <w:lastRenderedPageBreak/>
              <w:t>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D93AD2" w:rsidRDefault="00D93AD2" w:rsidP="00D93AD2">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DF7AB42" w14:textId="1D56F62B" w:rsidR="00CB1ED4" w:rsidRPr="00D93AD2" w:rsidRDefault="00CB1ED4" w:rsidP="00D93AD2">
            <w:pPr>
              <w:widowControl w:val="0"/>
              <w:spacing w:line="276" w:lineRule="auto"/>
              <w:ind w:left="144" w:hanging="144"/>
              <w:rPr>
                <w:rFonts w:cs="Calibri"/>
                <w:lang w:eastAsia="en-US"/>
              </w:rPr>
            </w:pPr>
            <w:r>
              <w:rPr>
                <w:rFonts w:cs="Calibri"/>
                <w:lang w:eastAsia="en-US"/>
              </w:rPr>
              <w:t>R19</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D93AD2" w:rsidRDefault="00EA76AB"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35D3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A249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D93AD2" w:rsidRDefault="00CB1ED4"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34FF53"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03BBFE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D93AD2" w:rsidRDefault="00B26402"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59C32B1C"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D93AD2" w:rsidRDefault="00B26402"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01C4AAF8"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D93AD2" w:rsidRDefault="00D93AD2" w:rsidP="00D93AD2">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A2A7AD" w14:textId="1CF8552C" w:rsidR="00CB1ED4" w:rsidRPr="00D93AD2" w:rsidRDefault="00CB1ED4" w:rsidP="00D93AD2">
            <w:pPr>
              <w:widowControl w:val="0"/>
              <w:spacing w:line="276" w:lineRule="auto"/>
              <w:ind w:left="144" w:hanging="144"/>
              <w:rPr>
                <w:rFonts w:cs="Calibri"/>
                <w:lang w:eastAsia="en-US"/>
              </w:rPr>
            </w:pPr>
            <w:r>
              <w:rPr>
                <w:rFonts w:cs="Calibri"/>
                <w:lang w:eastAsia="en-US"/>
              </w:rPr>
              <w:t>R19, cc</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D93AD2" w:rsidRDefault="00D93AD2" w:rsidP="00D93AD2">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67F6245" w14:textId="1E9265E7" w:rsidR="00CB1ED4" w:rsidRPr="00D93AD2" w:rsidRDefault="00CB1ED4" w:rsidP="00D93AD2">
            <w:pPr>
              <w:widowControl w:val="0"/>
              <w:spacing w:line="276" w:lineRule="auto"/>
              <w:ind w:left="144" w:hanging="144"/>
              <w:rPr>
                <w:rFonts w:cs="Calibri"/>
                <w:lang w:eastAsia="en-US"/>
              </w:rPr>
            </w:pPr>
            <w:r>
              <w:rPr>
                <w:rFonts w:cs="Calibri"/>
                <w:lang w:eastAsia="en-US"/>
              </w:rPr>
              <w:t>R20, cc</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D93AD2" w:rsidRDefault="00D93AD2" w:rsidP="00D93AD2">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“IETF Network Slice Application in 3GPP 5G End-to-End Network Slice”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55D4" w14:textId="05A52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D93AD2" w:rsidRDefault="00EA76AB"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D93AD2" w:rsidRDefault="00D93AD2" w:rsidP="00D93AD2">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D93AD2" w:rsidRDefault="00D93AD2" w:rsidP="00D93AD2">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D93AD2" w:rsidRDefault="00D93AD2" w:rsidP="00D93AD2">
            <w:pPr>
              <w:widowControl w:val="0"/>
              <w:spacing w:line="276" w:lineRule="auto"/>
              <w:ind w:left="144" w:hanging="144"/>
              <w:rPr>
                <w:rFonts w:cs="Calibri"/>
                <w:highlight w:val="yellow"/>
                <w:lang w:eastAsia="en-US"/>
              </w:rPr>
            </w:pPr>
            <w:hyperlink r:id="rId82" w:history="1">
              <w:r w:rsidRPr="00D93AD2">
                <w:rPr>
                  <w:rFonts w:cs="Calibri"/>
                  <w:highlight w:val="yellow"/>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83"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6"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6"/>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6706AE" w14:paraId="3AF4A02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FB2C6" w14:textId="77777777" w:rsidR="00896E3F" w:rsidRPr="00D93AD2" w:rsidRDefault="00896E3F" w:rsidP="00C87DB8">
            <w:pPr>
              <w:widowControl w:val="0"/>
              <w:spacing w:line="276" w:lineRule="auto"/>
              <w:ind w:left="144" w:hanging="144"/>
              <w:rPr>
                <w:rFonts w:cs="Calibri"/>
                <w:highlight w:val="yellow"/>
                <w:lang w:eastAsia="en-US"/>
              </w:rPr>
            </w:pPr>
            <w:hyperlink r:id="rId84" w:history="1">
              <w:r w:rsidRPr="00D93AD2">
                <w:rPr>
                  <w:rFonts w:cs="Calibri"/>
                  <w:highlight w:val="yellow"/>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A246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27DE6"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2864F4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77777777" w:rsidR="00896E3F" w:rsidRPr="00D93AD2" w:rsidRDefault="00896E3F"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E335B"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385408B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53742" w14:textId="77777777" w:rsidR="00896E3F" w:rsidRPr="00D93AD2" w:rsidRDefault="00896E3F" w:rsidP="00C87DB8">
            <w:pPr>
              <w:widowControl w:val="0"/>
              <w:spacing w:line="276" w:lineRule="auto"/>
              <w:ind w:left="144" w:hanging="144"/>
              <w:rPr>
                <w:rFonts w:cs="Calibri"/>
                <w:highlight w:val="yellow"/>
                <w:lang w:eastAsia="en-US"/>
              </w:rPr>
            </w:pPr>
            <w:hyperlink r:id="rId86" w:history="1">
              <w:r w:rsidRPr="00D93AD2">
                <w:rPr>
                  <w:rFonts w:cs="Calibri"/>
                  <w:highlight w:val="yellow"/>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5960C"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A379A"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CR1975r, TS 36.413 v19.0.0, Rel-19, Cat. F</w:t>
            </w:r>
          </w:p>
        </w:tc>
      </w:tr>
      <w:tr w:rsidR="00896E3F" w:rsidRPr="006706AE" w14:paraId="08DB79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D93AD2" w:rsidRDefault="00896E3F" w:rsidP="00C87DB8">
            <w:pPr>
              <w:widowControl w:val="0"/>
              <w:spacing w:line="276" w:lineRule="auto"/>
              <w:ind w:left="144" w:hanging="144"/>
              <w:rPr>
                <w:rFonts w:cs="Calibri"/>
                <w:highlight w:val="yellow"/>
                <w:lang w:eastAsia="en-US"/>
              </w:rPr>
            </w:pPr>
            <w:hyperlink r:id="rId87" w:history="1">
              <w:r w:rsidRPr="00D93AD2">
                <w:rPr>
                  <w:rFonts w:cs="Calibri"/>
                  <w:highlight w:val="yellow"/>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490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tc>
      </w:tr>
      <w:tr w:rsidR="00CE3CB4" w:rsidRPr="006706AE" w14:paraId="1527A0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D0CE" w14:textId="77777777" w:rsidR="00CE3CB4" w:rsidRPr="00D93AD2" w:rsidRDefault="00CE3CB4" w:rsidP="00C87DB8">
            <w:pPr>
              <w:widowControl w:val="0"/>
              <w:spacing w:line="276" w:lineRule="auto"/>
              <w:ind w:left="144" w:hanging="144"/>
              <w:rPr>
                <w:rFonts w:cs="Calibri"/>
                <w:highlight w:val="yellow"/>
                <w:lang w:eastAsia="en-US"/>
              </w:rPr>
            </w:pPr>
            <w:hyperlink r:id="rId88" w:history="1">
              <w:r w:rsidRPr="00D93AD2">
                <w:rPr>
                  <w:rFonts w:cs="Calibri"/>
                  <w:highlight w:val="yellow"/>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451F8"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69567B"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D93AD2" w:rsidRDefault="00CE3CB4" w:rsidP="00C87DB8">
            <w:pPr>
              <w:widowControl w:val="0"/>
              <w:spacing w:line="276" w:lineRule="auto"/>
              <w:ind w:left="144" w:hanging="144"/>
              <w:rPr>
                <w:rFonts w:cs="Calibri"/>
                <w:highlight w:val="yellow"/>
                <w:lang w:eastAsia="en-US"/>
              </w:rPr>
            </w:pPr>
            <w:hyperlink r:id="rId89" w:history="1">
              <w:r w:rsidRPr="00D93AD2">
                <w:rPr>
                  <w:rFonts w:cs="Calibri"/>
                  <w:highlight w:val="yellow"/>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70B191"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90"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91"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Suspend/resume S1 during hard FLSO (Qualcomm Incorporated, Nokia, Nokia Shanghai Bell, ZTE, CATT, China Telecom, CMCC, LG Electronics, Xiaomi, </w:t>
            </w:r>
            <w:r w:rsidRPr="00D93AD2">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EB2E90" w14:textId="70831E9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706AE" w14:paraId="5112F6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B2182" w14:textId="57A248EE" w:rsidR="00D93AD2" w:rsidRPr="00D93AD2" w:rsidRDefault="00D93AD2" w:rsidP="00D93AD2">
            <w:pPr>
              <w:widowControl w:val="0"/>
              <w:spacing w:line="276" w:lineRule="auto"/>
              <w:ind w:left="144" w:hanging="144"/>
              <w:rPr>
                <w:rFonts w:cs="Calibri"/>
                <w:highlight w:val="yellow"/>
                <w:lang w:eastAsia="en-US"/>
              </w:rPr>
            </w:pPr>
            <w:hyperlink r:id="rId93" w:history="1">
              <w:r w:rsidRPr="00D93AD2">
                <w:rPr>
                  <w:rFonts w:cs="Calibri"/>
                  <w:highlight w:val="yellow"/>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16EC4" w14:textId="07D4AA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Time Interleaving parameters (ZTE </w:t>
            </w:r>
            <w:proofErr w:type="spellStart"/>
            <w:proofErr w:type="gramStart"/>
            <w:r w:rsidRPr="00D93AD2">
              <w:rPr>
                <w:rFonts w:cs="Calibri"/>
                <w:lang w:eastAsia="en-US"/>
              </w:rPr>
              <w:t>Corporation,Pengcheng</w:t>
            </w:r>
            <w:proofErr w:type="spellEnd"/>
            <w:proofErr w:type="gramEnd"/>
            <w:r w:rsidRPr="00D93AD2">
              <w:rPr>
                <w:rFonts w:cs="Calibri"/>
                <w:lang w:eastAsia="en-US"/>
              </w:rPr>
              <w:t xml:space="preserve"> </w:t>
            </w:r>
            <w:proofErr w:type="spellStart"/>
            <w:proofErr w:type="gramStart"/>
            <w:r w:rsidRPr="00D93AD2">
              <w:rPr>
                <w:rFonts w:cs="Calibri"/>
                <w:lang w:eastAsia="en-US"/>
              </w:rPr>
              <w:t>Laboratory,China</w:t>
            </w:r>
            <w:proofErr w:type="spellEnd"/>
            <w:proofErr w:type="gramEnd"/>
            <w:r w:rsidRPr="00D93AD2">
              <w:rPr>
                <w:rFonts w:cs="Calibri"/>
                <w:lang w:eastAsia="en-US"/>
              </w:rPr>
              <w:t xml:space="preserve"> </w:t>
            </w:r>
            <w:proofErr w:type="spellStart"/>
            <w:proofErr w:type="gramStart"/>
            <w:r w:rsidRPr="00D93AD2">
              <w:rPr>
                <w:rFonts w:cs="Calibri"/>
                <w:lang w:eastAsia="en-US"/>
              </w:rPr>
              <w:t>Unicom,China</w:t>
            </w:r>
            <w:proofErr w:type="spellEnd"/>
            <w:proofErr w:type="gramEnd"/>
            <w:r w:rsidRPr="00D93AD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A307D" w14:textId="04925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CR0135r,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6706AE" w14:paraId="746ED4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9BB9" w14:textId="2E54E905" w:rsidR="00D93AD2" w:rsidRPr="00D93AD2" w:rsidRDefault="00D93AD2" w:rsidP="00D93AD2">
            <w:pPr>
              <w:widowControl w:val="0"/>
              <w:spacing w:line="276" w:lineRule="auto"/>
              <w:ind w:left="144" w:hanging="144"/>
              <w:rPr>
                <w:rFonts w:cs="Calibri"/>
                <w:highlight w:val="yellow"/>
                <w:lang w:eastAsia="en-US"/>
              </w:rPr>
            </w:pPr>
            <w:hyperlink r:id="rId94" w:history="1">
              <w:r w:rsidRPr="00D93AD2">
                <w:rPr>
                  <w:rFonts w:cs="Calibri"/>
                  <w:highlight w:val="yellow"/>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0CDF80" w14:textId="0A7C38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6FC6D" w14:textId="5A7F9015"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FC4C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9C57" w14:textId="103BA909" w:rsidR="00D93AD2" w:rsidRPr="00D93AD2" w:rsidRDefault="00D93AD2" w:rsidP="00D93AD2">
            <w:pPr>
              <w:widowControl w:val="0"/>
              <w:spacing w:line="276" w:lineRule="auto"/>
              <w:ind w:left="144" w:hanging="144"/>
              <w:rPr>
                <w:rFonts w:cs="Calibri"/>
                <w:highlight w:val="yellow"/>
                <w:lang w:eastAsia="en-US"/>
              </w:rPr>
            </w:pPr>
            <w:hyperlink r:id="rId95" w:history="1">
              <w:r w:rsidRPr="00D93AD2">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77C30" w14:textId="5BD065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21BAB" w14:textId="64E2527D"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695A605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8CB52" w14:textId="61DC3191"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CB6CB" w14:textId="576676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D77D2" w14:textId="10DF92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CR1318r, TS 38.413 v19.0.0, Rel-19, Cat. F</w:t>
            </w:r>
          </w:p>
        </w:tc>
      </w:tr>
      <w:tr w:rsidR="002128AD" w:rsidRPr="006706AE" w14:paraId="185787C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B7883" w14:textId="77777777" w:rsidR="002128AD" w:rsidRPr="00D93AD2" w:rsidRDefault="002128AD" w:rsidP="00C87DB8">
            <w:pPr>
              <w:widowControl w:val="0"/>
              <w:spacing w:line="276" w:lineRule="auto"/>
              <w:ind w:left="144" w:hanging="144"/>
              <w:rPr>
                <w:rFonts w:cs="Calibri"/>
                <w:highlight w:val="yellow"/>
                <w:lang w:eastAsia="en-US"/>
              </w:rPr>
            </w:pPr>
            <w:hyperlink r:id="rId97" w:history="1">
              <w:r w:rsidRPr="00D93AD2">
                <w:rPr>
                  <w:rFonts w:cs="Calibri"/>
                  <w:highlight w:val="yellow"/>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B25A2"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FB535"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CR1526r, TS 38.423 v19.0.0, Rel-19, Cat. F</w:t>
            </w:r>
          </w:p>
        </w:tc>
      </w:tr>
      <w:tr w:rsidR="002128AD" w:rsidRPr="006706AE" w14:paraId="083C7B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0834E" w14:textId="77777777" w:rsidR="002128AD" w:rsidRPr="00D93AD2" w:rsidRDefault="002128AD" w:rsidP="00C87DB8">
            <w:pPr>
              <w:widowControl w:val="0"/>
              <w:spacing w:line="276" w:lineRule="auto"/>
              <w:ind w:left="144" w:hanging="144"/>
              <w:rPr>
                <w:rFonts w:cs="Calibri"/>
                <w:highlight w:val="yellow"/>
                <w:lang w:eastAsia="en-US"/>
              </w:rPr>
            </w:pPr>
            <w:hyperlink r:id="rId98" w:history="1">
              <w:r w:rsidRPr="00D93AD2">
                <w:rPr>
                  <w:rFonts w:cs="Calibri"/>
                  <w:highlight w:val="yellow"/>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9A273F"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0702E" w14:textId="77777777" w:rsidR="002128AD" w:rsidRPr="00D93AD2" w:rsidRDefault="002128A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D93AD2" w:rsidRDefault="002128AD" w:rsidP="00C87DB8">
            <w:pPr>
              <w:widowControl w:val="0"/>
              <w:spacing w:line="276" w:lineRule="auto"/>
              <w:ind w:left="144" w:hanging="144"/>
              <w:rPr>
                <w:rFonts w:cs="Calibri"/>
                <w:highlight w:val="yellow"/>
                <w:lang w:eastAsia="en-US"/>
              </w:rPr>
            </w:pPr>
            <w:hyperlink r:id="rId99" w:history="1">
              <w:r w:rsidRPr="00D93AD2">
                <w:rPr>
                  <w:rFonts w:cs="Calibri"/>
                  <w:highlight w:val="yellow"/>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1DAE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D93AD2" w:rsidRDefault="00D93AD2" w:rsidP="00D93AD2">
            <w:pPr>
              <w:widowControl w:val="0"/>
              <w:spacing w:line="276" w:lineRule="auto"/>
              <w:ind w:left="144" w:hanging="144"/>
              <w:rPr>
                <w:rFonts w:cs="Calibri"/>
                <w:highlight w:val="yellow"/>
                <w:lang w:eastAsia="en-US"/>
              </w:rPr>
            </w:pPr>
            <w:hyperlink r:id="rId100" w:history="1">
              <w:r w:rsidRPr="00D93AD2">
                <w:rPr>
                  <w:rFonts w:cs="Calibri"/>
                  <w:highlight w:val="yellow"/>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23AB2" w14:textId="49614B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D93AD2" w:rsidRDefault="00D93AD2" w:rsidP="00D93AD2">
            <w:pPr>
              <w:widowControl w:val="0"/>
              <w:spacing w:line="276" w:lineRule="auto"/>
              <w:ind w:left="144" w:hanging="144"/>
              <w:rPr>
                <w:rFonts w:cs="Calibri"/>
                <w:highlight w:val="yellow"/>
                <w:lang w:eastAsia="en-US"/>
              </w:rPr>
            </w:pPr>
            <w:hyperlink r:id="rId101" w:history="1">
              <w:r w:rsidRPr="00D93AD2">
                <w:rPr>
                  <w:rFonts w:cs="Calibri"/>
                  <w:highlight w:val="yellow"/>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DA7B2" w14:textId="26BB6C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93AD2" w:rsidRDefault="00D93AD2" w:rsidP="00D93AD2">
            <w:pPr>
              <w:widowControl w:val="0"/>
              <w:spacing w:line="276" w:lineRule="auto"/>
              <w:ind w:left="144" w:hanging="144"/>
              <w:rPr>
                <w:rFonts w:cs="Calibri"/>
                <w:highlight w:val="yellow"/>
                <w:lang w:eastAsia="en-US"/>
              </w:rPr>
            </w:pPr>
            <w:hyperlink r:id="rId102" w:history="1">
              <w:r w:rsidRPr="00D93AD2">
                <w:rPr>
                  <w:rFonts w:cs="Calibri"/>
                  <w:highlight w:val="yellow"/>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EA217" w14:textId="0EF4292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D93AD2" w:rsidRDefault="00D93AD2" w:rsidP="00D93AD2">
            <w:pPr>
              <w:widowControl w:val="0"/>
              <w:spacing w:line="276" w:lineRule="auto"/>
              <w:ind w:left="144" w:hanging="144"/>
              <w:rPr>
                <w:rFonts w:cs="Calibri"/>
                <w:highlight w:val="yellow"/>
                <w:lang w:eastAsia="en-US"/>
              </w:rPr>
            </w:pPr>
            <w:hyperlink r:id="rId103" w:history="1">
              <w:r w:rsidRPr="00D93AD2">
                <w:rPr>
                  <w:rFonts w:cs="Calibri"/>
                  <w:highlight w:val="yellow"/>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79B2B" w14:textId="0430F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D93AD2" w:rsidRDefault="00D93AD2" w:rsidP="00D93AD2">
            <w:pPr>
              <w:widowControl w:val="0"/>
              <w:spacing w:line="276" w:lineRule="auto"/>
              <w:ind w:left="144" w:hanging="144"/>
              <w:rPr>
                <w:rFonts w:cs="Calibri"/>
                <w:highlight w:val="yellow"/>
                <w:lang w:eastAsia="en-US"/>
              </w:rPr>
            </w:pPr>
            <w:hyperlink r:id="rId104" w:history="1">
              <w:r w:rsidRPr="00D93AD2">
                <w:rPr>
                  <w:rFonts w:cs="Calibri"/>
                  <w:highlight w:val="yellow"/>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4A0DC" w14:textId="7B4F48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tc>
      </w:tr>
      <w:tr w:rsidR="00D93AD2" w:rsidRPr="006706AE" w14:paraId="6D2E95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FE53BE" w14:textId="2C7A43A5" w:rsidR="00D93AD2" w:rsidRPr="00D93AD2" w:rsidRDefault="00D93AD2" w:rsidP="00D93AD2">
            <w:pPr>
              <w:widowControl w:val="0"/>
              <w:spacing w:line="276" w:lineRule="auto"/>
              <w:ind w:left="144" w:hanging="144"/>
              <w:rPr>
                <w:rFonts w:cs="Calibri"/>
                <w:highlight w:val="yellow"/>
                <w:lang w:eastAsia="en-US"/>
              </w:rPr>
            </w:pPr>
            <w:hyperlink r:id="rId105" w:history="1">
              <w:r w:rsidRPr="00D93AD2">
                <w:rPr>
                  <w:rFonts w:cs="Calibri"/>
                  <w:highlight w:val="yellow"/>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DF608A" w14:textId="0F7A33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stage 2 description of LTM MRO without RLF Report (ZTE Corporation,</w:t>
            </w:r>
            <w:r w:rsidR="002128AD">
              <w:rPr>
                <w:rFonts w:cs="Calibri"/>
                <w:lang w:eastAsia="en-US"/>
              </w:rPr>
              <w:t xml:space="preserve"> </w:t>
            </w:r>
            <w:r w:rsidRPr="00D93AD2">
              <w:rPr>
                <w:rFonts w:cs="Calibri"/>
                <w:lang w:eastAsia="en-US"/>
              </w:rPr>
              <w:t>Google,</w:t>
            </w:r>
            <w:r w:rsidR="002128AD">
              <w:rPr>
                <w:rFonts w:cs="Calibri"/>
                <w:lang w:eastAsia="en-US"/>
              </w:rPr>
              <w:t xml:space="preserve"> </w:t>
            </w:r>
            <w:proofErr w:type="spellStart"/>
            <w:r w:rsidRPr="00D93AD2">
              <w:rPr>
                <w:rFonts w:cs="Calibri"/>
                <w:lang w:eastAsia="en-US"/>
              </w:rPr>
              <w:t>Pengcheng</w:t>
            </w:r>
            <w:proofErr w:type="spellEnd"/>
            <w:r w:rsidRPr="00D93AD2">
              <w:rPr>
                <w:rFonts w:cs="Calibri"/>
                <w:lang w:eastAsia="en-US"/>
              </w:rPr>
              <w:t xml:space="preserve"> Laboratory,</w:t>
            </w:r>
            <w:r w:rsidR="002128AD">
              <w:rPr>
                <w:rFonts w:cs="Calibri"/>
                <w:lang w:eastAsia="en-US"/>
              </w:rPr>
              <w:t xml:space="preserve"> </w:t>
            </w:r>
            <w:r w:rsidRPr="00D93AD2">
              <w:rPr>
                <w:rFonts w:cs="Calibri"/>
                <w:lang w:eastAsia="en-US"/>
              </w:rPr>
              <w:t>China Unicom,</w:t>
            </w:r>
            <w:r w:rsidR="002128AD">
              <w:rPr>
                <w:rFonts w:cs="Calibri"/>
                <w:lang w:eastAsia="en-US"/>
              </w:rPr>
              <w:t xml:space="preserve"> </w:t>
            </w:r>
            <w:r w:rsidRPr="00D93AD2">
              <w:rPr>
                <w:rFonts w:cs="Calibri"/>
                <w:lang w:eastAsia="en-US"/>
              </w:rPr>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8750AC" w14:textId="35BD27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CR0488r, TS 38.401 v19.0.0, Rel-19, Cat. F</w:t>
            </w:r>
          </w:p>
        </w:tc>
      </w:tr>
      <w:tr w:rsidR="00D93AD2" w:rsidRPr="006706AE" w14:paraId="2A8A77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D766AC" w14:textId="6F8B269C" w:rsidR="00D93AD2" w:rsidRPr="00D93AD2" w:rsidRDefault="00D93AD2" w:rsidP="00D93AD2">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8A88C8" w14:textId="485523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E589E" w14:textId="052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D93AD2" w:rsidRDefault="00D93AD2" w:rsidP="00D93AD2">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missing elementary procedure table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C3D848" w14:textId="79E98960"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CR1544r, TS 38.423 v19.0.0, Rel-19, Cat. F</w:t>
            </w:r>
          </w:p>
        </w:tc>
      </w:tr>
      <w:tr w:rsidR="00D93AD2" w:rsidRPr="006706AE" w14:paraId="0BEB96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7134F" w14:textId="0B942BA5" w:rsidR="00D93AD2" w:rsidRPr="00D93AD2" w:rsidRDefault="00D93AD2" w:rsidP="00D93AD2">
            <w:pPr>
              <w:widowControl w:val="0"/>
              <w:spacing w:line="276" w:lineRule="auto"/>
              <w:ind w:left="144" w:hanging="144"/>
              <w:rPr>
                <w:rFonts w:cs="Calibri"/>
                <w:highlight w:val="yellow"/>
                <w:lang w:eastAsia="en-US"/>
              </w:rPr>
            </w:pPr>
            <w:hyperlink r:id="rId108" w:history="1">
              <w:r w:rsidRPr="00D93AD2">
                <w:rPr>
                  <w:rFonts w:cs="Calibri"/>
                  <w:highlight w:val="yellow"/>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C766C" w14:textId="4E5B1F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D7D3F7" w14:textId="18C3F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2500F6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4D2A0" w14:textId="112235BA"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11AD1" w14:textId="6873E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EA3D5" w14:textId="418040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CR1561r, TS 38.423 v19.0.0, Rel-19, Cat. F</w:t>
            </w:r>
          </w:p>
        </w:tc>
      </w:tr>
      <w:tr w:rsidR="00D93AD2" w:rsidRPr="006706AE" w14:paraId="5CE330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9CB34" w14:textId="1F618D00"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35319B" w14:textId="7C6AED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CC520" w14:textId="2D15D4F6"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7517E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BC1754" w14:textId="16A0BBFF" w:rsidR="00D93AD2" w:rsidRPr="00D93AD2" w:rsidRDefault="00D93AD2" w:rsidP="00D93AD2">
            <w:pPr>
              <w:widowControl w:val="0"/>
              <w:spacing w:line="276" w:lineRule="auto"/>
              <w:ind w:left="144" w:hanging="144"/>
              <w:rPr>
                <w:rFonts w:cs="Calibri"/>
                <w:highlight w:val="yellow"/>
                <w:lang w:eastAsia="en-US"/>
              </w:rPr>
            </w:pPr>
            <w:hyperlink r:id="rId111" w:history="1">
              <w:r w:rsidRPr="00D93AD2">
                <w:rPr>
                  <w:rFonts w:cs="Calibri"/>
                  <w:highlight w:val="yellow"/>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D7CF2E" w14:textId="2F58DD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3CD22" w14:textId="7F31D7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487E6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76687" w14:textId="3170F975" w:rsidR="00D93AD2" w:rsidRPr="00D93AD2" w:rsidRDefault="00D93AD2" w:rsidP="00D93AD2">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530AB" w14:textId="561EC6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8F1FB" w14:textId="75C298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CR0495r, TS 38.401 v19.0.0, Rel-19, Cat. F</w:t>
            </w:r>
          </w:p>
        </w:tc>
      </w:tr>
      <w:tr w:rsidR="00D93AD2" w:rsidRPr="006706AE" w14:paraId="2592E0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C4868D" w14:textId="3824EEDB" w:rsidR="00D93AD2" w:rsidRPr="00D93AD2" w:rsidRDefault="00D93AD2" w:rsidP="00D93AD2">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6AA252" w14:textId="7BEC11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1E81F" w14:textId="2A5A53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CR1614r, TS 38.473 v19.0.0, Rel-19, Cat. F</w:t>
            </w:r>
          </w:p>
        </w:tc>
      </w:tr>
      <w:tr w:rsidR="00D93AD2" w:rsidRPr="006706AE" w14:paraId="19071D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4BA9B5" w14:textId="0BE77C17" w:rsidR="00D93AD2" w:rsidRPr="00D93AD2" w:rsidRDefault="00D93AD2" w:rsidP="00D93AD2">
            <w:pPr>
              <w:widowControl w:val="0"/>
              <w:spacing w:line="276" w:lineRule="auto"/>
              <w:ind w:left="144" w:hanging="144"/>
              <w:rPr>
                <w:rFonts w:cs="Calibri"/>
                <w:highlight w:val="yellow"/>
                <w:lang w:eastAsia="en-US"/>
              </w:rPr>
            </w:pPr>
            <w:hyperlink r:id="rId114" w:history="1">
              <w:r w:rsidRPr="00D93AD2">
                <w:rPr>
                  <w:rFonts w:cs="Calibri"/>
                  <w:highlight w:val="yellow"/>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A7260" w14:textId="4A9022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29CD2" w14:textId="16988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CR1630r, TS 38.473 v19.0.0, Rel-19, Cat. F</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D93AD2" w:rsidRDefault="00D93AD2" w:rsidP="00D93AD2">
            <w:pPr>
              <w:widowControl w:val="0"/>
              <w:spacing w:line="276" w:lineRule="auto"/>
              <w:ind w:left="144" w:hanging="144"/>
              <w:rPr>
                <w:rFonts w:cs="Calibri"/>
                <w:highlight w:val="yellow"/>
                <w:lang w:eastAsia="en-US"/>
              </w:rPr>
            </w:pPr>
            <w:hyperlink r:id="rId115" w:history="1">
              <w:r w:rsidRPr="00D93AD2">
                <w:rPr>
                  <w:rFonts w:cs="Calibri"/>
                  <w:highlight w:val="yellow"/>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76EB8" w14:textId="2CBF4D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D93AD2" w:rsidRDefault="00B66FEC" w:rsidP="00C87DB8">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619"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D93AD2" w:rsidRDefault="00D93AD2" w:rsidP="00D93AD2">
            <w:pPr>
              <w:widowControl w:val="0"/>
              <w:spacing w:line="276" w:lineRule="auto"/>
              <w:ind w:left="144" w:hanging="144"/>
              <w:rPr>
                <w:rFonts w:cs="Calibri"/>
                <w:highlight w:val="yellow"/>
                <w:lang w:eastAsia="en-US"/>
              </w:rPr>
            </w:pPr>
            <w:hyperlink r:id="rId117" w:history="1">
              <w:r w:rsidRPr="00D93AD2">
                <w:rPr>
                  <w:rFonts w:cs="Calibri"/>
                  <w:highlight w:val="yellow"/>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Introduction of predicted </w:t>
            </w:r>
            <w:proofErr w:type="spellStart"/>
            <w:r w:rsidRPr="00D93AD2">
              <w:rPr>
                <w:rFonts w:cs="Calibri"/>
                <w:lang w:eastAsia="en-US"/>
              </w:rPr>
              <w:t>PSCell</w:t>
            </w:r>
            <w:proofErr w:type="spellEnd"/>
            <w:r w:rsidRPr="00D93AD2">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004B3" w14:textId="1E342A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D93AD2" w:rsidRDefault="00D93AD2" w:rsidP="00D93AD2">
            <w:pPr>
              <w:widowControl w:val="0"/>
              <w:spacing w:line="276" w:lineRule="auto"/>
              <w:ind w:left="144" w:hanging="144"/>
              <w:rPr>
                <w:rFonts w:cs="Calibri"/>
                <w:highlight w:val="yellow"/>
                <w:lang w:eastAsia="en-US"/>
              </w:rPr>
            </w:pPr>
            <w:hyperlink r:id="rId118" w:history="1">
              <w:r w:rsidRPr="00D93AD2">
                <w:rPr>
                  <w:rFonts w:cs="Calibri"/>
                  <w:highlight w:val="yellow"/>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19"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D93AD2" w:rsidRDefault="00D93AD2" w:rsidP="00D93AD2">
            <w:pPr>
              <w:widowControl w:val="0"/>
              <w:spacing w:line="276" w:lineRule="auto"/>
              <w:ind w:left="144" w:hanging="144"/>
              <w:rPr>
                <w:rFonts w:cs="Calibri"/>
                <w:highlight w:val="yellow"/>
                <w:lang w:eastAsia="en-US"/>
              </w:rPr>
            </w:pPr>
            <w:hyperlink r:id="rId120" w:history="1">
              <w:r w:rsidRPr="00D93AD2">
                <w:rPr>
                  <w:rFonts w:cs="Calibri"/>
                  <w:highlight w:val="yellow"/>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D93AD2" w:rsidRDefault="00D93AD2" w:rsidP="00D93AD2">
            <w:pPr>
              <w:widowControl w:val="0"/>
              <w:spacing w:line="276" w:lineRule="auto"/>
              <w:ind w:left="144" w:hanging="144"/>
              <w:rPr>
                <w:rFonts w:cs="Calibri"/>
                <w:highlight w:val="yellow"/>
                <w:lang w:eastAsia="en-US"/>
              </w:rPr>
            </w:pPr>
            <w:hyperlink r:id="rId121" w:history="1">
              <w:r w:rsidRPr="00D93AD2">
                <w:rPr>
                  <w:rFonts w:cs="Calibri"/>
                  <w:highlight w:val="yellow"/>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22"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592D31C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1A81E" w14:textId="27D3A1A3" w:rsidR="00D93AD2" w:rsidRPr="00D93AD2" w:rsidRDefault="00D93AD2" w:rsidP="00D93AD2">
            <w:pPr>
              <w:widowControl w:val="0"/>
              <w:spacing w:line="276" w:lineRule="auto"/>
              <w:ind w:left="144" w:hanging="144"/>
              <w:rPr>
                <w:rFonts w:cs="Calibri"/>
                <w:highlight w:val="yellow"/>
                <w:lang w:eastAsia="en-US"/>
              </w:rPr>
            </w:pPr>
            <w:hyperlink r:id="rId123" w:history="1">
              <w:r w:rsidRPr="00D93AD2">
                <w:rPr>
                  <w:rFonts w:cs="Calibri"/>
                  <w:highlight w:val="yellow"/>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B6948" w14:textId="7CECA4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Abnormal conditions for gNB-CU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2B596" w14:textId="1D6FF5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FB22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36A1A0" w14:textId="5123D9A1" w:rsidR="00D93AD2" w:rsidRPr="00D93AD2" w:rsidRDefault="00D93AD2" w:rsidP="00D93AD2">
            <w:pPr>
              <w:widowControl w:val="0"/>
              <w:spacing w:line="276" w:lineRule="auto"/>
              <w:ind w:left="144" w:hanging="144"/>
              <w:rPr>
                <w:rFonts w:cs="Calibri"/>
                <w:highlight w:val="yellow"/>
                <w:lang w:eastAsia="en-US"/>
              </w:rPr>
            </w:pPr>
            <w:hyperlink r:id="rId124" w:history="1">
              <w:r w:rsidRPr="00D93AD2">
                <w:rPr>
                  <w:rFonts w:cs="Calibri"/>
                  <w:highlight w:val="yellow"/>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33E9B" w14:textId="6760C7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Abnormal conditions for gNB-CU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E5A517" w14:textId="06BF89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CR1610r, TS 38.473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25"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26"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27"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28"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29"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30"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w:t>
            </w:r>
            <w:r w:rsidRPr="00D93AD2">
              <w:rPr>
                <w:rFonts w:cs="Calibri"/>
                <w:lang w:eastAsia="en-US"/>
              </w:rPr>
              <w:lastRenderedPageBreak/>
              <w:t xml:space="preserve">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D93AD2" w:rsidRDefault="00D93AD2" w:rsidP="00D93AD2">
            <w:pPr>
              <w:widowControl w:val="0"/>
              <w:spacing w:line="276" w:lineRule="auto"/>
              <w:ind w:left="144" w:hanging="144"/>
              <w:rPr>
                <w:rFonts w:cs="Calibri"/>
                <w:highlight w:val="yellow"/>
                <w:lang w:eastAsia="en-US"/>
              </w:rPr>
            </w:pPr>
            <w:hyperlink r:id="rId131" w:history="1">
              <w:r w:rsidRPr="00D93AD2">
                <w:rPr>
                  <w:rFonts w:cs="Calibri"/>
                  <w:highlight w:val="yellow"/>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32"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D93AD2" w:rsidRDefault="00D93AD2" w:rsidP="00D93AD2">
            <w:pPr>
              <w:widowControl w:val="0"/>
              <w:spacing w:line="276" w:lineRule="auto"/>
              <w:ind w:left="144" w:hanging="144"/>
              <w:rPr>
                <w:rFonts w:cs="Calibri"/>
                <w:highlight w:val="yellow"/>
                <w:lang w:eastAsia="en-US"/>
              </w:rPr>
            </w:pPr>
            <w:hyperlink r:id="rId133" w:history="1">
              <w:r w:rsidRPr="00D93AD2">
                <w:rPr>
                  <w:rFonts w:cs="Calibri"/>
                  <w:highlight w:val="yellow"/>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6BD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B907A" w14:textId="042D9B01" w:rsidR="00D93AD2" w:rsidRPr="00D93AD2" w:rsidRDefault="00D93AD2" w:rsidP="00D93AD2">
            <w:pPr>
              <w:widowControl w:val="0"/>
              <w:spacing w:line="276" w:lineRule="auto"/>
              <w:ind w:left="144" w:hanging="144"/>
              <w:rPr>
                <w:rFonts w:cs="Calibri"/>
                <w:highlight w:val="yellow"/>
                <w:lang w:eastAsia="en-US"/>
              </w:rPr>
            </w:pPr>
            <w:hyperlink r:id="rId134"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328172" w14:textId="64A021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CC630" w14:textId="6E209F3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2202CB" w:rsidRPr="006706AE" w14:paraId="0E5FBBEA" w14:textId="77777777" w:rsidTr="004D036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A5B6BA" w14:textId="343E859F" w:rsidR="002202CB" w:rsidRPr="002202CB" w:rsidRDefault="002202CB" w:rsidP="002202CB">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R19</w:t>
            </w:r>
          </w:p>
        </w:tc>
      </w:tr>
      <w:tr w:rsidR="002202CB" w:rsidRPr="006706AE" w14:paraId="798465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A6369" w14:textId="77777777" w:rsidR="002202CB" w:rsidRPr="00D93AD2" w:rsidRDefault="002202CB" w:rsidP="00C87DB8">
            <w:pPr>
              <w:widowControl w:val="0"/>
              <w:spacing w:line="276" w:lineRule="auto"/>
              <w:ind w:left="144" w:hanging="144"/>
              <w:rPr>
                <w:rFonts w:cs="Calibri"/>
                <w:highlight w:val="yellow"/>
                <w:lang w:eastAsia="en-US"/>
              </w:rPr>
            </w:pPr>
            <w:hyperlink r:id="rId137"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748C77" w14:textId="77777777" w:rsidR="002202CB" w:rsidRPr="002202CB" w:rsidRDefault="002202CB" w:rsidP="00C87DB8">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D5221" w14:textId="77777777" w:rsidR="002202CB" w:rsidRPr="00D93AD2" w:rsidRDefault="002202CB" w:rsidP="00C87DB8">
            <w:pPr>
              <w:widowControl w:val="0"/>
              <w:spacing w:line="276" w:lineRule="auto"/>
              <w:ind w:left="144" w:hanging="144"/>
              <w:rPr>
                <w:rFonts w:cs="Calibri"/>
                <w:lang w:eastAsia="en-US"/>
              </w:rPr>
            </w:pPr>
            <w:r w:rsidRPr="00D93AD2">
              <w:rPr>
                <w:rFonts w:cs="Calibri"/>
                <w:lang w:eastAsia="en-US"/>
              </w:rPr>
              <w:t>CR1522r, TS 38.423 v19.0.0, Rel-19, Cat. F</w:t>
            </w:r>
          </w:p>
        </w:tc>
      </w:tr>
      <w:tr w:rsidR="002202CB" w:rsidRPr="006706AE" w14:paraId="6D62B5A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6AB1A" w14:textId="77777777" w:rsidR="002202CB" w:rsidRPr="00D93AD2" w:rsidRDefault="002202CB" w:rsidP="00C87DB8">
            <w:pPr>
              <w:widowControl w:val="0"/>
              <w:spacing w:line="276" w:lineRule="auto"/>
              <w:ind w:left="144" w:hanging="144"/>
              <w:rPr>
                <w:rFonts w:cs="Calibri"/>
                <w:highlight w:val="yellow"/>
                <w:lang w:eastAsia="en-US"/>
              </w:rPr>
            </w:pPr>
            <w:hyperlink r:id="rId138"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EE8ED" w14:textId="77777777" w:rsidR="002202CB" w:rsidRPr="002202CB" w:rsidRDefault="002202CB" w:rsidP="00C87DB8">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A95D3" w14:textId="77777777" w:rsidR="002202CB" w:rsidRPr="00D93AD2" w:rsidRDefault="002202CB" w:rsidP="00C87DB8">
            <w:pPr>
              <w:widowControl w:val="0"/>
              <w:spacing w:line="276" w:lineRule="auto"/>
              <w:ind w:left="144" w:hanging="144"/>
              <w:rPr>
                <w:rFonts w:cs="Calibri"/>
                <w:lang w:eastAsia="en-US"/>
              </w:rPr>
            </w:pPr>
            <w:r w:rsidRPr="00D93AD2">
              <w:rPr>
                <w:rFonts w:cs="Calibri"/>
                <w:lang w:eastAsia="en-US"/>
              </w:rPr>
              <w:t>CR0176r, TS 37.483 v19.0.0, Rel-19, Cat. F</w:t>
            </w:r>
          </w:p>
        </w:tc>
      </w:tr>
      <w:tr w:rsidR="002202CB" w:rsidRPr="006706AE" w14:paraId="7121570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E017D1" w14:textId="77777777" w:rsidR="002202CB" w:rsidRPr="00D93AD2" w:rsidRDefault="002202CB" w:rsidP="00C87DB8">
            <w:pPr>
              <w:widowControl w:val="0"/>
              <w:spacing w:line="276" w:lineRule="auto"/>
              <w:ind w:left="144" w:hanging="144"/>
              <w:rPr>
                <w:rFonts w:cs="Calibri"/>
                <w:highlight w:val="yellow"/>
                <w:lang w:eastAsia="en-US"/>
              </w:rPr>
            </w:pPr>
            <w:hyperlink r:id="rId139"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9DD7" w14:textId="77777777" w:rsidR="002202CB" w:rsidRPr="002202CB" w:rsidRDefault="002202CB" w:rsidP="00C87DB8">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A371E" w14:textId="77777777" w:rsidR="002202CB" w:rsidRPr="00D93AD2" w:rsidRDefault="002202CB" w:rsidP="00C87DB8">
            <w:pPr>
              <w:widowControl w:val="0"/>
              <w:spacing w:line="276" w:lineRule="auto"/>
              <w:ind w:left="144" w:hanging="144"/>
              <w:rPr>
                <w:rFonts w:cs="Calibri"/>
                <w:lang w:eastAsia="en-US"/>
              </w:rPr>
            </w:pPr>
            <w:r w:rsidRPr="00D93AD2">
              <w:rPr>
                <w:rFonts w:cs="Calibri"/>
                <w:lang w:eastAsia="en-US"/>
              </w:rPr>
              <w:t>CR1529r, TS 38.423 v19.0.0, Rel-19, Cat. F</w:t>
            </w:r>
          </w:p>
        </w:tc>
      </w:tr>
      <w:tr w:rsidR="002202CB" w:rsidRPr="006706AE" w14:paraId="738C8F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4C5A5" w14:textId="77777777" w:rsidR="002202CB" w:rsidRPr="00D93AD2" w:rsidRDefault="002202CB" w:rsidP="00C87DB8">
            <w:pPr>
              <w:widowControl w:val="0"/>
              <w:spacing w:line="276" w:lineRule="auto"/>
              <w:ind w:left="144" w:hanging="144"/>
              <w:rPr>
                <w:rFonts w:cs="Calibri"/>
                <w:highlight w:val="yellow"/>
                <w:lang w:eastAsia="en-US"/>
              </w:rPr>
            </w:pPr>
            <w:hyperlink r:id="rId140"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F089B" w14:textId="77777777" w:rsidR="002202CB" w:rsidRPr="002202CB" w:rsidRDefault="002202CB" w:rsidP="00C87DB8">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0EF5" w14:textId="77777777" w:rsidR="002202CB" w:rsidRPr="00D93AD2" w:rsidRDefault="002202CB" w:rsidP="00C87DB8">
            <w:pPr>
              <w:widowControl w:val="0"/>
              <w:spacing w:line="276" w:lineRule="auto"/>
              <w:ind w:left="144" w:hanging="144"/>
              <w:rPr>
                <w:rFonts w:cs="Calibri"/>
                <w:lang w:eastAsia="en-US"/>
              </w:rPr>
            </w:pPr>
            <w:r w:rsidRPr="00D93AD2">
              <w:rPr>
                <w:rFonts w:cs="Calibri"/>
                <w:lang w:eastAsia="en-US"/>
              </w:rPr>
              <w:t>CR0178r, TS 37.483 v19.0.0, Rel-19, Cat. F</w:t>
            </w:r>
          </w:p>
        </w:tc>
      </w:tr>
      <w:tr w:rsidR="002202CB" w:rsidRPr="006706AE" w14:paraId="5880C59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743" w14:textId="77777777" w:rsidR="002202CB" w:rsidRPr="00D93AD2" w:rsidRDefault="002202CB" w:rsidP="00C87DB8">
            <w:pPr>
              <w:widowControl w:val="0"/>
              <w:spacing w:line="276" w:lineRule="auto"/>
              <w:ind w:left="144" w:hanging="144"/>
              <w:rPr>
                <w:rFonts w:cs="Calibri"/>
                <w:highlight w:val="yellow"/>
                <w:lang w:eastAsia="en-US"/>
              </w:rPr>
            </w:pPr>
            <w:hyperlink r:id="rId141"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7B3D" w14:textId="77777777" w:rsidR="002202CB" w:rsidRPr="002202CB" w:rsidRDefault="002202CB" w:rsidP="00C87DB8">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19D6B" w14:textId="77777777" w:rsidR="002202CB" w:rsidRPr="00D93AD2" w:rsidRDefault="002202CB" w:rsidP="00C87DB8">
            <w:pPr>
              <w:widowControl w:val="0"/>
              <w:spacing w:line="276" w:lineRule="auto"/>
              <w:ind w:left="144" w:hanging="144"/>
              <w:rPr>
                <w:rFonts w:cs="Calibri"/>
                <w:lang w:eastAsia="en-US"/>
              </w:rPr>
            </w:pPr>
            <w:r w:rsidRPr="00D93AD2">
              <w:rPr>
                <w:rFonts w:cs="Calibri"/>
                <w:lang w:eastAsia="en-US"/>
              </w:rPr>
              <w:t>CR1537r, TS 38.423 v19.0.0, Rel-19, Cat. F</w:t>
            </w:r>
          </w:p>
        </w:tc>
      </w:tr>
      <w:tr w:rsidR="00864F7F" w:rsidRPr="006706AE" w14:paraId="5CE07C0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59397" w14:textId="77777777" w:rsidR="00864F7F" w:rsidRPr="00D93AD2" w:rsidRDefault="00864F7F" w:rsidP="00C87DB8">
            <w:pPr>
              <w:widowControl w:val="0"/>
              <w:spacing w:line="276" w:lineRule="auto"/>
              <w:ind w:left="144" w:hanging="144"/>
              <w:rPr>
                <w:rFonts w:cs="Calibri"/>
                <w:highlight w:val="yellow"/>
                <w:lang w:eastAsia="en-US"/>
              </w:rPr>
            </w:pPr>
            <w:hyperlink r:id="rId142"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BE01E" w14:textId="77777777" w:rsidR="00864F7F" w:rsidRPr="00D93AD2" w:rsidRDefault="00864F7F" w:rsidP="00C87DB8">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1DE0D" w14:textId="77777777" w:rsidR="00864F7F" w:rsidRPr="00D93AD2" w:rsidRDefault="00864F7F" w:rsidP="00C87DB8">
            <w:pPr>
              <w:widowControl w:val="0"/>
              <w:spacing w:line="276" w:lineRule="auto"/>
              <w:ind w:left="144" w:hanging="144"/>
              <w:rPr>
                <w:rFonts w:cs="Calibri"/>
                <w:lang w:eastAsia="en-US"/>
              </w:rPr>
            </w:pPr>
            <w:r w:rsidRPr="00D93AD2">
              <w:rPr>
                <w:rFonts w:cs="Calibri"/>
                <w:lang w:eastAsia="en-US"/>
              </w:rPr>
              <w:t>CR1558r, TS 38.423 v19.0.0, Rel-19, Cat. F</w:t>
            </w:r>
          </w:p>
        </w:tc>
      </w:tr>
      <w:tr w:rsidR="002140D0" w:rsidRPr="006706AE" w14:paraId="5AF8EA9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9DBBE" w14:textId="77777777" w:rsidR="002140D0" w:rsidRPr="00D93AD2" w:rsidRDefault="002140D0" w:rsidP="00C87DB8">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FEF6E"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E94F9"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CR1566r, TS 38.423 v19.0.0, Rel-19, Cat. F</w:t>
            </w:r>
          </w:p>
          <w:p w14:paraId="15A0F58D" w14:textId="0C10573B" w:rsidR="002140D0" w:rsidRPr="00D93AD2" w:rsidRDefault="002140D0" w:rsidP="00C87DB8">
            <w:pPr>
              <w:widowControl w:val="0"/>
              <w:spacing w:line="276" w:lineRule="auto"/>
              <w:ind w:left="144" w:hanging="144"/>
              <w:rPr>
                <w:rFonts w:cs="Calibri"/>
                <w:lang w:eastAsia="en-US"/>
              </w:rPr>
            </w:pPr>
            <w:r>
              <w:rPr>
                <w:rFonts w:cs="Calibri"/>
                <w:lang w:eastAsia="en-US"/>
              </w:rPr>
              <w:t>moved from 8.1</w:t>
            </w:r>
          </w:p>
        </w:tc>
      </w:tr>
      <w:tr w:rsidR="002140D0" w:rsidRPr="006706AE" w14:paraId="089B302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4D0FFD" w14:textId="77777777" w:rsidR="002140D0" w:rsidRPr="00D93AD2" w:rsidRDefault="002140D0" w:rsidP="00C87DB8">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B1423"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9E2B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CR0180r, TS 37.483 v19.0.0, Rel-19, Cat. F</w:t>
            </w:r>
          </w:p>
          <w:p w14:paraId="3BF0312C" w14:textId="54798DB1" w:rsidR="002140D0" w:rsidRPr="00D93AD2" w:rsidRDefault="002140D0" w:rsidP="00C87DB8">
            <w:pPr>
              <w:widowControl w:val="0"/>
              <w:spacing w:line="276" w:lineRule="auto"/>
              <w:ind w:left="144" w:hanging="144"/>
              <w:rPr>
                <w:rFonts w:cs="Calibri"/>
                <w:lang w:eastAsia="en-US"/>
              </w:rPr>
            </w:pPr>
            <w:r>
              <w:rPr>
                <w:rFonts w:cs="Calibri"/>
                <w:lang w:eastAsia="en-US"/>
              </w:rPr>
              <w:t>moved from 8.1</w:t>
            </w: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D93AD2" w:rsidRDefault="00F4295D" w:rsidP="00C87DB8">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Support for Continuous MDT in RAN3 specifications (Ericsson, Deutsche Telekom, </w:t>
            </w:r>
            <w:proofErr w:type="spellStart"/>
            <w:r w:rsidRPr="00D93AD2">
              <w:rPr>
                <w:rFonts w:cs="Calibri"/>
                <w:lang w:eastAsia="en-US"/>
              </w:rPr>
              <w:t>FiberCop</w:t>
            </w:r>
            <w:proofErr w:type="spellEnd"/>
            <w:r w:rsidRPr="00D93AD2">
              <w:rPr>
                <w:rFonts w:cs="Calibri"/>
                <w:lang w:eastAsia="en-US"/>
              </w:rPr>
              <w:t xml:space="preserve">, Jio Platforms, </w:t>
            </w:r>
            <w:proofErr w:type="spellStart"/>
            <w:r w:rsidRPr="00D93AD2">
              <w:rPr>
                <w:rFonts w:cs="Calibri"/>
                <w:lang w:eastAsia="en-US"/>
              </w:rPr>
              <w:t>InterDigital</w:t>
            </w:r>
            <w:proofErr w:type="spellEnd"/>
            <w:r w:rsidRPr="00D93AD2">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46"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Continuous MDT support (Ericsson, Deutsche Telekom, </w:t>
            </w:r>
            <w:proofErr w:type="spellStart"/>
            <w:r w:rsidRPr="00D93AD2">
              <w:rPr>
                <w:rFonts w:cs="Calibri"/>
                <w:lang w:eastAsia="en-US"/>
              </w:rPr>
              <w:t>FiberCop</w:t>
            </w:r>
            <w:proofErr w:type="spellEnd"/>
            <w:r w:rsidRPr="00D93AD2">
              <w:rPr>
                <w:rFonts w:cs="Calibri"/>
                <w:lang w:eastAsia="en-US"/>
              </w:rPr>
              <w:t xml:space="preserve">, Jio Platforms, </w:t>
            </w:r>
            <w:proofErr w:type="spellStart"/>
            <w:r w:rsidRPr="00D93AD2">
              <w:rPr>
                <w:rFonts w:cs="Calibri"/>
                <w:lang w:eastAsia="en-US"/>
              </w:rPr>
              <w:t>InterDigital</w:t>
            </w:r>
            <w:proofErr w:type="spellEnd"/>
            <w:r w:rsidRPr="00D93AD2">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Continuous MDT support (Ericsson, Deutsche Telekom, </w:t>
            </w:r>
            <w:proofErr w:type="spellStart"/>
            <w:r w:rsidRPr="00D93AD2">
              <w:rPr>
                <w:rFonts w:cs="Calibri"/>
                <w:lang w:eastAsia="en-US"/>
              </w:rPr>
              <w:t>FiberCop</w:t>
            </w:r>
            <w:proofErr w:type="spellEnd"/>
            <w:r w:rsidRPr="00D93AD2">
              <w:rPr>
                <w:rFonts w:cs="Calibri"/>
                <w:lang w:eastAsia="en-US"/>
              </w:rPr>
              <w:t xml:space="preserve">, Jio Platforms, </w:t>
            </w:r>
            <w:proofErr w:type="spellStart"/>
            <w:r w:rsidRPr="00D93AD2">
              <w:rPr>
                <w:rFonts w:cs="Calibri"/>
                <w:lang w:eastAsia="en-US"/>
              </w:rPr>
              <w:t>InterDigital</w:t>
            </w:r>
            <w:proofErr w:type="spellEnd"/>
            <w:r w:rsidRPr="00D93AD2">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Continuous MDT support (Ericsson, Deutsche Telekom, </w:t>
            </w:r>
            <w:proofErr w:type="spellStart"/>
            <w:r w:rsidRPr="00D93AD2">
              <w:rPr>
                <w:rFonts w:cs="Calibri"/>
                <w:lang w:eastAsia="en-US"/>
              </w:rPr>
              <w:t>FiberCop</w:t>
            </w:r>
            <w:proofErr w:type="spellEnd"/>
            <w:r w:rsidRPr="00D93AD2">
              <w:rPr>
                <w:rFonts w:cs="Calibri"/>
                <w:lang w:eastAsia="en-US"/>
              </w:rPr>
              <w:t xml:space="preserve">, Jio Platforms, </w:t>
            </w:r>
            <w:proofErr w:type="spellStart"/>
            <w:r w:rsidRPr="00D93AD2">
              <w:rPr>
                <w:rFonts w:cs="Calibri"/>
                <w:lang w:eastAsia="en-US"/>
              </w:rPr>
              <w:t>InterDigital</w:t>
            </w:r>
            <w:proofErr w:type="spellEnd"/>
            <w:r w:rsidRPr="00D93AD2">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Reply to R3-256523 on Continuous MDT (Ericsson, Deutsche Telekom, </w:t>
            </w:r>
            <w:proofErr w:type="spellStart"/>
            <w:r w:rsidRPr="00D93AD2">
              <w:rPr>
                <w:rFonts w:cs="Calibri"/>
                <w:lang w:eastAsia="en-US"/>
              </w:rPr>
              <w:t>FiberCop</w:t>
            </w:r>
            <w:proofErr w:type="spellEnd"/>
            <w:r w:rsidRPr="00D93AD2">
              <w:rPr>
                <w:rFonts w:cs="Calibri"/>
                <w:lang w:eastAsia="en-US"/>
              </w:rPr>
              <w:t xml:space="preserve">, Jio Platforms, </w:t>
            </w:r>
            <w:proofErr w:type="spellStart"/>
            <w:r w:rsidRPr="00D93AD2">
              <w:rPr>
                <w:rFonts w:cs="Calibri"/>
                <w:lang w:eastAsia="en-US"/>
              </w:rPr>
              <w:t>InterDigital</w:t>
            </w:r>
            <w:proofErr w:type="spellEnd"/>
            <w:r w:rsidRPr="00D93AD2">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144755" w:rsidRPr="006706AE" w14:paraId="166D25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4FCA" w14:textId="77777777" w:rsidR="00144755" w:rsidRPr="00D93AD2" w:rsidRDefault="00144755" w:rsidP="00C87DB8">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CBEB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E4801"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CR1539r, TS 38.423 v19.0.0, Rel-19, Cat. F</w:t>
            </w:r>
          </w:p>
        </w:tc>
      </w:tr>
      <w:tr w:rsidR="00F4295D" w:rsidRPr="006706AE" w14:paraId="05A7E28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2AC22" w14:textId="77777777" w:rsidR="00F4295D" w:rsidRPr="00D93AD2" w:rsidRDefault="00F4295D" w:rsidP="00C87DB8">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2540B"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Completion of Continuous management-based MDT in RAN3 (CATT, ZTE, </w:t>
            </w:r>
            <w:proofErr w:type="spellStart"/>
            <w:proofErr w:type="gramStart"/>
            <w:r w:rsidRPr="00D93AD2">
              <w:rPr>
                <w:rFonts w:cs="Calibri"/>
                <w:lang w:eastAsia="en-US"/>
              </w:rPr>
              <w:t>Samsung,China</w:t>
            </w:r>
            <w:proofErr w:type="spellEnd"/>
            <w:proofErr w:type="gramEnd"/>
            <w:r w:rsidRPr="00D93AD2">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EEC9B"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CE1015" w:rsidRPr="006706AE" w14:paraId="0C0E2D8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315C5" w14:textId="77777777" w:rsidR="00CE1015" w:rsidRPr="00D93AD2" w:rsidRDefault="00CE1015" w:rsidP="00C87DB8">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6FB9D"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 xml:space="preserve">Support for continuous management-based MDT (CATT, ZTE, </w:t>
            </w:r>
            <w:proofErr w:type="spellStart"/>
            <w:proofErr w:type="gramStart"/>
            <w:r w:rsidRPr="00D93AD2">
              <w:rPr>
                <w:rFonts w:cs="Calibri"/>
                <w:lang w:eastAsia="en-US"/>
              </w:rPr>
              <w:t>Samsung,China</w:t>
            </w:r>
            <w:proofErr w:type="spellEnd"/>
            <w:proofErr w:type="gramEnd"/>
            <w:r w:rsidRPr="00D93AD2">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6FBA"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5EC1BA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AD88D" w14:textId="77777777" w:rsidR="00144755" w:rsidRPr="00D93AD2" w:rsidRDefault="00144755" w:rsidP="00C87DB8">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26832"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313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D93AD2" w:rsidRDefault="00F4295D" w:rsidP="00C87DB8">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D93AD2" w:rsidRDefault="00DD0619"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D93AD2" w:rsidRDefault="00DD0619" w:rsidP="00C87DB8">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D93AD2" w:rsidRDefault="00D93AD2" w:rsidP="00D93AD2">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6EB5D82C" w:rsidR="00D93AD2" w:rsidRPr="00D93AD2" w:rsidRDefault="00D93AD2" w:rsidP="00D93AD2">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D93AD2" w:rsidRDefault="00D93AD2" w:rsidP="00D93AD2">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77777777" w:rsidR="00DD0619" w:rsidRPr="00D93AD2" w:rsidRDefault="00DD0619"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D93AD2" w:rsidRDefault="00DD0619"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D93AD2" w:rsidRDefault="00D93AD2" w:rsidP="00D93AD2">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4D85E988" w:rsidR="00D93AD2" w:rsidRPr="00D93AD2" w:rsidRDefault="00D93AD2" w:rsidP="00D93AD2">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D93AD2" w:rsidRDefault="00BD3F20" w:rsidP="00C87DB8">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D93AD2" w:rsidRDefault="00BD3F20" w:rsidP="00C87DB8">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D93AD2" w:rsidRDefault="00BD3F20"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D93AD2" w:rsidRPr="006706AE" w14:paraId="3A539A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6A73" w14:textId="75AF0F31" w:rsidR="00D93AD2" w:rsidRPr="00D93AD2" w:rsidRDefault="00D93AD2" w:rsidP="00D93AD2">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246FD4" w14:textId="57E6C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2FEBE" w14:textId="4C4E93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7A70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1B9" w14:textId="2ECD6472" w:rsidR="00D93AD2" w:rsidRPr="00D93AD2" w:rsidRDefault="00D93AD2" w:rsidP="00D93AD2">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2AFC9" w14:textId="18932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E9A18" w14:textId="5FF5F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D93AD2" w:rsidRDefault="00D93AD2" w:rsidP="00D93AD2">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D93AD2" w:rsidRPr="006706AE" w14:paraId="077EAB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D555" w14:textId="26FDC1D6" w:rsidR="00D93AD2" w:rsidRPr="00D93AD2" w:rsidRDefault="00D93AD2" w:rsidP="00D93AD2">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DFF48" w14:textId="7001EB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77275" w14:textId="14A9408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A4ACA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7A8D2" w14:textId="34CF8980" w:rsidR="00D93AD2" w:rsidRPr="00D93AD2" w:rsidRDefault="00D93AD2" w:rsidP="00D93AD2">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465BF" w14:textId="18DAC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0019E" w14:textId="1C635B86"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83C66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677D7" w14:textId="7850A9ED" w:rsidR="00D93AD2" w:rsidRPr="00D93AD2" w:rsidRDefault="00D93AD2" w:rsidP="00D93AD2">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07CC0" w14:textId="4993E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4E9F27" w14:textId="4B27B8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CR1540r, TS 38.423 v19.0.0, Rel-19, Cat. F</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Essential correction for inter-CU LTM on F1AP (</w:t>
            </w:r>
            <w:proofErr w:type="spellStart"/>
            <w:proofErr w:type="gramStart"/>
            <w:r w:rsidRPr="00D93AD2">
              <w:rPr>
                <w:rFonts w:cs="Calibri"/>
                <w:lang w:eastAsia="en-US"/>
              </w:rPr>
              <w:t>CATT,Huawei</w:t>
            </w:r>
            <w:proofErr w:type="spellEnd"/>
            <w:proofErr w:type="gramEnd"/>
            <w:r w:rsidRPr="00D93AD2">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DE3FB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F967F" w14:textId="3327BF31" w:rsidR="00D93AD2" w:rsidRPr="00D93AD2" w:rsidRDefault="00D93AD2" w:rsidP="00D93AD2">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D8703" w14:textId="16DE95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1681E" w14:textId="741E87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D93AD2" w:rsidRDefault="00D93AD2" w:rsidP="00D93AD2">
            <w:pPr>
              <w:widowControl w:val="0"/>
              <w:spacing w:line="276" w:lineRule="auto"/>
              <w:ind w:left="144" w:hanging="144"/>
              <w:rPr>
                <w:rFonts w:cs="Calibri"/>
                <w:lang w:eastAsia="en-US"/>
              </w:rPr>
            </w:pPr>
            <w:r w:rsidRPr="00D93AD2">
              <w:rPr>
                <w:rFonts w:cs="Calibri"/>
                <w:lang w:eastAsia="en-US"/>
              </w:rPr>
              <w:t>Essential correction on inter-CU LTM in DC (</w:t>
            </w:r>
            <w:proofErr w:type="spellStart"/>
            <w:proofErr w:type="gramStart"/>
            <w:r w:rsidRPr="00D93AD2">
              <w:rPr>
                <w:rFonts w:cs="Calibri"/>
                <w:lang w:eastAsia="en-US"/>
              </w:rPr>
              <w:t>CATT,Huawei</w:t>
            </w:r>
            <w:proofErr w:type="spellEnd"/>
            <w:proofErr w:type="gramEnd"/>
            <w:r w:rsidRPr="00D93AD2">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LTM candidate </w:t>
            </w:r>
            <w:proofErr w:type="spellStart"/>
            <w:r w:rsidRPr="00D93AD2">
              <w:rPr>
                <w:rFonts w:cs="Calibri"/>
                <w:lang w:eastAsia="en-US"/>
              </w:rPr>
              <w:t>PSCell</w:t>
            </w:r>
            <w:proofErr w:type="spellEnd"/>
            <w:r w:rsidRPr="00D93AD2">
              <w:rPr>
                <w:rFonts w:cs="Calibri"/>
                <w:lang w:eastAsia="en-US"/>
              </w:rPr>
              <w:t xml:space="preserve"> cancel procedure in DC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LTM candidate </w:t>
            </w:r>
            <w:proofErr w:type="spellStart"/>
            <w:r w:rsidRPr="00D93AD2">
              <w:rPr>
                <w:rFonts w:cs="Calibri"/>
                <w:lang w:eastAsia="en-US"/>
              </w:rPr>
              <w:t>PSCell</w:t>
            </w:r>
            <w:proofErr w:type="spellEnd"/>
            <w:r w:rsidRPr="00D93AD2">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A7BDA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6D5CA" w14:textId="7B45F95C" w:rsidR="00D93AD2" w:rsidRPr="00D93AD2" w:rsidRDefault="00D93AD2" w:rsidP="00D93AD2">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F472BD" w14:textId="467C3F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273A9" w14:textId="2789B1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CR1622r, TS 38.473 v18.7.0, Rel-18, Cat. F</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10B77955"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12"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FED38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30F195" w14:textId="02B81AEB" w:rsidR="00D93AD2" w:rsidRPr="00D93AD2" w:rsidRDefault="00D93AD2" w:rsidP="00D93AD2">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0B20C" w14:textId="6BED6B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AB7D29" w14:textId="0E48E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CR1623r1, TS 38.473 v19.0.0, Rel-19, Cat. A</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078C80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25FA5" w14:textId="4EB57DC6"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C1907" w14:textId="23A6FD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90474" w14:textId="586773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F101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E1474" w14:textId="3D683777"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F39CE7" w14:textId="622494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71FF0" w14:textId="30530C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CR1583r, TS 38.423 v19.0.0, Rel-19, Cat. F</w:t>
            </w:r>
          </w:p>
        </w:tc>
      </w:tr>
      <w:tr w:rsidR="00D93AD2" w:rsidRPr="006706AE" w14:paraId="0AD006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5BB4F" w14:textId="4BBBE4C4"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6F7" w14:textId="024422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96D38" w14:textId="0AE58B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CR1633r,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D93AD2" w:rsidRDefault="00D93AD2" w:rsidP="00D93AD2">
            <w:pPr>
              <w:widowControl w:val="0"/>
              <w:spacing w:line="276" w:lineRule="auto"/>
              <w:ind w:left="144" w:hanging="144"/>
              <w:rPr>
                <w:rFonts w:cs="Calibri"/>
                <w:lang w:eastAsia="en-US"/>
              </w:rPr>
            </w:pPr>
            <w:r w:rsidRPr="00D93AD2">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FBD21B" w14:textId="27DCF7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610D0" w14:textId="3444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684EBB" w:rsidRDefault="00684EBB" w:rsidP="00C87DB8">
            <w:pPr>
              <w:widowControl w:val="0"/>
              <w:spacing w:line="276" w:lineRule="auto"/>
              <w:ind w:left="144" w:hanging="144"/>
              <w:rPr>
                <w:rFonts w:cs="Calibri"/>
                <w:lang w:eastAsia="en-US"/>
              </w:rPr>
            </w:pPr>
            <w:r w:rsidRPr="00684EBB">
              <w:rPr>
                <w:rFonts w:cs="Calibri"/>
                <w:lang w:eastAsia="en-US"/>
              </w:rPr>
              <w:t xml:space="preserve">NG </w:t>
            </w:r>
            <w:proofErr w:type="gramStart"/>
            <w:r w:rsidRPr="00684EBB">
              <w:rPr>
                <w:rFonts w:cs="Calibri"/>
                <w:lang w:eastAsia="en-US"/>
              </w:rPr>
              <w:t>interface</w:t>
            </w:r>
            <w:proofErr w:type="gramEnd"/>
            <w:r w:rsidRPr="00684EBB">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684EBB" w:rsidRDefault="00684EBB" w:rsidP="00C87DB8">
            <w:pPr>
              <w:widowControl w:val="0"/>
              <w:spacing w:line="276" w:lineRule="auto"/>
              <w:ind w:left="144" w:hanging="144"/>
              <w:rPr>
                <w:rFonts w:cs="Calibri"/>
                <w:lang w:eastAsia="en-US"/>
              </w:rPr>
            </w:pPr>
            <w:r w:rsidRPr="00684EBB">
              <w:rPr>
                <w:rFonts w:cs="Calibri"/>
                <w:lang w:eastAsia="en-US"/>
              </w:rPr>
              <w:t xml:space="preserve">NG </w:t>
            </w:r>
            <w:proofErr w:type="gramStart"/>
            <w:r w:rsidRPr="00684EBB">
              <w:rPr>
                <w:rFonts w:cs="Calibri"/>
                <w:lang w:eastAsia="en-US"/>
              </w:rPr>
              <w:t>interface</w:t>
            </w:r>
            <w:proofErr w:type="gramEnd"/>
            <w:r w:rsidRPr="00684EBB">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684EBB" w:rsidRDefault="00684EBB" w:rsidP="00C87DB8">
            <w:pPr>
              <w:widowControl w:val="0"/>
              <w:spacing w:line="276" w:lineRule="auto"/>
              <w:ind w:left="144" w:hanging="144"/>
              <w:rPr>
                <w:rFonts w:cs="Calibri"/>
                <w:lang w:eastAsia="en-US"/>
              </w:rPr>
            </w:pPr>
            <w:r w:rsidRPr="00684EBB">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015D4"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FA20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B5BA1" w14:textId="7295CD64"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71C35" w14:textId="77F56D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920C9A" w14:textId="1D85815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1AB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4D1F54" w14:textId="3D8ECCAE"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7BEF8" w14:textId="2A4F08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607B0" w14:textId="35012A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CR1329r, TS 38.413 v19.0.0, Rel-19, Cat. F</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52DF8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86181" w14:textId="215FE901"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16F9A" w14:textId="777A9A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32356" w14:textId="3573E4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CR1319r, TS 38.413 v19.0.0, Rel-19, Cat. F</w:t>
            </w:r>
          </w:p>
        </w:tc>
      </w:tr>
      <w:tr w:rsidR="00D93AD2" w:rsidRPr="006706AE" w14:paraId="30439AE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C4F76" w14:textId="2AB13BD5"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10D40" w14:textId="6C51222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A-IoT dedicated Cause values (Huawei, CMCC, </w:t>
            </w:r>
            <w:proofErr w:type="spellStart"/>
            <w:r w:rsidRPr="00D93AD2">
              <w:rPr>
                <w:rFonts w:cs="Calibri"/>
                <w:lang w:eastAsia="en-US"/>
              </w:rPr>
              <w:t>Futurewei</w:t>
            </w:r>
            <w:proofErr w:type="spellEnd"/>
            <w:r w:rsidRPr="00D93AD2">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309C" w14:textId="7F9859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408CC9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EB2F3" w14:textId="70E526DB"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3CBBA" w14:textId="22109A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A-IoT dedicated Cause values (Huawei, CMCC, </w:t>
            </w:r>
            <w:proofErr w:type="spellStart"/>
            <w:r w:rsidRPr="00D93AD2">
              <w:rPr>
                <w:rFonts w:cs="Calibri"/>
                <w:lang w:eastAsia="en-US"/>
              </w:rPr>
              <w:t>Futurewei</w:t>
            </w:r>
            <w:proofErr w:type="spellEnd"/>
            <w:r w:rsidRPr="00D93AD2">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61EE" w14:textId="720A56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CR1320r, TS 38.413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7D31E0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8682" w14:textId="33091481"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83295A" w14:textId="7E6464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D652C4" w14:textId="6C74CD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CR1326r,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sercurity</w:t>
            </w:r>
            <w:proofErr w:type="spellEnd"/>
            <w:r w:rsidRPr="00D93AD2">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sercurity</w:t>
            </w:r>
            <w:proofErr w:type="spellEnd"/>
            <w:r w:rsidRPr="00D93AD2">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D93AD2" w:rsidRPr="006706AE" w14:paraId="6634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E5AE68" w14:textId="0297D91E"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0B595" w14:textId="1670FB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22DAE3" w14:textId="076E93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B22C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C01FB" w14:textId="335B060F"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4B800" w14:textId="46043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AC37" w14:textId="29B49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CR1346r, TS 38.413 v19.0.0, Rel-19, Cat. F</w:t>
            </w:r>
          </w:p>
        </w:tc>
      </w:tr>
      <w:tr w:rsidR="00D93AD2" w:rsidRPr="006706AE" w14:paraId="325179C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31417" w14:textId="73B02B3F"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B69F8D" w14:textId="4877F3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security related open topics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3E553" w14:textId="3CD264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B1D7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BF5F9" w14:textId="5D879D30"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880E14" w14:textId="36A61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055A0" w14:textId="1D16F1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4768E7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E1B8F" w14:textId="5E9BF07F"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EDBA" w14:textId="1F660F21"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DBED" w14:textId="295F3A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4219B7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FCF93" w14:textId="09DF6F86"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B0BFF" w14:textId="5BC62B57"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82E6B" w14:textId="5C7983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CR0490r, TS 38.401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5A22E5" w:rsidRDefault="00D93AD2" w:rsidP="00D93AD2">
            <w:pPr>
              <w:widowControl w:val="0"/>
              <w:spacing w:line="276" w:lineRule="auto"/>
              <w:ind w:left="144" w:hanging="144"/>
              <w:rPr>
                <w:rFonts w:cs="Calibri"/>
                <w:lang w:eastAsia="en-US"/>
              </w:rPr>
            </w:pPr>
            <w:r w:rsidRPr="005A22E5">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4C472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703D4" w14:textId="337527AB"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A8CF2" w14:textId="307F8950"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DEAD8" w14:textId="27C392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CR0500r, TS 38.401 v19.0.0, Rel-19, Cat. F</w:t>
            </w:r>
          </w:p>
        </w:tc>
      </w:tr>
      <w:tr w:rsidR="00D93AD2" w:rsidRPr="006706AE" w14:paraId="6787DD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19B33" w14:textId="2CA3D359"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BB47E" w14:textId="23EFD620"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80BC1" w14:textId="42F646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CR1578r, TS 38.423 v19.0.0, Rel-19, Cat. F</w:t>
            </w:r>
          </w:p>
        </w:tc>
      </w:tr>
      <w:tr w:rsidR="00D93AD2" w:rsidRPr="006706AE" w14:paraId="49AAF5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E9CF" w14:textId="00568E4C"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88FE0" w14:textId="139DB136"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470DF" w14:textId="23A40F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CR1628r, TS 38.473 v19.0.0, Rel-19, Cat. F</w:t>
            </w:r>
          </w:p>
        </w:tc>
      </w:tr>
      <w:tr w:rsidR="00D93AD2" w:rsidRPr="006706AE" w14:paraId="361779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C7BD2" w14:textId="443AEACA"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A6E840" w14:textId="234E0E0B"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8CB99" w14:textId="047D7A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CR0052r, TS 38.420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5A22E5" w:rsidRDefault="00D93AD2" w:rsidP="00D93AD2">
            <w:pPr>
              <w:widowControl w:val="0"/>
              <w:spacing w:line="276" w:lineRule="auto"/>
              <w:ind w:left="144" w:hanging="144"/>
              <w:rPr>
                <w:rFonts w:cs="Calibri"/>
                <w:lang w:eastAsia="en-US"/>
              </w:rPr>
            </w:pPr>
            <w:r w:rsidRPr="005A22E5">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 xml:space="preserve">[draft] Reply LS on enabling/disabling LP-WUS per UE with NAS </w:t>
            </w:r>
            <w:proofErr w:type="spellStart"/>
            <w:r w:rsidRPr="00635356">
              <w:rPr>
                <w:rFonts w:cs="Calibri"/>
                <w:lang w:eastAsia="en-US"/>
              </w:rPr>
              <w:t>signalling</w:t>
            </w:r>
            <w:proofErr w:type="spellEnd"/>
            <w:r w:rsidRPr="00635356">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Further Extended UE Identity Index </w:t>
            </w:r>
            <w:r w:rsidRPr="00D93AD2">
              <w:rPr>
                <w:rFonts w:cs="Calibri"/>
                <w:lang w:eastAsia="en-US"/>
              </w:rPr>
              <w:lastRenderedPageBreak/>
              <w:t>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D93AD2" w:rsidRDefault="00D93AD2" w:rsidP="00D93AD2">
            <w:pPr>
              <w:widowControl w:val="0"/>
              <w:spacing w:line="276" w:lineRule="auto"/>
              <w:ind w:left="144" w:hanging="144"/>
              <w:rPr>
                <w:rFonts w:cs="Calibri"/>
                <w:lang w:eastAsia="en-US"/>
              </w:rPr>
            </w:pPr>
            <w:r w:rsidRPr="00D93AD2">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61F54D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890BA" w14:textId="311B9FDE"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52E32" w14:textId="0BD0E8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A3378" w14:textId="68615E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CR0167r, TS 38.470 v19.0.0, Rel-19, Cat. F</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1A419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C5D20" w14:textId="2C54E528"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D6F5D" w14:textId="4FE7FCA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61B59" w14:textId="11D3A9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to XnAP on CLI Indication (ZTE Corporation, China Telecom, </w:t>
            </w:r>
            <w:proofErr w:type="spellStart"/>
            <w:r w:rsidRPr="00D93AD2">
              <w:rPr>
                <w:rFonts w:cs="Calibri"/>
                <w:lang w:eastAsia="en-US"/>
              </w:rPr>
              <w:t>Pengcheng</w:t>
            </w:r>
            <w:proofErr w:type="spellEnd"/>
            <w:r w:rsidRPr="00D93AD2">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to F1AP on CLI Indication (ZTE Corporation, China Telecom, </w:t>
            </w:r>
            <w:proofErr w:type="spellStart"/>
            <w:r w:rsidRPr="00D93AD2">
              <w:rPr>
                <w:rFonts w:cs="Calibri"/>
                <w:lang w:eastAsia="en-US"/>
              </w:rPr>
              <w:t>Pengcheng</w:t>
            </w:r>
            <w:proofErr w:type="spellEnd"/>
            <w:r w:rsidRPr="00D93AD2">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D93AD2" w:rsidRPr="006706AE" w14:paraId="722E92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FC333D" w14:textId="7A63A2CF"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67CE9" w14:textId="5B69D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E5138" w14:textId="06D4AD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CR1639r, TS 38.473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42"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PDU Set based QoS handling (CATT, Nokia, Nokia Shanghai Bell, Huawei, </w:t>
            </w:r>
            <w:proofErr w:type="spellStart"/>
            <w:r w:rsidRPr="00D93AD2">
              <w:rPr>
                <w:rFonts w:cs="Calibri"/>
                <w:lang w:eastAsia="en-US"/>
              </w:rPr>
              <w:t>Offinno</w:t>
            </w:r>
            <w:proofErr w:type="spellEnd"/>
            <w:r w:rsidRPr="00D93AD2">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1BEB96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38A6A1" w14:textId="7B3FCD16"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D4CE6" w14:textId="59ABD0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PDU Set handling during Handover (Huawei, Nokia, Nokia Shanghai Bell, Ericsson, CATT, </w:t>
            </w:r>
            <w:proofErr w:type="spellStart"/>
            <w:r w:rsidRPr="00D93AD2">
              <w:rPr>
                <w:rFonts w:cs="Calibri"/>
                <w:lang w:eastAsia="en-US"/>
              </w:rPr>
              <w:t>Offinno</w:t>
            </w:r>
            <w:proofErr w:type="spellEnd"/>
            <w:r w:rsidRPr="00D93AD2">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BE84C" w14:textId="2F6AED75"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0686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C9B809" w14:textId="3146DCD8"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FD3F" w14:textId="06930E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F13AC6" w14:textId="52ABC1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CR1551r, TS 38.423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41E162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87E424" w14:textId="23336039" w:rsidR="00D93AD2" w:rsidRPr="00D93AD2" w:rsidRDefault="00D93AD2" w:rsidP="00D93AD2">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00B6" w14:textId="04FF23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01278" w14:textId="4B0799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CR1358r,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247406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350B1" w14:textId="6DB209ED" w:rsidR="00D93AD2" w:rsidRPr="00D93AD2" w:rsidRDefault="00D93AD2" w:rsidP="00D93AD2">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B75E9" w14:textId="6233C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C73CCC" w14:textId="76D58B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3D2EA76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CD4C5" w14:textId="1D30E1EE"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B546C" w14:textId="77583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stage 3 description on Indication of Bitrate Adaptation IE in NGAP (ZTE Corporation, Nokia, Nokia Shanghai </w:t>
            </w:r>
            <w:proofErr w:type="spellStart"/>
            <w:proofErr w:type="gramStart"/>
            <w:r w:rsidRPr="00D93AD2">
              <w:rPr>
                <w:rFonts w:cs="Calibri"/>
                <w:lang w:eastAsia="en-US"/>
              </w:rPr>
              <w:t>Bell,CATT</w:t>
            </w:r>
            <w:proofErr w:type="spellEnd"/>
            <w:proofErr w:type="gramEnd"/>
            <w:r w:rsidRPr="00D93AD2">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E27851" w14:textId="0DB190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CR1370r,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F30C2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FF683D" w14:textId="28A093C2"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4EE1E0" w14:textId="335151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C0FA2" w14:textId="51B6DE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3C612A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1EA08B" w14:textId="39818413"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1B6CF" w14:textId="38B4A6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F386" w14:textId="0573587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CR1613r, TS 38.473 v19.0.0, Rel-19, Cat. F</w:t>
            </w:r>
          </w:p>
        </w:tc>
      </w:tr>
      <w:tr w:rsidR="00D93AD2" w:rsidRPr="006706AE" w14:paraId="7F92D3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123FB" w14:textId="71255DEB"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E3536" w14:textId="4190E5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C616F" w14:textId="6ECAC7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FDB0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C247E" w14:textId="6FA3D841" w:rsidR="00D93AD2" w:rsidRPr="00D93AD2" w:rsidRDefault="00D93AD2" w:rsidP="00D93AD2">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30DFCB" w14:textId="7BAC2E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066FD9" w14:textId="177431D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CR1616r, TS 38.473 v19.0.0, Rel-19, Cat. F</w:t>
            </w:r>
          </w:p>
        </w:tc>
      </w:tr>
      <w:tr w:rsidR="00D93AD2" w:rsidRPr="006706AE" w14:paraId="4DF7C0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53EC2" w14:textId="790B2405"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555FE" w14:textId="3B71BB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C0CFFC" w14:textId="152DE03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D93AD2" w:rsidRPr="006706AE" w14:paraId="7E0EC1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1EC04" w14:textId="59E4CA83" w:rsidR="00D93AD2" w:rsidRPr="00D93AD2" w:rsidRDefault="00D93AD2" w:rsidP="00D93AD2">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82D1E" w14:textId="3939DA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A3276" w14:textId="7B6F3C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CR1640r, TS 38.473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174CEC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87B921" w14:textId="77777777" w:rsidR="007C1113" w:rsidRPr="00D93AD2" w:rsidRDefault="007C1113" w:rsidP="00C87DB8">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61043"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Discussion on positioning activation and deactivation </w:t>
            </w:r>
            <w:proofErr w:type="gramStart"/>
            <w:r w:rsidRPr="00D93AD2">
              <w:rPr>
                <w:rFonts w:cs="Calibri"/>
                <w:lang w:eastAsia="en-US"/>
              </w:rPr>
              <w:t>procedure</w:t>
            </w:r>
            <w:proofErr w:type="gramEnd"/>
            <w:r w:rsidRPr="00D93AD2">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ABC0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Transmission Bandwidth Asymmetric </w:t>
            </w:r>
            <w:r w:rsidRPr="00D93AD2">
              <w:rPr>
                <w:rFonts w:cs="Calibri"/>
                <w:lang w:eastAsia="en-US"/>
              </w:rPr>
              <w:lastRenderedPageBreak/>
              <w:t>(Nokia,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C342C" w14:textId="1DE866A6"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A008C" w14:textId="13D881F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Notification Control Indication (Nokia, </w:t>
            </w:r>
            <w:r w:rsidRPr="00D93AD2">
              <w:rPr>
                <w:rFonts w:cs="Calibri"/>
                <w:lang w:eastAsia="en-US"/>
              </w:rPr>
              <w:lastRenderedPageBreak/>
              <w:t>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46"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47"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48"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49"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7"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the reference to TS 36.331 IEs (Nokia, </w:t>
            </w:r>
            <w:r w:rsidRPr="00D93AD2">
              <w:rPr>
                <w:rFonts w:cs="Calibri"/>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8"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55"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961E8" w14:textId="121895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928C4" w14:textId="76016C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1AE4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333E8" w14:textId="2DF1F0DC"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B04BF" w14:textId="545CD3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D93AD2">
              <w:rPr>
                <w:rFonts w:cs="Calibri"/>
                <w:lang w:eastAsia="en-US"/>
              </w:rPr>
              <w:t>FiberCop</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21FCE" w14:textId="06BE61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915BF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71B94" w14:textId="53703AFD"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29B8DC" w14:textId="1393D4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59D53" w14:textId="294DFA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1168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F9ED7" w14:textId="508B5904"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D9039" w14:textId="0CE2BE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2A6AF" w14:textId="71B7E7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E715E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53E58" w14:textId="00E3E35D"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89AA" w14:textId="41961A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F1479" w14:textId="367D2D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58C4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22420C" w14:textId="3E0C41AB"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CBB2C" w14:textId="7740235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67B8" w14:textId="7297F7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3DCB2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5E1B4" w14:textId="51D746FD"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072C9" w14:textId="4ACB40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04BEF" w14:textId="727F4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6C361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BEF6C" w14:textId="15C01A42"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CE836" w14:textId="05BC19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541A0" w14:textId="1C3BDC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DC27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C881B" w14:textId="786F9086"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E3705" w14:textId="6B0869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19208" w14:textId="3CC53B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3A2DC38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D66C69" w14:textId="77777777" w:rsidR="007C1113" w:rsidRPr="00D93AD2" w:rsidRDefault="007C1113" w:rsidP="00C87DB8">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9A7A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9CDF3" w14:textId="77777777" w:rsidR="007C1113" w:rsidRDefault="007C1113" w:rsidP="00C87DB8">
            <w:pPr>
              <w:widowControl w:val="0"/>
              <w:spacing w:line="276" w:lineRule="auto"/>
              <w:ind w:left="144" w:hanging="144"/>
              <w:rPr>
                <w:rFonts w:cs="Calibri"/>
                <w:lang w:eastAsia="en-US"/>
              </w:rPr>
            </w:pPr>
            <w:r w:rsidRPr="00D93AD2">
              <w:rPr>
                <w:rFonts w:cs="Calibri"/>
                <w:lang w:eastAsia="en-US"/>
              </w:rPr>
              <w:t>discussion</w:t>
            </w:r>
          </w:p>
          <w:p w14:paraId="20716B4A" w14:textId="4BDF2E9A" w:rsidR="007C1113" w:rsidRPr="00D93AD2" w:rsidRDefault="007C111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7CD773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32606" w14:textId="2A560C23"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68913" w14:textId="421C5C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7006" w14:textId="551B468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1F85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3A629" w14:textId="364BBE23"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A4E88" w14:textId="12CA21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396DE" w14:textId="6F6A7A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963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2A9F3E" w14:textId="40DC9DB7"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BF8D3" w14:textId="6A9B56E3"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56E53" w14:textId="646121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582E2F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27BE8" w14:textId="1B41C5FF"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85297" w14:textId="45557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467F" w14:textId="7ABA20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RAN-CN interface: General principles and requirements (Qualcomm Inc, NTT Docomo Inc, </w:t>
            </w:r>
            <w:proofErr w:type="spellStart"/>
            <w:r w:rsidRPr="00D93AD2">
              <w:rPr>
                <w:rFonts w:cs="Calibri"/>
                <w:lang w:eastAsia="en-US"/>
              </w:rPr>
              <w:t>Fibercop</w:t>
            </w:r>
            <w:proofErr w:type="spellEnd"/>
            <w:r w:rsidRPr="00D93AD2">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253E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E7667" w14:textId="723CF3EC"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E13425" w14:textId="276692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BL </w:t>
            </w:r>
            <w:proofErr w:type="spellStart"/>
            <w:r w:rsidRPr="00D93AD2">
              <w:rPr>
                <w:rFonts w:cs="Calibri"/>
                <w:lang w:eastAsia="en-US"/>
              </w:rPr>
              <w:t>pCR</w:t>
            </w:r>
            <w:proofErr w:type="spellEnd"/>
            <w:r w:rsidRPr="00D93AD2">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A4A68" w14:textId="2517DC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FEB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47C7F" w14:textId="6EE5F3BF"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8D208" w14:textId="06C4DC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E3D3C" w14:textId="4939B2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199181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9505F" w14:textId="019BED2A"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1D1C63" w14:textId="55E627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6CD90" w14:textId="79935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B68414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CE018" w14:textId="3C538CC2"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DDB67" w14:textId="77EC4A3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46BA5D" w14:textId="2EE10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87A2F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7D623" w14:textId="198BAECC"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EB6A2" w14:textId="1EBD79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14E5A" w14:textId="65DC1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1670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9902A" w14:textId="2173CAE3"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C60B8" w14:textId="723B33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734EE" w14:textId="6424D8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5EABC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481D3" w14:textId="2593CAEA"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6514" w14:textId="31DC2B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D3798B" w14:textId="667AEC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6G RAN-CN Interface options (Qualcomm Inc, NTT Docomo Inc, </w:t>
            </w:r>
            <w:proofErr w:type="spellStart"/>
            <w:r w:rsidRPr="00D93AD2">
              <w:rPr>
                <w:rFonts w:cs="Calibri"/>
                <w:lang w:eastAsia="en-US"/>
              </w:rPr>
              <w:t>Fibercop</w:t>
            </w:r>
            <w:proofErr w:type="spellEnd"/>
            <w:r w:rsidRPr="00D93AD2">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BL </w:t>
            </w:r>
            <w:proofErr w:type="spellStart"/>
            <w:r w:rsidRPr="00D93AD2">
              <w:rPr>
                <w:rFonts w:cs="Calibri"/>
                <w:lang w:eastAsia="en-US"/>
              </w:rPr>
              <w:t>pCR</w:t>
            </w:r>
            <w:proofErr w:type="spellEnd"/>
            <w:r w:rsidRPr="00D93AD2">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RAN-CN interface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Service Based Core Network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D2427F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8FF7D" w14:textId="5D9E5B1D"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E3FE4" w14:textId="1F1A61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3BB" w14:textId="520ABA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interface Principal Interface Options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7747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59571" w14:textId="1FA8CB5B"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2FA27" w14:textId="298E2B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 internal architecture (Samsung, Verizon, NTT DoCoMo, </w:t>
            </w:r>
            <w:r w:rsidRPr="00D93AD2">
              <w:rPr>
                <w:rFonts w:cs="Calibri"/>
                <w:lang w:eastAsia="en-US"/>
              </w:rPr>
              <w:tab/>
              <w:t>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36570" w14:textId="4E2A1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55BED3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870267" w14:textId="5263A69A"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741D2E" w14:textId="53FB3F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05FF9" w14:textId="68B890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4546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A218B" w14:textId="47783570"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5A20C" w14:textId="69A6F3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663F3" w14:textId="44C968D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DF3D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C3AF5" w14:textId="58CABF95"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EBFEB" w14:textId="75249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5580A" w14:textId="170849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434E4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AFB4D" w14:textId="40541E1D"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7863A" w14:textId="761423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51CF7" w14:textId="7DACD8E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BACD0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C8F08A" w14:textId="4041CEE8"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0BE7E" w14:textId="37AB67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8B1E2" w14:textId="45A431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9" w:name="_Hlk210385339"/>
            <w:bookmarkStart w:id="10"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9"/>
      <w:bookmarkEnd w:id="10"/>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lastRenderedPageBreak/>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7"/>
      <w:bookmarkEnd w:id="8"/>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77"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247CD" w14:textId="61E9FA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lastRenderedPageBreak/>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4B2A6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73B72F" w14:textId="5AE63B7C"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4760BE" w14:textId="4D84F0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70442" w14:textId="000CDE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AAE3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300BE" w14:textId="37AE0878"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4BD1" w14:textId="2A87BE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9861D" w14:textId="34A3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234B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938DA" w14:textId="5FA83A60"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6E5A7" w14:textId="53D44D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21F9B" w14:textId="12BCF5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050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6134F8" w14:textId="3954FD9A"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9FBDE" w14:textId="0C91DB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02B2C" w14:textId="52B005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FDE72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1E510" w14:textId="1D7DE4DC"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D68B5" w14:textId="01C18D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6D60D" w14:textId="796EE4A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4071F8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0979D" w14:textId="6F65F698"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524B8" w14:textId="35B217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E9A02" w14:textId="0C2A8AD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13CB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3C248" w14:textId="2AA4D538"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F469" w14:textId="10948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D3916" w14:textId="2C13F4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99"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5D83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A33FA" w14:textId="27F2B85B"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8E538" w14:textId="259731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E88A8" w14:textId="345CA9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48A4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08145A" w14:textId="6AF493B1"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01AE63" w14:textId="43D2D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C092B" w14:textId="09C98F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09FB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0E23A" w14:textId="1CF1BF53"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391" w14:textId="01458F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2378C" w14:textId="64AF10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ED4CA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E7DDB" w14:textId="78553F17"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8F4480" w14:textId="79625A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CBC5" w14:textId="4D2878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E0148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7D210B" w14:textId="72D4140D"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99C4E" w14:textId="4D12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E391A" w14:textId="4D1D07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Intra-CU AI/ML-assisted LTM Mobility </w:t>
            </w:r>
            <w:r w:rsidRPr="00D93AD2">
              <w:rPr>
                <w:rFonts w:cs="Calibri"/>
                <w:lang w:eastAsia="en-US"/>
              </w:rPr>
              <w:lastRenderedPageBreak/>
              <w:t>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7747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C4B86" w14:textId="14667F95"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A1504" w14:textId="3B394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52348" w14:textId="1F12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C882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BAA082" w14:textId="4077237D"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C973C" w14:textId="35994B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2A3F4" w14:textId="54FAE5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1BCE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E492C" w14:textId="4E4C1964"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EA16" w14:textId="5876F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6244F" w14:textId="669B71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1"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40"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lastRenderedPageBreak/>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signaling for </w:t>
            </w:r>
            <w:r w:rsidRPr="00D93AD2">
              <w:rPr>
                <w:rFonts w:cs="Calibri"/>
                <w:lang w:eastAsia="en-US"/>
              </w:rPr>
              <w:lastRenderedPageBreak/>
              <w:t>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1"/>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78"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ACD0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FCE56" w14:textId="2144B7D7"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0B7170" w14:textId="644D82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BB85E" w14:textId="0C9283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2BB6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51EB" w14:textId="5DA7817E"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89716" w14:textId="7E1FB0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Architecture, functionalities and signaling to support </w:t>
            </w:r>
            <w:r w:rsidRPr="00D93AD2">
              <w:rPr>
                <w:rFonts w:cs="Calibri"/>
                <w:lang w:eastAsia="en-US"/>
              </w:rPr>
              <w:lastRenderedPageBreak/>
              <w:t>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9046F" w14:textId="20BDC7B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4E0FE6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F3518" w14:textId="1AD4C3E9"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4E3E3" w14:textId="6F6C73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75334" w14:textId="2E857B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477B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A5E80" w14:textId="3AEE332C"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7FFE1" w14:textId="5F2DDF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06176" w14:textId="7DEF738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B06EC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92328" w14:textId="796D9CAC"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6AA1E" w14:textId="7D2066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93303" w14:textId="5F1C2F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717A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B90C6" w14:textId="6AE90385"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DB9D3" w14:textId="0838E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9B5D4" w14:textId="0A3763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94"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proofErr w:type="gramStart"/>
            <w:r w:rsidR="00246C0E" w:rsidRPr="006706AE">
              <w:t>SCell</w:t>
            </w:r>
            <w:proofErr w:type="spellEnd"/>
            <w:r w:rsidR="00246C0E" w:rsidRPr="006706AE">
              <w:t xml:space="preserve"> activation</w:t>
            </w:r>
            <w:proofErr w:type="gramEnd"/>
            <w:r w:rsidR="00246C0E" w:rsidRPr="006706AE">
              <w:t xml:space="preserve"> enhancements</w:t>
            </w:r>
          </w:p>
          <w:p w14:paraId="6F2B260F" w14:textId="6DDA0F41" w:rsidR="009C569A" w:rsidRPr="006706AE" w:rsidRDefault="00246C0E" w:rsidP="00EB0278">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2"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95"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96"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2"/>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lastRenderedPageBreak/>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3" w:name="_Hlk516525052"/>
            <w:bookmarkStart w:id="14" w:name="_Hlk516525030"/>
            <w:bookmarkEnd w:id="13"/>
            <w:bookmarkEnd w:id="14"/>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5" w:name="_Hlk511294021"/>
            <w:bookmarkEnd w:id="15"/>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06278A7"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1FC4"/>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603.zip" TargetMode="External"/><Relationship Id="rId671" Type="http://schemas.openxmlformats.org/officeDocument/2006/relationships/hyperlink" Target="file:///C:\Users\q12059\Documents\3GPP%20RAN3\RAN3%20Meetings\RAN3_129b%20(Oct%202025,%20Prague)\Docs\R3-256896.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511.zip" TargetMode="External"/><Relationship Id="rId531" Type="http://schemas.openxmlformats.org/officeDocument/2006/relationships/hyperlink" Target="file:///C:\Users\q12059\Documents\3GPP%20RAN3\RAN3%20Meetings\RAN3_129b%20(Oct%202025,%20Prague)\Docs\R3-256853.zip" TargetMode="External"/><Relationship Id="rId629" Type="http://schemas.openxmlformats.org/officeDocument/2006/relationships/hyperlink" Target="file:///C:\Users\q12059\Documents\3GPP%20RAN3\RAN3%20Meetings\RAN3_129b%20(Oct%202025,%20Prague)\Docs\R3-257077.zip" TargetMode="External"/><Relationship Id="rId170" Type="http://schemas.openxmlformats.org/officeDocument/2006/relationships/hyperlink" Target="file:///C:\Users\q12059\Documents\3GPP%20RAN3\RAN3%20Meetings\RAN3_129b%20(Oct%202025,%20Prague)\Docs\R3-256760.zip" TargetMode="External"/><Relationship Id="rId268" Type="http://schemas.openxmlformats.org/officeDocument/2006/relationships/hyperlink" Target="file:///C:\Users\q12059\Documents\3GPP%20RAN3\RAN3%20Meetings\RAN3_129b%20(Oct%202025,%20Prague)\Docs\R3-256708.zip" TargetMode="External"/><Relationship Id="rId475" Type="http://schemas.openxmlformats.org/officeDocument/2006/relationships/hyperlink" Target="file:///C:\Users\q12059\Documents\3GPP%20RAN3\RAN3%20Meetings\RAN3_129b%20(Oct%202025,%20Prague)\Docs\R3-256904.zip" TargetMode="External"/><Relationship Id="rId682" Type="http://schemas.openxmlformats.org/officeDocument/2006/relationships/hyperlink" Target="file:///C:\Users\q12059\Documents\3GPP%20RAN3\RAN3%20Meetings\RAN3_129b%20(Oct%202025,%20Prague)\Docs\R3-256582.zip" TargetMode="External"/><Relationship Id="rId32" Type="http://schemas.openxmlformats.org/officeDocument/2006/relationships/hyperlink" Target="file:///C:\Users\q12059\Documents\3GPP%20RAN3\RAN3%20Meetings\RAN3_129b%20(Oct%202025,%20Prague)\Docs\R3-257008.zip" TargetMode="External"/><Relationship Id="rId128" Type="http://schemas.openxmlformats.org/officeDocument/2006/relationships/hyperlink" Target="file:///C:\Users\q12059\Documents\3GPP%20RAN3\RAN3%20Meetings\RAN3_129b%20(Oct%202025,%20Prague)\Docs\R3-256928.zip" TargetMode="External"/><Relationship Id="rId335" Type="http://schemas.openxmlformats.org/officeDocument/2006/relationships/hyperlink" Target="file:///C:\Users\q12059\Documents\3GPP%20RAN3\RAN3%20Meetings\RAN3_129b%20(Oct%202025,%20Prague)\Docs\R3-257100.zip" TargetMode="External"/><Relationship Id="rId542" Type="http://schemas.openxmlformats.org/officeDocument/2006/relationships/hyperlink" Target="file:///C:\Users\q12059\Documents\3GPP%20RAN3\RAN3%20Meetings\RAN3_129b%20(Oct%202025,%20Prague)\Docs\R3-256620.zip" TargetMode="External"/><Relationship Id="rId181" Type="http://schemas.openxmlformats.org/officeDocument/2006/relationships/hyperlink" Target="file:///C:\Users\q12059\Documents\3GPP%20RAN3\RAN3%20Meetings\RAN3_129b%20(Oct%202025,%20Prague)\Docs\R3-256762.zip" TargetMode="External"/><Relationship Id="rId402" Type="http://schemas.openxmlformats.org/officeDocument/2006/relationships/hyperlink" Target="file:///C:\Users\q12059\Documents\3GPP%20RAN3\RAN3%20Meetings\RAN3_129b%20(Oct%202025,%20Prague)\Docs\R3-256997.zip" TargetMode="External"/><Relationship Id="rId279" Type="http://schemas.openxmlformats.org/officeDocument/2006/relationships/hyperlink" Target="file:///C:\Users\q12059\Documents\3GPP%20RAN3\RAN3%20Meetings\RAN3_129b%20(Oct%202025,%20Prague)\Docs\R3-256513.zip" TargetMode="External"/><Relationship Id="rId486" Type="http://schemas.openxmlformats.org/officeDocument/2006/relationships/hyperlink" Target="file:///C:\Users\q12059\Documents\3GPP%20RAN3\RAN3%20Meetings\RAN3_129b%20(Oct%202025,%20Prague)\Docs\R3-256543.zip" TargetMode="External"/><Relationship Id="rId693" Type="http://schemas.openxmlformats.org/officeDocument/2006/relationships/hyperlink" Target="file:///C:\Users\q12059\Documents\3GPP%20RAN3\RAN3%20Meetings\RAN3_129b%20(Oct%202025,%20Prague)\Docs\R3-257065.zip" TargetMode="External"/><Relationship Id="rId43" Type="http://schemas.openxmlformats.org/officeDocument/2006/relationships/hyperlink" Target="file:///C:\Users\q12059\Documents\3GPP%20RAN3\RAN3%20Meetings\RAN3_129b%20(Oct%202025,%20Prague)\Docs\R3-256973.zip" TargetMode="External"/><Relationship Id="rId139" Type="http://schemas.openxmlformats.org/officeDocument/2006/relationships/hyperlink" Target="file:///C:\Users\q12059\Documents\3GPP%20RAN3\RAN3%20Meetings\RAN3_129b%20(Oct%202025,%20Prague)\Docs\R3-256688.zip" TargetMode="External"/><Relationship Id="rId346" Type="http://schemas.openxmlformats.org/officeDocument/2006/relationships/hyperlink" Target="file:///C:\Users\q12059\Documents\3GPP%20RAN3\RAN3%20Meetings\RAN3_129b%20(Oct%202025,%20Prague)\Docs\R3-256808.zip" TargetMode="External"/><Relationship Id="rId553" Type="http://schemas.openxmlformats.org/officeDocument/2006/relationships/hyperlink" Target="file:///C:\Users\q12059\Documents\3GPP%20RAN3\RAN3%20Meetings\RAN3_129b%20(Oct%202025,%20Prague)\Docs\R3-256971.zip" TargetMode="External"/><Relationship Id="rId192" Type="http://schemas.openxmlformats.org/officeDocument/2006/relationships/hyperlink" Target="file:///C:\Users\q12059\Documents\3GPP%20RAN3\RAN3%20Meetings\RAN3_129b%20(Oct%202025,%20Prague)\Docs\R3-256803.zip" TargetMode="External"/><Relationship Id="rId206" Type="http://schemas.openxmlformats.org/officeDocument/2006/relationships/hyperlink" Target="file:///C:\Users\q12059\Documents\3GPP%20RAN3\RAN3%20Meetings\RAN3_129b%20(Oct%202025,%20Prague)\Docs\R3-257043.zip" TargetMode="External"/><Relationship Id="rId413" Type="http://schemas.openxmlformats.org/officeDocument/2006/relationships/hyperlink" Target="file:///C:\Users\q12059\Documents\3GPP%20RAN3\RAN3%20Meetings\RAN3_129b%20(Oct%202025,%20Prague)\Docs\R3-256569.zip" TargetMode="External"/><Relationship Id="rId497" Type="http://schemas.openxmlformats.org/officeDocument/2006/relationships/hyperlink" Target="file:///C:\Users\q12059\Documents\3GPP%20RAN3\RAN3%20Meetings\RAN3_129b%20(Oct%202025,%20Prague)\Docs\R3-256905.zip" TargetMode="External"/><Relationship Id="rId620" Type="http://schemas.openxmlformats.org/officeDocument/2006/relationships/hyperlink" Target="file:///C:\Users\q12059\Documents\3GPP%20RAN3\RAN3%20Meetings\RAN3_129b%20(Oct%202025,%20Prague)\Docs\R3-256684.zip" TargetMode="External"/><Relationship Id="rId357" Type="http://schemas.openxmlformats.org/officeDocument/2006/relationships/hyperlink" Target="file:///C:\Users\q12059\Documents\3GPP%20RAN3\RAN3%20Meetings\RAN3_129b%20(Oct%202025,%20Prague)\Docs\R3-256955.zip" TargetMode="External"/><Relationship Id="rId54" Type="http://schemas.openxmlformats.org/officeDocument/2006/relationships/hyperlink" Target="file:///C:\Users\q12059\Documents\3GPP%20RAN3\RAN3%20Meetings\RAN3_129b%20(Oct%202025,%20Prague)\Docs\R3-256799.zip" TargetMode="External"/><Relationship Id="rId217" Type="http://schemas.openxmlformats.org/officeDocument/2006/relationships/hyperlink" Target="file:///C:\Users\q12059\Documents\3GPP%20RAN3\RAN3%20Meetings\RAN3_129b%20(Oct%202025,%20Prague)\Docs\R3-257127.zip" TargetMode="External"/><Relationship Id="rId564" Type="http://schemas.openxmlformats.org/officeDocument/2006/relationships/hyperlink" Target="file:///C:\Users\q12059\Documents\3GPP%20RAN3\RAN3%20Meetings\RAN3_129b%20(Oct%202025,%20Prague)\Docs\R3-256627.zip" TargetMode="External"/><Relationship Id="rId424" Type="http://schemas.openxmlformats.org/officeDocument/2006/relationships/hyperlink" Target="file:///C:\Users\q12059\Documents\3GPP%20RAN3\RAN3%20Meetings\RAN3_129b%20(Oct%202025,%20Prague)\Docs\R3-256754.zip" TargetMode="External"/><Relationship Id="rId631" Type="http://schemas.openxmlformats.org/officeDocument/2006/relationships/hyperlink" Target="file:///C:\Users\q12059\Documents\3GPP%20RAN3\RAN3%20Meetings\RAN3_129b%20(Oct%202025,%20Prague)\Docs\R3-256612.zip" TargetMode="External"/><Relationship Id="rId270" Type="http://schemas.openxmlformats.org/officeDocument/2006/relationships/hyperlink" Target="file:///C:\Users\q12059\Documents\3GPP%20RAN3\RAN3%20Meetings\RAN3_129b%20(Oct%202025,%20Prague)\Docs\R3-256759.zip" TargetMode="External"/><Relationship Id="rId65" Type="http://schemas.openxmlformats.org/officeDocument/2006/relationships/hyperlink" Target="file:///C:\Users\q12059\Documents\3GPP%20RAN3\RAN3%20Meetings\RAN3_129b%20(Oct%202025,%20Prague)\Docs\R3-257093.zip" TargetMode="External"/><Relationship Id="rId130" Type="http://schemas.openxmlformats.org/officeDocument/2006/relationships/hyperlink" Target="file:///C:\Users\q12059\Documents\3GPP%20RAN3\RAN3%20Meetings\RAN3_129b%20(Oct%202025,%20Prague)\Docs\R3-256930.zip" TargetMode="External"/><Relationship Id="rId368" Type="http://schemas.openxmlformats.org/officeDocument/2006/relationships/hyperlink" Target="file:///C:\Users\q12059\Documents\3GPP%20RAN3\RAN3%20Meetings\RAN3_129b%20(Oct%202025,%20Prague)\Docs\R3-256678.zip" TargetMode="External"/><Relationship Id="rId575" Type="http://schemas.openxmlformats.org/officeDocument/2006/relationships/hyperlink" Target="file:///C:\Users\q12059\Documents\3GPP%20RAN3\RAN3%20Meetings\RAN3_129b%20(Oct%202025,%20Prague)\Docs\R3-257194.zip" TargetMode="External"/><Relationship Id="rId228" Type="http://schemas.openxmlformats.org/officeDocument/2006/relationships/hyperlink" Target="file:///C:\Users\q12059\Documents\3GPP%20RAN3\RAN3%20Meetings\RAN3_129b%20(Oct%202025,%20Prague)\Docs\R3-257151.zip" TargetMode="External"/><Relationship Id="rId435" Type="http://schemas.openxmlformats.org/officeDocument/2006/relationships/hyperlink" Target="file:///C:\Users\q12059\Documents\3GPP%20RAN3\RAN3%20Meetings\RAN3_129b%20(Oct%202025,%20Prague)\Docs\R3-257026.zip" TargetMode="External"/><Relationship Id="rId642" Type="http://schemas.openxmlformats.org/officeDocument/2006/relationships/hyperlink" Target="file:///C:\Users\q12059\Documents\3GPP%20RAN3\RAN3%20Meetings\RAN3_129b%20(Oct%202025,%20Prague)\Docs\R3-256589.zip" TargetMode="External"/><Relationship Id="rId281" Type="http://schemas.openxmlformats.org/officeDocument/2006/relationships/hyperlink" Target="file:///C:\Users\q12059\Documents\3GPP%20RAN3\RAN3%20Meetings\RAN3_129b%20(Oct%202025,%20Prague)\Docs\R3-256704.zip" TargetMode="External"/><Relationship Id="rId502" Type="http://schemas.openxmlformats.org/officeDocument/2006/relationships/hyperlink" Target="file:///C:\Users\q12059\Documents\3GPP%20RAN3\RAN3%20Meetings\RAN3_129b%20(Oct%202025,%20Prague)\Docs\R3-256575.zip" TargetMode="External"/><Relationship Id="rId76" Type="http://schemas.openxmlformats.org/officeDocument/2006/relationships/hyperlink" Target="file:///C:\Users\q12059\Documents\3GPP%20RAN3\RAN3%20Meetings\RAN3_129b%20(Oct%202025,%20Prague)\Docs\R3-256524.zip" TargetMode="External"/><Relationship Id="rId141" Type="http://schemas.openxmlformats.org/officeDocument/2006/relationships/hyperlink" Target="file:///C:\Users\q12059\Documents\3GPP%20RAN3\RAN3%20Meetings\RAN3_129b%20(Oct%202025,%20Prague)\Docs\R3-256798.zip" TargetMode="External"/><Relationship Id="rId379" Type="http://schemas.openxmlformats.org/officeDocument/2006/relationships/hyperlink" Target="file:///C:\Users\q12059\Documents\3GPP%20RAN3\RAN3%20Meetings\RAN3_129b%20(Oct%202025,%20Prague)\Docs\R3-257015.zip" TargetMode="External"/><Relationship Id="rId586" Type="http://schemas.openxmlformats.org/officeDocument/2006/relationships/hyperlink" Target="file:///C:\Users\q12059\Documents\3GPP%20RAN3\RAN3%20Meetings\RAN3_129b%20(Oct%202025,%20Prague)\Docs\R3-25691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175.zip" TargetMode="External"/><Relationship Id="rId446" Type="http://schemas.openxmlformats.org/officeDocument/2006/relationships/hyperlink" Target="file:///C:\Users\q12059\Documents\3GPP%20RAN3\RAN3%20Meetings\RAN3_129b%20(Oct%202025,%20Prague)\Docs\R3-256876.zip" TargetMode="External"/><Relationship Id="rId653" Type="http://schemas.openxmlformats.org/officeDocument/2006/relationships/hyperlink" Target="file:///C:\Users\q12059\Documents\3GPP%20RAN3\RAN3%20Meetings\RAN3_129b%20(Oct%202025,%20Prague)\Docs\R3-256914.zip" TargetMode="External"/><Relationship Id="rId292" Type="http://schemas.openxmlformats.org/officeDocument/2006/relationships/hyperlink" Target="file:///C:\Users\q12059\Documents\3GPP%20RAN3\RAN3%20Meetings\RAN3_129b%20(Oct%202025,%20Prague)\Docs\R3-257089.zip" TargetMode="External"/><Relationship Id="rId306" Type="http://schemas.openxmlformats.org/officeDocument/2006/relationships/hyperlink" Target="file:///C:\Users\q12059\Documents\3GPP%20RAN3\RAN3%20Meetings\RAN3_129b%20(Oct%202025,%20Prague)\Docs\R3-256902.zip" TargetMode="External"/><Relationship Id="rId87" Type="http://schemas.openxmlformats.org/officeDocument/2006/relationships/hyperlink" Target="file:///C:\Users\q12059\Documents\3GPP%20RAN3\RAN3%20Meetings\RAN3_129b%20(Oct%202025,%20Prague)\Docs\R3-256740.zip" TargetMode="External"/><Relationship Id="rId513" Type="http://schemas.openxmlformats.org/officeDocument/2006/relationships/hyperlink" Target="file:///C:\Users\q12059\Documents\3GPP%20RAN3\RAN3%20Meetings\RAN3_129b%20(Oct%202025,%20Prague)\Docs\R3-256940.zip" TargetMode="External"/><Relationship Id="rId597" Type="http://schemas.openxmlformats.org/officeDocument/2006/relationships/hyperlink" Target="file:///C:\Users\q12059\Documents\3GPP%20RAN3\RAN3%20Meetings\RAN3_129b%20(Oct%202025,%20Prague)\Docs\R3-256967.zip" TargetMode="External"/><Relationship Id="rId152" Type="http://schemas.openxmlformats.org/officeDocument/2006/relationships/hyperlink" Target="file:///C:\Users\q12059\Documents\3GPP%20RAN3\RAN3%20Meetings\RAN3_129b%20(Oct%202025,%20Prague)\Docs\R3-256690.zip" TargetMode="External"/><Relationship Id="rId457" Type="http://schemas.openxmlformats.org/officeDocument/2006/relationships/hyperlink" Target="file:///C:\Users\q12059\Documents\3GPP%20RAN3\RAN3%20Meetings\RAN3_129b%20(Oct%202025,%20Prague)\Docs\R3-256534.zip" TargetMode="External"/><Relationship Id="rId664" Type="http://schemas.openxmlformats.org/officeDocument/2006/relationships/hyperlink" Target="file:///C:\Users\q12059\Documents\3GPP%20RAN3\RAN3%20Meetings\RAN3_129b%20(Oct%202025,%20Prague)\Docs\R3-256677.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7069.zip" TargetMode="External"/><Relationship Id="rId524" Type="http://schemas.openxmlformats.org/officeDocument/2006/relationships/hyperlink" Target="file:///C:\Users\q12059\Documents\3GPP%20RAN3\RAN3%20Meetings\RAN3_129b%20(Oct%202025,%20Prague)\Docs\R3-256595.zip" TargetMode="External"/><Relationship Id="rId98" Type="http://schemas.openxmlformats.org/officeDocument/2006/relationships/hyperlink" Target="file:///C:\Users\q12059\Documents\3GPP%20RAN3\RAN3%20Meetings\RAN3_129b%20(Oct%202025,%20Prague)\Docs\R3-256674.zip" TargetMode="External"/><Relationship Id="rId163" Type="http://schemas.openxmlformats.org/officeDocument/2006/relationships/hyperlink" Target="file:///C:\Users\q12059\Documents\3GPP%20RAN3\RAN3%20Meetings\RAN3_129b%20(Oct%202025,%20Prague)\Docs\R3-256728.zip" TargetMode="External"/><Relationship Id="rId370" Type="http://schemas.openxmlformats.org/officeDocument/2006/relationships/hyperlink" Target="file:///C:\Users\q12059\Documents\3GPP%20RAN3\RAN3%20Meetings\RAN3_129b%20(Oct%202025,%20Prague)\Docs\R3-256680.zip" TargetMode="External"/><Relationship Id="rId230" Type="http://schemas.openxmlformats.org/officeDocument/2006/relationships/hyperlink" Target="file:///C:\Users\q12059\Documents\3GPP%20RAN3\RAN3%20Meetings\RAN3_129b%20(Oct%202025,%20Prague)\Docs\R3-257153.zip" TargetMode="External"/><Relationship Id="rId468" Type="http://schemas.openxmlformats.org/officeDocument/2006/relationships/hyperlink" Target="file:///C:\Users\q12059\Documents\3GPP%20RAN3\RAN3%20Meetings\RAN3_129b%20(Oct%202025,%20Prague)\Docs\R3-256622.zip" TargetMode="External"/><Relationship Id="rId675" Type="http://schemas.openxmlformats.org/officeDocument/2006/relationships/hyperlink" Target="file:///C:\Users\q12059\Documents\3GPP%20RAN3\RAN3%20Meetings\RAN3_129b%20(Oct%202025,%20Prague)\Docs\R3-257119.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520.zip" TargetMode="External"/><Relationship Id="rId535" Type="http://schemas.openxmlformats.org/officeDocument/2006/relationships/hyperlink" Target="file:///C:\Users\q12059\Documents\3GPP%20RAN3\RAN3%20Meetings\RAN3_129b%20(Oct%202025,%20Prague)\Docs\R3-257059.zip" TargetMode="External"/><Relationship Id="rId174" Type="http://schemas.openxmlformats.org/officeDocument/2006/relationships/hyperlink" Target="file:///C:\Users\q12059\Documents\3GPP%20RAN3\RAN3%20Meetings\RAN3_129b%20(Oct%202025,%20Prague)\Docs\R3-256516.zip" TargetMode="External"/><Relationship Id="rId381" Type="http://schemas.openxmlformats.org/officeDocument/2006/relationships/hyperlink" Target="file:///C:\Users\q12059\Documents\3GPP%20RAN3\RAN3%20Meetings\RAN3_129b%20(Oct%202025,%20Prague)\Docs\R3-257017.zip" TargetMode="External"/><Relationship Id="rId602" Type="http://schemas.openxmlformats.org/officeDocument/2006/relationships/hyperlink" Target="file:///C:\Users\q12059\Documents\3GPP%20RAN3\RAN3%20Meetings\RAN3_129b%20(Oct%202025,%20Prague)\Docs\R3-256548.zip" TargetMode="External"/><Relationship Id="rId241" Type="http://schemas.openxmlformats.org/officeDocument/2006/relationships/hyperlink" Target="file:///C:\Users\q12059\Documents\3GPP%20RAN3\RAN3%20Meetings\RAN3_129b%20(Oct%202025,%20Prague)\Docs\R3-256631.zip" TargetMode="External"/><Relationship Id="rId479" Type="http://schemas.openxmlformats.org/officeDocument/2006/relationships/hyperlink" Target="file:///C:\Users\q12059\Documents\3GPP%20RAN3\RAN3%20Meetings\RAN3_129b%20(Oct%202025,%20Prague)\Docs\R3-257041.zip" TargetMode="External"/><Relationship Id="rId686" Type="http://schemas.openxmlformats.org/officeDocument/2006/relationships/hyperlink" Target="file:///C:\Users\q12059\Documents\3GPP%20RAN3\RAN3%20Meetings\RAN3_129b%20(Oct%202025,%20Prague)\Docs\R3-256773.zip" TargetMode="External"/><Relationship Id="rId36" Type="http://schemas.openxmlformats.org/officeDocument/2006/relationships/hyperlink" Target="file:///C:\Users\q12059\Documents\3GPP%20RAN3\RAN3%20Meetings\RAN3_129b%20(Oct%202025,%20Prague)\Docs\R3-257012.zip" TargetMode="External"/><Relationship Id="rId339" Type="http://schemas.openxmlformats.org/officeDocument/2006/relationships/hyperlink" Target="file:///C:\Users\q12059\Documents\3GPP%20RAN3\RAN3%20Meetings\RAN3_129b%20(Oct%202025,%20Prague)\Docs\R3-256850.zip" TargetMode="External"/><Relationship Id="rId546" Type="http://schemas.openxmlformats.org/officeDocument/2006/relationships/hyperlink" Target="file:///C:\Users\q12059\Documents\3GPP%20RAN3\RAN3%20Meetings\RAN3_129b%20(Oct%202025,%20Prague)\Docs\R3-256711.zip" TargetMode="External"/><Relationship Id="rId101" Type="http://schemas.openxmlformats.org/officeDocument/2006/relationships/hyperlink" Target="file:///C:\Users\q12059\Documents\3GPP%20RAN3\RAN3%20Meetings\RAN3_129b%20(Oct%202025,%20Prague)\Docs\R3-256650.zip" TargetMode="External"/><Relationship Id="rId185" Type="http://schemas.openxmlformats.org/officeDocument/2006/relationships/hyperlink" Target="file:///C:\Users\q12059\Documents\3GPP%20RAN3\RAN3%20Meetings\RAN3_129b%20(Oct%202025,%20Prague)\Docs\R3-257105.zip" TargetMode="External"/><Relationship Id="rId406" Type="http://schemas.openxmlformats.org/officeDocument/2006/relationships/hyperlink" Target="file:///C:\Users\q12059\Documents\3GPP%20RAN3\RAN3%20Meetings\RAN3_129b%20(Oct%202025,%20Prague)\Docs\R3-257037.zip" TargetMode="External"/><Relationship Id="rId392" Type="http://schemas.openxmlformats.org/officeDocument/2006/relationships/hyperlink" Target="file:///C:\Users\q12059\Documents\3GPP%20RAN3\RAN3%20Meetings\RAN3_129b%20(Oct%202025,%20Prague)\Docs\R3-256822.zip" TargetMode="External"/><Relationship Id="rId613" Type="http://schemas.openxmlformats.org/officeDocument/2006/relationships/hyperlink" Target="file:///C:\Users\q12059\Documents\3GPP%20RAN3\RAN3%20Meetings\RAN3_129b%20(Oct%202025,%20Prague)\Docs\R3-256991.zip" TargetMode="External"/><Relationship Id="rId697" Type="http://schemas.openxmlformats.org/officeDocument/2006/relationships/fontTable" Target="fontTable.xml"/><Relationship Id="rId252" Type="http://schemas.openxmlformats.org/officeDocument/2006/relationships/hyperlink" Target="file:///C:\Users\q12059\Documents\3GPP%20RAN3\RAN3%20Meetings\RAN3_129b%20(Oct%202025,%20Prague)\Docs\R3-256744.zip" TargetMode="External"/><Relationship Id="rId47" Type="http://schemas.openxmlformats.org/officeDocument/2006/relationships/hyperlink" Target="file:///C:\Users\q12059\Documents\3GPP%20RAN3\RAN3%20Meetings\RAN3_129b%20(Oct%202025,%20Prague)\Docs\R3-256977.zip" TargetMode="External"/><Relationship Id="rId112" Type="http://schemas.openxmlformats.org/officeDocument/2006/relationships/hyperlink" Target="file:///C:\Users\q12059\Documents\3GPP%20RAN3\RAN3%20Meetings\RAN3_129b%20(Oct%202025,%20Prague)\Docs\R3-256963.zip" TargetMode="External"/><Relationship Id="rId557" Type="http://schemas.openxmlformats.org/officeDocument/2006/relationships/hyperlink" Target="file:///C:\Users\q12059\Documents\3GPP%20RAN3\RAN3%20Meetings\RAN3_129b%20(Oct%202025,%20Prague)\Docs\R3-257169.zip" TargetMode="External"/><Relationship Id="rId196" Type="http://schemas.openxmlformats.org/officeDocument/2006/relationships/hyperlink" Target="file:///C:\Users\q12059\Documents\3GPP%20RAN3\RAN3%20Meetings\RAN3_129b%20(Oct%202025,%20Prague)\Docs\R3-256857.zip" TargetMode="External"/><Relationship Id="rId417" Type="http://schemas.openxmlformats.org/officeDocument/2006/relationships/hyperlink" Target="file:///C:\Users\q12059\Documents\3GPP%20RAN3\RAN3%20Meetings\RAN3_129b%20(Oct%202025,%20Prague)\Docs\R3-256671.zip" TargetMode="External"/><Relationship Id="rId624" Type="http://schemas.openxmlformats.org/officeDocument/2006/relationships/hyperlink" Target="file:///C:\Users\q12059\Documents\3GPP%20RAN3\RAN3%20Meetings\RAN3_129b%20(Oct%202025,%20Prague)\Docs\R3-256841.zip" TargetMode="External"/><Relationship Id="rId263" Type="http://schemas.openxmlformats.org/officeDocument/2006/relationships/hyperlink" Target="file:///C:\Users\q12059\Documents\3GPP%20RAN3\RAN3%20Meetings\RAN3_129b%20(Oct%202025,%20Prague)\Docs\R3-256642.zip" TargetMode="External"/><Relationship Id="rId470" Type="http://schemas.openxmlformats.org/officeDocument/2006/relationships/hyperlink" Target="file:///C:\Users\q12059\Documents\3GPP%20RAN3\RAN3%20Meetings\RAN3_129b%20(Oct%202025,%20Prague)\Docs\R3-256687.zip" TargetMode="External"/><Relationship Id="rId58" Type="http://schemas.openxmlformats.org/officeDocument/2006/relationships/hyperlink" Target="file:///C:\Users\q12059\Documents\3GPP%20RAN3\RAN3%20Meetings\RAN3_129b%20(Oct%202025,%20Prague)\Docs\R3-256868.zip" TargetMode="External"/><Relationship Id="rId123" Type="http://schemas.openxmlformats.org/officeDocument/2006/relationships/hyperlink" Target="file:///C:\Users\q12059\Documents\3GPP%20RAN3\RAN3%20Meetings\RAN3_129b%20(Oct%202025,%20Prague)\Docs\R3-256923.zip" TargetMode="External"/><Relationship Id="rId330" Type="http://schemas.openxmlformats.org/officeDocument/2006/relationships/hyperlink" Target="file:///C:\Users\q12059\Documents\3GPP%20RAN3\RAN3%20Meetings\RAN3_129b%20(Oct%202025,%20Prague)\Docs\R3-256757.zip" TargetMode="External"/><Relationship Id="rId568" Type="http://schemas.openxmlformats.org/officeDocument/2006/relationships/hyperlink" Target="file:///C:\Users\q12059\Documents\3GPP%20RAN3\RAN3%20Meetings\RAN3_129b%20(Oct%202025,%20Prague)\Docs\R3-256835.zip" TargetMode="External"/><Relationship Id="rId428" Type="http://schemas.openxmlformats.org/officeDocument/2006/relationships/hyperlink" Target="file:///C:\Users\q12059\Documents\3GPP%20RAN3\RAN3%20Meetings\RAN3_129b%20(Oct%202025,%20Prague)\Docs\R3-256860.zip" TargetMode="External"/><Relationship Id="rId635" Type="http://schemas.openxmlformats.org/officeDocument/2006/relationships/hyperlink" Target="file:///C:\Users\q12059\Documents\3GPP%20RAN3\RAN3%20Meetings\RAN3_129b%20(Oct%202025,%20Prague)\Docs\R3-256834.zip" TargetMode="External"/><Relationship Id="rId274" Type="http://schemas.openxmlformats.org/officeDocument/2006/relationships/hyperlink" Target="file:///C:\Users\q12059\Documents\3GPP%20RAN3\RAN3%20Meetings\RAN3_129b%20(Oct%202025,%20Prague)\Docs\R3-256845.zip" TargetMode="External"/><Relationship Id="rId481" Type="http://schemas.openxmlformats.org/officeDocument/2006/relationships/hyperlink" Target="file:///C:\Users\q12059\Documents\3GPP%20RAN3\RAN3%20Meetings\RAN3_129b%20(Oct%202025,%20Prague)\Docs\R3-257067.zip" TargetMode="External"/><Relationship Id="rId69" Type="http://schemas.openxmlformats.org/officeDocument/2006/relationships/hyperlink" Target="file:///C:\Users\q12059\Documents\3GPP%20RAN3\RAN3%20Meetings\RAN3_129b%20(Oct%202025,%20Prague)\Docs\R3-257070.zip" TargetMode="External"/><Relationship Id="rId134" Type="http://schemas.openxmlformats.org/officeDocument/2006/relationships/hyperlink" Target="file:///C:\Users\q12059\Documents\3GPP%20RAN3\RAN3%20Meetings\RAN3_129b%20(Oct%202025,%20Prague)\Docs\R3-257079.zip" TargetMode="External"/><Relationship Id="rId579" Type="http://schemas.openxmlformats.org/officeDocument/2006/relationships/hyperlink" Target="file:///C:\Users\q12059\Documents\3GPP%20RAN3\RAN3%20Meetings\RAN3_129b%20(Oct%202025,%20Prague)\Docs\R3-256601.zip" TargetMode="External"/><Relationship Id="rId341" Type="http://schemas.openxmlformats.org/officeDocument/2006/relationships/hyperlink" Target="file:///C:\Users\q12059\Documents\3GPP%20RAN3\RAN3%20Meetings\RAN3_129b%20(Oct%202025,%20Prague)\Docs\R3-257075.zip" TargetMode="External"/><Relationship Id="rId439" Type="http://schemas.openxmlformats.org/officeDocument/2006/relationships/hyperlink" Target="file:///C:\Users\q12059\Documents\3GPP%20RAN3\RAN3%20Meetings\RAN3_129b%20(Oct%202025,%20Prague)\Docs\R3-257133.zip" TargetMode="External"/><Relationship Id="rId646" Type="http://schemas.openxmlformats.org/officeDocument/2006/relationships/hyperlink" Target="file:///C:\Users\q12059\Documents\3GPP%20RAN3\RAN3%20Meetings\RAN3_129b%20(Oct%202025,%20Prague)\Docs\R3-256676.zip" TargetMode="External"/><Relationship Id="rId201" Type="http://schemas.openxmlformats.org/officeDocument/2006/relationships/hyperlink" Target="file:///C:\Users\q12059\Documents\3GPP%20RAN3\RAN3%20Meetings\RAN3_129b%20(Oct%202025,%20Prague)\Docs\R3-256874.zip" TargetMode="External"/><Relationship Id="rId285" Type="http://schemas.openxmlformats.org/officeDocument/2006/relationships/hyperlink" Target="file:///C:\Users\q12059\Documents\3GPP%20RAN3\RAN3%20Meetings\RAN3_129b%20(Oct%202025,%20Prague)\Docs\R3-256792.zip" TargetMode="External"/><Relationship Id="rId506" Type="http://schemas.openxmlformats.org/officeDocument/2006/relationships/hyperlink" Target="file:///C:\Users\q12059\Documents\3GPP%20RAN3\RAN3%20Meetings\RAN3_129b%20(Oct%202025,%20Prague)\Docs\R3-256624.zip" TargetMode="External"/><Relationship Id="rId492" Type="http://schemas.openxmlformats.org/officeDocument/2006/relationships/hyperlink" Target="file:///C:\Users\q12059\Documents\3GPP%20RAN3\RAN3%20Meetings\RAN3_129b%20(Oct%202025,%20Prague)\Docs\R3-256623.zip" TargetMode="External"/><Relationship Id="rId145" Type="http://schemas.openxmlformats.org/officeDocument/2006/relationships/hyperlink" Target="file:///C:\Users\q12059\Documents\3GPP%20RAN3\RAN3%20Meetings\RAN3_129b%20(Oct%202025,%20Prague)\Docs\R3-256935.zip" TargetMode="External"/><Relationship Id="rId352" Type="http://schemas.openxmlformats.org/officeDocument/2006/relationships/hyperlink" Target="file:///C:\Users\q12059\Documents\3GPP%20RAN3\RAN3%20Meetings\RAN3_129b%20(Oct%202025,%20Prague)\Docs\R3-257165.zip" TargetMode="External"/><Relationship Id="rId212" Type="http://schemas.openxmlformats.org/officeDocument/2006/relationships/hyperlink" Target="file:///C:\Users\q12059\Documents\3GPP%20RAN3\RAN3%20Meetings\RAN3_129b%20(Oct%202025,%20Prague)\Docs\R3-257050.zip" TargetMode="External"/><Relationship Id="rId657" Type="http://schemas.openxmlformats.org/officeDocument/2006/relationships/hyperlink" Target="file:///C:\Users\q12059\Documents\3GPP%20RAN3\RAN3%20Meetings\RAN3_129b%20(Oct%202025,%20Prague)\Docs\R3-257111.zip" TargetMode="External"/><Relationship Id="rId296" Type="http://schemas.openxmlformats.org/officeDocument/2006/relationships/hyperlink" Target="file:///C:\Users\q12059\Documents\3GPP%20RAN3\RAN3%20Meetings\RAN3_129b%20(Oct%202025,%20Prague)\Docs\R3-257141.zip" TargetMode="External"/><Relationship Id="rId517" Type="http://schemas.openxmlformats.org/officeDocument/2006/relationships/hyperlink" Target="file:///C:\Users\q12059\Documents\3GPP%20RAN3\RAN3%20Meetings\RAN3_129b%20(Oct%202025,%20Prague)\Docs\R3-257064.zip" TargetMode="External"/><Relationship Id="rId60" Type="http://schemas.openxmlformats.org/officeDocument/2006/relationships/hyperlink" Target="file:///C:\Users\q12059\Documents\3GPP%20RAN3\RAN3%20Meetings\RAN3_129b%20(Oct%202025,%20Prague)\Docs\R3-256870.zip" TargetMode="External"/><Relationship Id="rId156" Type="http://schemas.openxmlformats.org/officeDocument/2006/relationships/hyperlink" Target="file:///C:\Users\q12059\Documents\3GPP%20RAN3\RAN3%20Meetings\RAN3_129b%20(Oct%202025,%20Prague)\Docs\R3-257098.zip" TargetMode="External"/><Relationship Id="rId363" Type="http://schemas.openxmlformats.org/officeDocument/2006/relationships/hyperlink" Target="file:///C:\Users\q12059\Documents\3GPP%20RAN3\RAN3%20Meetings\RAN3_129b%20(Oct%202025,%20Prague)\Docs\R3-256636.zip" TargetMode="External"/><Relationship Id="rId570" Type="http://schemas.openxmlformats.org/officeDocument/2006/relationships/hyperlink" Target="file:///C:\Users\q12059\Documents\3GPP%20RAN3\RAN3%20Meetings\RAN3_129b%20(Oct%202025,%20Prague)\Docs\R3-256948.zip" TargetMode="External"/><Relationship Id="rId223" Type="http://schemas.openxmlformats.org/officeDocument/2006/relationships/hyperlink" Target="file:///C:\Users\q12059\Documents\3GPP%20RAN3\RAN3%20Meetings\RAN3_129b%20(Oct%202025,%20Prague)\Docs\R3-257146.zip" TargetMode="External"/><Relationship Id="rId430" Type="http://schemas.openxmlformats.org/officeDocument/2006/relationships/hyperlink" Target="file:///C:\Users\q12059\Documents\3GPP%20RAN3\RAN3%20Meetings\RAN3_129b%20(Oct%202025,%20Prague)\Docs\R3-256893.zip" TargetMode="External"/><Relationship Id="rId668" Type="http://schemas.openxmlformats.org/officeDocument/2006/relationships/hyperlink" Target="file:///C:\Users\q12059\Documents\3GPP%20RAN3\RAN3%20Meetings\RAN3_129b%20(Oct%202025,%20Prague)\Docs\R3-256785.zip" TargetMode="External"/><Relationship Id="rId18" Type="http://schemas.openxmlformats.org/officeDocument/2006/relationships/hyperlink" Target="file:///C:\Users\q12059\Documents\3GPP%20RAN3\RAN3%20Meetings\RAN3_129b%20(Oct%202025,%20Prague)\Docs\R3-256646.zip" TargetMode="External"/><Relationship Id="rId265" Type="http://schemas.openxmlformats.org/officeDocument/2006/relationships/hyperlink" Target="file:///C:\Users\q12059\Documents\3GPP%20RAN3\RAN3%20Meetings\RAN3_129b%20(Oct%202025,%20Prague)\Docs\R3-256644.zip" TargetMode="External"/><Relationship Id="rId472" Type="http://schemas.openxmlformats.org/officeDocument/2006/relationships/hyperlink" Target="file:///C:\Users\q12059\Documents\3GPP%20RAN3\RAN3%20Meetings\RAN3_129b%20(Oct%202025,%20Prague)\Docs\R3-256718.zip" TargetMode="External"/><Relationship Id="rId528" Type="http://schemas.openxmlformats.org/officeDocument/2006/relationships/hyperlink" Target="file:///C:\Users\q12059\Documents\3GPP%20RAN3\RAN3%20Meetings\RAN3_129b%20(Oct%202025,%20Prague)\Docs\R3-256719.zip" TargetMode="External"/><Relationship Id="rId125" Type="http://schemas.openxmlformats.org/officeDocument/2006/relationships/hyperlink" Target="file:///C:\Users\q12059\Documents\3GPP%20RAN3\RAN3%20Meetings\RAN3_129b%20(Oct%202025,%20Prague)\Docs\R3-256925.zip" TargetMode="External"/><Relationship Id="rId167" Type="http://schemas.openxmlformats.org/officeDocument/2006/relationships/hyperlink" Target="file:///C:\Users\q12059\Documents\3GPP%20RAN3\RAN3%20Meetings\RAN3_129b%20(Oct%202025,%20Prague)\Docs\R3-256715.zip" TargetMode="External"/><Relationship Id="rId332" Type="http://schemas.openxmlformats.org/officeDocument/2006/relationships/hyperlink" Target="file:///C:\Users\q12059\Documents\3GPP%20RAN3\RAN3%20Meetings\RAN3_129b%20(Oct%202025,%20Prague)\Docs\R3-256989.zip" TargetMode="External"/><Relationship Id="rId374" Type="http://schemas.openxmlformats.org/officeDocument/2006/relationships/hyperlink" Target="file:///C:\Users\q12059\Documents\3GPP%20RAN3\RAN3%20Meetings\RAN3_129b%20(Oct%202025,%20Prague)\Docs\R3-256817.zip" TargetMode="External"/><Relationship Id="rId581" Type="http://schemas.openxmlformats.org/officeDocument/2006/relationships/hyperlink" Target="file:///C:\Users\q12059\Documents\3GPP%20RAN3\RAN3%20Meetings\RAN3_129b%20(Oct%202025,%20Prague)\Docs\R3-256656.zip" TargetMode="External"/><Relationship Id="rId71" Type="http://schemas.openxmlformats.org/officeDocument/2006/relationships/hyperlink" Target="file:///C:\Users\q12059\Documents\3GPP%20RAN3\RAN3%20Meetings\RAN3_129b%20(Oct%202025,%20Prague)\Docs\R3-256747.zip" TargetMode="External"/><Relationship Id="rId234" Type="http://schemas.openxmlformats.org/officeDocument/2006/relationships/hyperlink" Target="file:///C:\Users\q12059\Documents\3GPP%20RAN3\RAN3%20Meetings\RAN3_129b%20(Oct%202025,%20Prague)\Docs\R3-257157.zip" TargetMode="External"/><Relationship Id="rId637" Type="http://schemas.openxmlformats.org/officeDocument/2006/relationships/hyperlink" Target="file:///C:\Users\q12059\Documents\3GPP%20RAN3\RAN3%20Meetings\RAN3_129b%20(Oct%202025,%20Prague)\Docs\R3-256993.zip" TargetMode="External"/><Relationship Id="rId679" Type="http://schemas.openxmlformats.org/officeDocument/2006/relationships/hyperlink" Target="file:///C:\Users\q12059\Documents\3GPP%20RAN3\RAN3%20Meetings\RAN3_129b%20(Oct%202025,%20Prague)\Docs\R3-256572.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5.zip" TargetMode="External"/><Relationship Id="rId276" Type="http://schemas.openxmlformats.org/officeDocument/2006/relationships/hyperlink" Target="file:///C:\Users\q12059\Documents\3GPP%20RAN3\RAN3%20Meetings\RAN3_129b%20(Oct%202025,%20Prague)\Docs\R3-256883.zip" TargetMode="External"/><Relationship Id="rId441" Type="http://schemas.openxmlformats.org/officeDocument/2006/relationships/hyperlink" Target="file:///C:\Users\q12059\Documents\3GPP%20RAN3\RAN3%20Meetings\RAN3_129b%20(Oct%202025,%20Prague)\Docs\R3-257135.zip" TargetMode="External"/><Relationship Id="rId483" Type="http://schemas.openxmlformats.org/officeDocument/2006/relationships/hyperlink" Target="file:///C:\Users\q12059\Documents\3GPP%20RAN3\RAN3%20Meetings\RAN3_129b%20(Oct%202025,%20Prague)\Docs\R3-257159.zip" TargetMode="External"/><Relationship Id="rId539" Type="http://schemas.openxmlformats.org/officeDocument/2006/relationships/hyperlink" Target="file:///C:\Users\q12059\Documents\3GPP%20RAN3\RAN3%20Meetings\RAN3_129b%20(Oct%202025,%20Prague)\Docs\R3-256577.zip" TargetMode="External"/><Relationship Id="rId690" Type="http://schemas.openxmlformats.org/officeDocument/2006/relationships/hyperlink" Target="file:///C:\Users\q12059\Documents\3GPP%20RAN3\RAN3%20Meetings\RAN3_129b%20(Oct%202025,%20Prague)\Docs\R3-256916.zip" TargetMode="External"/><Relationship Id="rId40" Type="http://schemas.openxmlformats.org/officeDocument/2006/relationships/hyperlink" Target="file:///C:\Users\q12059\Documents\3GPP%20RAN3\RAN3%20Meetings\RAN3_129b%20(Oct%202025,%20Prague)\Docs\R3-257086.zip" TargetMode="External"/><Relationship Id="rId136" Type="http://schemas.openxmlformats.org/officeDocument/2006/relationships/hyperlink" Target="file:///C:\Users\q12059\Documents\3GPP%20RAN3\RAN3%20Meetings\RAN3_129b%20(Oct%202025,%20Prague)\Docs\R3-257097.zip" TargetMode="External"/><Relationship Id="rId178" Type="http://schemas.openxmlformats.org/officeDocument/2006/relationships/hyperlink" Target="file:///C:\Users\q12059\Documents\3GPP%20RAN3\RAN3%20Meetings\RAN3_129b%20(Oct%202025,%20Prague)\Docs\R3-257139.zip" TargetMode="External"/><Relationship Id="rId301" Type="http://schemas.openxmlformats.org/officeDocument/2006/relationships/hyperlink" Target="file:///C:\Users\q12059\Documents\3GPP%20RAN3\RAN3%20Meetings\RAN3_129b%20(Oct%202025,%20Prague)\Docs\R3-256901.zip" TargetMode="External"/><Relationship Id="rId343" Type="http://schemas.openxmlformats.org/officeDocument/2006/relationships/hyperlink" Target="file:///C:\Users\q12059\Documents\3GPP%20RAN3\RAN3%20Meetings\RAN3_129b%20(Oct%202025,%20Prague)\Docs\R3-256655.zip" TargetMode="External"/><Relationship Id="rId550" Type="http://schemas.openxmlformats.org/officeDocument/2006/relationships/hyperlink" Target="file:///C:\Users\q12059\Documents\3GPP%20RAN3\RAN3%20Meetings\RAN3_129b%20(Oct%202025,%20Prague)\Docs\R3-256832.zip" TargetMode="External"/><Relationship Id="rId82" Type="http://schemas.openxmlformats.org/officeDocument/2006/relationships/hyperlink" Target="file:///C:\Users\q12059\Documents\3GPP%20RAN3\RAN3%20Meetings\RAN3_129b%20(Oct%202025,%20Prague)\Docs\R3-256917.zip" TargetMode="External"/><Relationship Id="rId203" Type="http://schemas.openxmlformats.org/officeDocument/2006/relationships/hyperlink" Target="file:///C:\Users\q12059\Documents\3GPP%20RAN3\RAN3%20Meetings\RAN3_129b%20(Oct%202025,%20Prague)\Docs\R3-257033.zip" TargetMode="External"/><Relationship Id="rId385" Type="http://schemas.openxmlformats.org/officeDocument/2006/relationships/hyperlink" Target="file:///C:\Users\q12059\Documents\3GPP%20RAN3\RAN3%20Meetings\RAN3_129b%20(Oct%202025,%20Prague)\Docs\R3-257108.zip" TargetMode="External"/><Relationship Id="rId592" Type="http://schemas.openxmlformats.org/officeDocument/2006/relationships/hyperlink" Target="file:///C:\Users\q12059\Documents\3GPP%20RAN3\RAN3%20Meetings\RAN3_129b%20(Oct%202025,%20Prague)\Docs\R3-256667.zip" TargetMode="External"/><Relationship Id="rId606" Type="http://schemas.openxmlformats.org/officeDocument/2006/relationships/hyperlink" Target="file:///C:\Users\q12059\Documents\3GPP%20RAN3\RAN3%20Meetings\RAN3_129b%20(Oct%202025,%20Prague)\Docs\R3-256694.zip" TargetMode="External"/><Relationship Id="rId648" Type="http://schemas.openxmlformats.org/officeDocument/2006/relationships/hyperlink" Target="file:///C:\Users\q12059\Documents\3GPP%20RAN3\RAN3%20Meetings\RAN3_129b%20(Oct%202025,%20Prague)\Docs\R3-256771.zip" TargetMode="External"/><Relationship Id="rId245" Type="http://schemas.openxmlformats.org/officeDocument/2006/relationships/hyperlink" Target="file:///C:\Users\q12059\Documents\3GPP%20RAN3\RAN3%20Meetings\RAN3_129b%20(Oct%202025,%20Prague)\Docs\R3-256920.zip" TargetMode="External"/><Relationship Id="rId287" Type="http://schemas.openxmlformats.org/officeDocument/2006/relationships/hyperlink" Target="file:///C:\Users\q12059\Documents\3GPP%20RAN3\RAN3%20Meetings\RAN3_129b%20(Oct%202025,%20Prague)\Docs\R3-256900.zip" TargetMode="External"/><Relationship Id="rId410" Type="http://schemas.openxmlformats.org/officeDocument/2006/relationships/hyperlink" Target="file:///C:\Users\q12059\Documents\3GPP%20RAN3\RAN3%20Meetings\RAN3_129b%20(Oct%202025,%20Prague)\Docs\R3-256566.zip" TargetMode="External"/><Relationship Id="rId452" Type="http://schemas.openxmlformats.org/officeDocument/2006/relationships/hyperlink" Target="file:///C:\Users\q12059\Documents\3GPP%20RAN3\RAN3%20Meetings\RAN3_129b%20(Oct%202025,%20Prague)\Docs\R3-257024.zip" TargetMode="External"/><Relationship Id="rId494" Type="http://schemas.openxmlformats.org/officeDocument/2006/relationships/hyperlink" Target="file:///C:\Users\q12059\Documents\3GPP%20RAN3\RAN3%20Meetings\RAN3_129b%20(Oct%202025,%20Prague)\Docs\R3-256778.zip" TargetMode="External"/><Relationship Id="rId508" Type="http://schemas.openxmlformats.org/officeDocument/2006/relationships/hyperlink" Target="file:///C:\Users\q12059\Documents\3GPP%20RAN3\RAN3%20Meetings\RAN3_129b%20(Oct%202025,%20Prague)\Docs\R3-256779.zip" TargetMode="External"/><Relationship Id="rId105" Type="http://schemas.openxmlformats.org/officeDocument/2006/relationships/hyperlink" Target="file:///C:\Users\q12059\Documents\3GPP%20RAN3\RAN3%20Meetings\RAN3_129b%20(Oct%202025,%20Prague)\Docs\R3-256752.zip" TargetMode="External"/><Relationship Id="rId147" Type="http://schemas.openxmlformats.org/officeDocument/2006/relationships/hyperlink" Target="file:///C:\Users\q12059\Documents\3GPP%20RAN3\RAN3%20Meetings\RAN3_129b%20(Oct%202025,%20Prague)\Docs\R3-256937.zip" TargetMode="External"/><Relationship Id="rId312" Type="http://schemas.openxmlformats.org/officeDocument/2006/relationships/hyperlink" Target="file:///C:\Users\q12059\Documents\3GPP%20RAN3\RAN3%20Meetings\RAN3_129b%20(Oct%202025,%20Prague)\Docs\R3-256653.zip" TargetMode="External"/><Relationship Id="rId354" Type="http://schemas.openxmlformats.org/officeDocument/2006/relationships/hyperlink" Target="file:///C:\Users\q12059\Documents\3GPP%20RAN3\RAN3%20Meetings\RAN3_129b%20(Oct%202025,%20Prague)\Docs\R3-257167.zip" TargetMode="External"/><Relationship Id="rId51" Type="http://schemas.openxmlformats.org/officeDocument/2006/relationships/hyperlink" Target="file:///C:\Users\q12059\Documents\3GPP%20RAN3\RAN3%20Meetings\RAN3_129b%20(Oct%202025,%20Prague)\Docs\R3-256560.zip" TargetMode="External"/><Relationship Id="rId93" Type="http://schemas.openxmlformats.org/officeDocument/2006/relationships/hyperlink" Target="file:///C:\Users\q12059\Documents\3GPP%20RAN3\RAN3%20Meetings\RAN3_129b%20(Oct%202025,%20Prague)\Docs\R3-256751.zip" TargetMode="External"/><Relationship Id="rId189" Type="http://schemas.openxmlformats.org/officeDocument/2006/relationships/hyperlink" Target="file:///C:\Users\q12059\Documents\3GPP%20RAN3\RAN3%20Meetings\RAN3_129b%20(Oct%202025,%20Prague)\Docs\R3-256705.zip" TargetMode="External"/><Relationship Id="rId396" Type="http://schemas.openxmlformats.org/officeDocument/2006/relationships/hyperlink" Target="file:///C:\Users\q12059\Documents\3GPP%20RAN3\RAN3%20Meetings\RAN3_129b%20(Oct%202025,%20Prague)\Docs\R3-256958.zip" TargetMode="External"/><Relationship Id="rId561" Type="http://schemas.openxmlformats.org/officeDocument/2006/relationships/hyperlink" Target="file:///C:\Users\q12059\Documents\3GPP%20RAN3\RAN3%20Meetings\RAN3_129b%20(Oct%202025,%20Prague)\Docs\R3-256597.zip" TargetMode="External"/><Relationship Id="rId617" Type="http://schemas.openxmlformats.org/officeDocument/2006/relationships/hyperlink" Target="file:///C:\Users\q12059\Documents\3GPP%20RAN3\RAN3%20Meetings\RAN3_129b%20(Oct%202025,%20Prague)\Docs\R3-256549.zip" TargetMode="External"/><Relationship Id="rId659" Type="http://schemas.openxmlformats.org/officeDocument/2006/relationships/hyperlink" Target="file:///C:\Users\q12059\Documents\3GPP%20RAN3\RAN3%20Meetings\RAN3_129b%20(Oct%202025,%20Prague)\Docs\R3-257123.zip" TargetMode="External"/><Relationship Id="rId214" Type="http://schemas.openxmlformats.org/officeDocument/2006/relationships/hyperlink" Target="file:///C:\Users\q12059\Documents\3GPP%20RAN3\RAN3%20Meetings\RAN3_129b%20(Oct%202025,%20Prague)\Docs\R3-257117.zip" TargetMode="External"/><Relationship Id="rId256" Type="http://schemas.openxmlformats.org/officeDocument/2006/relationships/hyperlink" Target="file:///C:\Users\q12059\Documents\3GPP%20RAN3\RAN3%20Meetings\RAN3_129b%20(Oct%202025,%20Prague)\Docs\R3-256504.zip" TargetMode="External"/><Relationship Id="rId298" Type="http://schemas.openxmlformats.org/officeDocument/2006/relationships/hyperlink" Target="file:///C:\Users\q12059\Documents\3GPP%20RAN3\RAN3%20Meetings\RAN3_129b%20(Oct%202025,%20Prague)\Docs\R3-256766.zip" TargetMode="External"/><Relationship Id="rId421" Type="http://schemas.openxmlformats.org/officeDocument/2006/relationships/hyperlink" Target="file:///C:\Users\q12059\Documents\3GPP%20RAN3\RAN3%20Meetings\RAN3_129b%20(Oct%202025,%20Prague)\Docs\R3-256745.zip" TargetMode="External"/><Relationship Id="rId463" Type="http://schemas.openxmlformats.org/officeDocument/2006/relationships/hyperlink" Target="file:///C:\Users\q12059\Documents\3GPP%20RAN3\RAN3%20Meetings\RAN3_129b%20(Oct%202025,%20Prague)\Docs\R3-256544.zip" TargetMode="External"/><Relationship Id="rId519" Type="http://schemas.openxmlformats.org/officeDocument/2006/relationships/hyperlink" Target="file:///C:\Users\q12059\Documents\3GPP%20RAN3\RAN3%20Meetings\RAN3_129b%20(Oct%202025,%20Prague)\Docs\R3-257160.zip" TargetMode="External"/><Relationship Id="rId670" Type="http://schemas.openxmlformats.org/officeDocument/2006/relationships/hyperlink" Target="file:///C:\Users\q12059\Documents\3GPP%20RAN3\RAN3%20Meetings\RAN3_129b%20(Oct%202025,%20Prague)\Docs\R3-256855.zip" TargetMode="External"/><Relationship Id="rId116" Type="http://schemas.openxmlformats.org/officeDocument/2006/relationships/hyperlink" Target="file:///C:\Users\q12059\Documents\3GPP%20RAN3\RAN3%20Meetings\RAN3_129b%20(Oct%202025,%20Prague)\Docs\R3-256523.zip" TargetMode="External"/><Relationship Id="rId158" Type="http://schemas.openxmlformats.org/officeDocument/2006/relationships/hyperlink" Target="file:///C:\Users\q12059\Documents\3GPP%20RAN3\RAN3%20Meetings\RAN3_129b%20(Oct%202025,%20Prague)\Docs\R3-256984.zip" TargetMode="External"/><Relationship Id="rId323" Type="http://schemas.openxmlformats.org/officeDocument/2006/relationships/hyperlink" Target="file:///C:\Users\q12059\Documents\3GPP%20RAN3\RAN3%20Meetings\RAN3_129b%20(Oct%202025,%20Prague)\Docs\R3-257178.zip" TargetMode="External"/><Relationship Id="rId530" Type="http://schemas.openxmlformats.org/officeDocument/2006/relationships/hyperlink" Target="file:///C:\Users\q12059\Documents\3GPP%20RAN3\RAN3%20Meetings\RAN3_129b%20(Oct%202025,%20Prague)\Docs\R3-256809.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932.zip" TargetMode="External"/><Relationship Id="rId365" Type="http://schemas.openxmlformats.org/officeDocument/2006/relationships/hyperlink" Target="file:///C:\Users\q12059\Documents\3GPP%20RAN3\RAN3%20Meetings\RAN3_129b%20(Oct%202025,%20Prague)\Docs\R3-256663.zip" TargetMode="External"/><Relationship Id="rId572" Type="http://schemas.openxmlformats.org/officeDocument/2006/relationships/hyperlink" Target="file:///C:\Users\q12059\Documents\3GPP%20RAN3\RAN3%20Meetings\RAN3_129b%20(Oct%202025,%20Prague)\Docs\R3-256990.zip" TargetMode="External"/><Relationship Id="rId628" Type="http://schemas.openxmlformats.org/officeDocument/2006/relationships/hyperlink" Target="file:///C:\Users\q12059\Documents\3GPP%20RAN3\RAN3%20Meetings\RAN3_129b%20(Oct%202025,%20Prague)\Docs\R3-257073.zip" TargetMode="External"/><Relationship Id="rId225" Type="http://schemas.openxmlformats.org/officeDocument/2006/relationships/hyperlink" Target="file:///C:\Users\q12059\Documents\3GPP%20RAN3\RAN3%20Meetings\RAN3_129b%20(Oct%202025,%20Prague)\Docs\R3-257148.zip" TargetMode="External"/><Relationship Id="rId267" Type="http://schemas.openxmlformats.org/officeDocument/2006/relationships/hyperlink" Target="file:///C:\Users\q12059\Documents\3GPP%20RAN3\RAN3%20Meetings\RAN3_129b%20(Oct%202025,%20Prague)\Docs\R3-256707.zip" TargetMode="External"/><Relationship Id="rId432" Type="http://schemas.openxmlformats.org/officeDocument/2006/relationships/hyperlink" Target="file:///C:\Users\q12059\Documents\3GPP%20RAN3\RAN3%20Meetings\RAN3_129b%20(Oct%202025,%20Prague)\Docs\R3-257001.zip" TargetMode="External"/><Relationship Id="rId474" Type="http://schemas.openxmlformats.org/officeDocument/2006/relationships/hyperlink" Target="file:///C:\Users\q12059\Documents\3GPP%20RAN3\RAN3%20Meetings\RAN3_129b%20(Oct%202025,%20Prague)\Docs\R3-256846.zip" TargetMode="External"/><Relationship Id="rId127" Type="http://schemas.openxmlformats.org/officeDocument/2006/relationships/hyperlink" Target="file:///C:\Users\q12059\Documents\3GPP%20RAN3\RAN3%20Meetings\RAN3_129b%20(Oct%202025,%20Prague)\Docs\R3-256927.zip" TargetMode="External"/><Relationship Id="rId681" Type="http://schemas.openxmlformats.org/officeDocument/2006/relationships/hyperlink" Target="file:///C:\Users\q12059\Documents\3GPP%20RAN3\RAN3%20Meetings\RAN3_129b%20(Oct%202025,%20Prague)\Docs\R3-256573.zip" TargetMode="External"/><Relationship Id="rId31" Type="http://schemas.openxmlformats.org/officeDocument/2006/relationships/hyperlink" Target="file:///C:\Users\q12059\Documents\3GPP%20RAN3\RAN3%20Meetings\RAN3_129b%20(Oct%202025,%20Prague)\Docs\R3-257007.zip" TargetMode="External"/><Relationship Id="rId73" Type="http://schemas.openxmlformats.org/officeDocument/2006/relationships/hyperlink" Target="file:///C:\Users\q12059\Documents\3GPP%20RAN3\RAN3%20Meetings\RAN3_129b%20(Oct%202025,%20Prague)\Docs\R3-256505.zip" TargetMode="External"/><Relationship Id="rId169" Type="http://schemas.openxmlformats.org/officeDocument/2006/relationships/hyperlink" Target="file:///C:\Users\q12059\Documents\3GPP%20RAN3\RAN3%20Meetings\RAN3_129b%20(Oct%202025,%20Prague)\Docs\R3-256727.zip" TargetMode="External"/><Relationship Id="rId334" Type="http://schemas.openxmlformats.org/officeDocument/2006/relationships/hyperlink" Target="file:///C:\Users\q12059\Documents\3GPP%20RAN3\RAN3%20Meetings\RAN3_129b%20(Oct%202025,%20Prague)\Docs\R3-257099.zip" TargetMode="External"/><Relationship Id="rId376" Type="http://schemas.openxmlformats.org/officeDocument/2006/relationships/hyperlink" Target="file:///C:\Users\q12059\Documents\3GPP%20RAN3\RAN3%20Meetings\RAN3_129b%20(Oct%202025,%20Prague)\Docs\R3-256819.zip" TargetMode="External"/><Relationship Id="rId541" Type="http://schemas.openxmlformats.org/officeDocument/2006/relationships/hyperlink" Target="file:///C:\Users\q12059\Documents\3GPP%20RAN3\RAN3%20Meetings\RAN3_129b%20(Oct%202025,%20Prague)\Docs\R3-256596.zip" TargetMode="External"/><Relationship Id="rId583" Type="http://schemas.openxmlformats.org/officeDocument/2006/relationships/hyperlink" Target="file:///C:\Users\q12059\Documents\3GPP%20RAN3\RAN3%20Meetings\RAN3_129b%20(Oct%202025,%20Prague)\Docs\R3-256755.zip" TargetMode="External"/><Relationship Id="rId639" Type="http://schemas.openxmlformats.org/officeDocument/2006/relationships/hyperlink" Target="file:///C:\Users\q12059\Documents\3GPP%20RAN3\RAN3%20Meetings\RAN3_129b%20(Oct%202025,%20Prague)\Docs\R3-257104.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881.zip" TargetMode="External"/><Relationship Id="rId236" Type="http://schemas.openxmlformats.org/officeDocument/2006/relationships/hyperlink" Target="file:///C:\Users\q12059\Documents\3GPP%20RAN3\RAN3%20Meetings\RAN3_129b%20(Oct%202025,%20Prague)\Docs\R3-257172.zip" TargetMode="External"/><Relationship Id="rId278" Type="http://schemas.openxmlformats.org/officeDocument/2006/relationships/hyperlink" Target="file:///C:\Users\q12059\Documents\3GPP%20RAN3\RAN3%20Meetings\RAN3_129b%20(Oct%202025,%20Prague)\Docs\R3-257061.zip" TargetMode="External"/><Relationship Id="rId401" Type="http://schemas.openxmlformats.org/officeDocument/2006/relationships/hyperlink" Target="file:///C:\Users\q12059\Documents\3GPP%20RAN3\RAN3%20Meetings\RAN3_129b%20(Oct%202025,%20Prague)\Docs\R3-256996.zip" TargetMode="External"/><Relationship Id="rId443" Type="http://schemas.openxmlformats.org/officeDocument/2006/relationships/hyperlink" Target="file:///C:\Users\q12059\Documents\3GPP%20RAN3\RAN3%20Meetings\RAN3_129b%20(Oct%202025,%20Prague)\Docs\R3-257137.zip" TargetMode="External"/><Relationship Id="rId650" Type="http://schemas.openxmlformats.org/officeDocument/2006/relationships/hyperlink" Target="file:///C:\Users\q12059\Documents\3GPP%20RAN3\RAN3%20Meetings\RAN3_129b%20(Oct%202025,%20Prague)\Docs\R3-256826.zip" TargetMode="External"/><Relationship Id="rId303" Type="http://schemas.openxmlformats.org/officeDocument/2006/relationships/hyperlink" Target="file:///C:\Users\q12059\Documents\3GPP%20RAN3\RAN3%20Meetings\RAN3_129b%20(Oct%202025,%20Prague)\Docs\R3-256698.zip" TargetMode="External"/><Relationship Id="rId485" Type="http://schemas.openxmlformats.org/officeDocument/2006/relationships/hyperlink" Target="file:///C:\Users\q12059\Documents\3GPP%20RAN3\RAN3%20Meetings\RAN3_129b%20(Oct%202025,%20Prague)\Docs\R3-257192.zip" TargetMode="External"/><Relationship Id="rId692" Type="http://schemas.openxmlformats.org/officeDocument/2006/relationships/hyperlink" Target="file:///C:\Users\q12059\Documents\3GPP%20RAN3\RAN3%20Meetings\RAN3_129b%20(Oct%202025,%20Prague)\Docs\R3-257032.zip" TargetMode="External"/><Relationship Id="rId42" Type="http://schemas.openxmlformats.org/officeDocument/2006/relationships/hyperlink" Target="file:///C:\Users\q12059\Documents\3GPP%20RAN3\RAN3%20Meetings\RAN3_129b%20(Oct%202025,%20Prague)\Docs\R3-256518.zip" TargetMode="External"/><Relationship Id="rId84" Type="http://schemas.openxmlformats.org/officeDocument/2006/relationships/hyperlink" Target="file:///C:\Users\q12059\Documents\3GPP%20RAN3\RAN3%20Meetings\RAN3_129b%20(Oct%202025,%20Prague)\Docs\R3-256683.zip" TargetMode="External"/><Relationship Id="rId138" Type="http://schemas.openxmlformats.org/officeDocument/2006/relationships/hyperlink" Target="file:///C:\Users\q12059\Documents\3GPP%20RAN3\RAN3%20Meetings\RAN3_129b%20(Oct%202025,%20Prague)\Docs\R3-256605.zip" TargetMode="External"/><Relationship Id="rId345" Type="http://schemas.openxmlformats.org/officeDocument/2006/relationships/hyperlink" Target="file:///C:\Users\q12059\Documents\3GPP%20RAN3\RAN3%20Meetings\RAN3_129b%20(Oct%202025,%20Prague)\Docs\R3-256731.zip" TargetMode="External"/><Relationship Id="rId387" Type="http://schemas.openxmlformats.org/officeDocument/2006/relationships/hyperlink" Target="file:///C:\Users\q12059\Documents\3GPP%20RAN3\RAN3%20Meetings\RAN3_129b%20(Oct%202025,%20Prague)\Docs\R3-257053.zip" TargetMode="External"/><Relationship Id="rId510" Type="http://schemas.openxmlformats.org/officeDocument/2006/relationships/hyperlink" Target="file:///C:\Users\q12059\Documents\3GPP%20RAN3\RAN3%20Meetings\RAN3_129b%20(Oct%202025,%20Prague)\Docs\R3-256852.zip" TargetMode="External"/><Relationship Id="rId552" Type="http://schemas.openxmlformats.org/officeDocument/2006/relationships/hyperlink" Target="file:///C:\Users\q12059\Documents\3GPP%20RAN3\RAN3%20Meetings\RAN3_129b%20(Oct%202025,%20Prague)\Docs\R3-256908.zip" TargetMode="External"/><Relationship Id="rId594" Type="http://schemas.openxmlformats.org/officeDocument/2006/relationships/hyperlink" Target="file:///C:\Users\q12059\Documents\3GPP%20RAN3\RAN3%20Meetings\RAN3_129b%20(Oct%202025,%20Prague)\Docs\R3-256776.zip" TargetMode="External"/><Relationship Id="rId608" Type="http://schemas.openxmlformats.org/officeDocument/2006/relationships/hyperlink" Target="file:///C:\Users\q12059\Documents\3GPP%20RAN3\RAN3%20Meetings\RAN3_129b%20(Oct%202025,%20Prague)\Docs\R3-256793.zip" TargetMode="External"/><Relationship Id="rId191" Type="http://schemas.openxmlformats.org/officeDocument/2006/relationships/hyperlink" Target="file:///C:\Users\q12059\Documents\3GPP%20RAN3\RAN3%20Meetings\RAN3_129b%20(Oct%202025,%20Prague)\Docs\R3-256802.zip" TargetMode="External"/><Relationship Id="rId205" Type="http://schemas.openxmlformats.org/officeDocument/2006/relationships/hyperlink" Target="file:///C:\Users\q12059\Documents\3GPP%20RAN3\RAN3%20Meetings\RAN3_129b%20(Oct%202025,%20Prague)\Docs\R3-257042.zip" TargetMode="External"/><Relationship Id="rId247" Type="http://schemas.openxmlformats.org/officeDocument/2006/relationships/hyperlink" Target="file:///C:\Users\q12059\Documents\3GPP%20RAN3\RAN3%20Meetings\RAN3_129b%20(Oct%202025,%20Prague)\Docs\R3-256734.zip" TargetMode="External"/><Relationship Id="rId412" Type="http://schemas.openxmlformats.org/officeDocument/2006/relationships/hyperlink" Target="file:///C:\Users\q12059\Documents\3GPP%20RAN3\RAN3%20Meetings\RAN3_129b%20(Oct%202025,%20Prague)\Docs\R3-256568.zip" TargetMode="External"/><Relationship Id="rId107" Type="http://schemas.openxmlformats.org/officeDocument/2006/relationships/hyperlink" Target="file:///C:\Users\q12059\Documents\3GPP%20RAN3\RAN3%20Meetings\RAN3_129b%20(Oct%202025,%20Prague)\Docs\R3-256856.zip" TargetMode="External"/><Relationship Id="rId289" Type="http://schemas.openxmlformats.org/officeDocument/2006/relationships/hyperlink" Target="file:///C:\Users\q12059\Documents\3GPP%20RAN3\RAN3%20Meetings\RAN3_129b%20(Oct%202025,%20Prague)\Docs\R3-257081.zip" TargetMode="External"/><Relationship Id="rId454" Type="http://schemas.openxmlformats.org/officeDocument/2006/relationships/hyperlink" Target="file:///C:\Users\q12059\Documents\3GPP%20RAN3\RAN3%20Meetings\RAN3_129b%20(Oct%202025,%20Prague)\Docs\R3-257120.zip" TargetMode="External"/><Relationship Id="rId496" Type="http://schemas.openxmlformats.org/officeDocument/2006/relationships/hyperlink" Target="file:///C:\Users\q12059\Documents\3GPP%20RAN3\RAN3%20Meetings\RAN3_129b%20(Oct%202025,%20Prague)\Docs\R3-256847.zip" TargetMode="External"/><Relationship Id="rId661" Type="http://schemas.openxmlformats.org/officeDocument/2006/relationships/hyperlink" Target="file:///C:\Users\q12059\Documents\3GPP%20RAN3\RAN3%20Meetings\RAN3_129b%20(Oct%202025,%20Prague)\Docs\R3-256529.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562.zip" TargetMode="External"/><Relationship Id="rId149" Type="http://schemas.openxmlformats.org/officeDocument/2006/relationships/hyperlink" Target="file:///C:\Users\q12059\Documents\3GPP%20RAN3\RAN3%20Meetings\RAN3_129b%20(Oct%202025,%20Prague)\Docs\R3-256944.zip" TargetMode="External"/><Relationship Id="rId314" Type="http://schemas.openxmlformats.org/officeDocument/2006/relationships/hyperlink" Target="file:///C:\Users\q12059\Documents\3GPP%20RAN3\RAN3%20Meetings\RAN3_129b%20(Oct%202025,%20Prague)\Docs\R3-256691.zip" TargetMode="External"/><Relationship Id="rId356" Type="http://schemas.openxmlformats.org/officeDocument/2006/relationships/hyperlink" Target="file:///C:\Users\q12059\Documents\3GPP%20RAN3\RAN3%20Meetings\RAN3_129b%20(Oct%202025,%20Prague)\Docs\R3-256954.zip" TargetMode="External"/><Relationship Id="rId398" Type="http://schemas.openxmlformats.org/officeDocument/2006/relationships/hyperlink" Target="file:///C:\Users\q12059\Documents\3GPP%20RAN3\RAN3%20Meetings\RAN3_129b%20(Oct%202025,%20Prague)\Docs\R3-256598.zip" TargetMode="External"/><Relationship Id="rId521" Type="http://schemas.openxmlformats.org/officeDocument/2006/relationships/hyperlink" Target="file:///C:\Users\q12059\Documents\3GPP%20RAN3\RAN3%20Meetings\RAN3_129b%20(Oct%202025,%20Prague)\Docs\R3-256576.zip" TargetMode="External"/><Relationship Id="rId563" Type="http://schemas.openxmlformats.org/officeDocument/2006/relationships/hyperlink" Target="file:///C:\Users\q12059\Documents\3GPP%20RAN3\RAN3%20Meetings\RAN3_129b%20(Oct%202025,%20Prague)\Docs\R3-256619.zip" TargetMode="External"/><Relationship Id="rId619" Type="http://schemas.openxmlformats.org/officeDocument/2006/relationships/hyperlink" Target="file:///C:\Users\q12059\Documents\3GPP%20RAN3\RAN3%20Meetings\RAN3_129b%20(Oct%202025,%20Prague)\Docs\R3-256610.zip" TargetMode="External"/><Relationship Id="rId95" Type="http://schemas.openxmlformats.org/officeDocument/2006/relationships/hyperlink" Target="file:///C:\Users\q12059\Documents\3GPP%20RAN3\RAN3%20Meetings\RAN3_129b%20(Oct%202025,%20Prague)\Docs\R3-256742.zip" TargetMode="External"/><Relationship Id="rId160" Type="http://schemas.openxmlformats.org/officeDocument/2006/relationships/hyperlink" Target="file:///C:\Users\q12059\Documents\3GPP%20RAN3\RAN3%20Meetings\RAN3_129b%20(Oct%202025,%20Prague)\Docs\R3-257188.zip" TargetMode="External"/><Relationship Id="rId216" Type="http://schemas.openxmlformats.org/officeDocument/2006/relationships/hyperlink" Target="file:///C:\Users\q12059\Documents\3GPP%20RAN3\RAN3%20Meetings\RAN3_129b%20(Oct%202025,%20Prague)\Docs\R3-257126.zip" TargetMode="External"/><Relationship Id="rId423" Type="http://schemas.openxmlformats.org/officeDocument/2006/relationships/hyperlink" Target="file:///C:\Users\q12059\Documents\3GPP%20RAN3\RAN3%20Meetings\RAN3_129b%20(Oct%202025,%20Prague)\Docs\R3-256753.zip" TargetMode="External"/><Relationship Id="rId258" Type="http://schemas.openxmlformats.org/officeDocument/2006/relationships/hyperlink" Target="file:///C:\Users\q12059\Documents\3GPP%20RAN3\RAN3%20Meetings\RAN3_129b%20(Oct%202025,%20Prague)\Docs\R3-256634.zip" TargetMode="External"/><Relationship Id="rId465" Type="http://schemas.openxmlformats.org/officeDocument/2006/relationships/hyperlink" Target="file:///C:\Users\q12059\Documents\3GPP%20RAN3\RAN3%20Meetings\RAN3_129b%20(Oct%202025,%20Prague)\Docs\R3-256571.zip" TargetMode="External"/><Relationship Id="rId630" Type="http://schemas.openxmlformats.org/officeDocument/2006/relationships/hyperlink" Target="file:///C:\Users\q12059\Documents\3GPP%20RAN3\RAN3%20Meetings\RAN3_129b%20(Oct%202025,%20Prague)\Docs\R3-256550.zip" TargetMode="External"/><Relationship Id="rId672" Type="http://schemas.openxmlformats.org/officeDocument/2006/relationships/hyperlink" Target="file:///C:\Users\q12059\Documents\3GPP%20RAN3\RAN3%20Meetings\RAN3_129b%20(Oct%202025,%20Prague)\Docs\R3-256915.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943.zip" TargetMode="External"/><Relationship Id="rId118" Type="http://schemas.openxmlformats.org/officeDocument/2006/relationships/hyperlink" Target="file:///C:\Users\q12059\Documents\3GPP%20RAN3\RAN3%20Meetings\RAN3_129b%20(Oct%202025,%20Prague)\Docs\R3-256828.zip" TargetMode="External"/><Relationship Id="rId325" Type="http://schemas.openxmlformats.org/officeDocument/2006/relationships/hyperlink" Target="file:///C:\Users\q12059\Documents\3GPP%20RAN3\RAN3%20Meetings\RAN3_129b%20(Oct%202025,%20Prague)\Docs\R3-256509.zip" TargetMode="External"/><Relationship Id="rId367" Type="http://schemas.openxmlformats.org/officeDocument/2006/relationships/hyperlink" Target="file:///C:\Users\q12059\Documents\3GPP%20RAN3\RAN3%20Meetings\RAN3_129b%20(Oct%202025,%20Prague)\Docs\R3-256665.zip" TargetMode="External"/><Relationship Id="rId532" Type="http://schemas.openxmlformats.org/officeDocument/2006/relationships/hyperlink" Target="file:///C:\Users\q12059\Documents\3GPP%20RAN3\RAN3%20Meetings\RAN3_129b%20(Oct%202025,%20Prague)\Docs\R3-256887.zip" TargetMode="External"/><Relationship Id="rId574" Type="http://schemas.openxmlformats.org/officeDocument/2006/relationships/hyperlink" Target="file:///C:\Users\q12059\Documents\3GPP%20RAN3\RAN3%20Meetings\RAN3_129b%20(Oct%202025,%20Prague)\Docs\R3-257102.zip" TargetMode="External"/><Relationship Id="rId171" Type="http://schemas.openxmlformats.org/officeDocument/2006/relationships/hyperlink" Target="file:///C:\Users\q12059\Documents\3GPP%20RAN3\RAN3%20Meetings\RAN3_129b%20(Oct%202025,%20Prague)\Docs\R3-256889.zip" TargetMode="External"/><Relationship Id="rId227" Type="http://schemas.openxmlformats.org/officeDocument/2006/relationships/hyperlink" Target="file:///C:\Users\q12059\Documents\3GPP%20RAN3\RAN3%20Meetings\RAN3_129b%20(Oct%202025,%20Prague)\Docs\R3-257150.zip" TargetMode="External"/><Relationship Id="rId269" Type="http://schemas.openxmlformats.org/officeDocument/2006/relationships/hyperlink" Target="file:///C:\Users\q12059\Documents\3GPP%20RAN3\RAN3%20Meetings\RAN3_129b%20(Oct%202025,%20Prague)\Docs\R3-256758.zip" TargetMode="External"/><Relationship Id="rId434" Type="http://schemas.openxmlformats.org/officeDocument/2006/relationships/hyperlink" Target="file:///C:\Users\q12059\Documents\3GPP%20RAN3\RAN3%20Meetings\RAN3_129b%20(Oct%202025,%20Prague)\Docs\R3-257014.zip" TargetMode="External"/><Relationship Id="rId476" Type="http://schemas.openxmlformats.org/officeDocument/2006/relationships/hyperlink" Target="file:///C:\Users\q12059\Documents\3GPP%20RAN3\RAN3%20Meetings\RAN3_129b%20(Oct%202025,%20Prague)\Docs\R3-256945.zip" TargetMode="External"/><Relationship Id="rId641" Type="http://schemas.openxmlformats.org/officeDocument/2006/relationships/hyperlink" Target="file:///C:\Users\q12059\Documents\3GPP%20RAN3\RAN3%20Meetings\RAN3_129b%20(Oct%202025,%20Prague)\Docs\R3-256588.zip" TargetMode="External"/><Relationship Id="rId683" Type="http://schemas.openxmlformats.org/officeDocument/2006/relationships/hyperlink" Target="file:///C:\Users\q12059\Documents\3GPP%20RAN3\RAN3%20Meetings\RAN3_129b%20(Oct%202025,%20Prague)\Docs\R3-256668.zip" TargetMode="External"/><Relationship Id="rId33" Type="http://schemas.openxmlformats.org/officeDocument/2006/relationships/hyperlink" Target="file:///C:\Users\q12059\Documents\3GPP%20RAN3\RAN3%20Meetings\RAN3_129b%20(Oct%202025,%20Prague)\Docs\R3-257009.zip" TargetMode="External"/><Relationship Id="rId129" Type="http://schemas.openxmlformats.org/officeDocument/2006/relationships/hyperlink" Target="file:///C:\Users\q12059\Documents\3GPP%20RAN3\RAN3%20Meetings\RAN3_129b%20(Oct%202025,%20Prague)\Docs\R3-256929.zip" TargetMode="External"/><Relationship Id="rId280" Type="http://schemas.openxmlformats.org/officeDocument/2006/relationships/hyperlink" Target="file:///C:\Users\q12059\Documents\3GPP%20RAN3\RAN3%20Meetings\RAN3_129b%20(Oct%202025,%20Prague)\Docs\R3-256703.zip" TargetMode="External"/><Relationship Id="rId336" Type="http://schemas.openxmlformats.org/officeDocument/2006/relationships/hyperlink" Target="file:///C:\Users\q12059\Documents\3GPP%20RAN3\RAN3%20Meetings\RAN3_129b%20(Oct%202025,%20Prague)\Docs\R3-257171.zip" TargetMode="External"/><Relationship Id="rId501" Type="http://schemas.openxmlformats.org/officeDocument/2006/relationships/hyperlink" Target="file:///C:\Users\q12059\Documents\3GPP%20RAN3\RAN3%20Meetings\RAN3_129b%20(Oct%202025,%20Prague)\Docs\R3-256540.zip" TargetMode="External"/><Relationship Id="rId543" Type="http://schemas.openxmlformats.org/officeDocument/2006/relationships/hyperlink" Target="file:///C:\Users\q12059\Documents\3GPP%20RAN3\RAN3%20Meetings\RAN3_129b%20(Oct%202025,%20Prague)\Docs\R3-256626.zip" TargetMode="External"/><Relationship Id="rId75" Type="http://schemas.openxmlformats.org/officeDocument/2006/relationships/hyperlink" Target="file:///C:\Users\q12059\Documents\3GPP%20RAN3\RAN3%20Meetings\RAN3_129b%20(Oct%202025,%20Prague)\Docs\R3-256521.zip" TargetMode="External"/><Relationship Id="rId140" Type="http://schemas.openxmlformats.org/officeDocument/2006/relationships/hyperlink" Target="file:///C:\Users\q12059\Documents\3GPP%20RAN3\RAN3%20Meetings\RAN3_129b%20(Oct%202025,%20Prague)\Docs\R3-256689.zip" TargetMode="External"/><Relationship Id="rId182" Type="http://schemas.openxmlformats.org/officeDocument/2006/relationships/hyperlink" Target="file:///C:\Users\q12059\Documents\3GPP%20RAN3\RAN3%20Meetings\RAN3_129b%20(Oct%202025,%20Prague)\Docs\R3-256807.zip" TargetMode="External"/><Relationship Id="rId378" Type="http://schemas.openxmlformats.org/officeDocument/2006/relationships/hyperlink" Target="file:///C:\Users\q12059\Documents\3GPP%20RAN3\RAN3%20Meetings\RAN3_129b%20(Oct%202025,%20Prague)\Docs\R3-256821.zip" TargetMode="External"/><Relationship Id="rId403" Type="http://schemas.openxmlformats.org/officeDocument/2006/relationships/hyperlink" Target="file:///C:\Users\q12059\Documents\3GPP%20RAN3\RAN3%20Meetings\RAN3_129b%20(Oct%202025,%20Prague)\Docs\R3-256998.zip" TargetMode="External"/><Relationship Id="rId585" Type="http://schemas.openxmlformats.org/officeDocument/2006/relationships/hyperlink" Target="file:///C:\Users\q12059\Documents\3GPP%20RAN3\RAN3%20Meetings\RAN3_129b%20(Oct%202025,%20Prague)\Docs\R3-256782.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174.zip" TargetMode="External"/><Relationship Id="rId445" Type="http://schemas.openxmlformats.org/officeDocument/2006/relationships/hyperlink" Target="file:///C:\Users\q12059\Documents\3GPP%20RAN3\RAN3%20Meetings\RAN3_129b%20(Oct%202025,%20Prague)\Docs\R3-257183.zip" TargetMode="External"/><Relationship Id="rId487" Type="http://schemas.openxmlformats.org/officeDocument/2006/relationships/hyperlink" Target="file:///C:\Users\q12059\Documents\3GPP%20RAN3\RAN3%20Meetings\RAN3_129b%20(Oct%202025,%20Prague)\Docs\R3-256545.zip" TargetMode="External"/><Relationship Id="rId610" Type="http://schemas.openxmlformats.org/officeDocument/2006/relationships/hyperlink" Target="file:///C:\Users\q12059\Documents\3GPP%20RAN3\RAN3%20Meetings\RAN3_129b%20(Oct%202025,%20Prague)\Docs\R3-256833.zip" TargetMode="External"/><Relationship Id="rId652" Type="http://schemas.openxmlformats.org/officeDocument/2006/relationships/hyperlink" Target="file:///C:\Users\q12059\Documents\3GPP%20RAN3\RAN3%20Meetings\RAN3_129b%20(Oct%202025,%20Prague)\Docs\R3-256895.zip" TargetMode="External"/><Relationship Id="rId694" Type="http://schemas.openxmlformats.org/officeDocument/2006/relationships/hyperlink" Target="https://www.3gpp.org/ftp/tsg_ran/TSG_RAN/TSGR_109/Docs/RP-252113.zip" TargetMode="External"/><Relationship Id="rId291" Type="http://schemas.openxmlformats.org/officeDocument/2006/relationships/hyperlink" Target="file:///C:\Users\q12059\Documents\3GPP%20RAN3\RAN3%20Meetings\RAN3_129b%20(Oct%202025,%20Prague)\Docs\R3-257088.zip" TargetMode="External"/><Relationship Id="rId305" Type="http://schemas.openxmlformats.org/officeDocument/2006/relationships/hyperlink" Target="file:///C:\Users\q12059\Documents\3GPP%20RAN3\RAN3%20Meetings\RAN3_129b%20(Oct%202025,%20Prague)\Docs\R3-256885.zip" TargetMode="External"/><Relationship Id="rId347" Type="http://schemas.openxmlformats.org/officeDocument/2006/relationships/hyperlink" Target="file:///C:\Users\q12059\Documents\3GPP%20RAN3\RAN3%20Meetings\RAN3_129b%20(Oct%202025,%20Prague)\Docs\R3-256891.zip" TargetMode="External"/><Relationship Id="rId512" Type="http://schemas.openxmlformats.org/officeDocument/2006/relationships/hyperlink" Target="file:///C:\Users\q12059\Documents\3GPP%20RAN3\RAN3%20Meetings\RAN3_129b%20(Oct%202025,%20Prague)\Docs\R3-256906.zip" TargetMode="External"/><Relationship Id="rId44" Type="http://schemas.openxmlformats.org/officeDocument/2006/relationships/hyperlink" Target="file:///C:\Users\q12059\Documents\3GPP%20RAN3\RAN3%20Meetings\RAN3_129b%20(Oct%202025,%20Prague)\Docs\R3-256974.zip" TargetMode="External"/><Relationship Id="rId86" Type="http://schemas.openxmlformats.org/officeDocument/2006/relationships/hyperlink" Target="file:///C:\Users\q12059\Documents\3GPP%20RAN3\RAN3%20Meetings\RAN3_129b%20(Oct%202025,%20Prague)\Docs\R3-256733.zip" TargetMode="External"/><Relationship Id="rId151" Type="http://schemas.openxmlformats.org/officeDocument/2006/relationships/hyperlink" Target="file:///C:\Users\q12059\Documents\3GPP%20RAN3\RAN3%20Meetings\RAN3_129b%20(Oct%202025,%20Prague)\Docs\R3-256607.zip" TargetMode="External"/><Relationship Id="rId389" Type="http://schemas.openxmlformats.org/officeDocument/2006/relationships/hyperlink" Target="file:///C:\Users\q12059\Documents\3GPP%20RAN3\RAN3%20Meetings\RAN3_129b%20(Oct%202025,%20Prague)\Docs\R3-257055.zip" TargetMode="External"/><Relationship Id="rId554" Type="http://schemas.openxmlformats.org/officeDocument/2006/relationships/hyperlink" Target="file:///C:\Users\q12059\Documents\3GPP%20RAN3\RAN3%20Meetings\RAN3_129b%20(Oct%202025,%20Prague)\Docs\R3-257049.zip" TargetMode="External"/><Relationship Id="rId596" Type="http://schemas.openxmlformats.org/officeDocument/2006/relationships/hyperlink" Target="file:///C:\Users\q12059\Documents\3GPP%20RAN3\RAN3%20Meetings\RAN3_129b%20(Oct%202025,%20Prague)\Docs\R3-256911.zip" TargetMode="External"/><Relationship Id="rId193" Type="http://schemas.openxmlformats.org/officeDocument/2006/relationships/hyperlink" Target="file:///C:\Users\q12059\Documents\3GPP%20RAN3\RAN3%20Meetings\RAN3_129b%20(Oct%202025,%20Prague)\Docs\R3-256825.zip" TargetMode="External"/><Relationship Id="rId207" Type="http://schemas.openxmlformats.org/officeDocument/2006/relationships/hyperlink" Target="file:///C:\Users\q12059\Documents\3GPP%20RAN3\RAN3%20Meetings\RAN3_129b%20(Oct%202025,%20Prague)\Docs\R3-257044.zip" TargetMode="External"/><Relationship Id="rId249" Type="http://schemas.openxmlformats.org/officeDocument/2006/relationships/hyperlink" Target="file:///C:\Users\q12059\Documents\3GPP%20RAN3\RAN3%20Meetings\RAN3_129b%20(Oct%202025,%20Prague)\Docs\R3-256788.zip" TargetMode="External"/><Relationship Id="rId414" Type="http://schemas.openxmlformats.org/officeDocument/2006/relationships/hyperlink" Target="file:///C:\Users\q12059\Documents\3GPP%20RAN3\RAN3%20Meetings\RAN3_129b%20(Oct%202025,%20Prague)\Docs\R3-256570.zip" TargetMode="External"/><Relationship Id="rId456" Type="http://schemas.openxmlformats.org/officeDocument/2006/relationships/hyperlink" Target="file:///C:\Users\q12059\Documents\3GPP%20RAN3\RAN3%20Meetings\RAN3_129b%20(Oct%202025,%20Prague)\Docs\R3-256533.zip" TargetMode="External"/><Relationship Id="rId498" Type="http://schemas.openxmlformats.org/officeDocument/2006/relationships/hyperlink" Target="file:///C:\Users\q12059\Documents\3GPP%20RAN3\RAN3%20Meetings\RAN3_129b%20(Oct%202025,%20Prague)\Docs\R3-256946.zip" TargetMode="External"/><Relationship Id="rId621" Type="http://schemas.openxmlformats.org/officeDocument/2006/relationships/hyperlink" Target="file:///C:\Users\q12059\Documents\3GPP%20RAN3\RAN3%20Meetings\RAN3_129b%20(Oct%202025,%20Prague)\Docs\R3-256695.zip" TargetMode="External"/><Relationship Id="rId663" Type="http://schemas.openxmlformats.org/officeDocument/2006/relationships/hyperlink" Target="file:///C:\Users\q12059\Documents\3GPP%20RAN3\RAN3%20Meetings\RAN3_129b%20(Oct%202025,%20Prague)\Docs\R3-256587.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960.zip" TargetMode="External"/><Relationship Id="rId260" Type="http://schemas.openxmlformats.org/officeDocument/2006/relationships/hyperlink" Target="file:///C:\Users\q12059\Documents\3GPP%20RAN3\RAN3%20Meetings\RAN3_129b%20(Oct%202025,%20Prague)\Docs\R3-256639.zip" TargetMode="External"/><Relationship Id="rId316" Type="http://schemas.openxmlformats.org/officeDocument/2006/relationships/hyperlink" Target="file:///C:\Users\q12059\Documents\3GPP%20RAN3\RAN3%20Meetings\RAN3_129b%20(Oct%202025,%20Prague)\Docs\R3-257068.zip" TargetMode="External"/><Relationship Id="rId523" Type="http://schemas.openxmlformats.org/officeDocument/2006/relationships/hyperlink" Target="file:///C:\Users\q12059\Documents\3GPP%20RAN3\RAN3%20Meetings\RAN3_129b%20(Oct%202025,%20Prague)\Docs\R3-256591.zip" TargetMode="External"/><Relationship Id="rId55" Type="http://schemas.openxmlformats.org/officeDocument/2006/relationships/hyperlink" Target="file:///C:\Users\q12059\Documents\3GPP%20RAN3\RAN3%20Meetings\RAN3_129b%20(Oct%202025,%20Prague)\Docs\R3-256837.zip" TargetMode="External"/><Relationship Id="rId97" Type="http://schemas.openxmlformats.org/officeDocument/2006/relationships/hyperlink" Target="file:///C:\Users\q12059\Documents\3GPP%20RAN3\RAN3%20Meetings\RAN3_129b%20(Oct%202025,%20Prague)\Docs\R3-256658.zip" TargetMode="External"/><Relationship Id="rId120" Type="http://schemas.openxmlformats.org/officeDocument/2006/relationships/hyperlink" Target="file:///C:\Users\q12059\Documents\3GPP%20RAN3\RAN3%20Meetings\RAN3_129b%20(Oct%202025,%20Prague)\Docs\R3-256840.zip" TargetMode="External"/><Relationship Id="rId358" Type="http://schemas.openxmlformats.org/officeDocument/2006/relationships/hyperlink" Target="file:///C:\Users\q12059\Documents\3GPP%20RAN3\RAN3%20Meetings\RAN3_129b%20(Oct%202025,%20Prague)\Docs\R3-256968.zip" TargetMode="External"/><Relationship Id="rId565" Type="http://schemas.openxmlformats.org/officeDocument/2006/relationships/hyperlink" Target="file:///C:\Users\q12059\Documents\3GPP%20RAN3\RAN3%20Meetings\RAN3_129b%20(Oct%202025,%20Prague)\Docs\R3-256713.zip" TargetMode="External"/><Relationship Id="rId162" Type="http://schemas.openxmlformats.org/officeDocument/2006/relationships/hyperlink" Target="file:///C:\Users\q12059\Documents\3GPP%20RAN3\RAN3%20Meetings\RAN3_129b%20(Oct%202025,%20Prague)\Docs\R3-256890.zip" TargetMode="External"/><Relationship Id="rId218" Type="http://schemas.openxmlformats.org/officeDocument/2006/relationships/hyperlink" Target="file:///C:\Users\q12059\Documents\3GPP%20RAN3\RAN3%20Meetings\RAN3_129b%20(Oct%202025,%20Prague)\Docs\R3-257128.zip" TargetMode="External"/><Relationship Id="rId425" Type="http://schemas.openxmlformats.org/officeDocument/2006/relationships/hyperlink" Target="file:///C:\Users\q12059\Documents\3GPP%20RAN3\RAN3%20Meetings\RAN3_129b%20(Oct%202025,%20Prague)\Docs\R3-256804.zip" TargetMode="External"/><Relationship Id="rId467" Type="http://schemas.openxmlformats.org/officeDocument/2006/relationships/hyperlink" Target="file:///C:\Users\q12059\Documents\3GPP%20RAN3\RAN3%20Meetings\RAN3_129b%20(Oct%202025,%20Prague)\Docs\R3-256615.zip" TargetMode="External"/><Relationship Id="rId632" Type="http://schemas.openxmlformats.org/officeDocument/2006/relationships/hyperlink" Target="file:///C:\Users\q12059\Documents\3GPP%20RAN3\RAN3%20Meetings\RAN3_129b%20(Oct%202025,%20Prague)\Docs\R3-256696.zip" TargetMode="External"/><Relationship Id="rId271" Type="http://schemas.openxmlformats.org/officeDocument/2006/relationships/hyperlink" Target="file:///C:\Users\q12059\Documents\3GPP%20RAN3\RAN3%20Meetings\RAN3_129b%20(Oct%202025,%20Prague)\Docs\R3-256789.zip" TargetMode="External"/><Relationship Id="rId674" Type="http://schemas.openxmlformats.org/officeDocument/2006/relationships/hyperlink" Target="file:///C:\Users\q12059\Documents\3GPP%20RAN3\RAN3%20Meetings\RAN3_129b%20(Oct%202025,%20Prague)\Docs\R3-257025.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7094.zip" TargetMode="External"/><Relationship Id="rId131" Type="http://schemas.openxmlformats.org/officeDocument/2006/relationships/hyperlink" Target="file:///C:\Users\q12059\Documents\3GPP%20RAN3\RAN3%20Meetings\RAN3_129b%20(Oct%202025,%20Prague)\Docs\R3-256986.zip" TargetMode="External"/><Relationship Id="rId327" Type="http://schemas.openxmlformats.org/officeDocument/2006/relationships/hyperlink" Target="file:///C:\Users\q12059\Documents\3GPP%20RAN3\RAN3%20Meetings\RAN3_129b%20(Oct%202025,%20Prague)\Docs\R3-256514.zip" TargetMode="External"/><Relationship Id="rId369" Type="http://schemas.openxmlformats.org/officeDocument/2006/relationships/hyperlink" Target="file:///C:\Users\q12059\Documents\3GPP%20RAN3\RAN3%20Meetings\RAN3_129b%20(Oct%202025,%20Prague)\Docs\R3-256679.zip" TargetMode="External"/><Relationship Id="rId534" Type="http://schemas.openxmlformats.org/officeDocument/2006/relationships/hyperlink" Target="file:///C:\Users\q12059\Documents\3GPP%20RAN3\RAN3%20Meetings\RAN3_129b%20(Oct%202025,%20Prague)\Docs\R3-257052.zip" TargetMode="External"/><Relationship Id="rId576" Type="http://schemas.openxmlformats.org/officeDocument/2006/relationships/hyperlink" Target="file:///C:\Users\q12059\Documents\3GPP%20RAN3\RAN3%20Meetings\RAN3_129b%20(Oct%202025,%20Prague)\Docs\R3-256602.zip" TargetMode="External"/><Relationship Id="rId173" Type="http://schemas.openxmlformats.org/officeDocument/2006/relationships/hyperlink" Target="file:///C:\Users\q12059\Documents\3GPP%20RAN3\RAN3%20Meetings\RAN3_129b%20(Oct%202025,%20Prague)\Docs\R3-257138.zip" TargetMode="External"/><Relationship Id="rId229" Type="http://schemas.openxmlformats.org/officeDocument/2006/relationships/hyperlink" Target="file:///C:\Users\q12059\Documents\3GPP%20RAN3\RAN3%20Meetings\RAN3_129b%20(Oct%202025,%20Prague)\Docs\R3-257152.zip" TargetMode="External"/><Relationship Id="rId380" Type="http://schemas.openxmlformats.org/officeDocument/2006/relationships/hyperlink" Target="file:///C:\Users\q12059\Documents\3GPP%20RAN3\RAN3%20Meetings\RAN3_129b%20(Oct%202025,%20Prague)\Docs\R3-257016.zip" TargetMode="External"/><Relationship Id="rId436" Type="http://schemas.openxmlformats.org/officeDocument/2006/relationships/hyperlink" Target="file:///C:\Users\q12059\Documents\3GPP%20RAN3\RAN3%20Meetings\RAN3_129b%20(Oct%202025,%20Prague)\Docs\R3-257028.zip" TargetMode="External"/><Relationship Id="rId601" Type="http://schemas.openxmlformats.org/officeDocument/2006/relationships/hyperlink" Target="file:///C:\Users\q12059\Documents\3GPP%20RAN3\RAN3%20Meetings\RAN3_129b%20(Oct%202025,%20Prague)\Docs\R3-256547.zip" TargetMode="External"/><Relationship Id="rId643" Type="http://schemas.openxmlformats.org/officeDocument/2006/relationships/hyperlink" Target="file:///C:\Users\q12059\Documents\3GPP%20RAN3\RAN3%20Meetings\RAN3_129b%20(Oct%202025,%20Prague)\Docs\R3-256528.zip" TargetMode="External"/><Relationship Id="rId240" Type="http://schemas.openxmlformats.org/officeDocument/2006/relationships/hyperlink" Target="file:///C:\Users\q12059\Documents\3GPP%20RAN3\RAN3%20Meetings\RAN3_129b%20(Oct%202025,%20Prague)\Docs\R3-256919.zip" TargetMode="External"/><Relationship Id="rId478" Type="http://schemas.openxmlformats.org/officeDocument/2006/relationships/hyperlink" Target="file:///C:\Users\q12059\Documents\3GPP%20RAN3\RAN3%20Meetings\RAN3_129b%20(Oct%202025,%20Prague)\Docs\R3-257040.zip" TargetMode="External"/><Relationship Id="rId685" Type="http://schemas.openxmlformats.org/officeDocument/2006/relationships/hyperlink" Target="file:///C:\Users\q12059\Documents\3GPP%20RAN3\RAN3%20Meetings\RAN3_129b%20(Oct%202025,%20Prague)\Docs\R3-256726.zip" TargetMode="External"/><Relationship Id="rId35" Type="http://schemas.openxmlformats.org/officeDocument/2006/relationships/hyperlink" Target="file:///C:\Users\q12059\Documents\3GPP%20RAN3\RAN3%20Meetings\RAN3_129b%20(Oct%202025,%20Prague)\Docs\R3-257011.zip" TargetMode="External"/><Relationship Id="rId77" Type="http://schemas.openxmlformats.org/officeDocument/2006/relationships/hyperlink" Target="file:///C:\Users\q12059\Documents\3GPP%20RAN3\RAN3%20Meetings\RAN3_129b%20(Oct%202025,%20Prague)\Docs\R3-256526.zip" TargetMode="External"/><Relationship Id="rId100" Type="http://schemas.openxmlformats.org/officeDocument/2006/relationships/hyperlink" Target="file:///C:\Users\q12059\Documents\3GPP%20RAN3\RAN3%20Meetings\RAN3_129b%20(Oct%202025,%20Prague)\Docs\R3-256629.zip" TargetMode="External"/><Relationship Id="rId282" Type="http://schemas.openxmlformats.org/officeDocument/2006/relationships/hyperlink" Target="file:///C:\Users\q12059\Documents\3GPP%20RAN3\RAN3%20Meetings\RAN3_129b%20(Oct%202025,%20Prague)\Docs\R3-256764.zip" TargetMode="External"/><Relationship Id="rId338" Type="http://schemas.openxmlformats.org/officeDocument/2006/relationships/hyperlink" Target="file:///C:\Users\q12059\Documents\3GPP%20RAN3\RAN3%20Meetings\RAN3_129b%20(Oct%202025,%20Prague)\Docs\R3-256851.zip" TargetMode="External"/><Relationship Id="rId503" Type="http://schemas.openxmlformats.org/officeDocument/2006/relationships/hyperlink" Target="file:///C:\Users\q12059\Documents\3GPP%20RAN3\RAN3%20Meetings\RAN3_129b%20(Oct%202025,%20Prague)\Docs\R3-256590.zip" TargetMode="External"/><Relationship Id="rId545" Type="http://schemas.openxmlformats.org/officeDocument/2006/relationships/hyperlink" Target="file:///C:\Users\q12059\Documents\3GPP%20RAN3\RAN3%20Meetings\RAN3_129b%20(Oct%202025,%20Prague)\Docs\R3-256700.zip" TargetMode="External"/><Relationship Id="rId587" Type="http://schemas.openxmlformats.org/officeDocument/2006/relationships/hyperlink" Target="file:///C:\Users\q12059\Documents\3GPP%20RAN3\RAN3%20Meetings\RAN3_129b%20(Oct%202025,%20Prague)\Docs\R3-256966.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34.zip" TargetMode="External"/><Relationship Id="rId184" Type="http://schemas.openxmlformats.org/officeDocument/2006/relationships/hyperlink" Target="file:///C:\Users\q12059\Documents\3GPP%20RAN3\RAN3%20Meetings\RAN3_129b%20(Oct%202025,%20Prague)\Docs\R3-257092.zip" TargetMode="External"/><Relationship Id="rId391" Type="http://schemas.openxmlformats.org/officeDocument/2006/relationships/hyperlink" Target="file:///C:\Users\q12059\Documents\3GPP%20RAN3\RAN3%20Meetings\RAN3_129b%20(Oct%202025,%20Prague)\Docs\R3-256767.zip" TargetMode="External"/><Relationship Id="rId405" Type="http://schemas.openxmlformats.org/officeDocument/2006/relationships/hyperlink" Target="file:///C:\Users\q12059\Documents\3GPP%20RAN3\RAN3%20Meetings\RAN3_129b%20(Oct%202025,%20Prague)\Docs\R3-257000.zip" TargetMode="External"/><Relationship Id="rId447" Type="http://schemas.openxmlformats.org/officeDocument/2006/relationships/hyperlink" Target="file:///C:\Users\q12059\Documents\3GPP%20RAN3\RAN3%20Meetings\RAN3_129b%20(Oct%202025,%20Prague)\Docs\R3-256877.zip" TargetMode="External"/><Relationship Id="rId612" Type="http://schemas.openxmlformats.org/officeDocument/2006/relationships/hyperlink" Target="file:///C:\Users\q12059\Documents\3GPP%20RAN3\RAN3%20Meetings\RAN3_129b%20(Oct%202025,%20Prague)\Docs\R3-256912.zip" TargetMode="External"/><Relationship Id="rId251" Type="http://schemas.openxmlformats.org/officeDocument/2006/relationships/hyperlink" Target="file:///C:\Users\q12059\Documents\3GPP%20RAN3\RAN3%20Meetings\RAN3_129b%20(Oct%202025,%20Prague)\Docs\R3-256743.zip" TargetMode="External"/><Relationship Id="rId489" Type="http://schemas.openxmlformats.org/officeDocument/2006/relationships/hyperlink" Target="file:///C:\Users\q12059\Documents\3GPP%20RAN3\RAN3%20Meetings\RAN3_129b%20(Oct%202025,%20Prague)\Docs\R3-256574.zip" TargetMode="External"/><Relationship Id="rId654" Type="http://schemas.openxmlformats.org/officeDocument/2006/relationships/hyperlink" Target="file:///C:\Users\q12059\Documents\3GPP%20RAN3\RAN3%20Meetings\RAN3_129b%20(Oct%202025,%20Prague)\Docs\R3-256922.zip" TargetMode="External"/><Relationship Id="rId696" Type="http://schemas.openxmlformats.org/officeDocument/2006/relationships/hyperlink" Target="https://www.3gpp.org/ftp/tsg_ran/TSG_RAN/TSGR_109/Docs/RP-252445.zip" TargetMode="External"/><Relationship Id="rId46" Type="http://schemas.openxmlformats.org/officeDocument/2006/relationships/hyperlink" Target="file:///C:\Users\q12059\Documents\3GPP%20RAN3\RAN3%20Meetings\RAN3_129b%20(Oct%202025,%20Prague)\Docs\R3-256976.zip" TargetMode="External"/><Relationship Id="rId293" Type="http://schemas.openxmlformats.org/officeDocument/2006/relationships/hyperlink" Target="file:///C:\Users\q12059\Documents\3GPP%20RAN3\RAN3%20Meetings\RAN3_129b%20(Oct%202025,%20Prague)\Docs\R3-257090.zip" TargetMode="External"/><Relationship Id="rId307" Type="http://schemas.openxmlformats.org/officeDocument/2006/relationships/hyperlink" Target="file:///C:\Users\q12059\Documents\3GPP%20RAN3\RAN3%20Meetings\RAN3_129b%20(Oct%202025,%20Prague)\Docs\R3-256903.zip" TargetMode="External"/><Relationship Id="rId349" Type="http://schemas.openxmlformats.org/officeDocument/2006/relationships/hyperlink" Target="file:///C:\Users\q12059\Documents\3GPP%20RAN3\RAN3%20Meetings\RAN3_129b%20(Oct%202025,%20Prague)\Docs\R3-257034.zip" TargetMode="External"/><Relationship Id="rId514" Type="http://schemas.openxmlformats.org/officeDocument/2006/relationships/hyperlink" Target="file:///C:\Users\q12059\Documents\3GPP%20RAN3\RAN3%20Meetings\RAN3_129b%20(Oct%202025,%20Prague)\Docs\R3-256949.zip" TargetMode="External"/><Relationship Id="rId556" Type="http://schemas.openxmlformats.org/officeDocument/2006/relationships/hyperlink" Target="file:///C:\Users\q12059\Documents\3GPP%20RAN3\RAN3%20Meetings\RAN3_129b%20(Oct%202025,%20Prague)\Docs\R3-257122.zip" TargetMode="External"/><Relationship Id="rId88" Type="http://schemas.openxmlformats.org/officeDocument/2006/relationships/hyperlink" Target="file:///C:\Users\q12059\Documents\3GPP%20RAN3\RAN3%20Meetings\RAN3_129b%20(Oct%202025,%20Prague)\Docs\R3-256738.zip" TargetMode="External"/><Relationship Id="rId111" Type="http://schemas.openxmlformats.org/officeDocument/2006/relationships/hyperlink" Target="file:///C:\Users\q12059\Documents\3GPP%20RAN3\RAN3%20Meetings\RAN3_129b%20(Oct%202025,%20Prague)\Docs\R3-256962.zip" TargetMode="External"/><Relationship Id="rId153" Type="http://schemas.openxmlformats.org/officeDocument/2006/relationships/hyperlink" Target="file:///C:\Users\q12059\Documents\3GPP%20RAN3\RAN3%20Meetings\RAN3_129b%20(Oct%202025,%20Prague)\Docs\R3-256800.zip" TargetMode="External"/><Relationship Id="rId195" Type="http://schemas.openxmlformats.org/officeDocument/2006/relationships/hyperlink" Target="file:///C:\Users\q12059\Documents\3GPP%20RAN3\RAN3%20Meetings\RAN3_129b%20(Oct%202025,%20Prague)\Docs\R3-256831.zip" TargetMode="External"/><Relationship Id="rId209" Type="http://schemas.openxmlformats.org/officeDocument/2006/relationships/hyperlink" Target="file:///C:\Users\q12059\Documents\3GPP%20RAN3\RAN3%20Meetings\RAN3_129b%20(Oct%202025,%20Prague)\Docs\R3-257046.zip" TargetMode="External"/><Relationship Id="rId360" Type="http://schemas.openxmlformats.org/officeDocument/2006/relationships/hyperlink" Target="file:///C:\Users\q12059\Documents\3GPP%20RAN3\RAN3%20Meetings\RAN3_129b%20(Oct%202025,%20Prague)\Docs\R3-257030.zip" TargetMode="External"/><Relationship Id="rId416" Type="http://schemas.openxmlformats.org/officeDocument/2006/relationships/hyperlink" Target="file:///C:\Users\q12059\Documents\3GPP%20RAN3\RAN3%20Meetings\RAN3_129b%20(Oct%202025,%20Prague)\Docs\R3-256670.zip" TargetMode="External"/><Relationship Id="rId598" Type="http://schemas.openxmlformats.org/officeDocument/2006/relationships/hyperlink" Target="file:///C:\Users\q12059\Documents\3GPP%20RAN3\RAN3%20Meetings\RAN3_129b%20(Oct%202025,%20Prague)\Docs\R3-257116.zip" TargetMode="External"/><Relationship Id="rId220" Type="http://schemas.openxmlformats.org/officeDocument/2006/relationships/hyperlink" Target="file:///C:\Users\q12059\Documents\3GPP%20RAN3\RAN3%20Meetings\RAN3_129b%20(Oct%202025,%20Prague)\Docs\R3-257130.zip" TargetMode="External"/><Relationship Id="rId458" Type="http://schemas.openxmlformats.org/officeDocument/2006/relationships/hyperlink" Target="file:///C:\Users\q12059\Documents\3GPP%20RAN3\RAN3%20Meetings\RAN3_129b%20(Oct%202025,%20Prague)\Docs\R3-256535.zip" TargetMode="External"/><Relationship Id="rId623" Type="http://schemas.openxmlformats.org/officeDocument/2006/relationships/hyperlink" Target="file:///C:\Users\q12059\Documents\3GPP%20RAN3\RAN3%20Meetings\RAN3_129b%20(Oct%202025,%20Prague)\Docs\R3-256794.zip" TargetMode="External"/><Relationship Id="rId665" Type="http://schemas.openxmlformats.org/officeDocument/2006/relationships/hyperlink" Target="file:///C:\Users\q12059\Documents\3GPP%20RAN3\RAN3%20Meetings\RAN3_129b%20(Oct%202025,%20Prague)\Docs\R3-256686.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839.zip" TargetMode="External"/><Relationship Id="rId262" Type="http://schemas.openxmlformats.org/officeDocument/2006/relationships/hyperlink" Target="file:///C:\Users\q12059\Documents\3GPP%20RAN3\RAN3%20Meetings\RAN3_129b%20(Oct%202025,%20Prague)\Docs\R3-256641.zip" TargetMode="External"/><Relationship Id="rId318" Type="http://schemas.openxmlformats.org/officeDocument/2006/relationships/hyperlink" Target="file:///C:\Users\q12059\Documents\3GPP%20RAN3\RAN3%20Meetings\RAN3_129b%20(Oct%202025,%20Prague)\Docs\R3-257162.zip" TargetMode="External"/><Relationship Id="rId525" Type="http://schemas.openxmlformats.org/officeDocument/2006/relationships/hyperlink" Target="file:///C:\Users\q12059\Documents\3GPP%20RAN3\RAN3%20Meetings\RAN3_129b%20(Oct%202025,%20Prague)\Docs\R3-256618.zip" TargetMode="External"/><Relationship Id="rId567" Type="http://schemas.openxmlformats.org/officeDocument/2006/relationships/hyperlink" Target="file:///C:\Users\q12059\Documents\3GPP%20RAN3\RAN3%20Meetings\RAN3_129b%20(Oct%202025,%20Prague)\Docs\R3-256813.zip" TargetMode="External"/><Relationship Id="rId99" Type="http://schemas.openxmlformats.org/officeDocument/2006/relationships/hyperlink" Target="file:///C:\Users\q12059\Documents\3GPP%20RAN3\RAN3%20Meetings\RAN3_129b%20(Oct%202025,%20Prague)\Docs\R3-256599.zip" TargetMode="External"/><Relationship Id="rId122" Type="http://schemas.openxmlformats.org/officeDocument/2006/relationships/hyperlink" Target="file:///C:\Users\q12059\Documents\3GPP%20RAN3\RAN3%20Meetings\RAN3_129b%20(Oct%202025,%20Prague)\Docs\R3-256867.zip" TargetMode="External"/><Relationship Id="rId164" Type="http://schemas.openxmlformats.org/officeDocument/2006/relationships/hyperlink" Target="file:///C:\Users\q12059\Documents\3GPP%20RAN3\RAN3%20Meetings\RAN3_129b%20(Oct%202025,%20Prague)\Docs\R3-256761.zip" TargetMode="External"/><Relationship Id="rId371" Type="http://schemas.openxmlformats.org/officeDocument/2006/relationships/hyperlink" Target="file:///C:\Users\q12059\Documents\3GPP%20RAN3\RAN3%20Meetings\RAN3_129b%20(Oct%202025,%20Prague)\Docs\R3-256681.zip" TargetMode="External"/><Relationship Id="rId427" Type="http://schemas.openxmlformats.org/officeDocument/2006/relationships/hyperlink" Target="file:///C:\Users\q12059\Documents\3GPP%20RAN3\RAN3%20Meetings\RAN3_129b%20(Oct%202025,%20Prague)\Docs\R3-256859.zip" TargetMode="External"/><Relationship Id="rId469" Type="http://schemas.openxmlformats.org/officeDocument/2006/relationships/hyperlink" Target="file:///C:\Users\q12059\Documents\3GPP%20RAN3\RAN3%20Meetings\RAN3_129b%20(Oct%202025,%20Prague)\Docs\R3-256638.zip" TargetMode="External"/><Relationship Id="rId634" Type="http://schemas.openxmlformats.org/officeDocument/2006/relationships/hyperlink" Target="file:///C:\Users\q12059\Documents\3GPP%20RAN3\RAN3%20Meetings\RAN3_129b%20(Oct%202025,%20Prague)\Docs\R3-256795.zip" TargetMode="External"/><Relationship Id="rId676" Type="http://schemas.openxmlformats.org/officeDocument/2006/relationships/hyperlink" Target="file:///C:\Users\q12059\Documents\3GPP%20RAN3\RAN3%20Meetings\RAN3_129b%20(Oct%202025,%20Prague)\Docs\R3-257124.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154.zip" TargetMode="External"/><Relationship Id="rId273" Type="http://schemas.openxmlformats.org/officeDocument/2006/relationships/hyperlink" Target="file:///C:\Users\q12059\Documents\3GPP%20RAN3\RAN3%20Meetings\RAN3_129b%20(Oct%202025,%20Prague)\Docs\R3-256844.zip" TargetMode="External"/><Relationship Id="rId329" Type="http://schemas.openxmlformats.org/officeDocument/2006/relationships/hyperlink" Target="file:///C:\Users\q12059\Documents\3GPP%20RAN3\RAN3%20Meetings\RAN3_129b%20(Oct%202025,%20Prague)\Docs\R3-256693.zip" TargetMode="External"/><Relationship Id="rId480" Type="http://schemas.openxmlformats.org/officeDocument/2006/relationships/hyperlink" Target="file:///C:\Users\q12059\Documents\3GPP%20RAN3\RAN3%20Meetings\RAN3_129b%20(Oct%202025,%20Prague)\Docs\R3-257057.zip" TargetMode="External"/><Relationship Id="rId536" Type="http://schemas.openxmlformats.org/officeDocument/2006/relationships/hyperlink" Target="file:///C:\Users\q12059\Documents\3GPP%20RAN3\RAN3%20Meetings\RAN3_129b%20(Oct%202025,%20Prague)\Docs\R3-257161.zip" TargetMode="External"/><Relationship Id="rId68" Type="http://schemas.openxmlformats.org/officeDocument/2006/relationships/hyperlink" Target="file:///C:\Users\q12059\Documents\3GPP%20RAN3\RAN3%20Meetings\RAN3_129b%20(Oct%202025,%20Prague)\Docs\R3-256519.zip" TargetMode="External"/><Relationship Id="rId133" Type="http://schemas.openxmlformats.org/officeDocument/2006/relationships/hyperlink" Target="file:///C:\Users\q12059\Documents\3GPP%20RAN3\RAN3%20Meetings\RAN3_129b%20(Oct%202025,%20Prague)\Docs\R3-257078.zip" TargetMode="External"/><Relationship Id="rId175" Type="http://schemas.openxmlformats.org/officeDocument/2006/relationships/hyperlink" Target="file:///C:\Users\q12059\Documents\3GPP%20RAN3\RAN3%20Meetings\RAN3_129b%20(Oct%202025,%20Prague)\Docs\R3-256729.zip" TargetMode="External"/><Relationship Id="rId340" Type="http://schemas.openxmlformats.org/officeDocument/2006/relationships/hyperlink" Target="file:///C:\Users\q12059\Documents\3GPP%20RAN3\RAN3%20Meetings\RAN3_129b%20(Oct%202025,%20Prague)\Docs\R3-256988.zip" TargetMode="External"/><Relationship Id="rId578" Type="http://schemas.openxmlformats.org/officeDocument/2006/relationships/hyperlink" Target="file:///C:\Users\q12059\Documents\3GPP%20RAN3\RAN3%20Meetings\RAN3_129b%20(Oct%202025,%20Prague)\Docs\R3-256774.zip" TargetMode="External"/><Relationship Id="rId200" Type="http://schemas.openxmlformats.org/officeDocument/2006/relationships/hyperlink" Target="file:///C:\Users\q12059\Documents\3GPP%20RAN3\RAN3%20Meetings\RAN3_129b%20(Oct%202025,%20Prague)\Docs\R3-256873.zip" TargetMode="External"/><Relationship Id="rId382" Type="http://schemas.openxmlformats.org/officeDocument/2006/relationships/hyperlink" Target="file:///C:\Users\q12059\Documents\3GPP%20RAN3\RAN3%20Meetings\RAN3_129b%20(Oct%202025,%20Prague)\Docs\R3-257018.zip" TargetMode="External"/><Relationship Id="rId438" Type="http://schemas.openxmlformats.org/officeDocument/2006/relationships/hyperlink" Target="file:///C:\Users\q12059\Documents\3GPP%20RAN3\RAN3%20Meetings\RAN3_129b%20(Oct%202025,%20Prague)\Docs\R3-257101.zip" TargetMode="External"/><Relationship Id="rId603" Type="http://schemas.openxmlformats.org/officeDocument/2006/relationships/hyperlink" Target="file:///C:\Users\q12059\Documents\3GPP%20RAN3\RAN3%20Meetings\RAN3_129b%20(Oct%202025,%20Prague)\Docs\R3-256565.zip" TargetMode="External"/><Relationship Id="rId645" Type="http://schemas.openxmlformats.org/officeDocument/2006/relationships/hyperlink" Target="file:///C:\Users\q12059\Documents\3GPP%20RAN3\RAN3%20Meetings\RAN3_129b%20(Oct%202025,%20Prague)\Docs\R3-256586.zip" TargetMode="External"/><Relationship Id="rId687" Type="http://schemas.openxmlformats.org/officeDocument/2006/relationships/hyperlink" Target="file:///C:\Users\q12059\Documents\3GPP%20RAN3\RAN3%20Meetings\RAN3_129b%20(Oct%202025,%20Prague)\Docs\R3-256786.zip" TargetMode="External"/><Relationship Id="rId242" Type="http://schemas.openxmlformats.org/officeDocument/2006/relationships/hyperlink" Target="file:///C:\Users\q12059\Documents\3GPP%20RAN3\RAN3%20Meetings\RAN3_129b%20(Oct%202025,%20Prague)\Docs\R3-256632.zip" TargetMode="External"/><Relationship Id="rId284" Type="http://schemas.openxmlformats.org/officeDocument/2006/relationships/hyperlink" Target="file:///C:\Users\q12059\Documents\3GPP%20RAN3\RAN3%20Meetings\RAN3_129b%20(Oct%202025,%20Prague)\Docs\R3-256791.zip" TargetMode="External"/><Relationship Id="rId491" Type="http://schemas.openxmlformats.org/officeDocument/2006/relationships/hyperlink" Target="file:///C:\Users\q12059\Documents\3GPP%20RAN3\RAN3%20Meetings\RAN3_129b%20(Oct%202025,%20Prague)\Docs\R3-256616.zip" TargetMode="External"/><Relationship Id="rId505" Type="http://schemas.openxmlformats.org/officeDocument/2006/relationships/hyperlink" Target="file:///C:\Users\q12059\Documents\3GPP%20RAN3\RAN3%20Meetings\RAN3_129b%20(Oct%202025,%20Prague)\Docs\R3-256617.zip" TargetMode="External"/><Relationship Id="rId37" Type="http://schemas.openxmlformats.org/officeDocument/2006/relationships/hyperlink" Target="file:///C:\Users\q12059\Documents\3GPP%20RAN3\RAN3%20Meetings\RAN3_129b%20(Oct%202025,%20Prague)\Docs\R3-257083.zip" TargetMode="External"/><Relationship Id="rId79" Type="http://schemas.openxmlformats.org/officeDocument/2006/relationships/hyperlink" Target="file:///C:\Users\q12059\Documents\3GPP%20RAN3\RAN3%20Meetings\RAN3_129b%20(Oct%202025,%20Prague)\Docs\R3-257185.zip" TargetMode="External"/><Relationship Id="rId102" Type="http://schemas.openxmlformats.org/officeDocument/2006/relationships/hyperlink" Target="file:///C:\Users\q12059\Documents\3GPP%20RAN3\RAN3%20Meetings\RAN3_129b%20(Oct%202025,%20Prague)\Docs\R3-256651.zip" TargetMode="External"/><Relationship Id="rId144" Type="http://schemas.openxmlformats.org/officeDocument/2006/relationships/hyperlink" Target="file:///C:\Users\q12059\Documents\3GPP%20RAN3\RAN3%20Meetings\RAN3_129b%20(Oct%202025,%20Prague)\Docs\R3-256981.zip" TargetMode="External"/><Relationship Id="rId547" Type="http://schemas.openxmlformats.org/officeDocument/2006/relationships/hyperlink" Target="file:///C:\Users\q12059\Documents\3GPP%20RAN3\RAN3%20Meetings\RAN3_129b%20(Oct%202025,%20Prague)\Docs\R3-256736.zip" TargetMode="External"/><Relationship Id="rId589" Type="http://schemas.openxmlformats.org/officeDocument/2006/relationships/hyperlink" Target="file:///C:\Users\q12059\Documents\3GPP%20RAN3\RAN3%20Meetings\RAN3_129b%20(Oct%202025,%20Prague)\Docs\R3-256600.zip" TargetMode="External"/><Relationship Id="rId90" Type="http://schemas.openxmlformats.org/officeDocument/2006/relationships/hyperlink" Target="file:///C:\Users\q12059\Documents\3GPP%20RAN3\RAN3%20Meetings\RAN3_129b%20(Oct%202025,%20Prague)\Docs\R3-256843.zip" TargetMode="External"/><Relationship Id="rId186" Type="http://schemas.openxmlformats.org/officeDocument/2006/relationships/hyperlink" Target="file:///C:\Users\q12059\Documents\3GPP%20RAN3\RAN3%20Meetings\RAN3_129b%20(Oct%202025,%20Prague)\Docs\R3-256530.zip" TargetMode="External"/><Relationship Id="rId351" Type="http://schemas.openxmlformats.org/officeDocument/2006/relationships/hyperlink" Target="file:///C:\Users\q12059\Documents\3GPP%20RAN3\RAN3%20Meetings\RAN3_129b%20(Oct%202025,%20Prague)\Docs\R3-257143.zip" TargetMode="External"/><Relationship Id="rId393" Type="http://schemas.openxmlformats.org/officeDocument/2006/relationships/hyperlink" Target="file:///C:\Users\q12059\Documents\3GPP%20RAN3\RAN3%20Meetings\RAN3_129b%20(Oct%202025,%20Prague)\Docs\R3-256823.zip" TargetMode="External"/><Relationship Id="rId407" Type="http://schemas.openxmlformats.org/officeDocument/2006/relationships/hyperlink" Target="file:///C:\Users\q12059\Documents\3GPP%20RAN3\RAN3%20Meetings\RAN3_129b%20(Oct%202025,%20Prague)\Docs\R3-257039.zip" TargetMode="External"/><Relationship Id="rId449" Type="http://schemas.openxmlformats.org/officeDocument/2006/relationships/hyperlink" Target="file:///C:\Users\q12059\Documents\3GPP%20RAN3\RAN3%20Meetings\RAN3_129b%20(Oct%202025,%20Prague)\Docs\R3-256880.zip" TargetMode="External"/><Relationship Id="rId614" Type="http://schemas.openxmlformats.org/officeDocument/2006/relationships/hyperlink" Target="file:///C:\Users\q12059\Documents\3GPP%20RAN3\RAN3%20Meetings\RAN3_129b%20(Oct%202025,%20Prague)\Docs\R3-257072.zip" TargetMode="External"/><Relationship Id="rId656" Type="http://schemas.openxmlformats.org/officeDocument/2006/relationships/hyperlink" Target="file:///C:\Users\q12059\Documents\3GPP%20RAN3\RAN3%20Meetings\RAN3_129b%20(Oct%202025,%20Prague)\Docs\R3-256947.zip" TargetMode="External"/><Relationship Id="rId211" Type="http://schemas.openxmlformats.org/officeDocument/2006/relationships/hyperlink" Target="file:///C:\Users\q12059\Documents\3GPP%20RAN3\RAN3%20Meetings\RAN3_129b%20(Oct%202025,%20Prague)\Docs\R3-257048.zip" TargetMode="External"/><Relationship Id="rId253" Type="http://schemas.openxmlformats.org/officeDocument/2006/relationships/hyperlink" Target="file:///C:\Users\q12059\Documents\3GPP%20RAN3\RAN3%20Meetings\RAN3_129b%20(Oct%202025,%20Prague)\Docs\R3-256512.zip" TargetMode="External"/><Relationship Id="rId295" Type="http://schemas.openxmlformats.org/officeDocument/2006/relationships/hyperlink" Target="file:///C:\Users\q12059\Documents\3GPP%20RAN3\RAN3%20Meetings\RAN3_129b%20(Oct%202025,%20Prague)\Docs\R3-257140.zip" TargetMode="External"/><Relationship Id="rId309" Type="http://schemas.openxmlformats.org/officeDocument/2006/relationships/hyperlink" Target="file:///C:\Users\q12059\Documents\3GPP%20RAN3\RAN3%20Meetings\RAN3_129b%20(Oct%202025,%20Prague)\Docs\R3-257021.zip" TargetMode="External"/><Relationship Id="rId460" Type="http://schemas.openxmlformats.org/officeDocument/2006/relationships/hyperlink" Target="file:///C:\Users\q12059\Documents\3GPP%20RAN3\RAN3%20Meetings\RAN3_129b%20(Oct%202025,%20Prague)\Docs\R3-256939.zip" TargetMode="External"/><Relationship Id="rId516" Type="http://schemas.openxmlformats.org/officeDocument/2006/relationships/hyperlink" Target="file:///C:\Users\q12059\Documents\3GPP%20RAN3\RAN3%20Meetings\RAN3_129b%20(Oct%202025,%20Prague)\Docs\R3-257063.zip" TargetMode="External"/><Relationship Id="rId698" Type="http://schemas.openxmlformats.org/officeDocument/2006/relationships/theme" Target="theme/theme1.xml"/><Relationship Id="rId48" Type="http://schemas.openxmlformats.org/officeDocument/2006/relationships/hyperlink" Target="file:///C:\Users\q12059\Documents\3GPP%20RAN3\RAN3%20Meetings\RAN3_129b%20(Oct%202025,%20Prague)\Docs\R3-256979.zip" TargetMode="External"/><Relationship Id="rId113" Type="http://schemas.openxmlformats.org/officeDocument/2006/relationships/hyperlink" Target="file:///C:\Users\q12059\Documents\3GPP%20RAN3\RAN3%20Meetings\RAN3_129b%20(Oct%202025,%20Prague)\Docs\R3-256964.zip" TargetMode="External"/><Relationship Id="rId320" Type="http://schemas.openxmlformats.org/officeDocument/2006/relationships/hyperlink" Target="file:///C:\Users\q12059\Documents\3GPP%20RAN3\RAN3%20Meetings\RAN3_129b%20(Oct%202025,%20Prague)\Docs\R3-257164.zip" TargetMode="External"/><Relationship Id="rId558" Type="http://schemas.openxmlformats.org/officeDocument/2006/relationships/hyperlink" Target="file:///C:\Users\q12059\Documents\3GPP%20RAN3\RAN3%20Meetings\RAN3_129b%20(Oct%202025,%20Prague)\Docs\R3-257193.zip" TargetMode="External"/><Relationship Id="rId155" Type="http://schemas.openxmlformats.org/officeDocument/2006/relationships/hyperlink" Target="file:///C:\Users\q12059\Documents\3GPP%20RAN3\RAN3%20Meetings\RAN3_129b%20(Oct%202025,%20Prague)\Docs\R3-256864.zip" TargetMode="External"/><Relationship Id="rId197" Type="http://schemas.openxmlformats.org/officeDocument/2006/relationships/hyperlink" Target="file:///C:\Users\q12059\Documents\3GPP%20RAN3\RAN3%20Meetings\RAN3_129b%20(Oct%202025,%20Prague)\Docs\R3-256858.zip" TargetMode="External"/><Relationship Id="rId362" Type="http://schemas.openxmlformats.org/officeDocument/2006/relationships/hyperlink" Target="file:///C:\Users\q12059\Documents\3GPP%20RAN3\RAN3%20Meetings\RAN3_129b%20(Oct%202025,%20Prague)\Docs\R3-257186.zip" TargetMode="External"/><Relationship Id="rId418" Type="http://schemas.openxmlformats.org/officeDocument/2006/relationships/hyperlink" Target="file:///C:\Users\q12059\Documents\3GPP%20RAN3\RAN3%20Meetings\RAN3_129b%20(Oct%202025,%20Prague)\Docs\R3-256672.zip" TargetMode="External"/><Relationship Id="rId625" Type="http://schemas.openxmlformats.org/officeDocument/2006/relationships/hyperlink" Target="file:///C:\Users\q12059\Documents\3GPP%20RAN3\RAN3%20Meetings\RAN3_129b%20(Oct%202025,%20Prague)\Docs\R3-256862.zip" TargetMode="External"/><Relationship Id="rId222" Type="http://schemas.openxmlformats.org/officeDocument/2006/relationships/hyperlink" Target="file:///C:\Users\q12059\Documents\3GPP%20RAN3\RAN3%20Meetings\RAN3_129b%20(Oct%202025,%20Prague)\Docs\R3-257132.zip" TargetMode="External"/><Relationship Id="rId264" Type="http://schemas.openxmlformats.org/officeDocument/2006/relationships/hyperlink" Target="file:///C:\Users\q12059\Documents\3GPP%20RAN3\RAN3%20Meetings\RAN3_129b%20(Oct%202025,%20Prague)\Docs\R3-256643.zip" TargetMode="External"/><Relationship Id="rId471" Type="http://schemas.openxmlformats.org/officeDocument/2006/relationships/hyperlink" Target="file:///C:\Users\q12059\Documents\3GPP%20RAN3\RAN3%20Meetings\RAN3_129b%20(Oct%202025,%20Prague)\Docs\R3-256716.zip" TargetMode="External"/><Relationship Id="rId667" Type="http://schemas.openxmlformats.org/officeDocument/2006/relationships/hyperlink" Target="file:///C:\Users\q12059\Documents\3GPP%20RAN3\RAN3%20Meetings\RAN3_129b%20(Oct%202025,%20Prague)\Docs\R3-256772.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869.zip" TargetMode="External"/><Relationship Id="rId124" Type="http://schemas.openxmlformats.org/officeDocument/2006/relationships/hyperlink" Target="file:///C:\Users\q12059\Documents\3GPP%20RAN3\RAN3%20Meetings\RAN3_129b%20(Oct%202025,%20Prague)\Docs\R3-256924.zip" TargetMode="External"/><Relationship Id="rId527" Type="http://schemas.openxmlformats.org/officeDocument/2006/relationships/hyperlink" Target="file:///C:\Users\q12059\Documents\3GPP%20RAN3\RAN3%20Meetings\RAN3_129b%20(Oct%202025,%20Prague)\Docs\R3-256710.zip" TargetMode="External"/><Relationship Id="rId569" Type="http://schemas.openxmlformats.org/officeDocument/2006/relationships/hyperlink" Target="file:///C:\Users\q12059\Documents\3GPP%20RAN3\RAN3%20Meetings\RAN3_129b%20(Oct%202025,%20Prague)\Docs\R3-256909.zip" TargetMode="External"/><Relationship Id="rId70" Type="http://schemas.openxmlformats.org/officeDocument/2006/relationships/hyperlink" Target="file:///C:\Users\q12059\Documents\3GPP%20RAN3\RAN3%20Meetings\RAN3_129b%20(Oct%202025,%20Prague)\Docs\R3-257071.zip" TargetMode="External"/><Relationship Id="rId166" Type="http://schemas.openxmlformats.org/officeDocument/2006/relationships/hyperlink" Target="file:///C:\Users\q12059\Documents\3GPP%20RAN3\RAN3%20Meetings\RAN3_129b%20(Oct%202025,%20Prague)\Docs\R3-257191.zip" TargetMode="External"/><Relationship Id="rId331" Type="http://schemas.openxmlformats.org/officeDocument/2006/relationships/hyperlink" Target="file:///C:\Users\q12059\Documents\3GPP%20RAN3\RAN3%20Meetings\RAN3_129b%20(Oct%202025,%20Prague)\Docs\R3-256780.zip" TargetMode="External"/><Relationship Id="rId373" Type="http://schemas.openxmlformats.org/officeDocument/2006/relationships/hyperlink" Target="file:///C:\Users\q12059\Documents\3GPP%20RAN3\RAN3%20Meetings\RAN3_129b%20(Oct%202025,%20Prague)\Docs\R3-256816.zip" TargetMode="External"/><Relationship Id="rId429" Type="http://schemas.openxmlformats.org/officeDocument/2006/relationships/hyperlink" Target="file:///C:\Users\q12059\Documents\3GPP%20RAN3\RAN3%20Meetings\RAN3_129b%20(Oct%202025,%20Prague)\Docs\R3-256892.zip" TargetMode="External"/><Relationship Id="rId580" Type="http://schemas.openxmlformats.org/officeDocument/2006/relationships/hyperlink" Target="file:///C:\Users\q12059\Documents\3GPP%20RAN3\RAN3%20Meetings\RAN3_129b%20(Oct%202025,%20Prague)\Docs\R3-256608.zip" TargetMode="External"/><Relationship Id="rId636" Type="http://schemas.openxmlformats.org/officeDocument/2006/relationships/hyperlink" Target="file:///C:\Users\q12059\Documents\3GPP%20RAN3\RAN3%20Meetings\RAN3_129b%20(Oct%202025,%20Prague)\Docs\R3-256863.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156.zip" TargetMode="External"/><Relationship Id="rId440" Type="http://schemas.openxmlformats.org/officeDocument/2006/relationships/hyperlink" Target="file:///C:\Users\q12059\Documents\3GPP%20RAN3\RAN3%20Meetings\RAN3_129b%20(Oct%202025,%20Prague)\Docs\R3-257134.zip" TargetMode="External"/><Relationship Id="rId678" Type="http://schemas.openxmlformats.org/officeDocument/2006/relationships/hyperlink" Target="https://www.3gpp.org/ftp/tsg_ran/TSG_RAN/TSGR_109/Docs/RP-252894.zip" TargetMode="External"/><Relationship Id="rId28" Type="http://schemas.openxmlformats.org/officeDocument/2006/relationships/hyperlink" Target="file:///C:\Users\q12059\Documents\3GPP%20RAN3\RAN3%20Meetings\RAN3_129b%20(Oct%202025,%20Prague)\Docs\R3-257004.zip" TargetMode="External"/><Relationship Id="rId275" Type="http://schemas.openxmlformats.org/officeDocument/2006/relationships/hyperlink" Target="file:///C:\Users\q12059\Documents\3GPP%20RAN3\RAN3%20Meetings\RAN3_129b%20(Oct%202025,%20Prague)\Docs\R3-256882.zip" TargetMode="External"/><Relationship Id="rId300" Type="http://schemas.openxmlformats.org/officeDocument/2006/relationships/hyperlink" Target="file:///C:\Users\q12059\Documents\3GPP%20RAN3\RAN3%20Meetings\RAN3_129b%20(Oct%202025,%20Prague)\Docs\R3-257019.zip" TargetMode="External"/><Relationship Id="rId482" Type="http://schemas.openxmlformats.org/officeDocument/2006/relationships/hyperlink" Target="file:///C:\Users\q12059\Documents\3GPP%20RAN3\RAN3%20Meetings\RAN3_129b%20(Oct%202025,%20Prague)\Docs\R3-257121.zip" TargetMode="External"/><Relationship Id="rId538" Type="http://schemas.openxmlformats.org/officeDocument/2006/relationships/hyperlink" Target="file:///C:\Users\q12059\Documents\3GPP%20RAN3\RAN3%20Meetings\RAN3_129b%20(Oct%202025,%20Prague)\Docs\R3-256541.zip" TargetMode="External"/><Relationship Id="rId81" Type="http://schemas.openxmlformats.org/officeDocument/2006/relationships/hyperlink" Target="file:///C:\Users\q12059\Documents\3GPP%20RAN3\RAN3%20Meetings\RAN3_129b%20(Oct%202025,%20Prague)\Docs\R3-256750.zip" TargetMode="External"/><Relationship Id="rId135" Type="http://schemas.openxmlformats.org/officeDocument/2006/relationships/hyperlink" Target="file:///C:\Users\q12059\Documents\3GPP%20RAN3\RAN3%20Meetings\RAN3_129b%20(Oct%202025,%20Prague)\Docs\R3-257096.zip" TargetMode="External"/><Relationship Id="rId177" Type="http://schemas.openxmlformats.org/officeDocument/2006/relationships/hyperlink" Target="file:///C:\Users\q12059\Documents\3GPP%20RAN3\RAN3%20Meetings\RAN3_129b%20(Oct%202025,%20Prague)\Docs\R3-256953.zip" TargetMode="External"/><Relationship Id="rId342" Type="http://schemas.openxmlformats.org/officeDocument/2006/relationships/hyperlink" Target="file:///C:\Users\q12059\Documents\3GPP%20RAN3\RAN3%20Meetings\RAN3_129b%20(Oct%202025,%20Prague)\Docs\R3-256735.zip" TargetMode="External"/><Relationship Id="rId384" Type="http://schemas.openxmlformats.org/officeDocument/2006/relationships/hyperlink" Target="file:///C:\Users\q12059\Documents\3GPP%20RAN3\RAN3%20Meetings\RAN3_129b%20(Oct%202025,%20Prague)\Docs\R3-257107.zip" TargetMode="External"/><Relationship Id="rId591" Type="http://schemas.openxmlformats.org/officeDocument/2006/relationships/hyperlink" Target="file:///C:\Users\q12059\Documents\3GPP%20RAN3\RAN3%20Meetings\RAN3_129b%20(Oct%202025,%20Prague)\Docs\R3-256657.zip" TargetMode="External"/><Relationship Id="rId605" Type="http://schemas.openxmlformats.org/officeDocument/2006/relationships/hyperlink" Target="file:///C:\Users\q12059\Documents\3GPP%20RAN3\RAN3%20Meetings\RAN3_129b%20(Oct%202025,%20Prague)\Docs\R3-256609.zip" TargetMode="External"/><Relationship Id="rId202" Type="http://schemas.openxmlformats.org/officeDocument/2006/relationships/hyperlink" Target="file:///C:\Users\q12059\Documents\3GPP%20RAN3\RAN3%20Meetings\RAN3_129b%20(Oct%202025,%20Prague)\Docs\R3-256875.zip" TargetMode="External"/><Relationship Id="rId244" Type="http://schemas.openxmlformats.org/officeDocument/2006/relationships/hyperlink" Target="file:///C:\Users\q12059\Documents\3GPP%20RAN3\RAN3%20Meetings\RAN3_129b%20(Oct%202025,%20Prague)\Docs\R3-256675.zip" TargetMode="External"/><Relationship Id="rId647" Type="http://schemas.openxmlformats.org/officeDocument/2006/relationships/hyperlink" Target="file:///C:\Users\q12059\Documents\3GPP%20RAN3\RAN3%20Meetings\RAN3_129b%20(Oct%202025,%20Prague)\Docs\R3-256685.zip" TargetMode="External"/><Relationship Id="rId689" Type="http://schemas.openxmlformats.org/officeDocument/2006/relationships/hyperlink" Target="file:///C:\Users\q12059\Documents\3GPP%20RAN3\RAN3%20Meetings\RAN3_129b%20(Oct%202025,%20Prague)\Docs\R3-256888.zip" TargetMode="External"/><Relationship Id="rId39" Type="http://schemas.openxmlformats.org/officeDocument/2006/relationships/hyperlink" Target="file:///C:\Users\q12059\Documents\3GPP%20RAN3\RAN3%20Meetings\RAN3_129b%20(Oct%202025,%20Prague)\Docs\R3-257085.zip" TargetMode="External"/><Relationship Id="rId286" Type="http://schemas.openxmlformats.org/officeDocument/2006/relationships/hyperlink" Target="file:///C:\Users\q12059\Documents\3GPP%20RAN3\RAN3%20Meetings\RAN3_129b%20(Oct%202025,%20Prague)\Docs\R3-256899.zip" TargetMode="External"/><Relationship Id="rId451" Type="http://schemas.openxmlformats.org/officeDocument/2006/relationships/hyperlink" Target="file:///C:\Users\q12059\Documents\3GPP%20RAN3\RAN3%20Meetings\RAN3_129b%20(Oct%202025,%20Prague)\Docs\R3-256965.zip" TargetMode="External"/><Relationship Id="rId493" Type="http://schemas.openxmlformats.org/officeDocument/2006/relationships/hyperlink" Target="file:///C:\Users\q12059\Documents\3GPP%20RAN3\RAN3%20Meetings\RAN3_129b%20(Oct%202025,%20Prague)\Docs\R3-256709.zip" TargetMode="External"/><Relationship Id="rId507" Type="http://schemas.openxmlformats.org/officeDocument/2006/relationships/hyperlink" Target="file:///C:\Users\q12059\Documents\3GPP%20RAN3\RAN3%20Meetings\RAN3_129b%20(Oct%202025,%20Prague)\Docs\R3-256717.zip" TargetMode="External"/><Relationship Id="rId549" Type="http://schemas.openxmlformats.org/officeDocument/2006/relationships/hyperlink" Target="file:///C:\Users\q12059\Documents\3GPP%20RAN3\RAN3%20Meetings\RAN3_129b%20(Oct%202025,%20Prague)\Docs\R3-256810.zip" TargetMode="External"/><Relationship Id="rId50" Type="http://schemas.openxmlformats.org/officeDocument/2006/relationships/hyperlink" Target="file:///C:\Users\q12059\Documents\3GPP%20RAN3\RAN3%20Meetings\RAN3_129b%20(Oct%202025,%20Prague)\Docs\R3-257112.zip" TargetMode="External"/><Relationship Id="rId104" Type="http://schemas.openxmlformats.org/officeDocument/2006/relationships/hyperlink" Target="file:///C:\Users\q12059\Documents\3GPP%20RAN3\RAN3%20Meetings\RAN3_129b%20(Oct%202025,%20Prague)\Docs\R3-256660.zip" TargetMode="External"/><Relationship Id="rId146" Type="http://schemas.openxmlformats.org/officeDocument/2006/relationships/hyperlink" Target="file:///C:\Users\q12059\Documents\3GPP%20RAN3\RAN3%20Meetings\RAN3_129b%20(Oct%202025,%20Prague)\Docs\R3-256936.zip" TargetMode="External"/><Relationship Id="rId188" Type="http://schemas.openxmlformats.org/officeDocument/2006/relationships/hyperlink" Target="file:///C:\Users\q12059\Documents\3GPP%20RAN3\RAN3%20Meetings\RAN3_129b%20(Oct%202025,%20Prague)\Docs\R3-256699.zip" TargetMode="External"/><Relationship Id="rId311" Type="http://schemas.openxmlformats.org/officeDocument/2006/relationships/hyperlink" Target="file:///C:\Users\q12059\Documents\3GPP%20RAN3\RAN3%20Meetings\RAN3_129b%20(Oct%202025,%20Prague)\Docs\R3-256652.zip" TargetMode="External"/><Relationship Id="rId353" Type="http://schemas.openxmlformats.org/officeDocument/2006/relationships/hyperlink" Target="file:///C:\Users\q12059\Documents\3GPP%20RAN3\RAN3%20Meetings\RAN3_129b%20(Oct%202025,%20Prague)\Docs\R3-257166.zip" TargetMode="External"/><Relationship Id="rId395" Type="http://schemas.openxmlformats.org/officeDocument/2006/relationships/hyperlink" Target="file:///C:\Users\q12059\Documents\3GPP%20RAN3\RAN3%20Meetings\RAN3_129b%20(Oct%202025,%20Prague)\Docs\R3-256957.zip" TargetMode="External"/><Relationship Id="rId409" Type="http://schemas.openxmlformats.org/officeDocument/2006/relationships/hyperlink" Target="file:///C:\Users\q12059\Documents\3GPP%20RAN3\RAN3%20Meetings\RAN3_129b%20(Oct%202025,%20Prague)\Docs\R3-256564.zip" TargetMode="External"/><Relationship Id="rId560" Type="http://schemas.openxmlformats.org/officeDocument/2006/relationships/hyperlink" Target="file:///C:\Users\q12059\Documents\3GPP%20RAN3\RAN3%20Meetings\RAN3_129b%20(Oct%202025,%20Prague)\Docs\R3-256580.zip" TargetMode="External"/><Relationship Id="rId92" Type="http://schemas.openxmlformats.org/officeDocument/2006/relationships/hyperlink" Target="file:///C:\Users\q12059\Documents\3GPP%20RAN3\RAN3%20Meetings\RAN3_129b%20(Oct%202025,%20Prague)\Docs\R3-256732.zip" TargetMode="External"/><Relationship Id="rId213" Type="http://schemas.openxmlformats.org/officeDocument/2006/relationships/hyperlink" Target="file:///C:\Users\q12059\Documents\3GPP%20RAN3\RAN3%20Meetings\RAN3_129b%20(Oct%202025,%20Prague)\Docs\R3-257058.zip" TargetMode="External"/><Relationship Id="rId420" Type="http://schemas.openxmlformats.org/officeDocument/2006/relationships/hyperlink" Target="file:///C:\Users\q12059\Documents\3GPP%20RAN3\RAN3%20Meetings\RAN3_129b%20(Oct%202025,%20Prague)\Docs\R3-256621.zip" TargetMode="External"/><Relationship Id="rId616" Type="http://schemas.openxmlformats.org/officeDocument/2006/relationships/hyperlink" Target="file:///C:\Users\q12059\Documents\3GPP%20RAN3\RAN3%20Meetings\RAN3_129b%20(Oct%202025,%20Prague)\Docs\R3-256537.zip" TargetMode="External"/><Relationship Id="rId658" Type="http://schemas.openxmlformats.org/officeDocument/2006/relationships/hyperlink" Target="file:///C:\Users\q12059\Documents\3GPP%20RAN3\RAN3%20Meetings\RAN3_129b%20(Oct%202025,%20Prague)\Docs\R3-257118.zip" TargetMode="External"/><Relationship Id="rId255" Type="http://schemas.openxmlformats.org/officeDocument/2006/relationships/hyperlink" Target="file:///C:\Users\q12059\Documents\3GPP%20RAN3\RAN3%20Meetings\RAN3_129b%20(Oct%202025,%20Prague)\Docs\R3-256525.zip" TargetMode="External"/><Relationship Id="rId297" Type="http://schemas.openxmlformats.org/officeDocument/2006/relationships/hyperlink" Target="file:///C:\Users\q12059\Documents\3GPP%20RAN3\RAN3%20Meetings\RAN3_129b%20(Oct%202025,%20Prague)\Docs\R3-256507.zip" TargetMode="External"/><Relationship Id="rId462" Type="http://schemas.openxmlformats.org/officeDocument/2006/relationships/hyperlink" Target="file:///C:\Users\q12059\Documents\3GPP%20RAN3\RAN3%20Meetings\RAN3_129b%20(Oct%202025,%20Prague)\Docs\R3-256539.zip" TargetMode="External"/><Relationship Id="rId518" Type="http://schemas.openxmlformats.org/officeDocument/2006/relationships/hyperlink" Target="file:///C:\Users\q12059\Documents\3GPP%20RAN3\RAN3%20Meetings\RAN3_129b%20(Oct%202025,%20Prague)\Docs\R3-257109.zip" TargetMode="External"/><Relationship Id="rId115" Type="http://schemas.openxmlformats.org/officeDocument/2006/relationships/hyperlink" Target="file:///C:\Users\q12059\Documents\3GPP%20RAN3\RAN3%20Meetings\RAN3_129b%20(Oct%202025,%20Prague)\Docs\R3-257114.zip" TargetMode="External"/><Relationship Id="rId157" Type="http://schemas.openxmlformats.org/officeDocument/2006/relationships/hyperlink" Target="file:///C:\Users\q12059\Documents\3GPP%20RAN3\RAN3%20Meetings\RAN3_129b%20(Oct%202025,%20Prague)\Docs\R3-257189.zip" TargetMode="External"/><Relationship Id="rId322" Type="http://schemas.openxmlformats.org/officeDocument/2006/relationships/hyperlink" Target="file:///C:\Users\q12059\Documents\3GPP%20RAN3\RAN3%20Meetings\RAN3_129b%20(Oct%202025,%20Prague)\Docs\R3-257177.zip" TargetMode="External"/><Relationship Id="rId364" Type="http://schemas.openxmlformats.org/officeDocument/2006/relationships/hyperlink" Target="file:///C:\Users\q12059\Documents\3GPP%20RAN3\RAN3%20Meetings\RAN3_129b%20(Oct%202025,%20Prague)\Docs\R3-256637.zip" TargetMode="External"/><Relationship Id="rId61" Type="http://schemas.openxmlformats.org/officeDocument/2006/relationships/hyperlink" Target="file:///C:\Users\q12059\Documents\3GPP%20RAN3\RAN3%20Meetings\RAN3_129b%20(Oct%202025,%20Prague)\Docs\R3-256931.zip" TargetMode="External"/><Relationship Id="rId199" Type="http://schemas.openxmlformats.org/officeDocument/2006/relationships/hyperlink" Target="file:///C:\Users\q12059\Documents\3GPP%20RAN3\RAN3%20Meetings\RAN3_129b%20(Oct%202025,%20Prague)\Docs\R3-256872.zip" TargetMode="External"/><Relationship Id="rId571" Type="http://schemas.openxmlformats.org/officeDocument/2006/relationships/hyperlink" Target="file:///C:\Users\q12059\Documents\3GPP%20RAN3\RAN3%20Meetings\RAN3_129b%20(Oct%202025,%20Prague)\Docs\R3-256972.zip" TargetMode="External"/><Relationship Id="rId627" Type="http://schemas.openxmlformats.org/officeDocument/2006/relationships/hyperlink" Target="file:///C:\Users\q12059\Documents\3GPP%20RAN3\RAN3%20Meetings\RAN3_129b%20(Oct%202025,%20Prague)\Docs\R3-256992.zip" TargetMode="External"/><Relationship Id="rId669" Type="http://schemas.openxmlformats.org/officeDocument/2006/relationships/hyperlink" Target="file:///C:\Users\q12059\Documents\3GPP%20RAN3\RAN3%20Meetings\RAN3_129b%20(Oct%202025,%20Prague)\Docs\R3-256827.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7147.zip" TargetMode="External"/><Relationship Id="rId266" Type="http://schemas.openxmlformats.org/officeDocument/2006/relationships/hyperlink" Target="file:///C:\Users\q12059\Documents\3GPP%20RAN3\RAN3%20Meetings\RAN3_129b%20(Oct%202025,%20Prague)\Docs\R3-256661.zip" TargetMode="External"/><Relationship Id="rId431" Type="http://schemas.openxmlformats.org/officeDocument/2006/relationships/hyperlink" Target="file:///C:\Users\q12059\Documents\3GPP%20RAN3\RAN3%20Meetings\RAN3_129b%20(Oct%202025,%20Prague)\Docs\R3-256898.zip" TargetMode="External"/><Relationship Id="rId473" Type="http://schemas.openxmlformats.org/officeDocument/2006/relationships/hyperlink" Target="file:///C:\Users\q12059\Documents\3GPP%20RAN3\RAN3%20Meetings\RAN3_129b%20(Oct%202025,%20Prague)\Docs\R3-256777.zip" TargetMode="External"/><Relationship Id="rId529" Type="http://schemas.openxmlformats.org/officeDocument/2006/relationships/hyperlink" Target="file:///C:\Users\q12059\Documents\3GPP%20RAN3\RAN3%20Meetings\RAN3_129b%20(Oct%202025,%20Prague)\Docs\R3-256796.zip" TargetMode="External"/><Relationship Id="rId680" Type="http://schemas.openxmlformats.org/officeDocument/2006/relationships/hyperlink" Target="file:///C:\Users\q12059\Documents\3GPP%20RAN3\RAN3%20Meetings\RAN3_129b%20(Oct%202025,%20Prague)\Docs\R3-256551.zip" TargetMode="External"/><Relationship Id="rId30" Type="http://schemas.openxmlformats.org/officeDocument/2006/relationships/hyperlink" Target="file:///C:\Users\q12059\Documents\3GPP%20RAN3\RAN3%20Meetings\RAN3_129b%20(Oct%202025,%20Prague)\Docs\R3-257006.zip" TargetMode="External"/><Relationship Id="rId126" Type="http://schemas.openxmlformats.org/officeDocument/2006/relationships/hyperlink" Target="file:///C:\Users\q12059\Documents\3GPP%20RAN3\RAN3%20Meetings\RAN3_129b%20(Oct%202025,%20Prague)\Docs\R3-256926.zip" TargetMode="External"/><Relationship Id="rId168" Type="http://schemas.openxmlformats.org/officeDocument/2006/relationships/hyperlink" Target="file:///C:\Users\q12059\Documents\3GPP%20RAN3\RAN3%20Meetings\RAN3_129b%20(Oct%202025,%20Prague)\Docs\R3-256714.zip" TargetMode="External"/><Relationship Id="rId333" Type="http://schemas.openxmlformats.org/officeDocument/2006/relationships/hyperlink" Target="file:///C:\Users\q12059\Documents\3GPP%20RAN3\RAN3%20Meetings\RAN3_129b%20(Oct%202025,%20Prague)\Docs\R3-257022.zip" TargetMode="External"/><Relationship Id="rId540" Type="http://schemas.openxmlformats.org/officeDocument/2006/relationships/hyperlink" Target="file:///C:\Users\q12059\Documents\3GPP%20RAN3\RAN3%20Meetings\RAN3_129b%20(Oct%202025,%20Prague)\Docs\R3-256583.zip" TargetMode="External"/><Relationship Id="rId72" Type="http://schemas.openxmlformats.org/officeDocument/2006/relationships/hyperlink" Target="file:///C:\Users\q12059\Documents\3GPP%20RAN3\RAN3%20Meetings\RAN3_129b%20(Oct%202025,%20Prague)\Docs\R3-256748.zip" TargetMode="External"/><Relationship Id="rId375" Type="http://schemas.openxmlformats.org/officeDocument/2006/relationships/hyperlink" Target="file:///C:\Users\q12059\Documents\3GPP%20RAN3\RAN3%20Meetings\RAN3_129b%20(Oct%202025,%20Prague)\Docs\R3-256818.zip" TargetMode="External"/><Relationship Id="rId582" Type="http://schemas.openxmlformats.org/officeDocument/2006/relationships/hyperlink" Target="file:///C:\Users\q12059\Documents\3GPP%20RAN3\RAN3%20Meetings\RAN3_129b%20(Oct%202025,%20Prague)\Docs\R3-256666.zip" TargetMode="External"/><Relationship Id="rId638" Type="http://schemas.openxmlformats.org/officeDocument/2006/relationships/hyperlink" Target="file:///C:\Users\q12059\Documents\3GPP%20RAN3\RAN3%20Meetings\RAN3_129b%20(Oct%202025,%20Prague)\Docs\R3-257074.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158.zip" TargetMode="External"/><Relationship Id="rId277" Type="http://schemas.openxmlformats.org/officeDocument/2006/relationships/hyperlink" Target="file:///C:\Users\q12059\Documents\3GPP%20RAN3\RAN3%20Meetings\RAN3_129b%20(Oct%202025,%20Prague)\Docs\R3-257060.zip" TargetMode="External"/><Relationship Id="rId400" Type="http://schemas.openxmlformats.org/officeDocument/2006/relationships/hyperlink" Target="file:///C:\Users\q12059\Documents\3GPP%20RAN3\RAN3%20Meetings\RAN3_129b%20(Oct%202025,%20Prague)\Docs\R3-256995.zip" TargetMode="External"/><Relationship Id="rId442" Type="http://schemas.openxmlformats.org/officeDocument/2006/relationships/hyperlink" Target="file:///C:\Users\q12059\Documents\3GPP%20RAN3\RAN3%20Meetings\RAN3_129b%20(Oct%202025,%20Prague)\Docs\R3-257136.zip" TargetMode="External"/><Relationship Id="rId484" Type="http://schemas.openxmlformats.org/officeDocument/2006/relationships/hyperlink" Target="file:///C:\Users\q12059\Documents\3GPP%20RAN3\RAN3%20Meetings\RAN3_129b%20(Oct%202025,%20Prague)\Docs\R3-257179.zip" TargetMode="External"/><Relationship Id="rId137" Type="http://schemas.openxmlformats.org/officeDocument/2006/relationships/hyperlink" Target="file:///C:\Users\q12059\Documents\3GPP%20RAN3\RAN3%20Meetings\RAN3_129b%20(Oct%202025,%20Prague)\Docs\R3-256604.zip" TargetMode="External"/><Relationship Id="rId302" Type="http://schemas.openxmlformats.org/officeDocument/2006/relationships/hyperlink" Target="file:///C:\Users\q12059\Documents\3GPP%20RAN3\RAN3%20Meetings\RAN3_129b%20(Oct%202025,%20Prague)\Docs\R3-256697.zip" TargetMode="External"/><Relationship Id="rId344" Type="http://schemas.openxmlformats.org/officeDocument/2006/relationships/hyperlink" Target="file:///C:\Users\q12059\Documents\3GPP%20RAN3\RAN3%20Meetings\RAN3_129b%20(Oct%202025,%20Prague)\Docs\R3-256730.zip" TargetMode="External"/><Relationship Id="rId691" Type="http://schemas.openxmlformats.org/officeDocument/2006/relationships/hyperlink" Target="file:///C:\Users\q12059\Documents\3GPP%20RAN3\RAN3%20Meetings\RAN3_129b%20(Oct%202025,%20Prague)\Docs\R3-257027.zip" TargetMode="External"/><Relationship Id="rId41" Type="http://schemas.openxmlformats.org/officeDocument/2006/relationships/hyperlink" Target="file:///C:\Users\q12059\Documents\3GPP%20RAN3\RAN3%20Meetings\RAN3_129b%20(Oct%202025,%20Prague)\Docs\R3-257168.zip" TargetMode="External"/><Relationship Id="rId83" Type="http://schemas.openxmlformats.org/officeDocument/2006/relationships/hyperlink" Target="file:///C:\Users\q12059\Documents\3GPP%20RAN3\RAN3%20Meetings\RAN3_129b%20(Oct%202025,%20Prague)\Docs\R3-256918.zip" TargetMode="External"/><Relationship Id="rId179" Type="http://schemas.openxmlformats.org/officeDocument/2006/relationships/hyperlink" Target="file:///C:\Users\q12059\Documents\3GPP%20RAN3\RAN3%20Meetings\RAN3_129b%20(Oct%202025,%20Prague)\Docs\R3-256879.zip" TargetMode="External"/><Relationship Id="rId386" Type="http://schemas.openxmlformats.org/officeDocument/2006/relationships/hyperlink" Target="file:///C:\Users\q12059\Documents\3GPP%20RAN3\RAN3%20Meetings\RAN3_129b%20(Oct%202025,%20Prague)\Docs\R3-257110.zip" TargetMode="External"/><Relationship Id="rId551" Type="http://schemas.openxmlformats.org/officeDocument/2006/relationships/hyperlink" Target="file:///C:\Users\q12059\Documents\3GPP%20RAN3\RAN3%20Meetings\RAN3_129b%20(Oct%202025,%20Prague)\Docs\R3-256897.zip" TargetMode="External"/><Relationship Id="rId593" Type="http://schemas.openxmlformats.org/officeDocument/2006/relationships/hyperlink" Target="file:///C:\Users\q12059\Documents\3GPP%20RAN3\RAN3%20Meetings\RAN3_129b%20(Oct%202025,%20Prague)\Docs\R3-256756.zip" TargetMode="External"/><Relationship Id="rId607" Type="http://schemas.openxmlformats.org/officeDocument/2006/relationships/hyperlink" Target="file:///C:\Users\q12059\Documents\3GPP%20RAN3\RAN3%20Meetings\RAN3_129b%20(Oct%202025,%20Prague)\Docs\R3-256720.zip" TargetMode="External"/><Relationship Id="rId649" Type="http://schemas.openxmlformats.org/officeDocument/2006/relationships/hyperlink" Target="file:///C:\Users\q12059\Documents\3GPP%20RAN3\RAN3%20Meetings\RAN3_129b%20(Oct%202025,%20Prague)\Docs\R3-256784.zip" TargetMode="External"/><Relationship Id="rId190" Type="http://schemas.openxmlformats.org/officeDocument/2006/relationships/hyperlink" Target="file:///C:\Users\q12059\Documents\3GPP%20RAN3\RAN3%20Meetings\RAN3_129b%20(Oct%202025,%20Prague)\Docs\R3-256706.zip" TargetMode="External"/><Relationship Id="rId204" Type="http://schemas.openxmlformats.org/officeDocument/2006/relationships/hyperlink" Target="file:///C:\Users\q12059\Documents\3GPP%20RAN3\RAN3%20Meetings\RAN3_129b%20(Oct%202025,%20Prague)\Docs\R3-257036.zip" TargetMode="External"/><Relationship Id="rId246" Type="http://schemas.openxmlformats.org/officeDocument/2006/relationships/hyperlink" Target="file:///C:\Users\q12059\Documents\3GPP%20RAN3\RAN3%20Meetings\RAN3_129b%20(Oct%202025,%20Prague)\Docs\R3-256921.zip" TargetMode="External"/><Relationship Id="rId288" Type="http://schemas.openxmlformats.org/officeDocument/2006/relationships/hyperlink" Target="file:///C:\Users\q12059\Documents\3GPP%20RAN3\RAN3%20Meetings\RAN3_129b%20(Oct%202025,%20Prague)\Docs\R3-257080.zip" TargetMode="External"/><Relationship Id="rId411" Type="http://schemas.openxmlformats.org/officeDocument/2006/relationships/hyperlink" Target="file:///C:\Users\q12059\Documents\3GPP%20RAN3\RAN3%20Meetings\RAN3_129b%20(Oct%202025,%20Prague)\Docs\R3-256567.zip" TargetMode="External"/><Relationship Id="rId453" Type="http://schemas.openxmlformats.org/officeDocument/2006/relationships/hyperlink" Target="file:///C:\Users\q12059\Documents\3GPP%20RAN3\RAN3%20Meetings\RAN3_129b%20(Oct%202025,%20Prague)\Docs\R3-257062.zip" TargetMode="External"/><Relationship Id="rId509" Type="http://schemas.openxmlformats.org/officeDocument/2006/relationships/hyperlink" Target="file:///C:\Users\q12059\Documents\3GPP%20RAN3\RAN3%20Meetings\RAN3_129b%20(Oct%202025,%20Prague)\Docs\R3-256811.zip" TargetMode="External"/><Relationship Id="rId660" Type="http://schemas.openxmlformats.org/officeDocument/2006/relationships/hyperlink" Target="file:///C:\Users\q12059\Documents\3GPP%20RAN3\RAN3%20Meetings\RAN3_129b%20(Oct%202025,%20Prague)\Docs\R3-257144.zip" TargetMode="External"/><Relationship Id="rId106" Type="http://schemas.openxmlformats.org/officeDocument/2006/relationships/hyperlink" Target="file:///C:\Users\q12059\Documents\3GPP%20RAN3\RAN3%20Meetings\RAN3_129b%20(Oct%202025,%20Prague)\Docs\R3-256781.zip" TargetMode="External"/><Relationship Id="rId313" Type="http://schemas.openxmlformats.org/officeDocument/2006/relationships/hyperlink" Target="file:///C:\Users\q12059\Documents\3GPP%20RAN3\RAN3%20Meetings\RAN3_129b%20(Oct%202025,%20Prague)\Docs\R3-256654.zip" TargetMode="External"/><Relationship Id="rId495" Type="http://schemas.openxmlformats.org/officeDocument/2006/relationships/hyperlink" Target="file:///C:\Users\q12059\Documents\3GPP%20RAN3\RAN3%20Meetings\RAN3_129b%20(Oct%202025,%20Prague)\Docs\R3-256812.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61.zip" TargetMode="External"/><Relationship Id="rId94" Type="http://schemas.openxmlformats.org/officeDocument/2006/relationships/hyperlink" Target="file:///C:\Users\q12059\Documents\3GPP%20RAN3\RAN3%20Meetings\RAN3_129b%20(Oct%202025,%20Prague)\Docs\R3-256741.zip" TargetMode="External"/><Relationship Id="rId148" Type="http://schemas.openxmlformats.org/officeDocument/2006/relationships/hyperlink" Target="file:///C:\Users\q12059\Documents\3GPP%20RAN3\RAN3%20Meetings\RAN3_129b%20(Oct%202025,%20Prague)\Docs\R3-256938.zip" TargetMode="External"/><Relationship Id="rId355" Type="http://schemas.openxmlformats.org/officeDocument/2006/relationships/hyperlink" Target="file:///C:\Users\q12059\Documents\3GPP%20RAN3\RAN3%20Meetings\RAN3_129b%20(Oct%202025,%20Prague)\Docs\R3-256662.zip" TargetMode="External"/><Relationship Id="rId397" Type="http://schemas.openxmlformats.org/officeDocument/2006/relationships/hyperlink" Target="file:///C:\Users\q12059\Documents\3GPP%20RAN3\RAN3%20Meetings\RAN3_129b%20(Oct%202025,%20Prague)\Docs\R3-256527.zip" TargetMode="External"/><Relationship Id="rId520" Type="http://schemas.openxmlformats.org/officeDocument/2006/relationships/hyperlink" Target="file:///C:\Users\q12059\Documents\3GPP%20RAN3\RAN3%20Meetings\RAN3_129b%20(Oct%202025,%20Prague)\Docs\R3-256542.zip" TargetMode="External"/><Relationship Id="rId562" Type="http://schemas.openxmlformats.org/officeDocument/2006/relationships/hyperlink" Target="file:///C:\Users\q12059\Documents\3GPP%20RAN3\RAN3%20Meetings\RAN3_129b%20(Oct%202025,%20Prague)\Docs\R3-256613.zip" TargetMode="External"/><Relationship Id="rId618" Type="http://schemas.openxmlformats.org/officeDocument/2006/relationships/hyperlink" Target="file:///C:\Users\q12059\Documents\3GPP%20RAN3\RAN3%20Meetings\RAN3_129b%20(Oct%202025,%20Prague)\Docs\R3-256578.zip" TargetMode="External"/><Relationship Id="rId215" Type="http://schemas.openxmlformats.org/officeDocument/2006/relationships/hyperlink" Target="file:///C:\Users\q12059\Documents\3GPP%20RAN3\RAN3%20Meetings\RAN3_129b%20(Oct%202025,%20Prague)\Docs\R3-257125.zip" TargetMode="External"/><Relationship Id="rId257" Type="http://schemas.openxmlformats.org/officeDocument/2006/relationships/hyperlink" Target="file:///C:\Users\q12059\Documents\3GPP%20RAN3\RAN3%20Meetings\RAN3_129b%20(Oct%202025,%20Prague)\Docs\R3-256517.zip" TargetMode="External"/><Relationship Id="rId422" Type="http://schemas.openxmlformats.org/officeDocument/2006/relationships/hyperlink" Target="file:///C:\Users\q12059\Documents\3GPP%20RAN3\RAN3%20Meetings\RAN3_129b%20(Oct%202025,%20Prague)\Docs\R3-256746.zip" TargetMode="External"/><Relationship Id="rId464" Type="http://schemas.openxmlformats.org/officeDocument/2006/relationships/hyperlink" Target="file:///C:\Users\q12059\Documents\3GPP%20RAN3\RAN3%20Meetings\RAN3_129b%20(Oct%202025,%20Prague)\Docs\R3-256556.zip" TargetMode="External"/><Relationship Id="rId299" Type="http://schemas.openxmlformats.org/officeDocument/2006/relationships/hyperlink" Target="file:///C:\Users\q12059\Documents\3GPP%20RAN3\RAN3%20Meetings\RAN3_129b%20(Oct%202025,%20Prague)\Docs\R3-256956.zip" TargetMode="External"/><Relationship Id="rId63" Type="http://schemas.openxmlformats.org/officeDocument/2006/relationships/hyperlink" Target="file:///C:\Users\q12059\Documents\3GPP%20RAN3\RAN3%20Meetings\RAN3_129b%20(Oct%202025,%20Prague)\Docs\R3-256933.zip" TargetMode="External"/><Relationship Id="rId159" Type="http://schemas.openxmlformats.org/officeDocument/2006/relationships/hyperlink" Target="file:///C:\Users\q12059\Documents\3GPP%20RAN3\RAN3%20Meetings\RAN3_129b%20(Oct%202025,%20Prague)\Docs\R3-257187.zip" TargetMode="External"/><Relationship Id="rId366" Type="http://schemas.openxmlformats.org/officeDocument/2006/relationships/hyperlink" Target="file:///C:\Users\q12059\Documents\3GPP%20RAN3\RAN3%20Meetings\RAN3_129b%20(Oct%202025,%20Prague)\Docs\R3-256664.zip" TargetMode="External"/><Relationship Id="rId573" Type="http://schemas.openxmlformats.org/officeDocument/2006/relationships/hyperlink" Target="file:///C:\Users\q12059\Documents\3GPP%20RAN3\RAN3%20Meetings\RAN3_129b%20(Oct%202025,%20Prague)\Docs\R3-257076.zip" TargetMode="External"/><Relationship Id="rId226" Type="http://schemas.openxmlformats.org/officeDocument/2006/relationships/hyperlink" Target="file:///C:\Users\q12059\Documents\3GPP%20RAN3\RAN3%20Meetings\RAN3_129b%20(Oct%202025,%20Prague)\Docs\R3-257149.zip" TargetMode="External"/><Relationship Id="rId433" Type="http://schemas.openxmlformats.org/officeDocument/2006/relationships/hyperlink" Target="file:///C:\Users\q12059\Documents\3GPP%20RAN3\RAN3%20Meetings\RAN3_129b%20(Oct%202025,%20Prague)\Docs\R3-257013.zip" TargetMode="External"/><Relationship Id="rId640" Type="http://schemas.openxmlformats.org/officeDocument/2006/relationships/hyperlink" Target="https://www.3gpp.org/ftp/tsg_ran/TSG_RAN/TSGR_109/Docs/RP-252819.zip" TargetMode="External"/><Relationship Id="rId74" Type="http://schemas.openxmlformats.org/officeDocument/2006/relationships/hyperlink" Target="file:///C:\Users\q12059\Documents\3GPP%20RAN3\RAN3%20Meetings\RAN3_129b%20(Oct%202025,%20Prague)\Docs\R3-256506.zip" TargetMode="External"/><Relationship Id="rId377" Type="http://schemas.openxmlformats.org/officeDocument/2006/relationships/hyperlink" Target="file:///C:\Users\q12059\Documents\3GPP%20RAN3\RAN3%20Meetings\RAN3_129b%20(Oct%202025,%20Prague)\Docs\R3-256820.zip" TargetMode="External"/><Relationship Id="rId500" Type="http://schemas.openxmlformats.org/officeDocument/2006/relationships/hyperlink" Target="file:///C:\Users\q12059\Documents\3GPP%20RAN3\RAN3%20Meetings\RAN3_129b%20(Oct%202025,%20Prague)\Docs\R3-257180.zip" TargetMode="External"/><Relationship Id="rId584" Type="http://schemas.openxmlformats.org/officeDocument/2006/relationships/hyperlink" Target="file:///C:\Users\q12059\Documents\3GPP%20RAN3\RAN3%20Meetings\RAN3_129b%20(Oct%202025,%20Prague)\Docs\R3-25677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173.zip" TargetMode="External"/><Relationship Id="rId444" Type="http://schemas.openxmlformats.org/officeDocument/2006/relationships/hyperlink" Target="file:///C:\Users\q12059\Documents\3GPP%20RAN3\RAN3%20Meetings\RAN3_129b%20(Oct%202025,%20Prague)\Docs\R3-257182.zip" TargetMode="External"/><Relationship Id="rId651" Type="http://schemas.openxmlformats.org/officeDocument/2006/relationships/hyperlink" Target="file:///C:\Users\q12059\Documents\3GPP%20RAN3\RAN3%20Meetings\RAN3_129b%20(Oct%202025,%20Prague)\Docs\R3-256854.zip" TargetMode="External"/><Relationship Id="rId290" Type="http://schemas.openxmlformats.org/officeDocument/2006/relationships/hyperlink" Target="file:///C:\Users\q12059\Documents\3GPP%20RAN3\RAN3%20Meetings\RAN3_129b%20(Oct%202025,%20Prague)\Docs\R3-257087.zip" TargetMode="External"/><Relationship Id="rId304" Type="http://schemas.openxmlformats.org/officeDocument/2006/relationships/hyperlink" Target="file:///C:\Users\q12059\Documents\3GPP%20RAN3\RAN3%20Meetings\RAN3_129b%20(Oct%202025,%20Prague)\Docs\R3-256884.zip" TargetMode="External"/><Relationship Id="rId388" Type="http://schemas.openxmlformats.org/officeDocument/2006/relationships/hyperlink" Target="file:///C:\Users\q12059\Documents\3GPP%20RAN3\RAN3%20Meetings\RAN3_129b%20(Oct%202025,%20Prague)\Docs\R3-257054.zip" TargetMode="External"/><Relationship Id="rId511" Type="http://schemas.openxmlformats.org/officeDocument/2006/relationships/hyperlink" Target="file:///C:\Users\q12059\Documents\3GPP%20RAN3\RAN3%20Meetings\RAN3_129b%20(Oct%202025,%20Prague)\Docs\R3-256886.zip" TargetMode="External"/><Relationship Id="rId609" Type="http://schemas.openxmlformats.org/officeDocument/2006/relationships/hyperlink" Target="file:///C:\Users\q12059\Documents\3GPP%20RAN3\RAN3%20Meetings\RAN3_129b%20(Oct%202025,%20Prague)\Docs\R3-256814.zip" TargetMode="External"/><Relationship Id="rId85" Type="http://schemas.openxmlformats.org/officeDocument/2006/relationships/hyperlink" Target="file:///C:\Users\q12059\Documents\3GPP%20RAN3\RAN3%20Meetings\RAN3_129b%20(Oct%202025,%20Prague)\Docs\R3-256737.zip" TargetMode="External"/><Relationship Id="rId150" Type="http://schemas.openxmlformats.org/officeDocument/2006/relationships/hyperlink" Target="file:///C:\Users\q12059\Documents\3GPP%20RAN3\RAN3%20Meetings\RAN3_129b%20(Oct%202025,%20Prague)\Docs\R3-256606.zip" TargetMode="External"/><Relationship Id="rId595" Type="http://schemas.openxmlformats.org/officeDocument/2006/relationships/hyperlink" Target="file:///C:\Users\q12059\Documents\3GPP%20RAN3\RAN3%20Meetings\RAN3_129b%20(Oct%202025,%20Prague)\Docs\R3-256783.zip" TargetMode="External"/><Relationship Id="rId248" Type="http://schemas.openxmlformats.org/officeDocument/2006/relationships/hyperlink" Target="file:///C:\Users\q12059\Documents\3GPP%20RAN3\RAN3%20Meetings\RAN3_129b%20(Oct%202025,%20Prague)\Docs\R3-256787.zip" TargetMode="External"/><Relationship Id="rId455" Type="http://schemas.openxmlformats.org/officeDocument/2006/relationships/hyperlink" Target="https://www.3gpp.org/ftp/tsg_ran/TSG_RAN/TSGR_109/Docs/RP-252912.zip" TargetMode="External"/><Relationship Id="rId662" Type="http://schemas.openxmlformats.org/officeDocument/2006/relationships/hyperlink" Target="file:///C:\Users\q12059\Documents\3GPP%20RAN3\RAN3%20Meetings\RAN3_129b%20(Oct%202025,%20Prague)\Docs\R3-256559.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959.zip" TargetMode="External"/><Relationship Id="rId315" Type="http://schemas.openxmlformats.org/officeDocument/2006/relationships/hyperlink" Target="file:///C:\Users\q12059\Documents\3GPP%20RAN3\RAN3%20Meetings\RAN3_129b%20(Oct%202025,%20Prague)\Docs\R3-256692.zip" TargetMode="External"/><Relationship Id="rId522" Type="http://schemas.openxmlformats.org/officeDocument/2006/relationships/hyperlink" Target="file:///C:\Users\q12059\Documents\3GPP%20RAN3\RAN3%20Meetings\RAN3_129b%20(Oct%202025,%20Prague)\Docs\R3-256581.zip" TargetMode="External"/><Relationship Id="rId96" Type="http://schemas.openxmlformats.org/officeDocument/2006/relationships/hyperlink" Target="file:///C:\Users\q12059\Documents\3GPP%20RAN3\RAN3%20Meetings\RAN3_129b%20(Oct%202025,%20Prague)\Docs\R3-256628.zip" TargetMode="External"/><Relationship Id="rId161" Type="http://schemas.openxmlformats.org/officeDocument/2006/relationships/hyperlink" Target="file:///C:\Users\q12059\Documents\3GPP%20RAN3\RAN3%20Meetings\RAN3_129b%20(Oct%202025,%20Prague)\Docs\R3-256806.zip" TargetMode="External"/><Relationship Id="rId399" Type="http://schemas.openxmlformats.org/officeDocument/2006/relationships/hyperlink" Target="file:///C:\Users\q12059\Documents\3GPP%20RAN3\RAN3%20Meetings\RAN3_129b%20(Oct%202025,%20Prague)\Docs\R3-256682.zip" TargetMode="External"/><Relationship Id="rId259" Type="http://schemas.openxmlformats.org/officeDocument/2006/relationships/hyperlink" Target="file:///C:\Users\q12059\Documents\3GPP%20RAN3\RAN3%20Meetings\RAN3_129b%20(Oct%202025,%20Prague)\Docs\R3-256635.zip" TargetMode="External"/><Relationship Id="rId466" Type="http://schemas.openxmlformats.org/officeDocument/2006/relationships/hyperlink" Target="file:///C:\Users\q12059\Documents\3GPP%20RAN3\RAN3%20Meetings\RAN3_129b%20(Oct%202025,%20Prague)\Docs\R3-256592.zip" TargetMode="External"/><Relationship Id="rId673" Type="http://schemas.openxmlformats.org/officeDocument/2006/relationships/hyperlink" Target="file:///C:\Users\q12059\Documents\3GPP%20RAN3\RAN3%20Meetings\RAN3_129b%20(Oct%202025,%20Prague)\Docs\R3-256942.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829.zip" TargetMode="External"/><Relationship Id="rId326" Type="http://schemas.openxmlformats.org/officeDocument/2006/relationships/hyperlink" Target="file:///C:\Users\q12059\Documents\3GPP%20RAN3\RAN3%20Meetings\RAN3_129b%20(Oct%202025,%20Prague)\Docs\R3-256510.zip" TargetMode="External"/><Relationship Id="rId533" Type="http://schemas.openxmlformats.org/officeDocument/2006/relationships/hyperlink" Target="file:///C:\Users\q12059\Documents\3GPP%20RAN3\RAN3%20Meetings\RAN3_129b%20(Oct%202025,%20Prague)\Docs\R3-256907.zip" TargetMode="External"/><Relationship Id="rId172" Type="http://schemas.openxmlformats.org/officeDocument/2006/relationships/hyperlink" Target="file:///C:\Users\q12059\Documents\3GPP%20RAN3\RAN3%20Meetings\RAN3_129b%20(Oct%202025,%20Prague)\Docs\R3-256950.zip" TargetMode="External"/><Relationship Id="rId477" Type="http://schemas.openxmlformats.org/officeDocument/2006/relationships/hyperlink" Target="file:///C:\Users\q12059\Documents\3GPP%20RAN3\RAN3%20Meetings\RAN3_129b%20(Oct%202025,%20Prague)\Docs\R3-256970.zip" TargetMode="External"/><Relationship Id="rId600" Type="http://schemas.openxmlformats.org/officeDocument/2006/relationships/hyperlink" Target="file:///C:\Users\q12059\Documents\3GPP%20RAN3\RAN3%20Meetings\RAN3_129b%20(Oct%202025,%20Prague)\Docs\R3-256546.zip" TargetMode="External"/><Relationship Id="rId684" Type="http://schemas.openxmlformats.org/officeDocument/2006/relationships/hyperlink" Target="file:///C:\Users\q12059\Documents\3GPP%20RAN3\RAN3%20Meetings\RAN3_129b%20(Oct%202025,%20Prague)\Docs\R3-256723.zip" TargetMode="External"/><Relationship Id="rId337" Type="http://schemas.openxmlformats.org/officeDocument/2006/relationships/hyperlink" Target="file:///C:\Users\q12059\Documents\3GPP%20RAN3\RAN3%20Meetings\RAN3_129b%20(Oct%202025,%20Prague)\Docs\R3-257170.zip" TargetMode="External"/><Relationship Id="rId34" Type="http://schemas.openxmlformats.org/officeDocument/2006/relationships/hyperlink" Target="file:///C:\Users\q12059\Documents\3GPP%20RAN3\RAN3%20Meetings\RAN3_129b%20(Oct%202025,%20Prague)\Docs\R3-257010.zip" TargetMode="External"/><Relationship Id="rId544" Type="http://schemas.openxmlformats.org/officeDocument/2006/relationships/hyperlink" Target="file:///C:\Users\q12059\Documents\3GPP%20RAN3\RAN3%20Meetings\RAN3_129b%20(Oct%202025,%20Prague)\Docs\R3-256630.zip" TargetMode="External"/><Relationship Id="rId183" Type="http://schemas.openxmlformats.org/officeDocument/2006/relationships/hyperlink" Target="file:///C:\Users\q12059\Documents\3GPP%20RAN3\RAN3%20Meetings\RAN3_129b%20(Oct%202025,%20Prague)\Docs\R3-256952.zip" TargetMode="External"/><Relationship Id="rId390" Type="http://schemas.openxmlformats.org/officeDocument/2006/relationships/hyperlink" Target="file:///C:\Users\q12059\Documents\3GPP%20RAN3\RAN3%20Meetings\RAN3_129b%20(Oct%202025,%20Prague)\Docs\R3-257056.zip" TargetMode="External"/><Relationship Id="rId404" Type="http://schemas.openxmlformats.org/officeDocument/2006/relationships/hyperlink" Target="file:///C:\Users\q12059\Documents\3GPP%20RAN3\RAN3%20Meetings\RAN3_129b%20(Oct%202025,%20Prague)\Docs\R3-256999.zip" TargetMode="External"/><Relationship Id="rId611" Type="http://schemas.openxmlformats.org/officeDocument/2006/relationships/hyperlink" Target="file:///C:\Users\q12059\Documents\3GPP%20RAN3\RAN3%20Meetings\RAN3_129b%20(Oct%202025,%20Prague)\Docs\R3-256861.zip" TargetMode="External"/><Relationship Id="rId250" Type="http://schemas.openxmlformats.org/officeDocument/2006/relationships/hyperlink" Target="file:///C:\Users\q12059\Documents\3GPP%20RAN3\RAN3%20Meetings\RAN3_129b%20(Oct%202025,%20Prague)\Docs\R3-256842.zip" TargetMode="External"/><Relationship Id="rId488" Type="http://schemas.openxmlformats.org/officeDocument/2006/relationships/hyperlink" Target="file:///C:\Users\q12059\Documents\3GPP%20RAN3\RAN3%20Meetings\RAN3_129b%20(Oct%202025,%20Prague)\Docs\R3-256557.zip" TargetMode="External"/><Relationship Id="rId695" Type="http://schemas.openxmlformats.org/officeDocument/2006/relationships/hyperlink" Target="https://www.3gpp.org/ftp/tsg_ran/TSG_RAN/TSGR_109/Docs/RP-252755.zip" TargetMode="External"/><Relationship Id="rId45" Type="http://schemas.openxmlformats.org/officeDocument/2006/relationships/hyperlink" Target="file:///C:\Users\q12059\Documents\3GPP%20RAN3\RAN3%20Meetings\RAN3_129b%20(Oct%202025,%20Prague)\Docs\R3-256975.zip" TargetMode="External"/><Relationship Id="rId110" Type="http://schemas.openxmlformats.org/officeDocument/2006/relationships/hyperlink" Target="file:///C:\Users\q12059\Documents\3GPP%20RAN3\RAN3%20Meetings\RAN3_129b%20(Oct%202025,%20Prague)\Docs\R3-256961.zip" TargetMode="External"/><Relationship Id="rId348" Type="http://schemas.openxmlformats.org/officeDocument/2006/relationships/hyperlink" Target="file:///C:\Users\q12059\Documents\3GPP%20RAN3\RAN3%20Meetings\RAN3_129b%20(Oct%202025,%20Prague)\Docs\R3-257023.zip" TargetMode="External"/><Relationship Id="rId555" Type="http://schemas.openxmlformats.org/officeDocument/2006/relationships/hyperlink" Target="file:///C:\Users\q12059\Documents\3GPP%20RAN3\RAN3%20Meetings\RAN3_129b%20(Oct%202025,%20Prague)\Docs\R3-257082.zip" TargetMode="External"/><Relationship Id="rId194" Type="http://schemas.openxmlformats.org/officeDocument/2006/relationships/hyperlink" Target="file:///C:\Users\q12059\Documents\3GPP%20RAN3\RAN3%20Meetings\RAN3_129b%20(Oct%202025,%20Prague)\Docs\R3-256830.zip" TargetMode="External"/><Relationship Id="rId208" Type="http://schemas.openxmlformats.org/officeDocument/2006/relationships/hyperlink" Target="file:///C:\Users\q12059\Documents\3GPP%20RAN3\RAN3%20Meetings\RAN3_129b%20(Oct%202025,%20Prague)\Docs\R3-257045.zip" TargetMode="External"/><Relationship Id="rId415" Type="http://schemas.openxmlformats.org/officeDocument/2006/relationships/hyperlink" Target="file:///C:\Users\q12059\Documents\3GPP%20RAN3\RAN3%20Meetings\RAN3_129b%20(Oct%202025,%20Prague)\Docs\R3-256669.zip" TargetMode="External"/><Relationship Id="rId622" Type="http://schemas.openxmlformats.org/officeDocument/2006/relationships/hyperlink" Target="file:///C:\Users\q12059\Documents\3GPP%20RAN3\RAN3%20Meetings\RAN3_129b%20(Oct%202025,%20Prague)\Docs\R3-256721.zip" TargetMode="External"/><Relationship Id="rId261" Type="http://schemas.openxmlformats.org/officeDocument/2006/relationships/hyperlink" Target="file:///C:\Users\q12059\Documents\3GPP%20RAN3\RAN3%20Meetings\RAN3_129b%20(Oct%202025,%20Prague)\Docs\R3-256640.zip" TargetMode="External"/><Relationship Id="rId499" Type="http://schemas.openxmlformats.org/officeDocument/2006/relationships/hyperlink" Target="file:///C:\Users\q12059\Documents\3GPP%20RAN3\RAN3%20Meetings\RAN3_129b%20(Oct%202025,%20Prague)\Docs\R3-257066.zip" TargetMode="External"/><Relationship Id="rId56" Type="http://schemas.openxmlformats.org/officeDocument/2006/relationships/hyperlink" Target="file:///C:\Users\q12059\Documents\3GPP%20RAN3\RAN3%20Meetings\RAN3_129b%20(Oct%202025,%20Prague)\Docs\R3-256838.zip" TargetMode="External"/><Relationship Id="rId359" Type="http://schemas.openxmlformats.org/officeDocument/2006/relationships/hyperlink" Target="file:///C:\Users\q12059\Documents\3GPP%20RAN3\RAN3%20Meetings\RAN3_129b%20(Oct%202025,%20Prague)\Docs\R3-256969.zip" TargetMode="External"/><Relationship Id="rId566" Type="http://schemas.openxmlformats.org/officeDocument/2006/relationships/hyperlink" Target="file:///C:\Users\q12059\Documents\3GPP%20RAN3\RAN3%20Meetings\RAN3_129b%20(Oct%202025,%20Prague)\Docs\R3-256797.zip" TargetMode="External"/><Relationship Id="rId121" Type="http://schemas.openxmlformats.org/officeDocument/2006/relationships/hyperlink" Target="file:///C:\Users\q12059\Documents\3GPP%20RAN3\RAN3%20Meetings\RAN3_129b%20(Oct%202025,%20Prague)\Docs\R3-256866.zip" TargetMode="External"/><Relationship Id="rId219" Type="http://schemas.openxmlformats.org/officeDocument/2006/relationships/hyperlink" Target="file:///C:\Users\q12059\Documents\3GPP%20RAN3\RAN3%20Meetings\RAN3_129b%20(Oct%202025,%20Prague)\Docs\R3-257129.zip" TargetMode="External"/><Relationship Id="rId426" Type="http://schemas.openxmlformats.org/officeDocument/2006/relationships/hyperlink" Target="file:///C:\Users\q12059\Documents\3GPP%20RAN3\RAN3%20Meetings\RAN3_129b%20(Oct%202025,%20Prague)\Docs\R3-256805.zip" TargetMode="External"/><Relationship Id="rId633" Type="http://schemas.openxmlformats.org/officeDocument/2006/relationships/hyperlink" Target="file:///C:\Users\q12059\Documents\3GPP%20RAN3\RAN3%20Meetings\RAN3_129b%20(Oct%202025,%20Prague)\Docs\R3-256722.zip" TargetMode="External"/><Relationship Id="rId67" Type="http://schemas.openxmlformats.org/officeDocument/2006/relationships/hyperlink" Target="file:///C:\Users\q12059\Documents\3GPP%20RAN3\RAN3%20Meetings\RAN3_129b%20(Oct%202025,%20Prague)\Docs\R3-257095.zip" TargetMode="External"/><Relationship Id="rId272" Type="http://schemas.openxmlformats.org/officeDocument/2006/relationships/hyperlink" Target="file:///C:\Users\q12059\Documents\3GPP%20RAN3\RAN3%20Meetings\RAN3_129b%20(Oct%202025,%20Prague)\Docs\R3-256790.zip" TargetMode="External"/><Relationship Id="rId577" Type="http://schemas.openxmlformats.org/officeDocument/2006/relationships/hyperlink" Target="https://www.3gpp.org/ftp/tsg_ran/TSG_RAN/TSGR_109/Docs/RP-252560.zip" TargetMode="External"/><Relationship Id="rId132" Type="http://schemas.openxmlformats.org/officeDocument/2006/relationships/hyperlink" Target="file:///C:\Users\q12059\Documents\3GPP%20RAN3\RAN3%20Meetings\RAN3_129b%20(Oct%202025,%20Prague)\Docs\R3-256987.zip" TargetMode="External"/><Relationship Id="rId437" Type="http://schemas.openxmlformats.org/officeDocument/2006/relationships/hyperlink" Target="file:///C:\Users\q12059\Documents\3GPP%20RAN3\RAN3%20Meetings\RAN3_129b%20(Oct%202025,%20Prague)\Docs\R3-257029.zip" TargetMode="External"/><Relationship Id="rId644" Type="http://schemas.openxmlformats.org/officeDocument/2006/relationships/hyperlink" Target="file:///C:\Users\q12059\Documents\3GPP%20RAN3\RAN3%20Meetings\RAN3_129b%20(Oct%202025,%20Prague)\Docs\R3-256558.zip" TargetMode="External"/><Relationship Id="rId283" Type="http://schemas.openxmlformats.org/officeDocument/2006/relationships/hyperlink" Target="file:///C:\Users\q12059\Documents\3GPP%20RAN3\RAN3%20Meetings\RAN3_129b%20(Oct%202025,%20Prague)\Docs\R3-256765.zip" TargetMode="External"/><Relationship Id="rId490" Type="http://schemas.openxmlformats.org/officeDocument/2006/relationships/hyperlink" Target="file:///C:\Users\q12059\Documents\3GPP%20RAN3\RAN3%20Meetings\RAN3_129b%20(Oct%202025,%20Prague)\Docs\R3-256593.zip" TargetMode="External"/><Relationship Id="rId504" Type="http://schemas.openxmlformats.org/officeDocument/2006/relationships/hyperlink" Target="file:///C:\Users\q12059\Documents\3GPP%20RAN3\RAN3%20Meetings\RAN3_129b%20(Oct%202025,%20Prague)\Docs\R3-256594.zip" TargetMode="External"/><Relationship Id="rId78" Type="http://schemas.openxmlformats.org/officeDocument/2006/relationships/hyperlink" Target="file:///C:\Users\q12059\Documents\3GPP%20RAN3\RAN3%20Meetings\RAN3_129b%20(Oct%202025,%20Prague)\Docs\R3-257184.zip" TargetMode="External"/><Relationship Id="rId143" Type="http://schemas.openxmlformats.org/officeDocument/2006/relationships/hyperlink" Target="file:///C:\Users\q12059\Documents\3GPP%20RAN3\RAN3%20Meetings\RAN3_129b%20(Oct%202025,%20Prague)\Docs\R3-256978.zip" TargetMode="External"/><Relationship Id="rId350" Type="http://schemas.openxmlformats.org/officeDocument/2006/relationships/hyperlink" Target="file:///C:\Users\q12059\Documents\3GPP%20RAN3\RAN3%20Meetings\RAN3_129b%20(Oct%202025,%20Prague)\Docs\R3-257142.zip" TargetMode="External"/><Relationship Id="rId588" Type="http://schemas.openxmlformats.org/officeDocument/2006/relationships/hyperlink" Target="file:///C:\Users\q12059\Documents\3GPP%20RAN3\RAN3%20Meetings\RAN3_129b%20(Oct%202025,%20Prague)\Docs\R3-257115.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047.zip" TargetMode="External"/><Relationship Id="rId448" Type="http://schemas.openxmlformats.org/officeDocument/2006/relationships/hyperlink" Target="file:///C:\Users\q12059\Documents\3GPP%20RAN3\RAN3%20Meetings\RAN3_129b%20(Oct%202025,%20Prague)\Docs\R3-256878.zip" TargetMode="External"/><Relationship Id="rId655" Type="http://schemas.openxmlformats.org/officeDocument/2006/relationships/hyperlink" Target="file:///C:\Users\q12059\Documents\3GPP%20RAN3\RAN3%20Meetings\RAN3_129b%20(Oct%202025,%20Prague)\Docs\R3-256941.zip" TargetMode="External"/><Relationship Id="rId294" Type="http://schemas.openxmlformats.org/officeDocument/2006/relationships/hyperlink" Target="file:///C:\Users\q12059\Documents\3GPP%20RAN3\RAN3%20Meetings\RAN3_129b%20(Oct%202025,%20Prague)\Docs\R3-257091.zip" TargetMode="External"/><Relationship Id="rId308" Type="http://schemas.openxmlformats.org/officeDocument/2006/relationships/hyperlink" Target="file:///C:\Users\q12059\Documents\3GPP%20RAN3\RAN3%20Meetings\RAN3_129b%20(Oct%202025,%20Prague)\Docs\R3-257020.zip" TargetMode="External"/><Relationship Id="rId515" Type="http://schemas.openxmlformats.org/officeDocument/2006/relationships/hyperlink" Target="file:///C:\Users\q12059\Documents\3GPP%20RAN3\RAN3%20Meetings\RAN3_129b%20(Oct%202025,%20Prague)\Docs\R3-257051.zip" TargetMode="External"/><Relationship Id="rId89" Type="http://schemas.openxmlformats.org/officeDocument/2006/relationships/hyperlink" Target="file:///C:\Users\q12059\Documents\3GPP%20RAN3\RAN3%20Meetings\RAN3_129b%20(Oct%202025,%20Prague)\Docs\R3-256739.zip" TargetMode="External"/><Relationship Id="rId154" Type="http://schemas.openxmlformats.org/officeDocument/2006/relationships/hyperlink" Target="file:///C:\Users\q12059\Documents\3GPP%20RAN3\RAN3%20Meetings\RAN3_129b%20(Oct%202025,%20Prague)\Docs\R3-256865.zip" TargetMode="External"/><Relationship Id="rId361" Type="http://schemas.openxmlformats.org/officeDocument/2006/relationships/hyperlink" Target="file:///C:\Users\q12059\Documents\3GPP%20RAN3\RAN3%20Meetings\RAN3_129b%20(Oct%202025,%20Prague)\Docs\R3-257031.zip" TargetMode="External"/><Relationship Id="rId599" Type="http://schemas.openxmlformats.org/officeDocument/2006/relationships/hyperlink" Target="https://www.3gpp.org/ftp/tsg_ran/TSG_RAN/TSGR_109/Docs/RP-252867.zip" TargetMode="External"/><Relationship Id="rId459" Type="http://schemas.openxmlformats.org/officeDocument/2006/relationships/hyperlink" Target="file:///C:\Users\q12059\Documents\3GPP%20RAN3\RAN3%20Meetings\RAN3_129b%20(Oct%202025,%20Prague)\Docs\R3-256536.zip" TargetMode="External"/><Relationship Id="rId666" Type="http://schemas.openxmlformats.org/officeDocument/2006/relationships/hyperlink" Target="file:///C:\Users\q12059\Documents\3GPP%20RAN3\RAN3%20Meetings\RAN3_129b%20(Oct%202025,%20Prague)\Docs\R3-256712.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7131.zip" TargetMode="External"/><Relationship Id="rId319" Type="http://schemas.openxmlformats.org/officeDocument/2006/relationships/hyperlink" Target="file:///C:\Users\q12059\Documents\3GPP%20RAN3\RAN3%20Meetings\RAN3_129b%20(Oct%202025,%20Prague)\Docs\R3-257163.zip" TargetMode="External"/><Relationship Id="rId526" Type="http://schemas.openxmlformats.org/officeDocument/2006/relationships/hyperlink" Target="file:///C:\Users\q12059\Documents\3GPP%20RAN3\RAN3%20Meetings\RAN3_129b%20(Oct%202025,%20Prague)\Docs\R3-256625.zip" TargetMode="External"/><Relationship Id="rId165" Type="http://schemas.openxmlformats.org/officeDocument/2006/relationships/hyperlink" Target="file:///C:\Users\q12059\Documents\3GPP%20RAN3\RAN3%20Meetings\RAN3_129b%20(Oct%202025,%20Prague)\Docs\R3-256951.zip" TargetMode="External"/><Relationship Id="rId372" Type="http://schemas.openxmlformats.org/officeDocument/2006/relationships/hyperlink" Target="file:///C:\Users\q12059\Documents\3GPP%20RAN3\RAN3%20Meetings\RAN3_129b%20(Oct%202025,%20Prague)\Docs\R3-256815.zip" TargetMode="External"/><Relationship Id="rId677" Type="http://schemas.openxmlformats.org/officeDocument/2006/relationships/hyperlink" Target="file:///C:\Users\q12059\Documents\3GPP%20RAN3\RAN3%20Meetings\RAN3_129b%20(Oct%202025,%20Prague)\Docs\R3-257145.zip" TargetMode="External"/><Relationship Id="rId232" Type="http://schemas.openxmlformats.org/officeDocument/2006/relationships/hyperlink" Target="file:///C:\Users\q12059\Documents\3GPP%20RAN3\RAN3%20Meetings\RAN3_129b%20(Oct%202025,%20Prague)\Docs\R3-257155.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7181.zip" TargetMode="External"/><Relationship Id="rId80" Type="http://schemas.openxmlformats.org/officeDocument/2006/relationships/hyperlink" Target="file:///C:\Users\q12059\Documents\3GPP%20RAN3\RAN3%20Meetings\RAN3_129b%20(Oct%202025,%20Prague)\Docs\R3-256749.zip" TargetMode="External"/><Relationship Id="rId176" Type="http://schemas.openxmlformats.org/officeDocument/2006/relationships/hyperlink" Target="file:///C:\Users\q12059\Documents\3GPP%20RAN3\RAN3%20Meetings\RAN3_129b%20(Oct%202025,%20Prague)\Docs\R3-256763.zip" TargetMode="External"/><Relationship Id="rId383" Type="http://schemas.openxmlformats.org/officeDocument/2006/relationships/hyperlink" Target="file:///C:\Users\q12059\Documents\3GPP%20RAN3\RAN3%20Meetings\RAN3_129b%20(Oct%202025,%20Prague)\Docs\R3-257106.zip" TargetMode="External"/><Relationship Id="rId590" Type="http://schemas.openxmlformats.org/officeDocument/2006/relationships/hyperlink" Target="file:///C:\Users\q12059\Documents\3GPP%20RAN3\RAN3%20Meetings\RAN3_129b%20(Oct%202025,%20Prague)\Docs\R3-256611.zip" TargetMode="External"/><Relationship Id="rId604" Type="http://schemas.openxmlformats.org/officeDocument/2006/relationships/hyperlink" Target="file:///C:\Users\q12059\Documents\3GPP%20RAN3\RAN3%20Meetings\RAN3_129b%20(Oct%202025,%20Prague)\Docs\R3-256579.zip" TargetMode="External"/><Relationship Id="rId243" Type="http://schemas.openxmlformats.org/officeDocument/2006/relationships/hyperlink" Target="file:///C:\Users\q12059\Documents\3GPP%20RAN3\RAN3%20Meetings\RAN3_129b%20(Oct%202025,%20Prague)\Docs\R3-256633.zip" TargetMode="External"/><Relationship Id="rId450" Type="http://schemas.openxmlformats.org/officeDocument/2006/relationships/hyperlink" Target="file:///C:\Users\q12059\Documents\3GPP%20RAN3\RAN3%20Meetings\RAN3_129b%20(Oct%202025,%20Prague)\Docs\R3-256894.zip" TargetMode="External"/><Relationship Id="rId688" Type="http://schemas.openxmlformats.org/officeDocument/2006/relationships/hyperlink" Target="file:///C:\Users\q12059\Documents\3GPP%20RAN3\RAN3%20Meetings\RAN3_129b%20(Oct%202025,%20Prague)\Docs\R3-256836.zip" TargetMode="External"/><Relationship Id="rId38" Type="http://schemas.openxmlformats.org/officeDocument/2006/relationships/hyperlink" Target="file:///C:\Users\q12059\Documents\3GPP%20RAN3\RAN3%20Meetings\RAN3_129b%20(Oct%202025,%20Prague)\Docs\R3-257084.zip" TargetMode="External"/><Relationship Id="rId103" Type="http://schemas.openxmlformats.org/officeDocument/2006/relationships/hyperlink" Target="file:///C:\Users\q12059\Documents\3GPP%20RAN3\RAN3%20Meetings\RAN3_129b%20(Oct%202025,%20Prague)\Docs\R3-256659.zip" TargetMode="External"/><Relationship Id="rId310" Type="http://schemas.openxmlformats.org/officeDocument/2006/relationships/hyperlink" Target="file:///C:\Users\q12059\Documents\3GPP%20RAN3\RAN3%20Meetings\RAN3_129b%20(Oct%202025,%20Prague)\Docs\R3-256508.zip" TargetMode="External"/><Relationship Id="rId548" Type="http://schemas.openxmlformats.org/officeDocument/2006/relationships/hyperlink" Target="file:///C:\Users\q12059\Documents\3GPP%20RAN3\RAN3%20Meetings\RAN3_129b%20(Oct%202025,%20Prague)\Docs\R3-256801.zip" TargetMode="External"/><Relationship Id="rId91" Type="http://schemas.openxmlformats.org/officeDocument/2006/relationships/hyperlink" Target="file:///C:\Users\q12059\Documents\3GPP%20RAN3\RAN3%20Meetings\RAN3_129b%20(Oct%202025,%20Prague)\Docs\R3-256614.zip" TargetMode="External"/><Relationship Id="rId187" Type="http://schemas.openxmlformats.org/officeDocument/2006/relationships/hyperlink" Target="file:///C:\Users\q12059\Documents\3GPP%20RAN3\RAN3%20Meetings\RAN3_129b%20(Oct%202025,%20Prague)\Docs\R3-256531.zip" TargetMode="External"/><Relationship Id="rId394" Type="http://schemas.openxmlformats.org/officeDocument/2006/relationships/hyperlink" Target="file:///C:\Users\q12059\Documents\3GPP%20RAN3\RAN3%20Meetings\RAN3_129b%20(Oct%202025,%20Prague)\Docs\R3-256824.zip" TargetMode="External"/><Relationship Id="rId408" Type="http://schemas.openxmlformats.org/officeDocument/2006/relationships/hyperlink" Target="file:///C:\Users\q12059\Documents\3GPP%20RAN3\RAN3%20Meetings\RAN3_129b%20(Oct%202025,%20Prague)\Docs\R3-256563.zip" TargetMode="External"/><Relationship Id="rId615" Type="http://schemas.openxmlformats.org/officeDocument/2006/relationships/hyperlink" Target="file:///C:\Users\q12059\Documents\3GPP%20RAN3\RAN3%20Meetings\RAN3_129b%20(Oct%202025,%20Prague)\Docs\R3-257103.zip" TargetMode="External"/><Relationship Id="rId254" Type="http://schemas.openxmlformats.org/officeDocument/2006/relationships/hyperlink" Target="file:///C:\Users\q12059\Documents\3GPP%20RAN3\RAN3%20Meetings\RAN3_129b%20(Oct%202025,%20Prague)\Docs\R3-256522.zip" TargetMode="External"/><Relationship Id="rId49" Type="http://schemas.openxmlformats.org/officeDocument/2006/relationships/hyperlink" Target="file:///C:\Users\q12059\Documents\3GPP%20RAN3\RAN3%20Meetings\RAN3_129b%20(Oct%202025,%20Prague)\Docs\R3-256980.zip" TargetMode="External"/><Relationship Id="rId114" Type="http://schemas.openxmlformats.org/officeDocument/2006/relationships/hyperlink" Target="file:///C:\Users\q12059\Documents\3GPP%20RAN3\RAN3%20Meetings\RAN3_129b%20(Oct%202025,%20Prague)\Docs\R3-257113.zip" TargetMode="External"/><Relationship Id="rId461" Type="http://schemas.openxmlformats.org/officeDocument/2006/relationships/hyperlink" Target="file:///C:\Users\q12059\Documents\3GPP%20RAN3\RAN3%20Meetings\RAN3_129b%20(Oct%202025,%20Prague)\Docs\R3-257035.zip" TargetMode="External"/><Relationship Id="rId559" Type="http://schemas.openxmlformats.org/officeDocument/2006/relationships/hyperlink" Target="file:///C:\Users\q12059\Documents\3GPP%20RAN3\RAN3%20Meetings\RAN3_129b%20(Oct%202025,%20Prague)\Docs\R3-256538.zip" TargetMode="External"/><Relationship Id="rId198" Type="http://schemas.openxmlformats.org/officeDocument/2006/relationships/hyperlink" Target="file:///C:\Users\q12059\Documents\3GPP%20RAN3\RAN3%20Meetings\RAN3_129b%20(Oct%202025,%20Prague)\Docs\R3-256871.zip" TargetMode="External"/><Relationship Id="rId321" Type="http://schemas.openxmlformats.org/officeDocument/2006/relationships/hyperlink" Target="file:///C:\Users\q12059\Documents\3GPP%20RAN3\RAN3%20Meetings\RAN3_129b%20(Oct%202025,%20Prague)\Docs\R3-257176.zip" TargetMode="External"/><Relationship Id="rId419" Type="http://schemas.openxmlformats.org/officeDocument/2006/relationships/hyperlink" Target="file:///C:\Users\q12059\Documents\3GPP%20RAN3\RAN3%20Meetings\RAN3_129b%20(Oct%202025,%20Prague)\Docs\R3-256673.zip" TargetMode="External"/><Relationship Id="rId626" Type="http://schemas.openxmlformats.org/officeDocument/2006/relationships/hyperlink" Target="file:///C:\Users\q12059\Documents\3GPP%20RAN3\RAN3%20Meetings\RAN3_129b%20(Oct%202025,%20Prague)\Docs\R3-2569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40</Pages>
  <Words>27582</Words>
  <Characters>157222</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84</cp:revision>
  <cp:lastPrinted>2025-06-30T13:38:00Z</cp:lastPrinted>
  <dcterms:created xsi:type="dcterms:W3CDTF">2025-08-08T17:48:00Z</dcterms:created>
  <dcterms:modified xsi:type="dcterms:W3CDTF">2025-10-03T23:23:00Z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