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4B88845" w14:textId="1CCC3D7B" w:rsidR="000C2B52"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4549443" w:history="1">
        <w:r w:rsidR="000C2B52" w:rsidRPr="0017244C">
          <w:rPr>
            <w:rStyle w:val="Hyperlink"/>
            <w:noProof/>
            <w:lang w:eastAsia="en-US"/>
          </w:rPr>
          <w:t>1. Opening of the meeting</w:t>
        </w:r>
        <w:r w:rsidR="000C2B52">
          <w:rPr>
            <w:noProof/>
            <w:webHidden/>
          </w:rPr>
          <w:tab/>
        </w:r>
        <w:r w:rsidR="000C2B52">
          <w:rPr>
            <w:noProof/>
            <w:webHidden/>
          </w:rPr>
          <w:fldChar w:fldCharType="begin"/>
        </w:r>
        <w:r w:rsidR="000C2B52">
          <w:rPr>
            <w:noProof/>
            <w:webHidden/>
          </w:rPr>
          <w:instrText xml:space="preserve"> PAGEREF _Toc214549443 \h </w:instrText>
        </w:r>
        <w:r w:rsidR="000C2B52">
          <w:rPr>
            <w:noProof/>
            <w:webHidden/>
          </w:rPr>
        </w:r>
        <w:r w:rsidR="000C2B52">
          <w:rPr>
            <w:noProof/>
            <w:webHidden/>
          </w:rPr>
          <w:fldChar w:fldCharType="separate"/>
        </w:r>
        <w:r w:rsidR="000C2B52">
          <w:rPr>
            <w:noProof/>
            <w:webHidden/>
          </w:rPr>
          <w:t>2</w:t>
        </w:r>
        <w:r w:rsidR="000C2B52">
          <w:rPr>
            <w:noProof/>
            <w:webHidden/>
          </w:rPr>
          <w:fldChar w:fldCharType="end"/>
        </w:r>
      </w:hyperlink>
    </w:p>
    <w:p w14:paraId="3650625C" w14:textId="7C3AE7EB" w:rsidR="000C2B52" w:rsidRDefault="000C2B52">
      <w:pPr>
        <w:pStyle w:val="TOC1"/>
        <w:rPr>
          <w:rFonts w:eastAsia="Times New Roman"/>
          <w:noProof/>
          <w:kern w:val="2"/>
          <w:sz w:val="24"/>
          <w:lang w:eastAsia="en-US"/>
        </w:rPr>
      </w:pPr>
      <w:hyperlink w:anchor="_Toc214549444" w:history="1">
        <w:r w:rsidRPr="0017244C">
          <w:rPr>
            <w:rStyle w:val="Hyperlink"/>
            <w:noProof/>
            <w:lang w:eastAsia="en-US"/>
          </w:rPr>
          <w:t>2. Reminders</w:t>
        </w:r>
        <w:r>
          <w:rPr>
            <w:noProof/>
            <w:webHidden/>
          </w:rPr>
          <w:tab/>
        </w:r>
        <w:r>
          <w:rPr>
            <w:noProof/>
            <w:webHidden/>
          </w:rPr>
          <w:fldChar w:fldCharType="begin"/>
        </w:r>
        <w:r>
          <w:rPr>
            <w:noProof/>
            <w:webHidden/>
          </w:rPr>
          <w:instrText xml:space="preserve"> PAGEREF _Toc214549444 \h </w:instrText>
        </w:r>
        <w:r>
          <w:rPr>
            <w:noProof/>
            <w:webHidden/>
          </w:rPr>
        </w:r>
        <w:r>
          <w:rPr>
            <w:noProof/>
            <w:webHidden/>
          </w:rPr>
          <w:fldChar w:fldCharType="separate"/>
        </w:r>
        <w:r>
          <w:rPr>
            <w:noProof/>
            <w:webHidden/>
          </w:rPr>
          <w:t>2</w:t>
        </w:r>
        <w:r>
          <w:rPr>
            <w:noProof/>
            <w:webHidden/>
          </w:rPr>
          <w:fldChar w:fldCharType="end"/>
        </w:r>
      </w:hyperlink>
    </w:p>
    <w:p w14:paraId="44DA2C1A" w14:textId="03FA0ECF" w:rsidR="000C2B52" w:rsidRDefault="000C2B52">
      <w:pPr>
        <w:pStyle w:val="TOC1"/>
        <w:rPr>
          <w:rFonts w:eastAsia="Times New Roman"/>
          <w:noProof/>
          <w:kern w:val="2"/>
          <w:sz w:val="24"/>
          <w:lang w:eastAsia="en-US"/>
        </w:rPr>
      </w:pPr>
      <w:hyperlink w:anchor="_Toc214549445" w:history="1">
        <w:r w:rsidRPr="0017244C">
          <w:rPr>
            <w:rStyle w:val="Hyperlink"/>
            <w:noProof/>
            <w:lang w:eastAsia="en-US"/>
          </w:rPr>
          <w:t>3. Approval of the Agenda</w:t>
        </w:r>
        <w:r>
          <w:rPr>
            <w:noProof/>
            <w:webHidden/>
          </w:rPr>
          <w:tab/>
        </w:r>
        <w:r>
          <w:rPr>
            <w:noProof/>
            <w:webHidden/>
          </w:rPr>
          <w:fldChar w:fldCharType="begin"/>
        </w:r>
        <w:r>
          <w:rPr>
            <w:noProof/>
            <w:webHidden/>
          </w:rPr>
          <w:instrText xml:space="preserve"> PAGEREF _Toc214549445 \h </w:instrText>
        </w:r>
        <w:r>
          <w:rPr>
            <w:noProof/>
            <w:webHidden/>
          </w:rPr>
        </w:r>
        <w:r>
          <w:rPr>
            <w:noProof/>
            <w:webHidden/>
          </w:rPr>
          <w:fldChar w:fldCharType="separate"/>
        </w:r>
        <w:r>
          <w:rPr>
            <w:noProof/>
            <w:webHidden/>
          </w:rPr>
          <w:t>3</w:t>
        </w:r>
        <w:r>
          <w:rPr>
            <w:noProof/>
            <w:webHidden/>
          </w:rPr>
          <w:fldChar w:fldCharType="end"/>
        </w:r>
      </w:hyperlink>
    </w:p>
    <w:p w14:paraId="00DAC2A2" w14:textId="2792F709" w:rsidR="000C2B52" w:rsidRDefault="000C2B52">
      <w:pPr>
        <w:pStyle w:val="TOC1"/>
        <w:rPr>
          <w:rFonts w:eastAsia="Times New Roman"/>
          <w:noProof/>
          <w:kern w:val="2"/>
          <w:sz w:val="24"/>
          <w:lang w:eastAsia="en-US"/>
        </w:rPr>
      </w:pPr>
      <w:hyperlink w:anchor="_Toc214549446" w:history="1">
        <w:r w:rsidRPr="0017244C">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_Toc214549446 \h </w:instrText>
        </w:r>
        <w:r>
          <w:rPr>
            <w:noProof/>
            <w:webHidden/>
          </w:rPr>
        </w:r>
        <w:r>
          <w:rPr>
            <w:noProof/>
            <w:webHidden/>
          </w:rPr>
          <w:fldChar w:fldCharType="separate"/>
        </w:r>
        <w:r>
          <w:rPr>
            <w:noProof/>
            <w:webHidden/>
          </w:rPr>
          <w:t>3</w:t>
        </w:r>
        <w:r>
          <w:rPr>
            <w:noProof/>
            <w:webHidden/>
          </w:rPr>
          <w:fldChar w:fldCharType="end"/>
        </w:r>
      </w:hyperlink>
    </w:p>
    <w:p w14:paraId="63696484" w14:textId="63A4DB35" w:rsidR="000C2B52" w:rsidRDefault="000C2B52">
      <w:pPr>
        <w:pStyle w:val="TOC1"/>
        <w:rPr>
          <w:rFonts w:eastAsia="Times New Roman"/>
          <w:noProof/>
          <w:kern w:val="2"/>
          <w:sz w:val="24"/>
          <w:lang w:eastAsia="en-US"/>
        </w:rPr>
      </w:pPr>
      <w:hyperlink w:anchor="_Toc214549447" w:history="1">
        <w:r w:rsidRPr="0017244C">
          <w:rPr>
            <w:rStyle w:val="Hyperlink"/>
            <w:noProof/>
          </w:rPr>
          <w:t>5. Documents for immediate consideration</w:t>
        </w:r>
        <w:r>
          <w:rPr>
            <w:noProof/>
            <w:webHidden/>
          </w:rPr>
          <w:tab/>
        </w:r>
        <w:r>
          <w:rPr>
            <w:noProof/>
            <w:webHidden/>
          </w:rPr>
          <w:fldChar w:fldCharType="begin"/>
        </w:r>
        <w:r>
          <w:rPr>
            <w:noProof/>
            <w:webHidden/>
          </w:rPr>
          <w:instrText xml:space="preserve"> PAGEREF _Toc214549447 \h </w:instrText>
        </w:r>
        <w:r>
          <w:rPr>
            <w:noProof/>
            <w:webHidden/>
          </w:rPr>
        </w:r>
        <w:r>
          <w:rPr>
            <w:noProof/>
            <w:webHidden/>
          </w:rPr>
          <w:fldChar w:fldCharType="separate"/>
        </w:r>
        <w:r>
          <w:rPr>
            <w:noProof/>
            <w:webHidden/>
          </w:rPr>
          <w:t>4</w:t>
        </w:r>
        <w:r>
          <w:rPr>
            <w:noProof/>
            <w:webHidden/>
          </w:rPr>
          <w:fldChar w:fldCharType="end"/>
        </w:r>
      </w:hyperlink>
    </w:p>
    <w:p w14:paraId="5D42077A" w14:textId="62E9EDD5" w:rsidR="000C2B52" w:rsidRDefault="000C2B52">
      <w:pPr>
        <w:pStyle w:val="TOC1"/>
        <w:rPr>
          <w:rFonts w:eastAsia="Times New Roman"/>
          <w:noProof/>
          <w:kern w:val="2"/>
          <w:sz w:val="24"/>
          <w:lang w:eastAsia="en-US"/>
        </w:rPr>
      </w:pPr>
      <w:hyperlink w:anchor="_Toc214549448" w:history="1">
        <w:r w:rsidRPr="0017244C">
          <w:rPr>
            <w:rStyle w:val="Hyperlink"/>
            <w:noProof/>
            <w:lang w:eastAsia="en-US"/>
          </w:rPr>
          <w:t>6. Organizational topics</w:t>
        </w:r>
        <w:r>
          <w:rPr>
            <w:noProof/>
            <w:webHidden/>
          </w:rPr>
          <w:tab/>
        </w:r>
        <w:r>
          <w:rPr>
            <w:noProof/>
            <w:webHidden/>
          </w:rPr>
          <w:fldChar w:fldCharType="begin"/>
        </w:r>
        <w:r>
          <w:rPr>
            <w:noProof/>
            <w:webHidden/>
          </w:rPr>
          <w:instrText xml:space="preserve"> PAGEREF _Toc214549448 \h </w:instrText>
        </w:r>
        <w:r>
          <w:rPr>
            <w:noProof/>
            <w:webHidden/>
          </w:rPr>
        </w:r>
        <w:r>
          <w:rPr>
            <w:noProof/>
            <w:webHidden/>
          </w:rPr>
          <w:fldChar w:fldCharType="separate"/>
        </w:r>
        <w:r>
          <w:rPr>
            <w:noProof/>
            <w:webHidden/>
          </w:rPr>
          <w:t>4</w:t>
        </w:r>
        <w:r>
          <w:rPr>
            <w:noProof/>
            <w:webHidden/>
          </w:rPr>
          <w:fldChar w:fldCharType="end"/>
        </w:r>
      </w:hyperlink>
    </w:p>
    <w:p w14:paraId="4925AB5C" w14:textId="520C8710" w:rsidR="000C2B52" w:rsidRDefault="000C2B52">
      <w:pPr>
        <w:pStyle w:val="TOC1"/>
        <w:rPr>
          <w:rFonts w:eastAsia="Times New Roman"/>
          <w:noProof/>
          <w:kern w:val="2"/>
          <w:sz w:val="24"/>
          <w:lang w:eastAsia="en-US"/>
        </w:rPr>
      </w:pPr>
      <w:hyperlink w:anchor="_Toc214549449" w:history="1">
        <w:r w:rsidRPr="0017244C">
          <w:rPr>
            <w:rStyle w:val="Hyperlink"/>
            <w:noProof/>
          </w:rPr>
          <w:t>7. General, protocol principles and issues</w:t>
        </w:r>
        <w:r>
          <w:rPr>
            <w:noProof/>
            <w:webHidden/>
          </w:rPr>
          <w:tab/>
        </w:r>
        <w:r>
          <w:rPr>
            <w:noProof/>
            <w:webHidden/>
          </w:rPr>
          <w:fldChar w:fldCharType="begin"/>
        </w:r>
        <w:r>
          <w:rPr>
            <w:noProof/>
            <w:webHidden/>
          </w:rPr>
          <w:instrText xml:space="preserve"> PAGEREF _Toc214549449 \h </w:instrText>
        </w:r>
        <w:r>
          <w:rPr>
            <w:noProof/>
            <w:webHidden/>
          </w:rPr>
        </w:r>
        <w:r>
          <w:rPr>
            <w:noProof/>
            <w:webHidden/>
          </w:rPr>
          <w:fldChar w:fldCharType="separate"/>
        </w:r>
        <w:r>
          <w:rPr>
            <w:noProof/>
            <w:webHidden/>
          </w:rPr>
          <w:t>4</w:t>
        </w:r>
        <w:r>
          <w:rPr>
            <w:noProof/>
            <w:webHidden/>
          </w:rPr>
          <w:fldChar w:fldCharType="end"/>
        </w:r>
      </w:hyperlink>
    </w:p>
    <w:p w14:paraId="452BD2AC" w14:textId="1AE9138B" w:rsidR="000C2B52" w:rsidRDefault="000C2B52">
      <w:pPr>
        <w:pStyle w:val="TOC1"/>
        <w:rPr>
          <w:rFonts w:eastAsia="Times New Roman"/>
          <w:noProof/>
          <w:kern w:val="2"/>
          <w:sz w:val="24"/>
          <w:lang w:eastAsia="en-US"/>
        </w:rPr>
      </w:pPr>
      <w:hyperlink w:anchor="_Toc214549450" w:history="1">
        <w:r w:rsidRPr="0017244C">
          <w:rPr>
            <w:rStyle w:val="Hyperlink"/>
            <w:noProof/>
            <w:lang w:eastAsia="en-US"/>
          </w:rPr>
          <w:t>8. Incoming LSs</w:t>
        </w:r>
        <w:r>
          <w:rPr>
            <w:noProof/>
            <w:webHidden/>
          </w:rPr>
          <w:tab/>
        </w:r>
        <w:r>
          <w:rPr>
            <w:noProof/>
            <w:webHidden/>
          </w:rPr>
          <w:fldChar w:fldCharType="begin"/>
        </w:r>
        <w:r>
          <w:rPr>
            <w:noProof/>
            <w:webHidden/>
          </w:rPr>
          <w:instrText xml:space="preserve"> PAGEREF _Toc214549450 \h </w:instrText>
        </w:r>
        <w:r>
          <w:rPr>
            <w:noProof/>
            <w:webHidden/>
          </w:rPr>
        </w:r>
        <w:r>
          <w:rPr>
            <w:noProof/>
            <w:webHidden/>
          </w:rPr>
          <w:fldChar w:fldCharType="separate"/>
        </w:r>
        <w:r>
          <w:rPr>
            <w:noProof/>
            <w:webHidden/>
          </w:rPr>
          <w:t>4</w:t>
        </w:r>
        <w:r>
          <w:rPr>
            <w:noProof/>
            <w:webHidden/>
          </w:rPr>
          <w:fldChar w:fldCharType="end"/>
        </w:r>
      </w:hyperlink>
    </w:p>
    <w:p w14:paraId="3D3DD9B1" w14:textId="55D225B1" w:rsidR="000C2B52" w:rsidRDefault="000C2B52">
      <w:pPr>
        <w:pStyle w:val="TOC2"/>
        <w:rPr>
          <w:rFonts w:eastAsia="Times New Roman"/>
          <w:noProof/>
          <w:kern w:val="2"/>
          <w:sz w:val="24"/>
          <w:lang w:eastAsia="en-US"/>
        </w:rPr>
      </w:pPr>
      <w:hyperlink w:anchor="_Toc214549451" w:history="1">
        <w:r w:rsidRPr="0017244C">
          <w:rPr>
            <w:rStyle w:val="Hyperlink"/>
            <w:noProof/>
          </w:rPr>
          <w:t>8.1. New Incoming LSs</w:t>
        </w:r>
        <w:r>
          <w:rPr>
            <w:noProof/>
            <w:webHidden/>
          </w:rPr>
          <w:tab/>
        </w:r>
        <w:r>
          <w:rPr>
            <w:noProof/>
            <w:webHidden/>
          </w:rPr>
          <w:fldChar w:fldCharType="begin"/>
        </w:r>
        <w:r>
          <w:rPr>
            <w:noProof/>
            <w:webHidden/>
          </w:rPr>
          <w:instrText xml:space="preserve"> PAGEREF _Toc214549451 \h </w:instrText>
        </w:r>
        <w:r>
          <w:rPr>
            <w:noProof/>
            <w:webHidden/>
          </w:rPr>
        </w:r>
        <w:r>
          <w:rPr>
            <w:noProof/>
            <w:webHidden/>
          </w:rPr>
          <w:fldChar w:fldCharType="separate"/>
        </w:r>
        <w:r>
          <w:rPr>
            <w:noProof/>
            <w:webHidden/>
          </w:rPr>
          <w:t>4</w:t>
        </w:r>
        <w:r>
          <w:rPr>
            <w:noProof/>
            <w:webHidden/>
          </w:rPr>
          <w:fldChar w:fldCharType="end"/>
        </w:r>
      </w:hyperlink>
    </w:p>
    <w:p w14:paraId="08D5208A" w14:textId="737A1D8A" w:rsidR="000C2B52" w:rsidRDefault="000C2B52">
      <w:pPr>
        <w:pStyle w:val="TOC2"/>
        <w:rPr>
          <w:rFonts w:eastAsia="Times New Roman"/>
          <w:noProof/>
          <w:kern w:val="2"/>
          <w:sz w:val="24"/>
          <w:lang w:eastAsia="en-US"/>
        </w:rPr>
      </w:pPr>
      <w:hyperlink w:anchor="_Toc214549452" w:history="1">
        <w:r w:rsidRPr="0017244C">
          <w:rPr>
            <w:rStyle w:val="Hyperlink"/>
            <w:noProof/>
          </w:rPr>
          <w:t>8.2. LSin received during the meeting</w:t>
        </w:r>
        <w:r>
          <w:rPr>
            <w:noProof/>
            <w:webHidden/>
          </w:rPr>
          <w:tab/>
        </w:r>
        <w:r>
          <w:rPr>
            <w:noProof/>
            <w:webHidden/>
          </w:rPr>
          <w:fldChar w:fldCharType="begin"/>
        </w:r>
        <w:r>
          <w:rPr>
            <w:noProof/>
            <w:webHidden/>
          </w:rPr>
          <w:instrText xml:space="preserve"> PAGEREF _Toc214549452 \h </w:instrText>
        </w:r>
        <w:r>
          <w:rPr>
            <w:noProof/>
            <w:webHidden/>
          </w:rPr>
        </w:r>
        <w:r>
          <w:rPr>
            <w:noProof/>
            <w:webHidden/>
          </w:rPr>
          <w:fldChar w:fldCharType="separate"/>
        </w:r>
        <w:r>
          <w:rPr>
            <w:noProof/>
            <w:webHidden/>
          </w:rPr>
          <w:t>6</w:t>
        </w:r>
        <w:r>
          <w:rPr>
            <w:noProof/>
            <w:webHidden/>
          </w:rPr>
          <w:fldChar w:fldCharType="end"/>
        </w:r>
      </w:hyperlink>
    </w:p>
    <w:p w14:paraId="734DFB50" w14:textId="6A823ADA" w:rsidR="000C2B52" w:rsidRDefault="000C2B52">
      <w:pPr>
        <w:pStyle w:val="TOC2"/>
        <w:rPr>
          <w:rFonts w:eastAsia="Times New Roman"/>
          <w:noProof/>
          <w:kern w:val="2"/>
          <w:sz w:val="24"/>
          <w:lang w:eastAsia="en-US"/>
        </w:rPr>
      </w:pPr>
      <w:hyperlink w:anchor="_Toc214549453" w:history="1">
        <w:r w:rsidRPr="0017244C">
          <w:rPr>
            <w:rStyle w:val="Hyperlink"/>
            <w:noProof/>
          </w:rPr>
          <w:t>8.3. Left over LSs / pending actions</w:t>
        </w:r>
        <w:r>
          <w:rPr>
            <w:noProof/>
            <w:webHidden/>
          </w:rPr>
          <w:tab/>
        </w:r>
        <w:r>
          <w:rPr>
            <w:noProof/>
            <w:webHidden/>
          </w:rPr>
          <w:fldChar w:fldCharType="begin"/>
        </w:r>
        <w:r>
          <w:rPr>
            <w:noProof/>
            <w:webHidden/>
          </w:rPr>
          <w:instrText xml:space="preserve"> PAGEREF _Toc214549453 \h </w:instrText>
        </w:r>
        <w:r>
          <w:rPr>
            <w:noProof/>
            <w:webHidden/>
          </w:rPr>
        </w:r>
        <w:r>
          <w:rPr>
            <w:noProof/>
            <w:webHidden/>
          </w:rPr>
          <w:fldChar w:fldCharType="separate"/>
        </w:r>
        <w:r>
          <w:rPr>
            <w:noProof/>
            <w:webHidden/>
          </w:rPr>
          <w:t>6</w:t>
        </w:r>
        <w:r>
          <w:rPr>
            <w:noProof/>
            <w:webHidden/>
          </w:rPr>
          <w:fldChar w:fldCharType="end"/>
        </w:r>
      </w:hyperlink>
    </w:p>
    <w:p w14:paraId="11AF1A36" w14:textId="48839923" w:rsidR="000C2B52" w:rsidRDefault="000C2B52">
      <w:pPr>
        <w:pStyle w:val="TOC1"/>
        <w:rPr>
          <w:rFonts w:eastAsia="Times New Roman"/>
          <w:noProof/>
          <w:kern w:val="2"/>
          <w:sz w:val="24"/>
          <w:lang w:eastAsia="en-US"/>
        </w:rPr>
      </w:pPr>
      <w:hyperlink w:anchor="_Toc214549454" w:history="1">
        <w:r w:rsidRPr="0017244C">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_Toc214549454 \h </w:instrText>
        </w:r>
        <w:r>
          <w:rPr>
            <w:noProof/>
            <w:webHidden/>
          </w:rPr>
        </w:r>
        <w:r>
          <w:rPr>
            <w:noProof/>
            <w:webHidden/>
          </w:rPr>
          <w:fldChar w:fldCharType="separate"/>
        </w:r>
        <w:r>
          <w:rPr>
            <w:noProof/>
            <w:webHidden/>
          </w:rPr>
          <w:t>6</w:t>
        </w:r>
        <w:r>
          <w:rPr>
            <w:noProof/>
            <w:webHidden/>
          </w:rPr>
          <w:fldChar w:fldCharType="end"/>
        </w:r>
      </w:hyperlink>
    </w:p>
    <w:p w14:paraId="058D3DB2" w14:textId="60953AD9" w:rsidR="000C2B52" w:rsidRDefault="000C2B52">
      <w:pPr>
        <w:pStyle w:val="TOC2"/>
        <w:rPr>
          <w:rFonts w:eastAsia="Times New Roman"/>
          <w:noProof/>
          <w:kern w:val="2"/>
          <w:sz w:val="24"/>
          <w:lang w:eastAsia="en-US"/>
        </w:rPr>
      </w:pPr>
      <w:hyperlink w:anchor="_Toc214549455" w:history="1">
        <w:r w:rsidRPr="0017244C">
          <w:rPr>
            <w:rStyle w:val="Hyperlink"/>
            <w:noProof/>
          </w:rPr>
          <w:t>9.1. LTE</w:t>
        </w:r>
        <w:r>
          <w:rPr>
            <w:noProof/>
            <w:webHidden/>
          </w:rPr>
          <w:tab/>
        </w:r>
        <w:r>
          <w:rPr>
            <w:noProof/>
            <w:webHidden/>
          </w:rPr>
          <w:fldChar w:fldCharType="begin"/>
        </w:r>
        <w:r>
          <w:rPr>
            <w:noProof/>
            <w:webHidden/>
          </w:rPr>
          <w:instrText xml:space="preserve"> PAGEREF _Toc214549455 \h </w:instrText>
        </w:r>
        <w:r>
          <w:rPr>
            <w:noProof/>
            <w:webHidden/>
          </w:rPr>
        </w:r>
        <w:r>
          <w:rPr>
            <w:noProof/>
            <w:webHidden/>
          </w:rPr>
          <w:fldChar w:fldCharType="separate"/>
        </w:r>
        <w:r>
          <w:rPr>
            <w:noProof/>
            <w:webHidden/>
          </w:rPr>
          <w:t>6</w:t>
        </w:r>
        <w:r>
          <w:rPr>
            <w:noProof/>
            <w:webHidden/>
          </w:rPr>
          <w:fldChar w:fldCharType="end"/>
        </w:r>
      </w:hyperlink>
    </w:p>
    <w:p w14:paraId="1684925C" w14:textId="00B723F3" w:rsidR="000C2B52" w:rsidRDefault="000C2B52">
      <w:pPr>
        <w:pStyle w:val="TOC2"/>
        <w:rPr>
          <w:rFonts w:eastAsia="Times New Roman"/>
          <w:noProof/>
          <w:kern w:val="2"/>
          <w:sz w:val="24"/>
          <w:lang w:eastAsia="en-US"/>
        </w:rPr>
      </w:pPr>
      <w:hyperlink w:anchor="_Toc214549456" w:history="1">
        <w:r w:rsidRPr="0017244C">
          <w:rPr>
            <w:rStyle w:val="Hyperlink"/>
            <w:noProof/>
          </w:rPr>
          <w:t>9.2. NR</w:t>
        </w:r>
        <w:r>
          <w:rPr>
            <w:noProof/>
            <w:webHidden/>
          </w:rPr>
          <w:tab/>
        </w:r>
        <w:r>
          <w:rPr>
            <w:noProof/>
            <w:webHidden/>
          </w:rPr>
          <w:fldChar w:fldCharType="begin"/>
        </w:r>
        <w:r>
          <w:rPr>
            <w:noProof/>
            <w:webHidden/>
          </w:rPr>
          <w:instrText xml:space="preserve"> PAGEREF _Toc214549456 \h </w:instrText>
        </w:r>
        <w:r>
          <w:rPr>
            <w:noProof/>
            <w:webHidden/>
          </w:rPr>
        </w:r>
        <w:r>
          <w:rPr>
            <w:noProof/>
            <w:webHidden/>
          </w:rPr>
          <w:fldChar w:fldCharType="separate"/>
        </w:r>
        <w:r>
          <w:rPr>
            <w:noProof/>
            <w:webHidden/>
          </w:rPr>
          <w:t>7</w:t>
        </w:r>
        <w:r>
          <w:rPr>
            <w:noProof/>
            <w:webHidden/>
          </w:rPr>
          <w:fldChar w:fldCharType="end"/>
        </w:r>
      </w:hyperlink>
    </w:p>
    <w:p w14:paraId="76EF8BD7" w14:textId="276C87BD" w:rsidR="000C2B52" w:rsidRDefault="000C2B52">
      <w:pPr>
        <w:pStyle w:val="TOC2"/>
        <w:rPr>
          <w:rFonts w:eastAsia="Times New Roman"/>
          <w:noProof/>
          <w:kern w:val="2"/>
          <w:sz w:val="24"/>
          <w:lang w:eastAsia="en-US"/>
        </w:rPr>
      </w:pPr>
      <w:hyperlink w:anchor="_Toc214549457" w:history="1">
        <w:r w:rsidRPr="0017244C">
          <w:rPr>
            <w:rStyle w:val="Hyperlink"/>
            <w:noProof/>
          </w:rPr>
          <w:t>9.3. R19 Rapporteur Corrections</w:t>
        </w:r>
        <w:r>
          <w:rPr>
            <w:noProof/>
            <w:webHidden/>
          </w:rPr>
          <w:tab/>
        </w:r>
        <w:r>
          <w:rPr>
            <w:noProof/>
            <w:webHidden/>
          </w:rPr>
          <w:fldChar w:fldCharType="begin"/>
        </w:r>
        <w:r>
          <w:rPr>
            <w:noProof/>
            <w:webHidden/>
          </w:rPr>
          <w:instrText xml:space="preserve"> PAGEREF _Toc214549457 \h </w:instrText>
        </w:r>
        <w:r>
          <w:rPr>
            <w:noProof/>
            <w:webHidden/>
          </w:rPr>
        </w:r>
        <w:r>
          <w:rPr>
            <w:noProof/>
            <w:webHidden/>
          </w:rPr>
          <w:fldChar w:fldCharType="separate"/>
        </w:r>
        <w:r>
          <w:rPr>
            <w:noProof/>
            <w:webHidden/>
          </w:rPr>
          <w:t>32</w:t>
        </w:r>
        <w:r>
          <w:rPr>
            <w:noProof/>
            <w:webHidden/>
          </w:rPr>
          <w:fldChar w:fldCharType="end"/>
        </w:r>
      </w:hyperlink>
    </w:p>
    <w:p w14:paraId="5ED4AEB1" w14:textId="5E0FFE30" w:rsidR="000C2B52" w:rsidRDefault="000C2B52">
      <w:pPr>
        <w:pStyle w:val="TOC2"/>
        <w:rPr>
          <w:rFonts w:eastAsia="Times New Roman"/>
          <w:noProof/>
          <w:kern w:val="2"/>
          <w:sz w:val="24"/>
          <w:lang w:eastAsia="en-US"/>
        </w:rPr>
      </w:pPr>
      <w:hyperlink w:anchor="_Toc214549458" w:history="1">
        <w:r w:rsidRPr="0017244C">
          <w:rPr>
            <w:rStyle w:val="Hyperlink"/>
            <w:noProof/>
          </w:rPr>
          <w:t>9.4. Endorsed CRs Review</w:t>
        </w:r>
        <w:r>
          <w:rPr>
            <w:noProof/>
            <w:webHidden/>
          </w:rPr>
          <w:tab/>
        </w:r>
        <w:r>
          <w:rPr>
            <w:noProof/>
            <w:webHidden/>
          </w:rPr>
          <w:fldChar w:fldCharType="begin"/>
        </w:r>
        <w:r>
          <w:rPr>
            <w:noProof/>
            <w:webHidden/>
          </w:rPr>
          <w:instrText xml:space="preserve"> PAGEREF _Toc214549458 \h </w:instrText>
        </w:r>
        <w:r>
          <w:rPr>
            <w:noProof/>
            <w:webHidden/>
          </w:rPr>
        </w:r>
        <w:r>
          <w:rPr>
            <w:noProof/>
            <w:webHidden/>
          </w:rPr>
          <w:fldChar w:fldCharType="separate"/>
        </w:r>
        <w:r>
          <w:rPr>
            <w:noProof/>
            <w:webHidden/>
          </w:rPr>
          <w:t>33</w:t>
        </w:r>
        <w:r>
          <w:rPr>
            <w:noProof/>
            <w:webHidden/>
          </w:rPr>
          <w:fldChar w:fldCharType="end"/>
        </w:r>
      </w:hyperlink>
    </w:p>
    <w:p w14:paraId="203E923F" w14:textId="1B10B926" w:rsidR="000C2B52" w:rsidRDefault="000C2B52">
      <w:pPr>
        <w:pStyle w:val="TOC1"/>
        <w:rPr>
          <w:rFonts w:eastAsia="Times New Roman"/>
          <w:noProof/>
          <w:kern w:val="2"/>
          <w:sz w:val="24"/>
          <w:lang w:eastAsia="en-US"/>
        </w:rPr>
      </w:pPr>
      <w:hyperlink w:anchor="_Toc214549459" w:history="1">
        <w:r w:rsidRPr="0017244C">
          <w:rPr>
            <w:rStyle w:val="Hyperlink"/>
            <w:noProof/>
            <w:lang w:eastAsia="en-US"/>
          </w:rPr>
          <w:t>10. Study on 6G Radio</w:t>
        </w:r>
        <w:r>
          <w:rPr>
            <w:noProof/>
            <w:webHidden/>
          </w:rPr>
          <w:tab/>
        </w:r>
        <w:r>
          <w:rPr>
            <w:noProof/>
            <w:webHidden/>
          </w:rPr>
          <w:fldChar w:fldCharType="begin"/>
        </w:r>
        <w:r>
          <w:rPr>
            <w:noProof/>
            <w:webHidden/>
          </w:rPr>
          <w:instrText xml:space="preserve"> PAGEREF _Toc214549459 \h </w:instrText>
        </w:r>
        <w:r>
          <w:rPr>
            <w:noProof/>
            <w:webHidden/>
          </w:rPr>
        </w:r>
        <w:r>
          <w:rPr>
            <w:noProof/>
            <w:webHidden/>
          </w:rPr>
          <w:fldChar w:fldCharType="separate"/>
        </w:r>
        <w:r>
          <w:rPr>
            <w:noProof/>
            <w:webHidden/>
          </w:rPr>
          <w:t>38</w:t>
        </w:r>
        <w:r>
          <w:rPr>
            <w:noProof/>
            <w:webHidden/>
          </w:rPr>
          <w:fldChar w:fldCharType="end"/>
        </w:r>
      </w:hyperlink>
    </w:p>
    <w:p w14:paraId="1B7D3B7A" w14:textId="4DFE70DC" w:rsidR="000C2B52" w:rsidRDefault="000C2B52">
      <w:pPr>
        <w:pStyle w:val="TOC2"/>
        <w:rPr>
          <w:rFonts w:eastAsia="Times New Roman"/>
          <w:noProof/>
          <w:kern w:val="2"/>
          <w:sz w:val="24"/>
          <w:lang w:eastAsia="en-US"/>
        </w:rPr>
      </w:pPr>
      <w:hyperlink w:anchor="_Toc214549460" w:history="1">
        <w:r w:rsidRPr="0017244C">
          <w:rPr>
            <w:rStyle w:val="Hyperlink"/>
            <w:noProof/>
          </w:rPr>
          <w:t>10.1. General</w:t>
        </w:r>
        <w:r>
          <w:rPr>
            <w:noProof/>
            <w:webHidden/>
          </w:rPr>
          <w:tab/>
        </w:r>
        <w:r>
          <w:rPr>
            <w:noProof/>
            <w:webHidden/>
          </w:rPr>
          <w:fldChar w:fldCharType="begin"/>
        </w:r>
        <w:r>
          <w:rPr>
            <w:noProof/>
            <w:webHidden/>
          </w:rPr>
          <w:instrText xml:space="preserve"> PAGEREF _Toc214549460 \h </w:instrText>
        </w:r>
        <w:r>
          <w:rPr>
            <w:noProof/>
            <w:webHidden/>
          </w:rPr>
        </w:r>
        <w:r>
          <w:rPr>
            <w:noProof/>
            <w:webHidden/>
          </w:rPr>
          <w:fldChar w:fldCharType="separate"/>
        </w:r>
        <w:r>
          <w:rPr>
            <w:noProof/>
            <w:webHidden/>
          </w:rPr>
          <w:t>38</w:t>
        </w:r>
        <w:r>
          <w:rPr>
            <w:noProof/>
            <w:webHidden/>
          </w:rPr>
          <w:fldChar w:fldCharType="end"/>
        </w:r>
      </w:hyperlink>
    </w:p>
    <w:p w14:paraId="2E5F80D4" w14:textId="6CE36C2A" w:rsidR="000C2B52" w:rsidRDefault="000C2B52">
      <w:pPr>
        <w:pStyle w:val="TOC2"/>
        <w:rPr>
          <w:rFonts w:eastAsia="Times New Roman"/>
          <w:noProof/>
          <w:kern w:val="2"/>
          <w:sz w:val="24"/>
          <w:lang w:eastAsia="en-US"/>
        </w:rPr>
      </w:pPr>
      <w:hyperlink w:anchor="_Toc214549461" w:history="1">
        <w:r w:rsidRPr="0017244C">
          <w:rPr>
            <w:rStyle w:val="Hyperlink"/>
            <w:noProof/>
          </w:rPr>
          <w:t>10.2. Overall RAN architecture</w:t>
        </w:r>
        <w:r>
          <w:rPr>
            <w:noProof/>
            <w:webHidden/>
          </w:rPr>
          <w:tab/>
        </w:r>
        <w:r>
          <w:rPr>
            <w:noProof/>
            <w:webHidden/>
          </w:rPr>
          <w:fldChar w:fldCharType="begin"/>
        </w:r>
        <w:r>
          <w:rPr>
            <w:noProof/>
            <w:webHidden/>
          </w:rPr>
          <w:instrText xml:space="preserve"> PAGEREF _Toc214549461 \h </w:instrText>
        </w:r>
        <w:r>
          <w:rPr>
            <w:noProof/>
            <w:webHidden/>
          </w:rPr>
        </w:r>
        <w:r>
          <w:rPr>
            <w:noProof/>
            <w:webHidden/>
          </w:rPr>
          <w:fldChar w:fldCharType="separate"/>
        </w:r>
        <w:r>
          <w:rPr>
            <w:noProof/>
            <w:webHidden/>
          </w:rPr>
          <w:t>38</w:t>
        </w:r>
        <w:r>
          <w:rPr>
            <w:noProof/>
            <w:webHidden/>
          </w:rPr>
          <w:fldChar w:fldCharType="end"/>
        </w:r>
      </w:hyperlink>
    </w:p>
    <w:p w14:paraId="20DDFFC3" w14:textId="46B9D52F" w:rsidR="000C2B52" w:rsidRDefault="000C2B52">
      <w:pPr>
        <w:pStyle w:val="TOC2"/>
        <w:rPr>
          <w:rFonts w:eastAsia="Times New Roman"/>
          <w:noProof/>
          <w:kern w:val="2"/>
          <w:sz w:val="24"/>
          <w:lang w:eastAsia="en-US"/>
        </w:rPr>
      </w:pPr>
      <w:hyperlink w:anchor="_Toc214549462" w:history="1">
        <w:r w:rsidRPr="0017244C">
          <w:rPr>
            <w:rStyle w:val="Hyperlink"/>
            <w:noProof/>
          </w:rPr>
          <w:t>10.3. RAN-CN interface</w:t>
        </w:r>
        <w:r>
          <w:rPr>
            <w:noProof/>
            <w:webHidden/>
          </w:rPr>
          <w:tab/>
        </w:r>
        <w:r>
          <w:rPr>
            <w:noProof/>
            <w:webHidden/>
          </w:rPr>
          <w:fldChar w:fldCharType="begin"/>
        </w:r>
        <w:r>
          <w:rPr>
            <w:noProof/>
            <w:webHidden/>
          </w:rPr>
          <w:instrText xml:space="preserve"> PAGEREF _Toc214549462 \h </w:instrText>
        </w:r>
        <w:r>
          <w:rPr>
            <w:noProof/>
            <w:webHidden/>
          </w:rPr>
        </w:r>
        <w:r>
          <w:rPr>
            <w:noProof/>
            <w:webHidden/>
          </w:rPr>
          <w:fldChar w:fldCharType="separate"/>
        </w:r>
        <w:r>
          <w:rPr>
            <w:noProof/>
            <w:webHidden/>
          </w:rPr>
          <w:t>43</w:t>
        </w:r>
        <w:r>
          <w:rPr>
            <w:noProof/>
            <w:webHidden/>
          </w:rPr>
          <w:fldChar w:fldCharType="end"/>
        </w:r>
      </w:hyperlink>
    </w:p>
    <w:p w14:paraId="7FA99EE6" w14:textId="0B1D2BAA" w:rsidR="000C2B52" w:rsidRDefault="000C2B52">
      <w:pPr>
        <w:pStyle w:val="TOC2"/>
        <w:rPr>
          <w:rFonts w:eastAsia="Times New Roman"/>
          <w:noProof/>
          <w:kern w:val="2"/>
          <w:sz w:val="24"/>
          <w:lang w:eastAsia="en-US"/>
        </w:rPr>
      </w:pPr>
      <w:hyperlink w:anchor="_Toc214549463" w:history="1">
        <w:r w:rsidRPr="0017244C">
          <w:rPr>
            <w:rStyle w:val="Hyperlink"/>
            <w:noProof/>
          </w:rPr>
          <w:t>10.4. RAN internal functional split and interfaces</w:t>
        </w:r>
        <w:r>
          <w:rPr>
            <w:noProof/>
            <w:webHidden/>
          </w:rPr>
          <w:tab/>
        </w:r>
        <w:r>
          <w:rPr>
            <w:noProof/>
            <w:webHidden/>
          </w:rPr>
          <w:fldChar w:fldCharType="begin"/>
        </w:r>
        <w:r>
          <w:rPr>
            <w:noProof/>
            <w:webHidden/>
          </w:rPr>
          <w:instrText xml:space="preserve"> PAGEREF _Toc214549463 \h </w:instrText>
        </w:r>
        <w:r>
          <w:rPr>
            <w:noProof/>
            <w:webHidden/>
          </w:rPr>
        </w:r>
        <w:r>
          <w:rPr>
            <w:noProof/>
            <w:webHidden/>
          </w:rPr>
          <w:fldChar w:fldCharType="separate"/>
        </w:r>
        <w:r>
          <w:rPr>
            <w:noProof/>
            <w:webHidden/>
          </w:rPr>
          <w:t>45</w:t>
        </w:r>
        <w:r>
          <w:rPr>
            <w:noProof/>
            <w:webHidden/>
          </w:rPr>
          <w:fldChar w:fldCharType="end"/>
        </w:r>
      </w:hyperlink>
    </w:p>
    <w:p w14:paraId="2941CD33" w14:textId="7C2AD5BD" w:rsidR="000C2B52" w:rsidRDefault="000C2B52">
      <w:pPr>
        <w:pStyle w:val="TOC2"/>
        <w:rPr>
          <w:rFonts w:eastAsia="Times New Roman"/>
          <w:noProof/>
          <w:kern w:val="2"/>
          <w:sz w:val="24"/>
          <w:lang w:eastAsia="en-US"/>
        </w:rPr>
      </w:pPr>
      <w:hyperlink w:anchor="_Toc214549464" w:history="1">
        <w:r w:rsidRPr="0017244C">
          <w:rPr>
            <w:rStyle w:val="Hyperlink"/>
            <w:noProof/>
          </w:rPr>
          <w:t>10.5. AI/ML for RAN</w:t>
        </w:r>
        <w:r>
          <w:rPr>
            <w:noProof/>
            <w:webHidden/>
          </w:rPr>
          <w:tab/>
        </w:r>
        <w:r>
          <w:rPr>
            <w:noProof/>
            <w:webHidden/>
          </w:rPr>
          <w:fldChar w:fldCharType="begin"/>
        </w:r>
        <w:r>
          <w:rPr>
            <w:noProof/>
            <w:webHidden/>
          </w:rPr>
          <w:instrText xml:space="preserve"> PAGEREF _Toc214549464 \h </w:instrText>
        </w:r>
        <w:r>
          <w:rPr>
            <w:noProof/>
            <w:webHidden/>
          </w:rPr>
        </w:r>
        <w:r>
          <w:rPr>
            <w:noProof/>
            <w:webHidden/>
          </w:rPr>
          <w:fldChar w:fldCharType="separate"/>
        </w:r>
        <w:r>
          <w:rPr>
            <w:noProof/>
            <w:webHidden/>
          </w:rPr>
          <w:t>47</w:t>
        </w:r>
        <w:r>
          <w:rPr>
            <w:noProof/>
            <w:webHidden/>
          </w:rPr>
          <w:fldChar w:fldCharType="end"/>
        </w:r>
      </w:hyperlink>
    </w:p>
    <w:p w14:paraId="5C69E9E1" w14:textId="22EE7AA8" w:rsidR="000C2B52" w:rsidRDefault="000C2B52">
      <w:pPr>
        <w:pStyle w:val="TOC2"/>
        <w:rPr>
          <w:rFonts w:eastAsia="Times New Roman"/>
          <w:noProof/>
          <w:kern w:val="2"/>
          <w:sz w:val="24"/>
          <w:lang w:eastAsia="en-US"/>
        </w:rPr>
      </w:pPr>
      <w:hyperlink w:anchor="_Toc214549465" w:history="1">
        <w:r w:rsidRPr="0017244C">
          <w:rPr>
            <w:rStyle w:val="Hyperlink"/>
            <w:noProof/>
          </w:rPr>
          <w:t>10.6. Mobility for 6GR</w:t>
        </w:r>
        <w:r>
          <w:rPr>
            <w:noProof/>
            <w:webHidden/>
          </w:rPr>
          <w:tab/>
        </w:r>
        <w:r>
          <w:rPr>
            <w:noProof/>
            <w:webHidden/>
          </w:rPr>
          <w:fldChar w:fldCharType="begin"/>
        </w:r>
        <w:r>
          <w:rPr>
            <w:noProof/>
            <w:webHidden/>
          </w:rPr>
          <w:instrText xml:space="preserve"> PAGEREF _Toc214549465 \h </w:instrText>
        </w:r>
        <w:r>
          <w:rPr>
            <w:noProof/>
            <w:webHidden/>
          </w:rPr>
        </w:r>
        <w:r>
          <w:rPr>
            <w:noProof/>
            <w:webHidden/>
          </w:rPr>
          <w:fldChar w:fldCharType="separate"/>
        </w:r>
        <w:r>
          <w:rPr>
            <w:noProof/>
            <w:webHidden/>
          </w:rPr>
          <w:t>48</w:t>
        </w:r>
        <w:r>
          <w:rPr>
            <w:noProof/>
            <w:webHidden/>
          </w:rPr>
          <w:fldChar w:fldCharType="end"/>
        </w:r>
      </w:hyperlink>
    </w:p>
    <w:p w14:paraId="663E3A19" w14:textId="1B780B22" w:rsidR="000C2B52" w:rsidRDefault="000C2B52">
      <w:pPr>
        <w:pStyle w:val="TOC2"/>
        <w:rPr>
          <w:rFonts w:eastAsia="Times New Roman"/>
          <w:noProof/>
          <w:kern w:val="2"/>
          <w:sz w:val="24"/>
          <w:lang w:eastAsia="en-US"/>
        </w:rPr>
      </w:pPr>
      <w:hyperlink w:anchor="_Toc214549466" w:history="1">
        <w:r w:rsidRPr="0017244C">
          <w:rPr>
            <w:rStyle w:val="Hyperlink"/>
            <w:noProof/>
          </w:rPr>
          <w:t>10.7. Interworking between 6GR and NR</w:t>
        </w:r>
        <w:r>
          <w:rPr>
            <w:noProof/>
            <w:webHidden/>
          </w:rPr>
          <w:tab/>
        </w:r>
        <w:r>
          <w:rPr>
            <w:noProof/>
            <w:webHidden/>
          </w:rPr>
          <w:fldChar w:fldCharType="begin"/>
        </w:r>
        <w:r>
          <w:rPr>
            <w:noProof/>
            <w:webHidden/>
          </w:rPr>
          <w:instrText xml:space="preserve"> PAGEREF _Toc214549466 \h </w:instrText>
        </w:r>
        <w:r>
          <w:rPr>
            <w:noProof/>
            <w:webHidden/>
          </w:rPr>
        </w:r>
        <w:r>
          <w:rPr>
            <w:noProof/>
            <w:webHidden/>
          </w:rPr>
          <w:fldChar w:fldCharType="separate"/>
        </w:r>
        <w:r>
          <w:rPr>
            <w:noProof/>
            <w:webHidden/>
          </w:rPr>
          <w:t>48</w:t>
        </w:r>
        <w:r>
          <w:rPr>
            <w:noProof/>
            <w:webHidden/>
          </w:rPr>
          <w:fldChar w:fldCharType="end"/>
        </w:r>
      </w:hyperlink>
    </w:p>
    <w:p w14:paraId="7C47B75B" w14:textId="7C5E4A96" w:rsidR="000C2B52" w:rsidRDefault="000C2B52">
      <w:pPr>
        <w:pStyle w:val="TOC1"/>
        <w:rPr>
          <w:rFonts w:eastAsia="Times New Roman"/>
          <w:noProof/>
          <w:kern w:val="2"/>
          <w:sz w:val="24"/>
          <w:lang w:eastAsia="en-US"/>
        </w:rPr>
      </w:pPr>
      <w:hyperlink w:anchor="_Toc214549467" w:history="1">
        <w:r w:rsidRPr="0017244C">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_Toc214549467 \h </w:instrText>
        </w:r>
        <w:r>
          <w:rPr>
            <w:noProof/>
            <w:webHidden/>
          </w:rPr>
        </w:r>
        <w:r>
          <w:rPr>
            <w:noProof/>
            <w:webHidden/>
          </w:rPr>
          <w:fldChar w:fldCharType="separate"/>
        </w:r>
        <w:r>
          <w:rPr>
            <w:noProof/>
            <w:webHidden/>
          </w:rPr>
          <w:t>48</w:t>
        </w:r>
        <w:r>
          <w:rPr>
            <w:noProof/>
            <w:webHidden/>
          </w:rPr>
          <w:fldChar w:fldCharType="end"/>
        </w:r>
      </w:hyperlink>
    </w:p>
    <w:p w14:paraId="66521BF0" w14:textId="356BF7FE" w:rsidR="000C2B52" w:rsidRDefault="000C2B52">
      <w:pPr>
        <w:pStyle w:val="TOC2"/>
        <w:rPr>
          <w:rFonts w:eastAsia="Times New Roman"/>
          <w:noProof/>
          <w:kern w:val="2"/>
          <w:sz w:val="24"/>
          <w:lang w:eastAsia="en-US"/>
        </w:rPr>
      </w:pPr>
      <w:hyperlink w:anchor="_Toc214549468" w:history="1">
        <w:r w:rsidRPr="0017244C">
          <w:rPr>
            <w:rStyle w:val="Hyperlink"/>
            <w:noProof/>
          </w:rPr>
          <w:t>11.1. General</w:t>
        </w:r>
        <w:r>
          <w:rPr>
            <w:noProof/>
            <w:webHidden/>
          </w:rPr>
          <w:tab/>
        </w:r>
        <w:r>
          <w:rPr>
            <w:noProof/>
            <w:webHidden/>
          </w:rPr>
          <w:fldChar w:fldCharType="begin"/>
        </w:r>
        <w:r>
          <w:rPr>
            <w:noProof/>
            <w:webHidden/>
          </w:rPr>
          <w:instrText xml:space="preserve"> PAGEREF _Toc214549468 \h </w:instrText>
        </w:r>
        <w:r>
          <w:rPr>
            <w:noProof/>
            <w:webHidden/>
          </w:rPr>
        </w:r>
        <w:r>
          <w:rPr>
            <w:noProof/>
            <w:webHidden/>
          </w:rPr>
          <w:fldChar w:fldCharType="separate"/>
        </w:r>
        <w:r>
          <w:rPr>
            <w:noProof/>
            <w:webHidden/>
          </w:rPr>
          <w:t>48</w:t>
        </w:r>
        <w:r>
          <w:rPr>
            <w:noProof/>
            <w:webHidden/>
          </w:rPr>
          <w:fldChar w:fldCharType="end"/>
        </w:r>
      </w:hyperlink>
    </w:p>
    <w:p w14:paraId="7706A605" w14:textId="7B5DBBDA" w:rsidR="000C2B52" w:rsidRDefault="000C2B52">
      <w:pPr>
        <w:pStyle w:val="TOC2"/>
        <w:rPr>
          <w:rFonts w:eastAsia="Times New Roman"/>
          <w:noProof/>
          <w:kern w:val="2"/>
          <w:sz w:val="24"/>
          <w:lang w:eastAsia="en-US"/>
        </w:rPr>
      </w:pPr>
      <w:hyperlink w:anchor="_Toc214549469" w:history="1">
        <w:r w:rsidRPr="0017244C">
          <w:rPr>
            <w:rStyle w:val="Hyperlink"/>
            <w:noProof/>
          </w:rPr>
          <w:t>11.2. MRO Enhancements</w:t>
        </w:r>
        <w:r>
          <w:rPr>
            <w:noProof/>
            <w:webHidden/>
          </w:rPr>
          <w:tab/>
        </w:r>
        <w:r>
          <w:rPr>
            <w:noProof/>
            <w:webHidden/>
          </w:rPr>
          <w:fldChar w:fldCharType="begin"/>
        </w:r>
        <w:r>
          <w:rPr>
            <w:noProof/>
            <w:webHidden/>
          </w:rPr>
          <w:instrText xml:space="preserve"> PAGEREF _Toc214549469 \h </w:instrText>
        </w:r>
        <w:r>
          <w:rPr>
            <w:noProof/>
            <w:webHidden/>
          </w:rPr>
        </w:r>
        <w:r>
          <w:rPr>
            <w:noProof/>
            <w:webHidden/>
          </w:rPr>
          <w:fldChar w:fldCharType="separate"/>
        </w:r>
        <w:r>
          <w:rPr>
            <w:noProof/>
            <w:webHidden/>
          </w:rPr>
          <w:t>48</w:t>
        </w:r>
        <w:r>
          <w:rPr>
            <w:noProof/>
            <w:webHidden/>
          </w:rPr>
          <w:fldChar w:fldCharType="end"/>
        </w:r>
      </w:hyperlink>
    </w:p>
    <w:p w14:paraId="551BF3DE" w14:textId="54018C27" w:rsidR="000C2B52" w:rsidRDefault="000C2B52">
      <w:pPr>
        <w:pStyle w:val="TOC1"/>
        <w:rPr>
          <w:rFonts w:eastAsia="Times New Roman"/>
          <w:noProof/>
          <w:kern w:val="2"/>
          <w:sz w:val="24"/>
          <w:lang w:eastAsia="en-US"/>
        </w:rPr>
      </w:pPr>
      <w:hyperlink w:anchor="_Toc214549470" w:history="1">
        <w:r w:rsidRPr="0017244C">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_Toc214549470 \h </w:instrText>
        </w:r>
        <w:r>
          <w:rPr>
            <w:noProof/>
            <w:webHidden/>
          </w:rPr>
        </w:r>
        <w:r>
          <w:rPr>
            <w:noProof/>
            <w:webHidden/>
          </w:rPr>
          <w:fldChar w:fldCharType="separate"/>
        </w:r>
        <w:r>
          <w:rPr>
            <w:noProof/>
            <w:webHidden/>
          </w:rPr>
          <w:t>54</w:t>
        </w:r>
        <w:r>
          <w:rPr>
            <w:noProof/>
            <w:webHidden/>
          </w:rPr>
          <w:fldChar w:fldCharType="end"/>
        </w:r>
      </w:hyperlink>
    </w:p>
    <w:p w14:paraId="2C6774C6" w14:textId="455DCE52" w:rsidR="000C2B52" w:rsidRDefault="000C2B52">
      <w:pPr>
        <w:pStyle w:val="TOC2"/>
        <w:rPr>
          <w:rFonts w:eastAsia="Times New Roman"/>
          <w:noProof/>
          <w:kern w:val="2"/>
          <w:sz w:val="24"/>
          <w:lang w:eastAsia="en-US"/>
        </w:rPr>
      </w:pPr>
      <w:hyperlink w:anchor="_Toc214549471" w:history="1">
        <w:r w:rsidRPr="0017244C">
          <w:rPr>
            <w:rStyle w:val="Hyperlink"/>
            <w:noProof/>
          </w:rPr>
          <w:t>12.1. General</w:t>
        </w:r>
        <w:r>
          <w:rPr>
            <w:noProof/>
            <w:webHidden/>
          </w:rPr>
          <w:tab/>
        </w:r>
        <w:r>
          <w:rPr>
            <w:noProof/>
            <w:webHidden/>
          </w:rPr>
          <w:fldChar w:fldCharType="begin"/>
        </w:r>
        <w:r>
          <w:rPr>
            <w:noProof/>
            <w:webHidden/>
          </w:rPr>
          <w:instrText xml:space="preserve"> PAGEREF _Toc214549471 \h </w:instrText>
        </w:r>
        <w:r>
          <w:rPr>
            <w:noProof/>
            <w:webHidden/>
          </w:rPr>
        </w:r>
        <w:r>
          <w:rPr>
            <w:noProof/>
            <w:webHidden/>
          </w:rPr>
          <w:fldChar w:fldCharType="separate"/>
        </w:r>
        <w:r>
          <w:rPr>
            <w:noProof/>
            <w:webHidden/>
          </w:rPr>
          <w:t>54</w:t>
        </w:r>
        <w:r>
          <w:rPr>
            <w:noProof/>
            <w:webHidden/>
          </w:rPr>
          <w:fldChar w:fldCharType="end"/>
        </w:r>
      </w:hyperlink>
    </w:p>
    <w:p w14:paraId="17F7A3B4" w14:textId="17DC4B2C" w:rsidR="000C2B52" w:rsidRDefault="000C2B52">
      <w:pPr>
        <w:pStyle w:val="TOC2"/>
        <w:rPr>
          <w:rFonts w:eastAsia="Times New Roman"/>
          <w:noProof/>
          <w:kern w:val="2"/>
          <w:sz w:val="24"/>
          <w:lang w:eastAsia="en-US"/>
        </w:rPr>
      </w:pPr>
      <w:hyperlink w:anchor="_Toc214549472" w:history="1">
        <w:r w:rsidRPr="0017244C">
          <w:rPr>
            <w:rStyle w:val="Hyperlink"/>
            <w:noProof/>
          </w:rPr>
          <w:t>12.2. AI/ML-based mobility</w:t>
        </w:r>
        <w:r>
          <w:rPr>
            <w:noProof/>
            <w:webHidden/>
          </w:rPr>
          <w:tab/>
        </w:r>
        <w:r>
          <w:rPr>
            <w:noProof/>
            <w:webHidden/>
          </w:rPr>
          <w:fldChar w:fldCharType="begin"/>
        </w:r>
        <w:r>
          <w:rPr>
            <w:noProof/>
            <w:webHidden/>
          </w:rPr>
          <w:instrText xml:space="preserve"> PAGEREF _Toc214549472 \h </w:instrText>
        </w:r>
        <w:r>
          <w:rPr>
            <w:noProof/>
            <w:webHidden/>
          </w:rPr>
        </w:r>
        <w:r>
          <w:rPr>
            <w:noProof/>
            <w:webHidden/>
          </w:rPr>
          <w:fldChar w:fldCharType="separate"/>
        </w:r>
        <w:r>
          <w:rPr>
            <w:noProof/>
            <w:webHidden/>
          </w:rPr>
          <w:t>54</w:t>
        </w:r>
        <w:r>
          <w:rPr>
            <w:noProof/>
            <w:webHidden/>
          </w:rPr>
          <w:fldChar w:fldCharType="end"/>
        </w:r>
      </w:hyperlink>
    </w:p>
    <w:p w14:paraId="124FE6B7" w14:textId="246D2D76" w:rsidR="000C2B52" w:rsidRDefault="000C2B52">
      <w:pPr>
        <w:pStyle w:val="TOC1"/>
        <w:rPr>
          <w:rFonts w:eastAsia="Times New Roman"/>
          <w:noProof/>
          <w:kern w:val="2"/>
          <w:sz w:val="24"/>
          <w:lang w:eastAsia="en-US"/>
        </w:rPr>
      </w:pPr>
      <w:hyperlink w:anchor="_Toc214549473" w:history="1">
        <w:r w:rsidRPr="0017244C">
          <w:rPr>
            <w:rStyle w:val="Hyperlink"/>
            <w:iCs/>
            <w:noProof/>
            <w:lang w:eastAsia="en-US"/>
          </w:rPr>
          <w:t>13.</w:t>
        </w:r>
        <w:r w:rsidRPr="0017244C">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_Toc214549473 \h </w:instrText>
        </w:r>
        <w:r>
          <w:rPr>
            <w:noProof/>
            <w:webHidden/>
          </w:rPr>
        </w:r>
        <w:r>
          <w:rPr>
            <w:noProof/>
            <w:webHidden/>
          </w:rPr>
          <w:fldChar w:fldCharType="separate"/>
        </w:r>
        <w:r>
          <w:rPr>
            <w:noProof/>
            <w:webHidden/>
          </w:rPr>
          <w:t>59</w:t>
        </w:r>
        <w:r>
          <w:rPr>
            <w:noProof/>
            <w:webHidden/>
          </w:rPr>
          <w:fldChar w:fldCharType="end"/>
        </w:r>
      </w:hyperlink>
    </w:p>
    <w:p w14:paraId="1E52C869" w14:textId="416410D4" w:rsidR="000C2B52" w:rsidRDefault="000C2B52">
      <w:pPr>
        <w:pStyle w:val="TOC2"/>
        <w:rPr>
          <w:rFonts w:eastAsia="Times New Roman"/>
          <w:noProof/>
          <w:kern w:val="2"/>
          <w:sz w:val="24"/>
          <w:lang w:eastAsia="en-US"/>
        </w:rPr>
      </w:pPr>
      <w:hyperlink w:anchor="_Toc214549474" w:history="1">
        <w:r w:rsidRPr="0017244C">
          <w:rPr>
            <w:rStyle w:val="Hyperlink"/>
            <w:noProof/>
          </w:rPr>
          <w:t>13.1. General</w:t>
        </w:r>
        <w:r>
          <w:rPr>
            <w:noProof/>
            <w:webHidden/>
          </w:rPr>
          <w:tab/>
        </w:r>
        <w:r>
          <w:rPr>
            <w:noProof/>
            <w:webHidden/>
          </w:rPr>
          <w:fldChar w:fldCharType="begin"/>
        </w:r>
        <w:r>
          <w:rPr>
            <w:noProof/>
            <w:webHidden/>
          </w:rPr>
          <w:instrText xml:space="preserve"> PAGEREF _Toc214549474 \h </w:instrText>
        </w:r>
        <w:r>
          <w:rPr>
            <w:noProof/>
            <w:webHidden/>
          </w:rPr>
        </w:r>
        <w:r>
          <w:rPr>
            <w:noProof/>
            <w:webHidden/>
          </w:rPr>
          <w:fldChar w:fldCharType="separate"/>
        </w:r>
        <w:r>
          <w:rPr>
            <w:noProof/>
            <w:webHidden/>
          </w:rPr>
          <w:t>59</w:t>
        </w:r>
        <w:r>
          <w:rPr>
            <w:noProof/>
            <w:webHidden/>
          </w:rPr>
          <w:fldChar w:fldCharType="end"/>
        </w:r>
      </w:hyperlink>
    </w:p>
    <w:p w14:paraId="68DF1406" w14:textId="3EB3B633" w:rsidR="000C2B52" w:rsidRDefault="000C2B52">
      <w:pPr>
        <w:pStyle w:val="TOC2"/>
        <w:rPr>
          <w:rFonts w:eastAsia="Times New Roman"/>
          <w:noProof/>
          <w:kern w:val="2"/>
          <w:sz w:val="24"/>
          <w:lang w:eastAsia="en-US"/>
        </w:rPr>
      </w:pPr>
      <w:hyperlink w:anchor="_Toc214549475" w:history="1">
        <w:r w:rsidRPr="0017244C">
          <w:rPr>
            <w:rStyle w:val="Hyperlink"/>
            <w:noProof/>
          </w:rPr>
          <w:t>13.2. Network architecture</w:t>
        </w:r>
        <w:r>
          <w:rPr>
            <w:noProof/>
            <w:webHidden/>
          </w:rPr>
          <w:tab/>
        </w:r>
        <w:r>
          <w:rPr>
            <w:noProof/>
            <w:webHidden/>
          </w:rPr>
          <w:fldChar w:fldCharType="begin"/>
        </w:r>
        <w:r>
          <w:rPr>
            <w:noProof/>
            <w:webHidden/>
          </w:rPr>
          <w:instrText xml:space="preserve"> PAGEREF _Toc214549475 \h </w:instrText>
        </w:r>
        <w:r>
          <w:rPr>
            <w:noProof/>
            <w:webHidden/>
          </w:rPr>
        </w:r>
        <w:r>
          <w:rPr>
            <w:noProof/>
            <w:webHidden/>
          </w:rPr>
          <w:fldChar w:fldCharType="separate"/>
        </w:r>
        <w:r>
          <w:rPr>
            <w:noProof/>
            <w:webHidden/>
          </w:rPr>
          <w:t>60</w:t>
        </w:r>
        <w:r>
          <w:rPr>
            <w:noProof/>
            <w:webHidden/>
          </w:rPr>
          <w:fldChar w:fldCharType="end"/>
        </w:r>
      </w:hyperlink>
    </w:p>
    <w:p w14:paraId="511006A4" w14:textId="2F035076" w:rsidR="000C2B52" w:rsidRDefault="000C2B52">
      <w:pPr>
        <w:pStyle w:val="TOC2"/>
        <w:rPr>
          <w:rFonts w:eastAsia="Times New Roman"/>
          <w:noProof/>
          <w:kern w:val="2"/>
          <w:sz w:val="24"/>
          <w:lang w:eastAsia="en-US"/>
        </w:rPr>
      </w:pPr>
      <w:hyperlink w:anchor="_Toc214549476" w:history="1">
        <w:r w:rsidRPr="0017244C">
          <w:rPr>
            <w:rStyle w:val="Hyperlink"/>
            <w:noProof/>
          </w:rPr>
          <w:t>13.3. RAN-CN procedures and signaling</w:t>
        </w:r>
        <w:r>
          <w:rPr>
            <w:noProof/>
            <w:webHidden/>
          </w:rPr>
          <w:tab/>
        </w:r>
        <w:r>
          <w:rPr>
            <w:noProof/>
            <w:webHidden/>
          </w:rPr>
          <w:fldChar w:fldCharType="begin"/>
        </w:r>
        <w:r>
          <w:rPr>
            <w:noProof/>
            <w:webHidden/>
          </w:rPr>
          <w:instrText xml:space="preserve"> PAGEREF _Toc214549476 \h </w:instrText>
        </w:r>
        <w:r>
          <w:rPr>
            <w:noProof/>
            <w:webHidden/>
          </w:rPr>
        </w:r>
        <w:r>
          <w:rPr>
            <w:noProof/>
            <w:webHidden/>
          </w:rPr>
          <w:fldChar w:fldCharType="separate"/>
        </w:r>
        <w:r>
          <w:rPr>
            <w:noProof/>
            <w:webHidden/>
          </w:rPr>
          <w:t>62</w:t>
        </w:r>
        <w:r>
          <w:rPr>
            <w:noProof/>
            <w:webHidden/>
          </w:rPr>
          <w:fldChar w:fldCharType="end"/>
        </w:r>
      </w:hyperlink>
    </w:p>
    <w:p w14:paraId="6EDBA0F6" w14:textId="0478DEB6" w:rsidR="000C2B52" w:rsidRDefault="000C2B52">
      <w:pPr>
        <w:pStyle w:val="TOC1"/>
        <w:rPr>
          <w:rFonts w:eastAsia="Times New Roman"/>
          <w:noProof/>
          <w:kern w:val="2"/>
          <w:sz w:val="24"/>
          <w:lang w:eastAsia="en-US"/>
        </w:rPr>
      </w:pPr>
      <w:hyperlink w:anchor="_Toc214549477" w:history="1">
        <w:r w:rsidRPr="0017244C">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_Toc214549477 \h </w:instrText>
        </w:r>
        <w:r>
          <w:rPr>
            <w:noProof/>
            <w:webHidden/>
          </w:rPr>
        </w:r>
        <w:r>
          <w:rPr>
            <w:noProof/>
            <w:webHidden/>
          </w:rPr>
          <w:fldChar w:fldCharType="separate"/>
        </w:r>
        <w:r>
          <w:rPr>
            <w:noProof/>
            <w:webHidden/>
          </w:rPr>
          <w:t>64</w:t>
        </w:r>
        <w:r>
          <w:rPr>
            <w:noProof/>
            <w:webHidden/>
          </w:rPr>
          <w:fldChar w:fldCharType="end"/>
        </w:r>
      </w:hyperlink>
    </w:p>
    <w:p w14:paraId="7ABADFF8" w14:textId="49D58B98" w:rsidR="000C2B52" w:rsidRDefault="000C2B52">
      <w:pPr>
        <w:pStyle w:val="TOC2"/>
        <w:rPr>
          <w:rFonts w:eastAsia="Times New Roman"/>
          <w:noProof/>
          <w:kern w:val="2"/>
          <w:sz w:val="24"/>
          <w:lang w:eastAsia="en-US"/>
        </w:rPr>
      </w:pPr>
      <w:hyperlink w:anchor="_Toc214549478" w:history="1">
        <w:r w:rsidRPr="0017244C">
          <w:rPr>
            <w:rStyle w:val="Hyperlink"/>
            <w:noProof/>
          </w:rPr>
          <w:t>14.1. General</w:t>
        </w:r>
        <w:r>
          <w:rPr>
            <w:noProof/>
            <w:webHidden/>
          </w:rPr>
          <w:tab/>
        </w:r>
        <w:r>
          <w:rPr>
            <w:noProof/>
            <w:webHidden/>
          </w:rPr>
          <w:fldChar w:fldCharType="begin"/>
        </w:r>
        <w:r>
          <w:rPr>
            <w:noProof/>
            <w:webHidden/>
          </w:rPr>
          <w:instrText xml:space="preserve"> PAGEREF _Toc214549478 \h </w:instrText>
        </w:r>
        <w:r>
          <w:rPr>
            <w:noProof/>
            <w:webHidden/>
          </w:rPr>
        </w:r>
        <w:r>
          <w:rPr>
            <w:noProof/>
            <w:webHidden/>
          </w:rPr>
          <w:fldChar w:fldCharType="separate"/>
        </w:r>
        <w:r>
          <w:rPr>
            <w:noProof/>
            <w:webHidden/>
          </w:rPr>
          <w:t>64</w:t>
        </w:r>
        <w:r>
          <w:rPr>
            <w:noProof/>
            <w:webHidden/>
          </w:rPr>
          <w:fldChar w:fldCharType="end"/>
        </w:r>
      </w:hyperlink>
    </w:p>
    <w:p w14:paraId="6E2F2ECB" w14:textId="18CA931F" w:rsidR="000C2B52" w:rsidRDefault="000C2B52">
      <w:pPr>
        <w:pStyle w:val="TOC2"/>
        <w:rPr>
          <w:rFonts w:eastAsia="Times New Roman"/>
          <w:noProof/>
          <w:kern w:val="2"/>
          <w:sz w:val="24"/>
          <w:lang w:eastAsia="en-US"/>
        </w:rPr>
      </w:pPr>
      <w:hyperlink w:anchor="_Toc214549479" w:history="1">
        <w:r w:rsidRPr="0017244C">
          <w:rPr>
            <w:rStyle w:val="Hyperlink"/>
            <w:noProof/>
          </w:rPr>
          <w:t>14.2. Topology 2</w:t>
        </w:r>
        <w:r>
          <w:rPr>
            <w:noProof/>
            <w:webHidden/>
          </w:rPr>
          <w:tab/>
        </w:r>
        <w:r>
          <w:rPr>
            <w:noProof/>
            <w:webHidden/>
          </w:rPr>
          <w:fldChar w:fldCharType="begin"/>
        </w:r>
        <w:r>
          <w:rPr>
            <w:noProof/>
            <w:webHidden/>
          </w:rPr>
          <w:instrText xml:space="preserve"> PAGEREF _Toc214549479 \h </w:instrText>
        </w:r>
        <w:r>
          <w:rPr>
            <w:noProof/>
            <w:webHidden/>
          </w:rPr>
        </w:r>
        <w:r>
          <w:rPr>
            <w:noProof/>
            <w:webHidden/>
          </w:rPr>
          <w:fldChar w:fldCharType="separate"/>
        </w:r>
        <w:r>
          <w:rPr>
            <w:noProof/>
            <w:webHidden/>
          </w:rPr>
          <w:t>64</w:t>
        </w:r>
        <w:r>
          <w:rPr>
            <w:noProof/>
            <w:webHidden/>
          </w:rPr>
          <w:fldChar w:fldCharType="end"/>
        </w:r>
      </w:hyperlink>
    </w:p>
    <w:p w14:paraId="23230BC6" w14:textId="367C42F0" w:rsidR="000C2B52" w:rsidRDefault="000C2B52">
      <w:pPr>
        <w:pStyle w:val="TOC2"/>
        <w:rPr>
          <w:rFonts w:eastAsia="Times New Roman"/>
          <w:noProof/>
          <w:kern w:val="2"/>
          <w:sz w:val="24"/>
          <w:lang w:eastAsia="en-US"/>
        </w:rPr>
      </w:pPr>
      <w:hyperlink w:anchor="_Toc214549480" w:history="1">
        <w:r w:rsidRPr="0017244C">
          <w:rPr>
            <w:rStyle w:val="Hyperlink"/>
            <w:noProof/>
          </w:rPr>
          <w:t>14.3. Topology 1</w:t>
        </w:r>
        <w:r>
          <w:rPr>
            <w:noProof/>
            <w:webHidden/>
          </w:rPr>
          <w:tab/>
        </w:r>
        <w:r>
          <w:rPr>
            <w:noProof/>
            <w:webHidden/>
          </w:rPr>
          <w:fldChar w:fldCharType="begin"/>
        </w:r>
        <w:r>
          <w:rPr>
            <w:noProof/>
            <w:webHidden/>
          </w:rPr>
          <w:instrText xml:space="preserve"> PAGEREF _Toc214549480 \h </w:instrText>
        </w:r>
        <w:r>
          <w:rPr>
            <w:noProof/>
            <w:webHidden/>
          </w:rPr>
        </w:r>
        <w:r>
          <w:rPr>
            <w:noProof/>
            <w:webHidden/>
          </w:rPr>
          <w:fldChar w:fldCharType="separate"/>
        </w:r>
        <w:r>
          <w:rPr>
            <w:noProof/>
            <w:webHidden/>
          </w:rPr>
          <w:t>66</w:t>
        </w:r>
        <w:r>
          <w:rPr>
            <w:noProof/>
            <w:webHidden/>
          </w:rPr>
          <w:fldChar w:fldCharType="end"/>
        </w:r>
      </w:hyperlink>
    </w:p>
    <w:p w14:paraId="12875F4F" w14:textId="7948492F" w:rsidR="000C2B52" w:rsidRDefault="000C2B52">
      <w:pPr>
        <w:pStyle w:val="TOC1"/>
        <w:rPr>
          <w:rFonts w:eastAsia="Times New Roman"/>
          <w:noProof/>
          <w:kern w:val="2"/>
          <w:sz w:val="24"/>
          <w:lang w:eastAsia="en-US"/>
        </w:rPr>
      </w:pPr>
      <w:hyperlink w:anchor="_Toc214549481" w:history="1">
        <w:r w:rsidRPr="0017244C">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_Toc214549481 \h </w:instrText>
        </w:r>
        <w:r>
          <w:rPr>
            <w:noProof/>
            <w:webHidden/>
          </w:rPr>
        </w:r>
        <w:r>
          <w:rPr>
            <w:noProof/>
            <w:webHidden/>
          </w:rPr>
          <w:fldChar w:fldCharType="separate"/>
        </w:r>
        <w:r>
          <w:rPr>
            <w:noProof/>
            <w:webHidden/>
          </w:rPr>
          <w:t>66</w:t>
        </w:r>
        <w:r>
          <w:rPr>
            <w:noProof/>
            <w:webHidden/>
          </w:rPr>
          <w:fldChar w:fldCharType="end"/>
        </w:r>
      </w:hyperlink>
    </w:p>
    <w:p w14:paraId="6E600BE6" w14:textId="76D925DE" w:rsidR="000C2B52" w:rsidRDefault="000C2B52">
      <w:pPr>
        <w:pStyle w:val="TOC2"/>
        <w:rPr>
          <w:rFonts w:eastAsia="Times New Roman"/>
          <w:noProof/>
          <w:kern w:val="2"/>
          <w:sz w:val="24"/>
          <w:lang w:eastAsia="en-US"/>
        </w:rPr>
      </w:pPr>
      <w:hyperlink w:anchor="_Toc214549482" w:history="1">
        <w:r w:rsidRPr="0017244C">
          <w:rPr>
            <w:rStyle w:val="Hyperlink"/>
            <w:noProof/>
          </w:rPr>
          <w:t>15.1. General</w:t>
        </w:r>
        <w:r>
          <w:rPr>
            <w:noProof/>
            <w:webHidden/>
          </w:rPr>
          <w:tab/>
        </w:r>
        <w:r>
          <w:rPr>
            <w:noProof/>
            <w:webHidden/>
          </w:rPr>
          <w:fldChar w:fldCharType="begin"/>
        </w:r>
        <w:r>
          <w:rPr>
            <w:noProof/>
            <w:webHidden/>
          </w:rPr>
          <w:instrText xml:space="preserve"> PAGEREF _Toc214549482 \h </w:instrText>
        </w:r>
        <w:r>
          <w:rPr>
            <w:noProof/>
            <w:webHidden/>
          </w:rPr>
        </w:r>
        <w:r>
          <w:rPr>
            <w:noProof/>
            <w:webHidden/>
          </w:rPr>
          <w:fldChar w:fldCharType="separate"/>
        </w:r>
        <w:r>
          <w:rPr>
            <w:noProof/>
            <w:webHidden/>
          </w:rPr>
          <w:t>66</w:t>
        </w:r>
        <w:r>
          <w:rPr>
            <w:noProof/>
            <w:webHidden/>
          </w:rPr>
          <w:fldChar w:fldCharType="end"/>
        </w:r>
      </w:hyperlink>
    </w:p>
    <w:p w14:paraId="75B56B37" w14:textId="15089C30" w:rsidR="000C2B52" w:rsidRDefault="000C2B52">
      <w:pPr>
        <w:pStyle w:val="TOC2"/>
        <w:rPr>
          <w:rFonts w:eastAsia="Times New Roman"/>
          <w:noProof/>
          <w:kern w:val="2"/>
          <w:sz w:val="24"/>
          <w:lang w:eastAsia="en-US"/>
        </w:rPr>
      </w:pPr>
      <w:hyperlink w:anchor="_Toc214549483" w:history="1">
        <w:r w:rsidRPr="0017244C">
          <w:rPr>
            <w:rStyle w:val="Hyperlink"/>
            <w:noProof/>
          </w:rPr>
          <w:t>15.2. LTM SCell activation enhancements</w:t>
        </w:r>
        <w:r>
          <w:rPr>
            <w:noProof/>
            <w:webHidden/>
          </w:rPr>
          <w:tab/>
        </w:r>
        <w:r>
          <w:rPr>
            <w:noProof/>
            <w:webHidden/>
          </w:rPr>
          <w:fldChar w:fldCharType="begin"/>
        </w:r>
        <w:r>
          <w:rPr>
            <w:noProof/>
            <w:webHidden/>
          </w:rPr>
          <w:instrText xml:space="preserve"> PAGEREF _Toc214549483 \h </w:instrText>
        </w:r>
        <w:r>
          <w:rPr>
            <w:noProof/>
            <w:webHidden/>
          </w:rPr>
        </w:r>
        <w:r>
          <w:rPr>
            <w:noProof/>
            <w:webHidden/>
          </w:rPr>
          <w:fldChar w:fldCharType="separate"/>
        </w:r>
        <w:r>
          <w:rPr>
            <w:noProof/>
            <w:webHidden/>
          </w:rPr>
          <w:t>66</w:t>
        </w:r>
        <w:r>
          <w:rPr>
            <w:noProof/>
            <w:webHidden/>
          </w:rPr>
          <w:fldChar w:fldCharType="end"/>
        </w:r>
      </w:hyperlink>
    </w:p>
    <w:p w14:paraId="4BDF1624" w14:textId="2B972B7F" w:rsidR="000C2B52" w:rsidRDefault="000C2B52">
      <w:pPr>
        <w:pStyle w:val="TOC1"/>
        <w:rPr>
          <w:rFonts w:eastAsia="Times New Roman"/>
          <w:noProof/>
          <w:kern w:val="2"/>
          <w:sz w:val="24"/>
          <w:lang w:eastAsia="en-US"/>
        </w:rPr>
      </w:pPr>
      <w:hyperlink w:anchor="_Toc214549484" w:history="1">
        <w:r w:rsidRPr="0017244C">
          <w:rPr>
            <w:rStyle w:val="Hyperlink"/>
            <w:rFonts w:eastAsia="DengXian"/>
            <w:noProof/>
          </w:rPr>
          <w:t>20. XR for NR Phase 4</w:t>
        </w:r>
        <w:r>
          <w:rPr>
            <w:noProof/>
            <w:webHidden/>
          </w:rPr>
          <w:tab/>
        </w:r>
        <w:r>
          <w:rPr>
            <w:noProof/>
            <w:webHidden/>
          </w:rPr>
          <w:fldChar w:fldCharType="begin"/>
        </w:r>
        <w:r>
          <w:rPr>
            <w:noProof/>
            <w:webHidden/>
          </w:rPr>
          <w:instrText xml:space="preserve"> PAGEREF _Toc214549484 \h </w:instrText>
        </w:r>
        <w:r>
          <w:rPr>
            <w:noProof/>
            <w:webHidden/>
          </w:rPr>
        </w:r>
        <w:r>
          <w:rPr>
            <w:noProof/>
            <w:webHidden/>
          </w:rPr>
          <w:fldChar w:fldCharType="separate"/>
        </w:r>
        <w:r>
          <w:rPr>
            <w:noProof/>
            <w:webHidden/>
          </w:rPr>
          <w:t>67</w:t>
        </w:r>
        <w:r>
          <w:rPr>
            <w:noProof/>
            <w:webHidden/>
          </w:rPr>
          <w:fldChar w:fldCharType="end"/>
        </w:r>
      </w:hyperlink>
    </w:p>
    <w:p w14:paraId="486131FA" w14:textId="1763CD9D" w:rsidR="000C2B52" w:rsidRDefault="000C2B52">
      <w:pPr>
        <w:pStyle w:val="TOC2"/>
        <w:rPr>
          <w:rFonts w:eastAsia="Times New Roman"/>
          <w:noProof/>
          <w:kern w:val="2"/>
          <w:sz w:val="24"/>
          <w:lang w:eastAsia="en-US"/>
        </w:rPr>
      </w:pPr>
      <w:hyperlink w:anchor="_Toc214549485" w:history="1">
        <w:r w:rsidRPr="0017244C">
          <w:rPr>
            <w:rStyle w:val="Hyperlink"/>
            <w:noProof/>
          </w:rPr>
          <w:t>20.1. General</w:t>
        </w:r>
        <w:r>
          <w:rPr>
            <w:noProof/>
            <w:webHidden/>
          </w:rPr>
          <w:tab/>
        </w:r>
        <w:r>
          <w:rPr>
            <w:noProof/>
            <w:webHidden/>
          </w:rPr>
          <w:fldChar w:fldCharType="begin"/>
        </w:r>
        <w:r>
          <w:rPr>
            <w:noProof/>
            <w:webHidden/>
          </w:rPr>
          <w:instrText xml:space="preserve"> PAGEREF _Toc214549485 \h </w:instrText>
        </w:r>
        <w:r>
          <w:rPr>
            <w:noProof/>
            <w:webHidden/>
          </w:rPr>
        </w:r>
        <w:r>
          <w:rPr>
            <w:noProof/>
            <w:webHidden/>
          </w:rPr>
          <w:fldChar w:fldCharType="separate"/>
        </w:r>
        <w:r>
          <w:rPr>
            <w:noProof/>
            <w:webHidden/>
          </w:rPr>
          <w:t>67</w:t>
        </w:r>
        <w:r>
          <w:rPr>
            <w:noProof/>
            <w:webHidden/>
          </w:rPr>
          <w:fldChar w:fldCharType="end"/>
        </w:r>
      </w:hyperlink>
    </w:p>
    <w:p w14:paraId="53C727EC" w14:textId="558F264A" w:rsidR="000C2B52" w:rsidRDefault="000C2B52">
      <w:pPr>
        <w:pStyle w:val="TOC2"/>
        <w:rPr>
          <w:rFonts w:eastAsia="Times New Roman"/>
          <w:noProof/>
          <w:kern w:val="2"/>
          <w:sz w:val="24"/>
          <w:lang w:eastAsia="en-US"/>
        </w:rPr>
      </w:pPr>
      <w:hyperlink w:anchor="_Toc214549486" w:history="1">
        <w:r w:rsidRPr="0017244C">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_Toc214549486 \h </w:instrText>
        </w:r>
        <w:r>
          <w:rPr>
            <w:noProof/>
            <w:webHidden/>
          </w:rPr>
        </w:r>
        <w:r>
          <w:rPr>
            <w:noProof/>
            <w:webHidden/>
          </w:rPr>
          <w:fldChar w:fldCharType="separate"/>
        </w:r>
        <w:r>
          <w:rPr>
            <w:noProof/>
            <w:webHidden/>
          </w:rPr>
          <w:t>67</w:t>
        </w:r>
        <w:r>
          <w:rPr>
            <w:noProof/>
            <w:webHidden/>
          </w:rPr>
          <w:fldChar w:fldCharType="end"/>
        </w:r>
      </w:hyperlink>
    </w:p>
    <w:p w14:paraId="1A537C5A" w14:textId="36D0D22C" w:rsidR="000C2B52" w:rsidRDefault="000C2B52">
      <w:pPr>
        <w:pStyle w:val="TOC1"/>
        <w:rPr>
          <w:rFonts w:eastAsia="Times New Roman"/>
          <w:noProof/>
          <w:kern w:val="2"/>
          <w:sz w:val="24"/>
          <w:lang w:eastAsia="en-US"/>
        </w:rPr>
      </w:pPr>
      <w:hyperlink w:anchor="_Toc214549487" w:history="1">
        <w:r w:rsidRPr="0017244C">
          <w:rPr>
            <w:rStyle w:val="Hyperlink"/>
            <w:noProof/>
          </w:rPr>
          <w:t>21. AI/ML for NR air interface Phase 2</w:t>
        </w:r>
        <w:r>
          <w:rPr>
            <w:noProof/>
            <w:webHidden/>
          </w:rPr>
          <w:tab/>
        </w:r>
        <w:r>
          <w:rPr>
            <w:noProof/>
            <w:webHidden/>
          </w:rPr>
          <w:fldChar w:fldCharType="begin"/>
        </w:r>
        <w:r>
          <w:rPr>
            <w:noProof/>
            <w:webHidden/>
          </w:rPr>
          <w:instrText xml:space="preserve"> PAGEREF _Toc214549487 \h </w:instrText>
        </w:r>
        <w:r>
          <w:rPr>
            <w:noProof/>
            <w:webHidden/>
          </w:rPr>
        </w:r>
        <w:r>
          <w:rPr>
            <w:noProof/>
            <w:webHidden/>
          </w:rPr>
          <w:fldChar w:fldCharType="separate"/>
        </w:r>
        <w:r>
          <w:rPr>
            <w:noProof/>
            <w:webHidden/>
          </w:rPr>
          <w:t>67</w:t>
        </w:r>
        <w:r>
          <w:rPr>
            <w:noProof/>
            <w:webHidden/>
          </w:rPr>
          <w:fldChar w:fldCharType="end"/>
        </w:r>
      </w:hyperlink>
    </w:p>
    <w:p w14:paraId="0FD64697" w14:textId="375D5B30" w:rsidR="000C2B52" w:rsidRDefault="000C2B52">
      <w:pPr>
        <w:pStyle w:val="TOC2"/>
        <w:rPr>
          <w:rFonts w:eastAsia="Times New Roman"/>
          <w:noProof/>
          <w:kern w:val="2"/>
          <w:sz w:val="24"/>
          <w:lang w:eastAsia="en-US"/>
        </w:rPr>
      </w:pPr>
      <w:hyperlink w:anchor="_Toc214549488" w:history="1">
        <w:r w:rsidRPr="0017244C">
          <w:rPr>
            <w:rStyle w:val="Hyperlink"/>
            <w:noProof/>
          </w:rPr>
          <w:t>21.1. General</w:t>
        </w:r>
        <w:r>
          <w:rPr>
            <w:noProof/>
            <w:webHidden/>
          </w:rPr>
          <w:tab/>
        </w:r>
        <w:r>
          <w:rPr>
            <w:noProof/>
            <w:webHidden/>
          </w:rPr>
          <w:fldChar w:fldCharType="begin"/>
        </w:r>
        <w:r>
          <w:rPr>
            <w:noProof/>
            <w:webHidden/>
          </w:rPr>
          <w:instrText xml:space="preserve"> PAGEREF _Toc214549488 \h </w:instrText>
        </w:r>
        <w:r>
          <w:rPr>
            <w:noProof/>
            <w:webHidden/>
          </w:rPr>
        </w:r>
        <w:r>
          <w:rPr>
            <w:noProof/>
            <w:webHidden/>
          </w:rPr>
          <w:fldChar w:fldCharType="separate"/>
        </w:r>
        <w:r>
          <w:rPr>
            <w:noProof/>
            <w:webHidden/>
          </w:rPr>
          <w:t>67</w:t>
        </w:r>
        <w:r>
          <w:rPr>
            <w:noProof/>
            <w:webHidden/>
          </w:rPr>
          <w:fldChar w:fldCharType="end"/>
        </w:r>
      </w:hyperlink>
    </w:p>
    <w:p w14:paraId="2A5EC3AE" w14:textId="31E7C536" w:rsidR="000C2B52" w:rsidRDefault="000C2B52">
      <w:pPr>
        <w:pStyle w:val="TOC2"/>
        <w:rPr>
          <w:rFonts w:eastAsia="Times New Roman"/>
          <w:noProof/>
          <w:kern w:val="2"/>
          <w:sz w:val="24"/>
          <w:lang w:eastAsia="en-US"/>
        </w:rPr>
      </w:pPr>
      <w:hyperlink w:anchor="_Toc214549489" w:history="1">
        <w:r w:rsidRPr="0017244C">
          <w:rPr>
            <w:rStyle w:val="Hyperlink"/>
            <w:noProof/>
          </w:rPr>
          <w:t>21.2. Two-sided AI/ML model</w:t>
        </w:r>
        <w:r>
          <w:rPr>
            <w:noProof/>
            <w:webHidden/>
          </w:rPr>
          <w:tab/>
        </w:r>
        <w:r>
          <w:rPr>
            <w:noProof/>
            <w:webHidden/>
          </w:rPr>
          <w:fldChar w:fldCharType="begin"/>
        </w:r>
        <w:r>
          <w:rPr>
            <w:noProof/>
            <w:webHidden/>
          </w:rPr>
          <w:instrText xml:space="preserve"> PAGEREF _Toc214549489 \h </w:instrText>
        </w:r>
        <w:r>
          <w:rPr>
            <w:noProof/>
            <w:webHidden/>
          </w:rPr>
        </w:r>
        <w:r>
          <w:rPr>
            <w:noProof/>
            <w:webHidden/>
          </w:rPr>
          <w:fldChar w:fldCharType="separate"/>
        </w:r>
        <w:r>
          <w:rPr>
            <w:noProof/>
            <w:webHidden/>
          </w:rPr>
          <w:t>67</w:t>
        </w:r>
        <w:r>
          <w:rPr>
            <w:noProof/>
            <w:webHidden/>
          </w:rPr>
          <w:fldChar w:fldCharType="end"/>
        </w:r>
      </w:hyperlink>
    </w:p>
    <w:p w14:paraId="1085C63A" w14:textId="522A285A" w:rsidR="000C2B52" w:rsidRDefault="000C2B52">
      <w:pPr>
        <w:pStyle w:val="TOC1"/>
        <w:rPr>
          <w:rFonts w:eastAsia="Times New Roman"/>
          <w:noProof/>
          <w:kern w:val="2"/>
          <w:sz w:val="24"/>
          <w:lang w:eastAsia="en-US"/>
        </w:rPr>
      </w:pPr>
      <w:hyperlink w:anchor="_Toc214549490" w:history="1">
        <w:r w:rsidRPr="0017244C">
          <w:rPr>
            <w:rStyle w:val="Hyperlink"/>
            <w:noProof/>
          </w:rPr>
          <w:t>31. Corrections and Enhancements to Rel-20</w:t>
        </w:r>
        <w:r>
          <w:rPr>
            <w:noProof/>
            <w:webHidden/>
          </w:rPr>
          <w:tab/>
        </w:r>
        <w:r>
          <w:rPr>
            <w:noProof/>
            <w:webHidden/>
          </w:rPr>
          <w:fldChar w:fldCharType="begin"/>
        </w:r>
        <w:r>
          <w:rPr>
            <w:noProof/>
            <w:webHidden/>
          </w:rPr>
          <w:instrText xml:space="preserve"> PAGEREF _Toc214549490 \h </w:instrText>
        </w:r>
        <w:r>
          <w:rPr>
            <w:noProof/>
            <w:webHidden/>
          </w:rPr>
        </w:r>
        <w:r>
          <w:rPr>
            <w:noProof/>
            <w:webHidden/>
          </w:rPr>
          <w:fldChar w:fldCharType="separate"/>
        </w:r>
        <w:r>
          <w:rPr>
            <w:noProof/>
            <w:webHidden/>
          </w:rPr>
          <w:t>67</w:t>
        </w:r>
        <w:r>
          <w:rPr>
            <w:noProof/>
            <w:webHidden/>
          </w:rPr>
          <w:fldChar w:fldCharType="end"/>
        </w:r>
      </w:hyperlink>
    </w:p>
    <w:p w14:paraId="771254A4" w14:textId="55A25041" w:rsidR="000C2B52" w:rsidRDefault="000C2B52">
      <w:pPr>
        <w:pStyle w:val="TOC2"/>
        <w:rPr>
          <w:rFonts w:eastAsia="Times New Roman"/>
          <w:noProof/>
          <w:kern w:val="2"/>
          <w:sz w:val="24"/>
          <w:lang w:eastAsia="en-US"/>
        </w:rPr>
      </w:pPr>
      <w:hyperlink w:anchor="_Toc214549491" w:history="1">
        <w:r w:rsidRPr="0017244C">
          <w:rPr>
            <w:rStyle w:val="Hyperlink"/>
            <w:noProof/>
          </w:rPr>
          <w:t>31.1. Corrections</w:t>
        </w:r>
        <w:r>
          <w:rPr>
            <w:noProof/>
            <w:webHidden/>
          </w:rPr>
          <w:tab/>
        </w:r>
        <w:r>
          <w:rPr>
            <w:noProof/>
            <w:webHidden/>
          </w:rPr>
          <w:fldChar w:fldCharType="begin"/>
        </w:r>
        <w:r>
          <w:rPr>
            <w:noProof/>
            <w:webHidden/>
          </w:rPr>
          <w:instrText xml:space="preserve"> PAGEREF _Toc214549491 \h </w:instrText>
        </w:r>
        <w:r>
          <w:rPr>
            <w:noProof/>
            <w:webHidden/>
          </w:rPr>
        </w:r>
        <w:r>
          <w:rPr>
            <w:noProof/>
            <w:webHidden/>
          </w:rPr>
          <w:fldChar w:fldCharType="separate"/>
        </w:r>
        <w:r>
          <w:rPr>
            <w:noProof/>
            <w:webHidden/>
          </w:rPr>
          <w:t>67</w:t>
        </w:r>
        <w:r>
          <w:rPr>
            <w:noProof/>
            <w:webHidden/>
          </w:rPr>
          <w:fldChar w:fldCharType="end"/>
        </w:r>
      </w:hyperlink>
    </w:p>
    <w:p w14:paraId="154612EA" w14:textId="0DF8E1EB" w:rsidR="000C2B52" w:rsidRDefault="000C2B52">
      <w:pPr>
        <w:pStyle w:val="TOC2"/>
        <w:rPr>
          <w:rFonts w:eastAsia="Times New Roman"/>
          <w:noProof/>
          <w:kern w:val="2"/>
          <w:sz w:val="24"/>
          <w:lang w:eastAsia="en-US"/>
        </w:rPr>
      </w:pPr>
      <w:hyperlink w:anchor="_Toc214549492" w:history="1">
        <w:r w:rsidRPr="0017244C">
          <w:rPr>
            <w:rStyle w:val="Hyperlink"/>
            <w:noProof/>
          </w:rPr>
          <w:t>31.2. Enhancements</w:t>
        </w:r>
        <w:r>
          <w:rPr>
            <w:noProof/>
            <w:webHidden/>
          </w:rPr>
          <w:tab/>
        </w:r>
        <w:r>
          <w:rPr>
            <w:noProof/>
            <w:webHidden/>
          </w:rPr>
          <w:fldChar w:fldCharType="begin"/>
        </w:r>
        <w:r>
          <w:rPr>
            <w:noProof/>
            <w:webHidden/>
          </w:rPr>
          <w:instrText xml:space="preserve"> PAGEREF _Toc214549492 \h </w:instrText>
        </w:r>
        <w:r>
          <w:rPr>
            <w:noProof/>
            <w:webHidden/>
          </w:rPr>
        </w:r>
        <w:r>
          <w:rPr>
            <w:noProof/>
            <w:webHidden/>
          </w:rPr>
          <w:fldChar w:fldCharType="separate"/>
        </w:r>
        <w:r>
          <w:rPr>
            <w:noProof/>
            <w:webHidden/>
          </w:rPr>
          <w:t>67</w:t>
        </w:r>
        <w:r>
          <w:rPr>
            <w:noProof/>
            <w:webHidden/>
          </w:rPr>
          <w:fldChar w:fldCharType="end"/>
        </w:r>
      </w:hyperlink>
    </w:p>
    <w:p w14:paraId="3C504DE2" w14:textId="31189C00" w:rsidR="000C2B52" w:rsidRDefault="000C2B52">
      <w:pPr>
        <w:pStyle w:val="TOC1"/>
        <w:rPr>
          <w:rFonts w:eastAsia="Times New Roman"/>
          <w:noProof/>
          <w:kern w:val="2"/>
          <w:sz w:val="24"/>
          <w:lang w:eastAsia="en-US"/>
        </w:rPr>
      </w:pPr>
      <w:hyperlink w:anchor="_Toc214549493" w:history="1">
        <w:r w:rsidRPr="0017244C">
          <w:rPr>
            <w:rStyle w:val="Hyperlink"/>
            <w:noProof/>
            <w:lang w:eastAsia="en-US"/>
          </w:rPr>
          <w:t>32. Any other business</w:t>
        </w:r>
        <w:r>
          <w:rPr>
            <w:noProof/>
            <w:webHidden/>
          </w:rPr>
          <w:tab/>
        </w:r>
        <w:r>
          <w:rPr>
            <w:noProof/>
            <w:webHidden/>
          </w:rPr>
          <w:fldChar w:fldCharType="begin"/>
        </w:r>
        <w:r>
          <w:rPr>
            <w:noProof/>
            <w:webHidden/>
          </w:rPr>
          <w:instrText xml:space="preserve"> PAGEREF _Toc214549493 \h </w:instrText>
        </w:r>
        <w:r>
          <w:rPr>
            <w:noProof/>
            <w:webHidden/>
          </w:rPr>
        </w:r>
        <w:r>
          <w:rPr>
            <w:noProof/>
            <w:webHidden/>
          </w:rPr>
          <w:fldChar w:fldCharType="separate"/>
        </w:r>
        <w:r>
          <w:rPr>
            <w:noProof/>
            <w:webHidden/>
          </w:rPr>
          <w:t>67</w:t>
        </w:r>
        <w:r>
          <w:rPr>
            <w:noProof/>
            <w:webHidden/>
          </w:rPr>
          <w:fldChar w:fldCharType="end"/>
        </w:r>
      </w:hyperlink>
    </w:p>
    <w:p w14:paraId="6FC8BDC0" w14:textId="719AE5A3" w:rsidR="000C2B52" w:rsidRDefault="000C2B52">
      <w:pPr>
        <w:pStyle w:val="TOC1"/>
        <w:rPr>
          <w:rFonts w:eastAsia="Times New Roman"/>
          <w:noProof/>
          <w:kern w:val="2"/>
          <w:sz w:val="24"/>
          <w:lang w:eastAsia="en-US"/>
        </w:rPr>
      </w:pPr>
      <w:hyperlink w:anchor="_Toc214549494" w:history="1">
        <w:r w:rsidRPr="0017244C">
          <w:rPr>
            <w:rStyle w:val="Hyperlink"/>
            <w:noProof/>
          </w:rPr>
          <w:t>33. Closing of the meeting</w:t>
        </w:r>
        <w:r>
          <w:rPr>
            <w:noProof/>
            <w:webHidden/>
          </w:rPr>
          <w:tab/>
        </w:r>
        <w:r>
          <w:rPr>
            <w:noProof/>
            <w:webHidden/>
          </w:rPr>
          <w:fldChar w:fldCharType="begin"/>
        </w:r>
        <w:r>
          <w:rPr>
            <w:noProof/>
            <w:webHidden/>
          </w:rPr>
          <w:instrText xml:space="preserve"> PAGEREF _Toc214549494 \h </w:instrText>
        </w:r>
        <w:r>
          <w:rPr>
            <w:noProof/>
            <w:webHidden/>
          </w:rPr>
        </w:r>
        <w:r>
          <w:rPr>
            <w:noProof/>
            <w:webHidden/>
          </w:rPr>
          <w:fldChar w:fldCharType="separate"/>
        </w:r>
        <w:r>
          <w:rPr>
            <w:noProof/>
            <w:webHidden/>
          </w:rPr>
          <w:t>67</w:t>
        </w:r>
        <w:r>
          <w:rPr>
            <w:noProof/>
            <w:webHidden/>
          </w:rPr>
          <w:fldChar w:fldCharType="end"/>
        </w:r>
      </w:hyperlink>
    </w:p>
    <w:p w14:paraId="2F730F0D" w14:textId="0324691D"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454944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454944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454944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454944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454944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454944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454944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454945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454945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 xml:space="preserve">QC, </w:t>
            </w:r>
            <w:proofErr w:type="gramStart"/>
            <w:r>
              <w:rPr>
                <w:rFonts w:cs="Calibri"/>
                <w:lang w:eastAsia="en-US"/>
              </w:rPr>
              <w:t>E//</w:t>
            </w:r>
            <w:proofErr w:type="gramEnd"/>
            <w:r>
              <w:rPr>
                <w:rFonts w:cs="Calibri"/>
                <w:lang w:eastAsia="en-US"/>
              </w:rPr>
              <w:t>/: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4549452"/>
            <w:r w:rsidRPr="006706AE">
              <w:t xml:space="preserve">8.2. </w:t>
            </w:r>
            <w:proofErr w:type="spellStart"/>
            <w:r w:rsidRPr="006706AE">
              <w:t>LSin</w:t>
            </w:r>
            <w:proofErr w:type="spellEnd"/>
            <w:r w:rsidRPr="006706AE">
              <w:t xml:space="preserve">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025A9C66" w:rsidR="00177F39" w:rsidRPr="00C31F09" w:rsidRDefault="00177F39" w:rsidP="001C0595">
            <w:pPr>
              <w:widowControl w:val="0"/>
              <w:spacing w:line="276" w:lineRule="auto"/>
              <w:ind w:left="144" w:hanging="144"/>
              <w:rPr>
                <w:rFonts w:cs="Calibri"/>
                <w:lang w:eastAsia="en-US"/>
              </w:rPr>
            </w:pPr>
            <w:hyperlink r:id="rId45" w:history="1">
              <w:r w:rsidRPr="00C31F09">
                <w:rPr>
                  <w:rStyle w:val="Hyperlink"/>
                  <w:rFonts w:cs="Calibri"/>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 xml:space="preserve">LS on the </w:t>
            </w:r>
            <w:proofErr w:type="spellStart"/>
            <w:r w:rsidRPr="00177F39">
              <w:rPr>
                <w:rFonts w:cs="Calibri"/>
                <w:lang w:eastAsia="en-US"/>
              </w:rPr>
              <w:t>signalling</w:t>
            </w:r>
            <w:proofErr w:type="spellEnd"/>
            <w:r w:rsidRPr="00177F39">
              <w:rPr>
                <w:rFonts w:cs="Calibri"/>
                <w:lang w:eastAsia="en-US"/>
              </w:rPr>
              <w:t xml:space="preserve">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5A00A637" w14:textId="77777777" w:rsidR="004D2D12" w:rsidRDefault="004D2D12" w:rsidP="00177F39">
            <w:pPr>
              <w:widowControl w:val="0"/>
              <w:spacing w:line="276" w:lineRule="auto"/>
              <w:ind w:left="144" w:hanging="144"/>
              <w:rPr>
                <w:rFonts w:cs="Calibri"/>
                <w:lang w:eastAsia="en-US"/>
              </w:rPr>
            </w:pPr>
            <w:r>
              <w:rPr>
                <w:rFonts w:cs="Calibri"/>
                <w:lang w:eastAsia="en-US"/>
              </w:rPr>
              <w:t>R19</w:t>
            </w:r>
          </w:p>
          <w:p w14:paraId="1F523B5A" w14:textId="2359A56F" w:rsidR="00C31F09" w:rsidRPr="00C31246" w:rsidRDefault="00C31F09" w:rsidP="00177F39">
            <w:pPr>
              <w:widowControl w:val="0"/>
              <w:spacing w:line="276" w:lineRule="auto"/>
              <w:ind w:left="144" w:hanging="144"/>
              <w:rPr>
                <w:rFonts w:cs="Calibri"/>
                <w:lang w:eastAsia="en-US"/>
              </w:rPr>
            </w:pPr>
            <w:r>
              <w:rPr>
                <w:rFonts w:cs="Calibri"/>
                <w:lang w:eastAsia="en-US"/>
              </w:rPr>
              <w:t>Noted</w:t>
            </w:r>
          </w:p>
        </w:tc>
      </w:tr>
      <w:tr w:rsidR="000B4064" w:rsidRPr="006706AE" w14:paraId="02DFE97B" w14:textId="77777777" w:rsidTr="002D7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848316" w14:textId="58812FED" w:rsidR="000B4064" w:rsidRPr="00C31F09" w:rsidRDefault="000B4064" w:rsidP="002D7092">
            <w:pPr>
              <w:widowControl w:val="0"/>
              <w:spacing w:line="276" w:lineRule="auto"/>
              <w:ind w:left="144" w:hanging="144"/>
              <w:rPr>
                <w:rFonts w:cs="Calibri"/>
                <w:lang w:eastAsia="en-US"/>
              </w:rPr>
            </w:pPr>
            <w:hyperlink r:id="rId46" w:history="1">
              <w:r w:rsidRPr="00C31F09">
                <w:rPr>
                  <w:rStyle w:val="Hyperlink"/>
                  <w:rFonts w:cs="Calibri"/>
                  <w:lang w:eastAsia="en-US"/>
                </w:rPr>
                <w:t>R3-258794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A5A9CC" w14:textId="64E5E5D4" w:rsidR="000B4064" w:rsidRPr="00C31246" w:rsidRDefault="000B4064" w:rsidP="002D7092">
            <w:pPr>
              <w:widowControl w:val="0"/>
              <w:spacing w:line="276" w:lineRule="auto"/>
              <w:ind w:left="144" w:hanging="144"/>
              <w:rPr>
                <w:rFonts w:cs="Calibri"/>
                <w:lang w:eastAsia="en-US"/>
              </w:rPr>
            </w:pPr>
            <w:r w:rsidRPr="000B4064">
              <w:rPr>
                <w:rFonts w:cs="Calibri"/>
                <w:lang w:eastAsia="en-US"/>
              </w:rPr>
              <w:t>Reply to Reply LS on removal of support of PWS over satellite NG-RAN in Rel-17 and 18</w:t>
            </w:r>
            <w:r w:rsidRPr="00C31246">
              <w:rPr>
                <w:rFonts w:cs="Calibri"/>
                <w:lang w:eastAsia="en-US"/>
              </w:rPr>
              <w:t xml:space="preserve"> (</w:t>
            </w:r>
            <w:r>
              <w:rPr>
                <w:rFonts w:cs="Calibri"/>
                <w:lang w:eastAsia="en-US"/>
              </w:rPr>
              <w:t>SA2</w:t>
            </w:r>
            <w:r w:rsidRPr="00C31246">
              <w:rPr>
                <w:rFonts w:cs="Calibri"/>
                <w:lang w:eastAsia="en-US"/>
              </w:rPr>
              <w:t>(</w:t>
            </w:r>
            <w:r>
              <w:rPr>
                <w:rFonts w:cs="Calibri"/>
                <w:lang w:eastAsia="en-US"/>
              </w:rPr>
              <w:t>Samsung</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FF55C" w14:textId="77777777" w:rsidR="000B4064" w:rsidRDefault="000B4064" w:rsidP="002D7092">
            <w:pPr>
              <w:widowControl w:val="0"/>
              <w:spacing w:line="276" w:lineRule="auto"/>
              <w:ind w:left="144" w:hanging="144"/>
              <w:rPr>
                <w:rFonts w:cs="Calibri"/>
                <w:lang w:eastAsia="en-US"/>
              </w:rPr>
            </w:pPr>
            <w:r w:rsidRPr="00C31246">
              <w:rPr>
                <w:rFonts w:cs="Calibri"/>
                <w:lang w:eastAsia="en-US"/>
              </w:rPr>
              <w:t>LS in</w:t>
            </w:r>
          </w:p>
          <w:p w14:paraId="111066D6" w14:textId="77777777" w:rsidR="00223B27" w:rsidRDefault="000B4064" w:rsidP="00223B27">
            <w:pPr>
              <w:widowControl w:val="0"/>
              <w:spacing w:line="276" w:lineRule="auto"/>
              <w:ind w:left="144" w:hanging="144"/>
              <w:rPr>
                <w:rFonts w:cs="Calibri"/>
                <w:lang w:eastAsia="en-US"/>
              </w:rPr>
            </w:pPr>
            <w:r>
              <w:rPr>
                <w:rFonts w:cs="Calibri"/>
                <w:lang w:eastAsia="en-US"/>
              </w:rPr>
              <w:t>R19</w:t>
            </w:r>
            <w:r w:rsidR="00223B27">
              <w:rPr>
                <w:rFonts w:cs="Calibri"/>
                <w:lang w:eastAsia="en-US"/>
              </w:rPr>
              <w:t>, cc</w:t>
            </w:r>
          </w:p>
          <w:p w14:paraId="3424CD2C" w14:textId="21470F14" w:rsidR="00C31F09" w:rsidRPr="00C31246" w:rsidRDefault="00C31F09" w:rsidP="00223B27">
            <w:pPr>
              <w:widowControl w:val="0"/>
              <w:spacing w:line="276" w:lineRule="auto"/>
              <w:ind w:left="144" w:hanging="144"/>
              <w:rPr>
                <w:rFonts w:cs="Calibri"/>
                <w:lang w:eastAsia="en-US"/>
              </w:rPr>
            </w:pPr>
            <w:r>
              <w:rPr>
                <w:rFonts w:cs="Calibri"/>
                <w:lang w:eastAsia="en-US"/>
              </w:rPr>
              <w:t>Noted</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454945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454945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454945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7"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8"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 xml:space="preserve">Whether there is DL data buffered in the MME when the feeder link is unavailable should be known by the </w:t>
            </w:r>
            <w:proofErr w:type="spellStart"/>
            <w:r w:rsidRPr="00D366F5">
              <w:rPr>
                <w:rFonts w:cs="Calibri"/>
                <w:lang w:eastAsia="en-US"/>
              </w:rPr>
              <w:t>eNB</w:t>
            </w:r>
            <w:proofErr w:type="spellEnd"/>
            <w:r w:rsidRPr="00D366F5">
              <w:rPr>
                <w:rFonts w:cs="Calibri"/>
                <w:lang w:eastAsia="en-US"/>
              </w:rPr>
              <w:t>.</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 xml:space="preserve">E///: </w:t>
            </w:r>
            <w:proofErr w:type="spellStart"/>
            <w:r>
              <w:rPr>
                <w:rFonts w:cs="Calibri"/>
                <w:lang w:eastAsia="en-US"/>
              </w:rPr>
              <w:t>eNB</w:t>
            </w:r>
            <w:proofErr w:type="spellEnd"/>
            <w:r>
              <w:rPr>
                <w:rFonts w:cs="Calibri"/>
                <w:lang w:eastAsia="en-US"/>
              </w:rPr>
              <w:t xml:space="preserve">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lastRenderedPageBreak/>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9"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proofErr w:type="spellStart"/>
            <w:r w:rsidRPr="006C74D2">
              <w:rPr>
                <w:rFonts w:cs="Calibri"/>
                <w:lang w:eastAsia="en-US"/>
              </w:rPr>
              <w:t>draftCR</w:t>
            </w:r>
            <w:proofErr w:type="spellEnd"/>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50"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2"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3"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4"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454945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5"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9108D0" w14:paraId="7847FB78"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BFA8B9" w14:textId="56F30765" w:rsidR="00C31246" w:rsidRPr="009108D0" w:rsidRDefault="00C31246" w:rsidP="00C31246">
            <w:pPr>
              <w:widowControl w:val="0"/>
              <w:spacing w:line="276" w:lineRule="auto"/>
              <w:ind w:left="144" w:hanging="144"/>
              <w:rPr>
                <w:rFonts w:cs="Calibri"/>
                <w:lang w:eastAsia="en-US"/>
              </w:rPr>
            </w:pPr>
            <w:hyperlink r:id="rId56" w:history="1">
              <w:r w:rsidRPr="009108D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B8865E" w14:textId="446F85F5" w:rsidR="00C31246" w:rsidRPr="009108D0" w:rsidRDefault="00C31246" w:rsidP="00C31246">
            <w:pPr>
              <w:widowControl w:val="0"/>
              <w:spacing w:line="276" w:lineRule="auto"/>
              <w:ind w:left="144" w:hanging="144"/>
              <w:rPr>
                <w:rFonts w:cs="Calibri"/>
                <w:lang w:eastAsia="en-US"/>
              </w:rPr>
            </w:pPr>
            <w:r w:rsidRPr="009108D0">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07D27" w14:textId="77777777" w:rsidR="00C31246" w:rsidRPr="009108D0" w:rsidRDefault="00C31246" w:rsidP="00C31246">
            <w:pPr>
              <w:widowControl w:val="0"/>
              <w:spacing w:line="276" w:lineRule="auto"/>
              <w:ind w:left="144" w:hanging="144"/>
              <w:rPr>
                <w:rFonts w:cs="Calibri"/>
                <w:lang w:eastAsia="en-US"/>
              </w:rPr>
            </w:pPr>
            <w:r w:rsidRPr="009108D0">
              <w:rPr>
                <w:rFonts w:cs="Calibri"/>
                <w:lang w:eastAsia="en-US"/>
              </w:rPr>
              <w:t>CR1661r, TS 38.473 v19.0.0, Rel-19, Cat. F</w:t>
            </w:r>
          </w:p>
          <w:p w14:paraId="59AD138F"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HW: support</w:t>
            </w:r>
          </w:p>
          <w:p w14:paraId="0024E163" w14:textId="77777777" w:rsidR="00C64DC0" w:rsidRPr="009108D0" w:rsidRDefault="00C64DC0" w:rsidP="00C31246">
            <w:pPr>
              <w:widowControl w:val="0"/>
              <w:spacing w:line="276" w:lineRule="auto"/>
              <w:ind w:left="144" w:hanging="144"/>
              <w:rPr>
                <w:rFonts w:cs="Calibri"/>
                <w:lang w:eastAsia="en-US"/>
              </w:rPr>
            </w:pPr>
            <w:r w:rsidRPr="009108D0">
              <w:rPr>
                <w:rFonts w:cs="Calibri"/>
                <w:lang w:eastAsia="en-US"/>
              </w:rPr>
              <w:t>ZTE: wording should be made more general</w:t>
            </w:r>
          </w:p>
          <w:p w14:paraId="57050A46" w14:textId="77777777" w:rsidR="00C64DC0" w:rsidRPr="009108D0" w:rsidRDefault="00DD1D0D" w:rsidP="00C31246">
            <w:pPr>
              <w:widowControl w:val="0"/>
              <w:spacing w:line="276" w:lineRule="auto"/>
              <w:ind w:left="144" w:hanging="144"/>
              <w:rPr>
                <w:rFonts w:cs="Calibri"/>
                <w:lang w:eastAsia="en-US"/>
              </w:rPr>
            </w:pPr>
            <w:r w:rsidRPr="009108D0">
              <w:rPr>
                <w:rFonts w:cs="Calibri"/>
                <w:lang w:eastAsia="en-US"/>
              </w:rPr>
              <w:t>- check wording of the semantics</w:t>
            </w:r>
          </w:p>
          <w:p w14:paraId="770790B9" w14:textId="29B57D88" w:rsidR="009108D0" w:rsidRPr="009108D0" w:rsidRDefault="00DD1D0D" w:rsidP="009108D0">
            <w:pPr>
              <w:widowControl w:val="0"/>
              <w:spacing w:line="276" w:lineRule="auto"/>
              <w:ind w:left="144" w:hanging="144"/>
              <w:rPr>
                <w:rFonts w:cs="Calibri"/>
                <w:color w:val="000000"/>
              </w:rPr>
            </w:pPr>
            <w:r w:rsidRPr="009108D0">
              <w:rPr>
                <w:rFonts w:cs="Calibri"/>
                <w:lang w:eastAsia="en-US"/>
              </w:rPr>
              <w:t xml:space="preserve">Rev in </w:t>
            </w:r>
            <w:hyperlink r:id="rId57" w:history="1">
              <w:r w:rsidRPr="009108D0">
                <w:rPr>
                  <w:rStyle w:val="Hyperlink"/>
                  <w:rFonts w:cs="Calibri"/>
                  <w:lang w:eastAsia="en-US"/>
                </w:rPr>
                <w:t>R3-258707</w:t>
              </w:r>
            </w:hyperlink>
            <w:r w:rsidR="009108D0" w:rsidRPr="009108D0">
              <w:rPr>
                <w:rFonts w:cs="Calibri"/>
                <w:b/>
                <w:color w:val="008000"/>
              </w:rPr>
              <w:t xml:space="preserve"> Agreed</w:t>
            </w:r>
          </w:p>
        </w:tc>
      </w:tr>
      <w:tr w:rsidR="002D2697" w:rsidRPr="009108D0" w14:paraId="36333105"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8E7C3F" w14:textId="77777777" w:rsidR="002D2697" w:rsidRPr="009108D0" w:rsidRDefault="002D2697" w:rsidP="00C06677">
            <w:pPr>
              <w:widowControl w:val="0"/>
              <w:spacing w:line="276" w:lineRule="auto"/>
              <w:ind w:left="144" w:hanging="144"/>
              <w:rPr>
                <w:rFonts w:cs="Calibri"/>
                <w:lang w:eastAsia="en-US"/>
              </w:rPr>
            </w:pPr>
            <w:hyperlink r:id="rId58" w:history="1">
              <w:r w:rsidRPr="009108D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16DF5" w14:textId="77777777" w:rsidR="002D2697" w:rsidRPr="009108D0" w:rsidRDefault="002D2697" w:rsidP="00C06677">
            <w:pPr>
              <w:widowControl w:val="0"/>
              <w:spacing w:line="276" w:lineRule="auto"/>
              <w:ind w:left="144" w:hanging="144"/>
              <w:rPr>
                <w:rFonts w:cs="Calibri"/>
                <w:lang w:eastAsia="en-US"/>
              </w:rPr>
            </w:pPr>
            <w:proofErr w:type="spellStart"/>
            <w:r w:rsidRPr="009108D0">
              <w:rPr>
                <w:rFonts w:cs="Calibri"/>
                <w:lang w:eastAsia="en-US"/>
              </w:rPr>
              <w:t>Corrction</w:t>
            </w:r>
            <w:proofErr w:type="spellEnd"/>
            <w:r w:rsidRPr="009108D0">
              <w:rPr>
                <w:rFonts w:cs="Calibri"/>
                <w:lang w:eastAsia="en-US"/>
              </w:rPr>
              <w:t xml:space="preserve"> on MRO for SCG failure in EN-DC (ZTE Corporation, China Telecom, </w:t>
            </w:r>
            <w:proofErr w:type="spellStart"/>
            <w:r w:rsidRPr="009108D0">
              <w:rPr>
                <w:rFonts w:cs="Calibri"/>
                <w:lang w:eastAsia="en-US"/>
              </w:rPr>
              <w:t>Pengcheng</w:t>
            </w:r>
            <w:proofErr w:type="spellEnd"/>
            <w:r w:rsidRPr="009108D0">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FA29F0" w14:textId="77777777" w:rsidR="002D2697" w:rsidRPr="009108D0" w:rsidRDefault="002D2697" w:rsidP="00C06677">
            <w:pPr>
              <w:widowControl w:val="0"/>
              <w:spacing w:line="276" w:lineRule="auto"/>
              <w:ind w:left="144" w:hanging="144"/>
              <w:rPr>
                <w:rFonts w:cs="Calibri"/>
                <w:lang w:eastAsia="en-US"/>
              </w:rPr>
            </w:pPr>
            <w:proofErr w:type="spellStart"/>
            <w:r w:rsidRPr="009108D0">
              <w:rPr>
                <w:rFonts w:cs="Calibri"/>
                <w:lang w:eastAsia="en-US"/>
              </w:rPr>
              <w:t>draftCR</w:t>
            </w:r>
            <w:proofErr w:type="spellEnd"/>
          </w:p>
          <w:p w14:paraId="13FF3EB8" w14:textId="77777777" w:rsidR="00DD1D0D" w:rsidRPr="009108D0" w:rsidRDefault="00DD1D0D" w:rsidP="00C06677">
            <w:pPr>
              <w:widowControl w:val="0"/>
              <w:spacing w:line="276" w:lineRule="auto"/>
              <w:ind w:left="144" w:hanging="144"/>
              <w:rPr>
                <w:rFonts w:cs="Calibri"/>
                <w:lang w:eastAsia="en-US"/>
              </w:rPr>
            </w:pPr>
            <w:r w:rsidRPr="009108D0">
              <w:rPr>
                <w:rFonts w:cs="Calibri"/>
                <w:lang w:eastAsia="en-US"/>
              </w:rPr>
              <w:t>HW: We only describe cases that require internode signaling, so need to list Addition</w:t>
            </w:r>
          </w:p>
          <w:p w14:paraId="1396B844" w14:textId="77777777" w:rsidR="00C574F5" w:rsidRPr="009108D0" w:rsidRDefault="00C574F5" w:rsidP="00C06677">
            <w:pPr>
              <w:widowControl w:val="0"/>
              <w:spacing w:line="276" w:lineRule="auto"/>
              <w:ind w:left="144" w:hanging="144"/>
              <w:rPr>
                <w:rFonts w:cs="Calibri"/>
                <w:lang w:eastAsia="en-US"/>
              </w:rPr>
            </w:pPr>
            <w:r w:rsidRPr="009108D0">
              <w:rPr>
                <w:rFonts w:cs="Calibri"/>
                <w:lang w:eastAsia="en-US"/>
              </w:rPr>
              <w:t>- check if 1</w:t>
            </w:r>
            <w:r w:rsidRPr="009108D0">
              <w:rPr>
                <w:rFonts w:cs="Calibri"/>
                <w:vertAlign w:val="superscript"/>
                <w:lang w:eastAsia="en-US"/>
              </w:rPr>
              <w:t>st</w:t>
            </w:r>
            <w:r w:rsidRPr="009108D0">
              <w:rPr>
                <w:rFonts w:cs="Calibri"/>
                <w:lang w:eastAsia="en-US"/>
              </w:rPr>
              <w:t xml:space="preserve"> change is agreeable, and whether/how to </w:t>
            </w:r>
            <w:proofErr w:type="gramStart"/>
            <w:r w:rsidRPr="009108D0">
              <w:rPr>
                <w:rFonts w:cs="Calibri"/>
                <w:lang w:eastAsia="en-US"/>
              </w:rPr>
              <w:t>revised</w:t>
            </w:r>
            <w:proofErr w:type="gramEnd"/>
            <w:r w:rsidRPr="009108D0">
              <w:rPr>
                <w:rFonts w:cs="Calibri"/>
                <w:lang w:eastAsia="en-US"/>
              </w:rPr>
              <w:t xml:space="preserve"> 2</w:t>
            </w:r>
            <w:r w:rsidRPr="009108D0">
              <w:rPr>
                <w:rFonts w:cs="Calibri"/>
                <w:vertAlign w:val="superscript"/>
                <w:lang w:eastAsia="en-US"/>
              </w:rPr>
              <w:t>nd</w:t>
            </w:r>
            <w:r w:rsidRPr="009108D0">
              <w:rPr>
                <w:rFonts w:cs="Calibri"/>
                <w:lang w:eastAsia="en-US"/>
              </w:rPr>
              <w:t>/3</w:t>
            </w:r>
            <w:r w:rsidRPr="009108D0">
              <w:rPr>
                <w:rFonts w:cs="Calibri"/>
                <w:vertAlign w:val="superscript"/>
                <w:lang w:eastAsia="en-US"/>
              </w:rPr>
              <w:t>rd</w:t>
            </w:r>
            <w:r w:rsidRPr="009108D0">
              <w:rPr>
                <w:rFonts w:cs="Calibri"/>
                <w:lang w:eastAsia="en-US"/>
              </w:rPr>
              <w:t xml:space="preserve"> change</w:t>
            </w:r>
          </w:p>
          <w:p w14:paraId="39240727" w14:textId="36D0ECDB" w:rsidR="00C574F5" w:rsidRPr="009108D0" w:rsidRDefault="00C574F5" w:rsidP="00C06677">
            <w:pPr>
              <w:widowControl w:val="0"/>
              <w:spacing w:line="276" w:lineRule="auto"/>
              <w:ind w:left="144" w:hanging="144"/>
              <w:rPr>
                <w:rFonts w:cs="Calibri"/>
                <w:color w:val="000000"/>
                <w:lang w:eastAsia="en-US"/>
              </w:rPr>
            </w:pPr>
            <w:r w:rsidRPr="009108D0">
              <w:rPr>
                <w:rFonts w:cs="Calibri"/>
                <w:lang w:eastAsia="en-US"/>
              </w:rPr>
              <w:t xml:space="preserve">Rev in </w:t>
            </w:r>
            <w:hyperlink r:id="rId59" w:history="1">
              <w:r w:rsidRPr="009108D0">
                <w:rPr>
                  <w:rStyle w:val="Hyperlink"/>
                  <w:rFonts w:cs="Calibri"/>
                  <w:lang w:eastAsia="en-US"/>
                </w:rPr>
                <w:t>R3-258708</w:t>
              </w:r>
            </w:hyperlink>
            <w:r w:rsidR="009108D0" w:rsidRPr="009108D0">
              <w:rPr>
                <w:rFonts w:cs="Calibri"/>
                <w:b/>
                <w:color w:val="008000"/>
              </w:rPr>
              <w:t xml:space="preserve"> </w:t>
            </w:r>
            <w:r w:rsidR="009108D0">
              <w:rPr>
                <w:rFonts w:cs="Calibri"/>
                <w:b/>
                <w:color w:val="008000"/>
              </w:rPr>
              <w:t>Endorsed</w:t>
            </w:r>
          </w:p>
        </w:tc>
      </w:tr>
      <w:tr w:rsidR="00C31246" w:rsidRPr="009108D0" w14:paraId="7643F9EF"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29C94B" w14:textId="0E17C2BD" w:rsidR="00C31246" w:rsidRPr="009108D0" w:rsidRDefault="00C31246" w:rsidP="00C31246">
            <w:pPr>
              <w:widowControl w:val="0"/>
              <w:spacing w:line="276" w:lineRule="auto"/>
              <w:ind w:left="144" w:hanging="144"/>
              <w:rPr>
                <w:rFonts w:cs="Calibri"/>
                <w:lang w:eastAsia="en-US"/>
              </w:rPr>
            </w:pPr>
            <w:hyperlink r:id="rId60" w:history="1">
              <w:r w:rsidRPr="009108D0">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1C0E85" w14:textId="75B415AE" w:rsidR="00C31246" w:rsidRPr="009108D0" w:rsidRDefault="00C31246" w:rsidP="00C31246">
            <w:pPr>
              <w:widowControl w:val="0"/>
              <w:spacing w:line="276" w:lineRule="auto"/>
              <w:ind w:left="144" w:hanging="144"/>
              <w:rPr>
                <w:rFonts w:cs="Calibri"/>
                <w:lang w:eastAsia="en-US"/>
              </w:rPr>
            </w:pPr>
            <w:r w:rsidRPr="009108D0">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A39D07" w14:textId="77777777" w:rsidR="00C31246" w:rsidRPr="009108D0" w:rsidRDefault="00C31246" w:rsidP="00C31246">
            <w:pPr>
              <w:widowControl w:val="0"/>
              <w:spacing w:line="276" w:lineRule="auto"/>
              <w:ind w:left="144" w:hanging="144"/>
              <w:rPr>
                <w:rFonts w:cs="Calibri"/>
                <w:lang w:eastAsia="en-US"/>
              </w:rPr>
            </w:pPr>
            <w:proofErr w:type="spellStart"/>
            <w:r w:rsidRPr="009108D0">
              <w:rPr>
                <w:rFonts w:cs="Calibri"/>
                <w:lang w:eastAsia="en-US"/>
              </w:rPr>
              <w:t>draftCR</w:t>
            </w:r>
            <w:proofErr w:type="spellEnd"/>
          </w:p>
          <w:p w14:paraId="7E297E85"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1</w:t>
            </w:r>
            <w:r w:rsidRPr="009108D0">
              <w:rPr>
                <w:rFonts w:cs="Calibri"/>
                <w:vertAlign w:val="superscript"/>
                <w:lang w:eastAsia="en-US"/>
              </w:rPr>
              <w:t>st</w:t>
            </w:r>
            <w:r w:rsidRPr="009108D0">
              <w:rPr>
                <w:rFonts w:cs="Calibri"/>
                <w:lang w:eastAsia="en-US"/>
              </w:rPr>
              <w:t xml:space="preserve"> change:</w:t>
            </w:r>
          </w:p>
          <w:p w14:paraId="159C488E" w14:textId="77777777" w:rsidR="00C574F5" w:rsidRPr="009108D0" w:rsidRDefault="00C574F5" w:rsidP="00C31246">
            <w:pPr>
              <w:widowControl w:val="0"/>
              <w:spacing w:line="276" w:lineRule="auto"/>
              <w:ind w:left="144" w:hanging="144"/>
              <w:rPr>
                <w:rFonts w:cs="Calibri"/>
                <w:lang w:eastAsia="en-US"/>
              </w:rPr>
            </w:pPr>
            <w:r w:rsidRPr="009108D0">
              <w:rPr>
                <w:rFonts w:cs="Calibri"/>
                <w:lang w:eastAsia="en-US"/>
              </w:rPr>
              <w:t>Nok: prefer to first clarify the scenario</w:t>
            </w:r>
          </w:p>
          <w:p w14:paraId="4955609C" w14:textId="77777777" w:rsidR="00C574F5" w:rsidRPr="009108D0" w:rsidRDefault="00C574F5" w:rsidP="00C574F5">
            <w:pPr>
              <w:widowControl w:val="0"/>
              <w:spacing w:line="276" w:lineRule="auto"/>
              <w:ind w:left="144" w:hanging="144"/>
              <w:rPr>
                <w:rFonts w:cs="Calibri"/>
                <w:lang w:eastAsia="en-US"/>
              </w:rPr>
            </w:pPr>
            <w:r w:rsidRPr="009108D0">
              <w:rPr>
                <w:rFonts w:cs="Calibri"/>
                <w:lang w:eastAsia="en-US"/>
              </w:rPr>
              <w:t>SS: scenario seems already clear by the following sentence</w:t>
            </w:r>
          </w:p>
          <w:p w14:paraId="3A660113" w14:textId="0884D4B0" w:rsidR="00C574F5" w:rsidRPr="009108D0" w:rsidRDefault="00C574F5" w:rsidP="00C574F5">
            <w:pPr>
              <w:widowControl w:val="0"/>
              <w:spacing w:line="276" w:lineRule="auto"/>
              <w:ind w:left="144" w:hanging="144"/>
              <w:rPr>
                <w:rFonts w:cs="Calibri"/>
                <w:color w:val="000000"/>
                <w:lang w:eastAsia="en-US"/>
              </w:rPr>
            </w:pPr>
            <w:r w:rsidRPr="009108D0">
              <w:rPr>
                <w:rFonts w:cs="Calibri"/>
                <w:lang w:eastAsia="en-US"/>
              </w:rPr>
              <w:t xml:space="preserve">Rev in </w:t>
            </w:r>
            <w:hyperlink r:id="rId61" w:history="1">
              <w:r w:rsidRPr="009108D0">
                <w:rPr>
                  <w:rStyle w:val="Hyperlink"/>
                  <w:rFonts w:cs="Calibri"/>
                  <w:lang w:eastAsia="en-US"/>
                </w:rPr>
                <w:t>R3-258709</w:t>
              </w:r>
            </w:hyperlink>
            <w:r w:rsidR="009108D0" w:rsidRPr="009108D0">
              <w:rPr>
                <w:rFonts w:cs="Calibri"/>
                <w:b/>
                <w:color w:val="008000"/>
              </w:rPr>
              <w:t xml:space="preserve"> Endorsed</w:t>
            </w:r>
          </w:p>
        </w:tc>
      </w:tr>
      <w:tr w:rsidR="002D2697" w:rsidRPr="001E5367" w14:paraId="45AE9A15"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06903C" w14:textId="77777777" w:rsidR="002D2697" w:rsidRPr="001E5367" w:rsidRDefault="002D2697" w:rsidP="00C06677">
            <w:pPr>
              <w:widowControl w:val="0"/>
              <w:spacing w:line="276" w:lineRule="auto"/>
              <w:ind w:left="144" w:hanging="144"/>
              <w:rPr>
                <w:rFonts w:cs="Calibri"/>
                <w:lang w:eastAsia="en-US"/>
              </w:rPr>
            </w:pPr>
            <w:hyperlink r:id="rId62" w:history="1">
              <w:r w:rsidRPr="001E5367">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D835DF"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 xml:space="preserve">Correction of Failure report without RLF report (Huawei, Nokia, JIO </w:t>
            </w:r>
            <w:proofErr w:type="spellStart"/>
            <w:r w:rsidRPr="001E5367">
              <w:rPr>
                <w:rFonts w:cs="Calibri"/>
                <w:lang w:eastAsia="en-US"/>
              </w:rPr>
              <w:t>plattforms</w:t>
            </w:r>
            <w:proofErr w:type="spellEnd"/>
            <w:r w:rsidRPr="001E5367">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ECE8D8" w14:textId="77777777" w:rsidR="002D2697" w:rsidRPr="001E5367" w:rsidRDefault="002D2697" w:rsidP="00C06677">
            <w:pPr>
              <w:widowControl w:val="0"/>
              <w:spacing w:line="276" w:lineRule="auto"/>
              <w:ind w:left="144" w:hanging="144"/>
              <w:rPr>
                <w:rFonts w:cs="Calibri"/>
                <w:lang w:eastAsia="en-US"/>
              </w:rPr>
            </w:pPr>
            <w:r w:rsidRPr="001E5367">
              <w:rPr>
                <w:rFonts w:cs="Calibri"/>
                <w:lang w:eastAsia="en-US"/>
              </w:rPr>
              <w:t>CR0512r, TS 38.401 v19.0.0, Rel-19, Cat. F</w:t>
            </w:r>
          </w:p>
          <w:p w14:paraId="29A7EE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SS: prefer to make as simple as possible</w:t>
            </w:r>
          </w:p>
          <w:p w14:paraId="6A9FF533" w14:textId="77777777" w:rsidR="00156309" w:rsidRPr="001E5367" w:rsidRDefault="00156309" w:rsidP="00C06677">
            <w:pPr>
              <w:widowControl w:val="0"/>
              <w:spacing w:line="276" w:lineRule="auto"/>
              <w:ind w:left="144" w:hanging="144"/>
              <w:rPr>
                <w:rFonts w:cs="Calibri"/>
                <w:lang w:eastAsia="en-US"/>
              </w:rPr>
            </w:pPr>
            <w:r w:rsidRPr="001E5367">
              <w:rPr>
                <w:rFonts w:cs="Calibri"/>
                <w:lang w:eastAsia="en-US"/>
              </w:rPr>
              <w:t>QC: we should try to include both scenarios</w:t>
            </w:r>
          </w:p>
          <w:p w14:paraId="1E05BD43" w14:textId="77777777" w:rsidR="00C97D75" w:rsidRPr="001E5367" w:rsidRDefault="00C97D75" w:rsidP="00C06677">
            <w:pPr>
              <w:widowControl w:val="0"/>
              <w:spacing w:line="276" w:lineRule="auto"/>
              <w:ind w:left="144" w:hanging="144"/>
              <w:rPr>
                <w:rFonts w:cs="Calibri"/>
              </w:rPr>
            </w:pPr>
            <w:r w:rsidRPr="001E5367">
              <w:rPr>
                <w:rFonts w:cs="Calibri"/>
                <w:lang w:eastAsia="en-US"/>
              </w:rPr>
              <w:t xml:space="preserve">Rev in </w:t>
            </w:r>
            <w:hyperlink r:id="rId63" w:history="1">
              <w:r w:rsidRPr="001E5367">
                <w:rPr>
                  <w:rStyle w:val="Hyperlink"/>
                  <w:rFonts w:cs="Calibri"/>
                  <w:lang w:eastAsia="en-US"/>
                </w:rPr>
                <w:t>R3-258762</w:t>
              </w:r>
            </w:hyperlink>
          </w:p>
          <w:p w14:paraId="57092862" w14:textId="77777777" w:rsidR="000134AE" w:rsidRPr="001E5367" w:rsidRDefault="000134AE" w:rsidP="00C06677">
            <w:pPr>
              <w:widowControl w:val="0"/>
              <w:spacing w:line="276" w:lineRule="auto"/>
              <w:ind w:left="144" w:hanging="144"/>
              <w:rPr>
                <w:rFonts w:cs="Calibri"/>
              </w:rPr>
            </w:pPr>
            <w:r w:rsidRPr="001E5367">
              <w:rPr>
                <w:rFonts w:cs="Calibri"/>
              </w:rPr>
              <w:lastRenderedPageBreak/>
              <w:t>- remove change on change</w:t>
            </w:r>
          </w:p>
          <w:p w14:paraId="04979152" w14:textId="7253BE38" w:rsidR="000134AE" w:rsidRPr="001E5367" w:rsidRDefault="000134AE" w:rsidP="00C06677">
            <w:pPr>
              <w:widowControl w:val="0"/>
              <w:spacing w:line="276" w:lineRule="auto"/>
              <w:ind w:left="144" w:hanging="144"/>
              <w:rPr>
                <w:rFonts w:cs="Calibri"/>
                <w:color w:val="000000"/>
                <w:lang w:eastAsia="en-US"/>
              </w:rPr>
            </w:pPr>
            <w:r w:rsidRPr="001E5367">
              <w:rPr>
                <w:rFonts w:cs="Calibri"/>
              </w:rPr>
              <w:t xml:space="preserve">Rev in </w:t>
            </w:r>
            <w:hyperlink r:id="rId64" w:history="1">
              <w:r w:rsidR="001E5367" w:rsidRPr="001E5367">
                <w:rPr>
                  <w:rStyle w:val="Hyperlink"/>
                  <w:rFonts w:cs="Calibri"/>
                </w:rPr>
                <w:t>R3-258824</w:t>
              </w:r>
            </w:hyperlink>
            <w:r w:rsidR="001E5367" w:rsidRPr="001E5367">
              <w:rPr>
                <w:rFonts w:cs="Calibri"/>
                <w:b/>
                <w:color w:val="008000"/>
              </w:rPr>
              <w:t xml:space="preserve"> Agreed</w:t>
            </w:r>
            <w:r w:rsidR="001E5367">
              <w:rPr>
                <w:rFonts w:cs="Calibri"/>
                <w:b/>
                <w:color w:val="008000"/>
              </w:rPr>
              <w:t xml:space="preserve"> unseen</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5"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44FB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p w14:paraId="592E292A" w14:textId="6BC9F14B" w:rsidR="00A556C7" w:rsidRPr="00C31246" w:rsidRDefault="00A556C7" w:rsidP="00C31246">
            <w:pPr>
              <w:widowControl w:val="0"/>
              <w:spacing w:line="276" w:lineRule="auto"/>
              <w:ind w:left="144" w:hanging="144"/>
              <w:rPr>
                <w:rFonts w:cs="Calibri"/>
                <w:lang w:eastAsia="en-US"/>
              </w:rPr>
            </w:pPr>
            <w:r>
              <w:rPr>
                <w:rFonts w:cs="Calibri"/>
                <w:lang w:eastAsia="en-US"/>
              </w:rPr>
              <w:t>Noted</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7"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9108D0" w14:paraId="3CB60947" w14:textId="77777777" w:rsidTr="009108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9FF33C" w14:textId="77777777" w:rsidR="00F545E2" w:rsidRPr="009108D0" w:rsidRDefault="00F545E2" w:rsidP="003C3B29">
            <w:pPr>
              <w:widowControl w:val="0"/>
              <w:spacing w:line="276" w:lineRule="auto"/>
              <w:ind w:left="144" w:hanging="144"/>
              <w:rPr>
                <w:rFonts w:cs="Calibri"/>
                <w:highlight w:val="yellow"/>
                <w:lang w:eastAsia="en-US"/>
              </w:rPr>
            </w:pPr>
            <w:hyperlink r:id="rId68" w:history="1">
              <w:r w:rsidRPr="009108D0">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1431918"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266E76" w14:textId="77777777" w:rsidR="00F545E2" w:rsidRPr="009108D0" w:rsidRDefault="00F545E2" w:rsidP="003C3B29">
            <w:pPr>
              <w:widowControl w:val="0"/>
              <w:spacing w:line="276" w:lineRule="auto"/>
              <w:ind w:left="144" w:hanging="144"/>
              <w:rPr>
                <w:rFonts w:cs="Calibri"/>
                <w:lang w:eastAsia="en-US"/>
              </w:rPr>
            </w:pPr>
            <w:r w:rsidRPr="009108D0">
              <w:rPr>
                <w:rFonts w:cs="Calibri"/>
                <w:lang w:eastAsia="en-US"/>
              </w:rPr>
              <w:t xml:space="preserve">LS out </w:t>
            </w:r>
            <w:proofErr w:type="gramStart"/>
            <w:r w:rsidRPr="009108D0">
              <w:rPr>
                <w:rFonts w:cs="Calibri"/>
                <w:lang w:eastAsia="en-US"/>
              </w:rPr>
              <w:t>To</w:t>
            </w:r>
            <w:proofErr w:type="gramEnd"/>
            <w:r w:rsidRPr="009108D0">
              <w:rPr>
                <w:rFonts w:cs="Calibri"/>
                <w:lang w:eastAsia="en-US"/>
              </w:rPr>
              <w:t>: SA5 CC: RAN2</w:t>
            </w:r>
          </w:p>
          <w:p w14:paraId="17082089" w14:textId="77777777" w:rsidR="00F545E2" w:rsidRPr="009108D0" w:rsidRDefault="00244762" w:rsidP="003C3B29">
            <w:pPr>
              <w:widowControl w:val="0"/>
              <w:spacing w:line="276" w:lineRule="auto"/>
              <w:ind w:left="144" w:hanging="144"/>
              <w:rPr>
                <w:rFonts w:cs="Calibri"/>
                <w:lang w:eastAsia="en-US"/>
              </w:rPr>
            </w:pPr>
            <w:r w:rsidRPr="009108D0">
              <w:rPr>
                <w:rFonts w:cs="Calibri"/>
                <w:lang w:eastAsia="en-US"/>
              </w:rPr>
              <w:t>m</w:t>
            </w:r>
            <w:r w:rsidR="00F545E2" w:rsidRPr="009108D0">
              <w:rPr>
                <w:rFonts w:cs="Calibri"/>
                <w:lang w:eastAsia="en-US"/>
              </w:rPr>
              <w:t>oved from 8.1</w:t>
            </w:r>
          </w:p>
          <w:p w14:paraId="0B204082" w14:textId="39731D63" w:rsidR="00016A12" w:rsidRPr="009108D0" w:rsidRDefault="00016A12" w:rsidP="003C3B29">
            <w:pPr>
              <w:widowControl w:val="0"/>
              <w:spacing w:line="276" w:lineRule="auto"/>
              <w:ind w:left="144" w:hanging="144"/>
              <w:rPr>
                <w:rFonts w:cs="Calibri"/>
                <w:lang w:eastAsia="en-US"/>
              </w:rPr>
            </w:pPr>
            <w:r w:rsidRPr="009108D0">
              <w:rPr>
                <w:rFonts w:cs="Calibri"/>
                <w:lang w:eastAsia="en-US"/>
              </w:rPr>
              <w:t xml:space="preserve">- Provide RAN3 feedback for SA5 to </w:t>
            </w:r>
            <w:proofErr w:type="gramStart"/>
            <w:r w:rsidRPr="009108D0">
              <w:rPr>
                <w:rFonts w:cs="Calibri"/>
                <w:lang w:eastAsia="en-US"/>
              </w:rPr>
              <w:t>take into account</w:t>
            </w:r>
            <w:proofErr w:type="gramEnd"/>
          </w:p>
          <w:p w14:paraId="49F30176" w14:textId="77777777" w:rsidR="00016A12" w:rsidRPr="009108D0" w:rsidRDefault="00016A12" w:rsidP="003C3B29">
            <w:pPr>
              <w:widowControl w:val="0"/>
              <w:spacing w:line="276" w:lineRule="auto"/>
              <w:ind w:left="144" w:hanging="144"/>
              <w:rPr>
                <w:rFonts w:cs="Calibri"/>
              </w:rPr>
            </w:pPr>
            <w:r w:rsidRPr="009108D0">
              <w:rPr>
                <w:rFonts w:cs="Calibri"/>
                <w:lang w:eastAsia="en-US"/>
              </w:rPr>
              <w:t xml:space="preserve">Rev in </w:t>
            </w:r>
            <w:hyperlink r:id="rId69" w:history="1">
              <w:r w:rsidRPr="009108D0">
                <w:rPr>
                  <w:rStyle w:val="Hyperlink"/>
                  <w:rFonts w:cs="Calibri"/>
                  <w:lang w:eastAsia="en-US"/>
                </w:rPr>
                <w:t>R3-258710</w:t>
              </w:r>
            </w:hyperlink>
          </w:p>
          <w:p w14:paraId="2CE278A7" w14:textId="77777777" w:rsidR="009108D0" w:rsidRPr="009108D0" w:rsidRDefault="009108D0" w:rsidP="003C3B29">
            <w:pPr>
              <w:widowControl w:val="0"/>
              <w:spacing w:line="276" w:lineRule="auto"/>
              <w:ind w:left="144" w:hanging="144"/>
              <w:rPr>
                <w:rFonts w:cs="Calibri"/>
              </w:rPr>
            </w:pPr>
            <w:r w:rsidRPr="009108D0">
              <w:rPr>
                <w:rFonts w:cs="Calibri"/>
              </w:rPr>
              <w:t>- change “provides feedback” to “provide feedback”</w:t>
            </w:r>
          </w:p>
          <w:p w14:paraId="11729F88" w14:textId="77777777" w:rsidR="009108D0" w:rsidRPr="009108D0" w:rsidRDefault="009108D0" w:rsidP="003C3B29">
            <w:pPr>
              <w:widowControl w:val="0"/>
              <w:spacing w:line="276" w:lineRule="auto"/>
              <w:ind w:left="144" w:hanging="144"/>
              <w:rPr>
                <w:rFonts w:cs="Calibri"/>
              </w:rPr>
            </w:pPr>
            <w:r w:rsidRPr="009108D0">
              <w:rPr>
                <w:rFonts w:cs="Calibri"/>
              </w:rPr>
              <w:t>- remove revision mark</w:t>
            </w:r>
          </w:p>
          <w:p w14:paraId="0B6855F3" w14:textId="15582746" w:rsidR="009108D0" w:rsidRPr="009108D0" w:rsidRDefault="009108D0" w:rsidP="003C3B29">
            <w:pPr>
              <w:widowControl w:val="0"/>
              <w:spacing w:line="276" w:lineRule="auto"/>
              <w:ind w:left="144" w:hanging="144"/>
              <w:rPr>
                <w:rFonts w:cs="Calibri"/>
                <w:color w:val="000000"/>
                <w:lang w:eastAsia="en-US"/>
              </w:rPr>
            </w:pPr>
            <w:r w:rsidRPr="009108D0">
              <w:rPr>
                <w:rFonts w:cs="Calibri"/>
              </w:rPr>
              <w:t xml:space="preserve">Rev in </w:t>
            </w:r>
            <w:hyperlink r:id="rId70" w:history="1">
              <w:r w:rsidRPr="009108D0">
                <w:rPr>
                  <w:rStyle w:val="Hyperlink"/>
                  <w:rFonts w:cs="Calibri"/>
                </w:rPr>
                <w:t>R3-258823</w:t>
              </w:r>
            </w:hyperlink>
            <w:r w:rsidRPr="009108D0">
              <w:rPr>
                <w:rFonts w:cs="Calibri"/>
                <w:b/>
                <w:color w:val="008000"/>
              </w:rPr>
              <w:t xml:space="preserve"> </w:t>
            </w:r>
            <w:r>
              <w:rPr>
                <w:rFonts w:cs="Calibri"/>
                <w:b/>
                <w:color w:val="008000"/>
              </w:rPr>
              <w:t>Approved</w:t>
            </w:r>
            <w:r w:rsidR="001E5367">
              <w:rPr>
                <w:rFonts w:cs="Calibri"/>
                <w:b/>
                <w:color w:val="008000"/>
              </w:rPr>
              <w:t xml:space="preserve"> unseen</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71"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72"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E53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56309" w:rsidRPr="001E5367" w14:paraId="211A76DD" w14:textId="77777777" w:rsidTr="001E5367">
        <w:tc>
          <w:tcPr>
            <w:tcW w:w="9930" w:type="dxa"/>
            <w:gridSpan w:val="3"/>
            <w:tcBorders>
              <w:top w:val="single" w:sz="4" w:space="0" w:color="000000"/>
              <w:left w:val="single" w:sz="4" w:space="0" w:color="000000"/>
              <w:bottom w:val="single" w:sz="4" w:space="0" w:color="000000"/>
              <w:right w:val="single" w:sz="4" w:space="0" w:color="000000"/>
            </w:tcBorders>
          </w:tcPr>
          <w:p w14:paraId="2C82EB0E" w14:textId="77777777" w:rsidR="00156309" w:rsidRPr="001E5367" w:rsidRDefault="00156309" w:rsidP="003C3B29">
            <w:pPr>
              <w:widowControl w:val="0"/>
              <w:spacing w:line="276" w:lineRule="auto"/>
              <w:ind w:left="144" w:hanging="144"/>
              <w:rPr>
                <w:rFonts w:cs="Calibri"/>
                <w:lang w:eastAsia="en-US"/>
              </w:rPr>
            </w:pPr>
            <w:r w:rsidRPr="001E5367">
              <w:rPr>
                <w:rFonts w:cs="Calibri"/>
                <w:lang w:eastAsia="en-US"/>
              </w:rPr>
              <w:t xml:space="preserve"> </w:t>
            </w:r>
          </w:p>
          <w:p w14:paraId="57C66EC4" w14:textId="236F156F"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 1_R19_SONMDT</w:t>
            </w:r>
          </w:p>
          <w:p w14:paraId="2A3F72D4" w14:textId="30F9F3FD" w:rsidR="00156309" w:rsidRPr="001E5367" w:rsidRDefault="00156309" w:rsidP="003C3B29">
            <w:pPr>
              <w:widowControl w:val="0"/>
              <w:spacing w:line="276" w:lineRule="auto"/>
              <w:ind w:left="144" w:hanging="144"/>
              <w:rPr>
                <w:rFonts w:cs="Calibri"/>
                <w:b/>
                <w:color w:val="FF00FF"/>
                <w:lang w:eastAsia="en-US"/>
              </w:rPr>
            </w:pPr>
            <w:r w:rsidRPr="001E5367">
              <w:rPr>
                <w:rFonts w:cs="Calibri"/>
                <w:b/>
                <w:color w:val="FF00FF"/>
                <w:lang w:eastAsia="en-US"/>
              </w:rPr>
              <w:t>- Further discuss 38.401 corrections in 8460 and 8673, merge if agreeable</w:t>
            </w:r>
          </w:p>
          <w:p w14:paraId="6B7AE4BF" w14:textId="7AE63DD4"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Reply LS to SA5 (if agreeable) to explain why in RAN3 we use two different PLMN lists</w:t>
            </w:r>
          </w:p>
          <w:p w14:paraId="4C804E2E" w14:textId="7FA81AC9" w:rsidR="00016A12" w:rsidRPr="001E5367" w:rsidRDefault="00016A12" w:rsidP="003C3B29">
            <w:pPr>
              <w:widowControl w:val="0"/>
              <w:spacing w:line="276" w:lineRule="auto"/>
              <w:ind w:left="144" w:hanging="144"/>
              <w:rPr>
                <w:rFonts w:cs="Calibri"/>
                <w:b/>
                <w:color w:val="FF00FF"/>
                <w:lang w:eastAsia="en-US"/>
              </w:rPr>
            </w:pPr>
            <w:r w:rsidRPr="001E5367">
              <w:rPr>
                <w:rFonts w:cs="Calibri"/>
                <w:b/>
                <w:color w:val="FF00FF"/>
                <w:lang w:eastAsia="en-US"/>
              </w:rPr>
              <w:t xml:space="preserve">- Further discuss all open </w:t>
            </w:r>
            <w:r w:rsidR="00A8785E" w:rsidRPr="001E5367">
              <w:rPr>
                <w:rFonts w:cs="Calibri"/>
                <w:b/>
                <w:color w:val="FF00FF"/>
                <w:lang w:eastAsia="en-US"/>
              </w:rPr>
              <w:t>CRs</w:t>
            </w:r>
            <w:r w:rsidRPr="001E5367">
              <w:rPr>
                <w:rFonts w:cs="Calibri"/>
                <w:b/>
                <w:color w:val="FF00FF"/>
                <w:lang w:eastAsia="en-US"/>
              </w:rPr>
              <w:t xml:space="preserve"> above</w:t>
            </w:r>
          </w:p>
          <w:p w14:paraId="38CB2EC3" w14:textId="6458486E" w:rsidR="00156309" w:rsidRPr="001E5367" w:rsidRDefault="00156309" w:rsidP="003C3B29">
            <w:pPr>
              <w:widowControl w:val="0"/>
              <w:spacing w:line="276" w:lineRule="auto"/>
              <w:ind w:left="144" w:hanging="144"/>
              <w:rPr>
                <w:rFonts w:cs="Calibri"/>
                <w:color w:val="000000"/>
                <w:lang w:eastAsia="en-US"/>
              </w:rPr>
            </w:pPr>
            <w:r w:rsidRPr="001E5367">
              <w:rPr>
                <w:rFonts w:cs="Calibri"/>
                <w:color w:val="000000"/>
                <w:lang w:eastAsia="en-US"/>
              </w:rPr>
              <w:t>(</w:t>
            </w:r>
            <w:r w:rsidR="00A8785E" w:rsidRPr="001E5367">
              <w:rPr>
                <w:rFonts w:cs="Calibri"/>
                <w:color w:val="000000"/>
                <w:lang w:eastAsia="en-US"/>
              </w:rPr>
              <w:t>CATT - moderator</w:t>
            </w:r>
            <w:r w:rsidRPr="001E5367">
              <w:rPr>
                <w:rFonts w:cs="Calibri"/>
                <w:color w:val="000000"/>
                <w:lang w:eastAsia="en-US"/>
              </w:rPr>
              <w:t>)</w:t>
            </w:r>
          </w:p>
          <w:p w14:paraId="3CEFB0C5" w14:textId="683CF1AB" w:rsidR="00177F39" w:rsidRPr="001E5367" w:rsidRDefault="00177F39" w:rsidP="003C3B29">
            <w:pPr>
              <w:widowControl w:val="0"/>
              <w:spacing w:line="276" w:lineRule="auto"/>
              <w:ind w:left="144" w:hanging="144"/>
              <w:rPr>
                <w:rFonts w:cs="Calibri"/>
                <w:color w:val="000000"/>
                <w:lang w:eastAsia="en-US"/>
              </w:rPr>
            </w:pPr>
            <w:r w:rsidRPr="001E5367">
              <w:rPr>
                <w:rFonts w:cs="Calibri"/>
                <w:color w:val="000000"/>
                <w:lang w:eastAsia="en-US"/>
              </w:rPr>
              <w:t xml:space="preserve">Summary of offline disc </w:t>
            </w:r>
            <w:hyperlink r:id="rId74" w:history="1">
              <w:r w:rsidRPr="001E5367">
                <w:rPr>
                  <w:rStyle w:val="Hyperlink"/>
                  <w:rFonts w:cs="Calibri"/>
                  <w:lang w:eastAsia="en-US"/>
                </w:rPr>
                <w:t>R3-258765</w:t>
              </w:r>
            </w:hyperlink>
            <w:r w:rsidR="001E5367">
              <w:rPr>
                <w:rFonts w:cs="Calibri"/>
              </w:rPr>
              <w:t xml:space="preserve"> Noted</w:t>
            </w:r>
          </w:p>
          <w:p w14:paraId="3B5759BD" w14:textId="5F24EA0F" w:rsidR="00156309" w:rsidRPr="001E5367"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4675F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4675FF" w14:paraId="2F600880"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7D466B" w14:textId="1C48556D" w:rsidR="00C31246" w:rsidRPr="004675FF" w:rsidRDefault="00C31246" w:rsidP="00C31246">
            <w:pPr>
              <w:widowControl w:val="0"/>
              <w:spacing w:line="276" w:lineRule="auto"/>
              <w:ind w:left="144" w:hanging="144"/>
              <w:rPr>
                <w:rFonts w:cs="Calibri"/>
                <w:lang w:eastAsia="en-US"/>
              </w:rPr>
            </w:pPr>
            <w:hyperlink r:id="rId75" w:history="1">
              <w:r w:rsidRPr="004675FF">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B031F8F" w14:textId="1E01FE3B" w:rsidR="00C31246" w:rsidRPr="004675FF" w:rsidRDefault="00C31246" w:rsidP="00C31246">
            <w:pPr>
              <w:widowControl w:val="0"/>
              <w:spacing w:line="276" w:lineRule="auto"/>
              <w:ind w:left="144" w:hanging="144"/>
              <w:rPr>
                <w:rFonts w:cs="Calibri"/>
                <w:lang w:eastAsia="en-US"/>
              </w:rPr>
            </w:pPr>
            <w:r w:rsidRPr="004675FF">
              <w:rPr>
                <w:rFonts w:cs="Calibri"/>
                <w:lang w:eastAsia="en-US"/>
              </w:rPr>
              <w:t xml:space="preserve">Miscellaneous corrections to E1AP for support of AI/ML NG-RAN (ZTE Corporation, CATT, China </w:t>
            </w:r>
            <w:r w:rsidRPr="004675FF">
              <w:rPr>
                <w:rFonts w:cs="Calibri"/>
                <w:lang w:eastAsia="en-US"/>
              </w:rPr>
              <w:lastRenderedPageBreak/>
              <w:t>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DAEC02" w14:textId="77777777" w:rsidR="00C31246" w:rsidRPr="004675FF" w:rsidRDefault="00C31246" w:rsidP="00C31246">
            <w:pPr>
              <w:widowControl w:val="0"/>
              <w:spacing w:line="276" w:lineRule="auto"/>
              <w:ind w:left="144" w:hanging="144"/>
              <w:rPr>
                <w:rFonts w:cs="Calibri"/>
                <w:lang w:eastAsia="en-US"/>
              </w:rPr>
            </w:pPr>
            <w:r w:rsidRPr="004675FF">
              <w:rPr>
                <w:rFonts w:cs="Calibri"/>
                <w:lang w:eastAsia="en-US"/>
              </w:rPr>
              <w:lastRenderedPageBreak/>
              <w:t>CR0186r, TS 37.483 v19.0.0, Rel-19, Cat. F</w:t>
            </w:r>
          </w:p>
          <w:p w14:paraId="1078EEDA" w14:textId="05D8456C" w:rsidR="00227578" w:rsidRPr="004675FF" w:rsidRDefault="00227578" w:rsidP="00C31246">
            <w:pPr>
              <w:widowControl w:val="0"/>
              <w:spacing w:line="276" w:lineRule="auto"/>
              <w:ind w:left="144" w:hanging="144"/>
              <w:rPr>
                <w:rFonts w:cs="Calibri"/>
                <w:lang w:eastAsia="en-US"/>
              </w:rPr>
            </w:pPr>
            <w:r w:rsidRPr="004675FF">
              <w:rPr>
                <w:rFonts w:cs="Calibri"/>
                <w:lang w:eastAsia="en-US"/>
              </w:rPr>
              <w:lastRenderedPageBreak/>
              <w:t>HW: 1</w:t>
            </w:r>
            <w:r w:rsidRPr="004675FF">
              <w:rPr>
                <w:rFonts w:cs="Calibri"/>
                <w:vertAlign w:val="superscript"/>
                <w:lang w:eastAsia="en-US"/>
              </w:rPr>
              <w:t>st</w:t>
            </w:r>
            <w:r w:rsidRPr="004675FF">
              <w:rPr>
                <w:rFonts w:cs="Calibri"/>
                <w:lang w:eastAsia="en-US"/>
              </w:rPr>
              <w:t xml:space="preserve"> change already agreed at bis meeting</w:t>
            </w:r>
          </w:p>
          <w:p w14:paraId="090596BF" w14:textId="79A215BA" w:rsidR="00227578" w:rsidRPr="004675FF" w:rsidRDefault="00227578" w:rsidP="00C31246">
            <w:pPr>
              <w:widowControl w:val="0"/>
              <w:spacing w:line="276" w:lineRule="auto"/>
              <w:ind w:left="144" w:hanging="144"/>
              <w:rPr>
                <w:rFonts w:cs="Calibri"/>
                <w:lang w:eastAsia="en-US"/>
              </w:rPr>
            </w:pPr>
            <w:r w:rsidRPr="004675FF">
              <w:rPr>
                <w:rFonts w:cs="Calibri"/>
                <w:lang w:eastAsia="en-US"/>
              </w:rPr>
              <w:t xml:space="preserve">NEC: Change </w:t>
            </w:r>
            <w:r w:rsidR="00D07171" w:rsidRPr="004675FF">
              <w:rPr>
                <w:rFonts w:cs="Calibri"/>
                <w:lang w:eastAsia="en-US"/>
              </w:rPr>
              <w:t>“</w:t>
            </w:r>
            <w:r w:rsidRPr="004675FF">
              <w:rPr>
                <w:rFonts w:cs="Calibri"/>
                <w:lang w:eastAsia="en-US"/>
              </w:rPr>
              <w:t xml:space="preserve">Registration Request </w:t>
            </w:r>
            <w:proofErr w:type="gramStart"/>
            <w:r w:rsidRPr="004675FF">
              <w:rPr>
                <w:rFonts w:cs="Calibri"/>
                <w:lang w:eastAsia="en-US"/>
              </w:rPr>
              <w:t>For</w:t>
            </w:r>
            <w:proofErr w:type="gramEnd"/>
            <w:r w:rsidRPr="004675FF">
              <w:rPr>
                <w:rFonts w:cs="Calibri"/>
                <w:lang w:eastAsia="en-US"/>
              </w:rPr>
              <w:t xml:space="preserve"> Data Collection</w:t>
            </w:r>
            <w:r w:rsidR="00D07171" w:rsidRPr="004675FF">
              <w:rPr>
                <w:rFonts w:cs="Calibri"/>
                <w:lang w:eastAsia="en-US"/>
              </w:rPr>
              <w:t>”</w:t>
            </w:r>
            <w:r w:rsidRPr="004675FF">
              <w:rPr>
                <w:rFonts w:cs="Calibri"/>
                <w:lang w:eastAsia="en-US"/>
              </w:rPr>
              <w:t xml:space="preserve"> to </w:t>
            </w:r>
            <w:r w:rsidR="00D07171" w:rsidRPr="004675FF">
              <w:rPr>
                <w:rFonts w:cs="Calibri"/>
                <w:lang w:eastAsia="en-US"/>
              </w:rPr>
              <w:t>“</w:t>
            </w:r>
            <w:r w:rsidRPr="004675FF">
              <w:rPr>
                <w:rFonts w:cs="Calibri"/>
                <w:lang w:eastAsia="en-US"/>
              </w:rPr>
              <w:t>Registration Request for Data Collection</w:t>
            </w:r>
            <w:r w:rsidR="00D07171" w:rsidRPr="004675FF">
              <w:rPr>
                <w:rFonts w:cs="Calibri"/>
                <w:lang w:eastAsia="en-US"/>
              </w:rPr>
              <w:t>”</w:t>
            </w:r>
          </w:p>
          <w:p w14:paraId="3030C4AB" w14:textId="77777777" w:rsidR="00227578" w:rsidRPr="004675FF" w:rsidRDefault="00227578" w:rsidP="00C31246">
            <w:pPr>
              <w:widowControl w:val="0"/>
              <w:spacing w:line="276" w:lineRule="auto"/>
              <w:ind w:left="144" w:hanging="144"/>
              <w:rPr>
                <w:rFonts w:cs="Calibri"/>
                <w:lang w:eastAsia="en-US"/>
              </w:rPr>
            </w:pPr>
            <w:r w:rsidRPr="004675FF">
              <w:rPr>
                <w:rFonts w:cs="Calibri"/>
                <w:lang w:eastAsia="en-US"/>
              </w:rPr>
              <w:t>NEC: newly added paragraph may not be in correct place</w:t>
            </w:r>
          </w:p>
          <w:p w14:paraId="6B997AFE" w14:textId="77777777" w:rsidR="00227578" w:rsidRPr="004675FF" w:rsidRDefault="00227578" w:rsidP="00C31246">
            <w:pPr>
              <w:widowControl w:val="0"/>
              <w:spacing w:line="276" w:lineRule="auto"/>
              <w:ind w:left="144" w:hanging="144"/>
              <w:rPr>
                <w:rFonts w:cs="Calibri"/>
                <w:lang w:eastAsia="en-US"/>
              </w:rPr>
            </w:pPr>
            <w:r w:rsidRPr="004675FF">
              <w:rPr>
                <w:rFonts w:cs="Calibri"/>
                <w:lang w:eastAsia="en-US"/>
              </w:rPr>
              <w:t>SS: Further details need checking</w:t>
            </w:r>
          </w:p>
          <w:p w14:paraId="61DE7CA1" w14:textId="0CC61BB6" w:rsidR="00227578" w:rsidRPr="004675FF" w:rsidRDefault="00227578" w:rsidP="00C31246">
            <w:pPr>
              <w:widowControl w:val="0"/>
              <w:spacing w:line="276" w:lineRule="auto"/>
              <w:ind w:left="144" w:hanging="144"/>
              <w:rPr>
                <w:rFonts w:cs="Calibri"/>
                <w:color w:val="000000"/>
                <w:lang w:eastAsia="en-US"/>
              </w:rPr>
            </w:pPr>
            <w:r w:rsidRPr="004675FF">
              <w:rPr>
                <w:rFonts w:cs="Calibri"/>
                <w:lang w:eastAsia="en-US"/>
              </w:rPr>
              <w:t xml:space="preserve">Rev in </w:t>
            </w:r>
            <w:hyperlink r:id="rId76" w:history="1">
              <w:r w:rsidRPr="004675FF">
                <w:rPr>
                  <w:rStyle w:val="Hyperlink"/>
                  <w:rFonts w:cs="Calibri"/>
                  <w:lang w:eastAsia="en-US"/>
                </w:rPr>
                <w:t>R3-258711</w:t>
              </w:r>
            </w:hyperlink>
            <w:r w:rsidR="004675FF" w:rsidRPr="004675FF">
              <w:rPr>
                <w:rFonts w:cs="Calibri"/>
                <w:b/>
                <w:color w:val="008000"/>
              </w:rPr>
              <w:t xml:space="preserve"> Agreed</w:t>
            </w:r>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7"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540E186D" w14:textId="77777777" w:rsidR="00627C73"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p w14:paraId="35C71E16" w14:textId="475282FA" w:rsidR="004675FF" w:rsidRPr="00C31246" w:rsidRDefault="004675FF" w:rsidP="00C31246">
            <w:pPr>
              <w:widowControl w:val="0"/>
              <w:spacing w:line="276" w:lineRule="auto"/>
              <w:ind w:left="144" w:hanging="144"/>
              <w:rPr>
                <w:rFonts w:cs="Calibri"/>
                <w:lang w:eastAsia="en-US"/>
              </w:rPr>
            </w:pPr>
            <w:r>
              <w:rPr>
                <w:rFonts w:cs="Calibri"/>
                <w:lang w:eastAsia="en-US"/>
              </w:rPr>
              <w:t>Noted</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8"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CCD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p w14:paraId="1077116A" w14:textId="326A421B" w:rsidR="004675FF" w:rsidRPr="00C31246" w:rsidRDefault="004675FF" w:rsidP="00C31246">
            <w:pPr>
              <w:widowControl w:val="0"/>
              <w:spacing w:line="276" w:lineRule="auto"/>
              <w:ind w:left="144" w:hanging="144"/>
              <w:rPr>
                <w:rFonts w:cs="Calibri"/>
                <w:lang w:eastAsia="en-US"/>
              </w:rPr>
            </w:pPr>
            <w:r>
              <w:rPr>
                <w:rFonts w:cs="Calibri"/>
                <w:lang w:eastAsia="en-US"/>
              </w:rPr>
              <w:t>Noted</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9"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w:t>
            </w:r>
            <w:proofErr w:type="gramStart"/>
            <w:r w:rsidRPr="00867836">
              <w:rPr>
                <w:rFonts w:cs="Calibri"/>
                <w:lang w:eastAsia="en-US"/>
              </w:rPr>
              <w:t>To</w:t>
            </w:r>
            <w:proofErr w:type="gramEnd"/>
            <w:r w:rsidRPr="00867836">
              <w:rPr>
                <w:rFonts w:cs="Calibri"/>
                <w:lang w:eastAsia="en-US"/>
              </w:rPr>
              <w:t xml:space="preserve">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80"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4675FF" w14:paraId="78AB827A"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EFACC4" w14:textId="30A8EED0" w:rsidR="00C31246" w:rsidRPr="004675FF" w:rsidRDefault="00C31246" w:rsidP="00C31246">
            <w:pPr>
              <w:widowControl w:val="0"/>
              <w:spacing w:line="276" w:lineRule="auto"/>
              <w:ind w:left="144" w:hanging="144"/>
              <w:rPr>
                <w:rFonts w:cs="Calibri"/>
                <w:lang w:eastAsia="en-US"/>
              </w:rPr>
            </w:pPr>
            <w:hyperlink r:id="rId81" w:history="1">
              <w:r w:rsidRPr="004675FF">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C3C4ED" w14:textId="5BDE6FDC" w:rsidR="00C31246" w:rsidRPr="004675FF" w:rsidRDefault="00C31246" w:rsidP="00C31246">
            <w:pPr>
              <w:widowControl w:val="0"/>
              <w:spacing w:line="276" w:lineRule="auto"/>
              <w:ind w:left="144" w:hanging="144"/>
              <w:rPr>
                <w:rFonts w:cs="Calibri"/>
                <w:lang w:eastAsia="en-US"/>
              </w:rPr>
            </w:pPr>
            <w:r w:rsidRPr="004675FF">
              <w:rPr>
                <w:rFonts w:cs="Calibri"/>
                <w:lang w:eastAsia="en-US"/>
              </w:rPr>
              <w:t xml:space="preserve">Support for partial reporting in Data Collection Reporting procedure (Huawei, </w:t>
            </w:r>
            <w:proofErr w:type="spellStart"/>
            <w:r w:rsidRPr="004675FF">
              <w:rPr>
                <w:rFonts w:cs="Calibri"/>
                <w:lang w:eastAsia="en-US"/>
              </w:rPr>
              <w:t>FiberCop</w:t>
            </w:r>
            <w:proofErr w:type="spellEnd"/>
            <w:r w:rsidRPr="004675FF">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DF60A1" w14:textId="77777777" w:rsidR="00C31246" w:rsidRPr="004675FF" w:rsidRDefault="00C31246" w:rsidP="00C31246">
            <w:pPr>
              <w:widowControl w:val="0"/>
              <w:spacing w:line="276" w:lineRule="auto"/>
              <w:ind w:left="144" w:hanging="144"/>
              <w:rPr>
                <w:rFonts w:cs="Calibri"/>
                <w:lang w:eastAsia="en-US"/>
              </w:rPr>
            </w:pPr>
            <w:r w:rsidRPr="004675FF">
              <w:rPr>
                <w:rFonts w:cs="Calibri"/>
                <w:lang w:eastAsia="en-US"/>
              </w:rPr>
              <w:t>CR0190r, TS 37.483 v19.0.0, Rel-19, Cat. F</w:t>
            </w:r>
          </w:p>
          <w:p w14:paraId="4B496C35" w14:textId="6435EAA5" w:rsidR="001461D6" w:rsidRPr="004675FF" w:rsidRDefault="00B855C8" w:rsidP="00C31246">
            <w:pPr>
              <w:widowControl w:val="0"/>
              <w:spacing w:line="276" w:lineRule="auto"/>
              <w:ind w:left="144" w:hanging="144"/>
              <w:rPr>
                <w:rFonts w:cs="Calibri"/>
                <w:lang w:eastAsia="en-US"/>
              </w:rPr>
            </w:pPr>
            <w:r w:rsidRPr="004675FF">
              <w:rPr>
                <w:rFonts w:cs="Calibri"/>
                <w:lang w:eastAsia="en-US"/>
              </w:rPr>
              <w:t>Nok: Agreed previously that partial reporting over E1 is not supported in this release</w:t>
            </w:r>
          </w:p>
          <w:p w14:paraId="70B21683" w14:textId="77777777" w:rsidR="00B855C8" w:rsidRPr="004675FF" w:rsidRDefault="00B855C8" w:rsidP="00C31246">
            <w:pPr>
              <w:widowControl w:val="0"/>
              <w:spacing w:line="276" w:lineRule="auto"/>
              <w:ind w:left="144" w:hanging="144"/>
              <w:rPr>
                <w:rFonts w:cs="Calibri"/>
                <w:lang w:eastAsia="en-US"/>
              </w:rPr>
            </w:pPr>
            <w:r w:rsidRPr="004675FF">
              <w:rPr>
                <w:rFonts w:cs="Calibri"/>
                <w:lang w:eastAsia="en-US"/>
              </w:rPr>
              <w:t>E///: No strong motivation for “alignment”</w:t>
            </w:r>
          </w:p>
          <w:p w14:paraId="608A91D4" w14:textId="77777777" w:rsidR="002A21F9" w:rsidRPr="004675FF" w:rsidRDefault="002A21F9" w:rsidP="00C31246">
            <w:pPr>
              <w:widowControl w:val="0"/>
              <w:spacing w:line="276" w:lineRule="auto"/>
              <w:ind w:left="144" w:hanging="144"/>
              <w:rPr>
                <w:rFonts w:cs="Calibri"/>
              </w:rPr>
            </w:pPr>
            <w:r w:rsidRPr="004675FF">
              <w:rPr>
                <w:rFonts w:cs="Calibri"/>
                <w:lang w:eastAsia="en-US"/>
              </w:rPr>
              <w:t xml:space="preserve">Rev in </w:t>
            </w:r>
            <w:hyperlink r:id="rId82" w:history="1">
              <w:r w:rsidRPr="004675FF">
                <w:rPr>
                  <w:rStyle w:val="Hyperlink"/>
                  <w:rFonts w:cs="Calibri"/>
                  <w:lang w:eastAsia="en-US"/>
                </w:rPr>
                <w:t>R3-258774</w:t>
              </w:r>
            </w:hyperlink>
          </w:p>
          <w:p w14:paraId="6027E2FF" w14:textId="77777777" w:rsidR="004675FF" w:rsidRPr="004675FF" w:rsidRDefault="004675FF" w:rsidP="00C31246">
            <w:pPr>
              <w:widowControl w:val="0"/>
              <w:spacing w:line="276" w:lineRule="auto"/>
              <w:ind w:left="144" w:hanging="144"/>
              <w:rPr>
                <w:rFonts w:cs="Calibri"/>
              </w:rPr>
            </w:pPr>
            <w:r w:rsidRPr="004675FF">
              <w:rPr>
                <w:rFonts w:cs="Calibri"/>
              </w:rPr>
              <w:t>- accept revision marks on cover page</w:t>
            </w:r>
          </w:p>
          <w:p w14:paraId="761472D9" w14:textId="3A284ED8" w:rsidR="004675FF" w:rsidRPr="004675FF" w:rsidRDefault="004675FF" w:rsidP="00C31246">
            <w:pPr>
              <w:widowControl w:val="0"/>
              <w:spacing w:line="276" w:lineRule="auto"/>
              <w:ind w:left="144" w:hanging="144"/>
              <w:rPr>
                <w:rFonts w:cs="Calibri"/>
              </w:rPr>
            </w:pPr>
            <w:r w:rsidRPr="004675FF">
              <w:rPr>
                <w:rFonts w:cs="Calibri"/>
              </w:rPr>
              <w:t>- add Ericsson, Deutsche Telekom, CMCC</w:t>
            </w:r>
            <w:r>
              <w:rPr>
                <w:rFonts w:cs="Calibri"/>
              </w:rPr>
              <w:t xml:space="preserve">, Nokia </w:t>
            </w:r>
            <w:r w:rsidRPr="004675FF">
              <w:rPr>
                <w:rFonts w:cs="Calibri"/>
              </w:rPr>
              <w:t>as co-sources</w:t>
            </w:r>
          </w:p>
          <w:p w14:paraId="21669D41" w14:textId="3C3E55C5" w:rsidR="004675FF" w:rsidRPr="004675FF" w:rsidRDefault="004675FF" w:rsidP="00C31246">
            <w:pPr>
              <w:widowControl w:val="0"/>
              <w:spacing w:line="276" w:lineRule="auto"/>
              <w:ind w:left="144" w:hanging="144"/>
              <w:rPr>
                <w:rFonts w:cs="Calibri"/>
                <w:color w:val="000000"/>
                <w:lang w:eastAsia="en-US"/>
              </w:rPr>
            </w:pPr>
            <w:r w:rsidRPr="004675FF">
              <w:rPr>
                <w:rFonts w:cs="Calibri"/>
              </w:rPr>
              <w:t xml:space="preserve">Rev in </w:t>
            </w:r>
            <w:hyperlink r:id="rId83" w:history="1">
              <w:r w:rsidRPr="004675FF">
                <w:rPr>
                  <w:rStyle w:val="Hyperlink"/>
                  <w:rFonts w:cs="Calibri"/>
                </w:rPr>
                <w:t>R3-258845</w:t>
              </w:r>
            </w:hyperlink>
            <w:r w:rsidRPr="004675FF">
              <w:rPr>
                <w:rFonts w:cs="Calibri"/>
                <w:b/>
                <w:color w:val="008000"/>
              </w:rPr>
              <w:t xml:space="preserve"> Agreed</w:t>
            </w:r>
            <w:r>
              <w:rPr>
                <w:rFonts w:cs="Calibri"/>
                <w:b/>
                <w:color w:val="008000"/>
              </w:rPr>
              <w:t xml:space="preserve"> unseen</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87"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lastRenderedPageBreak/>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0466" w14:textId="77777777" w:rsidR="00291D4B" w:rsidRDefault="00C31246" w:rsidP="00291D4B">
            <w:pPr>
              <w:widowControl w:val="0"/>
              <w:spacing w:line="276" w:lineRule="auto"/>
              <w:ind w:left="144" w:hanging="144"/>
              <w:rPr>
                <w:rFonts w:cs="Calibri"/>
                <w:lang w:eastAsia="en-US"/>
              </w:rPr>
            </w:pPr>
            <w:r w:rsidRPr="00C31246">
              <w:rPr>
                <w:rFonts w:cs="Calibri"/>
                <w:lang w:eastAsia="en-US"/>
              </w:rPr>
              <w:lastRenderedPageBreak/>
              <w:t>CR1662r, TS 38.473 v19.0.0, Rel-19, Cat. F</w:t>
            </w:r>
          </w:p>
          <w:p w14:paraId="332D9FF1" w14:textId="0447BB70" w:rsidR="00291D4B" w:rsidRPr="00C31246" w:rsidRDefault="00291D4B" w:rsidP="00291D4B">
            <w:pPr>
              <w:widowControl w:val="0"/>
              <w:spacing w:line="276" w:lineRule="auto"/>
              <w:ind w:left="144" w:hanging="144"/>
              <w:rPr>
                <w:rFonts w:cs="Calibri"/>
                <w:lang w:eastAsia="en-US"/>
              </w:rPr>
            </w:pPr>
            <w:r>
              <w:rPr>
                <w:rFonts w:cs="Calibri"/>
                <w:lang w:eastAsia="en-US"/>
              </w:rPr>
              <w:t>Noted</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4675F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4675FF" w14:paraId="7F2A4337" w14:textId="77777777" w:rsidTr="004675F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A600E4" w14:textId="77777777" w:rsidR="00484327" w:rsidRPr="004675FF" w:rsidRDefault="00484327" w:rsidP="00F74729">
            <w:pPr>
              <w:widowControl w:val="0"/>
              <w:spacing w:line="276" w:lineRule="auto"/>
              <w:ind w:left="144" w:hanging="144"/>
              <w:rPr>
                <w:rFonts w:cs="Calibri"/>
                <w:lang w:eastAsia="en-US"/>
              </w:rPr>
            </w:pPr>
            <w:hyperlink r:id="rId90" w:history="1">
              <w:r w:rsidRPr="004675FF">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47D37EB" w14:textId="77777777" w:rsidR="00484327" w:rsidRPr="004675FF" w:rsidRDefault="00484327" w:rsidP="00F74729">
            <w:pPr>
              <w:widowControl w:val="0"/>
              <w:spacing w:line="276" w:lineRule="auto"/>
              <w:ind w:left="144" w:hanging="144"/>
              <w:rPr>
                <w:rFonts w:cs="Calibri"/>
                <w:lang w:eastAsia="en-US"/>
              </w:rPr>
            </w:pPr>
            <w:r w:rsidRPr="004675FF">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FBC3B7C" w14:textId="77777777" w:rsidR="00484327" w:rsidRPr="004675FF" w:rsidRDefault="00484327" w:rsidP="00F74729">
            <w:pPr>
              <w:widowControl w:val="0"/>
              <w:spacing w:line="276" w:lineRule="auto"/>
              <w:ind w:left="144" w:hanging="144"/>
              <w:rPr>
                <w:rFonts w:cs="Calibri"/>
                <w:lang w:eastAsia="en-US"/>
              </w:rPr>
            </w:pPr>
            <w:r w:rsidRPr="004675FF">
              <w:rPr>
                <w:rFonts w:cs="Calibri"/>
                <w:lang w:eastAsia="en-US"/>
              </w:rPr>
              <w:t>CR0507r, TS 38.401 v19.0.0, Rel-19, Cat. F</w:t>
            </w:r>
          </w:p>
          <w:p w14:paraId="32D70D69" w14:textId="69E80E28" w:rsidR="00DE608B" w:rsidRPr="004675FF" w:rsidRDefault="00DE608B" w:rsidP="00F74729">
            <w:pPr>
              <w:widowControl w:val="0"/>
              <w:spacing w:line="276" w:lineRule="auto"/>
              <w:ind w:left="144" w:hanging="144"/>
              <w:rPr>
                <w:rFonts w:cs="Calibri"/>
                <w:color w:val="000000"/>
                <w:lang w:eastAsia="en-US"/>
              </w:rPr>
            </w:pPr>
            <w:r w:rsidRPr="004675FF">
              <w:rPr>
                <w:rFonts w:cs="Calibri"/>
                <w:lang w:eastAsia="en-US"/>
              </w:rPr>
              <w:t xml:space="preserve">Rev in </w:t>
            </w:r>
            <w:hyperlink r:id="rId91" w:history="1">
              <w:r w:rsidRPr="004675FF">
                <w:rPr>
                  <w:rStyle w:val="Hyperlink"/>
                  <w:rFonts w:cs="Calibri"/>
                  <w:lang w:eastAsia="en-US"/>
                </w:rPr>
                <w:t>R3-258812</w:t>
              </w:r>
            </w:hyperlink>
            <w:r w:rsidR="004675FF" w:rsidRPr="004675FF">
              <w:rPr>
                <w:rFonts w:cs="Calibri"/>
                <w:b/>
                <w:color w:val="008000"/>
              </w:rPr>
              <w:t xml:space="preserve"> Agreed</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95" w:history="1">
              <w:r w:rsidRPr="00C901D1">
                <w:rPr>
                  <w:rFonts w:cs="Calibri"/>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AD7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p w14:paraId="58636BD3" w14:textId="73AA71CC" w:rsidR="00C901D1" w:rsidRPr="00C31246" w:rsidRDefault="00C901D1" w:rsidP="00C31246">
            <w:pPr>
              <w:widowControl w:val="0"/>
              <w:spacing w:line="276" w:lineRule="auto"/>
              <w:ind w:left="144" w:hanging="144"/>
              <w:rPr>
                <w:rFonts w:cs="Calibri"/>
                <w:lang w:eastAsia="en-US"/>
              </w:rPr>
            </w:pPr>
            <w:r>
              <w:rPr>
                <w:rFonts w:cs="Calibri"/>
                <w:lang w:eastAsia="en-US"/>
              </w:rPr>
              <w:t>Merged</w:t>
            </w:r>
          </w:p>
        </w:tc>
      </w:tr>
      <w:tr w:rsidR="00484327" w:rsidRPr="006706AE" w14:paraId="38413FCC" w14:textId="77777777" w:rsidTr="00BF04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BF0452" w14:paraId="57A1F1ED" w14:textId="77777777" w:rsidTr="00BF04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CEBBA" w14:textId="0D2F108B" w:rsidR="00C31246" w:rsidRPr="00BF0452" w:rsidRDefault="00C31246" w:rsidP="00C31246">
            <w:pPr>
              <w:widowControl w:val="0"/>
              <w:spacing w:line="276" w:lineRule="auto"/>
              <w:ind w:left="144" w:hanging="144"/>
              <w:rPr>
                <w:rFonts w:cs="Calibri"/>
                <w:highlight w:val="yellow"/>
                <w:lang w:eastAsia="en-US"/>
              </w:rPr>
            </w:pPr>
            <w:hyperlink r:id="rId97" w:history="1">
              <w:r w:rsidRPr="00BF0452">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1BFEA2" w14:textId="619A671B" w:rsidR="00C31246" w:rsidRPr="00BF0452" w:rsidRDefault="00C31246" w:rsidP="00C31246">
            <w:pPr>
              <w:widowControl w:val="0"/>
              <w:spacing w:line="276" w:lineRule="auto"/>
              <w:ind w:left="144" w:hanging="144"/>
              <w:rPr>
                <w:rFonts w:cs="Calibri"/>
                <w:lang w:eastAsia="en-US"/>
              </w:rPr>
            </w:pPr>
            <w:r w:rsidRPr="00BF0452">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633866" w14:textId="77777777" w:rsidR="00C31246" w:rsidRPr="00BF0452" w:rsidRDefault="00C31246" w:rsidP="00C31246">
            <w:pPr>
              <w:widowControl w:val="0"/>
              <w:spacing w:line="276" w:lineRule="auto"/>
              <w:ind w:left="144" w:hanging="144"/>
              <w:rPr>
                <w:rFonts w:cs="Calibri"/>
                <w:lang w:eastAsia="en-US"/>
              </w:rPr>
            </w:pPr>
            <w:r w:rsidRPr="00BF0452">
              <w:rPr>
                <w:rFonts w:cs="Calibri"/>
                <w:lang w:eastAsia="en-US"/>
              </w:rPr>
              <w:t>CR0170r, TS 38.470 v19.0.0, Rel-19, Cat. F</w:t>
            </w:r>
          </w:p>
          <w:p w14:paraId="6DF736D8" w14:textId="77777777" w:rsidR="00615F40" w:rsidRPr="00BF0452" w:rsidRDefault="00615F40" w:rsidP="00C31246">
            <w:pPr>
              <w:widowControl w:val="0"/>
              <w:spacing w:line="276" w:lineRule="auto"/>
              <w:ind w:left="144" w:hanging="144"/>
              <w:rPr>
                <w:rFonts w:cs="Calibri"/>
              </w:rPr>
            </w:pPr>
            <w:r w:rsidRPr="00BF0452">
              <w:rPr>
                <w:rFonts w:cs="Calibri"/>
                <w:lang w:eastAsia="en-US"/>
              </w:rPr>
              <w:t xml:space="preserve">Rev in </w:t>
            </w:r>
            <w:hyperlink r:id="rId98" w:history="1">
              <w:r w:rsidRPr="00BF0452">
                <w:rPr>
                  <w:rStyle w:val="Hyperlink"/>
                  <w:rFonts w:cs="Calibri"/>
                  <w:lang w:eastAsia="en-US"/>
                </w:rPr>
                <w:t>R3-258836</w:t>
              </w:r>
            </w:hyperlink>
          </w:p>
          <w:p w14:paraId="0B9AB67A" w14:textId="77777777" w:rsidR="00291D4B" w:rsidRPr="00BF0452" w:rsidRDefault="00291D4B" w:rsidP="00C31246">
            <w:pPr>
              <w:widowControl w:val="0"/>
              <w:spacing w:line="276" w:lineRule="auto"/>
              <w:ind w:left="144" w:hanging="144"/>
              <w:rPr>
                <w:rFonts w:cs="Calibri"/>
              </w:rPr>
            </w:pPr>
            <w:r w:rsidRPr="00BF0452">
              <w:rPr>
                <w:rFonts w:cs="Calibri"/>
              </w:rPr>
              <w:t>- change to “allows transfer of assistance information, e.g. QoS monitoring and data collection.”</w:t>
            </w:r>
          </w:p>
          <w:p w14:paraId="23DD5CC1" w14:textId="3A5B4566" w:rsidR="00291D4B" w:rsidRPr="00BF0452" w:rsidRDefault="00291D4B" w:rsidP="00C31246">
            <w:pPr>
              <w:widowControl w:val="0"/>
              <w:spacing w:line="276" w:lineRule="auto"/>
              <w:ind w:left="144" w:hanging="144"/>
              <w:rPr>
                <w:rFonts w:cs="Calibri"/>
              </w:rPr>
            </w:pPr>
            <w:r w:rsidRPr="00BF0452">
              <w:rPr>
                <w:rFonts w:cs="Calibri"/>
              </w:rPr>
              <w:t xml:space="preserve">- add </w:t>
            </w:r>
            <w:proofErr w:type="spellStart"/>
            <w:r w:rsidRPr="00BF0452">
              <w:rPr>
                <w:rFonts w:cs="Calibri"/>
              </w:rPr>
              <w:t>FiberCo</w:t>
            </w:r>
            <w:r w:rsidR="008012F2">
              <w:rPr>
                <w:rFonts w:cs="Calibri"/>
              </w:rPr>
              <w:t>p</w:t>
            </w:r>
            <w:proofErr w:type="spellEnd"/>
            <w:r w:rsidRPr="00BF0452">
              <w:rPr>
                <w:rFonts w:cs="Calibri"/>
              </w:rPr>
              <w:t xml:space="preserve"> to co-sources</w:t>
            </w:r>
          </w:p>
          <w:p w14:paraId="3A04724E" w14:textId="603867A9" w:rsidR="00BF0452" w:rsidRPr="00BF0452" w:rsidRDefault="00BF0452" w:rsidP="00C31246">
            <w:pPr>
              <w:widowControl w:val="0"/>
              <w:spacing w:line="276" w:lineRule="auto"/>
              <w:ind w:left="144" w:hanging="144"/>
              <w:rPr>
                <w:rFonts w:cs="Calibri"/>
                <w:color w:val="000000"/>
                <w:lang w:eastAsia="en-US"/>
              </w:rPr>
            </w:pPr>
            <w:r w:rsidRPr="00BF0452">
              <w:rPr>
                <w:rFonts w:cs="Calibri"/>
              </w:rPr>
              <w:t xml:space="preserve">Rev in </w:t>
            </w:r>
            <w:hyperlink r:id="rId99" w:history="1">
              <w:r w:rsidRPr="00BF0452">
                <w:rPr>
                  <w:rStyle w:val="Hyperlink"/>
                  <w:rFonts w:cs="Calibri"/>
                </w:rPr>
                <w:t>R3-258846</w:t>
              </w:r>
            </w:hyperlink>
            <w:r w:rsidRPr="00BF0452">
              <w:rPr>
                <w:rFonts w:cs="Calibri"/>
                <w:b/>
                <w:color w:val="008000"/>
              </w:rPr>
              <w:t xml:space="preserve"> Agreed</w:t>
            </w:r>
            <w:r>
              <w:rPr>
                <w:rFonts w:cs="Calibri"/>
                <w:b/>
                <w:color w:val="008000"/>
              </w:rPr>
              <w:t xml:space="preserve"> unseen</w:t>
            </w:r>
          </w:p>
        </w:tc>
      </w:tr>
      <w:tr w:rsidR="001A31D0" w:rsidRPr="006706AE" w14:paraId="0B921347" w14:textId="77777777" w:rsidTr="00055E5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055E53" w14:paraId="09EA5057" w14:textId="77777777" w:rsidTr="00055E5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B5D8CF" w14:textId="77777777" w:rsidR="001A31D0" w:rsidRPr="00055E53" w:rsidRDefault="001A31D0" w:rsidP="003C3B29">
            <w:pPr>
              <w:widowControl w:val="0"/>
              <w:spacing w:line="276" w:lineRule="auto"/>
              <w:ind w:left="144" w:hanging="144"/>
              <w:rPr>
                <w:rFonts w:cs="Calibri"/>
                <w:lang w:eastAsia="en-US"/>
              </w:rPr>
            </w:pPr>
            <w:hyperlink r:id="rId100" w:history="1">
              <w:r w:rsidRPr="00055E53">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4B437B" w14:textId="77777777" w:rsidR="001A31D0" w:rsidRPr="00055E53" w:rsidRDefault="001A31D0" w:rsidP="003C3B29">
            <w:pPr>
              <w:widowControl w:val="0"/>
              <w:spacing w:line="276" w:lineRule="auto"/>
              <w:ind w:left="144" w:hanging="144"/>
              <w:rPr>
                <w:rFonts w:cs="Calibri"/>
                <w:lang w:eastAsia="en-US"/>
              </w:rPr>
            </w:pPr>
            <w:r w:rsidRPr="00055E53">
              <w:rPr>
                <w:rFonts w:cs="Calibri"/>
                <w:lang w:eastAsia="en-US"/>
              </w:rPr>
              <w:t xml:space="preserve">Continuous MDT support (Ericsson, Deutsche Telekom, </w:t>
            </w:r>
            <w:proofErr w:type="spellStart"/>
            <w:r w:rsidRPr="00055E53">
              <w:rPr>
                <w:rFonts w:cs="Calibri"/>
                <w:lang w:eastAsia="en-US"/>
              </w:rPr>
              <w:t>FiberCop</w:t>
            </w:r>
            <w:proofErr w:type="spellEnd"/>
            <w:r w:rsidRPr="00055E53">
              <w:rPr>
                <w:rFonts w:cs="Calibri"/>
                <w:lang w:eastAsia="en-US"/>
              </w:rPr>
              <w:t xml:space="preserve">, Jio Platforms, </w:t>
            </w:r>
            <w:proofErr w:type="spellStart"/>
            <w:r w:rsidRPr="00055E53">
              <w:rPr>
                <w:rFonts w:cs="Calibri"/>
                <w:lang w:eastAsia="en-US"/>
              </w:rPr>
              <w:t>InterDigital</w:t>
            </w:r>
            <w:proofErr w:type="spellEnd"/>
            <w:r w:rsidRPr="00055E53">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00A19" w14:textId="77777777" w:rsidR="001A31D0" w:rsidRPr="00055E53" w:rsidRDefault="001A31D0" w:rsidP="003C3B29">
            <w:pPr>
              <w:widowControl w:val="0"/>
              <w:spacing w:line="276" w:lineRule="auto"/>
              <w:ind w:left="144" w:hanging="144"/>
              <w:rPr>
                <w:rFonts w:cs="Calibri"/>
                <w:lang w:eastAsia="en-US"/>
              </w:rPr>
            </w:pPr>
            <w:r w:rsidRPr="00055E53">
              <w:rPr>
                <w:rFonts w:cs="Calibri"/>
                <w:lang w:eastAsia="en-US"/>
              </w:rPr>
              <w:t>CR1559r3, TS 38.423 v19.0.0, Rel-19, Cat. F</w:t>
            </w:r>
          </w:p>
          <w:p w14:paraId="58B9FDCF" w14:textId="77777777" w:rsidR="00715837" w:rsidRPr="00055E53" w:rsidRDefault="00715837" w:rsidP="003C3B29">
            <w:pPr>
              <w:widowControl w:val="0"/>
              <w:spacing w:line="276" w:lineRule="auto"/>
              <w:ind w:left="144" w:hanging="144"/>
              <w:rPr>
                <w:rFonts w:cs="Calibri"/>
                <w:lang w:eastAsia="en-US"/>
              </w:rPr>
            </w:pPr>
            <w:r w:rsidRPr="00055E53">
              <w:rPr>
                <w:rFonts w:cs="Calibri"/>
                <w:lang w:eastAsia="en-US"/>
              </w:rPr>
              <w:t>Add a new IE including the TR and TRSR assigned to the UE by the source NG-RAN node in the XnAP HANDOVER REQUEST and in the RETRIEVE UE CONTEXT RESPONSE messages</w:t>
            </w:r>
          </w:p>
          <w:p w14:paraId="4B68AE0F" w14:textId="724AC38A" w:rsidR="00055E53" w:rsidRPr="00055E53" w:rsidRDefault="00055E53" w:rsidP="003C3B29">
            <w:pPr>
              <w:widowControl w:val="0"/>
              <w:spacing w:line="276" w:lineRule="auto"/>
              <w:ind w:left="144" w:hanging="144"/>
              <w:rPr>
                <w:rFonts w:cs="Calibri"/>
                <w:color w:val="000000"/>
                <w:lang w:eastAsia="en-US"/>
              </w:rPr>
            </w:pPr>
            <w:r w:rsidRPr="00055E53">
              <w:rPr>
                <w:rFonts w:cs="Calibri"/>
                <w:b/>
                <w:color w:val="008000"/>
                <w:lang w:eastAsia="en-US"/>
              </w:rPr>
              <w:t xml:space="preserve"> Agreed</w:t>
            </w:r>
          </w:p>
        </w:tc>
      </w:tr>
      <w:tr w:rsidR="001A31D0" w:rsidRPr="00055E53" w14:paraId="4B90FEF4" w14:textId="77777777" w:rsidTr="00D443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7C4027" w14:textId="77777777" w:rsidR="001A31D0" w:rsidRPr="00055E53" w:rsidRDefault="001A31D0" w:rsidP="003C3B29">
            <w:pPr>
              <w:widowControl w:val="0"/>
              <w:spacing w:line="276" w:lineRule="auto"/>
              <w:ind w:left="144" w:hanging="144"/>
              <w:rPr>
                <w:rFonts w:cs="Calibri"/>
                <w:lang w:eastAsia="en-US"/>
              </w:rPr>
            </w:pPr>
            <w:hyperlink r:id="rId101" w:history="1">
              <w:r w:rsidRPr="00055E53">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B5C5CD" w14:textId="77777777" w:rsidR="001A31D0" w:rsidRPr="00055E53" w:rsidRDefault="001A31D0" w:rsidP="003C3B29">
            <w:pPr>
              <w:widowControl w:val="0"/>
              <w:spacing w:line="276" w:lineRule="auto"/>
              <w:ind w:left="144" w:hanging="144"/>
              <w:rPr>
                <w:rFonts w:cs="Calibri"/>
                <w:lang w:eastAsia="en-US"/>
              </w:rPr>
            </w:pPr>
            <w:r w:rsidRPr="00055E53">
              <w:rPr>
                <w:rFonts w:cs="Calibri"/>
                <w:lang w:eastAsia="en-US"/>
              </w:rPr>
              <w:t xml:space="preserve">Support for Continuous Management-based MDT (ZTE Corporation, Huawei, CATT, CMCC, Samsung, China Unicom, China Telecom, Ericsson, </w:t>
            </w:r>
            <w:proofErr w:type="spellStart"/>
            <w:r w:rsidRPr="00055E53">
              <w:rPr>
                <w:rFonts w:cs="Calibri"/>
                <w:lang w:eastAsia="en-US"/>
              </w:rPr>
              <w:t>FiberCop</w:t>
            </w:r>
            <w:proofErr w:type="spellEnd"/>
            <w:r w:rsidRPr="00055E53">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E7379" w14:textId="77777777" w:rsidR="001A31D0" w:rsidRPr="00055E53" w:rsidRDefault="001A31D0" w:rsidP="003C3B29">
            <w:pPr>
              <w:widowControl w:val="0"/>
              <w:spacing w:line="276" w:lineRule="auto"/>
              <w:ind w:left="144" w:hanging="144"/>
              <w:rPr>
                <w:rFonts w:cs="Calibri"/>
                <w:lang w:eastAsia="en-US"/>
              </w:rPr>
            </w:pPr>
            <w:proofErr w:type="spellStart"/>
            <w:r w:rsidRPr="00055E53">
              <w:rPr>
                <w:rFonts w:cs="Calibri"/>
                <w:lang w:eastAsia="en-US"/>
              </w:rPr>
              <w:t>draftCR</w:t>
            </w:r>
            <w:proofErr w:type="spellEnd"/>
          </w:p>
          <w:p w14:paraId="787214B3" w14:textId="6A2BFC5C" w:rsidR="00017BEF" w:rsidRPr="00055E53" w:rsidRDefault="00055E53" w:rsidP="00055E53">
            <w:pPr>
              <w:widowControl w:val="0"/>
              <w:spacing w:line="276" w:lineRule="auto"/>
              <w:ind w:left="144" w:hanging="144"/>
              <w:rPr>
                <w:rFonts w:cs="Calibri"/>
                <w:color w:val="000000"/>
                <w:lang w:eastAsia="en-US"/>
              </w:rPr>
            </w:pPr>
            <w:r w:rsidRPr="00055E53">
              <w:rPr>
                <w:rFonts w:cs="Calibri"/>
                <w:b/>
                <w:color w:val="008000"/>
                <w:lang w:eastAsia="en-US"/>
              </w:rPr>
              <w:t xml:space="preserve"> Endorsed</w:t>
            </w:r>
          </w:p>
        </w:tc>
      </w:tr>
      <w:tr w:rsidR="001A31D0" w:rsidRPr="00D44399" w14:paraId="49745BB7" w14:textId="77777777" w:rsidTr="00DA04C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B8D03F" w14:textId="77777777" w:rsidR="001A31D0" w:rsidRPr="00D44399" w:rsidRDefault="001A31D0" w:rsidP="003C3B29">
            <w:pPr>
              <w:widowControl w:val="0"/>
              <w:spacing w:line="276" w:lineRule="auto"/>
              <w:ind w:left="144" w:hanging="144"/>
              <w:rPr>
                <w:rFonts w:cs="Calibri"/>
                <w:lang w:eastAsia="en-US"/>
              </w:rPr>
            </w:pPr>
            <w:hyperlink r:id="rId102" w:history="1">
              <w:r w:rsidRPr="00D44399">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319F986" w14:textId="77777777" w:rsidR="001A31D0" w:rsidRPr="00D44399" w:rsidRDefault="001A31D0" w:rsidP="003C3B29">
            <w:pPr>
              <w:widowControl w:val="0"/>
              <w:spacing w:line="276" w:lineRule="auto"/>
              <w:ind w:left="144" w:hanging="144"/>
              <w:rPr>
                <w:rFonts w:cs="Calibri"/>
                <w:lang w:eastAsia="en-US"/>
              </w:rPr>
            </w:pPr>
            <w:r w:rsidRPr="00D44399">
              <w:rPr>
                <w:rFonts w:cs="Calibri"/>
                <w:lang w:eastAsia="en-US"/>
              </w:rPr>
              <w:t xml:space="preserve">Support for continuous management-based MDT (CATT, </w:t>
            </w:r>
            <w:proofErr w:type="spellStart"/>
            <w:proofErr w:type="gramStart"/>
            <w:r w:rsidRPr="00D44399">
              <w:rPr>
                <w:rFonts w:cs="Calibri"/>
                <w:lang w:eastAsia="en-US"/>
              </w:rPr>
              <w:t>Ericsson,ZTE</w:t>
            </w:r>
            <w:proofErr w:type="spellEnd"/>
            <w:proofErr w:type="gramEnd"/>
            <w:r w:rsidRPr="00D44399">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7C1E22" w14:textId="77777777" w:rsidR="001A31D0" w:rsidRPr="00D44399" w:rsidRDefault="001A31D0" w:rsidP="003C3B29">
            <w:pPr>
              <w:widowControl w:val="0"/>
              <w:spacing w:line="276" w:lineRule="auto"/>
              <w:ind w:left="144" w:hanging="144"/>
              <w:rPr>
                <w:rFonts w:cs="Calibri"/>
                <w:lang w:eastAsia="en-US"/>
              </w:rPr>
            </w:pPr>
            <w:proofErr w:type="spellStart"/>
            <w:r w:rsidRPr="00D44399">
              <w:rPr>
                <w:rFonts w:cs="Calibri"/>
                <w:lang w:eastAsia="en-US"/>
              </w:rPr>
              <w:t>draftCR</w:t>
            </w:r>
            <w:proofErr w:type="spellEnd"/>
          </w:p>
          <w:p w14:paraId="7635A4E4" w14:textId="77777777" w:rsidR="005D6369" w:rsidRPr="00D44399" w:rsidRDefault="005D6369" w:rsidP="003C3B29">
            <w:pPr>
              <w:widowControl w:val="0"/>
              <w:spacing w:line="276" w:lineRule="auto"/>
              <w:ind w:left="144" w:hanging="144"/>
              <w:rPr>
                <w:rFonts w:cs="Calibri"/>
              </w:rPr>
            </w:pPr>
            <w:r w:rsidRPr="00D44399">
              <w:rPr>
                <w:rFonts w:cs="Calibri"/>
                <w:lang w:eastAsia="en-US"/>
              </w:rPr>
              <w:t xml:space="preserve">Rev in </w:t>
            </w:r>
            <w:hyperlink r:id="rId103" w:history="1">
              <w:r w:rsidRPr="00D44399">
                <w:rPr>
                  <w:rStyle w:val="Hyperlink"/>
                  <w:rFonts w:cs="Calibri"/>
                  <w:lang w:eastAsia="en-US"/>
                </w:rPr>
                <w:t>R3-258799</w:t>
              </w:r>
            </w:hyperlink>
          </w:p>
          <w:p w14:paraId="56FD82F0" w14:textId="77777777" w:rsidR="00055E53" w:rsidRPr="00D44399" w:rsidRDefault="00055E53" w:rsidP="003C3B29">
            <w:pPr>
              <w:widowControl w:val="0"/>
              <w:spacing w:line="276" w:lineRule="auto"/>
              <w:ind w:left="144" w:hanging="144"/>
              <w:rPr>
                <w:rFonts w:cs="Calibri"/>
              </w:rPr>
            </w:pPr>
            <w:r w:rsidRPr="00D44399">
              <w:rPr>
                <w:rFonts w:cs="Calibri"/>
              </w:rPr>
              <w:t>- change “immediate and logged MDT mode” to “Immediate and Logged MDT mode”</w:t>
            </w:r>
          </w:p>
          <w:p w14:paraId="55B37384" w14:textId="77777777" w:rsidR="00055E53" w:rsidRPr="00D44399" w:rsidRDefault="00055E53" w:rsidP="003C3B29">
            <w:pPr>
              <w:widowControl w:val="0"/>
              <w:spacing w:line="276" w:lineRule="auto"/>
              <w:ind w:left="144" w:hanging="144"/>
              <w:rPr>
                <w:rFonts w:cs="Calibri"/>
              </w:rPr>
            </w:pPr>
            <w:r w:rsidRPr="00D44399">
              <w:rPr>
                <w:rFonts w:cs="Calibri"/>
              </w:rPr>
              <w:t>- correct double period</w:t>
            </w:r>
          </w:p>
          <w:p w14:paraId="1282A9AC" w14:textId="6A2B214C" w:rsidR="00D44399" w:rsidRPr="00D44399" w:rsidRDefault="00D44399" w:rsidP="003C3B29">
            <w:pPr>
              <w:widowControl w:val="0"/>
              <w:spacing w:line="276" w:lineRule="auto"/>
              <w:ind w:left="144" w:hanging="144"/>
              <w:rPr>
                <w:rFonts w:cs="Calibri"/>
              </w:rPr>
            </w:pPr>
            <w:r w:rsidRPr="00D44399">
              <w:rPr>
                <w:rFonts w:cs="Calibri"/>
              </w:rPr>
              <w:t>- capitalize the RRC states</w:t>
            </w:r>
          </w:p>
          <w:p w14:paraId="374951E0" w14:textId="642A70D7" w:rsidR="00D44399" w:rsidRPr="00D44399" w:rsidRDefault="00D44399" w:rsidP="003C3B29">
            <w:pPr>
              <w:widowControl w:val="0"/>
              <w:spacing w:line="276" w:lineRule="auto"/>
              <w:ind w:left="144" w:hanging="144"/>
              <w:rPr>
                <w:rFonts w:cs="Calibri"/>
              </w:rPr>
            </w:pPr>
            <w:r w:rsidRPr="00D44399">
              <w:rPr>
                <w:rFonts w:cs="Calibri"/>
              </w:rPr>
              <w:t>- “idle/inactive to connected” to “RRC Idle or RRC Inactive to RRC Connected”</w:t>
            </w:r>
          </w:p>
          <w:p w14:paraId="37D2B329" w14:textId="0DE4238B" w:rsidR="00D44399" w:rsidRPr="00D44399" w:rsidRDefault="00D44399" w:rsidP="003C3B29">
            <w:pPr>
              <w:widowControl w:val="0"/>
              <w:spacing w:line="276" w:lineRule="auto"/>
              <w:ind w:left="144" w:hanging="144"/>
              <w:rPr>
                <w:rFonts w:cs="Calibri"/>
              </w:rPr>
            </w:pPr>
            <w:r w:rsidRPr="00D44399">
              <w:rPr>
                <w:rFonts w:cs="Calibri"/>
              </w:rPr>
              <w:lastRenderedPageBreak/>
              <w:t>- “management-based MDT” to “Management-based MDT”</w:t>
            </w:r>
          </w:p>
          <w:p w14:paraId="617DBDDB" w14:textId="6D48B118" w:rsidR="00D44399" w:rsidRPr="00D44399" w:rsidRDefault="00D44399" w:rsidP="003C3B29">
            <w:pPr>
              <w:widowControl w:val="0"/>
              <w:spacing w:line="276" w:lineRule="auto"/>
              <w:ind w:left="144" w:hanging="144"/>
              <w:rPr>
                <w:rFonts w:cs="Calibri"/>
              </w:rPr>
            </w:pPr>
            <w:r w:rsidRPr="00D44399">
              <w:rPr>
                <w:rFonts w:cs="Calibri"/>
              </w:rPr>
              <w:t>- use style type B1 for bullets</w:t>
            </w:r>
          </w:p>
          <w:p w14:paraId="6ADE4AA4" w14:textId="17A3741B" w:rsidR="00D44399" w:rsidRPr="00D44399" w:rsidRDefault="00D44399" w:rsidP="003C3B29">
            <w:pPr>
              <w:widowControl w:val="0"/>
              <w:spacing w:line="276" w:lineRule="auto"/>
              <w:ind w:left="144" w:hanging="144"/>
              <w:rPr>
                <w:rFonts w:cs="Calibri"/>
              </w:rPr>
            </w:pPr>
            <w:r w:rsidRPr="00D44399">
              <w:rPr>
                <w:rFonts w:cs="Calibri"/>
              </w:rPr>
              <w:t>- Add Deutsche Telekom to co-sources</w:t>
            </w:r>
          </w:p>
          <w:p w14:paraId="374A191F" w14:textId="23E18EC4" w:rsidR="00D44399" w:rsidRDefault="00D44399" w:rsidP="003C3B29">
            <w:pPr>
              <w:widowControl w:val="0"/>
              <w:spacing w:line="276" w:lineRule="auto"/>
              <w:ind w:left="144" w:hanging="144"/>
              <w:rPr>
                <w:rFonts w:cs="Calibri"/>
              </w:rPr>
            </w:pPr>
            <w:r w:rsidRPr="00D44399">
              <w:rPr>
                <w:rFonts w:cs="Calibri"/>
              </w:rPr>
              <w:t>- “Continuous MDT” to “Continuous Management-based MDT”</w:t>
            </w:r>
          </w:p>
          <w:p w14:paraId="1A3F457B" w14:textId="03CD6EF1" w:rsidR="00D44399" w:rsidRPr="00D44399" w:rsidRDefault="00D44399" w:rsidP="003C3B29">
            <w:pPr>
              <w:widowControl w:val="0"/>
              <w:spacing w:line="276" w:lineRule="auto"/>
              <w:ind w:left="144" w:hanging="144"/>
              <w:rPr>
                <w:rFonts w:cs="Calibri"/>
              </w:rPr>
            </w:pPr>
            <w:r>
              <w:rPr>
                <w:rFonts w:cs="Calibri"/>
              </w:rPr>
              <w:t>- change “</w:t>
            </w:r>
            <w:r w:rsidRPr="00D44399">
              <w:rPr>
                <w:rFonts w:cs="Calibri"/>
              </w:rPr>
              <w:t>When a UE transits</w:t>
            </w:r>
            <w:r>
              <w:rPr>
                <w:rFonts w:cs="Calibri"/>
              </w:rPr>
              <w:t>” to “Once the UE has transited” in two bullets</w:t>
            </w:r>
          </w:p>
          <w:p w14:paraId="386EF45D" w14:textId="77777777" w:rsidR="00055E53" w:rsidRDefault="00055E53" w:rsidP="003C3B29">
            <w:pPr>
              <w:widowControl w:val="0"/>
              <w:spacing w:line="276" w:lineRule="auto"/>
              <w:ind w:left="144" w:hanging="144"/>
              <w:rPr>
                <w:rFonts w:cs="Calibri"/>
                <w:b/>
                <w:color w:val="008000"/>
              </w:rPr>
            </w:pPr>
            <w:r w:rsidRPr="00D44399">
              <w:rPr>
                <w:rFonts w:cs="Calibri"/>
              </w:rPr>
              <w:t xml:space="preserve">Rev in </w:t>
            </w:r>
            <w:hyperlink r:id="rId104" w:history="1">
              <w:r w:rsidR="00D44399" w:rsidRPr="00D44399">
                <w:rPr>
                  <w:rStyle w:val="Hyperlink"/>
                  <w:rFonts w:cs="Calibri"/>
                </w:rPr>
                <w:t>R3-258847</w:t>
              </w:r>
            </w:hyperlink>
            <w:r w:rsidR="00D44399" w:rsidRPr="00D44399">
              <w:rPr>
                <w:rFonts w:cs="Calibri"/>
                <w:b/>
                <w:color w:val="008000"/>
              </w:rPr>
              <w:t xml:space="preserve"> Endorsed</w:t>
            </w:r>
            <w:r w:rsidR="00D44399">
              <w:rPr>
                <w:rFonts w:cs="Calibri"/>
                <w:b/>
                <w:color w:val="008000"/>
              </w:rPr>
              <w:t xml:space="preserve"> unseen</w:t>
            </w:r>
          </w:p>
          <w:p w14:paraId="25998941" w14:textId="77777777" w:rsidR="003759EB" w:rsidRPr="003759EB" w:rsidRDefault="003759EB" w:rsidP="003C3B29">
            <w:pPr>
              <w:widowControl w:val="0"/>
              <w:spacing w:line="276" w:lineRule="auto"/>
              <w:ind w:left="144" w:hanging="144"/>
              <w:rPr>
                <w:rFonts w:cs="Calibri"/>
                <w:lang w:eastAsia="en-US"/>
              </w:rPr>
            </w:pPr>
            <w:r w:rsidRPr="003759EB">
              <w:rPr>
                <w:rFonts w:cs="Calibri"/>
                <w:lang w:eastAsia="en-US"/>
              </w:rPr>
              <w:t>Add to MCC minutes (from Nokia):</w:t>
            </w:r>
          </w:p>
          <w:p w14:paraId="66864E3D" w14:textId="5E381145" w:rsidR="003759EB" w:rsidRPr="003759EB" w:rsidRDefault="003759EB" w:rsidP="003C3B29">
            <w:pPr>
              <w:widowControl w:val="0"/>
              <w:spacing w:line="276" w:lineRule="auto"/>
              <w:ind w:left="144" w:hanging="144"/>
              <w:rPr>
                <w:rFonts w:cs="Calibri"/>
                <w:b/>
                <w:bCs/>
                <w:lang w:eastAsia="en-US"/>
              </w:rPr>
            </w:pPr>
            <w:r w:rsidRPr="003759EB">
              <w:rPr>
                <w:rFonts w:cs="Calibri"/>
                <w:lang w:eastAsia="en-US"/>
              </w:rPr>
              <w:t xml:space="preserve">Some companies have concern </w:t>
            </w:r>
            <w:proofErr w:type="gramStart"/>
            <w:r w:rsidRPr="003759EB">
              <w:rPr>
                <w:rFonts w:cs="Calibri"/>
                <w:lang w:eastAsia="en-US"/>
              </w:rPr>
              <w:t>on</w:t>
            </w:r>
            <w:proofErr w:type="gramEnd"/>
            <w:r w:rsidRPr="003759EB">
              <w:rPr>
                <w:rFonts w:cs="Calibri"/>
                <w:lang w:eastAsia="en-US"/>
              </w:rPr>
              <w:t xml:space="preserve"> the trackability of UEs for Continuous MDT during the duration of the job.</w:t>
            </w:r>
          </w:p>
        </w:tc>
      </w:tr>
      <w:tr w:rsidR="001A31D0" w:rsidRPr="00DA04C6" w14:paraId="599B4287" w14:textId="77777777" w:rsidTr="003759E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A0E09F" w14:textId="77777777" w:rsidR="001A31D0" w:rsidRPr="00DA04C6" w:rsidRDefault="001A31D0" w:rsidP="003C3B29">
            <w:pPr>
              <w:widowControl w:val="0"/>
              <w:spacing w:line="276" w:lineRule="auto"/>
              <w:ind w:left="144" w:hanging="144"/>
              <w:rPr>
                <w:rFonts w:cs="Calibri"/>
                <w:lang w:eastAsia="en-US"/>
              </w:rPr>
            </w:pPr>
            <w:hyperlink r:id="rId105" w:history="1">
              <w:r w:rsidRPr="00DA04C6">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D62E7F" w14:textId="77777777" w:rsidR="001A31D0" w:rsidRPr="00DA04C6" w:rsidRDefault="001A31D0" w:rsidP="003C3B29">
            <w:pPr>
              <w:widowControl w:val="0"/>
              <w:spacing w:line="276" w:lineRule="auto"/>
              <w:ind w:left="144" w:hanging="144"/>
              <w:rPr>
                <w:rFonts w:cs="Calibri"/>
                <w:lang w:eastAsia="en-US"/>
              </w:rPr>
            </w:pPr>
            <w:r w:rsidRPr="00DA04C6">
              <w:rPr>
                <w:rFonts w:cs="Calibri"/>
                <w:lang w:eastAsia="en-US"/>
              </w:rPr>
              <w:t xml:space="preserve">Support for Continuous Management-based MDT in split architecture (Samsung, CATT, ZTE, CMCC, China Telecom, Huawei, Ericsson, </w:t>
            </w:r>
            <w:proofErr w:type="spellStart"/>
            <w:r w:rsidRPr="00DA04C6">
              <w:rPr>
                <w:rFonts w:cs="Calibri"/>
                <w:lang w:eastAsia="en-US"/>
              </w:rPr>
              <w:t>FiberCop</w:t>
            </w:r>
            <w:proofErr w:type="spellEnd"/>
            <w:r w:rsidRPr="00DA04C6">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DE56D4" w14:textId="77777777" w:rsidR="00D44399" w:rsidRPr="00DA04C6" w:rsidRDefault="001A31D0" w:rsidP="00D44399">
            <w:pPr>
              <w:widowControl w:val="0"/>
              <w:spacing w:line="276" w:lineRule="auto"/>
              <w:ind w:left="144" w:hanging="144"/>
              <w:rPr>
                <w:rFonts w:cs="Calibri"/>
                <w:lang w:eastAsia="en-US"/>
              </w:rPr>
            </w:pPr>
            <w:r w:rsidRPr="00DA04C6">
              <w:rPr>
                <w:rFonts w:cs="Calibri"/>
                <w:lang w:eastAsia="en-US"/>
              </w:rPr>
              <w:t>CR0484r1, TS 38.401 v19.0.0, Rel-19, Cat. F</w:t>
            </w:r>
          </w:p>
          <w:p w14:paraId="78C285FD" w14:textId="3BB5D2AA" w:rsidR="00DA04C6" w:rsidRPr="00DA04C6" w:rsidRDefault="00DA04C6" w:rsidP="00D44399">
            <w:pPr>
              <w:widowControl w:val="0"/>
              <w:spacing w:line="276" w:lineRule="auto"/>
              <w:ind w:left="144" w:hanging="144"/>
              <w:rPr>
                <w:rFonts w:cs="Calibri"/>
                <w:color w:val="000000"/>
                <w:lang w:eastAsia="en-US"/>
              </w:rPr>
            </w:pPr>
            <w:r w:rsidRPr="00DA04C6">
              <w:rPr>
                <w:rFonts w:cs="Calibri"/>
                <w:b/>
                <w:color w:val="008000"/>
                <w:lang w:eastAsia="en-US"/>
              </w:rPr>
              <w:t xml:space="preserve"> Agreed</w:t>
            </w:r>
          </w:p>
        </w:tc>
      </w:tr>
      <w:tr w:rsidR="001A31D0" w:rsidRPr="003759EB" w14:paraId="10CF89C8" w14:textId="77777777" w:rsidTr="003759E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EF685B" w14:textId="77777777" w:rsidR="001A31D0" w:rsidRPr="003759EB" w:rsidRDefault="001A31D0" w:rsidP="003C3B29">
            <w:pPr>
              <w:widowControl w:val="0"/>
              <w:spacing w:line="276" w:lineRule="auto"/>
              <w:ind w:left="144" w:hanging="144"/>
              <w:rPr>
                <w:rFonts w:cs="Calibri"/>
                <w:highlight w:val="yellow"/>
                <w:lang w:eastAsia="en-US"/>
              </w:rPr>
            </w:pPr>
            <w:hyperlink r:id="rId106" w:history="1">
              <w:r w:rsidRPr="003759EB">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31B9C" w14:textId="77777777" w:rsidR="001A31D0" w:rsidRPr="003759EB" w:rsidRDefault="001A31D0" w:rsidP="003C3B29">
            <w:pPr>
              <w:widowControl w:val="0"/>
              <w:spacing w:line="276" w:lineRule="auto"/>
              <w:ind w:left="144" w:hanging="144"/>
              <w:rPr>
                <w:rFonts w:cs="Calibri"/>
                <w:lang w:eastAsia="en-US"/>
              </w:rPr>
            </w:pPr>
            <w:r w:rsidRPr="003759EB">
              <w:rPr>
                <w:rFonts w:cs="Calibri"/>
                <w:lang w:eastAsia="en-US"/>
              </w:rPr>
              <w:t xml:space="preserve">[Draft] Reply LS on Continuous MDT (Huawei, ZTE, </w:t>
            </w:r>
            <w:proofErr w:type="spellStart"/>
            <w:r w:rsidRPr="003759EB">
              <w:rPr>
                <w:rFonts w:cs="Calibri"/>
                <w:lang w:eastAsia="en-US"/>
              </w:rPr>
              <w:t>FiberCop</w:t>
            </w:r>
            <w:proofErr w:type="spellEnd"/>
            <w:r w:rsidRPr="003759EB">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F24BAE" w14:textId="77777777" w:rsidR="001A31D0" w:rsidRPr="003759EB" w:rsidRDefault="001A31D0" w:rsidP="003C3B29">
            <w:pPr>
              <w:widowControl w:val="0"/>
              <w:spacing w:line="276" w:lineRule="auto"/>
              <w:ind w:left="144" w:hanging="144"/>
              <w:rPr>
                <w:rFonts w:cs="Calibri"/>
                <w:lang w:eastAsia="en-US"/>
              </w:rPr>
            </w:pPr>
            <w:r w:rsidRPr="003759EB">
              <w:rPr>
                <w:rFonts w:cs="Calibri"/>
                <w:lang w:eastAsia="en-US"/>
              </w:rPr>
              <w:t xml:space="preserve">LS out </w:t>
            </w:r>
            <w:proofErr w:type="gramStart"/>
            <w:r w:rsidRPr="003759EB">
              <w:rPr>
                <w:rFonts w:cs="Calibri"/>
                <w:lang w:eastAsia="en-US"/>
              </w:rPr>
              <w:t>To</w:t>
            </w:r>
            <w:proofErr w:type="gramEnd"/>
            <w:r w:rsidRPr="003759EB">
              <w:rPr>
                <w:rFonts w:cs="Calibri"/>
                <w:lang w:eastAsia="en-US"/>
              </w:rPr>
              <w:t>: SA5 CC: RAN2</w:t>
            </w:r>
          </w:p>
          <w:p w14:paraId="66F4BE87" w14:textId="77777777" w:rsidR="002A21F9" w:rsidRPr="003759EB" w:rsidRDefault="002A21F9" w:rsidP="003C3B29">
            <w:pPr>
              <w:widowControl w:val="0"/>
              <w:spacing w:line="276" w:lineRule="auto"/>
              <w:ind w:left="144" w:hanging="144"/>
              <w:rPr>
                <w:rFonts w:cs="Calibri"/>
              </w:rPr>
            </w:pPr>
            <w:r w:rsidRPr="003759EB">
              <w:rPr>
                <w:rFonts w:cs="Calibri"/>
                <w:lang w:eastAsia="en-US"/>
              </w:rPr>
              <w:t xml:space="preserve">Rev in </w:t>
            </w:r>
            <w:hyperlink r:id="rId107" w:history="1">
              <w:r w:rsidRPr="003759EB">
                <w:rPr>
                  <w:rStyle w:val="Hyperlink"/>
                  <w:rFonts w:cs="Calibri"/>
                  <w:lang w:eastAsia="en-US"/>
                </w:rPr>
                <w:t>R3-258773</w:t>
              </w:r>
            </w:hyperlink>
          </w:p>
          <w:p w14:paraId="11B75F37" w14:textId="77777777" w:rsidR="003759EB" w:rsidRPr="003759EB" w:rsidRDefault="003759EB" w:rsidP="003C3B29">
            <w:pPr>
              <w:widowControl w:val="0"/>
              <w:spacing w:line="276" w:lineRule="auto"/>
              <w:ind w:left="144" w:hanging="144"/>
              <w:rPr>
                <w:rFonts w:cs="Calibri"/>
              </w:rPr>
            </w:pPr>
            <w:r w:rsidRPr="003759EB">
              <w:rPr>
                <w:rFonts w:cs="Calibri"/>
              </w:rPr>
              <w:t>- Add TDoc numbers of agreed/endorsed CRs</w:t>
            </w:r>
          </w:p>
          <w:p w14:paraId="723174BC" w14:textId="3D12A688" w:rsidR="003759EB" w:rsidRPr="003759EB" w:rsidRDefault="003759EB" w:rsidP="003C3B29">
            <w:pPr>
              <w:widowControl w:val="0"/>
              <w:spacing w:line="276" w:lineRule="auto"/>
              <w:ind w:left="144" w:hanging="144"/>
              <w:rPr>
                <w:rFonts w:cs="Calibri"/>
              </w:rPr>
            </w:pPr>
            <w:r w:rsidRPr="003759EB">
              <w:rPr>
                <w:rFonts w:cs="Calibri"/>
              </w:rPr>
              <w:t xml:space="preserve">- </w:t>
            </w:r>
            <w:proofErr w:type="gramStart"/>
            <w:r w:rsidRPr="003759EB">
              <w:rPr>
                <w:rFonts w:cs="Calibri"/>
              </w:rPr>
              <w:t>fix</w:t>
            </w:r>
            <w:proofErr w:type="gramEnd"/>
            <w:r w:rsidRPr="003759EB">
              <w:rPr>
                <w:rFonts w:cs="Calibri"/>
              </w:rPr>
              <w:t xml:space="preserve"> types</w:t>
            </w:r>
          </w:p>
          <w:p w14:paraId="36C7247C" w14:textId="78287851" w:rsidR="003759EB" w:rsidRPr="003759EB" w:rsidRDefault="003759EB" w:rsidP="003C3B29">
            <w:pPr>
              <w:widowControl w:val="0"/>
              <w:spacing w:line="276" w:lineRule="auto"/>
              <w:ind w:left="144" w:hanging="144"/>
              <w:rPr>
                <w:rFonts w:cs="Calibri"/>
                <w:color w:val="000000"/>
                <w:lang w:eastAsia="en-US"/>
              </w:rPr>
            </w:pPr>
            <w:r w:rsidRPr="003759EB">
              <w:rPr>
                <w:rFonts w:cs="Calibri"/>
                <w:lang w:eastAsia="en-US"/>
              </w:rPr>
              <w:t xml:space="preserve">Rev in </w:t>
            </w:r>
            <w:hyperlink r:id="rId108" w:history="1">
              <w:r w:rsidRPr="003759EB">
                <w:rPr>
                  <w:rStyle w:val="Hyperlink"/>
                  <w:rFonts w:cs="Calibri"/>
                  <w:lang w:eastAsia="en-US"/>
                </w:rPr>
                <w:t>R3-258848</w:t>
              </w:r>
            </w:hyperlink>
            <w:r w:rsidRPr="003759EB">
              <w:rPr>
                <w:rFonts w:cs="Calibri"/>
                <w:b/>
                <w:color w:val="008000"/>
                <w:lang w:eastAsia="en-US"/>
              </w:rPr>
              <w:t xml:space="preserve"> A</w:t>
            </w:r>
            <w:r>
              <w:rPr>
                <w:rFonts w:cs="Calibri"/>
                <w:b/>
                <w:color w:val="008000"/>
                <w:lang w:eastAsia="en-US"/>
              </w:rPr>
              <w:t>pproved</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109"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110"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112" w:history="1">
              <w:r w:rsidRPr="0043589E">
                <w:rPr>
                  <w:rFonts w:cs="Calibri"/>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D89B3" w14:textId="77777777" w:rsidR="001A31D0"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C31AC8C" w14:textId="25F04B8E" w:rsidR="0043589E" w:rsidRPr="00C31246" w:rsidRDefault="0043589E" w:rsidP="003C3B29">
            <w:pPr>
              <w:widowControl w:val="0"/>
              <w:spacing w:line="276" w:lineRule="auto"/>
              <w:ind w:left="144" w:hanging="144"/>
              <w:rPr>
                <w:rFonts w:cs="Calibri"/>
                <w:lang w:eastAsia="en-US"/>
              </w:rPr>
            </w:pPr>
            <w:r>
              <w:rPr>
                <w:rFonts w:cs="Calibri"/>
                <w:lang w:eastAsia="en-US"/>
              </w:rPr>
              <w:t>Merged</w:t>
            </w:r>
          </w:p>
        </w:tc>
      </w:tr>
      <w:tr w:rsidR="001A31D0" w:rsidRPr="006706AE" w14:paraId="42F30B62" w14:textId="77777777" w:rsidTr="0043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43589E" w14:paraId="321E20C0" w14:textId="77777777" w:rsidTr="0043589E">
        <w:tc>
          <w:tcPr>
            <w:tcW w:w="9930" w:type="dxa"/>
            <w:gridSpan w:val="3"/>
            <w:tcBorders>
              <w:top w:val="single" w:sz="4" w:space="0" w:color="000000"/>
              <w:left w:val="single" w:sz="4" w:space="0" w:color="000000"/>
              <w:bottom w:val="single" w:sz="4" w:space="0" w:color="000000"/>
              <w:right w:val="single" w:sz="4" w:space="0" w:color="000000"/>
            </w:tcBorders>
          </w:tcPr>
          <w:p w14:paraId="381894F0" w14:textId="77777777" w:rsidR="00627C73" w:rsidRPr="0043589E" w:rsidRDefault="00627C73" w:rsidP="003C3B29">
            <w:pPr>
              <w:widowControl w:val="0"/>
              <w:spacing w:line="276" w:lineRule="auto"/>
              <w:ind w:left="144" w:hanging="144"/>
              <w:rPr>
                <w:rFonts w:cs="Calibri"/>
                <w:lang w:eastAsia="en-US"/>
              </w:rPr>
            </w:pPr>
            <w:r w:rsidRPr="0043589E">
              <w:rPr>
                <w:rFonts w:cs="Calibri"/>
                <w:lang w:eastAsia="en-US"/>
              </w:rPr>
              <w:t xml:space="preserve"> </w:t>
            </w:r>
          </w:p>
          <w:p w14:paraId="1F3E1535" w14:textId="38F209FC" w:rsidR="00627C73" w:rsidRPr="0043589E" w:rsidRDefault="00627C73" w:rsidP="003C3B29">
            <w:pPr>
              <w:widowControl w:val="0"/>
              <w:spacing w:line="276" w:lineRule="auto"/>
              <w:ind w:left="144" w:hanging="144"/>
              <w:rPr>
                <w:rFonts w:cs="Calibri"/>
                <w:b/>
                <w:color w:val="FF00FF"/>
                <w:lang w:eastAsia="en-US"/>
              </w:rPr>
            </w:pPr>
            <w:r w:rsidRPr="0043589E">
              <w:rPr>
                <w:rFonts w:cs="Calibri"/>
                <w:b/>
                <w:color w:val="FF00FF"/>
                <w:lang w:eastAsia="en-US"/>
              </w:rPr>
              <w:t xml:space="preserve"> # 2_</w:t>
            </w:r>
            <w:r w:rsidR="008A0607" w:rsidRPr="0043589E">
              <w:rPr>
                <w:rFonts w:cs="Calibri"/>
                <w:b/>
                <w:color w:val="FF00FF"/>
                <w:lang w:eastAsia="en-US"/>
              </w:rPr>
              <w:t>R19_AIMLNGRAN</w:t>
            </w:r>
          </w:p>
          <w:p w14:paraId="52D15CDE" w14:textId="6D72D1A9" w:rsidR="00627C73" w:rsidRPr="0043589E" w:rsidRDefault="00627C73" w:rsidP="003C3B29">
            <w:pPr>
              <w:widowControl w:val="0"/>
              <w:spacing w:line="276" w:lineRule="auto"/>
              <w:ind w:left="144" w:hanging="144"/>
              <w:rPr>
                <w:rFonts w:cs="Calibri"/>
                <w:b/>
                <w:color w:val="FF00FF"/>
                <w:lang w:eastAsia="en-US"/>
              </w:rPr>
            </w:pPr>
            <w:r w:rsidRPr="0043589E">
              <w:rPr>
                <w:rFonts w:cs="Calibri"/>
                <w:b/>
                <w:color w:val="FF00FF"/>
                <w:lang w:eastAsia="en-US"/>
              </w:rPr>
              <w:t>- Further discuss 8271 (Nokia), 8422 (NEC), 8546 (</w:t>
            </w:r>
            <w:proofErr w:type="gramStart"/>
            <w:r w:rsidRPr="0043589E">
              <w:rPr>
                <w:rFonts w:cs="Calibri"/>
                <w:b/>
                <w:color w:val="FF00FF"/>
                <w:lang w:eastAsia="en-US"/>
              </w:rPr>
              <w:t>E//</w:t>
            </w:r>
            <w:proofErr w:type="gramEnd"/>
            <w:r w:rsidRPr="0043589E">
              <w:rPr>
                <w:rFonts w:cs="Calibri"/>
                <w:b/>
                <w:color w:val="FF00FF"/>
                <w:lang w:eastAsia="en-US"/>
              </w:rPr>
              <w:t>/)</w:t>
            </w:r>
            <w:r w:rsidR="00867836" w:rsidRPr="0043589E">
              <w:rPr>
                <w:rFonts w:cs="Calibri"/>
                <w:b/>
                <w:color w:val="FF00FF"/>
                <w:lang w:eastAsia="en-US"/>
              </w:rPr>
              <w:t>, converge on a solution</w:t>
            </w:r>
          </w:p>
          <w:p w14:paraId="07A72476" w14:textId="0A6557D0" w:rsidR="00B855C8" w:rsidRPr="0043589E" w:rsidRDefault="00B855C8" w:rsidP="003C3B29">
            <w:pPr>
              <w:widowControl w:val="0"/>
              <w:spacing w:line="276" w:lineRule="auto"/>
              <w:ind w:left="144" w:hanging="144"/>
              <w:rPr>
                <w:rFonts w:cs="Calibri"/>
                <w:b/>
                <w:color w:val="FF00FF"/>
                <w:lang w:eastAsia="en-US"/>
              </w:rPr>
            </w:pPr>
            <w:r w:rsidRPr="0043589E">
              <w:rPr>
                <w:rFonts w:cs="Calibri"/>
                <w:b/>
                <w:color w:val="FF00FF"/>
                <w:lang w:eastAsia="en-US"/>
              </w:rPr>
              <w:t>- Further discuss whether there is consensus to introduce partial reporting over E1 (see 8478)</w:t>
            </w:r>
          </w:p>
          <w:p w14:paraId="69D37750" w14:textId="14A1070E" w:rsidR="00E93A01" w:rsidRPr="0043589E" w:rsidRDefault="00E93A01" w:rsidP="003C3B29">
            <w:pPr>
              <w:widowControl w:val="0"/>
              <w:spacing w:line="276" w:lineRule="auto"/>
              <w:ind w:left="144" w:hanging="144"/>
              <w:rPr>
                <w:rFonts w:cs="Calibri"/>
                <w:b/>
                <w:color w:val="FF00FF"/>
                <w:lang w:eastAsia="en-US"/>
              </w:rPr>
            </w:pPr>
            <w:r w:rsidRPr="0043589E">
              <w:rPr>
                <w:rFonts w:cs="Calibri"/>
                <w:b/>
                <w:color w:val="FF00FF"/>
                <w:lang w:eastAsia="en-US"/>
              </w:rPr>
              <w:t xml:space="preserve">- Check 38.401 cleanup in 8215 and other </w:t>
            </w:r>
            <w:r w:rsidR="0009332F" w:rsidRPr="0043589E">
              <w:rPr>
                <w:rFonts w:cs="Calibri"/>
                <w:b/>
                <w:color w:val="FF00FF"/>
                <w:lang w:eastAsia="en-US"/>
              </w:rPr>
              <w:t xml:space="preserve">Stage 2 </w:t>
            </w:r>
            <w:r w:rsidRPr="0043589E">
              <w:rPr>
                <w:rFonts w:cs="Calibri"/>
                <w:b/>
                <w:color w:val="FF00FF"/>
                <w:lang w:eastAsia="en-US"/>
              </w:rPr>
              <w:t>CRs, merge agreeable changes</w:t>
            </w:r>
          </w:p>
          <w:p w14:paraId="32AB47C6" w14:textId="54B95667" w:rsidR="008A0607" w:rsidRPr="0043589E" w:rsidRDefault="008A0607" w:rsidP="003C3B29">
            <w:pPr>
              <w:widowControl w:val="0"/>
              <w:spacing w:line="276" w:lineRule="auto"/>
              <w:ind w:left="144" w:hanging="144"/>
              <w:rPr>
                <w:rFonts w:cs="Calibri"/>
                <w:b/>
                <w:color w:val="FF00FF"/>
                <w:lang w:eastAsia="en-US"/>
              </w:rPr>
            </w:pPr>
            <w:r w:rsidRPr="0043589E">
              <w:rPr>
                <w:rFonts w:cs="Calibri"/>
                <w:b/>
                <w:color w:val="FF00FF"/>
                <w:lang w:eastAsia="en-US"/>
              </w:rPr>
              <w:t>- Continuous MDT: focus on 37.320, whether it is possible to avoid mandating gNB to reconfigure logged MDT</w:t>
            </w:r>
          </w:p>
          <w:p w14:paraId="3E1642D7" w14:textId="0F4AB6C7" w:rsidR="00627C73" w:rsidRPr="0043589E" w:rsidRDefault="00627C73" w:rsidP="003C3B29">
            <w:pPr>
              <w:widowControl w:val="0"/>
              <w:spacing w:line="276" w:lineRule="auto"/>
              <w:ind w:left="144" w:hanging="144"/>
              <w:rPr>
                <w:rFonts w:cs="Calibri"/>
                <w:color w:val="000000"/>
                <w:lang w:eastAsia="en-US"/>
              </w:rPr>
            </w:pPr>
            <w:r w:rsidRPr="0043589E">
              <w:rPr>
                <w:rFonts w:cs="Calibri"/>
                <w:color w:val="000000"/>
                <w:lang w:eastAsia="en-US"/>
              </w:rPr>
              <w:t>(</w:t>
            </w:r>
            <w:r w:rsidR="008A0607" w:rsidRPr="0043589E">
              <w:rPr>
                <w:rFonts w:cs="Calibri"/>
                <w:color w:val="000000"/>
                <w:lang w:eastAsia="en-US"/>
              </w:rPr>
              <w:t>ZTE - moderator</w:t>
            </w:r>
            <w:r w:rsidRPr="0043589E">
              <w:rPr>
                <w:rFonts w:cs="Calibri"/>
                <w:color w:val="000000"/>
                <w:lang w:eastAsia="en-US"/>
              </w:rPr>
              <w:t>)</w:t>
            </w:r>
          </w:p>
          <w:p w14:paraId="131BDAC8" w14:textId="14E0493B" w:rsidR="00DE608B" w:rsidRPr="0043589E" w:rsidRDefault="00DE608B" w:rsidP="003C3B29">
            <w:pPr>
              <w:widowControl w:val="0"/>
              <w:spacing w:line="276" w:lineRule="auto"/>
              <w:ind w:left="144" w:hanging="144"/>
              <w:rPr>
                <w:rFonts w:cs="Calibri"/>
                <w:color w:val="000000"/>
                <w:lang w:eastAsia="en-US"/>
              </w:rPr>
            </w:pPr>
            <w:r w:rsidRPr="0043589E">
              <w:rPr>
                <w:rFonts w:cs="Calibri"/>
                <w:color w:val="000000"/>
                <w:lang w:eastAsia="en-US"/>
              </w:rPr>
              <w:t xml:space="preserve">Summary of offline disc </w:t>
            </w:r>
            <w:hyperlink r:id="rId114" w:history="1">
              <w:r w:rsidRPr="0043589E">
                <w:rPr>
                  <w:rStyle w:val="Hyperlink"/>
                  <w:rFonts w:cs="Calibri"/>
                  <w:lang w:eastAsia="en-US"/>
                </w:rPr>
                <w:t>R3-258811</w:t>
              </w:r>
            </w:hyperlink>
            <w:r w:rsidR="0043589E" w:rsidRPr="0043589E">
              <w:rPr>
                <w:rFonts w:cs="Calibri"/>
              </w:rPr>
              <w:t xml:space="preserve"> Noted</w:t>
            </w:r>
          </w:p>
          <w:p w14:paraId="39D16BB7" w14:textId="44E49A5F" w:rsidR="00627C73" w:rsidRPr="0043589E"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3130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31302A" w14:paraId="041F17BA"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9B357D" w14:textId="494A3689" w:rsidR="00C31246" w:rsidRPr="0031302A" w:rsidRDefault="00C31246" w:rsidP="00C31246">
            <w:pPr>
              <w:widowControl w:val="0"/>
              <w:spacing w:line="276" w:lineRule="auto"/>
              <w:ind w:left="144" w:hanging="144"/>
              <w:rPr>
                <w:rFonts w:cs="Calibri"/>
                <w:lang w:eastAsia="en-US"/>
              </w:rPr>
            </w:pPr>
            <w:hyperlink r:id="rId115" w:history="1">
              <w:r w:rsidRPr="0031302A">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5FA83E" w14:textId="3F1B04EE"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6886C9"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CR1348r2, TS 38.413 v19.0.0, Rel-19, Cat. F</w:t>
            </w:r>
          </w:p>
          <w:p w14:paraId="3ABCA074" w14:textId="77777777" w:rsidR="0013069B" w:rsidRPr="0031302A" w:rsidRDefault="0013069B" w:rsidP="00C31246">
            <w:pPr>
              <w:widowControl w:val="0"/>
              <w:spacing w:line="276" w:lineRule="auto"/>
              <w:ind w:left="144" w:hanging="144"/>
              <w:rPr>
                <w:rFonts w:cs="Calibri"/>
                <w:lang w:eastAsia="en-US"/>
              </w:rPr>
            </w:pPr>
            <w:proofErr w:type="gramStart"/>
            <w:r w:rsidRPr="0031302A">
              <w:rPr>
                <w:rFonts w:cs="Calibri"/>
                <w:lang w:eastAsia="en-US"/>
              </w:rPr>
              <w:t>E//</w:t>
            </w:r>
            <w:proofErr w:type="gramEnd"/>
            <w:r w:rsidRPr="0031302A">
              <w:rPr>
                <w:rFonts w:cs="Calibri"/>
                <w:lang w:eastAsia="en-US"/>
              </w:rPr>
              <w:t>/: text should be aligned with current XnAP text</w:t>
            </w:r>
          </w:p>
          <w:p w14:paraId="39C63654" w14:textId="60532468" w:rsidR="003D4F09" w:rsidRPr="0031302A" w:rsidRDefault="003D4F09" w:rsidP="00C31246">
            <w:pPr>
              <w:widowControl w:val="0"/>
              <w:spacing w:line="276" w:lineRule="auto"/>
              <w:ind w:left="144" w:hanging="144"/>
              <w:rPr>
                <w:rFonts w:cs="Calibri"/>
                <w:color w:val="000000"/>
                <w:lang w:eastAsia="en-US"/>
              </w:rPr>
            </w:pPr>
            <w:r w:rsidRPr="0031302A">
              <w:rPr>
                <w:rFonts w:cs="Calibri"/>
                <w:lang w:eastAsia="en-US"/>
              </w:rPr>
              <w:lastRenderedPageBreak/>
              <w:t xml:space="preserve">Rev in </w:t>
            </w:r>
            <w:hyperlink r:id="rId116" w:history="1">
              <w:r w:rsidRPr="0031302A">
                <w:rPr>
                  <w:rStyle w:val="Hyperlink"/>
                  <w:rFonts w:cs="Calibri"/>
                  <w:lang w:eastAsia="en-US"/>
                </w:rPr>
                <w:t>R3-258769</w:t>
              </w:r>
            </w:hyperlink>
            <w:r w:rsidR="0031302A" w:rsidRPr="0031302A">
              <w:rPr>
                <w:rFonts w:cs="Calibri"/>
                <w:b/>
                <w:color w:val="008000"/>
              </w:rPr>
              <w:t xml:space="preserve"> Agreed</w:t>
            </w:r>
          </w:p>
        </w:tc>
      </w:tr>
      <w:tr w:rsidR="00C31246" w:rsidRPr="0031302A" w14:paraId="6B1329B7" w14:textId="77777777" w:rsidTr="003130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A455D47" w14:textId="69292116" w:rsidR="00C31246" w:rsidRPr="0031302A" w:rsidRDefault="00C31246" w:rsidP="00C31246">
            <w:pPr>
              <w:widowControl w:val="0"/>
              <w:spacing w:line="276" w:lineRule="auto"/>
              <w:ind w:left="144" w:hanging="144"/>
              <w:rPr>
                <w:rFonts w:cs="Calibri"/>
                <w:lang w:eastAsia="en-US"/>
              </w:rPr>
            </w:pPr>
            <w:hyperlink r:id="rId117" w:history="1">
              <w:r w:rsidRPr="0031302A">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1827D4" w14:textId="69E73FAD" w:rsidR="00C31246" w:rsidRPr="0031302A" w:rsidRDefault="00C31246" w:rsidP="00C31246">
            <w:pPr>
              <w:widowControl w:val="0"/>
              <w:spacing w:line="276" w:lineRule="auto"/>
              <w:ind w:left="144" w:hanging="144"/>
              <w:rPr>
                <w:rFonts w:cs="Calibri"/>
                <w:lang w:eastAsia="en-US"/>
              </w:rPr>
            </w:pPr>
            <w:r w:rsidRPr="0031302A">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D1EB3" w14:textId="77777777" w:rsidR="00C31246" w:rsidRPr="0031302A" w:rsidRDefault="00C31246" w:rsidP="00C31246">
            <w:pPr>
              <w:widowControl w:val="0"/>
              <w:spacing w:line="276" w:lineRule="auto"/>
              <w:ind w:left="144" w:hanging="144"/>
              <w:rPr>
                <w:rFonts w:cs="Calibri"/>
                <w:lang w:eastAsia="en-US"/>
              </w:rPr>
            </w:pPr>
            <w:r w:rsidRPr="0031302A">
              <w:rPr>
                <w:rFonts w:cs="Calibri"/>
                <w:lang w:eastAsia="en-US"/>
              </w:rPr>
              <w:t>CR1630r, TS 38.423 v19.0.0, Rel-19, Cat. F</w:t>
            </w:r>
          </w:p>
          <w:p w14:paraId="63E2D4BC" w14:textId="77777777" w:rsidR="003D4F09" w:rsidRPr="0031302A" w:rsidRDefault="003D4F09" w:rsidP="00C31246">
            <w:pPr>
              <w:widowControl w:val="0"/>
              <w:spacing w:line="276" w:lineRule="auto"/>
              <w:ind w:left="144" w:hanging="144"/>
              <w:rPr>
                <w:rFonts w:cs="Calibri"/>
              </w:rPr>
            </w:pPr>
            <w:r w:rsidRPr="0031302A">
              <w:rPr>
                <w:rFonts w:cs="Calibri"/>
                <w:lang w:eastAsia="en-US"/>
              </w:rPr>
              <w:t xml:space="preserve">Rev in </w:t>
            </w:r>
            <w:hyperlink r:id="rId118" w:history="1">
              <w:r w:rsidRPr="0031302A">
                <w:rPr>
                  <w:rStyle w:val="Hyperlink"/>
                  <w:rFonts w:cs="Calibri"/>
                  <w:lang w:eastAsia="en-US"/>
                </w:rPr>
                <w:t>R3-258770</w:t>
              </w:r>
            </w:hyperlink>
          </w:p>
          <w:p w14:paraId="184FC683" w14:textId="77777777" w:rsidR="0031302A" w:rsidRPr="0031302A" w:rsidRDefault="0031302A" w:rsidP="00C31246">
            <w:pPr>
              <w:widowControl w:val="0"/>
              <w:spacing w:line="276" w:lineRule="auto"/>
              <w:ind w:left="144" w:hanging="144"/>
              <w:rPr>
                <w:rFonts w:cs="Calibri"/>
              </w:rPr>
            </w:pPr>
            <w:r w:rsidRPr="0031302A">
              <w:rPr>
                <w:rFonts w:cs="Calibri"/>
              </w:rPr>
              <w:t>- add space in “TS 38.401[2]”</w:t>
            </w:r>
          </w:p>
          <w:p w14:paraId="33BCBFB4" w14:textId="3A961353" w:rsidR="0031302A" w:rsidRPr="0031302A" w:rsidRDefault="0031302A" w:rsidP="00C31246">
            <w:pPr>
              <w:widowControl w:val="0"/>
              <w:spacing w:line="276" w:lineRule="auto"/>
              <w:ind w:left="144" w:hanging="144"/>
              <w:rPr>
                <w:rFonts w:cs="Calibri"/>
                <w:color w:val="000000"/>
                <w:lang w:eastAsia="en-US"/>
              </w:rPr>
            </w:pPr>
            <w:r w:rsidRPr="0031302A">
              <w:rPr>
                <w:rFonts w:cs="Calibri"/>
              </w:rPr>
              <w:t xml:space="preserve">Rev in </w:t>
            </w:r>
            <w:hyperlink r:id="rId119" w:history="1">
              <w:r w:rsidRPr="0031302A">
                <w:rPr>
                  <w:rStyle w:val="Hyperlink"/>
                  <w:rFonts w:cs="Calibri"/>
                </w:rPr>
                <w:t>R3-258825</w:t>
              </w:r>
            </w:hyperlink>
            <w:r w:rsidRPr="0031302A">
              <w:rPr>
                <w:rFonts w:cs="Calibri"/>
                <w:b/>
                <w:color w:val="008000"/>
              </w:rPr>
              <w:t xml:space="preserve"> Agreed</w:t>
            </w:r>
            <w:r>
              <w:rPr>
                <w:rFonts w:cs="Calibri"/>
                <w:b/>
                <w:color w:val="008000"/>
              </w:rPr>
              <w:t xml:space="preserve"> unseen</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20"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21"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9D7A8A" w14:paraId="26EAC541"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8C2FBE7" w14:textId="77777777" w:rsidR="00A822FF" w:rsidRPr="009D7A8A" w:rsidRDefault="00A822FF" w:rsidP="00F74729">
            <w:pPr>
              <w:widowControl w:val="0"/>
              <w:spacing w:line="276" w:lineRule="auto"/>
              <w:ind w:left="144" w:hanging="144"/>
              <w:rPr>
                <w:rFonts w:cs="Calibri"/>
                <w:lang w:eastAsia="en-US"/>
              </w:rPr>
            </w:pPr>
            <w:hyperlink r:id="rId122" w:history="1">
              <w:r w:rsidRPr="009D7A8A">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46B5AA"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4EC569" w14:textId="77777777" w:rsidR="00A822FF" w:rsidRPr="009D7A8A" w:rsidRDefault="00A822FF" w:rsidP="00F74729">
            <w:pPr>
              <w:widowControl w:val="0"/>
              <w:spacing w:line="276" w:lineRule="auto"/>
              <w:ind w:left="144" w:hanging="144"/>
              <w:rPr>
                <w:rFonts w:cs="Calibri"/>
                <w:lang w:eastAsia="en-US"/>
              </w:rPr>
            </w:pPr>
            <w:r w:rsidRPr="009D7A8A">
              <w:rPr>
                <w:rFonts w:cs="Calibri"/>
                <w:lang w:eastAsia="en-US"/>
              </w:rPr>
              <w:t>CR0508r, TS 38.401 v19.0.0, Rel-19, Cat. F</w:t>
            </w:r>
          </w:p>
          <w:p w14:paraId="6B569B49"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SS: Normal gNB is able to reject Xn setup from WAB gNB</w:t>
            </w:r>
          </w:p>
          <w:p w14:paraId="66E726A6"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QC: fine with CR</w:t>
            </w:r>
          </w:p>
          <w:p w14:paraId="68F3AD9B" w14:textId="77777777" w:rsidR="004E0A3B" w:rsidRPr="009D7A8A" w:rsidRDefault="004E0A3B" w:rsidP="00F74729">
            <w:pPr>
              <w:widowControl w:val="0"/>
              <w:spacing w:line="276" w:lineRule="auto"/>
              <w:ind w:left="144" w:hanging="144"/>
              <w:rPr>
                <w:rFonts w:cs="Calibri"/>
                <w:lang w:eastAsia="en-US"/>
              </w:rPr>
            </w:pPr>
            <w:r w:rsidRPr="009D7A8A">
              <w:rPr>
                <w:rFonts w:cs="Calibri"/>
                <w:lang w:eastAsia="en-US"/>
              </w:rPr>
              <w:t>HW: does it require legacy gNB to recognize the new IE</w:t>
            </w:r>
          </w:p>
          <w:p w14:paraId="3D6CA7CA" w14:textId="77777777" w:rsidR="003D4F09" w:rsidRPr="009D7A8A" w:rsidRDefault="003D4F09" w:rsidP="00F74729">
            <w:pPr>
              <w:widowControl w:val="0"/>
              <w:spacing w:line="276" w:lineRule="auto"/>
              <w:ind w:left="144" w:hanging="144"/>
              <w:rPr>
                <w:rFonts w:cs="Calibri"/>
              </w:rPr>
            </w:pPr>
            <w:r w:rsidRPr="009D7A8A">
              <w:rPr>
                <w:rFonts w:cs="Calibri"/>
                <w:lang w:eastAsia="en-US"/>
              </w:rPr>
              <w:t xml:space="preserve">Rev in </w:t>
            </w:r>
            <w:hyperlink r:id="rId123" w:history="1">
              <w:r w:rsidRPr="009D7A8A">
                <w:rPr>
                  <w:rStyle w:val="Hyperlink"/>
                  <w:rFonts w:cs="Calibri"/>
                  <w:lang w:eastAsia="en-US"/>
                </w:rPr>
                <w:t>R3-258771</w:t>
              </w:r>
            </w:hyperlink>
          </w:p>
          <w:p w14:paraId="72F356C5" w14:textId="77777777" w:rsidR="0031302A" w:rsidRPr="009D7A8A" w:rsidRDefault="0031302A" w:rsidP="00F74729">
            <w:pPr>
              <w:widowControl w:val="0"/>
              <w:spacing w:line="276" w:lineRule="auto"/>
              <w:ind w:left="144" w:hanging="144"/>
              <w:rPr>
                <w:rFonts w:cs="Calibri"/>
              </w:rPr>
            </w:pPr>
            <w:r w:rsidRPr="009D7A8A">
              <w:rPr>
                <w:rFonts w:cs="Calibri"/>
              </w:rPr>
              <w:t>ZTE, SS: remove “(e.g., by OAM)”, should be further discussed</w:t>
            </w:r>
          </w:p>
          <w:p w14:paraId="243AAD77" w14:textId="77777777" w:rsidR="009D7A8A" w:rsidRPr="009D7A8A" w:rsidRDefault="009D7A8A" w:rsidP="00F74729">
            <w:pPr>
              <w:widowControl w:val="0"/>
              <w:spacing w:line="276" w:lineRule="auto"/>
              <w:ind w:left="144" w:hanging="144"/>
              <w:rPr>
                <w:rFonts w:cs="Calibri"/>
              </w:rPr>
            </w:pPr>
            <w:r w:rsidRPr="009D7A8A">
              <w:rPr>
                <w:rFonts w:cs="Calibri"/>
              </w:rPr>
              <w:t>- revert changes to the last paragraph</w:t>
            </w:r>
          </w:p>
          <w:p w14:paraId="12B43891" w14:textId="0B55CC62" w:rsidR="009D7A8A" w:rsidRPr="009D7A8A" w:rsidRDefault="009D7A8A" w:rsidP="00F74729">
            <w:pPr>
              <w:widowControl w:val="0"/>
              <w:spacing w:line="276" w:lineRule="auto"/>
              <w:ind w:left="144" w:hanging="144"/>
              <w:rPr>
                <w:rFonts w:cs="Calibri"/>
                <w:color w:val="000000"/>
                <w:lang w:eastAsia="en-US"/>
              </w:rPr>
            </w:pPr>
            <w:r w:rsidRPr="009D7A8A">
              <w:rPr>
                <w:rFonts w:cs="Calibri"/>
              </w:rPr>
              <w:t xml:space="preserve">Rev in </w:t>
            </w:r>
            <w:hyperlink r:id="rId124" w:history="1">
              <w:r w:rsidRPr="009D7A8A">
                <w:rPr>
                  <w:rStyle w:val="Hyperlink"/>
                  <w:rFonts w:cs="Calibri"/>
                </w:rPr>
                <w:t>R3-258828</w:t>
              </w:r>
            </w:hyperlink>
            <w:r w:rsidRPr="009D7A8A">
              <w:rPr>
                <w:rFonts w:cs="Calibri"/>
                <w:b/>
                <w:color w:val="008000"/>
              </w:rPr>
              <w:t xml:space="preserve"> Agreed</w:t>
            </w:r>
            <w:r>
              <w:rPr>
                <w:rFonts w:cs="Calibri"/>
                <w:b/>
                <w:color w:val="008000"/>
              </w:rPr>
              <w:t xml:space="preserve"> unseen</w:t>
            </w:r>
          </w:p>
        </w:tc>
      </w:tr>
      <w:tr w:rsidR="00C31246" w:rsidRPr="009D7A8A" w14:paraId="3DD1BAF3" w14:textId="77777777" w:rsidTr="009D7A8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06ADDD" w14:textId="13F4B637" w:rsidR="00C31246" w:rsidRPr="009D7A8A" w:rsidRDefault="00C31246" w:rsidP="00C31246">
            <w:pPr>
              <w:widowControl w:val="0"/>
              <w:spacing w:line="276" w:lineRule="auto"/>
              <w:ind w:left="144" w:hanging="144"/>
              <w:rPr>
                <w:rFonts w:cs="Calibri"/>
                <w:lang w:eastAsia="en-US"/>
              </w:rPr>
            </w:pPr>
            <w:hyperlink r:id="rId125" w:history="1">
              <w:r w:rsidRPr="009D7A8A">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48CF7A" w14:textId="2DFF0DBC" w:rsidR="00C31246" w:rsidRPr="009D7A8A" w:rsidRDefault="00C31246" w:rsidP="00C31246">
            <w:pPr>
              <w:widowControl w:val="0"/>
              <w:spacing w:line="276" w:lineRule="auto"/>
              <w:ind w:left="144" w:hanging="144"/>
              <w:rPr>
                <w:rFonts w:cs="Calibri"/>
                <w:lang w:eastAsia="en-US"/>
              </w:rPr>
            </w:pPr>
            <w:r w:rsidRPr="009D7A8A">
              <w:rPr>
                <w:rFonts w:cs="Calibri"/>
                <w:lang w:eastAsia="en-US"/>
              </w:rPr>
              <w:t xml:space="preserve">Correction of BH-gNB and WAB-MT for WAB (China Telecom, CATT, Nokia, Nokia Shanghai Bell, </w:t>
            </w:r>
            <w:proofErr w:type="spellStart"/>
            <w:proofErr w:type="gramStart"/>
            <w:r w:rsidRPr="009D7A8A">
              <w:rPr>
                <w:rFonts w:cs="Calibri"/>
                <w:lang w:eastAsia="en-US"/>
              </w:rPr>
              <w:t>Huawei,ZTE</w:t>
            </w:r>
            <w:proofErr w:type="spellEnd"/>
            <w:proofErr w:type="gramEnd"/>
            <w:r w:rsidRPr="009D7A8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F22102" w14:textId="77777777" w:rsidR="00C31246" w:rsidRPr="009D7A8A" w:rsidRDefault="00C31246" w:rsidP="00C31246">
            <w:pPr>
              <w:widowControl w:val="0"/>
              <w:spacing w:line="276" w:lineRule="auto"/>
              <w:ind w:left="144" w:hanging="144"/>
              <w:rPr>
                <w:rFonts w:cs="Calibri"/>
                <w:lang w:eastAsia="en-US"/>
              </w:rPr>
            </w:pPr>
            <w:r w:rsidRPr="009D7A8A">
              <w:rPr>
                <w:rFonts w:cs="Calibri"/>
                <w:lang w:eastAsia="en-US"/>
              </w:rPr>
              <w:t>CR0517r, TS 38.401 v19.0.0, Rel-19, Cat. F</w:t>
            </w:r>
          </w:p>
          <w:p w14:paraId="7570FD7C" w14:textId="77777777" w:rsidR="003D4F09" w:rsidRPr="009D7A8A" w:rsidRDefault="003D4F09" w:rsidP="00C31246">
            <w:pPr>
              <w:widowControl w:val="0"/>
              <w:spacing w:line="276" w:lineRule="auto"/>
              <w:ind w:left="144" w:hanging="144"/>
              <w:rPr>
                <w:rFonts w:cs="Calibri"/>
              </w:rPr>
            </w:pPr>
            <w:r w:rsidRPr="009D7A8A">
              <w:rPr>
                <w:rFonts w:cs="Calibri"/>
                <w:lang w:eastAsia="en-US"/>
              </w:rPr>
              <w:t xml:space="preserve">Rev in </w:t>
            </w:r>
            <w:hyperlink r:id="rId126" w:history="1">
              <w:r w:rsidRPr="009D7A8A">
                <w:rPr>
                  <w:rStyle w:val="Hyperlink"/>
                  <w:rFonts w:cs="Calibri"/>
                  <w:lang w:eastAsia="en-US"/>
                </w:rPr>
                <w:t>R3-258772</w:t>
              </w:r>
            </w:hyperlink>
          </w:p>
          <w:p w14:paraId="241124AC" w14:textId="77777777" w:rsidR="009D7A8A" w:rsidRPr="009D7A8A" w:rsidRDefault="009D7A8A" w:rsidP="00C31246">
            <w:pPr>
              <w:widowControl w:val="0"/>
              <w:spacing w:line="276" w:lineRule="auto"/>
              <w:ind w:left="144" w:hanging="144"/>
              <w:rPr>
                <w:rFonts w:cs="Calibri"/>
              </w:rPr>
            </w:pPr>
            <w:r w:rsidRPr="009D7A8A">
              <w:rPr>
                <w:rFonts w:cs="Calibri"/>
              </w:rPr>
              <w:t>- add back the accepted removal of “gNB”</w:t>
            </w:r>
          </w:p>
          <w:p w14:paraId="4803333E" w14:textId="41E4911B" w:rsidR="009D7A8A" w:rsidRPr="009D7A8A" w:rsidRDefault="009D7A8A" w:rsidP="00C31246">
            <w:pPr>
              <w:widowControl w:val="0"/>
              <w:spacing w:line="276" w:lineRule="auto"/>
              <w:ind w:left="144" w:hanging="144"/>
              <w:rPr>
                <w:rFonts w:cs="Calibri"/>
                <w:color w:val="000000"/>
                <w:lang w:eastAsia="en-US"/>
              </w:rPr>
            </w:pPr>
            <w:r w:rsidRPr="009D7A8A">
              <w:rPr>
                <w:rFonts w:cs="Calibri"/>
              </w:rPr>
              <w:t xml:space="preserve">Rev in </w:t>
            </w:r>
            <w:hyperlink r:id="rId127" w:history="1">
              <w:r w:rsidRPr="009D7A8A">
                <w:rPr>
                  <w:rStyle w:val="Hyperlink"/>
                  <w:rFonts w:cs="Calibri"/>
                </w:rPr>
                <w:t>R3-258829</w:t>
              </w:r>
            </w:hyperlink>
            <w:r w:rsidRPr="009D7A8A">
              <w:rPr>
                <w:rFonts w:cs="Calibri"/>
                <w:b/>
                <w:color w:val="008000"/>
              </w:rPr>
              <w:t xml:space="preserve"> Agreed</w:t>
            </w:r>
            <w:r>
              <w:rPr>
                <w:rFonts w:cs="Calibri"/>
                <w:b/>
                <w:color w:val="008000"/>
              </w:rPr>
              <w:t xml:space="preserve"> unseen</w:t>
            </w:r>
          </w:p>
        </w:tc>
      </w:tr>
      <w:tr w:rsidR="00E80670" w:rsidRPr="009D7A8A" w14:paraId="7BFF0065" w14:textId="77777777" w:rsidTr="009D7A8A">
        <w:tc>
          <w:tcPr>
            <w:tcW w:w="9930" w:type="dxa"/>
            <w:gridSpan w:val="3"/>
            <w:tcBorders>
              <w:top w:val="single" w:sz="4" w:space="0" w:color="000000"/>
              <w:left w:val="single" w:sz="4" w:space="0" w:color="000000"/>
              <w:bottom w:val="single" w:sz="4" w:space="0" w:color="000000"/>
              <w:right w:val="single" w:sz="4" w:space="0" w:color="000000"/>
            </w:tcBorders>
          </w:tcPr>
          <w:p w14:paraId="642F1533"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 xml:space="preserve"> </w:t>
            </w:r>
          </w:p>
          <w:p w14:paraId="4858834A" w14:textId="6091DA05"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3_R19_WAB</w:t>
            </w:r>
          </w:p>
          <w:p w14:paraId="02DD230C" w14:textId="1881B7CA" w:rsidR="00E80670" w:rsidRPr="009D7A8A" w:rsidRDefault="00E80670" w:rsidP="00C31246">
            <w:pPr>
              <w:widowControl w:val="0"/>
              <w:spacing w:line="276" w:lineRule="auto"/>
              <w:ind w:left="144" w:hanging="144"/>
              <w:rPr>
                <w:rFonts w:cs="Calibri"/>
                <w:b/>
                <w:color w:val="FF00FF"/>
                <w:lang w:eastAsia="en-US"/>
              </w:rPr>
            </w:pPr>
            <w:r w:rsidRPr="009D7A8A">
              <w:rPr>
                <w:rFonts w:cs="Calibri"/>
                <w:b/>
                <w:color w:val="FF00FF"/>
                <w:lang w:eastAsia="en-US"/>
              </w:rPr>
              <w:t>- Check details of the open CRs</w:t>
            </w:r>
          </w:p>
          <w:p w14:paraId="3B05578A" w14:textId="2D2BEA57" w:rsidR="00E80670" w:rsidRPr="009D7A8A" w:rsidRDefault="00E80670" w:rsidP="00C31246">
            <w:pPr>
              <w:widowControl w:val="0"/>
              <w:spacing w:line="276" w:lineRule="auto"/>
              <w:ind w:left="144" w:hanging="144"/>
              <w:rPr>
                <w:rFonts w:cs="Calibri"/>
                <w:color w:val="000000"/>
                <w:lang w:eastAsia="en-US"/>
              </w:rPr>
            </w:pPr>
            <w:r w:rsidRPr="009D7A8A">
              <w:rPr>
                <w:rFonts w:cs="Calibri"/>
                <w:color w:val="000000"/>
                <w:lang w:eastAsia="en-US"/>
              </w:rPr>
              <w:t>(Nokia - moderator)</w:t>
            </w:r>
          </w:p>
          <w:p w14:paraId="51A0DE83" w14:textId="5CCF8079" w:rsidR="003D4F09" w:rsidRPr="009D7A8A" w:rsidRDefault="003D4F09" w:rsidP="00C31246">
            <w:pPr>
              <w:widowControl w:val="0"/>
              <w:spacing w:line="276" w:lineRule="auto"/>
              <w:ind w:left="144" w:hanging="144"/>
              <w:rPr>
                <w:rFonts w:cs="Calibri"/>
                <w:color w:val="000000"/>
                <w:lang w:eastAsia="en-US"/>
              </w:rPr>
            </w:pPr>
            <w:r w:rsidRPr="009D7A8A">
              <w:rPr>
                <w:rFonts w:cs="Calibri"/>
                <w:color w:val="000000"/>
                <w:lang w:eastAsia="en-US"/>
              </w:rPr>
              <w:t xml:space="preserve">Clarification of handover for WAB-MT in </w:t>
            </w:r>
            <w:hyperlink r:id="rId128" w:history="1">
              <w:r w:rsidRPr="009D7A8A">
                <w:rPr>
                  <w:rStyle w:val="Hyperlink"/>
                  <w:rFonts w:cs="Calibri"/>
                  <w:lang w:eastAsia="en-US"/>
                </w:rPr>
                <w:t>R3-258768</w:t>
              </w:r>
            </w:hyperlink>
            <w:r w:rsidR="00997C34" w:rsidRPr="009D7A8A">
              <w:rPr>
                <w:rFonts w:cs="Calibri"/>
                <w:color w:val="000000"/>
                <w:lang w:eastAsia="en-US"/>
              </w:rPr>
              <w:t xml:space="preserve"> (CR for TS 38.401)</w:t>
            </w:r>
            <w:r w:rsidR="0031302A" w:rsidRPr="009D7A8A">
              <w:rPr>
                <w:rFonts w:cs="Calibri"/>
                <w:b/>
                <w:color w:val="008000"/>
                <w:lang w:eastAsia="en-US"/>
              </w:rPr>
              <w:t xml:space="preserve"> Agreed</w:t>
            </w:r>
          </w:p>
          <w:p w14:paraId="19520E65" w14:textId="78963722" w:rsidR="00E80670" w:rsidRPr="009D7A8A"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9D7A8A" w14:paraId="4567B50C"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2FFFB3B8" w14:textId="32F0CF2B" w:rsidR="00C31246" w:rsidRPr="009D7A8A" w:rsidRDefault="00C31246" w:rsidP="00C31246">
            <w:pPr>
              <w:widowControl w:val="0"/>
              <w:spacing w:line="276" w:lineRule="auto"/>
              <w:ind w:left="144" w:hanging="144"/>
              <w:rPr>
                <w:rFonts w:cs="Calibri"/>
                <w:lang w:eastAsia="en-US"/>
              </w:rPr>
            </w:pPr>
            <w:hyperlink r:id="rId129" w:history="1">
              <w:r w:rsidRPr="009D7A8A">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tcPr>
          <w:p w14:paraId="7F9E684A" w14:textId="5B4879E3" w:rsidR="00C31246" w:rsidRPr="009D7A8A" w:rsidRDefault="00C31246" w:rsidP="00C31246">
            <w:pPr>
              <w:widowControl w:val="0"/>
              <w:spacing w:line="276" w:lineRule="auto"/>
              <w:ind w:left="144" w:hanging="144"/>
              <w:rPr>
                <w:rFonts w:cs="Calibri"/>
                <w:lang w:eastAsia="en-US"/>
              </w:rPr>
            </w:pPr>
            <w:r w:rsidRPr="009D7A8A">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tcPr>
          <w:p w14:paraId="7747347C" w14:textId="77777777" w:rsidR="00C31246" w:rsidRPr="009D7A8A" w:rsidRDefault="00C31246" w:rsidP="00C31246">
            <w:pPr>
              <w:widowControl w:val="0"/>
              <w:spacing w:line="276" w:lineRule="auto"/>
              <w:ind w:left="144" w:hanging="144"/>
              <w:rPr>
                <w:rFonts w:cs="Calibri"/>
                <w:lang w:eastAsia="en-US"/>
              </w:rPr>
            </w:pPr>
            <w:proofErr w:type="spellStart"/>
            <w:r w:rsidRPr="009D7A8A">
              <w:rPr>
                <w:rFonts w:cs="Calibri"/>
                <w:lang w:eastAsia="en-US"/>
              </w:rPr>
              <w:t>draftCR</w:t>
            </w:r>
            <w:proofErr w:type="spellEnd"/>
          </w:p>
          <w:p w14:paraId="7406AC1E" w14:textId="77777777" w:rsidR="00E80670" w:rsidRPr="009D7A8A" w:rsidRDefault="00E80670" w:rsidP="00C31246">
            <w:pPr>
              <w:widowControl w:val="0"/>
              <w:spacing w:line="276" w:lineRule="auto"/>
              <w:ind w:left="144" w:hanging="144"/>
              <w:rPr>
                <w:rFonts w:cs="Calibri"/>
                <w:lang w:eastAsia="en-US"/>
              </w:rPr>
            </w:pPr>
            <w:r w:rsidRPr="009D7A8A">
              <w:rPr>
                <w:rFonts w:cs="Calibri"/>
                <w:lang w:eastAsia="en-US"/>
              </w:rPr>
              <w:t>SS: “handover to another NG-RAN node” to “handover to another target NG-RAN node”</w:t>
            </w:r>
          </w:p>
          <w:p w14:paraId="71CB015A" w14:textId="77777777" w:rsidR="00E80670" w:rsidRPr="009D7A8A" w:rsidRDefault="00B44C2F" w:rsidP="00C31246">
            <w:pPr>
              <w:widowControl w:val="0"/>
              <w:spacing w:line="276" w:lineRule="auto"/>
              <w:ind w:left="144" w:hanging="144"/>
              <w:rPr>
                <w:rFonts w:cs="Calibri"/>
                <w:lang w:eastAsia="en-US"/>
              </w:rPr>
            </w:pPr>
            <w:r w:rsidRPr="009D7A8A">
              <w:rPr>
                <w:rFonts w:cs="Calibri"/>
                <w:lang w:eastAsia="en-US"/>
              </w:rPr>
              <w:t>ZTE</w:t>
            </w:r>
            <w:r w:rsidR="00E80670" w:rsidRPr="009D7A8A">
              <w:rPr>
                <w:rFonts w:cs="Calibri"/>
                <w:lang w:eastAsia="en-US"/>
              </w:rPr>
              <w:t xml:space="preserve">: text in </w:t>
            </w:r>
            <w:r w:rsidRPr="009D7A8A">
              <w:rPr>
                <w:rFonts w:cs="Calibri"/>
                <w:lang w:eastAsia="en-US"/>
              </w:rPr>
              <w:t>Femto GW functions covers this</w:t>
            </w:r>
          </w:p>
          <w:p w14:paraId="27E88868" w14:textId="77777777" w:rsidR="00B44C2F" w:rsidRPr="009D7A8A" w:rsidRDefault="00B44C2F" w:rsidP="00C31246">
            <w:pPr>
              <w:widowControl w:val="0"/>
              <w:spacing w:line="276" w:lineRule="auto"/>
              <w:ind w:left="144" w:hanging="144"/>
              <w:rPr>
                <w:rFonts w:cs="Calibri"/>
                <w:lang w:eastAsia="en-US"/>
              </w:rPr>
            </w:pPr>
            <w:r w:rsidRPr="009D7A8A">
              <w:rPr>
                <w:rFonts w:cs="Calibri"/>
                <w:lang w:eastAsia="en-US"/>
              </w:rPr>
              <w:t xml:space="preserve">HW: changes </w:t>
            </w:r>
            <w:proofErr w:type="gramStart"/>
            <w:r w:rsidRPr="009D7A8A">
              <w:rPr>
                <w:rFonts w:cs="Calibri"/>
                <w:lang w:eastAsia="en-US"/>
              </w:rPr>
              <w:t>makes</w:t>
            </w:r>
            <w:proofErr w:type="gramEnd"/>
            <w:r w:rsidRPr="009D7A8A">
              <w:rPr>
                <w:rFonts w:cs="Calibri"/>
                <w:lang w:eastAsia="en-US"/>
              </w:rPr>
              <w:t xml:space="preserve"> sense, indication needs to be sent with every Xn handover</w:t>
            </w:r>
          </w:p>
          <w:p w14:paraId="3B446621" w14:textId="33502DE4" w:rsidR="002C0E6E" w:rsidRPr="009D7A8A" w:rsidRDefault="002C0E6E" w:rsidP="00C31246">
            <w:pPr>
              <w:widowControl w:val="0"/>
              <w:spacing w:line="276" w:lineRule="auto"/>
              <w:ind w:left="144" w:hanging="144"/>
              <w:rPr>
                <w:rFonts w:cs="Calibri"/>
                <w:color w:val="000000"/>
                <w:lang w:eastAsia="en-US"/>
              </w:rPr>
            </w:pPr>
            <w:r w:rsidRPr="009D7A8A">
              <w:rPr>
                <w:rFonts w:cs="Calibri"/>
                <w:lang w:eastAsia="en-US"/>
              </w:rPr>
              <w:t xml:space="preserve">Rev in </w:t>
            </w:r>
            <w:hyperlink r:id="rId130" w:history="1">
              <w:r w:rsidRPr="009D7A8A">
                <w:rPr>
                  <w:rStyle w:val="Hyperlink"/>
                  <w:rFonts w:cs="Calibri"/>
                  <w:lang w:eastAsia="en-US"/>
                </w:rPr>
                <w:t>R3-258712</w:t>
              </w:r>
            </w:hyperlink>
            <w:r w:rsidR="009D7A8A" w:rsidRPr="009D7A8A">
              <w:rPr>
                <w:rFonts w:cs="Calibri"/>
                <w:b/>
                <w:color w:val="008000"/>
              </w:rPr>
              <w:t xml:space="preserve"> Endorsed</w:t>
            </w:r>
          </w:p>
          <w:p w14:paraId="4F1E4DE9" w14:textId="77777777" w:rsidR="002C0E6E" w:rsidRPr="009D7A8A" w:rsidRDefault="002C0E6E" w:rsidP="00C31246">
            <w:pPr>
              <w:widowControl w:val="0"/>
              <w:spacing w:line="276" w:lineRule="auto"/>
              <w:ind w:left="144" w:hanging="144"/>
              <w:rPr>
                <w:rFonts w:cs="Calibri"/>
                <w:lang w:eastAsia="en-US"/>
              </w:rPr>
            </w:pPr>
            <w:r w:rsidRPr="009D7A8A">
              <w:rPr>
                <w:rFonts w:cs="Calibri"/>
                <w:lang w:eastAsia="en-US"/>
              </w:rPr>
              <w:t xml:space="preserve"> </w:t>
            </w:r>
          </w:p>
          <w:p w14:paraId="09B2262B" w14:textId="20B9330F"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xml:space="preserve"> # 4_R19_Femto</w:t>
            </w:r>
          </w:p>
          <w:p w14:paraId="2AF69610" w14:textId="38ADC9B4" w:rsidR="002C0E6E" w:rsidRPr="009D7A8A" w:rsidRDefault="002C0E6E" w:rsidP="00C31246">
            <w:pPr>
              <w:widowControl w:val="0"/>
              <w:spacing w:line="276" w:lineRule="auto"/>
              <w:ind w:left="144" w:hanging="144"/>
              <w:rPr>
                <w:rFonts w:cs="Calibri"/>
                <w:b/>
                <w:color w:val="FF00FF"/>
                <w:lang w:eastAsia="en-US"/>
              </w:rPr>
            </w:pPr>
            <w:r w:rsidRPr="009D7A8A">
              <w:rPr>
                <w:rFonts w:cs="Calibri"/>
                <w:b/>
                <w:color w:val="FF00FF"/>
                <w:lang w:eastAsia="en-US"/>
              </w:rPr>
              <w:t>- Check detailed wording of the CR</w:t>
            </w:r>
          </w:p>
          <w:p w14:paraId="6B0EF6C0" w14:textId="55D5AF46" w:rsidR="002C0E6E" w:rsidRPr="009D7A8A" w:rsidRDefault="002C0E6E" w:rsidP="00C31246">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7B13E5E6" w14:textId="50E7A9F2" w:rsidR="002C0E6E" w:rsidRPr="009D7A8A"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31"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173C97" w:rsidRPr="0021035D" w14:paraId="6F9991A4"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32"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107BE8" w14:paraId="75A3035F"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5BC82E" w14:textId="77777777" w:rsidR="002B23B3" w:rsidRPr="00107BE8" w:rsidRDefault="002B23B3" w:rsidP="003C3B29">
            <w:pPr>
              <w:widowControl w:val="0"/>
              <w:spacing w:line="276" w:lineRule="auto"/>
              <w:ind w:left="144" w:hanging="144"/>
              <w:rPr>
                <w:rFonts w:cs="Calibri"/>
                <w:lang w:eastAsia="en-US"/>
              </w:rPr>
            </w:pPr>
            <w:hyperlink r:id="rId133" w:history="1">
              <w:r w:rsidRPr="00107BE8">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1B8413" w14:textId="77777777" w:rsidR="002B23B3" w:rsidRPr="00107BE8" w:rsidRDefault="002B23B3" w:rsidP="003C3B29">
            <w:pPr>
              <w:widowControl w:val="0"/>
              <w:spacing w:line="276" w:lineRule="auto"/>
              <w:ind w:left="144" w:hanging="144"/>
              <w:rPr>
                <w:rFonts w:cs="Calibri"/>
                <w:lang w:eastAsia="en-US"/>
              </w:rPr>
            </w:pPr>
            <w:r w:rsidRPr="00107BE8">
              <w:rPr>
                <w:rFonts w:cs="Calibri"/>
                <w:lang w:eastAsia="en-US"/>
              </w:rPr>
              <w:t xml:space="preserve">Correction to inter-CU LTM and conditional intra-CU LTM (Huawei, Jio Platforms, CATT, China Telecom, Lenovo, Ericsson, LG Electronics, Qualcomm Incorporated, Google, </w:t>
            </w:r>
            <w:proofErr w:type="spellStart"/>
            <w:r w:rsidRPr="00107BE8">
              <w:rPr>
                <w:rFonts w:cs="Calibri"/>
                <w:lang w:eastAsia="en-US"/>
              </w:rPr>
              <w:t>Ofinno</w:t>
            </w:r>
            <w:proofErr w:type="spellEnd"/>
            <w:r w:rsidRPr="00107BE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E0A43A" w14:textId="77777777" w:rsidR="002B23B3" w:rsidRPr="00107BE8" w:rsidRDefault="002B23B3" w:rsidP="003C3B29">
            <w:pPr>
              <w:widowControl w:val="0"/>
              <w:spacing w:line="276" w:lineRule="auto"/>
              <w:ind w:left="144" w:hanging="144"/>
              <w:rPr>
                <w:rFonts w:cs="Calibri"/>
                <w:lang w:eastAsia="en-US"/>
              </w:rPr>
            </w:pPr>
            <w:r w:rsidRPr="00107BE8">
              <w:rPr>
                <w:rFonts w:cs="Calibri"/>
                <w:lang w:eastAsia="en-US"/>
              </w:rPr>
              <w:t>CR0505r, TS 38.401 v19.0.0, Rel-19, Cat. F</w:t>
            </w:r>
          </w:p>
          <w:p w14:paraId="197AC909" w14:textId="77777777" w:rsidR="00D95F14" w:rsidRPr="00107BE8" w:rsidRDefault="00D95F14" w:rsidP="003C3B29">
            <w:pPr>
              <w:widowControl w:val="0"/>
              <w:spacing w:line="276" w:lineRule="auto"/>
              <w:ind w:left="144" w:hanging="144"/>
              <w:rPr>
                <w:rFonts w:cs="Calibri"/>
                <w:lang w:eastAsia="en-US"/>
              </w:rPr>
            </w:pPr>
            <w:proofErr w:type="gramStart"/>
            <w:r w:rsidRPr="00107BE8">
              <w:rPr>
                <w:rFonts w:cs="Calibri"/>
                <w:lang w:eastAsia="en-US"/>
              </w:rPr>
              <w:t>E//</w:t>
            </w:r>
            <w:proofErr w:type="gramEnd"/>
            <w:r w:rsidRPr="00107BE8">
              <w:rPr>
                <w:rFonts w:cs="Calibri"/>
                <w:lang w:eastAsia="en-US"/>
              </w:rPr>
              <w:t>/: 8.2.1.8 step 3 (and other sections) may clash with 8560/8561</w:t>
            </w:r>
          </w:p>
          <w:p w14:paraId="5EBF194C" w14:textId="77777777" w:rsidR="005F1EB3" w:rsidRPr="00107BE8" w:rsidRDefault="005F1EB3" w:rsidP="003C3B29">
            <w:pPr>
              <w:widowControl w:val="0"/>
              <w:spacing w:line="276" w:lineRule="auto"/>
              <w:ind w:left="144" w:hanging="144"/>
              <w:rPr>
                <w:rFonts w:cs="Calibri"/>
              </w:rPr>
            </w:pPr>
            <w:r w:rsidRPr="00107BE8">
              <w:rPr>
                <w:rFonts w:cs="Calibri"/>
                <w:lang w:eastAsia="en-US"/>
              </w:rPr>
              <w:t xml:space="preserve">Rev in </w:t>
            </w:r>
            <w:hyperlink r:id="rId134" w:history="1">
              <w:r w:rsidRPr="00107BE8">
                <w:rPr>
                  <w:rStyle w:val="Hyperlink"/>
                  <w:rFonts w:cs="Calibri"/>
                  <w:lang w:eastAsia="en-US"/>
                </w:rPr>
                <w:t>R3-258778</w:t>
              </w:r>
            </w:hyperlink>
          </w:p>
          <w:p w14:paraId="15575DFE" w14:textId="77777777" w:rsidR="00107BE8" w:rsidRPr="00107BE8" w:rsidRDefault="00107BE8" w:rsidP="003C3B29">
            <w:pPr>
              <w:widowControl w:val="0"/>
              <w:spacing w:line="276" w:lineRule="auto"/>
              <w:ind w:left="144" w:hanging="144"/>
              <w:rPr>
                <w:rFonts w:cs="Calibri"/>
              </w:rPr>
            </w:pPr>
            <w:r w:rsidRPr="00107BE8">
              <w:rPr>
                <w:rFonts w:cs="Calibri"/>
              </w:rPr>
              <w:t xml:space="preserve">- Add </w:t>
            </w:r>
            <w:proofErr w:type="spellStart"/>
            <w:r w:rsidRPr="00107BE8">
              <w:rPr>
                <w:rFonts w:cs="Calibri"/>
              </w:rPr>
              <w:t>FiberCop</w:t>
            </w:r>
            <w:proofErr w:type="spellEnd"/>
            <w:r w:rsidRPr="00107BE8">
              <w:rPr>
                <w:rFonts w:cs="Calibri"/>
              </w:rPr>
              <w:t xml:space="preserve"> as </w:t>
            </w:r>
            <w:proofErr w:type="spellStart"/>
            <w:r w:rsidRPr="00107BE8">
              <w:rPr>
                <w:rFonts w:cs="Calibri"/>
              </w:rPr>
              <w:t>cosource</w:t>
            </w:r>
            <w:proofErr w:type="spellEnd"/>
          </w:p>
          <w:p w14:paraId="29A68E04" w14:textId="1B3331B4" w:rsidR="00107BE8" w:rsidRPr="00107BE8" w:rsidRDefault="00107BE8" w:rsidP="003C3B29">
            <w:pPr>
              <w:widowControl w:val="0"/>
              <w:spacing w:line="276" w:lineRule="auto"/>
              <w:ind w:left="144" w:hanging="144"/>
              <w:rPr>
                <w:rFonts w:cs="Calibri"/>
                <w:color w:val="000000"/>
                <w:lang w:eastAsia="en-US"/>
              </w:rPr>
            </w:pPr>
            <w:r w:rsidRPr="00107BE8">
              <w:rPr>
                <w:rFonts w:cs="Calibri"/>
              </w:rPr>
              <w:t xml:space="preserve">Rev in </w:t>
            </w:r>
            <w:hyperlink r:id="rId135" w:history="1">
              <w:r w:rsidRPr="00107BE8">
                <w:rPr>
                  <w:rStyle w:val="Hyperlink"/>
                  <w:rFonts w:cs="Calibri"/>
                </w:rPr>
                <w:t>R3-258849</w:t>
              </w:r>
            </w:hyperlink>
            <w:r w:rsidRPr="00107BE8">
              <w:rPr>
                <w:rFonts w:cs="Calibri"/>
                <w:b/>
                <w:color w:val="008000"/>
              </w:rPr>
              <w:t xml:space="preserve"> Agreed</w:t>
            </w:r>
            <w:r>
              <w:rPr>
                <w:rFonts w:cs="Calibri"/>
                <w:b/>
                <w:color w:val="008000"/>
              </w:rPr>
              <w:t xml:space="preserve"> unseen</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36"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w:t>
            </w:r>
            <w:proofErr w:type="spellStart"/>
            <w:r w:rsidRPr="009F33CB">
              <w:rPr>
                <w:rFonts w:cs="Calibri"/>
                <w:lang w:eastAsia="en-US"/>
              </w:rPr>
              <w:t>Ofinno</w:t>
            </w:r>
            <w:proofErr w:type="spellEnd"/>
            <w:r w:rsidRPr="009F33CB">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proofErr w:type="spellStart"/>
            <w:r w:rsidRPr="009F33CB">
              <w:rPr>
                <w:rFonts w:cs="Calibri"/>
                <w:lang w:eastAsia="en-US"/>
              </w:rPr>
              <w:t>draftCR</w:t>
            </w:r>
            <w:proofErr w:type="spellEnd"/>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37"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on LTM Cell Switch Notification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38"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39"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w:t>
            </w:r>
            <w:proofErr w:type="spellStart"/>
            <w:proofErr w:type="gramStart"/>
            <w:r w:rsidRPr="00454EFD">
              <w:rPr>
                <w:rFonts w:cs="Calibri"/>
                <w:lang w:eastAsia="en-US"/>
              </w:rPr>
              <w:t>CATT,Huawei</w:t>
            </w:r>
            <w:proofErr w:type="spellEnd"/>
            <w:proofErr w:type="gramEnd"/>
            <w:r w:rsidRPr="00454EFD">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w:t>
            </w:r>
            <w:proofErr w:type="spellStart"/>
            <w:r w:rsidRPr="00454EFD">
              <w:rPr>
                <w:rFonts w:cs="Calibri"/>
                <w:lang w:eastAsia="en-US"/>
              </w:rPr>
              <w:t>PSCell</w:t>
            </w:r>
            <w:proofErr w:type="spellEnd"/>
            <w:r w:rsidRPr="00454EFD">
              <w:rPr>
                <w:rFonts w:cs="Calibri"/>
                <w:lang w:eastAsia="en-US"/>
              </w:rPr>
              <w:t xml:space="preserve"> </w:t>
            </w:r>
            <w:proofErr w:type="gramStart"/>
            <w:r w:rsidRPr="00454EFD">
              <w:rPr>
                <w:rFonts w:cs="Calibri"/>
                <w:lang w:eastAsia="en-US"/>
              </w:rPr>
              <w:t>Change  Information</w:t>
            </w:r>
            <w:proofErr w:type="gramEnd"/>
            <w:r w:rsidRPr="00454EFD">
              <w:rPr>
                <w:rFonts w:cs="Calibri"/>
                <w:lang w:eastAsia="en-US"/>
              </w:rPr>
              <w:t xml:space="preserve"> Required IE o” to “or the </w:t>
            </w:r>
            <w:r w:rsidRPr="00454EFD">
              <w:rPr>
                <w:rFonts w:cs="Calibri"/>
                <w:i/>
                <w:iCs/>
                <w:lang w:eastAsia="en-US"/>
              </w:rPr>
              <w:t xml:space="preserve">LTM Candidate </w:t>
            </w:r>
            <w:proofErr w:type="spellStart"/>
            <w:r w:rsidRPr="00454EFD">
              <w:rPr>
                <w:rFonts w:cs="Calibri"/>
                <w:i/>
                <w:iCs/>
                <w:lang w:eastAsia="en-US"/>
              </w:rPr>
              <w:t>PSCell</w:t>
            </w:r>
            <w:proofErr w:type="spellEnd"/>
            <w:r w:rsidRPr="00454EFD">
              <w:rPr>
                <w:rFonts w:cs="Calibri"/>
                <w:i/>
                <w:iCs/>
                <w:lang w:eastAsia="en-US"/>
              </w:rPr>
              <w:t xml:space="preserve">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40"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A41684" w14:paraId="454D957D"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13626D" w14:textId="77777777" w:rsidR="002B23B3" w:rsidRPr="00A41684" w:rsidRDefault="002B23B3" w:rsidP="003C3B29">
            <w:pPr>
              <w:widowControl w:val="0"/>
              <w:spacing w:line="276" w:lineRule="auto"/>
              <w:ind w:left="144" w:hanging="144"/>
              <w:rPr>
                <w:rFonts w:cs="Calibri"/>
                <w:lang w:eastAsia="en-US"/>
              </w:rPr>
            </w:pPr>
            <w:hyperlink r:id="rId141" w:history="1">
              <w:r w:rsidRPr="00A41684">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B3D340" w14:textId="77777777" w:rsidR="002B23B3" w:rsidRPr="00A41684" w:rsidRDefault="002B23B3" w:rsidP="003C3B29">
            <w:pPr>
              <w:widowControl w:val="0"/>
              <w:spacing w:line="276" w:lineRule="auto"/>
              <w:ind w:left="144" w:hanging="144"/>
              <w:rPr>
                <w:rFonts w:cs="Calibri"/>
                <w:lang w:eastAsia="en-US"/>
              </w:rPr>
            </w:pPr>
            <w:r w:rsidRPr="00A41684">
              <w:rPr>
                <w:rFonts w:cs="Calibri"/>
                <w:lang w:eastAsia="en-US"/>
              </w:rPr>
              <w:t>Essential correction for inter-CU LTM on F1AP (</w:t>
            </w:r>
            <w:proofErr w:type="spellStart"/>
            <w:proofErr w:type="gramStart"/>
            <w:r w:rsidRPr="00A41684">
              <w:rPr>
                <w:rFonts w:cs="Calibri"/>
                <w:lang w:eastAsia="en-US"/>
              </w:rPr>
              <w:t>CATT,Huawei</w:t>
            </w:r>
            <w:proofErr w:type="spellEnd"/>
            <w:proofErr w:type="gramEnd"/>
            <w:r w:rsidRPr="00A41684">
              <w:rPr>
                <w:rFonts w:cs="Calibri"/>
                <w:lang w:eastAsia="en-US"/>
              </w:rPr>
              <w:t xml:space="preserve">, China Telecom, LG Electronics, Nokia, </w:t>
            </w:r>
            <w:r w:rsidRPr="00A41684">
              <w:rPr>
                <w:rFonts w:cs="Calibri"/>
                <w:lang w:eastAsia="en-US"/>
              </w:rPr>
              <w:lastRenderedPageBreak/>
              <w:t xml:space="preserve">Samsung, ZTE, </w:t>
            </w:r>
            <w:proofErr w:type="spellStart"/>
            <w:r w:rsidRPr="00A41684">
              <w:rPr>
                <w:rFonts w:cs="Calibri"/>
                <w:lang w:eastAsia="en-US"/>
              </w:rPr>
              <w:t>Ofinno</w:t>
            </w:r>
            <w:proofErr w:type="spellEnd"/>
            <w:r w:rsidRPr="00A41684">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B7AE4A" w14:textId="77777777" w:rsidR="002B23B3" w:rsidRPr="00A41684" w:rsidRDefault="002B23B3" w:rsidP="003C3B29">
            <w:pPr>
              <w:widowControl w:val="0"/>
              <w:spacing w:line="276" w:lineRule="auto"/>
              <w:ind w:left="144" w:hanging="144"/>
              <w:rPr>
                <w:rFonts w:cs="Calibri"/>
                <w:lang w:eastAsia="en-US"/>
              </w:rPr>
            </w:pPr>
            <w:r w:rsidRPr="00A41684">
              <w:rPr>
                <w:rFonts w:cs="Calibri"/>
                <w:lang w:eastAsia="en-US"/>
              </w:rPr>
              <w:lastRenderedPageBreak/>
              <w:t>CR1605r1, TS 38.473 v19.0.0, Rel-19, Cat. F</w:t>
            </w:r>
          </w:p>
          <w:p w14:paraId="7786EB49" w14:textId="77777777" w:rsidR="0096380A" w:rsidRPr="00A41684" w:rsidRDefault="0096380A" w:rsidP="003C3B29">
            <w:pPr>
              <w:widowControl w:val="0"/>
              <w:spacing w:line="276" w:lineRule="auto"/>
              <w:ind w:left="144" w:hanging="144"/>
              <w:rPr>
                <w:rFonts w:cs="Calibri"/>
                <w:lang w:eastAsia="en-US"/>
              </w:rPr>
            </w:pPr>
            <w:proofErr w:type="gramStart"/>
            <w:r w:rsidRPr="00A41684">
              <w:rPr>
                <w:rFonts w:cs="Calibri"/>
                <w:lang w:eastAsia="en-US"/>
              </w:rPr>
              <w:t>E//</w:t>
            </w:r>
            <w:proofErr w:type="gramEnd"/>
            <w:r w:rsidRPr="00A41684">
              <w:rPr>
                <w:rFonts w:cs="Calibri"/>
                <w:lang w:eastAsia="en-US"/>
              </w:rPr>
              <w:t xml:space="preserve">/: 8.2.1.8 step 3 (and other sections) may clash with </w:t>
            </w:r>
            <w:r w:rsidRPr="00A41684">
              <w:rPr>
                <w:rFonts w:cs="Calibri"/>
                <w:lang w:eastAsia="en-US"/>
              </w:rPr>
              <w:lastRenderedPageBreak/>
              <w:t>8560/8561</w:t>
            </w:r>
          </w:p>
          <w:p w14:paraId="63BC2E6A" w14:textId="34B01170" w:rsidR="005F3CD3" w:rsidRPr="00A41684" w:rsidRDefault="005F3CD3" w:rsidP="003C3B29">
            <w:pPr>
              <w:widowControl w:val="0"/>
              <w:spacing w:line="276" w:lineRule="auto"/>
              <w:ind w:left="144" w:hanging="144"/>
              <w:rPr>
                <w:rFonts w:cs="Calibri"/>
                <w:color w:val="000000"/>
                <w:lang w:eastAsia="en-US"/>
              </w:rPr>
            </w:pPr>
            <w:r w:rsidRPr="00A41684">
              <w:rPr>
                <w:rFonts w:cs="Calibri"/>
                <w:lang w:eastAsia="en-US"/>
              </w:rPr>
              <w:t xml:space="preserve">Rev in </w:t>
            </w:r>
            <w:hyperlink r:id="rId142" w:history="1">
              <w:r w:rsidRPr="00A41684">
                <w:rPr>
                  <w:rStyle w:val="Hyperlink"/>
                  <w:rFonts w:cs="Calibri"/>
                  <w:lang w:eastAsia="en-US"/>
                </w:rPr>
                <w:t>R3-258787</w:t>
              </w:r>
            </w:hyperlink>
            <w:r w:rsidR="00A41684" w:rsidRPr="00A41684">
              <w:rPr>
                <w:rFonts w:cs="Calibri"/>
                <w:b/>
                <w:color w:val="008000"/>
              </w:rPr>
              <w:t xml:space="preserve"> Agreed</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43"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on Inter-CU LTM (Ericsson, Lenovo, LG Electronics, Nokia, Samsung, ZTE,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44"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for Rel-19 LTM (Ericsson, Jio Platforms, CATT, China Telecom, Lenovo, LG Electronics, Nokia, ZTE, Samsung,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proofErr w:type="spellStart"/>
            <w:r w:rsidRPr="00644E18">
              <w:rPr>
                <w:rFonts w:cs="Calibri"/>
                <w:lang w:eastAsia="en-US"/>
              </w:rPr>
              <w:t>draftCR</w:t>
            </w:r>
            <w:proofErr w:type="spellEnd"/>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45"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46"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47"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48"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50"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exchange the early RACH Resources Requester IDs in the Served Cell Information IE between </w:t>
            </w:r>
            <w:proofErr w:type="spellStart"/>
            <w:r w:rsidRPr="00833CAF">
              <w:rPr>
                <w:rFonts w:cs="Calibri"/>
                <w:lang w:eastAsia="en-US"/>
              </w:rPr>
              <w:t>neighbouring</w:t>
            </w:r>
            <w:proofErr w:type="spellEnd"/>
            <w:r w:rsidRPr="00833CAF">
              <w:rPr>
                <w:rFonts w:cs="Calibri"/>
                <w:lang w:eastAsia="en-US"/>
              </w:rPr>
              <w:t xml:space="preserve">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51"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52"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Add Early RACH Resource Request ID of the accepted candidate LTM cell in the Handover Request Acknowledge message and LTM Candidate </w:t>
            </w:r>
            <w:proofErr w:type="spellStart"/>
            <w:r w:rsidRPr="00833CAF">
              <w:rPr>
                <w:rFonts w:cs="Calibri"/>
                <w:lang w:eastAsia="en-US"/>
              </w:rPr>
              <w:t>PSCell</w:t>
            </w:r>
            <w:proofErr w:type="spellEnd"/>
            <w:r w:rsidRPr="00833CAF">
              <w:rPr>
                <w:rFonts w:cs="Calibri"/>
                <w:lang w:eastAsia="en-US"/>
              </w:rPr>
              <w:t xml:space="preserve">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E63DA8" w14:paraId="4E93A01A"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92CAD1" w14:textId="034C07AC" w:rsidR="00C31246" w:rsidRPr="00E63DA8" w:rsidRDefault="00C31246" w:rsidP="00C31246">
            <w:pPr>
              <w:widowControl w:val="0"/>
              <w:spacing w:line="276" w:lineRule="auto"/>
              <w:ind w:left="144" w:hanging="144"/>
              <w:rPr>
                <w:rFonts w:cs="Calibri"/>
                <w:highlight w:val="yellow"/>
                <w:lang w:eastAsia="en-US"/>
              </w:rPr>
            </w:pPr>
            <w:hyperlink r:id="rId155" w:history="1">
              <w:r w:rsidRPr="00E63DA8">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7B7FD4" w14:textId="16CEFA53" w:rsidR="00C31246" w:rsidRPr="00E63DA8" w:rsidRDefault="00C31246" w:rsidP="00C31246">
            <w:pPr>
              <w:widowControl w:val="0"/>
              <w:spacing w:line="276" w:lineRule="auto"/>
              <w:ind w:left="144" w:hanging="144"/>
              <w:rPr>
                <w:rFonts w:cs="Calibri"/>
                <w:lang w:eastAsia="en-US"/>
              </w:rPr>
            </w:pPr>
            <w:r w:rsidRPr="00E63DA8">
              <w:rPr>
                <w:rFonts w:cs="Calibri"/>
                <w:lang w:eastAsia="en-US"/>
              </w:rPr>
              <w:t xml:space="preserve">Introduction of missing LTM Indicator for inter-CU LTM (Huawei, Nokia, LG Electronics, NTT DoCoMo. </w:t>
            </w:r>
            <w:proofErr w:type="spellStart"/>
            <w:r w:rsidRPr="00E63DA8">
              <w:rPr>
                <w:rFonts w:cs="Calibri"/>
                <w:lang w:eastAsia="en-US"/>
              </w:rPr>
              <w:t>Offinno</w:t>
            </w:r>
            <w:proofErr w:type="spellEnd"/>
            <w:r w:rsidRPr="00E63DA8">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CFDB8E"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CR1604r, TS 38.423 v19.0.0, Rel-19, Cat. F</w:t>
            </w:r>
          </w:p>
          <w:p w14:paraId="3AE3C1EE" w14:textId="43E80B86" w:rsidR="005F1EB3" w:rsidRPr="00E63DA8" w:rsidRDefault="005F1EB3"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156" w:history="1">
              <w:r w:rsidRPr="00E63DA8">
                <w:rPr>
                  <w:rStyle w:val="Hyperlink"/>
                  <w:rFonts w:cs="Calibri"/>
                  <w:lang w:eastAsia="en-US"/>
                </w:rPr>
                <w:t>R3-258780</w:t>
              </w:r>
            </w:hyperlink>
            <w:r w:rsidR="00E63DA8" w:rsidRPr="00E63DA8">
              <w:rPr>
                <w:rFonts w:cs="Calibri"/>
                <w:b/>
                <w:color w:val="008000"/>
              </w:rPr>
              <w:t xml:space="preserve"> Agreed</w:t>
            </w:r>
          </w:p>
        </w:tc>
      </w:tr>
      <w:tr w:rsidR="00C31246" w:rsidRPr="006706AE" w14:paraId="13334DB5"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E63DA8" w14:paraId="457C16E3"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5A7E41" w14:textId="34BE0F91" w:rsidR="00C31246" w:rsidRPr="00E63DA8" w:rsidRDefault="00C31246" w:rsidP="00C31246">
            <w:pPr>
              <w:widowControl w:val="0"/>
              <w:spacing w:line="276" w:lineRule="auto"/>
              <w:ind w:left="144" w:hanging="144"/>
              <w:rPr>
                <w:rFonts w:cs="Calibri"/>
                <w:highlight w:val="yellow"/>
                <w:lang w:eastAsia="en-US"/>
              </w:rPr>
            </w:pPr>
            <w:hyperlink r:id="rId158" w:history="1">
              <w:r w:rsidRPr="00E63DA8">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AA39DD" w14:textId="7A67ECC3" w:rsidR="00C31246" w:rsidRPr="00E63DA8" w:rsidRDefault="00C31246" w:rsidP="00C31246">
            <w:pPr>
              <w:widowControl w:val="0"/>
              <w:spacing w:line="276" w:lineRule="auto"/>
              <w:ind w:left="144" w:hanging="144"/>
              <w:rPr>
                <w:rFonts w:cs="Calibri"/>
                <w:lang w:eastAsia="en-US"/>
              </w:rPr>
            </w:pPr>
            <w:r w:rsidRPr="00E63DA8">
              <w:rPr>
                <w:rFonts w:cs="Calibri"/>
                <w:lang w:eastAsia="en-US"/>
              </w:rPr>
              <w:t xml:space="preserve">Correction on the CSI-RS Coordination procedure (Huawei, LG Electronics, ZTE, </w:t>
            </w:r>
            <w:proofErr w:type="spellStart"/>
            <w:r w:rsidRPr="00E63DA8">
              <w:rPr>
                <w:rFonts w:cs="Calibri"/>
                <w:lang w:eastAsia="en-US"/>
              </w:rPr>
              <w:t>Offinno</w:t>
            </w:r>
            <w:proofErr w:type="spellEnd"/>
            <w:r w:rsidRPr="00E63DA8">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81A019"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CR1606r, TS 38.423 v19.0.0, Rel-19, Cat. F</w:t>
            </w:r>
          </w:p>
          <w:p w14:paraId="477A9A3E" w14:textId="44CBC83E" w:rsidR="005F1EB3" w:rsidRPr="00E63DA8" w:rsidRDefault="005F1EB3"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159" w:history="1">
              <w:r w:rsidRPr="00E63DA8">
                <w:rPr>
                  <w:rStyle w:val="Hyperlink"/>
                  <w:rFonts w:cs="Calibri"/>
                  <w:lang w:eastAsia="en-US"/>
                </w:rPr>
                <w:t>R3-258779</w:t>
              </w:r>
            </w:hyperlink>
            <w:r w:rsidR="00E63DA8" w:rsidRPr="00E63DA8">
              <w:rPr>
                <w:rFonts w:cs="Calibri"/>
                <w:b/>
                <w:color w:val="008000"/>
              </w:rPr>
              <w:t xml:space="preserve"> Agreed</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A41684" w14:paraId="69E1CF99" w14:textId="77777777" w:rsidTr="00A416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826E1AC" w14:textId="24265B66" w:rsidR="00C31246" w:rsidRPr="00A41684" w:rsidRDefault="00C31246" w:rsidP="00C31246">
            <w:pPr>
              <w:widowControl w:val="0"/>
              <w:spacing w:line="276" w:lineRule="auto"/>
              <w:ind w:left="144" w:hanging="144"/>
              <w:rPr>
                <w:rFonts w:cs="Calibri"/>
                <w:highlight w:val="yellow"/>
                <w:lang w:eastAsia="en-US"/>
              </w:rPr>
            </w:pPr>
            <w:hyperlink r:id="rId164" w:history="1">
              <w:r w:rsidRPr="00A41684">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AC5408" w14:textId="6E8D2A2C" w:rsidR="00C31246" w:rsidRPr="00A41684" w:rsidRDefault="00C31246" w:rsidP="00C31246">
            <w:pPr>
              <w:widowControl w:val="0"/>
              <w:spacing w:line="276" w:lineRule="auto"/>
              <w:ind w:left="144" w:hanging="144"/>
              <w:rPr>
                <w:rFonts w:cs="Calibri"/>
                <w:lang w:eastAsia="en-US"/>
              </w:rPr>
            </w:pPr>
            <w:r w:rsidRPr="00A41684">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8AD4CE" w14:textId="77777777" w:rsidR="00C31246" w:rsidRPr="00A41684" w:rsidRDefault="00C31246" w:rsidP="00C31246">
            <w:pPr>
              <w:widowControl w:val="0"/>
              <w:spacing w:line="276" w:lineRule="auto"/>
              <w:ind w:left="144" w:hanging="144"/>
              <w:rPr>
                <w:rFonts w:cs="Calibri"/>
                <w:lang w:eastAsia="en-US"/>
              </w:rPr>
            </w:pPr>
            <w:r w:rsidRPr="00A41684">
              <w:rPr>
                <w:rFonts w:cs="Calibri"/>
                <w:lang w:eastAsia="en-US"/>
              </w:rPr>
              <w:t>CR1624r, TS 38.423 v19.0.0, Rel-19, Cat. F</w:t>
            </w:r>
          </w:p>
          <w:p w14:paraId="5C209ADC" w14:textId="45BE7866" w:rsidR="005F1EB3" w:rsidRPr="00A41684" w:rsidRDefault="005F1EB3" w:rsidP="00C31246">
            <w:pPr>
              <w:widowControl w:val="0"/>
              <w:spacing w:line="276" w:lineRule="auto"/>
              <w:ind w:left="144" w:hanging="144"/>
              <w:rPr>
                <w:rFonts w:cs="Calibri"/>
                <w:color w:val="000000"/>
                <w:lang w:eastAsia="en-US"/>
              </w:rPr>
            </w:pPr>
            <w:r w:rsidRPr="00A41684">
              <w:rPr>
                <w:rFonts w:cs="Calibri"/>
                <w:lang w:eastAsia="en-US"/>
              </w:rPr>
              <w:t xml:space="preserve">Rev in </w:t>
            </w:r>
            <w:hyperlink r:id="rId165" w:history="1">
              <w:r w:rsidRPr="00A41684">
                <w:rPr>
                  <w:rStyle w:val="Hyperlink"/>
                  <w:rFonts w:cs="Calibri"/>
                  <w:lang w:eastAsia="en-US"/>
                </w:rPr>
                <w:t>R3-258781</w:t>
              </w:r>
            </w:hyperlink>
            <w:r w:rsidR="00A41684" w:rsidRPr="00A41684">
              <w:rPr>
                <w:rFonts w:cs="Calibri"/>
                <w:b/>
                <w:color w:val="008000"/>
              </w:rPr>
              <w:t xml:space="preserve"> Agreed</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the Rel-19 set ID assignment in inter-CU </w:t>
            </w:r>
            <w:r w:rsidRPr="003C5E1A">
              <w:rPr>
                <w:rFonts w:cs="Calibri"/>
                <w:lang w:eastAsia="en-US"/>
              </w:rPr>
              <w:lastRenderedPageBreak/>
              <w:t>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proofErr w:type="gramStart"/>
            <w:r w:rsidRPr="003C5E1A">
              <w:rPr>
                <w:rFonts w:cs="Calibri"/>
                <w:lang w:eastAsia="en-US"/>
              </w:rPr>
              <w:t>NEC,Jio</w:t>
            </w:r>
            <w:proofErr w:type="spellEnd"/>
            <w:proofErr w:type="gram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4358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43589E" w14:paraId="22E5858B"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7BCFF" w14:textId="23D3F4E8" w:rsidR="00C31246" w:rsidRPr="0043589E" w:rsidRDefault="00C31246" w:rsidP="00C31246">
            <w:pPr>
              <w:widowControl w:val="0"/>
              <w:spacing w:line="276" w:lineRule="auto"/>
              <w:ind w:left="144" w:hanging="144"/>
              <w:rPr>
                <w:rFonts w:cs="Calibri"/>
                <w:lang w:eastAsia="en-US"/>
              </w:rPr>
            </w:pPr>
            <w:hyperlink r:id="rId185" w:history="1">
              <w:r w:rsidRPr="0043589E">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A6ADC" w14:textId="15673769" w:rsidR="00C31246" w:rsidRPr="0043589E" w:rsidRDefault="00C31246" w:rsidP="00C31246">
            <w:pPr>
              <w:widowControl w:val="0"/>
              <w:spacing w:line="276" w:lineRule="auto"/>
              <w:ind w:left="144" w:hanging="144"/>
              <w:rPr>
                <w:rFonts w:cs="Calibri"/>
                <w:lang w:eastAsia="en-US"/>
              </w:rPr>
            </w:pPr>
            <w:r w:rsidRPr="0043589E">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023769" w14:textId="77777777" w:rsidR="00C31246" w:rsidRPr="0043589E" w:rsidRDefault="00C31246" w:rsidP="00C31246">
            <w:pPr>
              <w:widowControl w:val="0"/>
              <w:spacing w:line="276" w:lineRule="auto"/>
              <w:ind w:left="144" w:hanging="144"/>
              <w:rPr>
                <w:rFonts w:cs="Calibri"/>
                <w:lang w:eastAsia="en-US"/>
              </w:rPr>
            </w:pPr>
            <w:r w:rsidRPr="0043589E">
              <w:rPr>
                <w:rFonts w:cs="Calibri"/>
                <w:lang w:eastAsia="en-US"/>
              </w:rPr>
              <w:t>CR1596r1, TS 38.423 v19.0.0, Rel-19, Cat. F</w:t>
            </w:r>
          </w:p>
          <w:p w14:paraId="29C26D3D" w14:textId="0E024BB3" w:rsidR="00E9316D" w:rsidRPr="0043589E" w:rsidRDefault="00E9316D" w:rsidP="00C31246">
            <w:pPr>
              <w:widowControl w:val="0"/>
              <w:spacing w:line="276" w:lineRule="auto"/>
              <w:ind w:left="144" w:hanging="144"/>
              <w:rPr>
                <w:rFonts w:cs="Calibri"/>
                <w:color w:val="000000"/>
                <w:lang w:eastAsia="en-US"/>
              </w:rPr>
            </w:pPr>
            <w:r w:rsidRPr="0043589E">
              <w:rPr>
                <w:rFonts w:cs="Calibri"/>
                <w:lang w:eastAsia="en-US"/>
              </w:rPr>
              <w:t xml:space="preserve">Rev in </w:t>
            </w:r>
            <w:hyperlink r:id="rId186" w:history="1">
              <w:r w:rsidRPr="0043589E">
                <w:rPr>
                  <w:rStyle w:val="Hyperlink"/>
                  <w:rFonts w:cs="Calibri"/>
                  <w:lang w:eastAsia="en-US"/>
                </w:rPr>
                <w:t>R3-258837</w:t>
              </w:r>
            </w:hyperlink>
            <w:r w:rsidR="0043589E" w:rsidRPr="0043589E">
              <w:rPr>
                <w:rFonts w:cs="Calibri"/>
                <w:b/>
                <w:color w:val="008000"/>
              </w:rPr>
              <w:t xml:space="preserve"> Agreed</w:t>
            </w:r>
          </w:p>
        </w:tc>
      </w:tr>
      <w:tr w:rsidR="00C31246" w:rsidRPr="00107BE8" w14:paraId="57B1CE85" w14:textId="77777777" w:rsidTr="00107BE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069C051" w14:textId="61DD7944" w:rsidR="00C31246" w:rsidRPr="00107BE8" w:rsidRDefault="00C31246" w:rsidP="00C31246">
            <w:pPr>
              <w:widowControl w:val="0"/>
              <w:spacing w:line="276" w:lineRule="auto"/>
              <w:ind w:left="144" w:hanging="144"/>
              <w:rPr>
                <w:rFonts w:cs="Calibri"/>
                <w:highlight w:val="yellow"/>
                <w:lang w:eastAsia="en-US"/>
              </w:rPr>
            </w:pPr>
            <w:hyperlink r:id="rId187" w:history="1">
              <w:r w:rsidRPr="00107BE8">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03ABF6" w14:textId="088218A6" w:rsidR="00C31246" w:rsidRPr="00107BE8" w:rsidRDefault="00C31246" w:rsidP="00C31246">
            <w:pPr>
              <w:widowControl w:val="0"/>
              <w:spacing w:line="276" w:lineRule="auto"/>
              <w:ind w:left="144" w:hanging="144"/>
              <w:rPr>
                <w:rFonts w:cs="Calibri"/>
                <w:lang w:eastAsia="en-US"/>
              </w:rPr>
            </w:pPr>
            <w:r w:rsidRPr="00107BE8">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FB8A06" w14:textId="77777777" w:rsidR="00C31246" w:rsidRPr="00107BE8" w:rsidRDefault="00C31246" w:rsidP="00C31246">
            <w:pPr>
              <w:widowControl w:val="0"/>
              <w:spacing w:line="276" w:lineRule="auto"/>
              <w:ind w:left="144" w:hanging="144"/>
              <w:rPr>
                <w:rFonts w:cs="Calibri"/>
                <w:lang w:eastAsia="en-US"/>
              </w:rPr>
            </w:pPr>
            <w:r w:rsidRPr="00107BE8">
              <w:rPr>
                <w:rFonts w:cs="Calibri"/>
                <w:lang w:eastAsia="en-US"/>
              </w:rPr>
              <w:t>CR1638r1, TS 38.473 v19.0.0, Rel-19, Cat. F</w:t>
            </w:r>
          </w:p>
          <w:p w14:paraId="6BE8A93F" w14:textId="3A0D38C5" w:rsidR="00E9316D" w:rsidRPr="00107BE8" w:rsidRDefault="00E9316D" w:rsidP="00C31246">
            <w:pPr>
              <w:widowControl w:val="0"/>
              <w:spacing w:line="276" w:lineRule="auto"/>
              <w:ind w:left="144" w:hanging="144"/>
              <w:rPr>
                <w:rFonts w:cs="Calibri"/>
                <w:color w:val="000000"/>
                <w:lang w:eastAsia="en-US"/>
              </w:rPr>
            </w:pPr>
            <w:r w:rsidRPr="00107BE8">
              <w:rPr>
                <w:rFonts w:cs="Calibri"/>
                <w:lang w:eastAsia="en-US"/>
              </w:rPr>
              <w:t xml:space="preserve">Rev in </w:t>
            </w:r>
            <w:hyperlink r:id="rId188" w:history="1">
              <w:r w:rsidRPr="00107BE8">
                <w:rPr>
                  <w:rStyle w:val="Hyperlink"/>
                  <w:rFonts w:cs="Calibri"/>
                  <w:lang w:eastAsia="en-US"/>
                </w:rPr>
                <w:t>R3-258838</w:t>
              </w:r>
            </w:hyperlink>
            <w:r w:rsidR="00107BE8" w:rsidRPr="00107BE8">
              <w:rPr>
                <w:rFonts w:cs="Calibri"/>
                <w:b/>
                <w:color w:val="008000"/>
              </w:rPr>
              <w:t xml:space="preserve"> Agreed</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99"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8022E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p w14:paraId="737F431F" w14:textId="77777777" w:rsidR="00C46772" w:rsidRDefault="00C46772" w:rsidP="00C31246">
            <w:pPr>
              <w:widowControl w:val="0"/>
              <w:spacing w:line="276" w:lineRule="auto"/>
              <w:ind w:left="144" w:hanging="144"/>
            </w:pPr>
            <w:r>
              <w:rPr>
                <w:rFonts w:cs="Calibri"/>
                <w:lang w:eastAsia="en-US"/>
              </w:rPr>
              <w:t xml:space="preserve">Rev in </w:t>
            </w:r>
            <w:hyperlink r:id="rId201" w:history="1">
              <w:r>
                <w:rPr>
                  <w:rStyle w:val="Hyperlink"/>
                  <w:rFonts w:cs="Calibri"/>
                  <w:lang w:eastAsia="en-US"/>
                </w:rPr>
                <w:t>R3-258775</w:t>
              </w:r>
            </w:hyperlink>
          </w:p>
          <w:p w14:paraId="73D5B40A" w14:textId="07919599" w:rsidR="00E63DA8" w:rsidRPr="00C31246" w:rsidRDefault="00E63DA8" w:rsidP="00C31246">
            <w:pPr>
              <w:widowControl w:val="0"/>
              <w:spacing w:line="276" w:lineRule="auto"/>
              <w:ind w:left="144" w:hanging="144"/>
              <w:rPr>
                <w:rFonts w:cs="Calibri"/>
                <w:lang w:eastAsia="en-US"/>
              </w:rPr>
            </w:pPr>
            <w:r>
              <w:t>Noted</w:t>
            </w:r>
          </w:p>
        </w:tc>
      </w:tr>
      <w:tr w:rsidR="00C31246" w:rsidRPr="006706AE" w14:paraId="0FC0733C"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E63DA8" w14:paraId="38D2C359" w14:textId="77777777" w:rsidTr="00E63DA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3303E0" w14:textId="7624B606" w:rsidR="00C31246" w:rsidRPr="00E63DA8" w:rsidRDefault="00C31246" w:rsidP="00C31246">
            <w:pPr>
              <w:widowControl w:val="0"/>
              <w:spacing w:line="276" w:lineRule="auto"/>
              <w:ind w:left="144" w:hanging="144"/>
              <w:rPr>
                <w:rFonts w:cs="Calibri"/>
                <w:highlight w:val="yellow"/>
                <w:lang w:eastAsia="en-US"/>
              </w:rPr>
            </w:pPr>
            <w:hyperlink r:id="rId203" w:history="1">
              <w:r w:rsidRPr="00E63DA8">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28770D" w14:textId="79680B9B" w:rsidR="00C31246" w:rsidRPr="00E63DA8" w:rsidRDefault="00C31246" w:rsidP="00C31246">
            <w:pPr>
              <w:widowControl w:val="0"/>
              <w:spacing w:line="276" w:lineRule="auto"/>
              <w:ind w:left="144" w:hanging="144"/>
              <w:rPr>
                <w:rFonts w:cs="Calibri"/>
                <w:lang w:eastAsia="en-US"/>
              </w:rPr>
            </w:pPr>
            <w:r w:rsidRPr="00E63DA8">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8F5438"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CR1670r, TS 38.473 v19.0.0, Rel-19, Cat. F</w:t>
            </w:r>
          </w:p>
          <w:p w14:paraId="3B6BFCEC" w14:textId="6516B88D" w:rsidR="00C46772" w:rsidRPr="00E63DA8" w:rsidRDefault="00C46772"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204" w:history="1">
              <w:r w:rsidRPr="00E63DA8">
                <w:rPr>
                  <w:rStyle w:val="Hyperlink"/>
                  <w:rFonts w:cs="Calibri"/>
                  <w:lang w:eastAsia="en-US"/>
                </w:rPr>
                <w:t>R3-258776</w:t>
              </w:r>
            </w:hyperlink>
            <w:r w:rsidR="00E63DA8" w:rsidRPr="00E63DA8">
              <w:rPr>
                <w:rFonts w:cs="Calibri"/>
                <w:b/>
                <w:color w:val="008000"/>
              </w:rPr>
              <w:t xml:space="preserve"> Agreed</w:t>
            </w:r>
          </w:p>
        </w:tc>
      </w:tr>
      <w:tr w:rsidR="00C31246" w:rsidRPr="00E63DA8" w14:paraId="7CEF398A" w14:textId="77777777" w:rsidTr="00BB7AC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EF8FE" w14:textId="7B175916" w:rsidR="00C31246" w:rsidRPr="00E63DA8" w:rsidRDefault="00C31246" w:rsidP="00C31246">
            <w:pPr>
              <w:widowControl w:val="0"/>
              <w:spacing w:line="276" w:lineRule="auto"/>
              <w:ind w:left="144" w:hanging="144"/>
              <w:rPr>
                <w:rFonts w:cs="Calibri"/>
                <w:highlight w:val="yellow"/>
                <w:lang w:eastAsia="en-US"/>
              </w:rPr>
            </w:pPr>
            <w:hyperlink r:id="rId205" w:history="1">
              <w:r w:rsidRPr="00E63DA8">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C2D860" w14:textId="49C19608" w:rsidR="00C31246" w:rsidRPr="00E63DA8" w:rsidRDefault="00C31246" w:rsidP="00C31246">
            <w:pPr>
              <w:widowControl w:val="0"/>
              <w:spacing w:line="276" w:lineRule="auto"/>
              <w:ind w:left="144" w:hanging="144"/>
              <w:rPr>
                <w:rFonts w:cs="Calibri"/>
                <w:lang w:eastAsia="en-US"/>
              </w:rPr>
            </w:pPr>
            <w:r w:rsidRPr="00E63DA8">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6C7500" w14:textId="77777777" w:rsidR="00C31246" w:rsidRPr="00E63DA8" w:rsidRDefault="00C31246" w:rsidP="00C31246">
            <w:pPr>
              <w:widowControl w:val="0"/>
              <w:spacing w:line="276" w:lineRule="auto"/>
              <w:ind w:left="144" w:hanging="144"/>
              <w:rPr>
                <w:rFonts w:cs="Calibri"/>
                <w:lang w:eastAsia="en-US"/>
              </w:rPr>
            </w:pPr>
            <w:r w:rsidRPr="00E63DA8">
              <w:rPr>
                <w:rFonts w:cs="Calibri"/>
                <w:lang w:eastAsia="en-US"/>
              </w:rPr>
              <w:t>CR1671r, TS 38.473 v19.0.0, Rel-19, Cat. F</w:t>
            </w:r>
          </w:p>
          <w:p w14:paraId="2DF3CC3E" w14:textId="2A4A8838" w:rsidR="00C46772" w:rsidRPr="00E63DA8" w:rsidRDefault="00C46772" w:rsidP="00C31246">
            <w:pPr>
              <w:widowControl w:val="0"/>
              <w:spacing w:line="276" w:lineRule="auto"/>
              <w:ind w:left="144" w:hanging="144"/>
              <w:rPr>
                <w:rFonts w:cs="Calibri"/>
                <w:color w:val="000000"/>
                <w:lang w:eastAsia="en-US"/>
              </w:rPr>
            </w:pPr>
            <w:r w:rsidRPr="00E63DA8">
              <w:rPr>
                <w:rFonts w:cs="Calibri"/>
                <w:lang w:eastAsia="en-US"/>
              </w:rPr>
              <w:t xml:space="preserve">Rev in </w:t>
            </w:r>
            <w:hyperlink r:id="rId206" w:history="1">
              <w:r w:rsidRPr="00E63DA8">
                <w:rPr>
                  <w:rStyle w:val="Hyperlink"/>
                  <w:rFonts w:cs="Calibri"/>
                  <w:lang w:eastAsia="en-US"/>
                </w:rPr>
                <w:t>R3-258777</w:t>
              </w:r>
            </w:hyperlink>
            <w:r w:rsidR="00E63DA8" w:rsidRPr="00E63DA8">
              <w:rPr>
                <w:rFonts w:cs="Calibri"/>
                <w:b/>
                <w:color w:val="008000"/>
              </w:rPr>
              <w:t xml:space="preserve"> Agreed</w:t>
            </w:r>
          </w:p>
        </w:tc>
      </w:tr>
      <w:tr w:rsidR="00833CAF" w:rsidRPr="00BB7AC2" w14:paraId="5744C03C" w14:textId="77777777" w:rsidTr="00BB7AC2">
        <w:tc>
          <w:tcPr>
            <w:tcW w:w="9930" w:type="dxa"/>
            <w:gridSpan w:val="3"/>
            <w:tcBorders>
              <w:top w:val="single" w:sz="4" w:space="0" w:color="000000"/>
              <w:left w:val="single" w:sz="4" w:space="0" w:color="000000"/>
              <w:bottom w:val="single" w:sz="4" w:space="0" w:color="000000"/>
              <w:right w:val="single" w:sz="4" w:space="0" w:color="000000"/>
            </w:tcBorders>
          </w:tcPr>
          <w:p w14:paraId="0A33EB11" w14:textId="77777777" w:rsidR="00833CAF" w:rsidRPr="00BB7AC2" w:rsidRDefault="00833CAF" w:rsidP="00C31246">
            <w:pPr>
              <w:widowControl w:val="0"/>
              <w:spacing w:line="276" w:lineRule="auto"/>
              <w:ind w:left="144" w:hanging="144"/>
              <w:rPr>
                <w:rFonts w:cs="Calibri"/>
                <w:lang w:eastAsia="en-US"/>
              </w:rPr>
            </w:pPr>
            <w:r w:rsidRPr="00BB7AC2">
              <w:rPr>
                <w:rFonts w:cs="Calibri"/>
                <w:lang w:eastAsia="en-US"/>
              </w:rPr>
              <w:t xml:space="preserve"> </w:t>
            </w:r>
          </w:p>
          <w:p w14:paraId="716D086A" w14:textId="7D94FCB0" w:rsidR="00833CAF" w:rsidRPr="00BB7AC2" w:rsidRDefault="00833CAF" w:rsidP="00C31246">
            <w:pPr>
              <w:widowControl w:val="0"/>
              <w:spacing w:line="276" w:lineRule="auto"/>
              <w:ind w:left="144" w:hanging="144"/>
              <w:rPr>
                <w:rFonts w:cs="Calibri"/>
                <w:b/>
                <w:color w:val="FF00FF"/>
                <w:lang w:eastAsia="en-US"/>
              </w:rPr>
            </w:pPr>
            <w:r w:rsidRPr="00BB7AC2">
              <w:rPr>
                <w:rFonts w:cs="Calibri"/>
                <w:b/>
                <w:color w:val="FF00FF"/>
                <w:lang w:eastAsia="en-US"/>
              </w:rPr>
              <w:t xml:space="preserve"> # 5_R19_MobEnh</w:t>
            </w:r>
          </w:p>
          <w:p w14:paraId="6B4628C3" w14:textId="1778AF9E" w:rsidR="007916AC" w:rsidRPr="00BB7AC2" w:rsidRDefault="007916AC" w:rsidP="00C31246">
            <w:pPr>
              <w:widowControl w:val="0"/>
              <w:spacing w:line="276" w:lineRule="auto"/>
              <w:ind w:left="144" w:hanging="144"/>
              <w:rPr>
                <w:rFonts w:cs="Calibri"/>
                <w:b/>
                <w:color w:val="FF00FF"/>
                <w:lang w:eastAsia="en-US"/>
              </w:rPr>
            </w:pPr>
            <w:r w:rsidRPr="00BB7AC2">
              <w:rPr>
                <w:rFonts w:cs="Calibri"/>
                <w:b/>
                <w:color w:val="FF00FF"/>
                <w:lang w:eastAsia="en-US"/>
              </w:rPr>
              <w:t>- Discuss 8560/8561</w:t>
            </w:r>
          </w:p>
          <w:p w14:paraId="5F8DF3C5" w14:textId="2B59F969" w:rsidR="00833CAF" w:rsidRPr="00BB7AC2" w:rsidRDefault="00833CAF" w:rsidP="00C31246">
            <w:pPr>
              <w:widowControl w:val="0"/>
              <w:spacing w:line="276" w:lineRule="auto"/>
              <w:ind w:left="144" w:hanging="144"/>
              <w:rPr>
                <w:rFonts w:cs="Calibri"/>
                <w:b/>
                <w:color w:val="FF00FF"/>
                <w:lang w:eastAsia="en-US"/>
              </w:rPr>
            </w:pPr>
            <w:r w:rsidRPr="00BB7AC2">
              <w:rPr>
                <w:rFonts w:cs="Calibri"/>
                <w:b/>
                <w:color w:val="FF00FF"/>
                <w:lang w:eastAsia="en-US"/>
              </w:rPr>
              <w:t>- Modification of LTM configurations</w:t>
            </w:r>
          </w:p>
          <w:p w14:paraId="324B9691" w14:textId="7BA1A30B" w:rsidR="007916AC" w:rsidRPr="00BB7AC2" w:rsidRDefault="00044D55" w:rsidP="007916AC">
            <w:pPr>
              <w:widowControl w:val="0"/>
              <w:spacing w:line="276" w:lineRule="auto"/>
              <w:ind w:left="144" w:hanging="144"/>
              <w:rPr>
                <w:rFonts w:cs="Calibri"/>
                <w:b/>
                <w:color w:val="FF00FF"/>
                <w:lang w:eastAsia="en-US"/>
              </w:rPr>
            </w:pPr>
            <w:r w:rsidRPr="00BB7AC2">
              <w:rPr>
                <w:rFonts w:cs="Calibri"/>
                <w:b/>
                <w:color w:val="FF00FF"/>
                <w:lang w:eastAsia="en-US"/>
              </w:rPr>
              <w:t>- Early RACH resource requestor ID, can either 8152 or 8611 be agreed</w:t>
            </w:r>
          </w:p>
          <w:p w14:paraId="6F3CEF8C" w14:textId="3D08C467" w:rsidR="007916AC" w:rsidRPr="00BB7AC2" w:rsidRDefault="007916AC" w:rsidP="00C31246">
            <w:pPr>
              <w:widowControl w:val="0"/>
              <w:spacing w:line="276" w:lineRule="auto"/>
              <w:ind w:left="144" w:hanging="144"/>
              <w:rPr>
                <w:rFonts w:cs="Calibri"/>
                <w:b/>
                <w:color w:val="FF00FF"/>
                <w:lang w:eastAsia="en-US"/>
              </w:rPr>
            </w:pPr>
            <w:r w:rsidRPr="00BB7AC2">
              <w:rPr>
                <w:rFonts w:cs="Calibri"/>
                <w:b/>
                <w:color w:val="FF00FF"/>
                <w:lang w:eastAsia="en-US"/>
              </w:rPr>
              <w:t>- Identify items where there’s consensus to address (e.g., as essential correction or “to be continued” for next meeting)</w:t>
            </w:r>
          </w:p>
          <w:p w14:paraId="1F7CEFA7" w14:textId="7118D7DC" w:rsidR="00833CAF" w:rsidRPr="00BB7AC2" w:rsidRDefault="00833CAF" w:rsidP="00C31246">
            <w:pPr>
              <w:widowControl w:val="0"/>
              <w:spacing w:line="276" w:lineRule="auto"/>
              <w:ind w:left="144" w:hanging="144"/>
              <w:rPr>
                <w:rFonts w:cs="Calibri"/>
                <w:color w:val="000000"/>
                <w:lang w:eastAsia="en-US"/>
              </w:rPr>
            </w:pPr>
            <w:r w:rsidRPr="00BB7AC2">
              <w:rPr>
                <w:rFonts w:cs="Calibri"/>
                <w:color w:val="000000"/>
                <w:lang w:eastAsia="en-US"/>
              </w:rPr>
              <w:t>(</w:t>
            </w:r>
            <w:r w:rsidR="007916AC" w:rsidRPr="00BB7AC2">
              <w:rPr>
                <w:rFonts w:cs="Calibri"/>
                <w:color w:val="000000"/>
                <w:lang w:eastAsia="en-US"/>
              </w:rPr>
              <w:t>Samsung - moderator</w:t>
            </w:r>
            <w:r w:rsidRPr="00BB7AC2">
              <w:rPr>
                <w:rFonts w:cs="Calibri"/>
                <w:color w:val="000000"/>
                <w:lang w:eastAsia="en-US"/>
              </w:rPr>
              <w:t>)</w:t>
            </w:r>
          </w:p>
          <w:p w14:paraId="68B846CA" w14:textId="71BD56A4" w:rsidR="00F2299D" w:rsidRPr="00BB7AC2" w:rsidRDefault="00F2299D" w:rsidP="00C31246">
            <w:pPr>
              <w:widowControl w:val="0"/>
              <w:spacing w:line="276" w:lineRule="auto"/>
              <w:ind w:left="144" w:hanging="144"/>
              <w:rPr>
                <w:rFonts w:cs="Calibri"/>
              </w:rPr>
            </w:pPr>
            <w:r w:rsidRPr="00BB7AC2">
              <w:rPr>
                <w:rFonts w:cs="Calibri"/>
                <w:color w:val="000000"/>
                <w:lang w:eastAsia="en-US"/>
              </w:rPr>
              <w:t xml:space="preserve">Summary of offline disc </w:t>
            </w:r>
            <w:hyperlink r:id="rId207" w:history="1">
              <w:r w:rsidRPr="00BB7AC2">
                <w:rPr>
                  <w:rStyle w:val="Hyperlink"/>
                  <w:rFonts w:cs="Calibri"/>
                  <w:lang w:eastAsia="en-US"/>
                </w:rPr>
                <w:t>R3-258813</w:t>
              </w:r>
            </w:hyperlink>
            <w:r w:rsidR="00E63DA8" w:rsidRPr="00BB7AC2">
              <w:rPr>
                <w:rFonts w:cs="Calibri"/>
              </w:rPr>
              <w:t xml:space="preserve"> Noted</w:t>
            </w:r>
          </w:p>
          <w:p w14:paraId="275DFB81" w14:textId="1129A4BE" w:rsidR="00037340" w:rsidRPr="00BB7AC2" w:rsidRDefault="00037340" w:rsidP="00C31246">
            <w:pPr>
              <w:widowControl w:val="0"/>
              <w:spacing w:line="276" w:lineRule="auto"/>
              <w:ind w:left="144" w:hanging="144"/>
              <w:rPr>
                <w:rFonts w:cs="Calibri"/>
                <w:color w:val="000000"/>
                <w:lang w:eastAsia="en-US"/>
              </w:rPr>
            </w:pPr>
            <w:r w:rsidRPr="00BB7AC2">
              <w:rPr>
                <w:rFonts w:cs="Calibri"/>
                <w:color w:val="000000"/>
                <w:lang w:eastAsia="en-US"/>
              </w:rPr>
              <w:lastRenderedPageBreak/>
              <w:t xml:space="preserve">Removal of Request for CSI-RS resource configuration for Early CSI acquisition in </w:t>
            </w:r>
            <w:hyperlink r:id="rId208" w:history="1">
              <w:r w:rsidRPr="00BB7AC2">
                <w:rPr>
                  <w:rStyle w:val="Hyperlink"/>
                  <w:rFonts w:cs="Calibri"/>
                  <w:lang w:eastAsia="en-US"/>
                </w:rPr>
                <w:t>R3-258818</w:t>
              </w:r>
            </w:hyperlink>
            <w:r w:rsidRPr="00BB7AC2">
              <w:rPr>
                <w:rFonts w:cs="Calibri"/>
                <w:color w:val="000000"/>
                <w:lang w:eastAsia="en-US"/>
              </w:rPr>
              <w:t xml:space="preserve"> (</w:t>
            </w:r>
            <w:proofErr w:type="spellStart"/>
            <w:r w:rsidRPr="00BB7AC2">
              <w:rPr>
                <w:rFonts w:cs="Calibri"/>
                <w:color w:val="000000"/>
                <w:lang w:eastAsia="en-US"/>
              </w:rPr>
              <w:t>draftCR</w:t>
            </w:r>
            <w:proofErr w:type="spellEnd"/>
            <w:r w:rsidRPr="00BB7AC2">
              <w:rPr>
                <w:rFonts w:cs="Calibri"/>
                <w:color w:val="000000"/>
                <w:lang w:eastAsia="en-US"/>
              </w:rPr>
              <w:t xml:space="preserve"> to TS 38.300)</w:t>
            </w:r>
            <w:r w:rsidR="00A41684" w:rsidRPr="00BB7AC2">
              <w:rPr>
                <w:rFonts w:cs="Calibri"/>
                <w:b/>
                <w:color w:val="008000"/>
                <w:lang w:eastAsia="en-US"/>
              </w:rPr>
              <w:t xml:space="preserve"> Endorsed</w:t>
            </w:r>
          </w:p>
          <w:p w14:paraId="0EC75AEF" w14:textId="196FFC44" w:rsidR="00E9316D" w:rsidRPr="00BB7AC2" w:rsidRDefault="00E9316D" w:rsidP="00C31246">
            <w:pPr>
              <w:widowControl w:val="0"/>
              <w:spacing w:line="276" w:lineRule="auto"/>
              <w:ind w:left="144" w:hanging="144"/>
              <w:rPr>
                <w:rFonts w:cs="Calibri"/>
                <w:color w:val="000000"/>
                <w:lang w:eastAsia="en-US"/>
              </w:rPr>
            </w:pPr>
            <w:r w:rsidRPr="00BB7AC2">
              <w:rPr>
                <w:rFonts w:cs="Calibri"/>
                <w:color w:val="000000"/>
                <w:lang w:eastAsia="en-US"/>
              </w:rPr>
              <w:t xml:space="preserve">TBD </w:t>
            </w:r>
            <w:hyperlink r:id="rId209" w:history="1">
              <w:r w:rsidRPr="00BB7AC2">
                <w:rPr>
                  <w:rStyle w:val="Hyperlink"/>
                  <w:rFonts w:cs="Calibri"/>
                  <w:lang w:eastAsia="en-US"/>
                </w:rPr>
                <w:t>R3-258839</w:t>
              </w:r>
            </w:hyperlink>
            <w:r w:rsidRPr="00BB7AC2">
              <w:rPr>
                <w:rFonts w:cs="Calibri"/>
                <w:color w:val="000000"/>
                <w:lang w:eastAsia="en-US"/>
              </w:rPr>
              <w:t xml:space="preserve"> (</w:t>
            </w:r>
            <w:proofErr w:type="spellStart"/>
            <w:r w:rsidRPr="00BB7AC2">
              <w:rPr>
                <w:rFonts w:cs="Calibri"/>
                <w:color w:val="000000"/>
                <w:lang w:eastAsia="en-US"/>
              </w:rPr>
              <w:t>draftCR</w:t>
            </w:r>
            <w:proofErr w:type="spellEnd"/>
            <w:r w:rsidRPr="00BB7AC2">
              <w:rPr>
                <w:rFonts w:cs="Calibri"/>
                <w:color w:val="000000"/>
                <w:lang w:eastAsia="en-US"/>
              </w:rPr>
              <w:t xml:space="preserve"> to TS 38.300)</w:t>
            </w:r>
            <w:r w:rsidR="00A41684" w:rsidRPr="00BB7AC2">
              <w:rPr>
                <w:rFonts w:cs="Calibri"/>
                <w:b/>
                <w:color w:val="008000"/>
                <w:lang w:eastAsia="en-US"/>
              </w:rPr>
              <w:t xml:space="preserve"> Endorsed</w:t>
            </w:r>
          </w:p>
          <w:p w14:paraId="4DFC8DE8" w14:textId="3CA6FEFF" w:rsidR="00E9316D" w:rsidRPr="00BB7AC2" w:rsidRDefault="00E9316D" w:rsidP="00C31246">
            <w:pPr>
              <w:widowControl w:val="0"/>
              <w:spacing w:line="276" w:lineRule="auto"/>
              <w:ind w:left="144" w:hanging="144"/>
              <w:rPr>
                <w:rFonts w:cs="Calibri"/>
                <w:color w:val="000000"/>
                <w:lang w:eastAsia="en-US"/>
              </w:rPr>
            </w:pPr>
            <w:r w:rsidRPr="00BB7AC2">
              <w:rPr>
                <w:rFonts w:cs="Calibri"/>
                <w:color w:val="000000"/>
                <w:lang w:eastAsia="en-US"/>
              </w:rPr>
              <w:t xml:space="preserve">TBD </w:t>
            </w:r>
            <w:hyperlink r:id="rId210" w:history="1">
              <w:r w:rsidRPr="00BB7AC2">
                <w:rPr>
                  <w:rStyle w:val="Hyperlink"/>
                  <w:rFonts w:cs="Calibri"/>
                  <w:lang w:eastAsia="en-US"/>
                </w:rPr>
                <w:t>R3-258840</w:t>
              </w:r>
            </w:hyperlink>
            <w:r w:rsidRPr="00BB7AC2">
              <w:rPr>
                <w:rFonts w:cs="Calibri"/>
                <w:color w:val="000000"/>
                <w:lang w:eastAsia="en-US"/>
              </w:rPr>
              <w:t xml:space="preserve"> (</w:t>
            </w:r>
            <w:proofErr w:type="spellStart"/>
            <w:r w:rsidRPr="00BB7AC2">
              <w:rPr>
                <w:rFonts w:cs="Calibri"/>
                <w:color w:val="000000"/>
                <w:lang w:eastAsia="en-US"/>
              </w:rPr>
              <w:t>draftCR</w:t>
            </w:r>
            <w:proofErr w:type="spellEnd"/>
            <w:r w:rsidRPr="00BB7AC2">
              <w:rPr>
                <w:rFonts w:cs="Calibri"/>
                <w:color w:val="000000"/>
                <w:lang w:eastAsia="en-US"/>
              </w:rPr>
              <w:t xml:space="preserve"> to TS 37.340)</w:t>
            </w:r>
            <w:r w:rsidR="00A41684" w:rsidRPr="00BB7AC2">
              <w:rPr>
                <w:rFonts w:cs="Calibri"/>
                <w:b/>
                <w:color w:val="008000"/>
                <w:lang w:eastAsia="en-US"/>
              </w:rPr>
              <w:t xml:space="preserve"> Endorsed</w:t>
            </w:r>
          </w:p>
          <w:p w14:paraId="75B7F64F" w14:textId="77777777" w:rsidR="0043589E" w:rsidRPr="00BB7AC2" w:rsidRDefault="0043589E" w:rsidP="00C31246">
            <w:pPr>
              <w:widowControl w:val="0"/>
              <w:spacing w:line="276" w:lineRule="auto"/>
              <w:ind w:left="144" w:hanging="144"/>
              <w:rPr>
                <w:rFonts w:cs="Calibri"/>
                <w:color w:val="000000"/>
                <w:lang w:eastAsia="en-US"/>
              </w:rPr>
            </w:pPr>
          </w:p>
          <w:p w14:paraId="7E1147C6" w14:textId="77777777"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 xml:space="preserve">RAN3 will address LTM configuration modification in next meeting. </w:t>
            </w:r>
          </w:p>
          <w:p w14:paraId="77FB6765" w14:textId="77777777"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RAN3 aims to solve the issue of early RACH resource request ID transfer by considering the following two options:</w:t>
            </w:r>
          </w:p>
          <w:p w14:paraId="02BA8043" w14:textId="4749C0D7"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 Option 1: via serving cell information</w:t>
            </w:r>
          </w:p>
          <w:p w14:paraId="6A27294A" w14:textId="7D0E4BEC" w:rsidR="0043589E" w:rsidRPr="00BB7AC2" w:rsidRDefault="0043589E" w:rsidP="0043589E">
            <w:pPr>
              <w:widowControl w:val="0"/>
              <w:spacing w:line="276" w:lineRule="auto"/>
              <w:ind w:left="144" w:hanging="144"/>
              <w:rPr>
                <w:rFonts w:cs="Calibri"/>
                <w:b/>
                <w:color w:val="008000"/>
                <w:lang w:eastAsia="en-US"/>
              </w:rPr>
            </w:pPr>
            <w:r w:rsidRPr="00BB7AC2">
              <w:rPr>
                <w:rFonts w:cs="Calibri"/>
                <w:b/>
                <w:color w:val="008000"/>
                <w:lang w:eastAsia="en-US"/>
              </w:rPr>
              <w:t>- Option 2: via HO Request ACK message</w:t>
            </w:r>
          </w:p>
          <w:p w14:paraId="495BB288" w14:textId="77777777" w:rsidR="0043589E" w:rsidRPr="00BB7AC2" w:rsidRDefault="0043589E" w:rsidP="0043589E">
            <w:pPr>
              <w:rPr>
                <w:rFonts w:eastAsia="DengXian" w:cs="Calibri"/>
                <w:u w:val="single"/>
              </w:rPr>
            </w:pPr>
          </w:p>
          <w:p w14:paraId="15759768" w14:textId="77777777" w:rsidR="0043589E" w:rsidRPr="00BB7AC2" w:rsidRDefault="0043589E" w:rsidP="0043589E">
            <w:pPr>
              <w:rPr>
                <w:rFonts w:eastAsia="DengXian" w:cs="Calibri"/>
              </w:rPr>
            </w:pPr>
            <w:r w:rsidRPr="00BB7AC2">
              <w:rPr>
                <w:rFonts w:eastAsia="DengXian" w:cs="Calibri"/>
              </w:rPr>
              <w:t xml:space="preserve">Open issue list: companies are encouraged to </w:t>
            </w:r>
            <w:proofErr w:type="gramStart"/>
            <w:r w:rsidRPr="00BB7AC2">
              <w:rPr>
                <w:rFonts w:eastAsia="DengXian" w:cs="Calibri"/>
              </w:rPr>
              <w:t>take into account</w:t>
            </w:r>
            <w:proofErr w:type="gramEnd"/>
            <w:r w:rsidRPr="00BB7AC2">
              <w:rPr>
                <w:rFonts w:eastAsia="DengXian" w:cs="Calibri"/>
              </w:rPr>
              <w:t xml:space="preserve"> the open issue list in </w:t>
            </w:r>
            <w:proofErr w:type="spellStart"/>
            <w:r w:rsidRPr="00BB7AC2">
              <w:rPr>
                <w:rFonts w:eastAsia="DengXian" w:cs="Calibri"/>
              </w:rPr>
              <w:t>SoD</w:t>
            </w:r>
            <w:proofErr w:type="spellEnd"/>
            <w:r w:rsidRPr="00BB7AC2">
              <w:rPr>
                <w:rFonts w:eastAsia="DengXian" w:cs="Calibri"/>
              </w:rPr>
              <w:t xml:space="preserve"> (R3-258813) for next meeting. </w:t>
            </w:r>
          </w:p>
          <w:p w14:paraId="7AD4F841" w14:textId="63CDBE4E" w:rsidR="00833CAF" w:rsidRPr="00BB7AC2" w:rsidRDefault="00833CAF" w:rsidP="00E63DA8">
            <w:pPr>
              <w:widowControl w:val="0"/>
              <w:spacing w:line="276" w:lineRule="auto"/>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lastRenderedPageBreak/>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211"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212"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 xml:space="preserve">Nok: </w:t>
            </w:r>
            <w:proofErr w:type="gramStart"/>
            <w:r>
              <w:rPr>
                <w:rFonts w:cs="Calibri"/>
                <w:lang w:eastAsia="en-US"/>
              </w:rPr>
              <w:t>why</w:t>
            </w:r>
            <w:proofErr w:type="gramEnd"/>
            <w:r>
              <w:rPr>
                <w:rFonts w:cs="Calibri"/>
                <w:lang w:eastAsia="en-US"/>
              </w:rPr>
              <w:t xml:space="preserve"> must ISL use additional </w:t>
            </w:r>
            <w:proofErr w:type="gramStart"/>
            <w:r>
              <w:rPr>
                <w:rFonts w:cs="Calibri"/>
                <w:lang w:eastAsia="en-US"/>
              </w:rPr>
              <w:t>hop</w:t>
            </w:r>
            <w:proofErr w:type="gramEnd"/>
            <w:r>
              <w:rPr>
                <w:rFonts w:cs="Calibri"/>
                <w:lang w:eastAsia="en-US"/>
              </w:rPr>
              <w:t>,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213"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214"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215"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216"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w:t>
            </w:r>
            <w:r w:rsidRPr="00C31246">
              <w:rPr>
                <w:rFonts w:cs="Calibri"/>
                <w:lang w:eastAsia="en-US"/>
              </w:rPr>
              <w:lastRenderedPageBreak/>
              <w:t>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lastRenderedPageBreak/>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lastRenderedPageBreak/>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217"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218"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 xml:space="preserve">Correction on A-IoT dedicated Cause values (Huawei, CMCC, </w:t>
            </w:r>
            <w:proofErr w:type="spellStart"/>
            <w:r w:rsidRPr="00CF680E">
              <w:rPr>
                <w:rFonts w:cs="Calibri"/>
                <w:lang w:eastAsia="en-US"/>
              </w:rPr>
              <w:t>Futurewei</w:t>
            </w:r>
            <w:proofErr w:type="spellEnd"/>
            <w:r w:rsidRPr="00CF680E">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219"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9D7A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9D7A8A" w14:paraId="76B4D93F" w14:textId="77777777" w:rsidTr="009D7A8A">
        <w:tc>
          <w:tcPr>
            <w:tcW w:w="1132" w:type="dxa"/>
            <w:tcBorders>
              <w:top w:val="single" w:sz="4" w:space="0" w:color="000000"/>
              <w:left w:val="single" w:sz="4" w:space="0" w:color="000000"/>
              <w:bottom w:val="single" w:sz="4" w:space="0" w:color="000000"/>
              <w:right w:val="single" w:sz="4" w:space="0" w:color="000000"/>
            </w:tcBorders>
          </w:tcPr>
          <w:p w14:paraId="525A3076" w14:textId="77777777" w:rsidR="008C3E8E" w:rsidRPr="009D7A8A" w:rsidRDefault="008C3E8E" w:rsidP="00F74729">
            <w:pPr>
              <w:widowControl w:val="0"/>
              <w:spacing w:line="276" w:lineRule="auto"/>
              <w:ind w:left="144" w:hanging="144"/>
              <w:rPr>
                <w:rFonts w:cs="Calibri"/>
                <w:lang w:eastAsia="en-US"/>
              </w:rPr>
            </w:pPr>
            <w:hyperlink r:id="rId222" w:history="1">
              <w:r w:rsidRPr="009D7A8A">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tcPr>
          <w:p w14:paraId="6901F0FD"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tcPr>
          <w:p w14:paraId="79B28EDC" w14:textId="77777777" w:rsidR="008C3E8E" w:rsidRPr="009D7A8A" w:rsidRDefault="008C3E8E" w:rsidP="00F74729">
            <w:pPr>
              <w:widowControl w:val="0"/>
              <w:spacing w:line="276" w:lineRule="auto"/>
              <w:ind w:left="144" w:hanging="144"/>
              <w:rPr>
                <w:rFonts w:cs="Calibri"/>
                <w:lang w:eastAsia="en-US"/>
              </w:rPr>
            </w:pPr>
            <w:r w:rsidRPr="009D7A8A">
              <w:rPr>
                <w:rFonts w:cs="Calibri"/>
                <w:lang w:eastAsia="en-US"/>
              </w:rPr>
              <w:t>CR1389r, TS 38.413 v19.0.0, Rel-19, Cat. F</w:t>
            </w:r>
          </w:p>
          <w:p w14:paraId="6C17A725" w14:textId="77777777" w:rsidR="00EC0AF6" w:rsidRPr="009D7A8A" w:rsidRDefault="00EC0AF6" w:rsidP="00F74729">
            <w:pPr>
              <w:widowControl w:val="0"/>
              <w:spacing w:line="276" w:lineRule="auto"/>
              <w:ind w:left="144" w:hanging="144"/>
              <w:rPr>
                <w:rFonts w:cs="Calibri"/>
                <w:lang w:eastAsia="en-US"/>
              </w:rPr>
            </w:pPr>
            <w:r w:rsidRPr="009D7A8A">
              <w:rPr>
                <w:rFonts w:cs="Calibri"/>
                <w:lang w:eastAsia="en-US"/>
              </w:rPr>
              <w:t>BIT STRING (</w:t>
            </w:r>
            <w:proofErr w:type="gramStart"/>
            <w:r w:rsidRPr="009D7A8A">
              <w:rPr>
                <w:rFonts w:cs="Calibri"/>
                <w:lang w:eastAsia="en-US"/>
              </w:rPr>
              <w:t>SIZE(</w:t>
            </w:r>
            <w:proofErr w:type="gramEnd"/>
            <w:r w:rsidRPr="009D7A8A">
              <w:rPr>
                <w:rFonts w:cs="Calibri"/>
                <w:lang w:eastAsia="en-US"/>
              </w:rPr>
              <w:t>128)) mandatory</w:t>
            </w:r>
          </w:p>
          <w:p w14:paraId="1F266237" w14:textId="77777777" w:rsidR="002C0C0D" w:rsidRDefault="002C0C0D" w:rsidP="00EF2BAC">
            <w:pPr>
              <w:widowControl w:val="0"/>
              <w:spacing w:line="276" w:lineRule="auto"/>
              <w:ind w:left="144" w:hanging="144"/>
              <w:rPr>
                <w:rFonts w:cs="Calibri"/>
                <w:lang w:eastAsia="en-US"/>
              </w:rPr>
            </w:pPr>
            <w:r w:rsidRPr="009D7A8A">
              <w:rPr>
                <w:rFonts w:cs="Calibri"/>
                <w:lang w:eastAsia="en-US"/>
              </w:rPr>
              <w:t>E///: SA3 has reached clear decision on mandatory</w:t>
            </w:r>
          </w:p>
          <w:p w14:paraId="4ED74AC1" w14:textId="1129F622" w:rsidR="009D7A8A" w:rsidRPr="009D7A8A" w:rsidRDefault="009D7A8A" w:rsidP="00EF2BAC">
            <w:pPr>
              <w:widowControl w:val="0"/>
              <w:spacing w:line="276" w:lineRule="auto"/>
              <w:ind w:left="144" w:hanging="144"/>
              <w:rPr>
                <w:rFonts w:cs="Calibri"/>
                <w:lang w:eastAsia="en-US"/>
              </w:rPr>
            </w:pPr>
            <w:r>
              <w:rPr>
                <w:rFonts w:cs="Calibri"/>
                <w:lang w:eastAsia="en-US"/>
              </w:rPr>
              <w:t>Noted</w:t>
            </w:r>
          </w:p>
          <w:p w14:paraId="5ECD1696" w14:textId="77777777" w:rsidR="00EF2BAC" w:rsidRPr="009D7A8A" w:rsidRDefault="00EF2BAC" w:rsidP="00EF2BAC">
            <w:pPr>
              <w:widowControl w:val="0"/>
              <w:spacing w:line="276" w:lineRule="auto"/>
              <w:ind w:left="144" w:hanging="144"/>
              <w:rPr>
                <w:rFonts w:cs="Calibri"/>
                <w:lang w:eastAsia="en-US"/>
              </w:rPr>
            </w:pPr>
            <w:r w:rsidRPr="009D7A8A">
              <w:rPr>
                <w:rFonts w:cs="Calibri"/>
                <w:lang w:eastAsia="en-US"/>
              </w:rPr>
              <w:t xml:space="preserve"> </w:t>
            </w:r>
          </w:p>
          <w:p w14:paraId="288CC8D5" w14:textId="0E8637B0"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xml:space="preserve"> # 9_AIoTsecurity</w:t>
            </w:r>
          </w:p>
          <w:p w14:paraId="7E0E80A5" w14:textId="69D18951" w:rsidR="00EF2BAC" w:rsidRPr="009D7A8A" w:rsidRDefault="00EF2BAC" w:rsidP="00EF2BAC">
            <w:pPr>
              <w:widowControl w:val="0"/>
              <w:spacing w:line="276" w:lineRule="auto"/>
              <w:ind w:left="144" w:hanging="144"/>
              <w:rPr>
                <w:rFonts w:cs="Calibri"/>
                <w:b/>
                <w:color w:val="FF00FF"/>
                <w:lang w:eastAsia="en-US"/>
              </w:rPr>
            </w:pPr>
            <w:r w:rsidRPr="009D7A8A">
              <w:rPr>
                <w:rFonts w:cs="Calibri"/>
                <w:b/>
                <w:color w:val="FF00FF"/>
                <w:lang w:eastAsia="en-US"/>
              </w:rPr>
              <w:t>- check if SA3 has changed decision, if not CR will be agreed</w:t>
            </w:r>
          </w:p>
          <w:p w14:paraId="463E3DF1" w14:textId="2601F309" w:rsidR="00EF2BAC" w:rsidRPr="009D7A8A" w:rsidRDefault="00EF2BAC" w:rsidP="00EF2BAC">
            <w:pPr>
              <w:widowControl w:val="0"/>
              <w:spacing w:line="276" w:lineRule="auto"/>
              <w:ind w:left="144" w:hanging="144"/>
              <w:rPr>
                <w:rFonts w:cs="Calibri"/>
                <w:color w:val="000000"/>
                <w:lang w:eastAsia="en-US"/>
              </w:rPr>
            </w:pPr>
            <w:r w:rsidRPr="009D7A8A">
              <w:rPr>
                <w:rFonts w:cs="Calibri"/>
                <w:color w:val="000000"/>
                <w:lang w:eastAsia="en-US"/>
              </w:rPr>
              <w:t>(CATT - moderator)</w:t>
            </w:r>
          </w:p>
          <w:p w14:paraId="0A86F6C0" w14:textId="0D6A3AD2" w:rsidR="00EF2BAC" w:rsidRPr="009D7A8A"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223"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 xml:space="preserve">BIT STRING (SIZE (128, </w:t>
            </w:r>
            <w:proofErr w:type="gramStart"/>
            <w:r w:rsidRPr="00EC0AF6">
              <w:rPr>
                <w:rFonts w:cs="Calibri"/>
                <w:lang w:eastAsia="en-US"/>
              </w:rPr>
              <w:t>...))</w:t>
            </w:r>
            <w:proofErr w:type="gramEnd"/>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225"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226"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 xml:space="preserve">Introduce an Identifier Protection in the Inventory Request message. If the Identifier Protection is included in the Inventory Request message, the Reader will not include </w:t>
            </w:r>
            <w:r w:rsidRPr="00EE6084">
              <w:rPr>
                <w:rFonts w:cs="Calibri"/>
                <w:lang w:eastAsia="en-US"/>
              </w:rPr>
              <w:lastRenderedPageBreak/>
              <w:t>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227"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228"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proofErr w:type="spellStart"/>
            <w:r w:rsidRPr="00C65991">
              <w:rPr>
                <w:rFonts w:cs="Calibri"/>
                <w:lang w:eastAsia="en-US"/>
              </w:rPr>
              <w:t>draftCR</w:t>
            </w:r>
            <w:proofErr w:type="spellEnd"/>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xml:space="preserve">Nok: </w:t>
            </w:r>
            <w:proofErr w:type="gramStart"/>
            <w:r w:rsidRPr="00C65991">
              <w:rPr>
                <w:rFonts w:cs="Calibri"/>
                <w:lang w:eastAsia="en-US"/>
              </w:rPr>
              <w:t>last</w:t>
            </w:r>
            <w:proofErr w:type="gramEnd"/>
            <w:r w:rsidRPr="00C65991">
              <w:rPr>
                <w:rFonts w:cs="Calibri"/>
                <w:lang w:eastAsia="en-US"/>
              </w:rPr>
              <w:t xml:space="preserve">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29"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230"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xml:space="preserve">, ZTE, SS, Nok, </w:t>
            </w:r>
            <w:proofErr w:type="spellStart"/>
            <w:r w:rsidR="00997F47">
              <w:rPr>
                <w:rFonts w:cs="Calibri"/>
                <w:lang w:eastAsia="en-US"/>
              </w:rPr>
              <w:t>Xmi</w:t>
            </w:r>
            <w:proofErr w:type="spellEnd"/>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231"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232"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233"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234"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235"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proofErr w:type="spellStart"/>
            <w:r w:rsidRPr="002163DB">
              <w:rPr>
                <w:rFonts w:cs="Calibri"/>
                <w:lang w:eastAsia="en-US"/>
              </w:rPr>
              <w:t>draftCR</w:t>
            </w:r>
            <w:proofErr w:type="spellEnd"/>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xml:space="preserve">- add </w:t>
            </w:r>
            <w:proofErr w:type="gramStart"/>
            <w:r w:rsidRPr="002163DB">
              <w:rPr>
                <w:rFonts w:cs="Calibri"/>
                <w:lang w:eastAsia="en-US"/>
              </w:rPr>
              <w:t>Nokia,</w:t>
            </w:r>
            <w:proofErr w:type="gramEnd"/>
            <w:r w:rsidRPr="002163DB">
              <w:rPr>
                <w:rFonts w:cs="Calibri"/>
                <w:lang w:eastAsia="en-US"/>
              </w:rPr>
              <w:t xml:space="preserve">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36"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4A692E" w14:paraId="2F5A6F26"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44F45E" w14:textId="43B7C36A" w:rsidR="00C31246" w:rsidRPr="004A692E" w:rsidRDefault="00C31246" w:rsidP="00C31246">
            <w:pPr>
              <w:widowControl w:val="0"/>
              <w:spacing w:line="276" w:lineRule="auto"/>
              <w:ind w:left="144" w:hanging="144"/>
              <w:rPr>
                <w:rFonts w:cs="Calibri"/>
                <w:lang w:eastAsia="en-US"/>
              </w:rPr>
            </w:pPr>
            <w:hyperlink r:id="rId237" w:history="1">
              <w:r w:rsidRPr="004A692E">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05F7FAE" w14:textId="7BD0A208"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0A917" w14:textId="77777777" w:rsidR="00C31246" w:rsidRPr="004A692E" w:rsidRDefault="00C31246" w:rsidP="00C31246">
            <w:pPr>
              <w:widowControl w:val="0"/>
              <w:spacing w:line="276" w:lineRule="auto"/>
              <w:ind w:left="144" w:hanging="144"/>
              <w:rPr>
                <w:rFonts w:cs="Calibri"/>
                <w:lang w:eastAsia="en-US"/>
              </w:rPr>
            </w:pPr>
            <w:r w:rsidRPr="004A692E">
              <w:rPr>
                <w:rFonts w:cs="Calibri"/>
                <w:lang w:eastAsia="en-US"/>
              </w:rPr>
              <w:t>discussion</w:t>
            </w:r>
          </w:p>
          <w:p w14:paraId="55B54C8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The size of AIOTF Identifier IE is 16 octets</w:t>
            </w:r>
          </w:p>
          <w:p w14:paraId="386C6A69"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ZTE: agree</w:t>
            </w:r>
          </w:p>
          <w:p w14:paraId="19259257"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E///: “this is the binary representation …” with BIT STRING</w:t>
            </w:r>
          </w:p>
          <w:p w14:paraId="252FBDE3" w14:textId="77777777" w:rsidR="00E52C3A" w:rsidRPr="004A692E" w:rsidRDefault="00E52C3A" w:rsidP="00C31246">
            <w:pPr>
              <w:widowControl w:val="0"/>
              <w:spacing w:line="276" w:lineRule="auto"/>
              <w:ind w:left="144" w:hanging="144"/>
              <w:rPr>
                <w:rFonts w:cs="Calibri"/>
                <w:lang w:eastAsia="en-US"/>
              </w:rPr>
            </w:pPr>
            <w:r w:rsidRPr="004A692E">
              <w:rPr>
                <w:rFonts w:cs="Calibri"/>
                <w:lang w:eastAsia="en-US"/>
              </w:rPr>
              <w:t xml:space="preserve"> </w:t>
            </w:r>
          </w:p>
          <w:p w14:paraId="6EAF94A5" w14:textId="2E498205"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xml:space="preserve"> # 10_AIoTidentifer</w:t>
            </w:r>
          </w:p>
          <w:p w14:paraId="00AC9745" w14:textId="00BA8F4C" w:rsidR="00E52C3A" w:rsidRPr="004A692E" w:rsidRDefault="00E52C3A" w:rsidP="00C31246">
            <w:pPr>
              <w:widowControl w:val="0"/>
              <w:spacing w:line="276" w:lineRule="auto"/>
              <w:ind w:left="144" w:hanging="144"/>
              <w:rPr>
                <w:rFonts w:cs="Calibri"/>
                <w:b/>
                <w:color w:val="FF00FF"/>
                <w:lang w:eastAsia="en-US"/>
              </w:rPr>
            </w:pPr>
            <w:r w:rsidRPr="004A692E">
              <w:rPr>
                <w:rFonts w:cs="Calibri"/>
                <w:b/>
                <w:color w:val="FF00FF"/>
                <w:lang w:eastAsia="en-US"/>
              </w:rPr>
              <w:t>- further check encoding details, e.g. reference</w:t>
            </w:r>
          </w:p>
          <w:p w14:paraId="685B08DF" w14:textId="47D25B3F" w:rsidR="00E52C3A" w:rsidRPr="004A692E" w:rsidRDefault="00E52C3A" w:rsidP="00C31246">
            <w:pPr>
              <w:widowControl w:val="0"/>
              <w:spacing w:line="276" w:lineRule="auto"/>
              <w:ind w:left="144" w:hanging="144"/>
              <w:rPr>
                <w:rFonts w:cs="Calibri"/>
                <w:color w:val="000000"/>
                <w:lang w:eastAsia="en-US"/>
              </w:rPr>
            </w:pPr>
            <w:r w:rsidRPr="004A692E">
              <w:rPr>
                <w:rFonts w:cs="Calibri"/>
                <w:color w:val="000000"/>
                <w:lang w:eastAsia="en-US"/>
              </w:rPr>
              <w:lastRenderedPageBreak/>
              <w:t>(Samsung - moderator)</w:t>
            </w:r>
          </w:p>
          <w:p w14:paraId="5C1424F9" w14:textId="5835281C" w:rsidR="00C97D75" w:rsidRPr="004A692E" w:rsidRDefault="00C97D75" w:rsidP="00C31246">
            <w:pPr>
              <w:widowControl w:val="0"/>
              <w:spacing w:line="276" w:lineRule="auto"/>
              <w:ind w:left="144" w:hanging="144"/>
              <w:rPr>
                <w:rFonts w:cs="Calibri"/>
                <w:b/>
                <w:color w:val="000000"/>
                <w:lang w:eastAsia="en-US"/>
              </w:rPr>
            </w:pPr>
            <w:r w:rsidRPr="004A692E">
              <w:rPr>
                <w:rFonts w:cs="Calibri"/>
                <w:color w:val="000000"/>
                <w:lang w:eastAsia="en-US"/>
              </w:rPr>
              <w:t xml:space="preserve">LS on the encoding of </w:t>
            </w:r>
            <w:proofErr w:type="spellStart"/>
            <w:r w:rsidRPr="004A692E">
              <w:rPr>
                <w:rFonts w:cs="Calibri"/>
                <w:color w:val="000000"/>
                <w:lang w:eastAsia="en-US"/>
              </w:rPr>
              <w:t>NfInstanceId</w:t>
            </w:r>
            <w:proofErr w:type="spellEnd"/>
            <w:r w:rsidRPr="004A692E">
              <w:rPr>
                <w:rFonts w:cs="Calibri"/>
                <w:color w:val="000000"/>
                <w:lang w:eastAsia="en-US"/>
              </w:rPr>
              <w:t xml:space="preserve"> in </w:t>
            </w:r>
            <w:hyperlink r:id="rId238" w:history="1">
              <w:r w:rsidRPr="004A692E">
                <w:rPr>
                  <w:rStyle w:val="Hyperlink"/>
                  <w:rFonts w:cs="Calibri"/>
                  <w:lang w:eastAsia="en-US"/>
                </w:rPr>
                <w:t>R3-258759</w:t>
              </w:r>
            </w:hyperlink>
            <w:r w:rsidR="00CB1F96" w:rsidRPr="004A692E">
              <w:rPr>
                <w:rFonts w:cs="Calibri"/>
                <w:b/>
                <w:color w:val="008000"/>
              </w:rPr>
              <w:t xml:space="preserve"> </w:t>
            </w:r>
            <w:r w:rsidR="004A692E" w:rsidRPr="004A692E">
              <w:rPr>
                <w:rFonts w:cs="Calibri"/>
                <w:color w:val="008000"/>
              </w:rPr>
              <w:t xml:space="preserve"> </w:t>
            </w:r>
            <w:r w:rsidR="004A692E" w:rsidRPr="004A692E">
              <w:rPr>
                <w:rFonts w:cs="Calibri"/>
                <w:b/>
                <w:bCs/>
                <w:color w:val="008000"/>
              </w:rPr>
              <w:t>Approved</w:t>
            </w:r>
          </w:p>
          <w:p w14:paraId="4AB225A1" w14:textId="7833F07B" w:rsidR="00E52C3A" w:rsidRPr="004A692E"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239"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41"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42"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 xml:space="preserve">CATT: should be clarified in Stage 3, 38.300 </w:t>
            </w:r>
            <w:proofErr w:type="gramStart"/>
            <w:r>
              <w:rPr>
                <w:rFonts w:cs="Calibri"/>
                <w:lang w:eastAsia="en-US"/>
              </w:rPr>
              <w:t>spec</w:t>
            </w:r>
            <w:proofErr w:type="gramEnd"/>
            <w:r>
              <w:rPr>
                <w:rFonts w:cs="Calibri"/>
                <w:lang w:eastAsia="en-US"/>
              </w:rPr>
              <w:t xml:space="preserve">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4828007E" w14:textId="77777777" w:rsidR="009C671F" w:rsidRDefault="009C671F" w:rsidP="00C31246">
            <w:pPr>
              <w:widowControl w:val="0"/>
              <w:spacing w:line="276" w:lineRule="auto"/>
              <w:ind w:left="144" w:hanging="144"/>
              <w:rPr>
                <w:rFonts w:cs="Calibri"/>
                <w:lang w:eastAsia="en-US"/>
              </w:rPr>
            </w:pPr>
            <w:r>
              <w:rPr>
                <w:rFonts w:cs="Calibri"/>
                <w:lang w:eastAsia="en-US"/>
              </w:rPr>
              <w:t>SS: Support this CR</w:t>
            </w:r>
          </w:p>
          <w:p w14:paraId="25152BB1" w14:textId="5EF9B213" w:rsidR="00562484" w:rsidRPr="00C31246" w:rsidRDefault="00562484" w:rsidP="00C31246">
            <w:pPr>
              <w:widowControl w:val="0"/>
              <w:spacing w:line="276" w:lineRule="auto"/>
              <w:ind w:left="144" w:hanging="144"/>
              <w:rPr>
                <w:rFonts w:cs="Calibri"/>
                <w:lang w:eastAsia="en-US"/>
              </w:rPr>
            </w:pPr>
            <w:r>
              <w:rPr>
                <w:rFonts w:cs="Calibri"/>
                <w:lang w:eastAsia="en-US"/>
              </w:rPr>
              <w:t>Noted</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43"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1724B" w14:textId="77777777" w:rsidR="00EB0A5B" w:rsidRDefault="00EB0A5B" w:rsidP="00B75C84">
            <w:pPr>
              <w:widowControl w:val="0"/>
              <w:spacing w:line="276" w:lineRule="auto"/>
              <w:ind w:left="144" w:hanging="144"/>
              <w:rPr>
                <w:rFonts w:cs="Calibri"/>
                <w:lang w:eastAsia="en-US"/>
              </w:rPr>
            </w:pPr>
            <w:proofErr w:type="spellStart"/>
            <w:r w:rsidRPr="00281B9B">
              <w:rPr>
                <w:rFonts w:cs="Calibri"/>
                <w:lang w:eastAsia="en-US"/>
              </w:rPr>
              <w:t>draftCR</w:t>
            </w:r>
            <w:proofErr w:type="spellEnd"/>
          </w:p>
          <w:p w14:paraId="2A574E10" w14:textId="0AC34C42" w:rsidR="00562484" w:rsidRPr="00281B9B" w:rsidRDefault="00562484" w:rsidP="00B75C84">
            <w:pPr>
              <w:widowControl w:val="0"/>
              <w:spacing w:line="276" w:lineRule="auto"/>
              <w:ind w:left="144" w:hanging="144"/>
              <w:rPr>
                <w:rFonts w:cs="Calibri"/>
                <w:lang w:eastAsia="en-US"/>
              </w:rPr>
            </w:pPr>
            <w:r>
              <w:rPr>
                <w:rFonts w:cs="Calibri"/>
                <w:lang w:eastAsia="en-US"/>
              </w:rPr>
              <w:t>Noted</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44"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12FF3" w14:textId="77777777" w:rsidR="004E27FC"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p w14:paraId="06500D18" w14:textId="0EE5E29D" w:rsidR="00562484" w:rsidRPr="00C31246" w:rsidRDefault="00562484" w:rsidP="00F74729">
            <w:pPr>
              <w:widowControl w:val="0"/>
              <w:spacing w:line="276" w:lineRule="auto"/>
              <w:ind w:left="144" w:hanging="144"/>
              <w:rPr>
                <w:rFonts w:cs="Calibri"/>
                <w:lang w:eastAsia="en-US"/>
              </w:rPr>
            </w:pPr>
            <w:r>
              <w:rPr>
                <w:rFonts w:cs="Calibri"/>
                <w:lang w:eastAsia="en-US"/>
              </w:rPr>
              <w:t>Noted</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45"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2044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46"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204424" w14:paraId="3682626B" w14:textId="77777777" w:rsidTr="002044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8FC68F" w14:textId="46754EA8" w:rsidR="00C31246" w:rsidRPr="00204424" w:rsidRDefault="00C31246" w:rsidP="00C31246">
            <w:pPr>
              <w:widowControl w:val="0"/>
              <w:spacing w:line="276" w:lineRule="auto"/>
              <w:ind w:left="144" w:hanging="144"/>
              <w:rPr>
                <w:rFonts w:cs="Calibri"/>
                <w:lang w:eastAsia="en-US"/>
              </w:rPr>
            </w:pPr>
            <w:hyperlink r:id="rId247" w:history="1">
              <w:r w:rsidRPr="00204424">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C11BCA" w14:textId="1D5760C5" w:rsidR="00C31246" w:rsidRPr="00204424" w:rsidRDefault="00C31246" w:rsidP="00C31246">
            <w:pPr>
              <w:widowControl w:val="0"/>
              <w:spacing w:line="276" w:lineRule="auto"/>
              <w:ind w:left="144" w:hanging="144"/>
              <w:rPr>
                <w:rFonts w:cs="Calibri"/>
                <w:lang w:eastAsia="en-US"/>
              </w:rPr>
            </w:pPr>
            <w:r w:rsidRPr="00204424">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17D8C0" w14:textId="77777777" w:rsidR="00C31246" w:rsidRPr="00204424" w:rsidRDefault="00C31246" w:rsidP="00C31246">
            <w:pPr>
              <w:widowControl w:val="0"/>
              <w:spacing w:line="276" w:lineRule="auto"/>
              <w:ind w:left="144" w:hanging="144"/>
              <w:rPr>
                <w:rFonts w:cs="Calibri"/>
                <w:lang w:eastAsia="en-US"/>
              </w:rPr>
            </w:pPr>
            <w:r w:rsidRPr="00204424">
              <w:rPr>
                <w:rFonts w:cs="Calibri"/>
                <w:lang w:eastAsia="en-US"/>
              </w:rPr>
              <w:t>CR1579r1, TS 38.423 v19.0.0, Rel-19, Cat. F</w:t>
            </w:r>
          </w:p>
          <w:p w14:paraId="6306231A" w14:textId="77777777" w:rsidR="00234946" w:rsidRPr="00204424" w:rsidRDefault="00234946" w:rsidP="00C31246">
            <w:pPr>
              <w:widowControl w:val="0"/>
              <w:spacing w:line="276" w:lineRule="auto"/>
              <w:ind w:left="144" w:hanging="144"/>
              <w:rPr>
                <w:rFonts w:cs="Calibri"/>
                <w:lang w:eastAsia="en-US"/>
              </w:rPr>
            </w:pPr>
            <w:r w:rsidRPr="00204424">
              <w:rPr>
                <w:rFonts w:cs="Calibri"/>
                <w:lang w:eastAsia="en-US"/>
              </w:rPr>
              <w:t xml:space="preserve">HW: fine with </w:t>
            </w:r>
            <w:proofErr w:type="gramStart"/>
            <w:r w:rsidRPr="00204424">
              <w:rPr>
                <w:rFonts w:cs="Calibri"/>
                <w:lang w:eastAsia="en-US"/>
              </w:rPr>
              <w:t>rewording</w:t>
            </w:r>
            <w:proofErr w:type="gramEnd"/>
            <w:r w:rsidRPr="00204424">
              <w:rPr>
                <w:rFonts w:cs="Calibri"/>
                <w:lang w:eastAsia="en-US"/>
              </w:rPr>
              <w:t xml:space="preserve"> in 1</w:t>
            </w:r>
            <w:r w:rsidRPr="00204424">
              <w:rPr>
                <w:rFonts w:cs="Calibri"/>
                <w:vertAlign w:val="superscript"/>
                <w:lang w:eastAsia="en-US"/>
              </w:rPr>
              <w:t>st</w:t>
            </w:r>
            <w:r w:rsidRPr="00204424">
              <w:rPr>
                <w:rFonts w:cs="Calibri"/>
                <w:lang w:eastAsia="en-US"/>
              </w:rPr>
              <w:t xml:space="preserve"> change. 2</w:t>
            </w:r>
            <w:r w:rsidRPr="00204424">
              <w:rPr>
                <w:rFonts w:cs="Calibri"/>
                <w:vertAlign w:val="superscript"/>
                <w:lang w:eastAsia="en-US"/>
              </w:rPr>
              <w:t>nd</w:t>
            </w:r>
            <w:r w:rsidRPr="00204424">
              <w:rPr>
                <w:rFonts w:cs="Calibri"/>
                <w:lang w:eastAsia="en-US"/>
              </w:rPr>
              <w:t xml:space="preserve"> change not </w:t>
            </w:r>
            <w:r w:rsidRPr="00204424">
              <w:rPr>
                <w:rFonts w:cs="Calibri"/>
                <w:lang w:eastAsia="en-US"/>
              </w:rPr>
              <w:lastRenderedPageBreak/>
              <w:t>needed.</w:t>
            </w:r>
          </w:p>
          <w:p w14:paraId="541C6882" w14:textId="50AC7ABD" w:rsidR="00234946" w:rsidRPr="00204424" w:rsidRDefault="00234946" w:rsidP="00C31246">
            <w:pPr>
              <w:widowControl w:val="0"/>
              <w:spacing w:line="276" w:lineRule="auto"/>
              <w:ind w:left="144" w:hanging="144"/>
              <w:rPr>
                <w:rFonts w:cs="Calibri"/>
                <w:lang w:eastAsia="en-US"/>
              </w:rPr>
            </w:pPr>
            <w:r w:rsidRPr="00204424">
              <w:rPr>
                <w:rFonts w:cs="Calibri"/>
                <w:lang w:eastAsia="en-US"/>
              </w:rPr>
              <w:t>ZTE: rewording is not needed, already clear</w:t>
            </w:r>
          </w:p>
          <w:p w14:paraId="0F534145" w14:textId="4A04108A" w:rsidR="00234946" w:rsidRPr="00204424" w:rsidRDefault="00234946" w:rsidP="00C31246">
            <w:pPr>
              <w:widowControl w:val="0"/>
              <w:spacing w:line="276" w:lineRule="auto"/>
              <w:ind w:left="144" w:hanging="144"/>
              <w:rPr>
                <w:rFonts w:cs="Calibri"/>
                <w:lang w:eastAsia="en-US"/>
              </w:rPr>
            </w:pPr>
            <w:r w:rsidRPr="00204424">
              <w:rPr>
                <w:rFonts w:cs="Calibri"/>
                <w:lang w:eastAsia="en-US"/>
              </w:rPr>
              <w:t>CATT: 1</w:t>
            </w:r>
            <w:r w:rsidRPr="00204424">
              <w:rPr>
                <w:rFonts w:cs="Calibri"/>
                <w:vertAlign w:val="superscript"/>
                <w:lang w:eastAsia="en-US"/>
              </w:rPr>
              <w:t>st</w:t>
            </w:r>
            <w:r w:rsidRPr="00204424">
              <w:rPr>
                <w:rFonts w:cs="Calibri"/>
                <w:lang w:eastAsia="en-US"/>
              </w:rPr>
              <w:t xml:space="preserve"> change is generally OK but could be refined</w:t>
            </w:r>
          </w:p>
          <w:p w14:paraId="722BB9EE" w14:textId="0C72BEF6" w:rsidR="00234946" w:rsidRPr="00204424" w:rsidRDefault="00234946" w:rsidP="00C31246">
            <w:pPr>
              <w:widowControl w:val="0"/>
              <w:spacing w:line="276" w:lineRule="auto"/>
              <w:ind w:left="144" w:hanging="144"/>
              <w:rPr>
                <w:rFonts w:cs="Calibri"/>
                <w:lang w:eastAsia="en-US"/>
              </w:rPr>
            </w:pPr>
            <w:r w:rsidRPr="00204424">
              <w:rPr>
                <w:rFonts w:cs="Calibri"/>
                <w:lang w:eastAsia="en-US"/>
              </w:rPr>
              <w:t xml:space="preserve">QC: </w:t>
            </w:r>
            <w:proofErr w:type="gramStart"/>
            <w:r w:rsidRPr="00204424">
              <w:rPr>
                <w:rFonts w:cs="Calibri"/>
                <w:lang w:eastAsia="en-US"/>
              </w:rPr>
              <w:t>rewording</w:t>
            </w:r>
            <w:proofErr w:type="gramEnd"/>
            <w:r w:rsidRPr="00204424">
              <w:rPr>
                <w:rFonts w:cs="Calibri"/>
                <w:lang w:eastAsia="en-US"/>
              </w:rPr>
              <w:t xml:space="preserve"> is fine, also 2</w:t>
            </w:r>
            <w:r w:rsidRPr="00204424">
              <w:rPr>
                <w:rFonts w:cs="Calibri"/>
                <w:vertAlign w:val="superscript"/>
                <w:lang w:eastAsia="en-US"/>
              </w:rPr>
              <w:t>nd</w:t>
            </w:r>
            <w:r w:rsidRPr="00204424">
              <w:rPr>
                <w:rFonts w:cs="Calibri"/>
                <w:lang w:eastAsia="en-US"/>
              </w:rPr>
              <w:t xml:space="preserve"> change is fine</w:t>
            </w:r>
          </w:p>
          <w:p w14:paraId="69B1EEAE" w14:textId="77777777" w:rsidR="00234946" w:rsidRPr="00204424" w:rsidRDefault="00234946" w:rsidP="00C31246">
            <w:pPr>
              <w:widowControl w:val="0"/>
              <w:spacing w:line="276" w:lineRule="auto"/>
              <w:ind w:left="144" w:hanging="144"/>
              <w:rPr>
                <w:rFonts w:cs="Calibri"/>
                <w:lang w:eastAsia="en-US"/>
              </w:rPr>
            </w:pPr>
            <w:r w:rsidRPr="00204424">
              <w:rPr>
                <w:rFonts w:cs="Calibri"/>
                <w:lang w:eastAsia="en-US"/>
              </w:rPr>
              <w:t>CMCC: support 1</w:t>
            </w:r>
            <w:r w:rsidRPr="00204424">
              <w:rPr>
                <w:rFonts w:cs="Calibri"/>
                <w:vertAlign w:val="superscript"/>
                <w:lang w:eastAsia="en-US"/>
              </w:rPr>
              <w:t>st</w:t>
            </w:r>
            <w:r w:rsidRPr="00204424">
              <w:rPr>
                <w:rFonts w:cs="Calibri"/>
                <w:lang w:eastAsia="en-US"/>
              </w:rPr>
              <w:t xml:space="preserve"> change, 2</w:t>
            </w:r>
            <w:r w:rsidRPr="00204424">
              <w:rPr>
                <w:rFonts w:cs="Calibri"/>
                <w:vertAlign w:val="superscript"/>
                <w:lang w:eastAsia="en-US"/>
              </w:rPr>
              <w:t>nd</w:t>
            </w:r>
            <w:r w:rsidRPr="00204424">
              <w:rPr>
                <w:rFonts w:cs="Calibri"/>
                <w:lang w:eastAsia="en-US"/>
              </w:rPr>
              <w:t xml:space="preserve"> change should only </w:t>
            </w:r>
            <w:proofErr w:type="gramStart"/>
            <w:r w:rsidRPr="00204424">
              <w:rPr>
                <w:rFonts w:cs="Calibri"/>
                <w:lang w:eastAsia="en-US"/>
              </w:rPr>
              <w:t>fix</w:t>
            </w:r>
            <w:proofErr w:type="gramEnd"/>
            <w:r w:rsidRPr="00204424">
              <w:rPr>
                <w:rFonts w:cs="Calibri"/>
                <w:lang w:eastAsia="en-US"/>
              </w:rPr>
              <w:t xml:space="preserve"> </w:t>
            </w:r>
            <w:proofErr w:type="spellStart"/>
            <w:r w:rsidRPr="00204424">
              <w:rPr>
                <w:rFonts w:cs="Calibri"/>
                <w:lang w:eastAsia="en-US"/>
              </w:rPr>
              <w:t>SIBxx</w:t>
            </w:r>
            <w:proofErr w:type="spellEnd"/>
          </w:p>
          <w:p w14:paraId="7CCDF1B3" w14:textId="77777777" w:rsidR="00204424" w:rsidRDefault="00DE608B" w:rsidP="00204424">
            <w:pPr>
              <w:widowControl w:val="0"/>
              <w:spacing w:line="276" w:lineRule="auto"/>
              <w:ind w:left="144" w:hanging="144"/>
              <w:rPr>
                <w:rFonts w:cs="Calibri"/>
              </w:rPr>
            </w:pPr>
            <w:r w:rsidRPr="00204424">
              <w:rPr>
                <w:rFonts w:cs="Calibri"/>
                <w:lang w:eastAsia="en-US"/>
              </w:rPr>
              <w:t xml:space="preserve">Rev in </w:t>
            </w:r>
            <w:hyperlink r:id="rId248" w:history="1">
              <w:r w:rsidRPr="00204424">
                <w:rPr>
                  <w:rStyle w:val="Hyperlink"/>
                  <w:rFonts w:cs="Calibri"/>
                  <w:lang w:eastAsia="en-US"/>
                </w:rPr>
                <w:t>R3-258809</w:t>
              </w:r>
            </w:hyperlink>
          </w:p>
          <w:p w14:paraId="4C9AC912" w14:textId="3E4A0EDE" w:rsidR="00204424" w:rsidRDefault="00204424" w:rsidP="00204424">
            <w:pPr>
              <w:widowControl w:val="0"/>
              <w:spacing w:line="276" w:lineRule="auto"/>
              <w:ind w:left="144" w:hanging="144"/>
              <w:rPr>
                <w:rFonts w:cs="Calibri"/>
              </w:rPr>
            </w:pPr>
            <w:r>
              <w:rPr>
                <w:rFonts w:cs="Calibri"/>
              </w:rPr>
              <w:t>- Add Rakuten, Deutsche Telekom to co-sources</w:t>
            </w:r>
          </w:p>
          <w:p w14:paraId="1D53E4EF" w14:textId="4F9CEC52" w:rsidR="00204424" w:rsidRPr="00204424" w:rsidRDefault="00204424" w:rsidP="00204424">
            <w:pPr>
              <w:widowControl w:val="0"/>
              <w:spacing w:line="276" w:lineRule="auto"/>
              <w:ind w:left="144" w:hanging="144"/>
              <w:rPr>
                <w:rFonts w:cs="Calibri"/>
                <w:color w:val="000000"/>
              </w:rPr>
            </w:pPr>
            <w:r>
              <w:rPr>
                <w:rFonts w:cs="Calibri"/>
              </w:rPr>
              <w:t xml:space="preserve">Rev in </w:t>
            </w:r>
            <w:hyperlink r:id="rId249" w:history="1">
              <w:r>
                <w:rPr>
                  <w:rStyle w:val="Hyperlink"/>
                  <w:rFonts w:cs="Calibri"/>
                </w:rPr>
                <w:t>R3-258868</w:t>
              </w:r>
            </w:hyperlink>
            <w:r>
              <w:rPr>
                <w:rFonts w:cs="Calibri"/>
              </w:rPr>
              <w:t xml:space="preserve"> </w:t>
            </w:r>
            <w:r w:rsidRPr="00204424">
              <w:rPr>
                <w:rFonts w:cs="Calibri"/>
                <w:b/>
                <w:color w:val="008000"/>
              </w:rPr>
              <w:t>Agreed</w:t>
            </w:r>
            <w:r>
              <w:rPr>
                <w:rFonts w:cs="Calibri"/>
                <w:b/>
                <w:color w:val="008000"/>
              </w:rPr>
              <w:t xml:space="preserve"> unseen</w:t>
            </w:r>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50"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 xml:space="preserve">CU should coordinate with neighbors to </w:t>
            </w:r>
            <w:proofErr w:type="gramStart"/>
            <w:r w:rsidR="00457216" w:rsidRPr="00C048A2">
              <w:rPr>
                <w:rFonts w:cs="Calibri"/>
                <w:lang w:eastAsia="en-US"/>
              </w:rPr>
              <w:t>cleanup</w:t>
            </w:r>
            <w:proofErr w:type="gramEnd"/>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7BA1D4F" w14:textId="77777777" w:rsidR="00B21726" w:rsidRDefault="00C048A2" w:rsidP="00C31246">
            <w:pPr>
              <w:widowControl w:val="0"/>
              <w:spacing w:line="276" w:lineRule="auto"/>
              <w:ind w:left="144" w:hanging="144"/>
            </w:pPr>
            <w:r w:rsidRPr="00C048A2">
              <w:rPr>
                <w:rFonts w:cs="Calibri"/>
                <w:lang w:eastAsia="en-US"/>
              </w:rPr>
              <w:t xml:space="preserve">Rev in </w:t>
            </w:r>
            <w:hyperlink r:id="rId251" w:history="1">
              <w:r w:rsidRPr="00C048A2">
                <w:rPr>
                  <w:rStyle w:val="Hyperlink"/>
                  <w:rFonts w:cs="Calibri"/>
                  <w:lang w:eastAsia="en-US"/>
                </w:rPr>
                <w:t>R3-258743</w:t>
              </w:r>
            </w:hyperlink>
          </w:p>
          <w:p w14:paraId="3654C293" w14:textId="422AA2F0" w:rsidR="00457216" w:rsidRPr="00C048A2" w:rsidRDefault="00B21726" w:rsidP="00C31246">
            <w:pPr>
              <w:widowControl w:val="0"/>
              <w:spacing w:line="276" w:lineRule="auto"/>
              <w:ind w:left="144" w:hanging="144"/>
              <w:rPr>
                <w:rFonts w:cs="Calibri"/>
                <w:color w:val="000000"/>
                <w:lang w:eastAsia="en-US"/>
              </w:rPr>
            </w:pPr>
            <w:r>
              <w:t xml:space="preserve">Rev in </w:t>
            </w:r>
            <w:hyperlink r:id="rId252" w:history="1">
              <w:r>
                <w:rPr>
                  <w:rStyle w:val="Hyperlink"/>
                </w:rPr>
                <w:t>R3-258807</w:t>
              </w:r>
            </w:hyperlink>
            <w:r w:rsidR="00C048A2" w:rsidRPr="00C048A2">
              <w:rPr>
                <w:rFonts w:cs="Calibri"/>
                <w:b/>
                <w:color w:val="008000"/>
                <w:lang w:eastAsia="en-US"/>
              </w:rPr>
              <w:t xml:space="preserve"> Agreed</w:t>
            </w:r>
            <w:r w:rsidR="00C048A2">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53"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95D23" w14:textId="77777777" w:rsidR="004E27FC"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p w14:paraId="4888F493" w14:textId="4992787B" w:rsidR="00045CFA" w:rsidRPr="00C31246" w:rsidRDefault="00045CFA" w:rsidP="00F74729">
            <w:pPr>
              <w:widowControl w:val="0"/>
              <w:spacing w:line="276" w:lineRule="auto"/>
              <w:ind w:left="144" w:hanging="144"/>
              <w:rPr>
                <w:rFonts w:cs="Calibri"/>
                <w:lang w:eastAsia="en-US"/>
              </w:rPr>
            </w:pPr>
            <w:r>
              <w:rPr>
                <w:rFonts w:cs="Calibri"/>
                <w:lang w:eastAsia="en-US"/>
              </w:rPr>
              <w:t>Merged</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CF3CFD" w14:textId="77777777" w:rsidR="004E27FC"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p w14:paraId="5211D57F" w14:textId="368B9CBA" w:rsidR="00045CFA" w:rsidRPr="00C31246" w:rsidRDefault="00045CFA" w:rsidP="00F74729">
            <w:pPr>
              <w:widowControl w:val="0"/>
              <w:spacing w:line="276" w:lineRule="auto"/>
              <w:ind w:left="144" w:hanging="144"/>
              <w:rPr>
                <w:rFonts w:cs="Calibri"/>
                <w:lang w:eastAsia="en-US"/>
              </w:rPr>
            </w:pPr>
            <w:r>
              <w:rPr>
                <w:rFonts w:cs="Calibri"/>
                <w:lang w:eastAsia="en-US"/>
              </w:rPr>
              <w:t>Merged</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BD0F1C" w14:textId="77777777" w:rsidR="004E27FC"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p w14:paraId="198B1171" w14:textId="106E05E6" w:rsidR="00045CFA" w:rsidRPr="00C31246" w:rsidRDefault="00045CFA" w:rsidP="00F74729">
            <w:pPr>
              <w:widowControl w:val="0"/>
              <w:spacing w:line="276" w:lineRule="auto"/>
              <w:ind w:left="144" w:hanging="144"/>
              <w:rPr>
                <w:rFonts w:cs="Calibri"/>
                <w:lang w:eastAsia="en-US"/>
              </w:rPr>
            </w:pPr>
            <w:r>
              <w:rPr>
                <w:rFonts w:cs="Calibri"/>
                <w:lang w:eastAsia="en-US"/>
              </w:rPr>
              <w:t>Merged</w:t>
            </w:r>
          </w:p>
        </w:tc>
      </w:tr>
      <w:tr w:rsidR="00281B9B" w:rsidRPr="006706AE" w14:paraId="2BFCF1F2" w14:textId="77777777" w:rsidTr="00FC1A0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57"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5DF02"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p w14:paraId="142D615D" w14:textId="0120EDDF" w:rsidR="00562484" w:rsidRPr="00281B9B" w:rsidRDefault="00562484" w:rsidP="00F74729">
            <w:pPr>
              <w:widowControl w:val="0"/>
              <w:spacing w:line="276" w:lineRule="auto"/>
              <w:ind w:left="144" w:hanging="144"/>
              <w:rPr>
                <w:rFonts w:cs="Calibri"/>
                <w:lang w:eastAsia="en-US"/>
              </w:rPr>
            </w:pPr>
            <w:r>
              <w:rPr>
                <w:rFonts w:cs="Calibri"/>
                <w:lang w:eastAsia="en-US"/>
              </w:rPr>
              <w:t>Merged</w:t>
            </w:r>
          </w:p>
        </w:tc>
      </w:tr>
      <w:tr w:rsidR="00281B9B" w:rsidRPr="00FC1A04" w14:paraId="7725C41B" w14:textId="77777777" w:rsidTr="00FC1A0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87824D" w14:textId="77777777" w:rsidR="00281B9B" w:rsidRPr="00FC1A04" w:rsidRDefault="00281B9B" w:rsidP="00F74729">
            <w:pPr>
              <w:widowControl w:val="0"/>
              <w:spacing w:line="276" w:lineRule="auto"/>
              <w:ind w:left="144" w:hanging="144"/>
              <w:rPr>
                <w:rFonts w:cs="Calibri"/>
                <w:highlight w:val="yellow"/>
                <w:lang w:eastAsia="en-US"/>
              </w:rPr>
            </w:pPr>
            <w:hyperlink r:id="rId258" w:history="1">
              <w:r w:rsidRPr="00FC1A04">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9E8323" w14:textId="77777777" w:rsidR="00281B9B" w:rsidRPr="00FC1A04" w:rsidRDefault="00281B9B" w:rsidP="00F74729">
            <w:pPr>
              <w:widowControl w:val="0"/>
              <w:spacing w:line="276" w:lineRule="auto"/>
              <w:ind w:left="144" w:hanging="144"/>
              <w:rPr>
                <w:rFonts w:cs="Calibri"/>
                <w:lang w:eastAsia="en-US"/>
              </w:rPr>
            </w:pPr>
            <w:r w:rsidRPr="00FC1A04">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E236A6" w14:textId="77777777" w:rsidR="00281B9B" w:rsidRPr="00FC1A04" w:rsidRDefault="00281B9B" w:rsidP="00F74729">
            <w:pPr>
              <w:widowControl w:val="0"/>
              <w:spacing w:line="276" w:lineRule="auto"/>
              <w:ind w:left="144" w:hanging="144"/>
              <w:rPr>
                <w:rFonts w:cs="Calibri"/>
                <w:lang w:eastAsia="en-US"/>
              </w:rPr>
            </w:pPr>
            <w:r w:rsidRPr="00FC1A04">
              <w:rPr>
                <w:rFonts w:cs="Calibri"/>
                <w:lang w:eastAsia="en-US"/>
              </w:rPr>
              <w:t>CR0490r1, TS 38.401 v19.0.0, Rel-19, Cat. F</w:t>
            </w:r>
          </w:p>
          <w:p w14:paraId="71EE2B26" w14:textId="77777777" w:rsidR="00DE608B" w:rsidRPr="00FC1A04" w:rsidRDefault="00DE608B" w:rsidP="00F74729">
            <w:pPr>
              <w:widowControl w:val="0"/>
              <w:spacing w:line="276" w:lineRule="auto"/>
              <w:ind w:left="144" w:hanging="144"/>
              <w:rPr>
                <w:rFonts w:cs="Calibri"/>
              </w:rPr>
            </w:pPr>
            <w:r w:rsidRPr="00FC1A04">
              <w:rPr>
                <w:rFonts w:cs="Calibri"/>
                <w:lang w:eastAsia="en-US"/>
              </w:rPr>
              <w:t xml:space="preserve">Rev in </w:t>
            </w:r>
            <w:hyperlink r:id="rId259" w:history="1">
              <w:r w:rsidRPr="00FC1A04">
                <w:rPr>
                  <w:rStyle w:val="Hyperlink"/>
                  <w:rFonts w:cs="Calibri"/>
                  <w:lang w:eastAsia="en-US"/>
                </w:rPr>
                <w:t>R3-258810</w:t>
              </w:r>
            </w:hyperlink>
          </w:p>
          <w:p w14:paraId="71D924FC" w14:textId="77777777" w:rsidR="00FC1A04" w:rsidRPr="00FC1A04" w:rsidRDefault="00FC1A04" w:rsidP="00F74729">
            <w:pPr>
              <w:widowControl w:val="0"/>
              <w:spacing w:line="276" w:lineRule="auto"/>
              <w:ind w:left="144" w:hanging="144"/>
              <w:rPr>
                <w:rFonts w:cs="Calibri"/>
              </w:rPr>
            </w:pPr>
            <w:r w:rsidRPr="00FC1A04">
              <w:rPr>
                <w:rFonts w:cs="Calibri"/>
              </w:rPr>
              <w:t>- add Qualcomm, Rakuten, ZTE as co-sources</w:t>
            </w:r>
          </w:p>
          <w:p w14:paraId="6A19B446" w14:textId="02B810F4" w:rsidR="00FC1A04" w:rsidRPr="00FC1A04" w:rsidRDefault="00FC1A04" w:rsidP="00F74729">
            <w:pPr>
              <w:widowControl w:val="0"/>
              <w:spacing w:line="276" w:lineRule="auto"/>
              <w:ind w:left="144" w:hanging="144"/>
              <w:rPr>
                <w:rFonts w:cs="Calibri"/>
                <w:color w:val="000000"/>
                <w:lang w:eastAsia="en-US"/>
              </w:rPr>
            </w:pPr>
            <w:r w:rsidRPr="00FC1A04">
              <w:rPr>
                <w:rFonts w:cs="Calibri"/>
              </w:rPr>
              <w:t xml:space="preserve">Rev in </w:t>
            </w:r>
            <w:hyperlink r:id="rId260" w:history="1">
              <w:r w:rsidRPr="00FC1A04">
                <w:rPr>
                  <w:rStyle w:val="Hyperlink"/>
                  <w:rFonts w:cs="Calibri"/>
                </w:rPr>
                <w:t>R3-258869</w:t>
              </w:r>
            </w:hyperlink>
            <w:r w:rsidRPr="00FC1A04">
              <w:rPr>
                <w:rFonts w:cs="Calibri"/>
                <w:b/>
                <w:color w:val="008000"/>
              </w:rPr>
              <w:t xml:space="preserve"> Agreed</w:t>
            </w:r>
            <w:r>
              <w:rPr>
                <w:rFonts w:cs="Calibri"/>
                <w:b/>
                <w:color w:val="008000"/>
              </w:rPr>
              <w:t xml:space="preserve"> unseen</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5A750"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p w14:paraId="07C53A91" w14:textId="616C902D" w:rsidR="00D36931" w:rsidRPr="00281B9B" w:rsidRDefault="00D36931" w:rsidP="00F74729">
            <w:pPr>
              <w:widowControl w:val="0"/>
              <w:spacing w:line="276" w:lineRule="auto"/>
              <w:ind w:left="144" w:hanging="144"/>
              <w:rPr>
                <w:rFonts w:cs="Calibri"/>
                <w:lang w:eastAsia="en-US"/>
              </w:rPr>
            </w:pPr>
            <w:r>
              <w:rPr>
                <w:rFonts w:cs="Calibri"/>
                <w:lang w:eastAsia="en-US"/>
              </w:rPr>
              <w:t>Merged</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9A085" w14:textId="77777777" w:rsidR="00C31246"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p w14:paraId="02C9D549" w14:textId="140B57D7" w:rsidR="00D36931" w:rsidRPr="00281B9B" w:rsidRDefault="00D36931" w:rsidP="00C31246">
            <w:pPr>
              <w:widowControl w:val="0"/>
              <w:spacing w:line="276" w:lineRule="auto"/>
              <w:ind w:left="144" w:hanging="144"/>
              <w:rPr>
                <w:rFonts w:cs="Calibri"/>
                <w:lang w:eastAsia="en-US"/>
              </w:rPr>
            </w:pPr>
            <w:r>
              <w:rPr>
                <w:rFonts w:cs="Calibri"/>
                <w:lang w:eastAsia="en-US"/>
              </w:rPr>
              <w:t>Merged</w:t>
            </w:r>
          </w:p>
        </w:tc>
      </w:tr>
      <w:tr w:rsidR="00281B9B" w:rsidRPr="006706AE" w14:paraId="7F3E0EB7" w14:textId="77777777" w:rsidTr="004A74E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63"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484AF7F7" w:rsidR="00617BD2" w:rsidRPr="00281B9B" w:rsidRDefault="00562484" w:rsidP="00F74729">
            <w:pPr>
              <w:widowControl w:val="0"/>
              <w:spacing w:line="276" w:lineRule="auto"/>
              <w:ind w:left="144" w:hanging="144"/>
              <w:rPr>
                <w:rFonts w:cs="Calibri"/>
                <w:lang w:eastAsia="en-US"/>
              </w:rPr>
            </w:pPr>
            <w:r>
              <w:rPr>
                <w:rFonts w:cs="Calibri"/>
                <w:lang w:eastAsia="en-US"/>
              </w:rPr>
              <w:t>Noted</w:t>
            </w:r>
          </w:p>
        </w:tc>
      </w:tr>
      <w:tr w:rsidR="00EB0A5B" w:rsidRPr="004A74EB" w14:paraId="21A0E53A" w14:textId="77777777" w:rsidTr="004A74EB">
        <w:tc>
          <w:tcPr>
            <w:tcW w:w="9930" w:type="dxa"/>
            <w:gridSpan w:val="3"/>
            <w:tcBorders>
              <w:top w:val="single" w:sz="4" w:space="0" w:color="000000"/>
              <w:left w:val="single" w:sz="4" w:space="0" w:color="000000"/>
              <w:bottom w:val="single" w:sz="4" w:space="0" w:color="000000"/>
              <w:right w:val="single" w:sz="4" w:space="0" w:color="000000"/>
            </w:tcBorders>
          </w:tcPr>
          <w:p w14:paraId="5108E343" w14:textId="77777777" w:rsidR="00EB0A5B" w:rsidRPr="004A74EB" w:rsidRDefault="00EB0A5B" w:rsidP="00F74729">
            <w:pPr>
              <w:widowControl w:val="0"/>
              <w:spacing w:line="276" w:lineRule="auto"/>
              <w:ind w:left="144" w:hanging="144"/>
              <w:rPr>
                <w:rFonts w:cs="Calibri"/>
                <w:lang w:eastAsia="en-US"/>
              </w:rPr>
            </w:pPr>
            <w:r w:rsidRPr="004A74EB">
              <w:rPr>
                <w:rFonts w:cs="Calibri"/>
                <w:lang w:eastAsia="en-US"/>
              </w:rPr>
              <w:t xml:space="preserve"> </w:t>
            </w:r>
          </w:p>
          <w:p w14:paraId="0B64E0E6" w14:textId="654CFA8E" w:rsidR="00EB0A5B" w:rsidRPr="004A74EB" w:rsidRDefault="00EB0A5B" w:rsidP="00F74729">
            <w:pPr>
              <w:widowControl w:val="0"/>
              <w:spacing w:line="276" w:lineRule="auto"/>
              <w:ind w:left="144" w:hanging="144"/>
              <w:rPr>
                <w:rFonts w:cs="Calibri"/>
                <w:b/>
                <w:color w:val="FF00FF"/>
                <w:lang w:eastAsia="en-US"/>
              </w:rPr>
            </w:pPr>
            <w:r w:rsidRPr="004A74EB">
              <w:rPr>
                <w:rFonts w:cs="Calibri"/>
                <w:b/>
                <w:color w:val="FF00FF"/>
                <w:lang w:eastAsia="en-US"/>
              </w:rPr>
              <w:t xml:space="preserve"> # 11_FolderName</w:t>
            </w:r>
          </w:p>
          <w:p w14:paraId="5FEB0B8E" w14:textId="5E1BE586" w:rsidR="00EB0A5B" w:rsidRPr="004A74EB" w:rsidRDefault="00EB0A5B" w:rsidP="00F74729">
            <w:pPr>
              <w:widowControl w:val="0"/>
              <w:spacing w:line="276" w:lineRule="auto"/>
              <w:ind w:left="144" w:hanging="144"/>
              <w:rPr>
                <w:rFonts w:cs="Calibri"/>
                <w:b/>
                <w:color w:val="FF00FF"/>
                <w:lang w:eastAsia="en-US"/>
              </w:rPr>
            </w:pPr>
            <w:r w:rsidRPr="004A74EB">
              <w:rPr>
                <w:rFonts w:cs="Calibri"/>
                <w:b/>
                <w:color w:val="FF00FF"/>
                <w:lang w:eastAsia="en-US"/>
              </w:rPr>
              <w:lastRenderedPageBreak/>
              <w:t xml:space="preserve">- description of Cell </w:t>
            </w:r>
            <w:proofErr w:type="gramStart"/>
            <w:r w:rsidRPr="004A74EB">
              <w:rPr>
                <w:rFonts w:cs="Calibri"/>
                <w:b/>
                <w:color w:val="FF00FF"/>
                <w:lang w:eastAsia="en-US"/>
              </w:rPr>
              <w:t>A</w:t>
            </w:r>
            <w:proofErr w:type="gramEnd"/>
            <w:r w:rsidRPr="004A74EB">
              <w:rPr>
                <w:rFonts w:cs="Calibri"/>
                <w:b/>
                <w:color w:val="FF00FF"/>
                <w:lang w:eastAsia="en-US"/>
              </w:rPr>
              <w:t xml:space="preserve"> ID is absent and related O&amp;M requirements, further </w:t>
            </w:r>
            <w:proofErr w:type="gramStart"/>
            <w:r w:rsidRPr="004A74EB">
              <w:rPr>
                <w:rFonts w:cs="Calibri"/>
                <w:b/>
                <w:color w:val="FF00FF"/>
                <w:lang w:eastAsia="en-US"/>
              </w:rPr>
              <w:t>discuss</w:t>
            </w:r>
            <w:proofErr w:type="gramEnd"/>
            <w:r w:rsidRPr="004A74EB">
              <w:rPr>
                <w:rFonts w:cs="Calibri"/>
                <w:b/>
                <w:color w:val="FF00FF"/>
                <w:lang w:eastAsia="en-US"/>
              </w:rPr>
              <w:t xml:space="preserve"> based on 8150, 8301 &amp; 8504</w:t>
            </w:r>
          </w:p>
          <w:p w14:paraId="1002F58A" w14:textId="2554CF8E" w:rsidR="0092504C" w:rsidRPr="004A74EB" w:rsidRDefault="0092504C" w:rsidP="00F74729">
            <w:pPr>
              <w:widowControl w:val="0"/>
              <w:spacing w:line="276" w:lineRule="auto"/>
              <w:ind w:left="144" w:hanging="144"/>
              <w:rPr>
                <w:rFonts w:cs="Calibri"/>
                <w:b/>
                <w:color w:val="FF00FF"/>
                <w:lang w:eastAsia="en-US"/>
              </w:rPr>
            </w:pPr>
            <w:r w:rsidRPr="004A74EB">
              <w:rPr>
                <w:rFonts w:cs="Calibri"/>
                <w:b/>
                <w:color w:val="FF00FF"/>
                <w:lang w:eastAsia="en-US"/>
              </w:rPr>
              <w:t>- check 8453, refine wording of the 1</w:t>
            </w:r>
            <w:r w:rsidRPr="004A74EB">
              <w:rPr>
                <w:rFonts w:cs="Calibri"/>
                <w:b/>
                <w:color w:val="FF00FF"/>
                <w:vertAlign w:val="superscript"/>
                <w:lang w:eastAsia="en-US"/>
              </w:rPr>
              <w:t>st</w:t>
            </w:r>
            <w:r w:rsidRPr="004A74EB">
              <w:rPr>
                <w:rFonts w:cs="Calibri"/>
                <w:b/>
                <w:color w:val="FF00FF"/>
                <w:lang w:eastAsia="en-US"/>
              </w:rPr>
              <w:t xml:space="preserve"> change, fix </w:t>
            </w:r>
            <w:proofErr w:type="spellStart"/>
            <w:r w:rsidRPr="004A74EB">
              <w:rPr>
                <w:rFonts w:cs="Calibri"/>
                <w:b/>
                <w:color w:val="FF00FF"/>
                <w:lang w:eastAsia="en-US"/>
              </w:rPr>
              <w:t>SIBxx</w:t>
            </w:r>
            <w:proofErr w:type="spellEnd"/>
            <w:r w:rsidRPr="004A74EB">
              <w:rPr>
                <w:rFonts w:cs="Calibri"/>
                <w:b/>
                <w:color w:val="FF00FF"/>
                <w:lang w:eastAsia="en-US"/>
              </w:rPr>
              <w:t>, consider further semantics clarification if agreeable</w:t>
            </w:r>
          </w:p>
          <w:p w14:paraId="518AF07C" w14:textId="5FCE516A" w:rsidR="00C048A2" w:rsidRPr="004A74EB" w:rsidRDefault="00C048A2" w:rsidP="00F74729">
            <w:pPr>
              <w:widowControl w:val="0"/>
              <w:spacing w:line="276" w:lineRule="auto"/>
              <w:ind w:left="144" w:hanging="144"/>
              <w:rPr>
                <w:rFonts w:cs="Calibri"/>
                <w:b/>
                <w:color w:val="FF00FF"/>
                <w:lang w:eastAsia="en-US"/>
              </w:rPr>
            </w:pPr>
            <w:r w:rsidRPr="004A74EB">
              <w:rPr>
                <w:rFonts w:cs="Calibri"/>
                <w:b/>
                <w:color w:val="FF00FF"/>
                <w:lang w:eastAsia="en-US"/>
              </w:rPr>
              <w:t>- fix criticalities, if needed, based on 8280, 8402, 8170, 8374</w:t>
            </w:r>
          </w:p>
          <w:p w14:paraId="59572843" w14:textId="4297C848" w:rsidR="00593017" w:rsidRPr="004A74EB" w:rsidRDefault="00593017" w:rsidP="00F74729">
            <w:pPr>
              <w:widowControl w:val="0"/>
              <w:spacing w:line="276" w:lineRule="auto"/>
              <w:ind w:left="144" w:hanging="144"/>
              <w:rPr>
                <w:rFonts w:cs="Calibri"/>
                <w:b/>
                <w:color w:val="FF00FF"/>
                <w:lang w:eastAsia="en-US"/>
              </w:rPr>
            </w:pPr>
            <w:r w:rsidRPr="004A74EB">
              <w:rPr>
                <w:rFonts w:cs="Calibri"/>
                <w:b/>
                <w:color w:val="FF00FF"/>
                <w:lang w:eastAsia="en-US"/>
              </w:rPr>
              <w:t>- check 38.401 cleanup, based on 8171, 8302, 8502, 8614</w:t>
            </w:r>
          </w:p>
          <w:p w14:paraId="13901176" w14:textId="75090CD4" w:rsidR="00EB0A5B" w:rsidRPr="004A74EB" w:rsidRDefault="00EB0A5B" w:rsidP="00F74729">
            <w:pPr>
              <w:widowControl w:val="0"/>
              <w:spacing w:line="276" w:lineRule="auto"/>
              <w:ind w:left="144" w:hanging="144"/>
              <w:rPr>
                <w:rFonts w:cs="Calibri"/>
                <w:color w:val="000000"/>
                <w:lang w:eastAsia="en-US"/>
              </w:rPr>
            </w:pPr>
            <w:r w:rsidRPr="004A74EB">
              <w:rPr>
                <w:rFonts w:cs="Calibri"/>
                <w:color w:val="000000"/>
                <w:lang w:eastAsia="en-US"/>
              </w:rPr>
              <w:t>(</w:t>
            </w:r>
            <w:r w:rsidR="009E52DB" w:rsidRPr="004A74EB">
              <w:rPr>
                <w:rFonts w:cs="Calibri"/>
                <w:color w:val="000000"/>
                <w:lang w:eastAsia="en-US"/>
              </w:rPr>
              <w:t>Ericsson - moderator</w:t>
            </w:r>
            <w:r w:rsidRPr="004A74EB">
              <w:rPr>
                <w:rFonts w:cs="Calibri"/>
                <w:color w:val="000000"/>
                <w:lang w:eastAsia="en-US"/>
              </w:rPr>
              <w:t>)</w:t>
            </w:r>
          </w:p>
          <w:p w14:paraId="6A678D34" w14:textId="59E02F77" w:rsidR="00EB0A5B" w:rsidRPr="004A74EB" w:rsidRDefault="00DE608B" w:rsidP="00F74729">
            <w:pPr>
              <w:widowControl w:val="0"/>
              <w:spacing w:line="276" w:lineRule="auto"/>
              <w:ind w:left="144" w:hanging="144"/>
              <w:rPr>
                <w:rFonts w:cs="Calibri"/>
                <w:color w:val="000000"/>
                <w:lang w:eastAsia="en-US"/>
              </w:rPr>
            </w:pPr>
            <w:r w:rsidRPr="004A74EB">
              <w:rPr>
                <w:rFonts w:cs="Calibri"/>
                <w:color w:val="000000"/>
                <w:lang w:eastAsia="en-US"/>
              </w:rPr>
              <w:t xml:space="preserve">Summary of offline disc </w:t>
            </w:r>
            <w:hyperlink r:id="rId264" w:history="1">
              <w:r w:rsidRPr="004A74EB">
                <w:rPr>
                  <w:rStyle w:val="Hyperlink"/>
                  <w:rFonts w:cs="Calibri"/>
                  <w:lang w:eastAsia="en-US"/>
                </w:rPr>
                <w:t>R3-258808</w:t>
              </w:r>
            </w:hyperlink>
            <w:r w:rsidR="00562484" w:rsidRPr="004A74EB">
              <w:rPr>
                <w:rFonts w:cs="Calibri"/>
              </w:rPr>
              <w:t xml:space="preserve"> Noted</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65"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66"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314F5A" w14:paraId="0902615D"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359682" w14:textId="77777777" w:rsidR="007D7BED" w:rsidRPr="00314F5A" w:rsidRDefault="007D7BED" w:rsidP="00F74729">
            <w:pPr>
              <w:widowControl w:val="0"/>
              <w:spacing w:line="276" w:lineRule="auto"/>
              <w:ind w:left="144" w:hanging="144"/>
              <w:rPr>
                <w:rFonts w:cs="Calibri"/>
                <w:highlight w:val="yellow"/>
                <w:lang w:eastAsia="en-US"/>
              </w:rPr>
            </w:pPr>
            <w:hyperlink r:id="rId268" w:history="1">
              <w:r w:rsidRPr="00314F5A">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DBCF8B" w14:textId="77777777" w:rsidR="007D7BED" w:rsidRPr="00314F5A" w:rsidRDefault="007D7BED" w:rsidP="00F74729">
            <w:pPr>
              <w:widowControl w:val="0"/>
              <w:spacing w:line="276" w:lineRule="auto"/>
              <w:ind w:left="144" w:hanging="144"/>
              <w:rPr>
                <w:rFonts w:cs="Calibri"/>
                <w:lang w:eastAsia="en-US"/>
              </w:rPr>
            </w:pPr>
            <w:r w:rsidRPr="00314F5A">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0924FD" w14:textId="77777777" w:rsidR="007D7BED" w:rsidRPr="00314F5A" w:rsidRDefault="007D7BED" w:rsidP="00F74729">
            <w:pPr>
              <w:widowControl w:val="0"/>
              <w:spacing w:line="276" w:lineRule="auto"/>
              <w:ind w:left="144" w:hanging="144"/>
              <w:rPr>
                <w:rFonts w:cs="Calibri"/>
                <w:lang w:eastAsia="en-US"/>
              </w:rPr>
            </w:pPr>
            <w:r w:rsidRPr="00314F5A">
              <w:rPr>
                <w:rFonts w:cs="Calibri"/>
                <w:lang w:eastAsia="en-US"/>
              </w:rPr>
              <w:t xml:space="preserve">LS out </w:t>
            </w:r>
            <w:proofErr w:type="gramStart"/>
            <w:r w:rsidRPr="00314F5A">
              <w:rPr>
                <w:rFonts w:cs="Calibri"/>
                <w:lang w:eastAsia="en-US"/>
              </w:rPr>
              <w:t>To</w:t>
            </w:r>
            <w:proofErr w:type="gramEnd"/>
            <w:r w:rsidRPr="00314F5A">
              <w:rPr>
                <w:rFonts w:cs="Calibri"/>
                <w:lang w:eastAsia="en-US"/>
              </w:rPr>
              <w:t>: SA2, RAN2 CC: RAN1</w:t>
            </w:r>
          </w:p>
          <w:p w14:paraId="764E741D" w14:textId="77777777" w:rsidR="00C97D75" w:rsidRPr="00314F5A" w:rsidRDefault="00C97D75" w:rsidP="00F74729">
            <w:pPr>
              <w:widowControl w:val="0"/>
              <w:spacing w:line="276" w:lineRule="auto"/>
              <w:ind w:left="144" w:hanging="144"/>
              <w:rPr>
                <w:rFonts w:cs="Calibri"/>
              </w:rPr>
            </w:pPr>
            <w:r w:rsidRPr="00314F5A">
              <w:rPr>
                <w:rFonts w:cs="Calibri"/>
                <w:lang w:eastAsia="en-US"/>
              </w:rPr>
              <w:t xml:space="preserve">Rev in </w:t>
            </w:r>
            <w:hyperlink r:id="rId269" w:history="1">
              <w:r w:rsidRPr="00314F5A">
                <w:rPr>
                  <w:rStyle w:val="Hyperlink"/>
                  <w:rFonts w:cs="Calibri"/>
                  <w:lang w:eastAsia="en-US"/>
                </w:rPr>
                <w:t>R3-258761</w:t>
              </w:r>
            </w:hyperlink>
          </w:p>
          <w:p w14:paraId="6D7DE298" w14:textId="77777777" w:rsidR="00314F5A" w:rsidRPr="00314F5A" w:rsidRDefault="00314F5A" w:rsidP="00F74729">
            <w:pPr>
              <w:widowControl w:val="0"/>
              <w:spacing w:line="276" w:lineRule="auto"/>
              <w:ind w:left="144" w:hanging="144"/>
              <w:rPr>
                <w:rFonts w:cs="Calibri"/>
              </w:rPr>
            </w:pPr>
            <w:r w:rsidRPr="00314F5A">
              <w:rPr>
                <w:rFonts w:cs="Calibri"/>
              </w:rPr>
              <w:t>- Remove last sentence, “However, RAN3 assumes that SA2 does not need to be concerned with this relationship, given the answer to a) above.”</w:t>
            </w:r>
          </w:p>
          <w:p w14:paraId="27B5EAEE" w14:textId="06B2F122" w:rsidR="00314F5A" w:rsidRPr="00314F5A" w:rsidRDefault="00314F5A" w:rsidP="00F74729">
            <w:pPr>
              <w:widowControl w:val="0"/>
              <w:spacing w:line="276" w:lineRule="auto"/>
              <w:ind w:left="144" w:hanging="144"/>
              <w:rPr>
                <w:rFonts w:cs="Calibri"/>
                <w:color w:val="000000"/>
                <w:lang w:eastAsia="en-US"/>
              </w:rPr>
            </w:pPr>
            <w:r w:rsidRPr="00314F5A">
              <w:rPr>
                <w:rFonts w:cs="Calibri"/>
              </w:rPr>
              <w:t xml:space="preserve">Rev in </w:t>
            </w:r>
            <w:hyperlink r:id="rId270" w:history="1">
              <w:r w:rsidRPr="00314F5A">
                <w:rPr>
                  <w:rStyle w:val="Hyperlink"/>
                  <w:rFonts w:cs="Calibri"/>
                </w:rPr>
                <w:t>R3-258851</w:t>
              </w:r>
            </w:hyperlink>
            <w:r w:rsidRPr="00314F5A">
              <w:rPr>
                <w:rFonts w:cs="Calibri"/>
                <w:b/>
                <w:color w:val="008000"/>
              </w:rPr>
              <w:t xml:space="preserve"> </w:t>
            </w:r>
            <w:r>
              <w:rPr>
                <w:rFonts w:cs="Calibri"/>
                <w:b/>
                <w:color w:val="008000"/>
              </w:rPr>
              <w:t>Approved unseen</w:t>
            </w:r>
          </w:p>
        </w:tc>
      </w:tr>
      <w:tr w:rsidR="00C31246" w:rsidRPr="006706AE" w14:paraId="1EBDC50A"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71"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314F5A" w14:paraId="33984B42" w14:textId="77777777" w:rsidTr="00314F5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1C1797" w14:textId="4E7740EC" w:rsidR="00C31246" w:rsidRPr="00314F5A" w:rsidRDefault="00C31246" w:rsidP="00C31246">
            <w:pPr>
              <w:widowControl w:val="0"/>
              <w:spacing w:line="276" w:lineRule="auto"/>
              <w:ind w:left="144" w:hanging="144"/>
              <w:rPr>
                <w:rFonts w:cs="Calibri"/>
                <w:highlight w:val="yellow"/>
                <w:lang w:eastAsia="en-US"/>
              </w:rPr>
            </w:pPr>
            <w:hyperlink r:id="rId272" w:history="1">
              <w:r w:rsidRPr="00314F5A">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1D8B1" w14:textId="50027D1E" w:rsidR="00C31246" w:rsidRPr="00314F5A" w:rsidRDefault="00C31246" w:rsidP="00C31246">
            <w:pPr>
              <w:widowControl w:val="0"/>
              <w:spacing w:line="276" w:lineRule="auto"/>
              <w:ind w:left="144" w:hanging="144"/>
              <w:rPr>
                <w:rFonts w:cs="Calibri"/>
                <w:lang w:eastAsia="en-US"/>
              </w:rPr>
            </w:pPr>
            <w:r w:rsidRPr="00314F5A">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80BA07" w14:textId="77777777" w:rsidR="00C31246" w:rsidRPr="00314F5A" w:rsidRDefault="00C31246" w:rsidP="00C31246">
            <w:pPr>
              <w:widowControl w:val="0"/>
              <w:spacing w:line="276" w:lineRule="auto"/>
              <w:ind w:left="144" w:hanging="144"/>
              <w:rPr>
                <w:rFonts w:cs="Calibri"/>
                <w:lang w:eastAsia="en-US"/>
              </w:rPr>
            </w:pPr>
            <w:proofErr w:type="spellStart"/>
            <w:r w:rsidRPr="00314F5A">
              <w:rPr>
                <w:rFonts w:cs="Calibri"/>
                <w:lang w:eastAsia="en-US"/>
              </w:rPr>
              <w:t>draftCR</w:t>
            </w:r>
            <w:proofErr w:type="spellEnd"/>
          </w:p>
          <w:p w14:paraId="65A2DA29" w14:textId="2E35FB74" w:rsidR="00C97D75" w:rsidRPr="00314F5A" w:rsidRDefault="00C97D75" w:rsidP="00C31246">
            <w:pPr>
              <w:widowControl w:val="0"/>
              <w:spacing w:line="276" w:lineRule="auto"/>
              <w:ind w:left="144" w:hanging="144"/>
              <w:rPr>
                <w:rFonts w:cs="Calibri"/>
                <w:color w:val="000000"/>
                <w:lang w:eastAsia="en-US"/>
              </w:rPr>
            </w:pPr>
            <w:r w:rsidRPr="00314F5A">
              <w:rPr>
                <w:rFonts w:cs="Calibri"/>
                <w:lang w:eastAsia="en-US"/>
              </w:rPr>
              <w:t xml:space="preserve">Rev in </w:t>
            </w:r>
            <w:hyperlink r:id="rId273" w:history="1">
              <w:r w:rsidRPr="00314F5A">
                <w:rPr>
                  <w:rStyle w:val="Hyperlink"/>
                  <w:rFonts w:cs="Calibri"/>
                  <w:lang w:eastAsia="en-US"/>
                </w:rPr>
                <w:t>R3-258760</w:t>
              </w:r>
            </w:hyperlink>
            <w:r w:rsidR="00314F5A" w:rsidRPr="00314F5A">
              <w:rPr>
                <w:rFonts w:cs="Calibri"/>
                <w:b/>
                <w:color w:val="008000"/>
              </w:rPr>
              <w:t xml:space="preserve"> Endorsed</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75"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77"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0DB46" w14:textId="77777777" w:rsidR="007D7BED"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p w14:paraId="2973C591" w14:textId="0E391D92" w:rsidR="00F705D0" w:rsidRPr="00C31246" w:rsidRDefault="00F705D0" w:rsidP="00F74729">
            <w:pPr>
              <w:widowControl w:val="0"/>
              <w:spacing w:line="276" w:lineRule="auto"/>
              <w:ind w:left="144" w:hanging="144"/>
              <w:rPr>
                <w:rFonts w:cs="Calibri"/>
                <w:lang w:eastAsia="en-US"/>
              </w:rPr>
            </w:pPr>
            <w:r>
              <w:rPr>
                <w:rFonts w:cs="Calibri"/>
                <w:lang w:eastAsia="en-US"/>
              </w:rPr>
              <w:t>Withdrawn</w:t>
            </w:r>
          </w:p>
        </w:tc>
      </w:tr>
      <w:tr w:rsidR="00C31246" w:rsidRPr="006706AE" w14:paraId="76C0450A"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78"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F41943" w14:paraId="497C5395" w14:textId="77777777" w:rsidTr="00F41943">
        <w:tc>
          <w:tcPr>
            <w:tcW w:w="9930" w:type="dxa"/>
            <w:gridSpan w:val="3"/>
            <w:tcBorders>
              <w:top w:val="single" w:sz="4" w:space="0" w:color="000000"/>
              <w:left w:val="single" w:sz="4" w:space="0" w:color="000000"/>
              <w:bottom w:val="single" w:sz="4" w:space="0" w:color="000000"/>
              <w:right w:val="single" w:sz="4" w:space="0" w:color="000000"/>
            </w:tcBorders>
          </w:tcPr>
          <w:p w14:paraId="46C55DA3" w14:textId="00148D14" w:rsidR="00027B31" w:rsidRPr="00F41943" w:rsidRDefault="00027B31" w:rsidP="00C31246">
            <w:pPr>
              <w:widowControl w:val="0"/>
              <w:spacing w:line="276" w:lineRule="auto"/>
              <w:ind w:left="144" w:hanging="144"/>
              <w:rPr>
                <w:rFonts w:cs="Calibri"/>
                <w:lang w:eastAsia="en-US"/>
              </w:rPr>
            </w:pPr>
            <w:r w:rsidRPr="00F41943">
              <w:rPr>
                <w:rFonts w:cs="Calibri"/>
                <w:lang w:eastAsia="en-US"/>
              </w:rPr>
              <w:t>Questions from SA2:</w:t>
            </w:r>
          </w:p>
          <w:p w14:paraId="20F17DCC" w14:textId="2F74D590" w:rsidR="00027B31" w:rsidRPr="00F41943" w:rsidRDefault="00027B31" w:rsidP="00027B31">
            <w:pPr>
              <w:widowControl w:val="0"/>
              <w:spacing w:line="276" w:lineRule="auto"/>
              <w:ind w:left="144" w:hanging="144"/>
              <w:rPr>
                <w:rFonts w:cs="Calibri"/>
                <w:lang w:eastAsia="en-US"/>
              </w:rPr>
            </w:pPr>
            <w:r w:rsidRPr="00F41943">
              <w:rPr>
                <w:rFonts w:cs="Calibri"/>
                <w:lang w:eastAsia="en-US"/>
              </w:rPr>
              <w:t xml:space="preserve">a) What is the typical area that a PO-to-LO association configuration will apply to? (e.g., is the configuration uniform in a </w:t>
            </w:r>
            <w:proofErr w:type="gramStart"/>
            <w:r w:rsidRPr="00F41943">
              <w:rPr>
                <w:rFonts w:cs="Calibri"/>
                <w:lang w:eastAsia="en-US"/>
              </w:rPr>
              <w:t>PLMN,</w:t>
            </w:r>
            <w:proofErr w:type="gramEnd"/>
            <w:r w:rsidRPr="00F41943">
              <w:rPr>
                <w:rFonts w:cs="Calibri"/>
                <w:lang w:eastAsia="en-US"/>
              </w:rPr>
              <w:t xml:space="preserve"> different in every cell, </w:t>
            </w:r>
            <w:proofErr w:type="spellStart"/>
            <w:r w:rsidRPr="00F41943">
              <w:rPr>
                <w:rFonts w:cs="Calibri"/>
                <w:lang w:eastAsia="en-US"/>
              </w:rPr>
              <w:t>etc</w:t>
            </w:r>
            <w:proofErr w:type="spellEnd"/>
            <w:r w:rsidRPr="00F41943">
              <w:rPr>
                <w:rFonts w:cs="Calibri"/>
                <w:lang w:eastAsia="en-US"/>
              </w:rPr>
              <w:t>, and is it mandatory for an LP-WUS capable gNB to support all 3 PO-to-LO association configurations?) This information will help SA2 to understand what kind of solution to propose.</w:t>
            </w:r>
          </w:p>
          <w:p w14:paraId="6B73CBCE" w14:textId="3211D34D" w:rsidR="00027B31" w:rsidRPr="00F41943" w:rsidRDefault="0023527A" w:rsidP="00027B31">
            <w:pPr>
              <w:widowControl w:val="0"/>
              <w:spacing w:line="276" w:lineRule="auto"/>
              <w:ind w:left="144" w:hanging="144"/>
              <w:rPr>
                <w:rFonts w:cs="Calibri"/>
                <w:lang w:eastAsia="en-US"/>
              </w:rPr>
            </w:pPr>
            <w:r w:rsidRPr="00F41943">
              <w:rPr>
                <w:rFonts w:cs="Calibri"/>
                <w:lang w:eastAsia="en-US"/>
              </w:rPr>
              <w:t>Per-</w:t>
            </w:r>
            <w:r w:rsidR="00027B31" w:rsidRPr="00F41943">
              <w:rPr>
                <w:rFonts w:cs="Calibri"/>
                <w:lang w:eastAsia="en-US"/>
              </w:rPr>
              <w:t>PLMN</w:t>
            </w:r>
            <w:r w:rsidRPr="00F41943">
              <w:rPr>
                <w:rFonts w:cs="Calibri"/>
                <w:lang w:eastAsia="en-US"/>
              </w:rPr>
              <w:t xml:space="preserve"> </w:t>
            </w:r>
            <w:r w:rsidRPr="00F41943">
              <w:rPr>
                <w:rFonts w:cs="Calibri"/>
                <w:lang w:eastAsia="en-US"/>
              </w:rPr>
              <w:sym w:font="Wingdings" w:char="F0E8"/>
            </w:r>
            <w:r w:rsidRPr="00F41943">
              <w:rPr>
                <w:rFonts w:cs="Calibri"/>
                <w:lang w:eastAsia="en-US"/>
              </w:rPr>
              <w:t xml:space="preserve"> E///, Nokia</w:t>
            </w:r>
          </w:p>
          <w:p w14:paraId="746599DB" w14:textId="0648C22F" w:rsidR="00027B31" w:rsidRPr="00F41943" w:rsidRDefault="0023527A" w:rsidP="00027B31">
            <w:pPr>
              <w:widowControl w:val="0"/>
              <w:spacing w:line="276" w:lineRule="auto"/>
              <w:ind w:left="144" w:hanging="144"/>
              <w:rPr>
                <w:rFonts w:cs="Calibri"/>
                <w:lang w:eastAsia="en-US"/>
              </w:rPr>
            </w:pPr>
            <w:r w:rsidRPr="00F41943">
              <w:rPr>
                <w:rFonts w:cs="Calibri"/>
                <w:lang w:eastAsia="en-US"/>
              </w:rPr>
              <w:t xml:space="preserve">Per-TA </w:t>
            </w:r>
            <w:r w:rsidRPr="00F41943">
              <w:rPr>
                <w:rFonts w:cs="Calibri"/>
                <w:lang w:eastAsia="en-US"/>
              </w:rPr>
              <w:sym w:font="Wingdings" w:char="F0E8"/>
            </w:r>
            <w:r w:rsidRPr="00F41943">
              <w:rPr>
                <w:rFonts w:cs="Calibri"/>
                <w:lang w:eastAsia="en-US"/>
              </w:rPr>
              <w:t xml:space="preserve"> HW</w:t>
            </w:r>
          </w:p>
          <w:p w14:paraId="3A3726E5" w14:textId="1E4F19D8" w:rsidR="0023527A" w:rsidRPr="00F41943" w:rsidRDefault="0023527A" w:rsidP="00027B31">
            <w:pPr>
              <w:widowControl w:val="0"/>
              <w:spacing w:line="276" w:lineRule="auto"/>
              <w:ind w:left="144" w:hanging="144"/>
              <w:rPr>
                <w:rFonts w:cs="Calibri"/>
                <w:lang w:eastAsia="en-US"/>
              </w:rPr>
            </w:pPr>
            <w:r w:rsidRPr="00F41943">
              <w:rPr>
                <w:rFonts w:cs="Calibri"/>
                <w:lang w:eastAsia="en-US"/>
              </w:rPr>
              <w:t xml:space="preserve">Per-Cell </w:t>
            </w:r>
            <w:r w:rsidRPr="00F41943">
              <w:rPr>
                <w:rFonts w:cs="Calibri"/>
                <w:lang w:eastAsia="en-US"/>
              </w:rPr>
              <w:sym w:font="Wingdings" w:char="F0E8"/>
            </w:r>
            <w:r w:rsidRPr="00F41943">
              <w:rPr>
                <w:rFonts w:cs="Calibri"/>
                <w:lang w:eastAsia="en-US"/>
              </w:rPr>
              <w:t xml:space="preserve"> ZTE</w:t>
            </w:r>
          </w:p>
          <w:p w14:paraId="06777A22" w14:textId="43F10971" w:rsidR="0023527A" w:rsidRPr="00F41943" w:rsidRDefault="0023527A" w:rsidP="00027B31">
            <w:pPr>
              <w:widowControl w:val="0"/>
              <w:spacing w:line="276" w:lineRule="auto"/>
              <w:ind w:left="144" w:hanging="144"/>
              <w:rPr>
                <w:rFonts w:cs="Calibri"/>
                <w:lang w:eastAsia="en-US"/>
              </w:rPr>
            </w:pPr>
            <w:r w:rsidRPr="00F41943">
              <w:rPr>
                <w:rFonts w:cs="Calibri"/>
                <w:lang w:eastAsia="en-US"/>
              </w:rPr>
              <w:t xml:space="preserve">DCM, CATT, QC: Why does there need to be </w:t>
            </w:r>
            <w:proofErr w:type="gramStart"/>
            <w:r w:rsidRPr="00F41943">
              <w:rPr>
                <w:rFonts w:cs="Calibri"/>
                <w:lang w:eastAsia="en-US"/>
              </w:rPr>
              <w:t>restriction</w:t>
            </w:r>
            <w:proofErr w:type="gramEnd"/>
            <w:r w:rsidRPr="00F41943">
              <w:rPr>
                <w:rFonts w:cs="Calibri"/>
                <w:lang w:eastAsia="en-US"/>
              </w:rPr>
              <w:t xml:space="preserve"> on the area? Does not need to be homogeneous.</w:t>
            </w:r>
          </w:p>
          <w:p w14:paraId="1555509E" w14:textId="320D62DD" w:rsidR="0023527A" w:rsidRPr="00F41943" w:rsidRDefault="0023527A" w:rsidP="00027B31">
            <w:pPr>
              <w:widowControl w:val="0"/>
              <w:spacing w:line="276" w:lineRule="auto"/>
              <w:ind w:left="144" w:hanging="144"/>
              <w:rPr>
                <w:rFonts w:cs="Calibri"/>
                <w:lang w:eastAsia="en-US"/>
              </w:rPr>
            </w:pPr>
            <w:r w:rsidRPr="00F41943">
              <w:rPr>
                <w:rFonts w:cs="Calibri"/>
                <w:lang w:eastAsia="en-US"/>
              </w:rPr>
              <w:lastRenderedPageBreak/>
              <w:t>CATT: Up to implementation to configure.</w:t>
            </w:r>
          </w:p>
          <w:p w14:paraId="55BA0B23" w14:textId="7732ED9F" w:rsidR="00027B31" w:rsidRPr="00F41943" w:rsidRDefault="0023527A" w:rsidP="00027B31">
            <w:pPr>
              <w:widowControl w:val="0"/>
              <w:spacing w:line="276" w:lineRule="auto"/>
              <w:ind w:left="144" w:hanging="144"/>
              <w:rPr>
                <w:rFonts w:cs="Calibri"/>
                <w:lang w:eastAsia="en-US"/>
              </w:rPr>
            </w:pPr>
            <w:r w:rsidRPr="00F41943">
              <w:rPr>
                <w:rFonts w:cs="Calibri"/>
                <w:lang w:eastAsia="en-US"/>
              </w:rPr>
              <w:t>Nokia: Configuration per-cell reduces the sub-group ID range (restriction)</w:t>
            </w:r>
            <w:r w:rsidR="008A454E" w:rsidRPr="00F41943">
              <w:rPr>
                <w:rFonts w:cs="Calibri"/>
                <w:lang w:eastAsia="en-US"/>
              </w:rPr>
              <w:t>. “Typical” is related to paging load.</w:t>
            </w:r>
          </w:p>
          <w:p w14:paraId="719A87EA" w14:textId="05DC7630" w:rsidR="00FF74E5" w:rsidRPr="00F41943" w:rsidRDefault="00FF74E5" w:rsidP="00027B31">
            <w:pPr>
              <w:widowControl w:val="0"/>
              <w:spacing w:line="276" w:lineRule="auto"/>
              <w:ind w:left="144" w:hanging="144"/>
              <w:rPr>
                <w:rFonts w:cs="Calibri"/>
                <w:lang w:eastAsia="en-US"/>
              </w:rPr>
            </w:pPr>
            <w:r w:rsidRPr="00F41943">
              <w:rPr>
                <w:rFonts w:cs="Calibri"/>
                <w:lang w:eastAsia="en-US"/>
              </w:rPr>
              <w:t>HW: all 3 options are possible, it’s implementation specific</w:t>
            </w:r>
          </w:p>
          <w:p w14:paraId="3DEB243F" w14:textId="65F79C85" w:rsidR="008A454E" w:rsidRPr="00F41943" w:rsidRDefault="008A454E" w:rsidP="00027B31">
            <w:pPr>
              <w:widowControl w:val="0"/>
              <w:spacing w:line="276" w:lineRule="auto"/>
              <w:ind w:left="144" w:hanging="144"/>
              <w:rPr>
                <w:rFonts w:cs="Calibri"/>
                <w:lang w:eastAsia="en-US"/>
              </w:rPr>
            </w:pPr>
            <w:r w:rsidRPr="00F41943">
              <w:rPr>
                <w:rFonts w:cs="Calibri"/>
                <w:lang w:eastAsia="en-US"/>
              </w:rPr>
              <w:t xml:space="preserve">DCM: need to discuss the typical area that </w:t>
            </w:r>
            <w:r w:rsidR="009517D6" w:rsidRPr="00F41943">
              <w:rPr>
                <w:rFonts w:cs="Calibri"/>
                <w:lang w:eastAsia="en-US"/>
              </w:rPr>
              <w:t>CN subgroup ID</w:t>
            </w:r>
            <w:r w:rsidRPr="00F41943">
              <w:rPr>
                <w:rFonts w:cs="Calibri"/>
                <w:lang w:eastAsia="en-US"/>
              </w:rPr>
              <w:t xml:space="preserve"> is homogeneous</w:t>
            </w:r>
            <w:r w:rsidR="00AA1ECB" w:rsidRPr="00F41943">
              <w:rPr>
                <w:rFonts w:cs="Calibri"/>
                <w:lang w:eastAsia="en-US"/>
              </w:rPr>
              <w:t xml:space="preserve"> (e.g., registration area)</w:t>
            </w:r>
          </w:p>
          <w:p w14:paraId="4C6B181E" w14:textId="77777777" w:rsidR="0023527A" w:rsidRPr="00F41943" w:rsidRDefault="0023527A" w:rsidP="00027B31">
            <w:pPr>
              <w:widowControl w:val="0"/>
              <w:spacing w:line="276" w:lineRule="auto"/>
              <w:ind w:left="144" w:hanging="144"/>
              <w:rPr>
                <w:rFonts w:cs="Calibri"/>
                <w:lang w:eastAsia="en-US"/>
              </w:rPr>
            </w:pPr>
          </w:p>
          <w:p w14:paraId="545E8FBA" w14:textId="3031CFFA" w:rsidR="00027B31" w:rsidRPr="00F41943" w:rsidRDefault="00027B31" w:rsidP="00027B31">
            <w:pPr>
              <w:widowControl w:val="0"/>
              <w:spacing w:line="276" w:lineRule="auto"/>
              <w:ind w:left="144" w:hanging="144"/>
              <w:rPr>
                <w:rFonts w:cs="Calibri"/>
                <w:lang w:eastAsia="en-US"/>
              </w:rPr>
            </w:pPr>
            <w:r w:rsidRPr="00F41943">
              <w:rPr>
                <w:rFonts w:cs="Calibri"/>
                <w:lang w:eastAsia="en-US"/>
              </w:rPr>
              <w:t>b) Whether the paging PO-to-LO association configuration will be changed often, e.g., to save base station energy when the paging load is less?</w:t>
            </w:r>
          </w:p>
          <w:p w14:paraId="4ABCB001" w14:textId="7AA41A86" w:rsidR="00027B31" w:rsidRPr="00F41943" w:rsidRDefault="00027B31" w:rsidP="00027B31">
            <w:pPr>
              <w:widowControl w:val="0"/>
              <w:spacing w:line="276" w:lineRule="auto"/>
              <w:ind w:left="144" w:hanging="144"/>
              <w:rPr>
                <w:rFonts w:cs="Calibri"/>
                <w:lang w:eastAsia="en-US"/>
              </w:rPr>
            </w:pPr>
            <w:r w:rsidRPr="00F41943">
              <w:rPr>
                <w:rFonts w:cs="Calibri"/>
                <w:lang w:eastAsia="en-US"/>
              </w:rPr>
              <w:t>The mapping is not expected to change.</w:t>
            </w:r>
          </w:p>
          <w:p w14:paraId="4F4332E5" w14:textId="77777777" w:rsidR="00027B31" w:rsidRPr="00F41943" w:rsidRDefault="00027B31" w:rsidP="00027B31">
            <w:pPr>
              <w:widowControl w:val="0"/>
              <w:spacing w:line="276" w:lineRule="auto"/>
              <w:ind w:left="144" w:hanging="144"/>
              <w:rPr>
                <w:rFonts w:cs="Calibri"/>
                <w:lang w:eastAsia="en-US"/>
              </w:rPr>
            </w:pPr>
          </w:p>
          <w:p w14:paraId="2C2F9ED3" w14:textId="0204890F" w:rsidR="00027B31" w:rsidRPr="00F41943" w:rsidRDefault="00027B31" w:rsidP="00027B31">
            <w:pPr>
              <w:widowControl w:val="0"/>
              <w:spacing w:line="276" w:lineRule="auto"/>
              <w:ind w:left="144" w:hanging="144"/>
              <w:rPr>
                <w:rFonts w:cs="Calibri"/>
                <w:lang w:eastAsia="en-US"/>
              </w:rPr>
            </w:pPr>
            <w:r w:rsidRPr="00F41943">
              <w:rPr>
                <w:rFonts w:cs="Calibri"/>
                <w:lang w:eastAsia="en-US"/>
              </w:rPr>
              <w:t xml:space="preserve">c) Will RAN3 specify the relation between subgroup ID value range and the PO-to-LO association (e.g. based on RAN1 specification)? This could </w:t>
            </w:r>
            <w:proofErr w:type="gramStart"/>
            <w:r w:rsidRPr="00F41943">
              <w:rPr>
                <w:rFonts w:cs="Calibri"/>
                <w:lang w:eastAsia="en-US"/>
              </w:rPr>
              <w:t>avoid</w:t>
            </w:r>
            <w:proofErr w:type="gramEnd"/>
            <w:r w:rsidRPr="00F41943">
              <w:rPr>
                <w:rFonts w:cs="Calibri"/>
                <w:lang w:eastAsia="en-US"/>
              </w:rPr>
              <w:t xml:space="preserve"> SA2 having to refer to a complex part of TS 38.213.</w:t>
            </w:r>
          </w:p>
          <w:p w14:paraId="3531EA50" w14:textId="2335D40F" w:rsidR="00027B31" w:rsidRPr="00F41943" w:rsidRDefault="00027B31" w:rsidP="00C31246">
            <w:pPr>
              <w:widowControl w:val="0"/>
              <w:spacing w:line="276" w:lineRule="auto"/>
              <w:ind w:left="144" w:hanging="144"/>
              <w:rPr>
                <w:rFonts w:cs="Calibri"/>
                <w:lang w:eastAsia="en-US"/>
              </w:rPr>
            </w:pPr>
            <w:r w:rsidRPr="00F41943">
              <w:rPr>
                <w:rFonts w:cs="Calibri"/>
                <w:lang w:eastAsia="en-US"/>
              </w:rPr>
              <w:t>YES</w:t>
            </w:r>
            <w:r w:rsidR="0023527A" w:rsidRPr="00F41943">
              <w:rPr>
                <w:rFonts w:cs="Calibri"/>
                <w:lang w:eastAsia="en-US"/>
              </w:rPr>
              <w:t>: E///, HW, CATT, Nokia (update specs)</w:t>
            </w:r>
          </w:p>
          <w:p w14:paraId="16B2E334" w14:textId="7B92FCB9" w:rsidR="00027B31" w:rsidRPr="00F41943" w:rsidRDefault="0023527A" w:rsidP="008A0410">
            <w:pPr>
              <w:widowControl w:val="0"/>
              <w:spacing w:line="276" w:lineRule="auto"/>
              <w:ind w:left="144" w:hanging="144"/>
              <w:rPr>
                <w:rFonts w:cs="Calibri"/>
                <w:lang w:eastAsia="en-US"/>
              </w:rPr>
            </w:pPr>
            <w:r w:rsidRPr="00F41943">
              <w:rPr>
                <w:rFonts w:cs="Calibri"/>
                <w:lang w:eastAsia="en-US"/>
              </w:rPr>
              <w:t>NO: ZTE (leave to deployment)</w:t>
            </w:r>
          </w:p>
          <w:p w14:paraId="3E8DDA56" w14:textId="62FDED6E" w:rsidR="00FF74E5" w:rsidRPr="00F41943" w:rsidRDefault="00FF74E5" w:rsidP="00C31246">
            <w:pPr>
              <w:widowControl w:val="0"/>
              <w:spacing w:line="276" w:lineRule="auto"/>
              <w:ind w:left="144" w:hanging="144"/>
              <w:rPr>
                <w:rFonts w:cs="Calibri"/>
                <w:lang w:eastAsia="en-US"/>
              </w:rPr>
            </w:pPr>
            <w:r w:rsidRPr="00F41943">
              <w:rPr>
                <w:rFonts w:cs="Calibri"/>
                <w:lang w:eastAsia="en-US"/>
              </w:rPr>
              <w:t xml:space="preserve"> </w:t>
            </w:r>
          </w:p>
          <w:p w14:paraId="5855ABC4" w14:textId="0E48B2EB" w:rsidR="00FF74E5" w:rsidRPr="00F41943" w:rsidRDefault="00FF74E5" w:rsidP="00C31246">
            <w:pPr>
              <w:widowControl w:val="0"/>
              <w:spacing w:line="276" w:lineRule="auto"/>
              <w:ind w:left="144" w:hanging="144"/>
              <w:rPr>
                <w:rFonts w:cs="Calibri"/>
                <w:b/>
                <w:color w:val="FF00FF"/>
                <w:lang w:eastAsia="en-US"/>
              </w:rPr>
            </w:pPr>
            <w:r w:rsidRPr="00F41943">
              <w:rPr>
                <w:rFonts w:cs="Calibri"/>
                <w:b/>
                <w:color w:val="FF00FF"/>
                <w:lang w:eastAsia="en-US"/>
              </w:rPr>
              <w:t xml:space="preserve"> # 12_R19_LPWUS</w:t>
            </w:r>
          </w:p>
          <w:p w14:paraId="1A81F782" w14:textId="3342769E" w:rsidR="00FF74E5" w:rsidRPr="00F41943" w:rsidRDefault="00FF74E5" w:rsidP="00C31246">
            <w:pPr>
              <w:widowControl w:val="0"/>
              <w:spacing w:line="276" w:lineRule="auto"/>
              <w:ind w:left="144" w:hanging="144"/>
              <w:rPr>
                <w:rFonts w:cs="Calibri"/>
                <w:b/>
                <w:color w:val="FF00FF"/>
                <w:lang w:eastAsia="en-US"/>
              </w:rPr>
            </w:pPr>
            <w:r w:rsidRPr="00F41943">
              <w:rPr>
                <w:rFonts w:cs="Calibri"/>
                <w:b/>
                <w:color w:val="FF00FF"/>
                <w:lang w:eastAsia="en-US"/>
              </w:rPr>
              <w:t xml:space="preserve">- </w:t>
            </w:r>
            <w:r w:rsidR="008A454E" w:rsidRPr="00F41943">
              <w:rPr>
                <w:rFonts w:cs="Calibri"/>
                <w:b/>
                <w:color w:val="FF00FF"/>
                <w:lang w:eastAsia="en-US"/>
              </w:rPr>
              <w:t xml:space="preserve">Discuss </w:t>
            </w:r>
            <w:proofErr w:type="gramStart"/>
            <w:r w:rsidR="008A454E" w:rsidRPr="00F41943">
              <w:rPr>
                <w:rFonts w:cs="Calibri"/>
                <w:b/>
                <w:color w:val="FF00FF"/>
                <w:lang w:eastAsia="en-US"/>
              </w:rPr>
              <w:t>reply</w:t>
            </w:r>
            <w:proofErr w:type="gramEnd"/>
            <w:r w:rsidR="008A454E" w:rsidRPr="00F41943">
              <w:rPr>
                <w:rFonts w:cs="Calibri"/>
                <w:b/>
                <w:color w:val="FF00FF"/>
                <w:lang w:eastAsia="en-US"/>
              </w:rPr>
              <w:t xml:space="preserve"> LS to SA2, reply to Q1 and Q3 if possible</w:t>
            </w:r>
          </w:p>
          <w:p w14:paraId="06C19E86" w14:textId="7C9A2C12" w:rsidR="00834EE7" w:rsidRPr="00F41943" w:rsidRDefault="00834EE7" w:rsidP="00C31246">
            <w:pPr>
              <w:widowControl w:val="0"/>
              <w:spacing w:line="276" w:lineRule="auto"/>
              <w:ind w:left="144" w:hanging="144"/>
              <w:rPr>
                <w:rFonts w:cs="Calibri"/>
                <w:b/>
                <w:color w:val="FF00FF"/>
                <w:lang w:eastAsia="en-US"/>
              </w:rPr>
            </w:pPr>
            <w:r w:rsidRPr="00F41943">
              <w:rPr>
                <w:rFonts w:cs="Calibri"/>
                <w:b/>
                <w:color w:val="FF00FF"/>
                <w:lang w:eastAsia="en-US"/>
              </w:rPr>
              <w:t>- Check 1</w:t>
            </w:r>
            <w:r w:rsidRPr="00F41943">
              <w:rPr>
                <w:rFonts w:cs="Calibri"/>
                <w:b/>
                <w:color w:val="FF00FF"/>
                <w:vertAlign w:val="superscript"/>
                <w:lang w:eastAsia="en-US"/>
              </w:rPr>
              <w:t>st</w:t>
            </w:r>
            <w:r w:rsidRPr="00F41943">
              <w:rPr>
                <w:rFonts w:cs="Calibri"/>
                <w:b/>
                <w:color w:val="FF00FF"/>
                <w:lang w:eastAsia="en-US"/>
              </w:rPr>
              <w:t xml:space="preserve"> change in 8303, seems agreeable if not already covered during Bis meeting</w:t>
            </w:r>
          </w:p>
          <w:p w14:paraId="02C91915" w14:textId="058703C1" w:rsidR="00FF74E5" w:rsidRPr="00F41943" w:rsidRDefault="00FF74E5" w:rsidP="00C31246">
            <w:pPr>
              <w:widowControl w:val="0"/>
              <w:spacing w:line="276" w:lineRule="auto"/>
              <w:ind w:left="144" w:hanging="144"/>
              <w:rPr>
                <w:rFonts w:cs="Calibri"/>
                <w:color w:val="000000"/>
                <w:lang w:eastAsia="en-US"/>
              </w:rPr>
            </w:pPr>
            <w:r w:rsidRPr="00F41943">
              <w:rPr>
                <w:rFonts w:cs="Calibri"/>
                <w:color w:val="000000"/>
                <w:lang w:eastAsia="en-US"/>
              </w:rPr>
              <w:t>(</w:t>
            </w:r>
            <w:r w:rsidR="00834EE7" w:rsidRPr="00F41943">
              <w:rPr>
                <w:rFonts w:cs="Calibri"/>
                <w:color w:val="000000"/>
                <w:lang w:eastAsia="en-US"/>
              </w:rPr>
              <w:t>Ericsson - moderator</w:t>
            </w:r>
            <w:r w:rsidRPr="00F41943">
              <w:rPr>
                <w:rFonts w:cs="Calibri"/>
                <w:color w:val="000000"/>
                <w:lang w:eastAsia="en-US"/>
              </w:rPr>
              <w:t>)</w:t>
            </w:r>
          </w:p>
          <w:p w14:paraId="4B817192" w14:textId="2EC11D00" w:rsidR="006A3258" w:rsidRPr="00F41943" w:rsidRDefault="006A3258" w:rsidP="00C31246">
            <w:pPr>
              <w:widowControl w:val="0"/>
              <w:spacing w:line="276" w:lineRule="auto"/>
              <w:ind w:left="144" w:hanging="144"/>
              <w:rPr>
                <w:rFonts w:cs="Calibri"/>
                <w:color w:val="000000"/>
                <w:lang w:eastAsia="en-US"/>
              </w:rPr>
            </w:pPr>
            <w:r w:rsidRPr="00F41943">
              <w:rPr>
                <w:rFonts w:cs="Calibri"/>
                <w:color w:val="000000"/>
                <w:lang w:eastAsia="en-US"/>
              </w:rPr>
              <w:t xml:space="preserve">On maximum number of subgroups and RAN paging in </w:t>
            </w:r>
            <w:hyperlink r:id="rId279" w:history="1">
              <w:r w:rsidRPr="00F41943">
                <w:rPr>
                  <w:rStyle w:val="Hyperlink"/>
                  <w:rFonts w:cs="Calibri"/>
                  <w:lang w:eastAsia="en-US"/>
                </w:rPr>
                <w:t>R3-258804</w:t>
              </w:r>
            </w:hyperlink>
            <w:r w:rsidRPr="00F41943">
              <w:rPr>
                <w:rFonts w:cs="Calibri"/>
                <w:color w:val="000000"/>
                <w:lang w:eastAsia="en-US"/>
              </w:rPr>
              <w:t xml:space="preserve"> (</w:t>
            </w:r>
            <w:proofErr w:type="spellStart"/>
            <w:r w:rsidRPr="00F41943">
              <w:rPr>
                <w:rFonts w:cs="Calibri"/>
                <w:color w:val="000000"/>
                <w:lang w:eastAsia="en-US"/>
              </w:rPr>
              <w:t>draftCR</w:t>
            </w:r>
            <w:proofErr w:type="spellEnd"/>
            <w:r w:rsidRPr="00F41943">
              <w:rPr>
                <w:rFonts w:cs="Calibri"/>
                <w:color w:val="000000"/>
                <w:lang w:eastAsia="en-US"/>
              </w:rPr>
              <w:t xml:space="preserve"> for TS 38.300)</w:t>
            </w:r>
            <w:r w:rsidR="00090C10" w:rsidRPr="00F41943">
              <w:rPr>
                <w:rFonts w:cs="Calibri"/>
                <w:color w:val="000000"/>
                <w:lang w:eastAsia="en-US"/>
              </w:rPr>
              <w:t xml:space="preserve"> Merged</w:t>
            </w:r>
          </w:p>
          <w:p w14:paraId="4F2E97A4" w14:textId="77777777" w:rsidR="00FF74E5" w:rsidRPr="00F41943"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4F765E" w:rsidRDefault="00C31246" w:rsidP="00C31246">
            <w:pPr>
              <w:widowControl w:val="0"/>
              <w:spacing w:line="276" w:lineRule="auto"/>
              <w:ind w:left="144" w:hanging="144"/>
              <w:rPr>
                <w:rFonts w:cs="Calibri"/>
                <w:lang w:eastAsia="en-US"/>
              </w:rPr>
            </w:pPr>
            <w:hyperlink r:id="rId280" w:history="1">
              <w:r w:rsidRPr="004F765E">
                <w:rPr>
                  <w:rFonts w:cs="Calibri"/>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74CEF"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p w14:paraId="2B1AB8AE" w14:textId="302833E4" w:rsidR="00F44ADD" w:rsidRPr="00C31246" w:rsidRDefault="00F44ADD" w:rsidP="00C31246">
            <w:pPr>
              <w:widowControl w:val="0"/>
              <w:spacing w:line="276" w:lineRule="auto"/>
              <w:ind w:left="144" w:hanging="144"/>
              <w:rPr>
                <w:rFonts w:cs="Calibri"/>
                <w:lang w:eastAsia="en-US"/>
              </w:rPr>
            </w:pPr>
            <w:r>
              <w:rPr>
                <w:rFonts w:cs="Calibri"/>
                <w:lang w:eastAsia="en-US"/>
              </w:rPr>
              <w:t>Noted</w:t>
            </w:r>
          </w:p>
        </w:tc>
      </w:tr>
      <w:tr w:rsidR="00B023E5" w:rsidRPr="006706AE" w14:paraId="5F98EFAA"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4F765E" w:rsidRDefault="00B023E5" w:rsidP="00F74729">
            <w:pPr>
              <w:widowControl w:val="0"/>
              <w:spacing w:line="276" w:lineRule="auto"/>
              <w:ind w:left="144" w:hanging="144"/>
              <w:rPr>
                <w:rFonts w:cs="Calibri"/>
                <w:lang w:eastAsia="en-US"/>
              </w:rPr>
            </w:pPr>
            <w:hyperlink r:id="rId281" w:history="1">
              <w:r w:rsidRPr="004F765E">
                <w:rPr>
                  <w:rFonts w:cs="Calibri"/>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21EE7" w14:textId="77777777" w:rsidR="00B023E5" w:rsidRDefault="00B023E5" w:rsidP="00F74729">
            <w:pPr>
              <w:widowControl w:val="0"/>
              <w:spacing w:line="276" w:lineRule="auto"/>
              <w:ind w:left="144" w:hanging="144"/>
              <w:rPr>
                <w:rFonts w:cs="Calibri"/>
                <w:lang w:eastAsia="en-US"/>
              </w:rPr>
            </w:pPr>
            <w:r w:rsidRPr="00C31246">
              <w:rPr>
                <w:rFonts w:cs="Calibri"/>
                <w:lang w:eastAsia="en-US"/>
              </w:rPr>
              <w:t>discussion</w:t>
            </w:r>
          </w:p>
          <w:p w14:paraId="1A62E932" w14:textId="60A8BEF4" w:rsidR="00F44ADD" w:rsidRPr="00C31246" w:rsidRDefault="00F44ADD" w:rsidP="00F74729">
            <w:pPr>
              <w:widowControl w:val="0"/>
              <w:spacing w:line="276" w:lineRule="auto"/>
              <w:ind w:left="144" w:hanging="144"/>
              <w:rPr>
                <w:rFonts w:cs="Calibri"/>
                <w:lang w:eastAsia="en-US"/>
              </w:rPr>
            </w:pPr>
            <w:r>
              <w:rPr>
                <w:rFonts w:cs="Calibri"/>
                <w:lang w:eastAsia="en-US"/>
              </w:rPr>
              <w:t>Noted</w:t>
            </w:r>
          </w:p>
        </w:tc>
      </w:tr>
      <w:tr w:rsidR="00C31246" w:rsidRPr="004E3731" w14:paraId="74E0C315" w14:textId="77777777" w:rsidTr="004E373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868B63" w14:textId="585972CB" w:rsidR="00C31246" w:rsidRPr="004E3731" w:rsidRDefault="00C31246" w:rsidP="00C31246">
            <w:pPr>
              <w:widowControl w:val="0"/>
              <w:spacing w:line="276" w:lineRule="auto"/>
              <w:ind w:left="144" w:hanging="144"/>
              <w:rPr>
                <w:rFonts w:cs="Calibri"/>
                <w:lang w:eastAsia="en-US"/>
              </w:rPr>
            </w:pPr>
            <w:hyperlink r:id="rId282" w:history="1">
              <w:r w:rsidRPr="004E3731">
                <w:rPr>
                  <w:rFonts w:cs="Calibri"/>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9E50C0" w14:textId="7A95C2C3" w:rsidR="00C31246" w:rsidRPr="004E3731" w:rsidRDefault="00C31246" w:rsidP="00C31246">
            <w:pPr>
              <w:widowControl w:val="0"/>
              <w:spacing w:line="276" w:lineRule="auto"/>
              <w:ind w:left="144" w:hanging="144"/>
              <w:rPr>
                <w:rFonts w:cs="Calibri"/>
                <w:lang w:eastAsia="en-US"/>
              </w:rPr>
            </w:pPr>
            <w:r w:rsidRPr="004E3731">
              <w:rPr>
                <w:rFonts w:cs="Calibri"/>
                <w:lang w:eastAsia="en-US"/>
              </w:rPr>
              <w:t xml:space="preserve">Correction to XnAP on CLI Indication (ZTE Corporation, China Telecom, </w:t>
            </w:r>
            <w:proofErr w:type="spellStart"/>
            <w:r w:rsidRPr="004E3731">
              <w:rPr>
                <w:rFonts w:cs="Calibri"/>
                <w:lang w:eastAsia="en-US"/>
              </w:rPr>
              <w:t>Pengcheng</w:t>
            </w:r>
            <w:proofErr w:type="spellEnd"/>
            <w:r w:rsidRPr="004E3731">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091782"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CR1595r1, TS 38.423 v19.0.0, Rel-19, Cat. F</w:t>
            </w:r>
          </w:p>
          <w:p w14:paraId="6572BD26" w14:textId="15D4D2E3"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Rename to CLI Measurement Result List</w:t>
            </w:r>
          </w:p>
          <w:p w14:paraId="5BC108DC" w14:textId="3A73E24E"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as proposed in 8549</w:t>
            </w:r>
          </w:p>
          <w:p w14:paraId="2528685D" w14:textId="167067E6"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528C8BEC" w14:textId="49F15A69"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t xml:space="preserve">Rev in </w:t>
            </w:r>
            <w:hyperlink r:id="rId283" w:history="1">
              <w:r w:rsidRPr="004E3731">
                <w:rPr>
                  <w:rStyle w:val="Hyperlink"/>
                  <w:rFonts w:cs="Calibri"/>
                  <w:lang w:eastAsia="en-US"/>
                </w:rPr>
                <w:t>R3-258788</w:t>
              </w:r>
            </w:hyperlink>
            <w:r w:rsidRPr="004E3731">
              <w:rPr>
                <w:rFonts w:cs="Calibri"/>
                <w:lang w:eastAsia="en-US"/>
              </w:rPr>
              <w:t xml:space="preserve"> </w:t>
            </w:r>
            <w:r w:rsidRPr="004E3731">
              <w:rPr>
                <w:rFonts w:cs="Calibri"/>
                <w:b/>
                <w:color w:val="008000"/>
                <w:lang w:eastAsia="en-US"/>
              </w:rPr>
              <w:t xml:space="preserve"> Agreed</w:t>
            </w:r>
            <w:r>
              <w:rPr>
                <w:rFonts w:cs="Calibri"/>
                <w:b/>
                <w:color w:val="008000"/>
                <w:lang w:eastAsia="en-US"/>
              </w:rPr>
              <w:t xml:space="preserve"> unseen</w:t>
            </w:r>
          </w:p>
        </w:tc>
      </w:tr>
      <w:tr w:rsidR="00C31246" w:rsidRPr="004E3731" w14:paraId="6654C7B4"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1CFEE8" w14:textId="4CE43F96" w:rsidR="00C31246" w:rsidRPr="004E3731" w:rsidRDefault="00C31246" w:rsidP="00C31246">
            <w:pPr>
              <w:widowControl w:val="0"/>
              <w:spacing w:line="276" w:lineRule="auto"/>
              <w:ind w:left="144" w:hanging="144"/>
              <w:rPr>
                <w:rFonts w:cs="Calibri"/>
                <w:lang w:eastAsia="en-US"/>
              </w:rPr>
            </w:pPr>
            <w:hyperlink r:id="rId284" w:history="1">
              <w:r w:rsidRPr="004E3731">
                <w:rPr>
                  <w:rFonts w:cs="Calibri"/>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6BB73C" w14:textId="6B683621" w:rsidR="00C31246" w:rsidRPr="004E3731" w:rsidRDefault="00C31246" w:rsidP="00C31246">
            <w:pPr>
              <w:widowControl w:val="0"/>
              <w:spacing w:line="276" w:lineRule="auto"/>
              <w:ind w:left="144" w:hanging="144"/>
              <w:rPr>
                <w:rFonts w:cs="Calibri"/>
                <w:lang w:eastAsia="en-US"/>
              </w:rPr>
            </w:pPr>
            <w:r w:rsidRPr="004E3731">
              <w:rPr>
                <w:rFonts w:cs="Calibri"/>
                <w:lang w:eastAsia="en-US"/>
              </w:rPr>
              <w:t xml:space="preserve">Correction to F1AP on CLI Indication (ZTE Corporation, China Telecom, </w:t>
            </w:r>
            <w:proofErr w:type="spellStart"/>
            <w:r w:rsidRPr="004E3731">
              <w:rPr>
                <w:rFonts w:cs="Calibri"/>
                <w:lang w:eastAsia="en-US"/>
              </w:rPr>
              <w:t>Pengcheng</w:t>
            </w:r>
            <w:proofErr w:type="spellEnd"/>
            <w:r w:rsidRPr="004E3731">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82B23A" w14:textId="77777777" w:rsidR="00C31246" w:rsidRPr="004E3731" w:rsidRDefault="00C31246" w:rsidP="00C31246">
            <w:pPr>
              <w:widowControl w:val="0"/>
              <w:spacing w:line="276" w:lineRule="auto"/>
              <w:ind w:left="144" w:hanging="144"/>
              <w:rPr>
                <w:rFonts w:cs="Calibri"/>
                <w:lang w:eastAsia="en-US"/>
              </w:rPr>
            </w:pPr>
            <w:r w:rsidRPr="004E3731">
              <w:rPr>
                <w:rFonts w:cs="Calibri"/>
                <w:lang w:eastAsia="en-US"/>
              </w:rPr>
              <w:t>CR1636r1, TS 38.473 v19.0.0, Rel-19, Cat. F</w:t>
            </w:r>
          </w:p>
          <w:p w14:paraId="05205FC2"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revise semantics in alignment with 8788</w:t>
            </w:r>
          </w:p>
          <w:p w14:paraId="7C67FD46" w14:textId="77777777" w:rsidR="004E3731" w:rsidRPr="004E3731" w:rsidRDefault="004E3731" w:rsidP="00C31246">
            <w:pPr>
              <w:widowControl w:val="0"/>
              <w:spacing w:line="276" w:lineRule="auto"/>
              <w:ind w:left="144" w:hanging="144"/>
              <w:rPr>
                <w:rFonts w:cs="Calibri"/>
                <w:lang w:eastAsia="en-US"/>
              </w:rPr>
            </w:pPr>
            <w:r w:rsidRPr="004E3731">
              <w:rPr>
                <w:rFonts w:cs="Calibri"/>
                <w:lang w:eastAsia="en-US"/>
              </w:rPr>
              <w:t>- Add Samsung, Qualcomm, Ericsson, Charter, Nokia, LG Electronics, CATT, CMCC</w:t>
            </w:r>
          </w:p>
          <w:p w14:paraId="70617866" w14:textId="5C85FB02" w:rsidR="004E3731" w:rsidRPr="004E3731" w:rsidRDefault="004E3731" w:rsidP="00C31246">
            <w:pPr>
              <w:widowControl w:val="0"/>
              <w:spacing w:line="276" w:lineRule="auto"/>
              <w:ind w:left="144" w:hanging="144"/>
              <w:rPr>
                <w:rFonts w:cs="Calibri"/>
                <w:color w:val="000000"/>
                <w:lang w:eastAsia="en-US"/>
              </w:rPr>
            </w:pPr>
            <w:r w:rsidRPr="004E3731">
              <w:rPr>
                <w:rFonts w:cs="Calibri"/>
                <w:lang w:eastAsia="en-US"/>
              </w:rPr>
              <w:lastRenderedPageBreak/>
              <w:t xml:space="preserve">Rev in </w:t>
            </w:r>
            <w:hyperlink r:id="rId285" w:history="1">
              <w:r w:rsidRPr="004E3731">
                <w:rPr>
                  <w:rStyle w:val="Hyperlink"/>
                  <w:rFonts w:cs="Calibri"/>
                  <w:lang w:eastAsia="en-US"/>
                </w:rPr>
                <w:t>R3-258789</w:t>
              </w:r>
            </w:hyperlink>
            <w:r w:rsidRPr="004E3731">
              <w:rPr>
                <w:rFonts w:cs="Calibri"/>
                <w:b/>
                <w:color w:val="008000"/>
                <w:lang w:eastAsia="en-US"/>
              </w:rPr>
              <w:t xml:space="preserve"> Agreed</w:t>
            </w:r>
            <w:r>
              <w:rPr>
                <w:rFonts w:cs="Calibri"/>
                <w:b/>
                <w:color w:val="008000"/>
                <w:lang w:eastAsia="en-US"/>
              </w:rPr>
              <w:t xml:space="preserve"> unseen</w:t>
            </w:r>
          </w:p>
        </w:tc>
      </w:tr>
      <w:tr w:rsidR="00C31246" w:rsidRPr="00F41943" w14:paraId="5A1B0089"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4D64DB" w14:textId="2A58FE3E" w:rsidR="00C31246" w:rsidRPr="00F41943" w:rsidRDefault="00C31246" w:rsidP="00C31246">
            <w:pPr>
              <w:widowControl w:val="0"/>
              <w:spacing w:line="276" w:lineRule="auto"/>
              <w:ind w:left="144" w:hanging="144"/>
              <w:rPr>
                <w:rFonts w:cs="Calibri"/>
                <w:lang w:eastAsia="en-US"/>
              </w:rPr>
            </w:pPr>
            <w:hyperlink r:id="rId286" w:history="1">
              <w:r w:rsidRPr="00F41943">
                <w:rPr>
                  <w:rFonts w:cs="Calibri"/>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72326A9" w14:textId="331E5755"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06F384"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CR1667r, TS 38.473 v19.0.0, Rel-19, Cat. F</w:t>
            </w:r>
          </w:p>
          <w:p w14:paraId="24830536" w14:textId="75219A75" w:rsidR="006A4C8E" w:rsidRPr="00F41943" w:rsidRDefault="006A4C8E" w:rsidP="006A4C8E">
            <w:pPr>
              <w:widowControl w:val="0"/>
              <w:spacing w:line="276" w:lineRule="auto"/>
              <w:ind w:left="144" w:hanging="144"/>
              <w:rPr>
                <w:rFonts w:cs="Calibri"/>
                <w:lang w:eastAsia="en-US"/>
              </w:rPr>
            </w:pPr>
            <w:r w:rsidRPr="00F41943">
              <w:rPr>
                <w:rFonts w:cs="Calibri"/>
                <w:lang w:eastAsia="en-US"/>
              </w:rPr>
              <w:t>E///: SBFD Additional RACH Configuration is not needed, and “RACH configuration option 2” should be “dual configuration”</w:t>
            </w:r>
          </w:p>
          <w:p w14:paraId="369F18B8" w14:textId="77777777" w:rsidR="006A4C8E" w:rsidRPr="00F41943" w:rsidRDefault="006A4C8E" w:rsidP="00C31246">
            <w:pPr>
              <w:widowControl w:val="0"/>
              <w:spacing w:line="276" w:lineRule="auto"/>
              <w:ind w:left="144" w:hanging="144"/>
              <w:rPr>
                <w:rFonts w:cs="Calibri"/>
                <w:lang w:eastAsia="en-US"/>
              </w:rPr>
            </w:pPr>
            <w:r w:rsidRPr="00F41943">
              <w:rPr>
                <w:rFonts w:cs="Calibri"/>
                <w:lang w:eastAsia="en-US"/>
              </w:rPr>
              <w:t>SS, QC: SBFD Additional RACH Configuration is needed</w:t>
            </w:r>
          </w:p>
          <w:p w14:paraId="7A8EFA08" w14:textId="4B85BD71" w:rsidR="00615F40" w:rsidRPr="00F41943" w:rsidRDefault="00615F40"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287" w:history="1">
              <w:r w:rsidRPr="00F41943">
                <w:rPr>
                  <w:rStyle w:val="Hyperlink"/>
                  <w:rFonts w:cs="Calibri"/>
                  <w:lang w:eastAsia="en-US"/>
                </w:rPr>
                <w:t>R3-258835</w:t>
              </w:r>
            </w:hyperlink>
            <w:r w:rsidR="00F41943" w:rsidRPr="00F41943">
              <w:rPr>
                <w:rFonts w:cs="Calibri"/>
                <w:b/>
                <w:color w:val="008000"/>
              </w:rPr>
              <w:t xml:space="preserve"> Agreed</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6A4C8E" w:rsidRDefault="00C31246" w:rsidP="00C31246">
            <w:pPr>
              <w:widowControl w:val="0"/>
              <w:spacing w:line="276" w:lineRule="auto"/>
              <w:ind w:left="144" w:hanging="144"/>
              <w:rPr>
                <w:rFonts w:cs="Calibri"/>
                <w:lang w:eastAsia="en-US"/>
              </w:rPr>
            </w:pPr>
            <w:hyperlink r:id="rId288" w:history="1">
              <w:r w:rsidRPr="006A4C8E">
                <w:rPr>
                  <w:rFonts w:cs="Calibri"/>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C8F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0089A5EF" w14:textId="35186870" w:rsidR="006A4C8E" w:rsidRPr="006A4C8E" w:rsidRDefault="006A4C8E" w:rsidP="006A4C8E">
            <w:pPr>
              <w:widowControl w:val="0"/>
              <w:spacing w:line="276" w:lineRule="auto"/>
              <w:ind w:left="144" w:hanging="144"/>
              <w:rPr>
                <w:rFonts w:cs="Calibri"/>
                <w:lang w:eastAsia="en-US"/>
              </w:rPr>
            </w:pPr>
            <w:r w:rsidRPr="006A4C8E">
              <w:rPr>
                <w:rFonts w:cs="Calibri"/>
                <w:lang w:eastAsia="en-US"/>
              </w:rPr>
              <w:t xml:space="preserve">It should be DU that generates and compiles the </w:t>
            </w:r>
            <w:proofErr w:type="spellStart"/>
            <w:r w:rsidRPr="006A4C8E">
              <w:rPr>
                <w:rFonts w:cs="Calibri"/>
                <w:lang w:eastAsia="en-US"/>
              </w:rPr>
              <w:t>CellGroupConfig</w:t>
            </w:r>
            <w:proofErr w:type="spellEnd"/>
            <w:r w:rsidRPr="006A4C8E">
              <w:rPr>
                <w:rFonts w:cs="Calibri"/>
                <w:lang w:eastAsia="en-US"/>
              </w:rPr>
              <w:t xml:space="preserve">, and CU only compiles the RRC message with the </w:t>
            </w:r>
            <w:proofErr w:type="spellStart"/>
            <w:r w:rsidRPr="006A4C8E">
              <w:rPr>
                <w:rFonts w:cs="Calibri"/>
                <w:lang w:eastAsia="en-US"/>
              </w:rPr>
              <w:t>CellGroupConfig</w:t>
            </w:r>
            <w:proofErr w:type="spellEnd"/>
            <w:r w:rsidRPr="006A4C8E">
              <w:rPr>
                <w:rFonts w:cs="Calibri"/>
                <w:lang w:eastAsia="en-US"/>
              </w:rPr>
              <w:t xml:space="preserve"> included as OCTET STRING.</w:t>
            </w:r>
          </w:p>
          <w:p w14:paraId="0E30A32F" w14:textId="77777777" w:rsidR="006A4C8E" w:rsidRDefault="006A4C8E" w:rsidP="006A4C8E">
            <w:pPr>
              <w:widowControl w:val="0"/>
              <w:spacing w:line="276" w:lineRule="auto"/>
              <w:ind w:left="144" w:hanging="144"/>
              <w:rPr>
                <w:rFonts w:cs="Calibri"/>
                <w:lang w:eastAsia="en-US"/>
              </w:rPr>
            </w:pPr>
            <w:r w:rsidRPr="006A4C8E">
              <w:rPr>
                <w:rFonts w:cs="Calibri"/>
                <w:lang w:eastAsia="en-US"/>
              </w:rPr>
              <w:t>Include an indication for L1 UE-to-UE CLI configuration from DU to CU in the DU to CU RRC Information IE over F1.</w:t>
            </w:r>
          </w:p>
          <w:p w14:paraId="5FE8B594" w14:textId="77777777" w:rsidR="006A4C8E" w:rsidRDefault="006A4C8E" w:rsidP="006A4C8E">
            <w:pPr>
              <w:widowControl w:val="0"/>
              <w:spacing w:line="276" w:lineRule="auto"/>
              <w:ind w:left="144" w:hanging="144"/>
              <w:rPr>
                <w:rFonts w:cs="Calibri"/>
                <w:lang w:eastAsia="en-US"/>
              </w:rPr>
            </w:pPr>
            <w:r>
              <w:rPr>
                <w:rFonts w:cs="Calibri"/>
                <w:lang w:eastAsia="en-US"/>
              </w:rPr>
              <w:t>HW: It’s optimization, not essential</w:t>
            </w:r>
          </w:p>
          <w:p w14:paraId="43044C2A" w14:textId="77777777" w:rsidR="006A4C8E" w:rsidRDefault="006A4C8E" w:rsidP="006A4C8E">
            <w:pPr>
              <w:widowControl w:val="0"/>
              <w:spacing w:line="276" w:lineRule="auto"/>
              <w:ind w:left="144" w:hanging="144"/>
              <w:rPr>
                <w:rFonts w:cs="Calibri"/>
                <w:lang w:eastAsia="en-US"/>
              </w:rPr>
            </w:pPr>
            <w:r>
              <w:rPr>
                <w:rFonts w:cs="Calibri"/>
                <w:lang w:eastAsia="en-US"/>
              </w:rPr>
              <w:t>QC: L1 and L3 should not be configured simultaneously and needed to avoid it</w:t>
            </w:r>
          </w:p>
          <w:p w14:paraId="70B9CBD4" w14:textId="13E32066" w:rsidR="006A4C8E" w:rsidRDefault="006A4C8E" w:rsidP="006A4C8E">
            <w:pPr>
              <w:widowControl w:val="0"/>
              <w:spacing w:line="276" w:lineRule="auto"/>
              <w:ind w:left="144" w:hanging="144"/>
              <w:rPr>
                <w:rFonts w:cs="Calibri"/>
                <w:lang w:eastAsia="en-US"/>
              </w:rPr>
            </w:pPr>
            <w:r>
              <w:rPr>
                <w:rFonts w:cs="Calibri"/>
                <w:lang w:eastAsia="en-US"/>
              </w:rPr>
              <w:t>ZTE, Nokia</w:t>
            </w:r>
            <w:r w:rsidR="00A107B4">
              <w:rPr>
                <w:rFonts w:cs="Calibri"/>
                <w:lang w:eastAsia="en-US"/>
              </w:rPr>
              <w:t>, CATT</w:t>
            </w:r>
            <w:r>
              <w:rPr>
                <w:rFonts w:cs="Calibri"/>
                <w:lang w:eastAsia="en-US"/>
              </w:rPr>
              <w:t>: CR is beneficial</w:t>
            </w:r>
          </w:p>
          <w:p w14:paraId="61194BC0" w14:textId="4038E733" w:rsidR="006A4C8E" w:rsidRPr="00C31246" w:rsidRDefault="006A4C8E" w:rsidP="00A107B4">
            <w:pPr>
              <w:widowControl w:val="0"/>
              <w:spacing w:line="276" w:lineRule="auto"/>
              <w:ind w:left="144" w:hanging="144"/>
              <w:rPr>
                <w:rFonts w:cs="Calibri"/>
                <w:lang w:eastAsia="en-US"/>
              </w:rPr>
            </w:pPr>
            <w:r>
              <w:rPr>
                <w:rFonts w:cs="Calibri"/>
                <w:lang w:eastAsia="en-US"/>
              </w:rPr>
              <w:t>E///: solution does not ensure that L3 measurements are not configured, e.g. due to F1 delay. OAM solution is most reliable</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6A4C8E" w:rsidRDefault="00C31246" w:rsidP="00C31246">
            <w:pPr>
              <w:widowControl w:val="0"/>
              <w:spacing w:line="276" w:lineRule="auto"/>
              <w:ind w:left="144" w:hanging="144"/>
              <w:rPr>
                <w:rFonts w:cs="Calibri"/>
                <w:lang w:eastAsia="en-US"/>
              </w:rPr>
            </w:pPr>
            <w:hyperlink r:id="rId289" w:history="1">
              <w:r w:rsidRPr="006A4C8E">
                <w:rPr>
                  <w:rFonts w:cs="Calibri"/>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A107B4" w:rsidRDefault="00B023E5" w:rsidP="00F74729">
            <w:pPr>
              <w:widowControl w:val="0"/>
              <w:spacing w:line="276" w:lineRule="auto"/>
              <w:ind w:left="144" w:hanging="144"/>
              <w:rPr>
                <w:rFonts w:cs="Calibri"/>
                <w:lang w:eastAsia="en-US"/>
              </w:rPr>
            </w:pPr>
            <w:hyperlink r:id="rId290" w:history="1">
              <w:r w:rsidRPr="00A107B4">
                <w:rPr>
                  <w:rFonts w:cs="Calibri"/>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2171A" w14:textId="77777777" w:rsidR="00B023E5"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p w14:paraId="7012DDC2" w14:textId="740C671A" w:rsidR="00A107B4" w:rsidRDefault="00A107B4" w:rsidP="00F74729">
            <w:pPr>
              <w:widowControl w:val="0"/>
              <w:spacing w:line="276" w:lineRule="auto"/>
              <w:ind w:left="144" w:hanging="144"/>
              <w:rPr>
                <w:rFonts w:cs="Calibri"/>
                <w:lang w:eastAsia="en-US"/>
              </w:rPr>
            </w:pPr>
            <w:r>
              <w:rPr>
                <w:rFonts w:cs="Calibri"/>
                <w:lang w:eastAsia="en-US"/>
              </w:rPr>
              <w:t>HW: Don’t see any problem to solve, and proposal has issues. Aggressor can decide on its own whether to stop</w:t>
            </w:r>
          </w:p>
          <w:p w14:paraId="0CE45D80" w14:textId="5C48A7A0" w:rsidR="00A107B4" w:rsidRDefault="00A107B4" w:rsidP="00F74729">
            <w:pPr>
              <w:widowControl w:val="0"/>
              <w:spacing w:line="276" w:lineRule="auto"/>
              <w:ind w:left="144" w:hanging="144"/>
              <w:rPr>
                <w:rFonts w:cs="Calibri"/>
                <w:lang w:eastAsia="en-US"/>
              </w:rPr>
            </w:pPr>
            <w:r>
              <w:rPr>
                <w:rFonts w:cs="Calibri"/>
                <w:lang w:eastAsia="en-US"/>
              </w:rPr>
              <w:t>E///: “Revoke” can be achieved by removing configuration from message?</w:t>
            </w:r>
          </w:p>
          <w:p w14:paraId="3558E3D9" w14:textId="77777777" w:rsidR="00A107B4" w:rsidRDefault="00A107B4" w:rsidP="00A107B4">
            <w:pPr>
              <w:widowControl w:val="0"/>
              <w:spacing w:line="276" w:lineRule="auto"/>
              <w:ind w:left="144" w:hanging="144"/>
              <w:rPr>
                <w:rFonts w:cs="Calibri"/>
                <w:lang w:eastAsia="en-US"/>
              </w:rPr>
            </w:pPr>
            <w:r>
              <w:rPr>
                <w:rFonts w:cs="Calibri"/>
                <w:lang w:eastAsia="en-US"/>
              </w:rPr>
              <w:t>CATT: similar view as E///, can be achieved by other means</w:t>
            </w:r>
          </w:p>
          <w:p w14:paraId="7DD20D26" w14:textId="77777777" w:rsidR="00A107B4" w:rsidRDefault="00A107B4" w:rsidP="00A107B4">
            <w:pPr>
              <w:widowControl w:val="0"/>
              <w:spacing w:line="276" w:lineRule="auto"/>
              <w:ind w:left="144" w:hanging="144"/>
              <w:rPr>
                <w:rFonts w:cs="Calibri"/>
                <w:lang w:eastAsia="en-US"/>
              </w:rPr>
            </w:pPr>
            <w:r>
              <w:rPr>
                <w:rFonts w:cs="Calibri"/>
                <w:lang w:eastAsia="en-US"/>
              </w:rPr>
              <w:t>SS: Don’t see there is a big issue</w:t>
            </w:r>
          </w:p>
          <w:p w14:paraId="44E34B63" w14:textId="1113CCFC" w:rsidR="00A107B4" w:rsidRPr="00C31246" w:rsidRDefault="00A107B4" w:rsidP="00A107B4">
            <w:pPr>
              <w:widowControl w:val="0"/>
              <w:spacing w:line="276" w:lineRule="auto"/>
              <w:ind w:left="144" w:hanging="144"/>
              <w:rPr>
                <w:rFonts w:cs="Calibri"/>
                <w:lang w:eastAsia="en-US"/>
              </w:rPr>
            </w:pPr>
            <w:r>
              <w:rPr>
                <w:rFonts w:cs="Calibri"/>
                <w:lang w:eastAsia="en-US"/>
              </w:rPr>
              <w:t>Noted</w:t>
            </w:r>
          </w:p>
        </w:tc>
      </w:tr>
      <w:tr w:rsidR="00B023E5" w:rsidRPr="006706AE" w14:paraId="74E1DDD6"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F41943" w14:paraId="50D6B2B5"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4AA715" w14:textId="77777777" w:rsidR="00B023E5" w:rsidRPr="00F41943" w:rsidRDefault="00B023E5" w:rsidP="00F74729">
            <w:pPr>
              <w:widowControl w:val="0"/>
              <w:spacing w:line="276" w:lineRule="auto"/>
              <w:ind w:left="144" w:hanging="144"/>
              <w:rPr>
                <w:rFonts w:cs="Calibri"/>
                <w:lang w:eastAsia="en-US"/>
              </w:rPr>
            </w:pPr>
            <w:hyperlink r:id="rId292" w:history="1">
              <w:r w:rsidRPr="00F41943">
                <w:rPr>
                  <w:rFonts w:cs="Calibri"/>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1F890B2" w14:textId="77777777" w:rsidR="00B023E5" w:rsidRPr="00F41943" w:rsidRDefault="00B023E5" w:rsidP="00F74729">
            <w:pPr>
              <w:widowControl w:val="0"/>
              <w:spacing w:line="276" w:lineRule="auto"/>
              <w:ind w:left="144" w:hanging="144"/>
              <w:rPr>
                <w:rFonts w:cs="Calibri"/>
                <w:lang w:eastAsia="en-US"/>
              </w:rPr>
            </w:pPr>
            <w:r w:rsidRPr="00F41943">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A54248" w14:textId="77777777" w:rsidR="00B023E5" w:rsidRPr="00F41943" w:rsidRDefault="00B023E5" w:rsidP="00F74729">
            <w:pPr>
              <w:widowControl w:val="0"/>
              <w:spacing w:line="276" w:lineRule="auto"/>
              <w:ind w:left="144" w:hanging="144"/>
              <w:rPr>
                <w:rFonts w:cs="Calibri"/>
                <w:lang w:eastAsia="en-US"/>
              </w:rPr>
            </w:pPr>
            <w:r w:rsidRPr="00F41943">
              <w:rPr>
                <w:rFonts w:cs="Calibri"/>
                <w:lang w:eastAsia="en-US"/>
              </w:rPr>
              <w:t>CR0053r, TS 38.420 v19.0.0, Rel-19, Cat. F</w:t>
            </w:r>
          </w:p>
          <w:p w14:paraId="37D3BBC1" w14:textId="70EC9A79" w:rsidR="00F41943" w:rsidRPr="00F41943" w:rsidRDefault="00F41943" w:rsidP="00F74729">
            <w:pPr>
              <w:widowControl w:val="0"/>
              <w:spacing w:line="276" w:lineRule="auto"/>
              <w:ind w:left="144" w:hanging="144"/>
              <w:rPr>
                <w:rFonts w:cs="Calibri"/>
                <w:color w:val="000000"/>
                <w:lang w:eastAsia="en-US"/>
              </w:rPr>
            </w:pPr>
            <w:r w:rsidRPr="00F41943">
              <w:rPr>
                <w:rFonts w:cs="Calibri"/>
                <w:b/>
                <w:color w:val="008000"/>
                <w:lang w:eastAsia="en-US"/>
              </w:rPr>
              <w:t xml:space="preserve"> Agreed</w:t>
            </w:r>
          </w:p>
        </w:tc>
      </w:tr>
      <w:tr w:rsidR="00B023E5" w:rsidRPr="00F41943" w14:paraId="08F301FC"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479A0B" w14:textId="77777777" w:rsidR="00B023E5" w:rsidRPr="00F41943" w:rsidRDefault="00B023E5" w:rsidP="00F74729">
            <w:pPr>
              <w:widowControl w:val="0"/>
              <w:spacing w:line="276" w:lineRule="auto"/>
              <w:ind w:left="144" w:hanging="144"/>
              <w:rPr>
                <w:rFonts w:cs="Calibri"/>
                <w:highlight w:val="yellow"/>
                <w:lang w:eastAsia="en-US"/>
              </w:rPr>
            </w:pPr>
            <w:hyperlink r:id="rId293" w:history="1">
              <w:r w:rsidRPr="00F41943">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ED7A01" w14:textId="77777777" w:rsidR="00B023E5" w:rsidRPr="00F41943" w:rsidRDefault="00B023E5" w:rsidP="00F74729">
            <w:pPr>
              <w:widowControl w:val="0"/>
              <w:spacing w:line="276" w:lineRule="auto"/>
              <w:ind w:left="144" w:hanging="144"/>
              <w:rPr>
                <w:rFonts w:cs="Calibri"/>
                <w:lang w:eastAsia="en-US"/>
              </w:rPr>
            </w:pPr>
            <w:r w:rsidRPr="00F41943">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E25C8C" w14:textId="77777777" w:rsidR="00B023E5" w:rsidRPr="00F41943" w:rsidRDefault="00B023E5" w:rsidP="00F74729">
            <w:pPr>
              <w:widowControl w:val="0"/>
              <w:spacing w:line="276" w:lineRule="auto"/>
              <w:ind w:left="144" w:hanging="144"/>
              <w:rPr>
                <w:rFonts w:cs="Calibri"/>
                <w:lang w:eastAsia="en-US"/>
              </w:rPr>
            </w:pPr>
            <w:proofErr w:type="spellStart"/>
            <w:r w:rsidRPr="00F41943">
              <w:rPr>
                <w:rFonts w:cs="Calibri"/>
                <w:lang w:eastAsia="en-US"/>
              </w:rPr>
              <w:t>draftCR</w:t>
            </w:r>
            <w:proofErr w:type="spellEnd"/>
          </w:p>
          <w:p w14:paraId="086E4252" w14:textId="10091997" w:rsidR="00332771" w:rsidRPr="00F41943" w:rsidRDefault="00332771" w:rsidP="00F74729">
            <w:pPr>
              <w:widowControl w:val="0"/>
              <w:spacing w:line="276" w:lineRule="auto"/>
              <w:ind w:left="144" w:hanging="144"/>
              <w:rPr>
                <w:rFonts w:cs="Calibri"/>
                <w:color w:val="000000"/>
                <w:lang w:eastAsia="en-US"/>
              </w:rPr>
            </w:pPr>
            <w:r w:rsidRPr="00F41943">
              <w:rPr>
                <w:rFonts w:cs="Calibri"/>
                <w:lang w:eastAsia="en-US"/>
              </w:rPr>
              <w:t xml:space="preserve">Rev in </w:t>
            </w:r>
            <w:hyperlink r:id="rId294" w:history="1">
              <w:r w:rsidRPr="00F41943">
                <w:rPr>
                  <w:rStyle w:val="Hyperlink"/>
                  <w:rFonts w:cs="Calibri"/>
                  <w:lang w:eastAsia="en-US"/>
                </w:rPr>
                <w:t>R3-258830</w:t>
              </w:r>
            </w:hyperlink>
            <w:r w:rsidR="00F41943" w:rsidRPr="00F41943">
              <w:rPr>
                <w:rFonts w:cs="Calibri"/>
                <w:b/>
                <w:color w:val="008000"/>
              </w:rPr>
              <w:t xml:space="preserve"> Endorsed</w:t>
            </w:r>
          </w:p>
        </w:tc>
      </w:tr>
      <w:tr w:rsidR="00B023E5" w:rsidRPr="006706AE" w14:paraId="4E84D6FB"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6A4C8E" w:rsidRPr="00F41943" w14:paraId="29587609" w14:textId="77777777" w:rsidTr="00F41943">
        <w:tc>
          <w:tcPr>
            <w:tcW w:w="9930" w:type="dxa"/>
            <w:gridSpan w:val="3"/>
            <w:tcBorders>
              <w:top w:val="single" w:sz="4" w:space="0" w:color="000000"/>
              <w:left w:val="single" w:sz="4" w:space="0" w:color="000000"/>
              <w:bottom w:val="single" w:sz="4" w:space="0" w:color="000000"/>
              <w:right w:val="single" w:sz="4" w:space="0" w:color="000000"/>
            </w:tcBorders>
          </w:tcPr>
          <w:p w14:paraId="7651A86C" w14:textId="77777777" w:rsidR="006A4C8E" w:rsidRPr="00F41943" w:rsidRDefault="006A4C8E" w:rsidP="00F74729">
            <w:pPr>
              <w:widowControl w:val="0"/>
              <w:spacing w:line="276" w:lineRule="auto"/>
              <w:ind w:left="144" w:hanging="144"/>
              <w:rPr>
                <w:rFonts w:cs="Calibri"/>
                <w:lang w:eastAsia="en-US"/>
              </w:rPr>
            </w:pPr>
          </w:p>
          <w:p w14:paraId="548A7F80" w14:textId="0C08A802" w:rsidR="006A4C8E" w:rsidRPr="00F41943" w:rsidRDefault="006A4C8E" w:rsidP="00F74729">
            <w:pPr>
              <w:widowControl w:val="0"/>
              <w:spacing w:line="276" w:lineRule="auto"/>
              <w:ind w:left="144" w:hanging="144"/>
              <w:rPr>
                <w:rFonts w:cs="Calibri"/>
                <w:b/>
                <w:color w:val="FF00FF"/>
                <w:lang w:eastAsia="en-US"/>
              </w:rPr>
            </w:pPr>
            <w:r w:rsidRPr="00F41943">
              <w:rPr>
                <w:rFonts w:cs="Calibri"/>
                <w:b/>
                <w:color w:val="FF00FF"/>
                <w:lang w:eastAsia="en-US"/>
              </w:rPr>
              <w:t xml:space="preserve"> # 24_R19</w:t>
            </w:r>
          </w:p>
          <w:p w14:paraId="724AAFC9" w14:textId="44B28E4D" w:rsidR="006A4C8E" w:rsidRPr="00F41943" w:rsidRDefault="006A4C8E" w:rsidP="00F74729">
            <w:pPr>
              <w:widowControl w:val="0"/>
              <w:spacing w:line="276" w:lineRule="auto"/>
              <w:ind w:left="144" w:hanging="144"/>
              <w:rPr>
                <w:rFonts w:cs="Calibri"/>
                <w:b/>
                <w:color w:val="FF00FF"/>
                <w:lang w:eastAsia="en-US"/>
              </w:rPr>
            </w:pPr>
            <w:r w:rsidRPr="00F41943">
              <w:rPr>
                <w:rFonts w:cs="Calibri"/>
                <w:b/>
                <w:color w:val="FF00FF"/>
                <w:lang w:eastAsia="en-US"/>
              </w:rPr>
              <w:t>- Further discuss 8647, e.g. whether SBFD Additional RACH Configuration is needed</w:t>
            </w:r>
          </w:p>
          <w:p w14:paraId="4A1A82E2" w14:textId="12DB3E39" w:rsidR="00A107B4" w:rsidRPr="00F41943" w:rsidRDefault="00A107B4" w:rsidP="00F74729">
            <w:pPr>
              <w:widowControl w:val="0"/>
              <w:spacing w:line="276" w:lineRule="auto"/>
              <w:ind w:left="144" w:hanging="144"/>
              <w:rPr>
                <w:rFonts w:cs="Calibri"/>
                <w:b/>
                <w:color w:val="FF00FF"/>
                <w:lang w:eastAsia="en-US"/>
              </w:rPr>
            </w:pPr>
            <w:r w:rsidRPr="00F41943">
              <w:rPr>
                <w:rFonts w:cs="Calibri"/>
                <w:b/>
                <w:color w:val="FF00FF"/>
                <w:lang w:eastAsia="en-US"/>
              </w:rPr>
              <w:t>- Further discuss benefits of 8686</w:t>
            </w:r>
          </w:p>
          <w:p w14:paraId="37EB940C" w14:textId="050EF458" w:rsidR="00A107B4" w:rsidRPr="00F41943" w:rsidRDefault="00A107B4" w:rsidP="00F74729">
            <w:pPr>
              <w:widowControl w:val="0"/>
              <w:spacing w:line="276" w:lineRule="auto"/>
              <w:ind w:left="144" w:hanging="144"/>
              <w:rPr>
                <w:rFonts w:cs="Calibri"/>
                <w:b/>
                <w:color w:val="FF00FF"/>
                <w:lang w:eastAsia="en-US"/>
              </w:rPr>
            </w:pPr>
            <w:r w:rsidRPr="00F41943">
              <w:rPr>
                <w:rFonts w:cs="Calibri"/>
                <w:b/>
                <w:color w:val="FF00FF"/>
                <w:lang w:eastAsia="en-US"/>
              </w:rPr>
              <w:t>- Check Stage 2</w:t>
            </w:r>
            <w:r w:rsidR="00921A5B" w:rsidRPr="00F41943">
              <w:rPr>
                <w:rFonts w:cs="Calibri"/>
                <w:b/>
                <w:color w:val="FF00FF"/>
                <w:lang w:eastAsia="en-US"/>
              </w:rPr>
              <w:t xml:space="preserve"> (38.420, 38.300, 38.401), whether agreeable</w:t>
            </w:r>
          </w:p>
          <w:p w14:paraId="173F7E7F" w14:textId="0C160DBB" w:rsidR="006A4C8E" w:rsidRPr="00F41943" w:rsidRDefault="006A4C8E" w:rsidP="00F74729">
            <w:pPr>
              <w:widowControl w:val="0"/>
              <w:spacing w:line="276" w:lineRule="auto"/>
              <w:ind w:left="144" w:hanging="144"/>
              <w:rPr>
                <w:rFonts w:cs="Calibri"/>
                <w:color w:val="000000"/>
                <w:lang w:eastAsia="en-US"/>
              </w:rPr>
            </w:pPr>
            <w:r w:rsidRPr="00F41943">
              <w:rPr>
                <w:rFonts w:cs="Calibri"/>
                <w:color w:val="000000"/>
                <w:lang w:eastAsia="en-US"/>
              </w:rPr>
              <w:lastRenderedPageBreak/>
              <w:t>(</w:t>
            </w:r>
            <w:r w:rsidR="00921A5B" w:rsidRPr="00F41943">
              <w:rPr>
                <w:rFonts w:cs="Calibri"/>
                <w:color w:val="000000"/>
                <w:lang w:eastAsia="en-US"/>
              </w:rPr>
              <w:t>CATT - moderator</w:t>
            </w:r>
            <w:r w:rsidRPr="00F41943">
              <w:rPr>
                <w:rFonts w:cs="Calibri"/>
                <w:color w:val="000000"/>
                <w:lang w:eastAsia="en-US"/>
              </w:rPr>
              <w:t>)</w:t>
            </w:r>
          </w:p>
          <w:p w14:paraId="265156C7" w14:textId="467A031A" w:rsidR="001541BF" w:rsidRPr="00F41943" w:rsidRDefault="001541BF" w:rsidP="00F74729">
            <w:pPr>
              <w:widowControl w:val="0"/>
              <w:spacing w:line="276" w:lineRule="auto"/>
              <w:ind w:left="144" w:hanging="144"/>
              <w:rPr>
                <w:rFonts w:cs="Calibri"/>
                <w:color w:val="000000"/>
                <w:lang w:eastAsia="en-US"/>
              </w:rPr>
            </w:pPr>
            <w:r w:rsidRPr="00F41943">
              <w:rPr>
                <w:rFonts w:cs="Calibri"/>
                <w:color w:val="000000"/>
                <w:lang w:eastAsia="en-US"/>
              </w:rPr>
              <w:t xml:space="preserve">Summary of offline disc </w:t>
            </w:r>
            <w:hyperlink r:id="rId296" w:history="1">
              <w:r w:rsidRPr="00F41943">
                <w:rPr>
                  <w:rStyle w:val="Hyperlink"/>
                  <w:rFonts w:cs="Calibri"/>
                  <w:lang w:eastAsia="en-US"/>
                </w:rPr>
                <w:t>R3-258802</w:t>
              </w:r>
            </w:hyperlink>
            <w:r w:rsidR="00F41943" w:rsidRPr="00F41943">
              <w:rPr>
                <w:rFonts w:cs="Calibri"/>
              </w:rPr>
              <w:t xml:space="preserve"> Noted</w:t>
            </w:r>
          </w:p>
          <w:p w14:paraId="0CD02CEF" w14:textId="3646A8A2" w:rsidR="006A4C8E" w:rsidRPr="00F41943" w:rsidRDefault="006A4C8E" w:rsidP="00F74729">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lastRenderedPageBreak/>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921A5B" w:rsidRDefault="00C31246" w:rsidP="00C31246">
            <w:pPr>
              <w:widowControl w:val="0"/>
              <w:spacing w:line="276" w:lineRule="auto"/>
              <w:ind w:left="144" w:hanging="144"/>
              <w:rPr>
                <w:rFonts w:cs="Calibri"/>
                <w:lang w:eastAsia="en-US"/>
              </w:rPr>
            </w:pPr>
            <w:hyperlink r:id="rId297" w:history="1">
              <w:r w:rsidRPr="00921A5B">
                <w:rPr>
                  <w:rFonts w:cs="Calibri"/>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FA0C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8AF1477" w14:textId="37D1EDBE" w:rsidR="00921A5B" w:rsidRPr="00C31246" w:rsidRDefault="00921A5B" w:rsidP="00C31246">
            <w:pPr>
              <w:widowControl w:val="0"/>
              <w:spacing w:line="276" w:lineRule="auto"/>
              <w:ind w:left="144" w:hanging="144"/>
              <w:rPr>
                <w:rFonts w:cs="Calibri"/>
                <w:lang w:eastAsia="en-US"/>
              </w:rPr>
            </w:pPr>
            <w:r>
              <w:rPr>
                <w:rFonts w:cs="Calibri"/>
                <w:lang w:eastAsia="en-US"/>
              </w:rPr>
              <w:t>Noted</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921A5B" w:rsidRDefault="00C31246" w:rsidP="00C31246">
            <w:pPr>
              <w:widowControl w:val="0"/>
              <w:spacing w:line="276" w:lineRule="auto"/>
              <w:ind w:left="144" w:hanging="144"/>
              <w:rPr>
                <w:rFonts w:cs="Calibri"/>
                <w:lang w:eastAsia="en-US"/>
              </w:rPr>
            </w:pPr>
            <w:hyperlink r:id="rId298" w:history="1">
              <w:r w:rsidRPr="00921A5B">
                <w:rPr>
                  <w:rFonts w:cs="Calibri"/>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4420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C6C9512" w14:textId="77777777" w:rsidR="00921A5B" w:rsidRDefault="00921A5B" w:rsidP="00921A5B">
            <w:pPr>
              <w:widowControl w:val="0"/>
              <w:spacing w:line="276" w:lineRule="auto"/>
              <w:ind w:left="144" w:hanging="144"/>
              <w:rPr>
                <w:rFonts w:cs="Calibri"/>
                <w:lang w:eastAsia="en-US"/>
              </w:rPr>
            </w:pPr>
            <w:r w:rsidRPr="00921A5B">
              <w:rPr>
                <w:rFonts w:cs="Calibri"/>
                <w:lang w:eastAsia="en-US"/>
              </w:rPr>
              <w:t>Introduce the new codepoint "no user consent" in the Positioning Data Unavailable IE</w:t>
            </w:r>
          </w:p>
          <w:p w14:paraId="7597D862" w14:textId="671480AB" w:rsidR="002148B7" w:rsidRPr="00C31246" w:rsidRDefault="002148B7" w:rsidP="00921A5B">
            <w:pPr>
              <w:widowControl w:val="0"/>
              <w:spacing w:line="276" w:lineRule="auto"/>
              <w:ind w:left="144" w:hanging="144"/>
              <w:rPr>
                <w:rFonts w:cs="Calibri"/>
                <w:lang w:eastAsia="en-US"/>
              </w:rPr>
            </w:pPr>
            <w:r>
              <w:rPr>
                <w:rFonts w:cs="Calibri"/>
                <w:lang w:eastAsia="en-US"/>
              </w:rPr>
              <w:t>Noted</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921A5B" w:rsidRDefault="00C31246" w:rsidP="00C31246">
            <w:pPr>
              <w:widowControl w:val="0"/>
              <w:spacing w:line="276" w:lineRule="auto"/>
              <w:ind w:left="144" w:hanging="144"/>
              <w:rPr>
                <w:rFonts w:cs="Calibri"/>
                <w:lang w:eastAsia="en-US"/>
              </w:rPr>
            </w:pPr>
            <w:hyperlink r:id="rId299" w:history="1">
              <w:r w:rsidRPr="00921A5B">
                <w:rPr>
                  <w:rFonts w:cs="Calibri"/>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489B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p w14:paraId="7E0F6111" w14:textId="531716C5" w:rsidR="00921A5B" w:rsidRDefault="00921A5B" w:rsidP="00C31246">
            <w:pPr>
              <w:widowControl w:val="0"/>
              <w:spacing w:line="276" w:lineRule="auto"/>
              <w:ind w:left="144" w:hanging="144"/>
              <w:rPr>
                <w:rFonts w:cs="Calibri"/>
                <w:lang w:eastAsia="en-US"/>
              </w:rPr>
            </w:pPr>
            <w:r>
              <w:rPr>
                <w:rFonts w:cs="Calibri"/>
                <w:lang w:eastAsia="en-US"/>
              </w:rPr>
              <w:t>HW, Nokia: existing codepoint can be reused, CR not needed</w:t>
            </w:r>
          </w:p>
          <w:p w14:paraId="68D82A59" w14:textId="77777777" w:rsidR="00921A5B" w:rsidRDefault="00921A5B" w:rsidP="00921A5B">
            <w:pPr>
              <w:widowControl w:val="0"/>
              <w:spacing w:line="276" w:lineRule="auto"/>
              <w:rPr>
                <w:rFonts w:cs="Calibri"/>
                <w:lang w:eastAsia="en-US"/>
              </w:rPr>
            </w:pPr>
            <w:r>
              <w:rPr>
                <w:rFonts w:cs="Calibri"/>
                <w:lang w:eastAsia="en-US"/>
              </w:rPr>
              <w:t>E///: “not available” does not preclude that e.g. data is available at next periodic report, behavior for “no user consent” would be different</w:t>
            </w:r>
          </w:p>
          <w:p w14:paraId="440152C4" w14:textId="77777777" w:rsidR="00921A5B" w:rsidRDefault="00921A5B" w:rsidP="00921A5B">
            <w:pPr>
              <w:widowControl w:val="0"/>
              <w:spacing w:line="276" w:lineRule="auto"/>
              <w:rPr>
                <w:rFonts w:cs="Calibri"/>
                <w:lang w:eastAsia="en-US"/>
              </w:rPr>
            </w:pPr>
            <w:r>
              <w:rPr>
                <w:rFonts w:cs="Calibri"/>
                <w:lang w:eastAsia="en-US"/>
              </w:rPr>
              <w:t>QC: more generic codepoints may be useful, but not specifically about user consent</w:t>
            </w:r>
          </w:p>
          <w:p w14:paraId="39B0F404" w14:textId="77777777" w:rsidR="002148B7" w:rsidRDefault="002148B7" w:rsidP="00921A5B">
            <w:pPr>
              <w:widowControl w:val="0"/>
              <w:spacing w:line="276" w:lineRule="auto"/>
              <w:rPr>
                <w:rFonts w:cs="Calibri"/>
                <w:lang w:eastAsia="en-US"/>
              </w:rPr>
            </w:pPr>
            <w:proofErr w:type="spellStart"/>
            <w:r>
              <w:rPr>
                <w:rFonts w:cs="Calibri"/>
                <w:lang w:eastAsia="en-US"/>
              </w:rPr>
              <w:t>Xmi</w:t>
            </w:r>
            <w:proofErr w:type="spellEnd"/>
            <w:r>
              <w:rPr>
                <w:rFonts w:cs="Calibri"/>
                <w:lang w:eastAsia="en-US"/>
              </w:rPr>
              <w:t xml:space="preserve">: </w:t>
            </w:r>
            <w:proofErr w:type="gramStart"/>
            <w:r>
              <w:rPr>
                <w:rFonts w:cs="Calibri"/>
                <w:lang w:eastAsia="en-US"/>
              </w:rPr>
              <w:t>we</w:t>
            </w:r>
            <w:proofErr w:type="gramEnd"/>
            <w:r>
              <w:rPr>
                <w:rFonts w:cs="Calibri"/>
                <w:lang w:eastAsia="en-US"/>
              </w:rPr>
              <w:t xml:space="preserve"> should have codepoints that align with SA2</w:t>
            </w:r>
          </w:p>
          <w:p w14:paraId="1F6B6EC3" w14:textId="459D197D" w:rsidR="002148B7" w:rsidRPr="00C31246" w:rsidRDefault="002148B7" w:rsidP="00921A5B">
            <w:pPr>
              <w:widowControl w:val="0"/>
              <w:spacing w:line="276" w:lineRule="auto"/>
              <w:rPr>
                <w:rFonts w:cs="Calibri"/>
                <w:lang w:eastAsia="en-US"/>
              </w:rPr>
            </w:pPr>
            <w:r>
              <w:rPr>
                <w:rFonts w:cs="Calibri"/>
                <w:lang w:eastAsia="en-US"/>
              </w:rPr>
              <w:t>Noted</w:t>
            </w:r>
          </w:p>
        </w:tc>
      </w:tr>
      <w:tr w:rsidR="009B08D3" w:rsidRPr="006706AE" w14:paraId="7E6AC3F3"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921A5B" w:rsidRDefault="009B08D3" w:rsidP="00F74729">
            <w:pPr>
              <w:widowControl w:val="0"/>
              <w:spacing w:line="276" w:lineRule="auto"/>
              <w:ind w:left="144" w:hanging="144"/>
              <w:rPr>
                <w:rFonts w:cs="Calibri"/>
                <w:lang w:eastAsia="en-US"/>
              </w:rPr>
            </w:pPr>
            <w:hyperlink r:id="rId300" w:history="1">
              <w:r w:rsidRPr="00921A5B">
                <w:rPr>
                  <w:rFonts w:cs="Calibri"/>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2BE8CC72" w14:textId="77777777" w:rsidR="001D11E6" w:rsidRDefault="001D11E6" w:rsidP="00F74729">
            <w:pPr>
              <w:widowControl w:val="0"/>
              <w:spacing w:line="276" w:lineRule="auto"/>
              <w:ind w:left="144" w:hanging="144"/>
            </w:pPr>
            <w:r>
              <w:rPr>
                <w:rFonts w:cs="Calibri"/>
                <w:lang w:eastAsia="en-US"/>
              </w:rPr>
              <w:t xml:space="preserve">Response in </w:t>
            </w:r>
            <w:hyperlink r:id="rId301" w:history="1">
              <w:r>
                <w:rPr>
                  <w:rStyle w:val="Hyperlink"/>
                  <w:rFonts w:cs="Calibri"/>
                  <w:lang w:eastAsia="en-US"/>
                </w:rPr>
                <w:t>R3-258700</w:t>
              </w:r>
            </w:hyperlink>
          </w:p>
          <w:p w14:paraId="3B92F747" w14:textId="77777777" w:rsidR="00921A5B" w:rsidRDefault="00921A5B" w:rsidP="00F74729">
            <w:pPr>
              <w:widowControl w:val="0"/>
              <w:spacing w:line="276" w:lineRule="auto"/>
              <w:ind w:left="144" w:hanging="144"/>
              <w:rPr>
                <w:rFonts w:cs="Calibri"/>
                <w:lang w:eastAsia="en-US"/>
              </w:rPr>
            </w:pPr>
            <w:r w:rsidRPr="00921A5B">
              <w:rPr>
                <w:rFonts w:cs="Calibri"/>
                <w:lang w:eastAsia="en-US"/>
              </w:rPr>
              <w:t xml:space="preserve">use the existing codepoints in current NRPPa </w:t>
            </w:r>
            <w:proofErr w:type="spellStart"/>
            <w:r w:rsidRPr="00921A5B">
              <w:rPr>
                <w:rFonts w:cs="Calibri"/>
                <w:lang w:eastAsia="en-US"/>
              </w:rPr>
              <w:t>signalling</w:t>
            </w:r>
            <w:proofErr w:type="spellEnd"/>
            <w:r w:rsidRPr="00921A5B">
              <w:rPr>
                <w:rFonts w:cs="Calibri"/>
                <w:lang w:eastAsia="en-US"/>
              </w:rPr>
              <w:t xml:space="preserve"> to address all scenarios that prevent the LMF </w:t>
            </w:r>
            <w:proofErr w:type="gramStart"/>
            <w:r w:rsidRPr="00921A5B">
              <w:rPr>
                <w:rFonts w:cs="Calibri"/>
                <w:lang w:eastAsia="en-US"/>
              </w:rPr>
              <w:t>to provide</w:t>
            </w:r>
            <w:proofErr w:type="gramEnd"/>
            <w:r w:rsidRPr="00921A5B">
              <w:rPr>
                <w:rFonts w:cs="Calibri"/>
                <w:lang w:eastAsia="en-US"/>
              </w:rPr>
              <w:t xml:space="preserve"> data to the gNB</w:t>
            </w:r>
          </w:p>
          <w:p w14:paraId="6320DA7C" w14:textId="2B19B83F" w:rsidR="002148B7" w:rsidRPr="00C31246" w:rsidRDefault="002148B7" w:rsidP="00F74729">
            <w:pPr>
              <w:widowControl w:val="0"/>
              <w:spacing w:line="276" w:lineRule="auto"/>
              <w:ind w:left="144" w:hanging="144"/>
              <w:rPr>
                <w:rFonts w:cs="Calibri"/>
                <w:lang w:eastAsia="en-US"/>
              </w:rPr>
            </w:pPr>
            <w:r>
              <w:rPr>
                <w:rFonts w:cs="Calibri"/>
                <w:lang w:eastAsia="en-US"/>
              </w:rPr>
              <w:t>Noted</w:t>
            </w:r>
          </w:p>
        </w:tc>
      </w:tr>
      <w:tr w:rsidR="00C31246" w:rsidRPr="002148B7" w14:paraId="0848CE98" w14:textId="77777777" w:rsidTr="002148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75723D" w14:textId="48A92256" w:rsidR="00C31246" w:rsidRPr="002148B7" w:rsidRDefault="00C31246" w:rsidP="00C31246">
            <w:pPr>
              <w:widowControl w:val="0"/>
              <w:spacing w:line="276" w:lineRule="auto"/>
              <w:ind w:left="144" w:hanging="144"/>
              <w:rPr>
                <w:rFonts w:cs="Calibri"/>
                <w:lang w:eastAsia="en-US"/>
              </w:rPr>
            </w:pPr>
            <w:hyperlink r:id="rId302" w:history="1">
              <w:r w:rsidRPr="002148B7">
                <w:rPr>
                  <w:rFonts w:cs="Calibri"/>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C71E3" w14:textId="483384D5" w:rsidR="00C31246" w:rsidRPr="002148B7" w:rsidRDefault="00C31246" w:rsidP="00C31246">
            <w:pPr>
              <w:widowControl w:val="0"/>
              <w:spacing w:line="276" w:lineRule="auto"/>
              <w:ind w:left="144" w:hanging="144"/>
              <w:rPr>
                <w:rFonts w:cs="Calibri"/>
                <w:lang w:eastAsia="en-US"/>
              </w:rPr>
            </w:pPr>
            <w:r w:rsidRPr="002148B7">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F86574" w14:textId="77777777" w:rsidR="00C31246" w:rsidRPr="002148B7" w:rsidRDefault="00C31246" w:rsidP="00C31246">
            <w:pPr>
              <w:widowControl w:val="0"/>
              <w:spacing w:line="276" w:lineRule="auto"/>
              <w:ind w:left="144" w:hanging="144"/>
              <w:rPr>
                <w:rFonts w:cs="Calibri"/>
                <w:lang w:eastAsia="en-US"/>
              </w:rPr>
            </w:pPr>
            <w:r w:rsidRPr="002148B7">
              <w:rPr>
                <w:rFonts w:cs="Calibri"/>
                <w:lang w:eastAsia="en-US"/>
              </w:rPr>
              <w:t>CR0209r, TS 38.455 v19.0.0, Rel-19, Cat. F</w:t>
            </w:r>
          </w:p>
          <w:p w14:paraId="3A4142B1" w14:textId="77777777" w:rsidR="002148B7" w:rsidRPr="002148B7" w:rsidRDefault="002148B7" w:rsidP="00C31246">
            <w:pPr>
              <w:widowControl w:val="0"/>
              <w:spacing w:line="276" w:lineRule="auto"/>
              <w:ind w:left="144" w:hanging="144"/>
              <w:rPr>
                <w:rFonts w:cs="Calibri"/>
                <w:lang w:eastAsia="en-US"/>
              </w:rPr>
            </w:pPr>
            <w:r w:rsidRPr="002148B7">
              <w:rPr>
                <w:rFonts w:cs="Calibri"/>
                <w:lang w:eastAsia="en-US"/>
              </w:rPr>
              <w:t>- Add Huawei, ZTE, NEC to co-sources</w:t>
            </w:r>
          </w:p>
          <w:p w14:paraId="389A089A" w14:textId="4B35C0F8" w:rsidR="002148B7" w:rsidRPr="002148B7" w:rsidRDefault="002148B7" w:rsidP="00C31246">
            <w:pPr>
              <w:widowControl w:val="0"/>
              <w:spacing w:line="276" w:lineRule="auto"/>
              <w:ind w:left="144" w:hanging="144"/>
              <w:rPr>
                <w:rFonts w:cs="Calibri"/>
                <w:color w:val="000000"/>
                <w:lang w:eastAsia="en-US"/>
              </w:rPr>
            </w:pPr>
            <w:r w:rsidRPr="002148B7">
              <w:rPr>
                <w:rFonts w:cs="Calibri"/>
                <w:lang w:eastAsia="en-US"/>
              </w:rPr>
              <w:t xml:space="preserve">Rev in </w:t>
            </w:r>
            <w:hyperlink r:id="rId303" w:history="1">
              <w:r w:rsidRPr="002148B7">
                <w:rPr>
                  <w:rStyle w:val="Hyperlink"/>
                  <w:rFonts w:cs="Calibri"/>
                  <w:lang w:eastAsia="en-US"/>
                </w:rPr>
                <w:t>R3-258793</w:t>
              </w:r>
            </w:hyperlink>
            <w:r w:rsidRPr="002148B7">
              <w:rPr>
                <w:rFonts w:cs="Calibri"/>
                <w:b/>
                <w:color w:val="008000"/>
                <w:lang w:eastAsia="en-US"/>
              </w:rPr>
              <w:t xml:space="preserve"> Agreed</w:t>
            </w:r>
            <w:r>
              <w:rPr>
                <w:rFonts w:cs="Calibri"/>
                <w:b/>
                <w:color w:val="008000"/>
                <w:lang w:eastAsia="en-US"/>
              </w:rPr>
              <w:t xml:space="preserve"> unseen</w:t>
            </w:r>
          </w:p>
        </w:tc>
      </w:tr>
      <w:tr w:rsidR="00C31246" w:rsidRPr="006706AE" w14:paraId="67BF9B29" w14:textId="77777777" w:rsidTr="00EB0F8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2148B7" w:rsidRDefault="00C31246" w:rsidP="00C31246">
            <w:pPr>
              <w:widowControl w:val="0"/>
              <w:spacing w:line="276" w:lineRule="auto"/>
              <w:ind w:left="144" w:hanging="144"/>
              <w:rPr>
                <w:rFonts w:cs="Calibri"/>
                <w:lang w:eastAsia="en-US"/>
              </w:rPr>
            </w:pPr>
            <w:hyperlink r:id="rId304" w:history="1">
              <w:r w:rsidRPr="002148B7">
                <w:rPr>
                  <w:rFonts w:cs="Calibri"/>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2EACD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p w14:paraId="69FC79FF" w14:textId="34D4933A" w:rsidR="002148B7" w:rsidRDefault="002148B7" w:rsidP="00C31246">
            <w:pPr>
              <w:widowControl w:val="0"/>
              <w:spacing w:line="276" w:lineRule="auto"/>
              <w:ind w:left="144" w:hanging="144"/>
              <w:rPr>
                <w:rFonts w:cs="Calibri"/>
                <w:lang w:eastAsia="en-US"/>
              </w:rPr>
            </w:pPr>
            <w:r>
              <w:rPr>
                <w:rFonts w:cs="Calibri"/>
                <w:lang w:eastAsia="en-US"/>
              </w:rPr>
              <w:t>CATT, E///, Nokia: Does not seem necessary to capture</w:t>
            </w:r>
          </w:p>
          <w:p w14:paraId="0B4FC104" w14:textId="77777777" w:rsidR="002148B7" w:rsidRDefault="002148B7"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Better alternative is to capture in Stage 2?</w:t>
            </w:r>
          </w:p>
          <w:p w14:paraId="23D02891" w14:textId="77777777" w:rsidR="002148B7" w:rsidRDefault="002148B7" w:rsidP="00C31246">
            <w:pPr>
              <w:widowControl w:val="0"/>
              <w:spacing w:line="276" w:lineRule="auto"/>
              <w:ind w:left="144" w:hanging="144"/>
              <w:rPr>
                <w:rFonts w:cs="Calibri"/>
                <w:lang w:eastAsia="en-US"/>
              </w:rPr>
            </w:pPr>
            <w:r>
              <w:rPr>
                <w:rFonts w:cs="Calibri"/>
                <w:lang w:eastAsia="en-US"/>
              </w:rPr>
              <w:t>HW: Stage 3 can be beneficial but refine the wording</w:t>
            </w:r>
          </w:p>
          <w:p w14:paraId="3CC50B21" w14:textId="77777777" w:rsidR="002148B7" w:rsidRDefault="002148B7" w:rsidP="00C31246">
            <w:pPr>
              <w:widowControl w:val="0"/>
              <w:spacing w:line="276" w:lineRule="auto"/>
              <w:ind w:left="144" w:hanging="144"/>
              <w:rPr>
                <w:rFonts w:cs="Calibri"/>
                <w:lang w:eastAsia="en-US"/>
              </w:rPr>
            </w:pPr>
            <w:r>
              <w:rPr>
                <w:rFonts w:cs="Calibri"/>
                <w:lang w:eastAsia="en-US"/>
              </w:rPr>
              <w:t>ZTE: Stage 2 may be preferable</w:t>
            </w:r>
          </w:p>
          <w:p w14:paraId="71E1351D" w14:textId="3912297D" w:rsidR="002148B7" w:rsidRPr="00C31246" w:rsidRDefault="002148B7" w:rsidP="00C31246">
            <w:pPr>
              <w:widowControl w:val="0"/>
              <w:spacing w:line="276" w:lineRule="auto"/>
              <w:ind w:left="144" w:hanging="144"/>
              <w:rPr>
                <w:rFonts w:cs="Calibri"/>
                <w:lang w:eastAsia="en-US"/>
              </w:rPr>
            </w:pPr>
            <w:r>
              <w:rPr>
                <w:rFonts w:cs="Calibri"/>
                <w:lang w:eastAsia="en-US"/>
              </w:rPr>
              <w:t>Noted</w:t>
            </w:r>
          </w:p>
        </w:tc>
      </w:tr>
      <w:tr w:rsidR="009B08D3" w:rsidRPr="00EB0F87" w14:paraId="508E69BD"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88BC55" w14:textId="77777777" w:rsidR="009B08D3" w:rsidRPr="00EB0F87" w:rsidRDefault="009B08D3" w:rsidP="00F74729">
            <w:pPr>
              <w:widowControl w:val="0"/>
              <w:spacing w:line="276" w:lineRule="auto"/>
              <w:ind w:left="144" w:hanging="144"/>
              <w:rPr>
                <w:rFonts w:cs="Calibri"/>
                <w:lang w:eastAsia="en-US"/>
              </w:rPr>
            </w:pPr>
            <w:hyperlink r:id="rId305" w:history="1">
              <w:r w:rsidRPr="00EB0F87">
                <w:rPr>
                  <w:rFonts w:cs="Calibri"/>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ADCDE2" w14:textId="77777777" w:rsidR="009B08D3" w:rsidRPr="00EB0F87" w:rsidRDefault="009B08D3" w:rsidP="00F74729">
            <w:pPr>
              <w:widowControl w:val="0"/>
              <w:spacing w:line="276" w:lineRule="auto"/>
              <w:ind w:left="144" w:hanging="144"/>
              <w:rPr>
                <w:rFonts w:cs="Calibri"/>
                <w:lang w:eastAsia="en-US"/>
              </w:rPr>
            </w:pPr>
            <w:r w:rsidRPr="00EB0F87">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8C69DC" w14:textId="77777777" w:rsidR="009B08D3" w:rsidRPr="00EB0F87" w:rsidRDefault="009B08D3" w:rsidP="00F74729">
            <w:pPr>
              <w:widowControl w:val="0"/>
              <w:spacing w:line="276" w:lineRule="auto"/>
              <w:ind w:left="144" w:hanging="144"/>
              <w:rPr>
                <w:rFonts w:cs="Calibri"/>
                <w:lang w:eastAsia="en-US"/>
              </w:rPr>
            </w:pPr>
            <w:proofErr w:type="spellStart"/>
            <w:r w:rsidRPr="00EB0F87">
              <w:rPr>
                <w:rFonts w:cs="Calibri"/>
                <w:lang w:eastAsia="en-US"/>
              </w:rPr>
              <w:t>draftCR</w:t>
            </w:r>
            <w:proofErr w:type="spellEnd"/>
          </w:p>
          <w:p w14:paraId="0BF27597" w14:textId="5E95D5D5" w:rsidR="00EB0F87" w:rsidRPr="00EB0F87" w:rsidRDefault="00EB0F87" w:rsidP="00F74729">
            <w:pPr>
              <w:widowControl w:val="0"/>
              <w:spacing w:line="276" w:lineRule="auto"/>
              <w:ind w:left="144" w:hanging="144"/>
              <w:rPr>
                <w:rFonts w:cs="Calibri"/>
                <w:lang w:eastAsia="en-US"/>
              </w:rPr>
            </w:pPr>
            <w:r w:rsidRPr="00EB0F87">
              <w:rPr>
                <w:rFonts w:cs="Calibri"/>
                <w:lang w:eastAsia="en-US"/>
              </w:rPr>
              <w:t>Nok: can we simply avoid using the term “ground truth label”</w:t>
            </w:r>
          </w:p>
          <w:p w14:paraId="6C2B87A2" w14:textId="3BC65F84" w:rsidR="00EB0F87" w:rsidRPr="00EB0F87" w:rsidRDefault="00EB0F87" w:rsidP="00F74729">
            <w:pPr>
              <w:widowControl w:val="0"/>
              <w:spacing w:line="276" w:lineRule="auto"/>
              <w:ind w:left="144" w:hanging="144"/>
              <w:rPr>
                <w:rFonts w:cs="Calibri"/>
                <w:lang w:eastAsia="en-US"/>
              </w:rPr>
            </w:pPr>
            <w:r w:rsidRPr="00EB0F87">
              <w:rPr>
                <w:rFonts w:cs="Calibri"/>
                <w:lang w:eastAsia="en-US"/>
              </w:rPr>
              <w:t xml:space="preserve">QC: </w:t>
            </w:r>
            <w:proofErr w:type="spellStart"/>
            <w:proofErr w:type="gramStart"/>
            <w:r w:rsidRPr="00EB0F87">
              <w:rPr>
                <w:rFonts w:cs="Calibri"/>
                <w:lang w:eastAsia="en-US"/>
              </w:rPr>
              <w:t>its</w:t>
            </w:r>
            <w:proofErr w:type="spellEnd"/>
            <w:proofErr w:type="gramEnd"/>
            <w:r w:rsidRPr="00EB0F87">
              <w:rPr>
                <w:rFonts w:cs="Calibri"/>
                <w:lang w:eastAsia="en-US"/>
              </w:rPr>
              <w:t xml:space="preserve"> important to use at least the term “label”</w:t>
            </w:r>
          </w:p>
          <w:p w14:paraId="65035262"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remove quotation marks from "true value" or "target value"</w:t>
            </w:r>
          </w:p>
          <w:p w14:paraId="10903FC7" w14:textId="77777777" w:rsidR="00EB0F87" w:rsidRPr="00EB0F87" w:rsidRDefault="00EB0F87" w:rsidP="00F74729">
            <w:pPr>
              <w:widowControl w:val="0"/>
              <w:spacing w:line="276" w:lineRule="auto"/>
              <w:ind w:left="144" w:hanging="144"/>
              <w:rPr>
                <w:rFonts w:cs="Calibri"/>
                <w:lang w:eastAsia="en-US"/>
              </w:rPr>
            </w:pPr>
            <w:r w:rsidRPr="00EB0F87">
              <w:rPr>
                <w:rFonts w:cs="Calibri"/>
                <w:lang w:eastAsia="en-US"/>
              </w:rPr>
              <w:t>- replace “predict” with “infer”</w:t>
            </w:r>
          </w:p>
          <w:p w14:paraId="55C06278" w14:textId="165EC2EE" w:rsidR="00EB0F87" w:rsidRPr="00EB0F87" w:rsidRDefault="00EB0F87" w:rsidP="00F74729">
            <w:pPr>
              <w:widowControl w:val="0"/>
              <w:spacing w:line="276" w:lineRule="auto"/>
              <w:ind w:left="144" w:hanging="144"/>
              <w:rPr>
                <w:rFonts w:cs="Calibri"/>
                <w:color w:val="000000"/>
                <w:lang w:eastAsia="en-US"/>
              </w:rPr>
            </w:pPr>
            <w:r w:rsidRPr="00EB0F87">
              <w:rPr>
                <w:rFonts w:cs="Calibri"/>
                <w:lang w:eastAsia="en-US"/>
              </w:rPr>
              <w:t xml:space="preserve">Rev in </w:t>
            </w:r>
            <w:hyperlink r:id="rId306" w:history="1">
              <w:r w:rsidRPr="00EB0F87">
                <w:rPr>
                  <w:rStyle w:val="Hyperlink"/>
                  <w:rFonts w:cs="Calibri"/>
                  <w:lang w:eastAsia="en-US"/>
                </w:rPr>
                <w:t>R3-258795</w:t>
              </w:r>
            </w:hyperlink>
            <w:r w:rsidRPr="00EB0F87">
              <w:rPr>
                <w:rFonts w:cs="Calibri"/>
                <w:b/>
                <w:color w:val="008000"/>
                <w:lang w:eastAsia="en-US"/>
              </w:rPr>
              <w:t xml:space="preserve"> </w:t>
            </w:r>
            <w:r>
              <w:rPr>
                <w:rFonts w:cs="Calibri"/>
                <w:b/>
                <w:color w:val="008000"/>
                <w:lang w:eastAsia="en-US"/>
              </w:rPr>
              <w:t>Endorsed</w:t>
            </w:r>
          </w:p>
        </w:tc>
      </w:tr>
      <w:tr w:rsidR="00C31246" w:rsidRPr="00635790" w14:paraId="755D709A" w14:textId="77777777" w:rsidTr="006357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7DB673" w14:textId="705079B9" w:rsidR="00C31246" w:rsidRPr="00635790" w:rsidRDefault="00C31246" w:rsidP="00C31246">
            <w:pPr>
              <w:widowControl w:val="0"/>
              <w:spacing w:line="276" w:lineRule="auto"/>
              <w:ind w:left="144" w:hanging="144"/>
              <w:rPr>
                <w:rFonts w:cs="Calibri"/>
                <w:lang w:eastAsia="en-US"/>
              </w:rPr>
            </w:pPr>
            <w:hyperlink r:id="rId307" w:history="1">
              <w:r w:rsidRPr="00635790">
                <w:rPr>
                  <w:rFonts w:cs="Calibri"/>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CD38A3" w14:textId="5A5A9874" w:rsidR="00C31246" w:rsidRPr="00635790" w:rsidRDefault="00C31246" w:rsidP="00C31246">
            <w:pPr>
              <w:widowControl w:val="0"/>
              <w:spacing w:line="276" w:lineRule="auto"/>
              <w:ind w:left="144" w:hanging="144"/>
              <w:rPr>
                <w:rFonts w:cs="Calibri"/>
                <w:lang w:eastAsia="en-US"/>
              </w:rPr>
            </w:pPr>
            <w:r w:rsidRPr="00635790">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D96C33" w14:textId="77777777" w:rsidR="00C31246" w:rsidRPr="00635790" w:rsidRDefault="00C31246" w:rsidP="00C31246">
            <w:pPr>
              <w:widowControl w:val="0"/>
              <w:spacing w:line="276" w:lineRule="auto"/>
              <w:ind w:left="144" w:hanging="144"/>
              <w:rPr>
                <w:rFonts w:cs="Calibri"/>
                <w:lang w:eastAsia="en-US"/>
              </w:rPr>
            </w:pPr>
            <w:r w:rsidRPr="00635790">
              <w:rPr>
                <w:rFonts w:cs="Calibri"/>
                <w:lang w:eastAsia="en-US"/>
              </w:rPr>
              <w:t xml:space="preserve">LS out </w:t>
            </w:r>
            <w:proofErr w:type="gramStart"/>
            <w:r w:rsidRPr="00635790">
              <w:rPr>
                <w:rFonts w:cs="Calibri"/>
                <w:lang w:eastAsia="en-US"/>
              </w:rPr>
              <w:t>To</w:t>
            </w:r>
            <w:proofErr w:type="gramEnd"/>
            <w:r w:rsidRPr="00635790">
              <w:rPr>
                <w:rFonts w:cs="Calibri"/>
                <w:lang w:eastAsia="en-US"/>
              </w:rPr>
              <w:t>: RAN1, RAN2 CC: SA2</w:t>
            </w:r>
          </w:p>
          <w:p w14:paraId="212AB0C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remove “draft”, source to “RAN3”</w:t>
            </w:r>
          </w:p>
          <w:p w14:paraId="5989FB95"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revise definition as in 8795</w:t>
            </w:r>
          </w:p>
          <w:p w14:paraId="7FB6AD28" w14:textId="77777777" w:rsidR="00EB0F87" w:rsidRPr="00635790" w:rsidRDefault="00EB0F87" w:rsidP="00C31246">
            <w:pPr>
              <w:widowControl w:val="0"/>
              <w:spacing w:line="276" w:lineRule="auto"/>
              <w:ind w:left="144" w:hanging="144"/>
              <w:rPr>
                <w:rFonts w:cs="Calibri"/>
                <w:lang w:eastAsia="en-US"/>
              </w:rPr>
            </w:pPr>
            <w:r w:rsidRPr="00635790">
              <w:rPr>
                <w:rFonts w:cs="Calibri"/>
                <w:lang w:eastAsia="en-US"/>
              </w:rPr>
              <w:t>- no attachment</w:t>
            </w:r>
          </w:p>
          <w:p w14:paraId="0CADF4F7" w14:textId="77777777" w:rsidR="00EB0F87" w:rsidRPr="00635790" w:rsidRDefault="00635790" w:rsidP="00C31246">
            <w:pPr>
              <w:widowControl w:val="0"/>
              <w:spacing w:line="276" w:lineRule="auto"/>
              <w:ind w:left="144" w:hanging="144"/>
              <w:rPr>
                <w:rFonts w:cs="Calibri"/>
                <w:lang w:eastAsia="en-US"/>
              </w:rPr>
            </w:pPr>
            <w:r w:rsidRPr="00635790">
              <w:rPr>
                <w:rFonts w:cs="Calibri"/>
                <w:lang w:eastAsia="en-US"/>
              </w:rPr>
              <w:t>- move RAN2 to CC list</w:t>
            </w:r>
          </w:p>
          <w:p w14:paraId="6E029D67" w14:textId="1B2CDA73" w:rsidR="00635790" w:rsidRPr="00635790" w:rsidRDefault="00635790" w:rsidP="00C31246">
            <w:pPr>
              <w:widowControl w:val="0"/>
              <w:spacing w:line="276" w:lineRule="auto"/>
              <w:ind w:left="144" w:hanging="144"/>
              <w:rPr>
                <w:rFonts w:cs="Calibri"/>
                <w:color w:val="000000"/>
                <w:lang w:eastAsia="en-US"/>
              </w:rPr>
            </w:pPr>
            <w:r w:rsidRPr="00635790">
              <w:rPr>
                <w:rFonts w:cs="Calibri"/>
                <w:lang w:eastAsia="en-US"/>
              </w:rPr>
              <w:t xml:space="preserve">Rev in </w:t>
            </w:r>
            <w:hyperlink r:id="rId308" w:history="1">
              <w:r w:rsidRPr="00635790">
                <w:rPr>
                  <w:rStyle w:val="Hyperlink"/>
                  <w:rFonts w:cs="Calibri"/>
                  <w:lang w:eastAsia="en-US"/>
                </w:rPr>
                <w:t>R3-258796</w:t>
              </w:r>
            </w:hyperlink>
            <w:r w:rsidRPr="00635790">
              <w:rPr>
                <w:rFonts w:cs="Calibri"/>
                <w:b/>
                <w:color w:val="008000"/>
                <w:lang w:eastAsia="en-US"/>
              </w:rPr>
              <w:t xml:space="preserve"> A</w:t>
            </w:r>
            <w:r>
              <w:rPr>
                <w:rFonts w:cs="Calibri"/>
                <w:b/>
                <w:color w:val="008000"/>
                <w:lang w:eastAsia="en-US"/>
              </w:rPr>
              <w:t>pproved unseen</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FA3F84" w:rsidRDefault="00C31246" w:rsidP="00C31246">
            <w:pPr>
              <w:widowControl w:val="0"/>
              <w:spacing w:line="276" w:lineRule="auto"/>
              <w:ind w:left="144" w:hanging="144"/>
              <w:rPr>
                <w:rFonts w:cs="Calibri"/>
                <w:lang w:eastAsia="en-US"/>
              </w:rPr>
            </w:pPr>
            <w:hyperlink r:id="rId309" w:history="1">
              <w:r w:rsidRPr="00FA3F84">
                <w:rPr>
                  <w:rFonts w:cs="Calibri"/>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326A8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F848D2C" w14:textId="450768E5" w:rsidR="00FA3F84" w:rsidRPr="00C31246" w:rsidRDefault="00FA3F84" w:rsidP="00C31246">
            <w:pPr>
              <w:widowControl w:val="0"/>
              <w:spacing w:line="276" w:lineRule="auto"/>
              <w:ind w:left="144" w:hanging="144"/>
              <w:rPr>
                <w:rFonts w:cs="Calibri"/>
                <w:lang w:eastAsia="en-US"/>
              </w:rPr>
            </w:pPr>
            <w:r>
              <w:rPr>
                <w:rFonts w:cs="Calibri"/>
                <w:lang w:eastAsia="en-US"/>
              </w:rPr>
              <w:t>Noted</w:t>
            </w:r>
          </w:p>
        </w:tc>
      </w:tr>
      <w:tr w:rsidR="00C31246" w:rsidRPr="00FA3F84" w14:paraId="19BCD7C0" w14:textId="77777777" w:rsidTr="00FA3F8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6406E" w14:textId="2DBF8F46" w:rsidR="00C31246" w:rsidRPr="00FA3F84" w:rsidRDefault="00C31246" w:rsidP="00C31246">
            <w:pPr>
              <w:widowControl w:val="0"/>
              <w:spacing w:line="276" w:lineRule="auto"/>
              <w:ind w:left="144" w:hanging="144"/>
              <w:rPr>
                <w:rFonts w:cs="Calibri"/>
                <w:lang w:eastAsia="en-US"/>
              </w:rPr>
            </w:pPr>
            <w:hyperlink r:id="rId310" w:history="1">
              <w:r w:rsidRPr="00FA3F84">
                <w:rPr>
                  <w:rFonts w:cs="Calibri"/>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2926CBD" w14:textId="28E83212" w:rsidR="00C31246" w:rsidRPr="00FA3F84" w:rsidRDefault="00C31246" w:rsidP="00C31246">
            <w:pPr>
              <w:widowControl w:val="0"/>
              <w:spacing w:line="276" w:lineRule="auto"/>
              <w:ind w:left="144" w:hanging="144"/>
              <w:rPr>
                <w:rFonts w:cs="Calibri"/>
                <w:lang w:eastAsia="en-US"/>
              </w:rPr>
            </w:pPr>
            <w:r w:rsidRPr="00FA3F84">
              <w:rPr>
                <w:rFonts w:cs="Calibri"/>
                <w:lang w:eastAsia="en-US"/>
              </w:rPr>
              <w:t xml:space="preserve">Add the missing behavior text for the MMSID IE and the Indication of Bitrate Adaptation IE (Nokia, Nokia Shanghai Bell, Ericsson, </w:t>
            </w:r>
            <w:proofErr w:type="spellStart"/>
            <w:r w:rsidRPr="00FA3F84">
              <w:rPr>
                <w:rFonts w:cs="Calibri"/>
                <w:lang w:eastAsia="en-US"/>
              </w:rPr>
              <w:t>Ofinno</w:t>
            </w:r>
            <w:proofErr w:type="spellEnd"/>
            <w:r w:rsidRPr="00FA3F84">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6B9CFB" w14:textId="77777777" w:rsidR="00C31246" w:rsidRPr="00FA3F84" w:rsidRDefault="00C31246" w:rsidP="00C31246">
            <w:pPr>
              <w:widowControl w:val="0"/>
              <w:spacing w:line="276" w:lineRule="auto"/>
              <w:ind w:left="144" w:hanging="144"/>
              <w:rPr>
                <w:rFonts w:cs="Calibri"/>
                <w:lang w:eastAsia="en-US"/>
              </w:rPr>
            </w:pPr>
            <w:r w:rsidRPr="00FA3F84">
              <w:rPr>
                <w:rFonts w:cs="Calibri"/>
                <w:lang w:eastAsia="en-US"/>
              </w:rPr>
              <w:t>CR1610r, TS 38.423 v19.0.0, Rel-19, Cat. F</w:t>
            </w:r>
          </w:p>
          <w:p w14:paraId="56627204" w14:textId="5D720CEB" w:rsidR="00FA3F84" w:rsidRPr="00FA3F84" w:rsidRDefault="00FA3F84" w:rsidP="00C31246">
            <w:pPr>
              <w:widowControl w:val="0"/>
              <w:spacing w:line="276" w:lineRule="auto"/>
              <w:ind w:left="144" w:hanging="144"/>
              <w:rPr>
                <w:rFonts w:cs="Calibri"/>
                <w:color w:val="000000"/>
                <w:lang w:eastAsia="en-US"/>
              </w:rPr>
            </w:pPr>
            <w:r w:rsidRPr="00FA3F84">
              <w:rPr>
                <w:rFonts w:cs="Calibri"/>
                <w:b/>
                <w:color w:val="008000"/>
                <w:lang w:eastAsia="en-US"/>
              </w:rPr>
              <w:t xml:space="preserve"> Agreed</w:t>
            </w:r>
          </w:p>
        </w:tc>
      </w:tr>
      <w:tr w:rsidR="00C31246" w:rsidRPr="00FA3F84" w14:paraId="03E37ED8"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9EBCFA" w14:textId="0B196E59" w:rsidR="00C31246" w:rsidRPr="00FA3F84" w:rsidRDefault="00C31246" w:rsidP="00C31246">
            <w:pPr>
              <w:widowControl w:val="0"/>
              <w:spacing w:line="276" w:lineRule="auto"/>
              <w:ind w:left="144" w:hanging="144"/>
              <w:rPr>
                <w:rFonts w:cs="Calibri"/>
                <w:lang w:eastAsia="en-US"/>
              </w:rPr>
            </w:pPr>
            <w:hyperlink r:id="rId311" w:history="1">
              <w:r w:rsidRPr="00FA3F84">
                <w:rPr>
                  <w:rFonts w:cs="Calibri"/>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C48C06" w14:textId="69AAF744" w:rsidR="00C31246" w:rsidRPr="00FA3F84" w:rsidRDefault="00C31246" w:rsidP="00C31246">
            <w:pPr>
              <w:widowControl w:val="0"/>
              <w:spacing w:line="276" w:lineRule="auto"/>
              <w:ind w:left="144" w:hanging="144"/>
              <w:rPr>
                <w:rFonts w:cs="Calibri"/>
                <w:lang w:eastAsia="en-US"/>
              </w:rPr>
            </w:pPr>
            <w:r w:rsidRPr="00FA3F84">
              <w:rPr>
                <w:rFonts w:cs="Calibri"/>
                <w:lang w:eastAsia="en-US"/>
              </w:rPr>
              <w:t xml:space="preserve">Correction on adding multi-modality, uplink rate control and available bitrate monitoring (Huawei, Ericsson, Qualcomm, Nokia, Nokia Shanghai Bell, </w:t>
            </w:r>
            <w:proofErr w:type="spellStart"/>
            <w:r w:rsidRPr="00FA3F84">
              <w:rPr>
                <w:rFonts w:cs="Calibri"/>
                <w:lang w:eastAsia="en-US"/>
              </w:rPr>
              <w:t>Ofinno</w:t>
            </w:r>
            <w:proofErr w:type="spellEnd"/>
            <w:r w:rsidRPr="00FA3F84">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7DA131" w14:textId="77777777" w:rsidR="00C31246" w:rsidRPr="00FA3F84" w:rsidRDefault="00C31246" w:rsidP="00C31246">
            <w:pPr>
              <w:widowControl w:val="0"/>
              <w:spacing w:line="276" w:lineRule="auto"/>
              <w:ind w:left="144" w:hanging="144"/>
              <w:rPr>
                <w:rFonts w:cs="Calibri"/>
                <w:lang w:eastAsia="en-US"/>
              </w:rPr>
            </w:pPr>
            <w:proofErr w:type="spellStart"/>
            <w:r w:rsidRPr="00FA3F84">
              <w:rPr>
                <w:rFonts w:cs="Calibri"/>
                <w:lang w:eastAsia="en-US"/>
              </w:rPr>
              <w:t>draftCR</w:t>
            </w:r>
            <w:proofErr w:type="spellEnd"/>
          </w:p>
          <w:p w14:paraId="7522FA07" w14:textId="77777777" w:rsidR="00FA3F84" w:rsidRPr="00FA3F84" w:rsidRDefault="00FA3F84" w:rsidP="00C31246">
            <w:pPr>
              <w:widowControl w:val="0"/>
              <w:spacing w:line="276" w:lineRule="auto"/>
              <w:ind w:left="144" w:hanging="144"/>
              <w:rPr>
                <w:rFonts w:cs="Calibri"/>
                <w:lang w:eastAsia="en-US"/>
              </w:rPr>
            </w:pPr>
            <w:r w:rsidRPr="00FA3F84">
              <w:rPr>
                <w:rFonts w:cs="Calibri"/>
                <w:lang w:eastAsia="en-US"/>
              </w:rPr>
              <w:t>- add Samsung as co-source</w:t>
            </w:r>
          </w:p>
          <w:p w14:paraId="053CADC8" w14:textId="33C6EBD8" w:rsidR="00FA3F84" w:rsidRPr="00FA3F84" w:rsidRDefault="00FA3F84" w:rsidP="00C31246">
            <w:pPr>
              <w:widowControl w:val="0"/>
              <w:spacing w:line="276" w:lineRule="auto"/>
              <w:ind w:left="144" w:hanging="144"/>
              <w:rPr>
                <w:rFonts w:cs="Calibri"/>
                <w:color w:val="000000"/>
                <w:lang w:eastAsia="en-US"/>
              </w:rPr>
            </w:pPr>
            <w:r w:rsidRPr="00FA3F84">
              <w:rPr>
                <w:rFonts w:cs="Calibri"/>
                <w:lang w:eastAsia="en-US"/>
              </w:rPr>
              <w:t xml:space="preserve">Rev in </w:t>
            </w:r>
            <w:hyperlink r:id="rId312" w:history="1">
              <w:r w:rsidRPr="00FA3F84">
                <w:rPr>
                  <w:rStyle w:val="Hyperlink"/>
                  <w:rFonts w:cs="Calibri"/>
                  <w:lang w:eastAsia="en-US"/>
                </w:rPr>
                <w:t>R3-258797</w:t>
              </w:r>
            </w:hyperlink>
            <w:r w:rsidRPr="00FA3F84">
              <w:rPr>
                <w:rFonts w:cs="Calibri"/>
                <w:b/>
                <w:color w:val="008000"/>
                <w:lang w:eastAsia="en-US"/>
              </w:rPr>
              <w:t xml:space="preserve"> Endorsed</w:t>
            </w:r>
            <w:r>
              <w:rPr>
                <w:rFonts w:cs="Calibri"/>
                <w:b/>
                <w:color w:val="008000"/>
                <w:lang w:eastAsia="en-US"/>
              </w:rPr>
              <w:t xml:space="preserve"> unseen</w:t>
            </w:r>
          </w:p>
        </w:tc>
      </w:tr>
      <w:tr w:rsidR="00C31246" w:rsidRPr="000E5867" w14:paraId="3AE829F0" w14:textId="77777777" w:rsidTr="000E58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1DB7FAF" w14:textId="293370AF" w:rsidR="00C31246" w:rsidRPr="000E5867" w:rsidRDefault="00C31246" w:rsidP="00C31246">
            <w:pPr>
              <w:widowControl w:val="0"/>
              <w:spacing w:line="276" w:lineRule="auto"/>
              <w:ind w:left="144" w:hanging="144"/>
              <w:rPr>
                <w:rFonts w:cs="Calibri"/>
                <w:lang w:eastAsia="en-US"/>
              </w:rPr>
            </w:pPr>
            <w:hyperlink r:id="rId313" w:history="1">
              <w:r w:rsidRPr="000E5867">
                <w:rPr>
                  <w:rFonts w:cs="Calibri"/>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BE3117" w14:textId="3576AC56" w:rsidR="00C31246" w:rsidRPr="000E5867" w:rsidRDefault="00C31246" w:rsidP="00C31246">
            <w:pPr>
              <w:widowControl w:val="0"/>
              <w:spacing w:line="276" w:lineRule="auto"/>
              <w:ind w:left="144" w:hanging="144"/>
              <w:rPr>
                <w:rFonts w:cs="Calibri"/>
                <w:lang w:eastAsia="en-US"/>
              </w:rPr>
            </w:pPr>
            <w:r w:rsidRPr="000E5867">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5CBA0F" w14:textId="77777777" w:rsidR="00C31246" w:rsidRPr="000E5867" w:rsidRDefault="00C31246" w:rsidP="00C31246">
            <w:pPr>
              <w:widowControl w:val="0"/>
              <w:spacing w:line="276" w:lineRule="auto"/>
              <w:ind w:left="144" w:hanging="144"/>
              <w:rPr>
                <w:rFonts w:cs="Calibri"/>
                <w:lang w:eastAsia="en-US"/>
              </w:rPr>
            </w:pPr>
            <w:proofErr w:type="spellStart"/>
            <w:r w:rsidRPr="000E5867">
              <w:rPr>
                <w:rFonts w:cs="Calibri"/>
                <w:lang w:eastAsia="en-US"/>
              </w:rPr>
              <w:t>draftCR</w:t>
            </w:r>
            <w:proofErr w:type="spellEnd"/>
          </w:p>
          <w:p w14:paraId="6646CEA2" w14:textId="77777777" w:rsidR="000E5867" w:rsidRPr="000E5867" w:rsidRDefault="000E5867" w:rsidP="00C31246">
            <w:pPr>
              <w:widowControl w:val="0"/>
              <w:spacing w:line="276" w:lineRule="auto"/>
              <w:ind w:left="144" w:hanging="144"/>
              <w:rPr>
                <w:rFonts w:cs="Calibri"/>
                <w:lang w:eastAsia="en-US"/>
              </w:rPr>
            </w:pPr>
            <w:r w:rsidRPr="000E5867">
              <w:rPr>
                <w:rFonts w:cs="Calibri"/>
                <w:lang w:eastAsia="en-US"/>
              </w:rPr>
              <w:t>- remove “indication of” from 2</w:t>
            </w:r>
            <w:r w:rsidRPr="000E5867">
              <w:rPr>
                <w:rFonts w:cs="Calibri"/>
                <w:vertAlign w:val="superscript"/>
                <w:lang w:eastAsia="en-US"/>
              </w:rPr>
              <w:t>nd</w:t>
            </w:r>
            <w:r w:rsidRPr="000E5867">
              <w:rPr>
                <w:rFonts w:cs="Calibri"/>
                <w:lang w:eastAsia="en-US"/>
              </w:rPr>
              <w:t xml:space="preserve"> and 3</w:t>
            </w:r>
            <w:r w:rsidRPr="000E5867">
              <w:rPr>
                <w:rFonts w:cs="Calibri"/>
                <w:vertAlign w:val="superscript"/>
                <w:lang w:eastAsia="en-US"/>
              </w:rPr>
              <w:t>rd</w:t>
            </w:r>
            <w:r w:rsidRPr="000E5867">
              <w:rPr>
                <w:rFonts w:cs="Calibri"/>
                <w:lang w:eastAsia="en-US"/>
              </w:rPr>
              <w:t xml:space="preserve"> bullet</w:t>
            </w:r>
          </w:p>
          <w:p w14:paraId="576E3B5C" w14:textId="794DF8E1" w:rsidR="000E5867" w:rsidRPr="000E5867" w:rsidRDefault="000E5867" w:rsidP="00C31246">
            <w:pPr>
              <w:widowControl w:val="0"/>
              <w:spacing w:line="276" w:lineRule="auto"/>
              <w:ind w:left="144" w:hanging="144"/>
              <w:rPr>
                <w:rFonts w:cs="Calibri"/>
                <w:color w:val="000000"/>
                <w:lang w:eastAsia="en-US"/>
              </w:rPr>
            </w:pPr>
            <w:r w:rsidRPr="000E5867">
              <w:rPr>
                <w:rFonts w:cs="Calibri"/>
                <w:lang w:eastAsia="en-US"/>
              </w:rPr>
              <w:t xml:space="preserve">Rev in </w:t>
            </w:r>
            <w:hyperlink r:id="rId314" w:history="1">
              <w:r w:rsidRPr="000E5867">
                <w:rPr>
                  <w:rStyle w:val="Hyperlink"/>
                  <w:rFonts w:cs="Calibri"/>
                  <w:lang w:eastAsia="en-US"/>
                </w:rPr>
                <w:t>R3-258798</w:t>
              </w:r>
            </w:hyperlink>
            <w:r w:rsidRPr="000E5867">
              <w:rPr>
                <w:rFonts w:cs="Calibri"/>
                <w:b/>
                <w:color w:val="008000"/>
                <w:lang w:eastAsia="en-US"/>
              </w:rPr>
              <w:t xml:space="preserve"> Endorsed</w:t>
            </w:r>
            <w:r>
              <w:rPr>
                <w:rFonts w:cs="Calibri"/>
                <w:b/>
                <w:color w:val="008000"/>
                <w:lang w:eastAsia="en-US"/>
              </w:rPr>
              <w:t xml:space="preserve"> unseen</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0E5867" w:rsidRDefault="00C31246" w:rsidP="00C31246">
            <w:pPr>
              <w:widowControl w:val="0"/>
              <w:spacing w:line="276" w:lineRule="auto"/>
              <w:ind w:left="144" w:hanging="144"/>
              <w:rPr>
                <w:rFonts w:cs="Calibri"/>
                <w:lang w:eastAsia="en-US"/>
              </w:rPr>
            </w:pPr>
            <w:hyperlink r:id="rId315" w:history="1">
              <w:r w:rsidRPr="000E5867">
                <w:rPr>
                  <w:rFonts w:cs="Calibri"/>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C1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p w14:paraId="73795DA4" w14:textId="21790D2A" w:rsidR="00F44ADD" w:rsidRDefault="00F44ADD" w:rsidP="00C31246">
            <w:pPr>
              <w:widowControl w:val="0"/>
              <w:spacing w:line="276" w:lineRule="auto"/>
              <w:ind w:left="144" w:hanging="144"/>
              <w:rPr>
                <w:rFonts w:cs="Calibri"/>
                <w:lang w:eastAsia="en-US"/>
              </w:rPr>
            </w:pPr>
            <w:r>
              <w:rPr>
                <w:rFonts w:cs="Calibri"/>
                <w:lang w:eastAsia="en-US"/>
              </w:rPr>
              <w:t>Captured already in rapporteur CR</w:t>
            </w:r>
          </w:p>
          <w:p w14:paraId="49A20DAB" w14:textId="13FE6BE9" w:rsidR="000E5867" w:rsidRPr="00C31246" w:rsidRDefault="000E5867" w:rsidP="00C31246">
            <w:pPr>
              <w:widowControl w:val="0"/>
              <w:spacing w:line="276" w:lineRule="auto"/>
              <w:ind w:left="144" w:hanging="144"/>
              <w:rPr>
                <w:rFonts w:cs="Calibri"/>
                <w:lang w:eastAsia="en-US"/>
              </w:rPr>
            </w:pPr>
            <w:r>
              <w:rPr>
                <w:rFonts w:cs="Calibri"/>
                <w:lang w:eastAsia="en-US"/>
              </w:rPr>
              <w:t>Noted</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316"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w:t>
            </w:r>
            <w:proofErr w:type="spellStart"/>
            <w:r w:rsidR="00974AF6">
              <w:rPr>
                <w:rFonts w:cs="Calibri"/>
                <w:lang w:eastAsia="en-US"/>
              </w:rPr>
              <w:t>RedCap</w:t>
            </w:r>
            <w:proofErr w:type="spellEnd"/>
            <w:r w:rsidR="00974AF6">
              <w:rPr>
                <w:rFonts w:cs="Calibri"/>
                <w:lang w:eastAsia="en-US"/>
              </w:rPr>
              <w:t>,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resource allocation and path switch request procedure (Huawei, China Unicom, China Telecom,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lastRenderedPageBreak/>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319"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4A692E" w14:paraId="0B87F12B" w14:textId="77777777" w:rsidTr="004A692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2F5DF5" w14:textId="77777777" w:rsidR="00510EE3" w:rsidRPr="004A692E" w:rsidRDefault="00510EE3" w:rsidP="003C3B29">
            <w:pPr>
              <w:widowControl w:val="0"/>
              <w:spacing w:line="276" w:lineRule="auto"/>
              <w:ind w:left="144" w:hanging="144"/>
              <w:rPr>
                <w:rFonts w:cs="Calibri"/>
                <w:lang w:eastAsia="en-US"/>
              </w:rPr>
            </w:pPr>
            <w:hyperlink r:id="rId322" w:history="1">
              <w:r w:rsidRPr="004A692E">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346922"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65DB2D" w14:textId="77777777" w:rsidR="00510EE3" w:rsidRPr="004A692E" w:rsidRDefault="00510EE3" w:rsidP="003C3B29">
            <w:pPr>
              <w:widowControl w:val="0"/>
              <w:spacing w:line="276" w:lineRule="auto"/>
              <w:ind w:left="144" w:hanging="144"/>
              <w:rPr>
                <w:rFonts w:cs="Calibri"/>
                <w:lang w:eastAsia="en-US"/>
              </w:rPr>
            </w:pPr>
            <w:r w:rsidRPr="004A692E">
              <w:rPr>
                <w:rFonts w:cs="Calibri"/>
                <w:lang w:eastAsia="en-US"/>
              </w:rPr>
              <w:t xml:space="preserve">LS out </w:t>
            </w:r>
            <w:proofErr w:type="gramStart"/>
            <w:r w:rsidRPr="004A692E">
              <w:rPr>
                <w:rFonts w:cs="Calibri"/>
                <w:lang w:eastAsia="en-US"/>
              </w:rPr>
              <w:t>To</w:t>
            </w:r>
            <w:proofErr w:type="gramEnd"/>
            <w:r w:rsidRPr="004A692E">
              <w:rPr>
                <w:rFonts w:cs="Calibri"/>
                <w:lang w:eastAsia="en-US"/>
              </w:rPr>
              <w:t>: SA2 CC: RAN2, RAN, CT1</w:t>
            </w:r>
          </w:p>
          <w:p w14:paraId="0B91D862" w14:textId="28245433" w:rsidR="003C27C4" w:rsidRPr="004A692E" w:rsidRDefault="003C27C4" w:rsidP="003F2D44">
            <w:pPr>
              <w:widowControl w:val="0"/>
              <w:spacing w:line="276" w:lineRule="auto"/>
              <w:ind w:left="144" w:hanging="144"/>
              <w:rPr>
                <w:rFonts w:cs="Calibri"/>
                <w:lang w:eastAsia="en-US"/>
              </w:rPr>
            </w:pPr>
            <w:r w:rsidRPr="004A692E">
              <w:rPr>
                <w:rFonts w:cs="Calibri"/>
                <w:lang w:eastAsia="en-US"/>
              </w:rPr>
              <w:t>Nok: Agree that reply is needed</w:t>
            </w:r>
            <w:r w:rsidR="00887B90" w:rsidRPr="004A692E">
              <w:rPr>
                <w:rFonts w:cs="Calibri"/>
                <w:lang w:eastAsia="en-US"/>
              </w:rPr>
              <w:t>, but wording needs refinement</w:t>
            </w:r>
          </w:p>
          <w:p w14:paraId="4D0449C4" w14:textId="77777777" w:rsidR="000D44AA" w:rsidRDefault="00887B90" w:rsidP="003F2D44">
            <w:pPr>
              <w:widowControl w:val="0"/>
              <w:spacing w:line="276" w:lineRule="auto"/>
              <w:ind w:left="144" w:hanging="144"/>
              <w:rPr>
                <w:rFonts w:cs="Calibri"/>
              </w:rPr>
            </w:pPr>
            <w:r w:rsidRPr="004A692E">
              <w:rPr>
                <w:rFonts w:cs="Calibri"/>
                <w:lang w:eastAsia="en-US"/>
              </w:rPr>
              <w:t xml:space="preserve">Rev in </w:t>
            </w:r>
            <w:hyperlink r:id="rId323" w:history="1">
              <w:r w:rsidRPr="004A692E">
                <w:rPr>
                  <w:rStyle w:val="Hyperlink"/>
                  <w:rFonts w:cs="Calibri"/>
                  <w:lang w:eastAsia="en-US"/>
                </w:rPr>
                <w:t>R3-258723</w:t>
              </w:r>
            </w:hyperlink>
          </w:p>
          <w:p w14:paraId="5A33FA1A" w14:textId="7F1A080D" w:rsidR="000D44AA" w:rsidRDefault="000D44AA" w:rsidP="003F2D44">
            <w:pPr>
              <w:widowControl w:val="0"/>
              <w:spacing w:line="276" w:lineRule="auto"/>
              <w:ind w:left="144" w:hanging="144"/>
              <w:rPr>
                <w:rFonts w:cs="Calibri"/>
              </w:rPr>
            </w:pPr>
            <w:r>
              <w:rPr>
                <w:rFonts w:cs="Calibri"/>
              </w:rPr>
              <w:t>- drop RAN from cc list</w:t>
            </w:r>
          </w:p>
          <w:p w14:paraId="73B1EAC1" w14:textId="4F426222" w:rsidR="00887B90" w:rsidRPr="004A692E" w:rsidRDefault="000D44AA" w:rsidP="000D44AA">
            <w:pPr>
              <w:widowControl w:val="0"/>
              <w:spacing w:line="276" w:lineRule="auto"/>
              <w:ind w:left="144" w:hanging="144"/>
              <w:rPr>
                <w:rFonts w:cs="Calibri"/>
                <w:color w:val="000000"/>
                <w:lang w:eastAsia="en-US"/>
              </w:rPr>
            </w:pPr>
            <w:r>
              <w:rPr>
                <w:rFonts w:cs="Calibri"/>
              </w:rPr>
              <w:t xml:space="preserve">Rev in </w:t>
            </w:r>
            <w:hyperlink r:id="rId324" w:history="1">
              <w:r>
                <w:rPr>
                  <w:rStyle w:val="Hyperlink"/>
                  <w:rFonts w:cs="Calibri"/>
                </w:rPr>
                <w:t>R3-258831</w:t>
              </w:r>
            </w:hyperlink>
            <w:r w:rsidR="004A692E" w:rsidRPr="004A692E">
              <w:rPr>
                <w:rFonts w:cs="Calibri"/>
                <w:b/>
                <w:color w:val="008000"/>
              </w:rPr>
              <w:t xml:space="preserve"> A</w:t>
            </w:r>
            <w:r w:rsidR="004A692E">
              <w:rPr>
                <w:rFonts w:cs="Calibri"/>
                <w:b/>
                <w:color w:val="008000"/>
              </w:rPr>
              <w:t>pproved</w:t>
            </w:r>
            <w:r>
              <w:rPr>
                <w:rFonts w:cs="Calibri"/>
                <w:b/>
                <w:color w:val="008000"/>
              </w:rPr>
              <w:t xml:space="preserve"> unseen</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325"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0D44AA" w14:paraId="087A0C97"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394045" w14:textId="77777777" w:rsidR="00C22AC4" w:rsidRPr="000D44AA" w:rsidRDefault="00C22AC4" w:rsidP="003C3B29">
            <w:pPr>
              <w:widowControl w:val="0"/>
              <w:spacing w:line="276" w:lineRule="auto"/>
              <w:ind w:left="144" w:hanging="144"/>
              <w:rPr>
                <w:rFonts w:cs="Calibri"/>
                <w:lang w:eastAsia="en-US"/>
              </w:rPr>
            </w:pPr>
            <w:hyperlink r:id="rId328" w:history="1">
              <w:r w:rsidRPr="000D44AA">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36909"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BCB53" w14:textId="77777777" w:rsidR="00C22AC4" w:rsidRPr="000D44AA" w:rsidRDefault="00C22AC4" w:rsidP="003C3B29">
            <w:pPr>
              <w:widowControl w:val="0"/>
              <w:spacing w:line="276" w:lineRule="auto"/>
              <w:ind w:left="144" w:hanging="144"/>
              <w:rPr>
                <w:rFonts w:cs="Calibri"/>
                <w:lang w:eastAsia="en-US"/>
              </w:rPr>
            </w:pPr>
            <w:proofErr w:type="spellStart"/>
            <w:r w:rsidRPr="000D44AA">
              <w:rPr>
                <w:rFonts w:cs="Calibri"/>
                <w:lang w:eastAsia="en-US"/>
              </w:rPr>
              <w:t>draftCR</w:t>
            </w:r>
            <w:proofErr w:type="spellEnd"/>
          </w:p>
          <w:p w14:paraId="1515FDF2" w14:textId="6FB8D40C" w:rsidR="003F2D44" w:rsidRPr="000D44AA" w:rsidRDefault="003F2D44" w:rsidP="003C3B29">
            <w:pPr>
              <w:widowControl w:val="0"/>
              <w:spacing w:line="276" w:lineRule="auto"/>
              <w:ind w:left="144" w:hanging="144"/>
              <w:rPr>
                <w:rFonts w:cs="Calibri"/>
                <w:lang w:eastAsia="en-US"/>
              </w:rPr>
            </w:pPr>
            <w:r w:rsidRPr="000D44AA">
              <w:rPr>
                <w:rFonts w:cs="Calibri"/>
                <w:lang w:eastAsia="en-US"/>
              </w:rPr>
              <w:t>HW: not needed</w:t>
            </w:r>
          </w:p>
          <w:p w14:paraId="796481F4" w14:textId="4C7EDF8D" w:rsidR="003F2D44" w:rsidRPr="000D44AA" w:rsidRDefault="003F2D44" w:rsidP="003C3B29">
            <w:pPr>
              <w:widowControl w:val="0"/>
              <w:spacing w:line="276" w:lineRule="auto"/>
              <w:ind w:left="144" w:hanging="144"/>
              <w:rPr>
                <w:rFonts w:cs="Calibri"/>
                <w:lang w:eastAsia="en-US"/>
              </w:rPr>
            </w:pPr>
            <w:r w:rsidRPr="000D44AA">
              <w:rPr>
                <w:rFonts w:cs="Calibri"/>
                <w:lang w:eastAsia="en-US"/>
              </w:rPr>
              <w:t>CATT, Nokia: CR is OK but needs refinement</w:t>
            </w:r>
          </w:p>
          <w:p w14:paraId="20C5896D" w14:textId="77777777" w:rsidR="003F2D44" w:rsidRPr="000D44AA" w:rsidRDefault="003F2D44" w:rsidP="003C3B29">
            <w:pPr>
              <w:widowControl w:val="0"/>
              <w:spacing w:line="276" w:lineRule="auto"/>
              <w:ind w:left="144" w:hanging="144"/>
              <w:rPr>
                <w:rFonts w:cs="Calibri"/>
                <w:lang w:eastAsia="en-US"/>
              </w:rPr>
            </w:pPr>
            <w:proofErr w:type="spellStart"/>
            <w:r w:rsidRPr="000D44AA">
              <w:rPr>
                <w:rFonts w:cs="Calibri"/>
                <w:lang w:eastAsia="en-US"/>
              </w:rPr>
              <w:t>Vdf</w:t>
            </w:r>
            <w:proofErr w:type="spellEnd"/>
            <w:r w:rsidRPr="000D44AA">
              <w:rPr>
                <w:rFonts w:cs="Calibri"/>
                <w:lang w:eastAsia="en-US"/>
              </w:rPr>
              <w:t>: Stage 2 is desirable, but should be normative</w:t>
            </w:r>
          </w:p>
          <w:p w14:paraId="30C17389" w14:textId="4EB8FC36"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29" w:history="1">
              <w:r w:rsidRPr="000D44AA">
                <w:rPr>
                  <w:rStyle w:val="Hyperlink"/>
                  <w:rFonts w:cs="Calibri"/>
                  <w:lang w:eastAsia="en-US"/>
                </w:rPr>
                <w:t>R3-258752</w:t>
              </w:r>
            </w:hyperlink>
            <w:r w:rsidR="000D44AA" w:rsidRPr="000D44AA">
              <w:rPr>
                <w:rFonts w:cs="Calibri"/>
                <w:b/>
                <w:color w:val="008000"/>
              </w:rPr>
              <w:t xml:space="preserve"> Endorsed</w:t>
            </w:r>
          </w:p>
        </w:tc>
      </w:tr>
      <w:tr w:rsidR="00C22AC4" w:rsidRPr="000D44AA" w14:paraId="04EB9635"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41AAB6" w14:textId="77777777" w:rsidR="00C22AC4" w:rsidRPr="000D44AA" w:rsidRDefault="00C22AC4" w:rsidP="003C3B29">
            <w:pPr>
              <w:widowControl w:val="0"/>
              <w:spacing w:line="276" w:lineRule="auto"/>
              <w:ind w:left="144" w:hanging="144"/>
              <w:rPr>
                <w:rFonts w:cs="Calibri"/>
                <w:highlight w:val="yellow"/>
                <w:lang w:eastAsia="en-US"/>
              </w:rPr>
            </w:pPr>
            <w:hyperlink r:id="rId330" w:history="1">
              <w:r w:rsidRPr="000D44AA">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3EE83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900353" w14:textId="77777777" w:rsidR="00C22AC4" w:rsidRPr="000D44AA" w:rsidRDefault="00C22AC4" w:rsidP="003C3B29">
            <w:pPr>
              <w:widowControl w:val="0"/>
              <w:spacing w:line="276" w:lineRule="auto"/>
              <w:ind w:left="144" w:hanging="144"/>
              <w:rPr>
                <w:rFonts w:cs="Calibri"/>
                <w:lang w:eastAsia="en-US"/>
              </w:rPr>
            </w:pPr>
            <w:proofErr w:type="spellStart"/>
            <w:r w:rsidRPr="000D44AA">
              <w:rPr>
                <w:rFonts w:cs="Calibri"/>
                <w:lang w:eastAsia="en-US"/>
              </w:rPr>
              <w:t>draftCR</w:t>
            </w:r>
            <w:proofErr w:type="spellEnd"/>
          </w:p>
          <w:p w14:paraId="6760BACF" w14:textId="0AE4723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31" w:history="1">
              <w:r w:rsidRPr="000D44AA">
                <w:rPr>
                  <w:rStyle w:val="Hyperlink"/>
                  <w:rFonts w:cs="Calibri"/>
                  <w:lang w:eastAsia="en-US"/>
                </w:rPr>
                <w:t>R3-258753</w:t>
              </w:r>
            </w:hyperlink>
            <w:r w:rsidR="000D44AA" w:rsidRPr="000D44AA">
              <w:rPr>
                <w:rFonts w:cs="Calibri"/>
                <w:b/>
                <w:color w:val="008000"/>
              </w:rPr>
              <w:t xml:space="preserve"> Endorsed</w:t>
            </w:r>
          </w:p>
        </w:tc>
      </w:tr>
      <w:tr w:rsidR="00C22AC4" w:rsidRPr="000D44AA" w14:paraId="4CE7E4E2" w14:textId="77777777" w:rsidTr="000D44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EE1E28" w14:textId="77777777" w:rsidR="00C22AC4" w:rsidRPr="000D44AA" w:rsidRDefault="00C22AC4" w:rsidP="003C3B29">
            <w:pPr>
              <w:widowControl w:val="0"/>
              <w:spacing w:line="276" w:lineRule="auto"/>
              <w:ind w:left="144" w:hanging="144"/>
              <w:rPr>
                <w:rFonts w:cs="Calibri"/>
                <w:highlight w:val="yellow"/>
                <w:lang w:eastAsia="en-US"/>
              </w:rPr>
            </w:pPr>
            <w:hyperlink r:id="rId332" w:history="1">
              <w:r w:rsidRPr="000D44AA">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07D97F" w14:textId="77777777" w:rsidR="00C22AC4" w:rsidRPr="000D44AA" w:rsidRDefault="00C22AC4" w:rsidP="003C3B29">
            <w:pPr>
              <w:widowControl w:val="0"/>
              <w:spacing w:line="276" w:lineRule="auto"/>
              <w:ind w:left="144" w:hanging="144"/>
              <w:rPr>
                <w:rFonts w:cs="Calibri"/>
                <w:lang w:eastAsia="en-US"/>
              </w:rPr>
            </w:pPr>
            <w:r w:rsidRPr="000D44AA">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F4F23C" w14:textId="77777777" w:rsidR="00C22AC4" w:rsidRPr="000D44AA" w:rsidRDefault="00C22AC4" w:rsidP="003C3B29">
            <w:pPr>
              <w:widowControl w:val="0"/>
              <w:spacing w:line="276" w:lineRule="auto"/>
              <w:ind w:left="144" w:hanging="144"/>
              <w:rPr>
                <w:rFonts w:cs="Calibri"/>
                <w:lang w:eastAsia="en-US"/>
              </w:rPr>
            </w:pPr>
            <w:proofErr w:type="spellStart"/>
            <w:r w:rsidRPr="000D44AA">
              <w:rPr>
                <w:rFonts w:cs="Calibri"/>
                <w:lang w:eastAsia="en-US"/>
              </w:rPr>
              <w:t>draftCR</w:t>
            </w:r>
            <w:proofErr w:type="spellEnd"/>
          </w:p>
          <w:p w14:paraId="662FA55E" w14:textId="47580827" w:rsidR="00C11EAC" w:rsidRPr="000D44AA" w:rsidRDefault="00C11EAC" w:rsidP="003C3B29">
            <w:pPr>
              <w:widowControl w:val="0"/>
              <w:spacing w:line="276" w:lineRule="auto"/>
              <w:ind w:left="144" w:hanging="144"/>
              <w:rPr>
                <w:rFonts w:cs="Calibri"/>
                <w:color w:val="000000"/>
                <w:lang w:eastAsia="en-US"/>
              </w:rPr>
            </w:pPr>
            <w:r w:rsidRPr="000D44AA">
              <w:rPr>
                <w:rFonts w:cs="Calibri"/>
                <w:lang w:eastAsia="en-US"/>
              </w:rPr>
              <w:t xml:space="preserve">Rev in </w:t>
            </w:r>
            <w:hyperlink r:id="rId333" w:history="1">
              <w:r w:rsidRPr="000D44AA">
                <w:rPr>
                  <w:rStyle w:val="Hyperlink"/>
                  <w:rFonts w:cs="Calibri"/>
                  <w:lang w:eastAsia="en-US"/>
                </w:rPr>
                <w:t>R3-258754</w:t>
              </w:r>
            </w:hyperlink>
            <w:r w:rsidR="000D44AA" w:rsidRPr="000D44AA">
              <w:rPr>
                <w:rFonts w:cs="Calibri"/>
                <w:b/>
                <w:color w:val="008000"/>
              </w:rPr>
              <w:t xml:space="preserve"> Endorsed</w:t>
            </w:r>
          </w:p>
        </w:tc>
      </w:tr>
      <w:tr w:rsidR="00C22AC4" w:rsidRPr="006706AE" w14:paraId="63F7674E"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905C64" w:rsidRPr="004F253B" w14:paraId="2C610156" w14:textId="77777777" w:rsidTr="004F25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AED3E4" w14:textId="77777777" w:rsidR="00905C64" w:rsidRPr="004F253B" w:rsidRDefault="00905C64" w:rsidP="00767C76">
            <w:pPr>
              <w:widowControl w:val="0"/>
              <w:spacing w:line="276" w:lineRule="auto"/>
              <w:ind w:left="144" w:hanging="144"/>
              <w:rPr>
                <w:rFonts w:cs="Calibri"/>
                <w:lang w:eastAsia="en-US"/>
              </w:rPr>
            </w:pPr>
            <w:hyperlink r:id="rId335" w:history="1">
              <w:r w:rsidRPr="004F253B">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F03C85C"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125C95"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CR1385r, TS 38.413 v17.13.0, Rel-17, Cat. F</w:t>
            </w:r>
          </w:p>
          <w:p w14:paraId="4F2A7F43" w14:textId="5A2FBEB2"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36" w:history="1">
              <w:r w:rsidRPr="004F253B">
                <w:rPr>
                  <w:rStyle w:val="Hyperlink"/>
                  <w:rFonts w:cs="Calibri"/>
                  <w:lang w:eastAsia="en-US"/>
                </w:rPr>
                <w:t>R3-258755</w:t>
              </w:r>
            </w:hyperlink>
            <w:r w:rsidR="004F253B" w:rsidRPr="004F253B">
              <w:rPr>
                <w:rFonts w:cs="Calibri"/>
                <w:b/>
                <w:color w:val="008000"/>
              </w:rPr>
              <w:t xml:space="preserve"> Agreed</w:t>
            </w:r>
          </w:p>
        </w:tc>
      </w:tr>
      <w:tr w:rsidR="00905C64" w:rsidRPr="004F253B" w14:paraId="2D2D0E9F"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07D0B79" w14:textId="77777777" w:rsidR="00905C64" w:rsidRPr="004F253B" w:rsidRDefault="00905C64" w:rsidP="00767C76">
            <w:pPr>
              <w:widowControl w:val="0"/>
              <w:spacing w:line="276" w:lineRule="auto"/>
              <w:ind w:left="144" w:hanging="144"/>
              <w:rPr>
                <w:rFonts w:cs="Calibri"/>
                <w:highlight w:val="yellow"/>
                <w:lang w:eastAsia="en-US"/>
              </w:rPr>
            </w:pPr>
            <w:hyperlink r:id="rId337" w:history="1">
              <w:r w:rsidRPr="004F253B">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2DE284"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02CE91" w14:textId="77777777" w:rsidR="00905C64" w:rsidRPr="004F253B" w:rsidRDefault="00905C64" w:rsidP="00767C76">
            <w:pPr>
              <w:widowControl w:val="0"/>
              <w:spacing w:line="276" w:lineRule="auto"/>
              <w:ind w:left="144" w:hanging="144"/>
              <w:rPr>
                <w:rFonts w:cs="Calibri"/>
                <w:lang w:eastAsia="en-US"/>
              </w:rPr>
            </w:pPr>
            <w:r w:rsidRPr="004F253B">
              <w:rPr>
                <w:rFonts w:cs="Calibri"/>
                <w:lang w:eastAsia="en-US"/>
              </w:rPr>
              <w:t>CR1386r, TS 38.413 v18.7.0, Rel-18, Cat. A</w:t>
            </w:r>
          </w:p>
          <w:p w14:paraId="1357DFB0" w14:textId="2972FB70" w:rsidR="00C11EAC" w:rsidRPr="004F253B" w:rsidRDefault="00C11EAC" w:rsidP="00767C76">
            <w:pPr>
              <w:widowControl w:val="0"/>
              <w:spacing w:line="276" w:lineRule="auto"/>
              <w:ind w:left="144" w:hanging="144"/>
              <w:rPr>
                <w:rFonts w:cs="Calibri"/>
                <w:color w:val="000000"/>
                <w:lang w:eastAsia="en-US"/>
              </w:rPr>
            </w:pPr>
            <w:r w:rsidRPr="004F253B">
              <w:rPr>
                <w:rFonts w:cs="Calibri"/>
                <w:lang w:eastAsia="en-US"/>
              </w:rPr>
              <w:t xml:space="preserve">Rev in </w:t>
            </w:r>
            <w:hyperlink r:id="rId338" w:history="1">
              <w:r w:rsidRPr="004F253B">
                <w:rPr>
                  <w:rStyle w:val="Hyperlink"/>
                  <w:rFonts w:cs="Calibri"/>
                  <w:lang w:eastAsia="en-US"/>
                </w:rPr>
                <w:t>R3-258756</w:t>
              </w:r>
            </w:hyperlink>
            <w:r w:rsidR="004F253B" w:rsidRPr="004F253B">
              <w:rPr>
                <w:rFonts w:cs="Calibri"/>
                <w:b/>
                <w:color w:val="008000"/>
              </w:rPr>
              <w:t xml:space="preserve"> Agreed</w:t>
            </w:r>
          </w:p>
        </w:tc>
      </w:tr>
      <w:tr w:rsidR="00905C64" w:rsidRPr="00441CEA" w14:paraId="6710C2DC" w14:textId="77777777" w:rsidTr="00441CE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96BFA1" w14:textId="77777777" w:rsidR="00905C64" w:rsidRPr="00441CEA" w:rsidRDefault="00905C64" w:rsidP="00767C76">
            <w:pPr>
              <w:widowControl w:val="0"/>
              <w:spacing w:line="276" w:lineRule="auto"/>
              <w:ind w:left="144" w:hanging="144"/>
              <w:rPr>
                <w:rFonts w:cs="Calibri"/>
                <w:highlight w:val="yellow"/>
                <w:lang w:eastAsia="en-US"/>
              </w:rPr>
            </w:pPr>
            <w:hyperlink r:id="rId339" w:history="1">
              <w:r w:rsidRPr="00441CEA">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26379"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E9CFEE" w14:textId="77777777" w:rsidR="00905C64" w:rsidRPr="00441CEA" w:rsidRDefault="00905C64" w:rsidP="00767C76">
            <w:pPr>
              <w:widowControl w:val="0"/>
              <w:spacing w:line="276" w:lineRule="auto"/>
              <w:ind w:left="144" w:hanging="144"/>
              <w:rPr>
                <w:rFonts w:cs="Calibri"/>
                <w:lang w:eastAsia="en-US"/>
              </w:rPr>
            </w:pPr>
            <w:r w:rsidRPr="00441CEA">
              <w:rPr>
                <w:rFonts w:cs="Calibri"/>
                <w:lang w:eastAsia="en-US"/>
              </w:rPr>
              <w:t>CR1387r, TS 38.413 v19.0.0, Rel-19, Cat. A</w:t>
            </w:r>
          </w:p>
          <w:p w14:paraId="0BEEE696" w14:textId="38F8033D" w:rsidR="00C11EAC" w:rsidRPr="00441CEA" w:rsidRDefault="00C11EAC" w:rsidP="00767C76">
            <w:pPr>
              <w:widowControl w:val="0"/>
              <w:spacing w:line="276" w:lineRule="auto"/>
              <w:ind w:left="144" w:hanging="144"/>
              <w:rPr>
                <w:rFonts w:cs="Calibri"/>
                <w:color w:val="000000"/>
                <w:lang w:eastAsia="en-US"/>
              </w:rPr>
            </w:pPr>
            <w:r w:rsidRPr="00441CEA">
              <w:rPr>
                <w:rFonts w:cs="Calibri"/>
                <w:lang w:eastAsia="en-US"/>
              </w:rPr>
              <w:t xml:space="preserve">Rev in </w:t>
            </w:r>
            <w:hyperlink r:id="rId340" w:history="1">
              <w:r w:rsidRPr="00441CEA">
                <w:rPr>
                  <w:rStyle w:val="Hyperlink"/>
                  <w:rFonts w:cs="Calibri"/>
                  <w:lang w:eastAsia="en-US"/>
                </w:rPr>
                <w:t>R3-258757</w:t>
              </w:r>
            </w:hyperlink>
            <w:r w:rsidR="00441CEA" w:rsidRPr="00441CEA">
              <w:rPr>
                <w:rFonts w:cs="Calibri"/>
                <w:b/>
                <w:color w:val="008000"/>
              </w:rPr>
              <w:t xml:space="preserve"> Agreed</w:t>
            </w:r>
          </w:p>
        </w:tc>
      </w:tr>
      <w:tr w:rsidR="003F2D44" w:rsidRPr="00441CEA" w14:paraId="40217E04" w14:textId="77777777" w:rsidTr="00441CEA">
        <w:tc>
          <w:tcPr>
            <w:tcW w:w="9930" w:type="dxa"/>
            <w:gridSpan w:val="3"/>
            <w:tcBorders>
              <w:top w:val="single" w:sz="4" w:space="0" w:color="000000"/>
              <w:left w:val="single" w:sz="4" w:space="0" w:color="000000"/>
              <w:bottom w:val="single" w:sz="4" w:space="0" w:color="000000"/>
              <w:right w:val="single" w:sz="4" w:space="0" w:color="000000"/>
            </w:tcBorders>
          </w:tcPr>
          <w:p w14:paraId="4D6CEBB6" w14:textId="77777777" w:rsidR="00ED5963" w:rsidRPr="00441CEA" w:rsidRDefault="00ED5963" w:rsidP="003F2D44">
            <w:pPr>
              <w:widowControl w:val="0"/>
              <w:spacing w:line="276" w:lineRule="auto"/>
              <w:ind w:left="144" w:hanging="144"/>
              <w:rPr>
                <w:rFonts w:cs="Calibri"/>
                <w:b/>
                <w:color w:val="FF00FF"/>
                <w:lang w:eastAsia="en-US"/>
              </w:rPr>
            </w:pPr>
          </w:p>
          <w:p w14:paraId="541F97D2" w14:textId="35386389"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lastRenderedPageBreak/>
              <w:t xml:space="preserve"> # 7_PagingCapLoss</w:t>
            </w:r>
          </w:p>
          <w:p w14:paraId="5B103F8F" w14:textId="095E306C"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xml:space="preserve">- Simple Reply LS to SA2, no need to attach agreed CRs, </w:t>
            </w:r>
            <w:r w:rsidR="007968E8" w:rsidRPr="00441CEA">
              <w:rPr>
                <w:rFonts w:cs="Calibri"/>
                <w:b/>
                <w:color w:val="FF00FF"/>
                <w:lang w:eastAsia="en-US"/>
              </w:rPr>
              <w:t>add consequences of the agreement?</w:t>
            </w:r>
          </w:p>
          <w:p w14:paraId="19633CD9" w14:textId="398E983F" w:rsidR="003F2D44" w:rsidRPr="00441CEA" w:rsidRDefault="003F2D44" w:rsidP="003F2D44">
            <w:pPr>
              <w:widowControl w:val="0"/>
              <w:spacing w:line="276" w:lineRule="auto"/>
              <w:ind w:left="144" w:hanging="144"/>
              <w:rPr>
                <w:rFonts w:cs="Calibri"/>
                <w:b/>
                <w:color w:val="FF00FF"/>
                <w:lang w:eastAsia="en-US"/>
              </w:rPr>
            </w:pPr>
            <w:r w:rsidRPr="00441CEA">
              <w:rPr>
                <w:rFonts w:cs="Calibri"/>
                <w:b/>
                <w:color w:val="FF00FF"/>
                <w:lang w:eastAsia="en-US"/>
              </w:rPr>
              <w:t>- Stage 2 if agreeable</w:t>
            </w:r>
          </w:p>
          <w:p w14:paraId="21E4D94D" w14:textId="2549ED29" w:rsidR="00887B90" w:rsidRPr="00441CEA" w:rsidRDefault="00887B90" w:rsidP="003F2D44">
            <w:pPr>
              <w:widowControl w:val="0"/>
              <w:spacing w:line="276" w:lineRule="auto"/>
              <w:ind w:left="144" w:hanging="144"/>
              <w:rPr>
                <w:rFonts w:cs="Calibri"/>
                <w:b/>
                <w:color w:val="FF00FF"/>
                <w:lang w:eastAsia="en-US"/>
              </w:rPr>
            </w:pPr>
            <w:r w:rsidRPr="00441CEA">
              <w:rPr>
                <w:rFonts w:cs="Calibri"/>
                <w:b/>
                <w:color w:val="FF00FF"/>
                <w:lang w:eastAsia="en-US"/>
              </w:rPr>
              <w:t>- Further check the 1</w:t>
            </w:r>
            <w:r w:rsidRPr="00441CEA">
              <w:rPr>
                <w:rFonts w:cs="Calibri"/>
                <w:b/>
                <w:color w:val="FF00FF"/>
                <w:vertAlign w:val="superscript"/>
                <w:lang w:eastAsia="en-US"/>
              </w:rPr>
              <w:t>st</w:t>
            </w:r>
            <w:r w:rsidRPr="00441CEA">
              <w:rPr>
                <w:rFonts w:cs="Calibri"/>
                <w:b/>
                <w:color w:val="FF00FF"/>
                <w:lang w:eastAsia="en-US"/>
              </w:rPr>
              <w:t xml:space="preserve"> change in 8304</w:t>
            </w:r>
          </w:p>
          <w:p w14:paraId="0F2219E4" w14:textId="77777777" w:rsidR="003F2D44" w:rsidRPr="00441CEA" w:rsidRDefault="003F2D44" w:rsidP="003F2D44">
            <w:pPr>
              <w:widowControl w:val="0"/>
              <w:spacing w:line="276" w:lineRule="auto"/>
              <w:ind w:left="144" w:hanging="144"/>
              <w:rPr>
                <w:rFonts w:cs="Calibri"/>
                <w:color w:val="000000"/>
                <w:lang w:eastAsia="en-US"/>
              </w:rPr>
            </w:pPr>
            <w:r w:rsidRPr="00441CEA">
              <w:rPr>
                <w:rFonts w:cs="Calibri"/>
                <w:color w:val="000000"/>
                <w:lang w:eastAsia="en-US"/>
              </w:rPr>
              <w:t>(Huawei - moderator)</w:t>
            </w:r>
          </w:p>
          <w:p w14:paraId="52EF4471" w14:textId="77777777" w:rsidR="003F2D44" w:rsidRPr="00441CEA"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341"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 xml:space="preserve">Additional procedure text for Data Collection Update (ZTE Corporation, </w:t>
            </w:r>
            <w:proofErr w:type="spellStart"/>
            <w:r w:rsidRPr="00C85E25">
              <w:rPr>
                <w:rFonts w:cs="Calibri"/>
                <w:lang w:eastAsia="en-US"/>
              </w:rPr>
              <w:t>Ercisson</w:t>
            </w:r>
            <w:proofErr w:type="spellEnd"/>
            <w:r w:rsidRPr="00C85E25">
              <w:rPr>
                <w:rFonts w:cs="Calibri"/>
                <w:lang w:eastAsia="en-US"/>
              </w:rPr>
              <w:t xml:space="preserve">, Samsung, NEC, Nokia, Huawei, CATT, Jio Platforms, Qualcomm, </w:t>
            </w:r>
            <w:proofErr w:type="spellStart"/>
            <w:r w:rsidRPr="00C85E25">
              <w:rPr>
                <w:rFonts w:cs="Calibri"/>
                <w:lang w:eastAsia="en-US"/>
              </w:rPr>
              <w:t>FiberCop</w:t>
            </w:r>
            <w:proofErr w:type="spellEnd"/>
            <w:r w:rsidRPr="00C85E25">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342"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343"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344"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345"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B15A57" w14:paraId="78638CC7" w14:textId="77777777" w:rsidTr="00B15A57">
        <w:tc>
          <w:tcPr>
            <w:tcW w:w="1132" w:type="dxa"/>
            <w:tcBorders>
              <w:top w:val="single" w:sz="4" w:space="0" w:color="000000"/>
              <w:left w:val="single" w:sz="4" w:space="0" w:color="000000"/>
              <w:bottom w:val="single" w:sz="4" w:space="0" w:color="000000"/>
              <w:right w:val="single" w:sz="4" w:space="0" w:color="000000"/>
            </w:tcBorders>
          </w:tcPr>
          <w:p w14:paraId="6B4B2B4D" w14:textId="77777777" w:rsidR="00244762" w:rsidRPr="00B15A57" w:rsidRDefault="00244762" w:rsidP="003C3B29">
            <w:pPr>
              <w:widowControl w:val="0"/>
              <w:spacing w:line="276" w:lineRule="auto"/>
              <w:ind w:left="144" w:hanging="144"/>
              <w:rPr>
                <w:rFonts w:cs="Calibri"/>
                <w:lang w:eastAsia="en-US"/>
              </w:rPr>
            </w:pPr>
            <w:hyperlink r:id="rId346" w:history="1">
              <w:r w:rsidRPr="00B15A57">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tcPr>
          <w:p w14:paraId="3DC90EA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tcPr>
          <w:p w14:paraId="63D958D6"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discussion</w:t>
            </w:r>
          </w:p>
          <w:p w14:paraId="2F306E98" w14:textId="77777777" w:rsidR="001D11E6" w:rsidRPr="00B15A57" w:rsidRDefault="001D11E6" w:rsidP="003C3B29">
            <w:pPr>
              <w:widowControl w:val="0"/>
              <w:spacing w:line="276" w:lineRule="auto"/>
              <w:ind w:left="144" w:hanging="144"/>
              <w:rPr>
                <w:rFonts w:cs="Calibri"/>
              </w:rPr>
            </w:pPr>
            <w:r w:rsidRPr="00B15A57">
              <w:rPr>
                <w:rFonts w:cs="Calibri"/>
                <w:lang w:eastAsia="en-US"/>
              </w:rPr>
              <w:t xml:space="preserve">Response in </w:t>
            </w:r>
            <w:hyperlink r:id="rId347" w:history="1">
              <w:r w:rsidRPr="00B15A57">
                <w:rPr>
                  <w:rStyle w:val="Hyperlink"/>
                  <w:rFonts w:cs="Calibri"/>
                  <w:lang w:eastAsia="en-US"/>
                </w:rPr>
                <w:t>R3-258701</w:t>
              </w:r>
            </w:hyperlink>
          </w:p>
          <w:p w14:paraId="20ACF4D4" w14:textId="6D3CB6EC" w:rsidR="00E07365" w:rsidRPr="00B15A57" w:rsidRDefault="00E07365" w:rsidP="003C3B29">
            <w:pPr>
              <w:widowControl w:val="0"/>
              <w:spacing w:line="276" w:lineRule="auto"/>
              <w:ind w:left="144" w:hanging="144"/>
              <w:rPr>
                <w:rFonts w:cs="Calibri"/>
              </w:rPr>
            </w:pPr>
            <w:r w:rsidRPr="00B15A57">
              <w:rPr>
                <w:rFonts w:cs="Calibri"/>
              </w:rPr>
              <w:t xml:space="preserve">Nok: Feedback from implementation is that 8486 is much less </w:t>
            </w:r>
            <w:proofErr w:type="spellStart"/>
            <w:r w:rsidRPr="00B15A57">
              <w:rPr>
                <w:rFonts w:cs="Calibri"/>
              </w:rPr>
              <w:t>distructive</w:t>
            </w:r>
            <w:proofErr w:type="spellEnd"/>
            <w:r w:rsidRPr="00B15A57">
              <w:rPr>
                <w:rFonts w:cs="Calibri"/>
              </w:rPr>
              <w:t xml:space="preserve"> (reinterpreting bits rather than adding new information)</w:t>
            </w:r>
          </w:p>
          <w:p w14:paraId="0A125DF1" w14:textId="77777777" w:rsidR="00E07365" w:rsidRPr="00B15A57" w:rsidRDefault="00E07365" w:rsidP="00E07365">
            <w:pPr>
              <w:widowControl w:val="0"/>
              <w:spacing w:line="276" w:lineRule="auto"/>
              <w:ind w:left="144" w:hanging="144"/>
              <w:rPr>
                <w:rFonts w:cs="Calibri"/>
              </w:rPr>
            </w:pPr>
            <w:r w:rsidRPr="00B15A57">
              <w:rPr>
                <w:rFonts w:cs="Calibri"/>
              </w:rPr>
              <w:t>ZTE: Prefer E/// version</w:t>
            </w:r>
          </w:p>
          <w:p w14:paraId="31F1835E" w14:textId="77777777" w:rsidR="00E07365" w:rsidRPr="00B15A57" w:rsidRDefault="00E07365" w:rsidP="00E07365">
            <w:pPr>
              <w:widowControl w:val="0"/>
              <w:spacing w:line="276" w:lineRule="auto"/>
              <w:ind w:left="144" w:hanging="144"/>
              <w:rPr>
                <w:rFonts w:cs="Calibri"/>
              </w:rPr>
            </w:pPr>
            <w:r w:rsidRPr="00B15A57">
              <w:rPr>
                <w:rFonts w:cs="Calibri"/>
              </w:rPr>
              <w:t xml:space="preserve"> </w:t>
            </w:r>
          </w:p>
          <w:p w14:paraId="580EF8E9" w14:textId="45081373" w:rsidR="00E07365" w:rsidRPr="00B15A57" w:rsidRDefault="00E07365" w:rsidP="00E07365">
            <w:pPr>
              <w:widowControl w:val="0"/>
              <w:spacing w:line="276" w:lineRule="auto"/>
              <w:ind w:left="144" w:hanging="144"/>
              <w:rPr>
                <w:rFonts w:cs="Calibri"/>
                <w:b/>
                <w:color w:val="FF00FF"/>
              </w:rPr>
            </w:pPr>
            <w:r w:rsidRPr="00B15A57">
              <w:rPr>
                <w:rFonts w:cs="Calibri"/>
                <w:b/>
                <w:color w:val="FF00FF"/>
              </w:rPr>
              <w:t xml:space="preserve"> # 8_ExtENUMtypes</w:t>
            </w:r>
          </w:p>
          <w:p w14:paraId="17B45925" w14:textId="01676C86" w:rsidR="00E07365" w:rsidRPr="00B15A57" w:rsidRDefault="00E07365" w:rsidP="00E07365">
            <w:pPr>
              <w:widowControl w:val="0"/>
              <w:spacing w:line="276" w:lineRule="auto"/>
              <w:ind w:left="144" w:hanging="144"/>
              <w:rPr>
                <w:rFonts w:cs="Calibri"/>
                <w:b/>
                <w:color w:val="FF00FF"/>
              </w:rPr>
            </w:pPr>
            <w:proofErr w:type="gramStart"/>
            <w:r w:rsidRPr="00B15A57">
              <w:rPr>
                <w:rFonts w:cs="Calibri"/>
                <w:b/>
                <w:color w:val="FF00FF"/>
              </w:rPr>
              <w:t>-  Further</w:t>
            </w:r>
            <w:proofErr w:type="gramEnd"/>
            <w:r w:rsidRPr="00B15A57">
              <w:rPr>
                <w:rFonts w:cs="Calibri"/>
                <w:b/>
                <w:color w:val="FF00FF"/>
              </w:rPr>
              <w:t xml:space="preserve"> check the CRs</w:t>
            </w:r>
            <w:r w:rsidR="00F34F13" w:rsidRPr="00B15A57">
              <w:rPr>
                <w:rFonts w:cs="Calibri"/>
                <w:b/>
                <w:color w:val="FF00FF"/>
              </w:rPr>
              <w:t xml:space="preserve"> in 8487 to 8491</w:t>
            </w:r>
          </w:p>
          <w:p w14:paraId="141CC0F2" w14:textId="5F763877" w:rsidR="00E07365" w:rsidRPr="00B15A57" w:rsidRDefault="00E07365" w:rsidP="00E07365">
            <w:pPr>
              <w:widowControl w:val="0"/>
              <w:spacing w:line="276" w:lineRule="auto"/>
              <w:ind w:left="144" w:hanging="144"/>
              <w:rPr>
                <w:rFonts w:cs="Calibri"/>
                <w:color w:val="000000"/>
              </w:rPr>
            </w:pPr>
            <w:r w:rsidRPr="00B15A57">
              <w:rPr>
                <w:rFonts w:cs="Calibri"/>
                <w:color w:val="000000"/>
              </w:rPr>
              <w:t>(Ericsson - moderator)</w:t>
            </w:r>
          </w:p>
          <w:p w14:paraId="6543E2E0" w14:textId="7CCC8C0C" w:rsidR="00E07365" w:rsidRPr="00B15A57" w:rsidRDefault="00E07365" w:rsidP="00E07365">
            <w:pPr>
              <w:widowControl w:val="0"/>
              <w:spacing w:line="276" w:lineRule="auto"/>
              <w:ind w:left="144" w:hanging="144"/>
              <w:rPr>
                <w:rFonts w:cs="Calibri"/>
                <w:color w:val="000000"/>
              </w:rPr>
            </w:pPr>
          </w:p>
        </w:tc>
      </w:tr>
      <w:tr w:rsidR="00244762" w:rsidRPr="00B15A57" w14:paraId="6A4893C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1CB398" w14:textId="77777777" w:rsidR="00244762" w:rsidRPr="00B15A57" w:rsidRDefault="00244762" w:rsidP="003C3B29">
            <w:pPr>
              <w:widowControl w:val="0"/>
              <w:spacing w:line="276" w:lineRule="auto"/>
              <w:ind w:left="144" w:hanging="144"/>
              <w:rPr>
                <w:rFonts w:cs="Calibri"/>
                <w:highlight w:val="yellow"/>
                <w:lang w:eastAsia="en-US"/>
              </w:rPr>
            </w:pPr>
            <w:hyperlink r:id="rId348" w:history="1">
              <w:r w:rsidRPr="00B15A57">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228717"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D69761"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CR1582r2, TS 38.473 v16.21.0, Rel-16, Cat. F</w:t>
            </w:r>
          </w:p>
          <w:p w14:paraId="43EFB1EF" w14:textId="480DCE26" w:rsidR="00DB05F7" w:rsidRPr="00B15A57" w:rsidRDefault="00DB05F7" w:rsidP="003C3B29">
            <w:pPr>
              <w:widowControl w:val="0"/>
              <w:spacing w:line="276" w:lineRule="auto"/>
              <w:ind w:left="144" w:hanging="144"/>
              <w:rPr>
                <w:rFonts w:cs="Calibri"/>
                <w:color w:val="000000"/>
              </w:rPr>
            </w:pPr>
            <w:r w:rsidRPr="00B15A57">
              <w:rPr>
                <w:rFonts w:cs="Calibri"/>
                <w:lang w:eastAsia="en-US"/>
              </w:rPr>
              <w:t xml:space="preserve">Rev in </w:t>
            </w:r>
            <w:hyperlink r:id="rId349" w:history="1">
              <w:r w:rsidRPr="00B15A57">
                <w:rPr>
                  <w:rStyle w:val="Hyperlink"/>
                  <w:rFonts w:cs="Calibri"/>
                  <w:lang w:eastAsia="en-US"/>
                </w:rPr>
                <w:t>R3-</w:t>
              </w:r>
              <w:r w:rsidRPr="00B15A57">
                <w:rPr>
                  <w:rStyle w:val="Hyperlink"/>
                  <w:rFonts w:cs="Calibri"/>
                  <w:color w:val="008000"/>
                  <w:lang w:eastAsia="en-US"/>
                </w:rPr>
                <w:t>258737</w:t>
              </w:r>
            </w:hyperlink>
            <w:r w:rsidR="00B15A57" w:rsidRPr="00B15A57">
              <w:rPr>
                <w:rFonts w:cs="Calibri"/>
                <w:b/>
                <w:color w:val="008000"/>
              </w:rPr>
              <w:t xml:space="preserve"> Agreed</w:t>
            </w:r>
          </w:p>
          <w:p w14:paraId="58E3933E" w14:textId="7BCC4C0D" w:rsidR="00441CEA" w:rsidRPr="00B15A57" w:rsidRDefault="00441CEA" w:rsidP="003C3B29">
            <w:pPr>
              <w:widowControl w:val="0"/>
              <w:spacing w:line="276" w:lineRule="auto"/>
              <w:ind w:left="144" w:hanging="144"/>
              <w:rPr>
                <w:rFonts w:cs="Calibri"/>
              </w:rPr>
            </w:pPr>
            <w:r w:rsidRPr="00B15A57">
              <w:rPr>
                <w:rFonts w:cs="Calibri"/>
              </w:rPr>
              <w:t>For MCC minutes (from Huawei):</w:t>
            </w:r>
          </w:p>
          <w:p w14:paraId="1DA55207" w14:textId="1C6E577E" w:rsidR="00441CEA" w:rsidRPr="00B15A57" w:rsidRDefault="00441CEA" w:rsidP="003C3B29">
            <w:pPr>
              <w:widowControl w:val="0"/>
              <w:spacing w:line="276" w:lineRule="auto"/>
              <w:ind w:left="144" w:hanging="144"/>
              <w:rPr>
                <w:rFonts w:cs="Calibri"/>
                <w:lang w:eastAsia="en-US"/>
              </w:rPr>
            </w:pPr>
            <w:r w:rsidRPr="00B15A57">
              <w:rPr>
                <w:rFonts w:cs="Calibri"/>
              </w:rPr>
              <w:t xml:space="preserve">Issues should be fixed from the </w:t>
            </w:r>
            <w:proofErr w:type="gramStart"/>
            <w:r w:rsidRPr="00B15A57">
              <w:rPr>
                <w:rFonts w:cs="Calibri"/>
              </w:rPr>
              <w:t>release</w:t>
            </w:r>
            <w:proofErr w:type="gramEnd"/>
            <w:r w:rsidRPr="00B15A57">
              <w:rPr>
                <w:rFonts w:cs="Calibri"/>
              </w:rPr>
              <w:t xml:space="preserve"> where the issue was introduced.</w:t>
            </w:r>
          </w:p>
        </w:tc>
      </w:tr>
      <w:tr w:rsidR="00244762" w:rsidRPr="00B15A57" w14:paraId="2DE53D9F"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5962AC" w14:textId="77777777" w:rsidR="00244762" w:rsidRPr="00B15A57" w:rsidRDefault="00244762" w:rsidP="003C3B29">
            <w:pPr>
              <w:widowControl w:val="0"/>
              <w:spacing w:line="276" w:lineRule="auto"/>
              <w:ind w:left="144" w:hanging="144"/>
              <w:rPr>
                <w:rFonts w:cs="Calibri"/>
                <w:highlight w:val="yellow"/>
                <w:lang w:eastAsia="en-US"/>
              </w:rPr>
            </w:pPr>
            <w:hyperlink r:id="rId350" w:history="1">
              <w:r w:rsidRPr="00B15A57">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2B6195"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D2C05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CR1583r2, TS 38.473 v17.13.0, Rel-17, Cat. A</w:t>
            </w:r>
          </w:p>
          <w:p w14:paraId="404B9022" w14:textId="0C42E674"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51" w:history="1">
              <w:r w:rsidRPr="00B15A57">
                <w:rPr>
                  <w:rStyle w:val="Hyperlink"/>
                  <w:rFonts w:cs="Calibri"/>
                  <w:lang w:eastAsia="en-US"/>
                </w:rPr>
                <w:t>R3-258738</w:t>
              </w:r>
            </w:hyperlink>
            <w:r w:rsidR="00B15A57" w:rsidRPr="00B15A57">
              <w:rPr>
                <w:rFonts w:cs="Calibri"/>
                <w:b/>
                <w:color w:val="008000"/>
              </w:rPr>
              <w:t xml:space="preserve"> Agreed</w:t>
            </w:r>
          </w:p>
        </w:tc>
      </w:tr>
      <w:tr w:rsidR="00244762" w:rsidRPr="00B15A57" w14:paraId="386DBE3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79CB5C" w14:textId="77777777" w:rsidR="00244762" w:rsidRPr="00B15A57" w:rsidRDefault="00244762" w:rsidP="003C3B29">
            <w:pPr>
              <w:widowControl w:val="0"/>
              <w:spacing w:line="276" w:lineRule="auto"/>
              <w:ind w:left="144" w:hanging="144"/>
              <w:rPr>
                <w:rFonts w:cs="Calibri"/>
                <w:highlight w:val="yellow"/>
                <w:lang w:eastAsia="en-US"/>
              </w:rPr>
            </w:pPr>
            <w:hyperlink r:id="rId352" w:history="1">
              <w:r w:rsidRPr="00B15A57">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7B770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7B25EA"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CR0194r2, TS 38.455 v16.15.0, Rel-16, Cat. F</w:t>
            </w:r>
          </w:p>
          <w:p w14:paraId="6891B230" w14:textId="62AB6C17"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53" w:history="1">
              <w:r w:rsidRPr="00B15A57">
                <w:rPr>
                  <w:rStyle w:val="Hyperlink"/>
                  <w:rFonts w:cs="Calibri"/>
                  <w:lang w:eastAsia="en-US"/>
                </w:rPr>
                <w:t>R3-258739</w:t>
              </w:r>
            </w:hyperlink>
            <w:r w:rsidR="00B15A57" w:rsidRPr="00B15A57">
              <w:rPr>
                <w:rFonts w:cs="Calibri"/>
                <w:b/>
                <w:color w:val="008000"/>
              </w:rPr>
              <w:t xml:space="preserve"> Agreed</w:t>
            </w:r>
          </w:p>
        </w:tc>
      </w:tr>
      <w:tr w:rsidR="00244762" w:rsidRPr="00B15A57" w14:paraId="5EF8FB92"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264713" w14:textId="77777777" w:rsidR="00244762" w:rsidRPr="00B15A57" w:rsidRDefault="00244762" w:rsidP="003C3B29">
            <w:pPr>
              <w:widowControl w:val="0"/>
              <w:spacing w:line="276" w:lineRule="auto"/>
              <w:ind w:left="144" w:hanging="144"/>
              <w:rPr>
                <w:rFonts w:cs="Calibri"/>
                <w:highlight w:val="yellow"/>
                <w:lang w:eastAsia="en-US"/>
              </w:rPr>
            </w:pPr>
            <w:hyperlink r:id="rId354" w:history="1">
              <w:r w:rsidRPr="00B15A57">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81859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91D014"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CR0195r2, TS 38.455 v17.10.0, Rel-17, Cat. A</w:t>
            </w:r>
          </w:p>
          <w:p w14:paraId="6BEF861D" w14:textId="3678DAB9"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55" w:history="1">
              <w:r w:rsidRPr="00B15A57">
                <w:rPr>
                  <w:rStyle w:val="Hyperlink"/>
                  <w:rFonts w:cs="Calibri"/>
                  <w:lang w:eastAsia="en-US"/>
                </w:rPr>
                <w:t>R3-258740</w:t>
              </w:r>
            </w:hyperlink>
            <w:r w:rsidR="00B15A57" w:rsidRPr="00B15A57">
              <w:rPr>
                <w:rFonts w:cs="Calibri"/>
                <w:b/>
                <w:color w:val="008000"/>
              </w:rPr>
              <w:t xml:space="preserve"> Agreed</w:t>
            </w:r>
          </w:p>
        </w:tc>
      </w:tr>
      <w:tr w:rsidR="00244762" w:rsidRPr="00B15A57" w14:paraId="7474206C" w14:textId="77777777" w:rsidTr="00B15A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D805C1" w14:textId="77777777" w:rsidR="00244762" w:rsidRPr="00B15A57" w:rsidRDefault="00244762" w:rsidP="003C3B29">
            <w:pPr>
              <w:widowControl w:val="0"/>
              <w:spacing w:line="276" w:lineRule="auto"/>
              <w:ind w:left="144" w:hanging="144"/>
              <w:rPr>
                <w:rFonts w:cs="Calibri"/>
                <w:highlight w:val="yellow"/>
                <w:lang w:eastAsia="en-US"/>
              </w:rPr>
            </w:pPr>
            <w:hyperlink r:id="rId356" w:history="1">
              <w:r w:rsidRPr="00B15A57">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A617E4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t xml:space="preserve">Correcting the IE extension definition for SRS Pos SIB Type (Ericsson, Jio Platforms, China Telecom, CMCC, </w:t>
            </w:r>
            <w:r w:rsidRPr="00B15A57">
              <w:rPr>
                <w:rFonts w:cs="Calibri"/>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31F48D" w14:textId="77777777" w:rsidR="00244762" w:rsidRPr="00B15A57" w:rsidRDefault="00244762" w:rsidP="003C3B29">
            <w:pPr>
              <w:widowControl w:val="0"/>
              <w:spacing w:line="276" w:lineRule="auto"/>
              <w:ind w:left="144" w:hanging="144"/>
              <w:rPr>
                <w:rFonts w:cs="Calibri"/>
                <w:lang w:eastAsia="en-US"/>
              </w:rPr>
            </w:pPr>
            <w:r w:rsidRPr="00B15A57">
              <w:rPr>
                <w:rFonts w:cs="Calibri"/>
                <w:lang w:eastAsia="en-US"/>
              </w:rPr>
              <w:lastRenderedPageBreak/>
              <w:t>CR0196r2, TS 38.455 v17.10.0, Rel-17, Cat. F</w:t>
            </w:r>
          </w:p>
          <w:p w14:paraId="19372ADD" w14:textId="688729B5" w:rsidR="00DB05F7" w:rsidRPr="00B15A57" w:rsidRDefault="00DB05F7" w:rsidP="003C3B29">
            <w:pPr>
              <w:widowControl w:val="0"/>
              <w:spacing w:line="276" w:lineRule="auto"/>
              <w:ind w:left="144" w:hanging="144"/>
              <w:rPr>
                <w:rFonts w:cs="Calibri"/>
                <w:color w:val="000000"/>
                <w:lang w:eastAsia="en-US"/>
              </w:rPr>
            </w:pPr>
            <w:r w:rsidRPr="00B15A57">
              <w:rPr>
                <w:rFonts w:cs="Calibri"/>
                <w:lang w:eastAsia="en-US"/>
              </w:rPr>
              <w:t xml:space="preserve">Rev in </w:t>
            </w:r>
            <w:hyperlink r:id="rId357" w:history="1">
              <w:r w:rsidRPr="00B15A57">
                <w:rPr>
                  <w:rStyle w:val="Hyperlink"/>
                  <w:rFonts w:cs="Calibri"/>
                  <w:lang w:eastAsia="en-US"/>
                </w:rPr>
                <w:t>R3-258741</w:t>
              </w:r>
            </w:hyperlink>
            <w:r w:rsidR="00B15A57" w:rsidRPr="00B15A57">
              <w:rPr>
                <w:rFonts w:cs="Calibri"/>
                <w:b/>
                <w:color w:val="008000"/>
              </w:rPr>
              <w:t xml:space="preserve"> Agreed</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358"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360"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proofErr w:type="spellStart"/>
            <w:r w:rsidRPr="003B00B8">
              <w:rPr>
                <w:rFonts w:cs="Calibri"/>
                <w:lang w:eastAsia="en-US"/>
              </w:rPr>
              <w:t>draftCR</w:t>
            </w:r>
            <w:proofErr w:type="spellEnd"/>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w:t>
            </w:r>
            <w:proofErr w:type="gramStart"/>
            <w:r w:rsidRPr="003B00B8">
              <w:rPr>
                <w:rFonts w:cs="Calibri"/>
                <w:lang w:eastAsia="en-US"/>
              </w:rPr>
              <w:t>changed</w:t>
            </w:r>
            <w:proofErr w:type="gramEnd"/>
            <w:r w:rsidRPr="003B00B8">
              <w:rPr>
                <w:rFonts w:cs="Calibri"/>
                <w:lang w:eastAsia="en-US"/>
              </w:rPr>
              <w:t xml:space="preserve">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61"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62"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63"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64"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65"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66"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 xml:space="preserve">Clarify on UE context retrieval (ZTE </w:t>
            </w:r>
            <w:proofErr w:type="spellStart"/>
            <w:r w:rsidRPr="00C31246">
              <w:rPr>
                <w:rFonts w:cs="Calibri"/>
                <w:lang w:eastAsia="en-US"/>
              </w:rPr>
              <w:t>C</w:t>
            </w:r>
            <w:r w:rsidR="00B158A3">
              <w:rPr>
                <w:rFonts w:cs="Calibri"/>
                <w:lang w:eastAsia="en-US"/>
              </w:rPr>
              <w:t>s</w:t>
            </w:r>
            <w:r w:rsidRPr="00C31246">
              <w:rPr>
                <w:rFonts w:cs="Calibri"/>
                <w:lang w:eastAsia="en-US"/>
              </w:rPr>
              <w:t>orporation</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7141C4" w14:paraId="67FC6A67" w14:textId="77777777" w:rsidTr="007141C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165DD0" w14:textId="77777777" w:rsidR="00244762" w:rsidRPr="007141C4" w:rsidRDefault="00244762" w:rsidP="003C3B29">
            <w:pPr>
              <w:widowControl w:val="0"/>
              <w:spacing w:line="276" w:lineRule="auto"/>
              <w:ind w:left="144" w:hanging="144"/>
              <w:rPr>
                <w:rFonts w:cs="Calibri"/>
                <w:lang w:eastAsia="en-US"/>
              </w:rPr>
            </w:pPr>
            <w:hyperlink r:id="rId367" w:history="1">
              <w:r w:rsidRPr="007141C4">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99A8D"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 xml:space="preserve">Clarification for propagation of MDT Configuration in stage2 (ZTE </w:t>
            </w:r>
            <w:proofErr w:type="spellStart"/>
            <w:proofErr w:type="gramStart"/>
            <w:r w:rsidRPr="007141C4">
              <w:rPr>
                <w:rFonts w:cs="Calibri"/>
                <w:lang w:eastAsia="en-US"/>
              </w:rPr>
              <w:t>Corporation,China</w:t>
            </w:r>
            <w:proofErr w:type="spellEnd"/>
            <w:proofErr w:type="gramEnd"/>
            <w:r w:rsidRPr="007141C4">
              <w:rPr>
                <w:rFonts w:cs="Calibri"/>
                <w:lang w:eastAsia="en-US"/>
              </w:rPr>
              <w:t xml:space="preserve"> </w:t>
            </w:r>
            <w:proofErr w:type="spellStart"/>
            <w:proofErr w:type="gramStart"/>
            <w:r w:rsidRPr="007141C4">
              <w:rPr>
                <w:rFonts w:cs="Calibri"/>
                <w:lang w:eastAsia="en-US"/>
              </w:rPr>
              <w:t>Unicom,China</w:t>
            </w:r>
            <w:proofErr w:type="spellEnd"/>
            <w:proofErr w:type="gramEnd"/>
            <w:r w:rsidRPr="007141C4">
              <w:rPr>
                <w:rFonts w:cs="Calibri"/>
                <w:lang w:eastAsia="en-US"/>
              </w:rPr>
              <w:t xml:space="preserve"> </w:t>
            </w:r>
            <w:proofErr w:type="spellStart"/>
            <w:proofErr w:type="gramStart"/>
            <w:r w:rsidRPr="007141C4">
              <w:rPr>
                <w:rFonts w:cs="Calibri"/>
                <w:lang w:eastAsia="en-US"/>
              </w:rPr>
              <w:t>Telecom,CMCC</w:t>
            </w:r>
            <w:proofErr w:type="spellEnd"/>
            <w:proofErr w:type="gramEnd"/>
            <w:r w:rsidRPr="007141C4">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068F30" w14:textId="77777777" w:rsidR="00244762" w:rsidRPr="007141C4" w:rsidRDefault="00244762" w:rsidP="003C3B29">
            <w:pPr>
              <w:widowControl w:val="0"/>
              <w:spacing w:line="276" w:lineRule="auto"/>
              <w:ind w:left="144" w:hanging="144"/>
              <w:rPr>
                <w:rFonts w:cs="Calibri"/>
                <w:lang w:eastAsia="en-US"/>
              </w:rPr>
            </w:pPr>
            <w:r w:rsidRPr="007141C4">
              <w:rPr>
                <w:rFonts w:cs="Calibri"/>
                <w:lang w:eastAsia="en-US"/>
              </w:rPr>
              <w:t>other</w:t>
            </w:r>
          </w:p>
          <w:p w14:paraId="1F3721F7" w14:textId="77777777" w:rsidR="003B00B8" w:rsidRPr="007141C4" w:rsidRDefault="003B00B8" w:rsidP="003C3B29">
            <w:pPr>
              <w:widowControl w:val="0"/>
              <w:spacing w:line="276" w:lineRule="auto"/>
              <w:ind w:left="144" w:hanging="144"/>
              <w:rPr>
                <w:rFonts w:cs="Calibri"/>
              </w:rPr>
            </w:pPr>
            <w:r w:rsidRPr="007141C4">
              <w:rPr>
                <w:rFonts w:cs="Calibri"/>
                <w:lang w:eastAsia="en-US"/>
              </w:rPr>
              <w:t xml:space="preserve">Rev in </w:t>
            </w:r>
            <w:hyperlink r:id="rId368" w:history="1">
              <w:r w:rsidRPr="007141C4">
                <w:rPr>
                  <w:rStyle w:val="Hyperlink"/>
                  <w:rFonts w:cs="Calibri"/>
                  <w:lang w:eastAsia="en-US"/>
                </w:rPr>
                <w:t>R3-258727</w:t>
              </w:r>
            </w:hyperlink>
          </w:p>
          <w:p w14:paraId="60A2CF9E" w14:textId="5302450A" w:rsidR="007141C4" w:rsidRPr="007141C4" w:rsidRDefault="007141C4" w:rsidP="003C3B29">
            <w:pPr>
              <w:widowControl w:val="0"/>
              <w:spacing w:line="276" w:lineRule="auto"/>
              <w:ind w:left="144" w:hanging="144"/>
              <w:rPr>
                <w:rFonts w:cs="Calibri"/>
              </w:rPr>
            </w:pPr>
            <w:r w:rsidRPr="007141C4">
              <w:rPr>
                <w:rFonts w:cs="Calibri"/>
              </w:rPr>
              <w:t>- remove comma after newly introduced “and”</w:t>
            </w:r>
          </w:p>
          <w:p w14:paraId="66D123C8" w14:textId="2A8DDAD9" w:rsidR="007141C4" w:rsidRPr="007141C4" w:rsidRDefault="007141C4" w:rsidP="003C3B29">
            <w:pPr>
              <w:widowControl w:val="0"/>
              <w:spacing w:line="276" w:lineRule="auto"/>
              <w:ind w:left="144" w:hanging="144"/>
              <w:rPr>
                <w:rFonts w:cs="Calibri"/>
                <w:b/>
                <w:color w:val="008000"/>
              </w:rPr>
            </w:pPr>
            <w:r w:rsidRPr="007141C4">
              <w:rPr>
                <w:rFonts w:cs="Calibri"/>
              </w:rPr>
              <w:t xml:space="preserve">Rev in </w:t>
            </w:r>
            <w:hyperlink r:id="rId369" w:history="1">
              <w:r w:rsidRPr="007141C4">
                <w:rPr>
                  <w:rStyle w:val="Hyperlink"/>
                  <w:rFonts w:cs="Calibri"/>
                </w:rPr>
                <w:t>R3-258816</w:t>
              </w:r>
            </w:hyperlink>
            <w:r w:rsidRPr="007141C4">
              <w:rPr>
                <w:rFonts w:cs="Calibri"/>
                <w:b/>
                <w:color w:val="008000"/>
              </w:rPr>
              <w:t xml:space="preserve"> Endorsed unseen</w:t>
            </w:r>
          </w:p>
          <w:p w14:paraId="49433CB6" w14:textId="77777777" w:rsidR="00752BEE" w:rsidRPr="007141C4" w:rsidRDefault="00752BEE" w:rsidP="003C3B29">
            <w:pPr>
              <w:widowControl w:val="0"/>
              <w:spacing w:line="276" w:lineRule="auto"/>
              <w:ind w:left="144" w:hanging="144"/>
              <w:rPr>
                <w:rFonts w:cs="Calibri"/>
              </w:rPr>
            </w:pPr>
            <w:r w:rsidRPr="007141C4">
              <w:rPr>
                <w:rFonts w:cs="Calibri"/>
                <w:lang w:eastAsia="en-US"/>
              </w:rPr>
              <w:t xml:space="preserve">Rel-19 Cat-A CR in </w:t>
            </w:r>
            <w:hyperlink r:id="rId370" w:history="1">
              <w:r w:rsidRPr="007141C4">
                <w:rPr>
                  <w:rStyle w:val="Hyperlink"/>
                  <w:rFonts w:cs="Calibri"/>
                  <w:lang w:eastAsia="en-US"/>
                </w:rPr>
                <w:t>R3-258790</w:t>
              </w:r>
            </w:hyperlink>
          </w:p>
          <w:p w14:paraId="337CF5D9" w14:textId="77777777" w:rsidR="007141C4" w:rsidRPr="007141C4" w:rsidRDefault="007141C4" w:rsidP="007141C4">
            <w:pPr>
              <w:widowControl w:val="0"/>
              <w:spacing w:line="276" w:lineRule="auto"/>
              <w:ind w:left="144" w:hanging="144"/>
              <w:rPr>
                <w:rFonts w:cs="Calibri"/>
              </w:rPr>
            </w:pPr>
            <w:r w:rsidRPr="007141C4">
              <w:rPr>
                <w:rFonts w:cs="Calibri"/>
              </w:rPr>
              <w:t>- remove comma after newly introduced “and”</w:t>
            </w:r>
          </w:p>
          <w:p w14:paraId="3A4AF095" w14:textId="27C73BEE" w:rsidR="007141C4" w:rsidRPr="007141C4" w:rsidRDefault="007141C4" w:rsidP="003C3B29">
            <w:pPr>
              <w:widowControl w:val="0"/>
              <w:spacing w:line="276" w:lineRule="auto"/>
              <w:ind w:left="144" w:hanging="144"/>
              <w:rPr>
                <w:rFonts w:cs="Calibri"/>
                <w:color w:val="000000"/>
                <w:lang w:eastAsia="en-US"/>
              </w:rPr>
            </w:pPr>
            <w:r w:rsidRPr="007141C4">
              <w:rPr>
                <w:rFonts w:cs="Calibri"/>
                <w:lang w:eastAsia="en-US"/>
              </w:rPr>
              <w:t xml:space="preserve">Rev in </w:t>
            </w:r>
            <w:hyperlink r:id="rId371" w:history="1">
              <w:r w:rsidRPr="007141C4">
                <w:rPr>
                  <w:rStyle w:val="Hyperlink"/>
                  <w:rFonts w:cs="Calibri"/>
                  <w:lang w:eastAsia="en-US"/>
                </w:rPr>
                <w:t>R3-258817</w:t>
              </w:r>
            </w:hyperlink>
            <w:r w:rsidRPr="007141C4">
              <w:rPr>
                <w:rFonts w:cs="Calibri"/>
                <w:b/>
                <w:color w:val="008000"/>
                <w:lang w:eastAsia="en-US"/>
              </w:rPr>
              <w:t xml:space="preserve"> Endorsed</w:t>
            </w:r>
            <w:r>
              <w:rPr>
                <w:rFonts w:cs="Calibri"/>
                <w:b/>
                <w:color w:val="008000"/>
                <w:lang w:eastAsia="en-US"/>
              </w:rPr>
              <w:t xml:space="preserve"> unseen</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9923D6" w:rsidRDefault="00C31246" w:rsidP="00C31246">
            <w:pPr>
              <w:widowControl w:val="0"/>
              <w:spacing w:line="276" w:lineRule="auto"/>
              <w:ind w:left="144" w:hanging="144"/>
              <w:rPr>
                <w:rFonts w:cs="Calibri"/>
                <w:lang w:eastAsia="en-US"/>
              </w:rPr>
            </w:pPr>
            <w:hyperlink r:id="rId372" w:history="1">
              <w:r w:rsidRPr="009923D6">
                <w:rPr>
                  <w:rFonts w:cs="Calibri"/>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BA99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p w14:paraId="2BB9EEAC" w14:textId="726C9BF1" w:rsidR="009923D6" w:rsidRPr="00C31246" w:rsidRDefault="009923D6" w:rsidP="00C31246">
            <w:pPr>
              <w:widowControl w:val="0"/>
              <w:spacing w:line="276" w:lineRule="auto"/>
              <w:ind w:left="144" w:hanging="144"/>
              <w:rPr>
                <w:rFonts w:cs="Calibri"/>
                <w:lang w:eastAsia="en-US"/>
              </w:rPr>
            </w:pPr>
            <w:r>
              <w:rPr>
                <w:rFonts w:cs="Calibri"/>
                <w:lang w:eastAsia="en-US"/>
              </w:rPr>
              <w:t>Noted</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9923D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9923D6" w:rsidRDefault="00C31246" w:rsidP="00C31246">
            <w:pPr>
              <w:widowControl w:val="0"/>
              <w:spacing w:line="276" w:lineRule="auto"/>
              <w:ind w:left="144" w:hanging="144"/>
              <w:rPr>
                <w:rFonts w:cs="Calibri"/>
                <w:lang w:eastAsia="en-US"/>
              </w:rPr>
            </w:pPr>
            <w:hyperlink r:id="rId382" w:history="1">
              <w:r w:rsidRPr="009923D6">
                <w:rPr>
                  <w:rFonts w:cs="Calibri"/>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1E27200C" w:rsidR="00A47D16" w:rsidRPr="00A47D16" w:rsidRDefault="00C31246" w:rsidP="00A47D16">
            <w:pPr>
              <w:widowControl w:val="0"/>
              <w:spacing w:line="276" w:lineRule="auto"/>
              <w:ind w:left="144" w:hanging="144"/>
              <w:rPr>
                <w:rFonts w:cs="Calibri"/>
                <w:lang w:eastAsia="en-US"/>
              </w:rPr>
            </w:pPr>
            <w:r w:rsidRPr="00C31246">
              <w:rPr>
                <w:rFonts w:cs="Calibri"/>
                <w:lang w:eastAsia="en-US"/>
              </w:rPr>
              <w:t>discussion</w:t>
            </w:r>
          </w:p>
        </w:tc>
      </w:tr>
      <w:tr w:rsidR="00C31246" w:rsidRPr="009923D6" w14:paraId="0CCC5AF5"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31D77EA1" w14:textId="195B3A27" w:rsidR="00C31246" w:rsidRPr="009923D6" w:rsidRDefault="00C31246" w:rsidP="00C31246">
            <w:pPr>
              <w:widowControl w:val="0"/>
              <w:spacing w:line="276" w:lineRule="auto"/>
              <w:ind w:left="144" w:hanging="144"/>
              <w:rPr>
                <w:rFonts w:cs="Calibri"/>
                <w:lang w:eastAsia="en-US"/>
              </w:rPr>
            </w:pPr>
            <w:hyperlink r:id="rId383" w:history="1">
              <w:r w:rsidRPr="009923D6">
                <w:rPr>
                  <w:rFonts w:cs="Calibri"/>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tcPr>
          <w:p w14:paraId="3321C5B9" w14:textId="5BD2B5D8"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74808AF1" w14:textId="77777777" w:rsidR="00C31246" w:rsidRDefault="00C31246" w:rsidP="00C31246">
            <w:pPr>
              <w:widowControl w:val="0"/>
              <w:spacing w:line="276" w:lineRule="auto"/>
              <w:ind w:left="144" w:hanging="144"/>
              <w:rPr>
                <w:rFonts w:cs="Calibri"/>
                <w:lang w:eastAsia="en-US"/>
              </w:rPr>
            </w:pPr>
            <w:r w:rsidRPr="009923D6">
              <w:rPr>
                <w:rFonts w:cs="Calibri"/>
                <w:lang w:eastAsia="en-US"/>
              </w:rPr>
              <w:t>CR1374r, TS 38.413 v16.17.0, Rel-16, Cat. F</w:t>
            </w:r>
          </w:p>
          <w:p w14:paraId="069BB295" w14:textId="19E6C09D" w:rsidR="00A47D16" w:rsidRPr="00A47D16" w:rsidRDefault="00235829" w:rsidP="00A47D16">
            <w:pPr>
              <w:widowControl w:val="0"/>
              <w:spacing w:line="276" w:lineRule="auto"/>
              <w:ind w:left="144" w:hanging="144"/>
              <w:rPr>
                <w:rFonts w:cs="Calibri"/>
                <w:lang w:eastAsia="en-US"/>
              </w:rPr>
            </w:pPr>
            <w:r>
              <w:rPr>
                <w:rFonts w:cs="Calibri"/>
                <w:lang w:eastAsia="en-US"/>
              </w:rPr>
              <w:t>SS: Needs further discussion, perhaps send LS to SA2 first</w:t>
            </w:r>
          </w:p>
          <w:p w14:paraId="0A7FCE6B" w14:textId="1E1EAD30" w:rsidR="00A47D16" w:rsidRPr="00A47D16" w:rsidRDefault="00A47D16" w:rsidP="00C31246">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31AB1EE1" w14:textId="3D98946F" w:rsidR="00235829" w:rsidRPr="009923D6" w:rsidRDefault="009923D6" w:rsidP="00235829">
            <w:pPr>
              <w:widowControl w:val="0"/>
              <w:spacing w:line="276" w:lineRule="auto"/>
              <w:ind w:left="144" w:hanging="144"/>
              <w:rPr>
                <w:rFonts w:cs="Calibri"/>
                <w:lang w:eastAsia="en-US"/>
              </w:rPr>
            </w:pPr>
            <w:r w:rsidRPr="009923D6">
              <w:rPr>
                <w:rFonts w:cs="Calibri"/>
                <w:lang w:eastAsia="en-US"/>
              </w:rPr>
              <w:t>Noted</w:t>
            </w:r>
          </w:p>
        </w:tc>
      </w:tr>
      <w:tr w:rsidR="00C31246" w:rsidRPr="009923D6" w14:paraId="64720222"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29A1EFF4" w14:textId="295D270C" w:rsidR="00C31246" w:rsidRPr="009923D6" w:rsidRDefault="00C31246" w:rsidP="00C31246">
            <w:pPr>
              <w:widowControl w:val="0"/>
              <w:spacing w:line="276" w:lineRule="auto"/>
              <w:ind w:left="144" w:hanging="144"/>
              <w:rPr>
                <w:rFonts w:cs="Calibri"/>
                <w:lang w:eastAsia="en-US"/>
              </w:rPr>
            </w:pPr>
            <w:hyperlink r:id="rId384" w:history="1">
              <w:r w:rsidRPr="009923D6">
                <w:rPr>
                  <w:rFonts w:cs="Calibri"/>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tcPr>
          <w:p w14:paraId="447F1D7C" w14:textId="75AFB912"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0D99078F"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CR1375r, TS 38.413 v17.13.0, Rel-17, Cat. A</w:t>
            </w:r>
          </w:p>
          <w:p w14:paraId="5B9B0094" w14:textId="10A22B69" w:rsidR="009923D6" w:rsidRPr="009923D6" w:rsidRDefault="009923D6" w:rsidP="005470C1">
            <w:pPr>
              <w:widowControl w:val="0"/>
              <w:spacing w:line="276" w:lineRule="auto"/>
              <w:rPr>
                <w:rFonts w:cs="Calibri"/>
                <w:lang w:eastAsia="en-US"/>
              </w:rPr>
            </w:pPr>
            <w:r w:rsidRPr="009923D6">
              <w:rPr>
                <w:rFonts w:cs="Calibri"/>
                <w:lang w:eastAsia="en-US"/>
              </w:rPr>
              <w:t>Noted</w:t>
            </w:r>
          </w:p>
        </w:tc>
      </w:tr>
      <w:tr w:rsidR="00C31246" w:rsidRPr="009923D6" w14:paraId="1C255F8F"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1E78997D" w14:textId="4ABA9817" w:rsidR="00C31246" w:rsidRPr="009923D6" w:rsidRDefault="00C31246" w:rsidP="00C31246">
            <w:pPr>
              <w:widowControl w:val="0"/>
              <w:spacing w:line="276" w:lineRule="auto"/>
              <w:ind w:left="144" w:hanging="144"/>
              <w:rPr>
                <w:rFonts w:cs="Calibri"/>
                <w:lang w:eastAsia="en-US"/>
              </w:rPr>
            </w:pPr>
            <w:hyperlink r:id="rId385" w:history="1">
              <w:r w:rsidRPr="009923D6">
                <w:rPr>
                  <w:rFonts w:cs="Calibri"/>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tcPr>
          <w:p w14:paraId="13A5205D" w14:textId="7369882A"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574024B4"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CR1376r, TS 38.413 v18.7.0, Rel-18, Cat. A</w:t>
            </w:r>
          </w:p>
          <w:p w14:paraId="40D73BFE" w14:textId="38680DF2"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C31246" w:rsidRPr="009923D6" w14:paraId="7F8919D4" w14:textId="77777777" w:rsidTr="005470C1">
        <w:tc>
          <w:tcPr>
            <w:tcW w:w="1132" w:type="dxa"/>
            <w:tcBorders>
              <w:top w:val="single" w:sz="4" w:space="0" w:color="000000"/>
              <w:left w:val="single" w:sz="4" w:space="0" w:color="000000"/>
              <w:bottom w:val="single" w:sz="4" w:space="0" w:color="000000"/>
              <w:right w:val="single" w:sz="4" w:space="0" w:color="000000"/>
            </w:tcBorders>
          </w:tcPr>
          <w:p w14:paraId="491BE1F8" w14:textId="450FB63F" w:rsidR="00C31246" w:rsidRPr="009923D6" w:rsidRDefault="00C31246" w:rsidP="00C31246">
            <w:pPr>
              <w:widowControl w:val="0"/>
              <w:spacing w:line="276" w:lineRule="auto"/>
              <w:ind w:left="144" w:hanging="144"/>
              <w:rPr>
                <w:rFonts w:cs="Calibri"/>
                <w:lang w:eastAsia="en-US"/>
              </w:rPr>
            </w:pPr>
            <w:hyperlink r:id="rId386" w:history="1">
              <w:r w:rsidRPr="009923D6">
                <w:rPr>
                  <w:rFonts w:cs="Calibri"/>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tcPr>
          <w:p w14:paraId="4DB8B1A6" w14:textId="06CF661B" w:rsidR="00C31246" w:rsidRPr="009923D6" w:rsidRDefault="00C31246" w:rsidP="00C31246">
            <w:pPr>
              <w:widowControl w:val="0"/>
              <w:spacing w:line="276" w:lineRule="auto"/>
              <w:ind w:left="144" w:hanging="144"/>
              <w:rPr>
                <w:rFonts w:cs="Calibri"/>
                <w:lang w:eastAsia="en-US"/>
              </w:rPr>
            </w:pPr>
            <w:r w:rsidRPr="009923D6">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tcPr>
          <w:p w14:paraId="3CBBEBFE" w14:textId="77777777" w:rsidR="00C31246" w:rsidRPr="009923D6" w:rsidRDefault="00C31246" w:rsidP="00C31246">
            <w:pPr>
              <w:widowControl w:val="0"/>
              <w:spacing w:line="276" w:lineRule="auto"/>
              <w:ind w:left="144" w:hanging="144"/>
              <w:rPr>
                <w:rFonts w:cs="Calibri"/>
                <w:lang w:eastAsia="en-US"/>
              </w:rPr>
            </w:pPr>
            <w:r w:rsidRPr="009923D6">
              <w:rPr>
                <w:rFonts w:cs="Calibri"/>
                <w:lang w:eastAsia="en-US"/>
              </w:rPr>
              <w:t>CR1377r, TS 38.413 v19.0.0, Rel-19, Cat. A</w:t>
            </w:r>
          </w:p>
          <w:p w14:paraId="4183FCE1" w14:textId="0AEBDC9A" w:rsidR="009923D6" w:rsidRPr="009923D6" w:rsidRDefault="009923D6" w:rsidP="00C31246">
            <w:pPr>
              <w:widowControl w:val="0"/>
              <w:spacing w:line="276" w:lineRule="auto"/>
              <w:ind w:left="144" w:hanging="144"/>
              <w:rPr>
                <w:rFonts w:cs="Calibri"/>
                <w:lang w:eastAsia="en-US"/>
              </w:rPr>
            </w:pPr>
            <w:r w:rsidRPr="009923D6">
              <w:rPr>
                <w:rFonts w:cs="Calibri"/>
                <w:lang w:eastAsia="en-US"/>
              </w:rPr>
              <w:t>Noted</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load measurement function (ZTE Corporation, Jio Platforms, China Unicom, China </w:t>
            </w:r>
            <w:r w:rsidRPr="00C31246">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453"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454"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D81FD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454945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D81FDA" w14:paraId="2B74DBC8"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0E728E" w14:textId="446DE47B" w:rsidR="00C31246" w:rsidRPr="00D81FDA" w:rsidRDefault="00C31246" w:rsidP="00C31246">
            <w:pPr>
              <w:widowControl w:val="0"/>
              <w:spacing w:line="276" w:lineRule="auto"/>
              <w:ind w:left="144" w:hanging="144"/>
              <w:rPr>
                <w:rFonts w:cs="Calibri"/>
                <w:lang w:eastAsia="en-US"/>
              </w:rPr>
            </w:pPr>
            <w:hyperlink r:id="rId455" w:history="1">
              <w:r w:rsidRPr="00D81FDA">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4D71F2" w14:textId="46E31B66"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F9B2E2"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CR1977r, TS 36.413 v19.0.0, Rel-19, Cat. D</w:t>
            </w:r>
          </w:p>
          <w:p w14:paraId="0919523E" w14:textId="50505E0B" w:rsidR="00D81FDA" w:rsidRPr="00D81FDA" w:rsidRDefault="00D81FDA" w:rsidP="00C31246">
            <w:pPr>
              <w:widowControl w:val="0"/>
              <w:spacing w:line="276" w:lineRule="auto"/>
              <w:ind w:left="144" w:hanging="144"/>
              <w:rPr>
                <w:rFonts w:cs="Calibri"/>
                <w:color w:val="000000"/>
                <w:lang w:eastAsia="en-US"/>
              </w:rPr>
            </w:pPr>
            <w:r w:rsidRPr="00D81FDA">
              <w:rPr>
                <w:rFonts w:cs="Calibri"/>
                <w:b/>
                <w:color w:val="008000"/>
                <w:lang w:eastAsia="en-US"/>
              </w:rPr>
              <w:t xml:space="preserve"> Agreed</w:t>
            </w:r>
          </w:p>
        </w:tc>
      </w:tr>
      <w:tr w:rsidR="00C31246" w:rsidRPr="00D81FDA" w14:paraId="55B3AEC3"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62D4B69" w14:textId="6B10D81B" w:rsidR="00C31246" w:rsidRPr="00D81FDA" w:rsidRDefault="00C31246" w:rsidP="00C31246">
            <w:pPr>
              <w:widowControl w:val="0"/>
              <w:spacing w:line="276" w:lineRule="auto"/>
              <w:ind w:left="144" w:hanging="144"/>
              <w:rPr>
                <w:rFonts w:cs="Calibri"/>
                <w:lang w:eastAsia="en-US"/>
              </w:rPr>
            </w:pPr>
            <w:hyperlink r:id="rId456" w:history="1">
              <w:r w:rsidRPr="00D81FDA">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B2B570" w14:textId="003F806B"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C1DDC9"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CR1380r, TS 38.413 v19.0.0, Rel-19, Cat. D</w:t>
            </w:r>
          </w:p>
          <w:p w14:paraId="7CE76FA9" w14:textId="0E6622C4" w:rsidR="00D81FDA" w:rsidRPr="00D81FDA" w:rsidRDefault="00D81FDA" w:rsidP="00C31246">
            <w:pPr>
              <w:widowControl w:val="0"/>
              <w:spacing w:line="276" w:lineRule="auto"/>
              <w:ind w:left="144" w:hanging="144"/>
              <w:rPr>
                <w:rFonts w:cs="Calibri"/>
                <w:color w:val="000000"/>
                <w:lang w:eastAsia="en-US"/>
              </w:rPr>
            </w:pPr>
            <w:r w:rsidRPr="00D81FDA">
              <w:rPr>
                <w:rFonts w:cs="Calibri"/>
                <w:b/>
                <w:color w:val="008000"/>
                <w:lang w:eastAsia="en-US"/>
              </w:rPr>
              <w:t xml:space="preserve"> Agreed</w:t>
            </w:r>
          </w:p>
        </w:tc>
      </w:tr>
      <w:tr w:rsidR="00C31246" w:rsidRPr="00D81FDA" w14:paraId="01D540FF"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68CEBD" w14:textId="29DD851F" w:rsidR="00C31246" w:rsidRPr="00D81FDA" w:rsidRDefault="00C31246" w:rsidP="00C31246">
            <w:pPr>
              <w:widowControl w:val="0"/>
              <w:spacing w:line="276" w:lineRule="auto"/>
              <w:ind w:left="144" w:hanging="144"/>
              <w:rPr>
                <w:rFonts w:cs="Calibri"/>
                <w:lang w:eastAsia="en-US"/>
              </w:rPr>
            </w:pPr>
            <w:hyperlink r:id="rId457" w:history="1">
              <w:r w:rsidRPr="00D81FDA">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D01335" w14:textId="3248B5E1" w:rsidR="00C31246" w:rsidRPr="00D81FDA" w:rsidRDefault="00C31246" w:rsidP="00C31246">
            <w:pPr>
              <w:widowControl w:val="0"/>
              <w:spacing w:line="276" w:lineRule="auto"/>
              <w:ind w:left="144" w:hanging="144"/>
              <w:rPr>
                <w:rFonts w:cs="Calibri"/>
                <w:lang w:eastAsia="en-US"/>
              </w:rPr>
            </w:pPr>
            <w:r w:rsidRPr="00D81FDA">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BC05FC"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CR0136r2, TS 36.443 v19.0.0, Rel-19, Cat. D</w:t>
            </w:r>
          </w:p>
          <w:p w14:paraId="5B7DBD55" w14:textId="413E60E6" w:rsidR="00D81FDA" w:rsidRPr="00D81FDA" w:rsidRDefault="00D81FDA" w:rsidP="00C31246">
            <w:pPr>
              <w:widowControl w:val="0"/>
              <w:spacing w:line="276" w:lineRule="auto"/>
              <w:ind w:left="144" w:hanging="144"/>
              <w:rPr>
                <w:rFonts w:cs="Calibri"/>
                <w:color w:val="000000"/>
                <w:lang w:eastAsia="en-US"/>
              </w:rPr>
            </w:pPr>
            <w:r w:rsidRPr="00D81FDA">
              <w:rPr>
                <w:rFonts w:cs="Calibri"/>
                <w:b/>
                <w:color w:val="008000"/>
                <w:lang w:eastAsia="en-US"/>
              </w:rPr>
              <w:t xml:space="preserve"> Agreed</w:t>
            </w:r>
          </w:p>
        </w:tc>
      </w:tr>
      <w:tr w:rsidR="00C31246" w:rsidRPr="00D81FDA" w14:paraId="12DE1907"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3FF652" w14:textId="5305B9EA" w:rsidR="00C31246" w:rsidRPr="00D81FDA" w:rsidRDefault="00C31246" w:rsidP="00C31246">
            <w:pPr>
              <w:widowControl w:val="0"/>
              <w:spacing w:line="276" w:lineRule="auto"/>
              <w:ind w:left="144" w:hanging="144"/>
              <w:rPr>
                <w:rFonts w:cs="Calibri"/>
                <w:lang w:eastAsia="en-US"/>
              </w:rPr>
            </w:pPr>
            <w:hyperlink r:id="rId458" w:history="1">
              <w:r w:rsidRPr="00D81FDA">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D94C5B" w14:textId="4DF0BDEA"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A6F5A8"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CR0057r, TS 38.410 v19.0.0, Rel-19, Cat. F</w:t>
            </w:r>
          </w:p>
          <w:p w14:paraId="3CF2652C" w14:textId="77777777" w:rsidR="00C62078" w:rsidRPr="00D81FDA" w:rsidRDefault="00C62078" w:rsidP="00C31246">
            <w:pPr>
              <w:widowControl w:val="0"/>
              <w:spacing w:line="276" w:lineRule="auto"/>
              <w:ind w:left="144" w:hanging="144"/>
              <w:rPr>
                <w:rFonts w:cs="Calibri"/>
                <w:lang w:eastAsia="en-US"/>
              </w:rPr>
            </w:pPr>
            <w:r w:rsidRPr="00D81FDA">
              <w:rPr>
                <w:rFonts w:cs="Calibri"/>
                <w:lang w:eastAsia="en-US"/>
              </w:rPr>
              <w:t>- change to Cat. D</w:t>
            </w:r>
          </w:p>
          <w:p w14:paraId="3E530B1C" w14:textId="111834EB" w:rsidR="00C62078" w:rsidRPr="00D81FDA" w:rsidRDefault="00C62078" w:rsidP="00C31246">
            <w:pPr>
              <w:widowControl w:val="0"/>
              <w:spacing w:line="276" w:lineRule="auto"/>
              <w:ind w:left="144" w:hanging="144"/>
              <w:rPr>
                <w:rFonts w:cs="Calibri"/>
                <w:color w:val="000000"/>
                <w:lang w:eastAsia="en-US"/>
              </w:rPr>
            </w:pPr>
            <w:r w:rsidRPr="00D81FDA">
              <w:rPr>
                <w:rFonts w:cs="Calibri"/>
                <w:lang w:eastAsia="en-US"/>
              </w:rPr>
              <w:t xml:space="preserve">Rev in </w:t>
            </w:r>
            <w:hyperlink r:id="rId459" w:history="1">
              <w:r w:rsidRPr="00D81FDA">
                <w:rPr>
                  <w:rStyle w:val="Hyperlink"/>
                  <w:rFonts w:cs="Calibri"/>
                  <w:lang w:eastAsia="en-US"/>
                </w:rPr>
                <w:t>R3-258718</w:t>
              </w:r>
            </w:hyperlink>
            <w:r w:rsidR="00D81FDA" w:rsidRPr="00D81FDA">
              <w:rPr>
                <w:rFonts w:cs="Calibri"/>
                <w:b/>
                <w:color w:val="008000"/>
              </w:rPr>
              <w:t xml:space="preserve"> Agreed</w:t>
            </w:r>
          </w:p>
        </w:tc>
      </w:tr>
      <w:tr w:rsidR="00C31246" w:rsidRPr="00D81FDA" w14:paraId="30421F3A"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004223" w14:textId="26007F39" w:rsidR="00C31246" w:rsidRPr="00D81FDA" w:rsidRDefault="00C31246" w:rsidP="00C31246">
            <w:pPr>
              <w:widowControl w:val="0"/>
              <w:spacing w:line="276" w:lineRule="auto"/>
              <w:ind w:left="144" w:hanging="144"/>
              <w:rPr>
                <w:rFonts w:cs="Calibri"/>
                <w:lang w:eastAsia="en-US"/>
              </w:rPr>
            </w:pPr>
            <w:hyperlink r:id="rId460" w:history="1">
              <w:r w:rsidRPr="00D81FDA">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F5FDBA" w14:textId="27B291FA"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F40F17"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CR0057r, TS 38.415 v19.0.0, Rel-19, Cat. F</w:t>
            </w:r>
          </w:p>
          <w:p w14:paraId="7C6AE1F6" w14:textId="4BF7EB93" w:rsidR="00C62078" w:rsidRPr="00D81FDA" w:rsidRDefault="00C62078" w:rsidP="00C31246">
            <w:pPr>
              <w:widowControl w:val="0"/>
              <w:spacing w:line="276" w:lineRule="auto"/>
              <w:ind w:left="144" w:hanging="144"/>
              <w:rPr>
                <w:rFonts w:cs="Calibri"/>
                <w:lang w:eastAsia="en-US"/>
              </w:rPr>
            </w:pPr>
            <w:r w:rsidRPr="00D81FDA">
              <w:rPr>
                <w:rFonts w:cs="Calibri"/>
                <w:lang w:eastAsia="en-US"/>
              </w:rPr>
              <w:t>- change to Cat. D</w:t>
            </w:r>
          </w:p>
          <w:p w14:paraId="4BE3B2FB" w14:textId="77777777" w:rsidR="00C62078" w:rsidRPr="00D81FDA" w:rsidRDefault="00C62078" w:rsidP="00C31246">
            <w:pPr>
              <w:widowControl w:val="0"/>
              <w:spacing w:line="276" w:lineRule="auto"/>
              <w:ind w:left="144" w:hanging="144"/>
              <w:rPr>
                <w:rFonts w:cs="Calibri"/>
                <w:lang w:eastAsia="en-US"/>
              </w:rPr>
            </w:pPr>
            <w:r w:rsidRPr="00D81FDA">
              <w:rPr>
                <w:rFonts w:cs="Calibri"/>
                <w:lang w:eastAsia="en-US"/>
              </w:rPr>
              <w:t>- revert Reflective QoS Activation</w:t>
            </w:r>
          </w:p>
          <w:p w14:paraId="5A188C81" w14:textId="77777777" w:rsidR="00C62078" w:rsidRPr="00D81FDA" w:rsidRDefault="00C62078" w:rsidP="00C31246">
            <w:pPr>
              <w:widowControl w:val="0"/>
              <w:spacing w:line="276" w:lineRule="auto"/>
              <w:ind w:left="144" w:hanging="144"/>
              <w:rPr>
                <w:rFonts w:cs="Calibri"/>
                <w:lang w:eastAsia="en-US"/>
              </w:rPr>
            </w:pPr>
            <w:r w:rsidRPr="00D81FDA">
              <w:rPr>
                <w:rFonts w:cs="Calibri"/>
                <w:lang w:eastAsia="en-US"/>
              </w:rPr>
              <w:t>- remove the “if supported”</w:t>
            </w:r>
          </w:p>
          <w:p w14:paraId="5E1394D9" w14:textId="68B2DB48" w:rsidR="00C62078" w:rsidRPr="00D81FDA" w:rsidRDefault="00C62078" w:rsidP="00C31246">
            <w:pPr>
              <w:widowControl w:val="0"/>
              <w:spacing w:line="276" w:lineRule="auto"/>
              <w:ind w:left="144" w:hanging="144"/>
              <w:rPr>
                <w:rFonts w:cs="Calibri"/>
                <w:color w:val="000000"/>
                <w:lang w:eastAsia="en-US"/>
              </w:rPr>
            </w:pPr>
            <w:r w:rsidRPr="00D81FDA">
              <w:rPr>
                <w:rFonts w:cs="Calibri"/>
                <w:lang w:eastAsia="en-US"/>
              </w:rPr>
              <w:t xml:space="preserve">Rev in </w:t>
            </w:r>
            <w:hyperlink r:id="rId461" w:history="1">
              <w:r w:rsidRPr="00D81FDA">
                <w:rPr>
                  <w:rStyle w:val="Hyperlink"/>
                  <w:rFonts w:cs="Calibri"/>
                  <w:lang w:eastAsia="en-US"/>
                </w:rPr>
                <w:t>R3-258719</w:t>
              </w:r>
            </w:hyperlink>
            <w:r w:rsidR="00D81FDA" w:rsidRPr="00D81FDA">
              <w:rPr>
                <w:rFonts w:cs="Calibri"/>
                <w:b/>
                <w:color w:val="008000"/>
              </w:rPr>
              <w:t xml:space="preserve"> Agreed</w:t>
            </w:r>
          </w:p>
        </w:tc>
      </w:tr>
      <w:tr w:rsidR="00C31246" w:rsidRPr="00D81FDA" w14:paraId="7D4272DE"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5F195B9" w14:textId="3A6A8CCF" w:rsidR="00C31246" w:rsidRPr="00D81FDA" w:rsidRDefault="00C31246" w:rsidP="00C31246">
            <w:pPr>
              <w:widowControl w:val="0"/>
              <w:spacing w:line="276" w:lineRule="auto"/>
              <w:ind w:left="144" w:hanging="144"/>
              <w:rPr>
                <w:rFonts w:cs="Calibri"/>
                <w:lang w:eastAsia="en-US"/>
              </w:rPr>
            </w:pPr>
            <w:hyperlink r:id="rId462" w:history="1">
              <w:r w:rsidRPr="00D81FDA">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09D1B8" w14:textId="24A8ABC1"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7ED41B"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CR1615r1, TS 38.473 v19.0.0, Rel-19, Cat. D</w:t>
            </w:r>
          </w:p>
          <w:p w14:paraId="23BF4EE5" w14:textId="5F9BCF7F" w:rsidR="00D81FDA" w:rsidRPr="00D81FDA" w:rsidRDefault="00D81FDA" w:rsidP="00C31246">
            <w:pPr>
              <w:widowControl w:val="0"/>
              <w:spacing w:line="276" w:lineRule="auto"/>
              <w:ind w:left="144" w:hanging="144"/>
              <w:rPr>
                <w:rFonts w:cs="Calibri"/>
                <w:color w:val="000000"/>
                <w:lang w:eastAsia="en-US"/>
              </w:rPr>
            </w:pPr>
            <w:r w:rsidRPr="00D81FDA">
              <w:rPr>
                <w:rFonts w:cs="Calibri"/>
                <w:b/>
                <w:color w:val="008000"/>
                <w:lang w:eastAsia="en-US"/>
              </w:rPr>
              <w:t xml:space="preserve"> Agreed</w:t>
            </w:r>
          </w:p>
        </w:tc>
      </w:tr>
      <w:tr w:rsidR="00C31246" w:rsidRPr="00D81FDA" w14:paraId="11F0AB87"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9CE05F" w14:textId="6F596321" w:rsidR="00C31246" w:rsidRPr="00D81FDA" w:rsidRDefault="00C31246" w:rsidP="00C31246">
            <w:pPr>
              <w:widowControl w:val="0"/>
              <w:spacing w:line="276" w:lineRule="auto"/>
              <w:ind w:left="144" w:hanging="144"/>
              <w:rPr>
                <w:rFonts w:cs="Calibri"/>
                <w:lang w:eastAsia="en-US"/>
              </w:rPr>
            </w:pPr>
            <w:hyperlink r:id="rId463" w:history="1">
              <w:r w:rsidRPr="00D81FDA">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587A79" w14:textId="533CE5D1"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D9A325E"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CR0169r, TS 38.470 v19.0.0, Rel-19, Cat. D</w:t>
            </w:r>
          </w:p>
          <w:p w14:paraId="705F4540" w14:textId="5F8B2513" w:rsidR="00D81FDA" w:rsidRPr="00D81FDA" w:rsidRDefault="00D81FDA" w:rsidP="00C31246">
            <w:pPr>
              <w:widowControl w:val="0"/>
              <w:spacing w:line="276" w:lineRule="auto"/>
              <w:ind w:left="144" w:hanging="144"/>
              <w:rPr>
                <w:rFonts w:cs="Calibri"/>
                <w:color w:val="000000"/>
                <w:lang w:eastAsia="en-US"/>
              </w:rPr>
            </w:pPr>
            <w:r w:rsidRPr="00D81FDA">
              <w:rPr>
                <w:rFonts w:cs="Calibri"/>
                <w:b/>
                <w:color w:val="008000"/>
                <w:lang w:eastAsia="en-US"/>
              </w:rPr>
              <w:t xml:space="preserve"> Agreed</w:t>
            </w:r>
          </w:p>
        </w:tc>
      </w:tr>
      <w:tr w:rsidR="00C31246" w:rsidRPr="00D81FDA" w14:paraId="6DFFC35B"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9C4937" w14:textId="038715E8" w:rsidR="00C31246" w:rsidRPr="00D81FDA" w:rsidRDefault="00C31246" w:rsidP="00C31246">
            <w:pPr>
              <w:widowControl w:val="0"/>
              <w:spacing w:line="276" w:lineRule="auto"/>
              <w:ind w:left="144" w:hanging="144"/>
              <w:rPr>
                <w:rFonts w:cs="Calibri"/>
                <w:lang w:eastAsia="en-US"/>
              </w:rPr>
            </w:pPr>
            <w:hyperlink r:id="rId464" w:history="1">
              <w:r w:rsidRPr="00D81FDA">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B1A810" w14:textId="706029EA" w:rsidR="00C31246" w:rsidRPr="00D81FDA" w:rsidRDefault="00C31246" w:rsidP="00C31246">
            <w:pPr>
              <w:widowControl w:val="0"/>
              <w:spacing w:line="276" w:lineRule="auto"/>
              <w:ind w:left="144" w:hanging="144"/>
              <w:rPr>
                <w:rFonts w:cs="Calibri"/>
                <w:lang w:eastAsia="en-US"/>
              </w:rPr>
            </w:pPr>
            <w:r w:rsidRPr="00D81FDA">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5EA481"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CR1817r, TS 36.423 v19.0.0, Rel-19, Cat. D</w:t>
            </w:r>
          </w:p>
          <w:p w14:paraId="0A33C8C1" w14:textId="77777777" w:rsidR="00C62078" w:rsidRPr="00D81FDA" w:rsidRDefault="00C62078" w:rsidP="00C31246">
            <w:pPr>
              <w:widowControl w:val="0"/>
              <w:spacing w:line="276" w:lineRule="auto"/>
              <w:ind w:left="144" w:hanging="144"/>
              <w:rPr>
                <w:rFonts w:cs="Calibri"/>
                <w:lang w:eastAsia="en-US"/>
              </w:rPr>
            </w:pPr>
            <w:r w:rsidRPr="00D81FDA">
              <w:rPr>
                <w:rFonts w:cs="Calibri"/>
                <w:lang w:eastAsia="en-US"/>
              </w:rPr>
              <w:t>- revise cover page to Cat. D</w:t>
            </w:r>
          </w:p>
          <w:p w14:paraId="7E89228F" w14:textId="781A3D70" w:rsidR="00C62078" w:rsidRPr="00D81FDA" w:rsidRDefault="00C62078" w:rsidP="00C31246">
            <w:pPr>
              <w:widowControl w:val="0"/>
              <w:spacing w:line="276" w:lineRule="auto"/>
              <w:ind w:left="144" w:hanging="144"/>
              <w:rPr>
                <w:rFonts w:cs="Calibri"/>
                <w:color w:val="000000"/>
                <w:lang w:eastAsia="en-US"/>
              </w:rPr>
            </w:pPr>
            <w:r w:rsidRPr="00D81FDA">
              <w:rPr>
                <w:rFonts w:cs="Calibri"/>
                <w:lang w:eastAsia="en-US"/>
              </w:rPr>
              <w:t xml:space="preserve">Rev in </w:t>
            </w:r>
            <w:hyperlink r:id="rId465" w:history="1">
              <w:r w:rsidRPr="00D81FDA">
                <w:rPr>
                  <w:rStyle w:val="Hyperlink"/>
                  <w:rFonts w:cs="Calibri"/>
                  <w:lang w:eastAsia="en-US"/>
                </w:rPr>
                <w:t>R3-258720</w:t>
              </w:r>
            </w:hyperlink>
            <w:r w:rsidR="00D81FDA" w:rsidRPr="00D81FDA">
              <w:rPr>
                <w:rFonts w:cs="Calibri"/>
                <w:b/>
                <w:color w:val="008000"/>
              </w:rPr>
              <w:t xml:space="preserve"> Agreed</w:t>
            </w:r>
          </w:p>
        </w:tc>
      </w:tr>
      <w:tr w:rsidR="00C31246" w:rsidRPr="00D81FDA" w14:paraId="1767BB8F"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2A9DA7" w14:textId="286C0188" w:rsidR="00C31246" w:rsidRPr="00D81FDA" w:rsidRDefault="00C31246" w:rsidP="00C31246">
            <w:pPr>
              <w:widowControl w:val="0"/>
              <w:spacing w:line="276" w:lineRule="auto"/>
              <w:ind w:left="144" w:hanging="144"/>
              <w:rPr>
                <w:rFonts w:cs="Calibri"/>
                <w:lang w:eastAsia="en-US"/>
              </w:rPr>
            </w:pPr>
            <w:hyperlink r:id="rId466" w:history="1">
              <w:r w:rsidRPr="00D81FDA">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EEFA5E" w14:textId="52837B79" w:rsidR="00C31246" w:rsidRPr="00D81FDA" w:rsidRDefault="00C31246" w:rsidP="00C31246">
            <w:pPr>
              <w:widowControl w:val="0"/>
              <w:spacing w:line="276" w:lineRule="auto"/>
              <w:ind w:left="144" w:hanging="144"/>
              <w:rPr>
                <w:rFonts w:cs="Calibri"/>
                <w:lang w:eastAsia="en-US"/>
              </w:rPr>
            </w:pPr>
            <w:r w:rsidRPr="00D81FDA">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47CCE59"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CR0211r, TS 38.455 v19.0.0, Rel-19, Cat. D</w:t>
            </w:r>
          </w:p>
          <w:p w14:paraId="56AE8808" w14:textId="77777777" w:rsidR="00C62078" w:rsidRPr="00D81FDA" w:rsidRDefault="00C62078" w:rsidP="00C31246">
            <w:pPr>
              <w:widowControl w:val="0"/>
              <w:spacing w:line="276" w:lineRule="auto"/>
              <w:ind w:left="144" w:hanging="144"/>
              <w:rPr>
                <w:rFonts w:cs="Calibri"/>
                <w:lang w:eastAsia="en-US"/>
              </w:rPr>
            </w:pPr>
            <w:r w:rsidRPr="00D81FDA">
              <w:rPr>
                <w:rFonts w:cs="Calibri"/>
                <w:lang w:eastAsia="en-US"/>
              </w:rPr>
              <w:t>- italicize “Other-RAT Measurement Result”</w:t>
            </w:r>
          </w:p>
          <w:p w14:paraId="6F07C043" w14:textId="21B3F557" w:rsidR="00C62078" w:rsidRPr="00D81FDA" w:rsidRDefault="00C62078" w:rsidP="00C31246">
            <w:pPr>
              <w:widowControl w:val="0"/>
              <w:spacing w:line="276" w:lineRule="auto"/>
              <w:ind w:left="144" w:hanging="144"/>
              <w:rPr>
                <w:rFonts w:cs="Calibri"/>
                <w:color w:val="000000"/>
                <w:lang w:eastAsia="en-US"/>
              </w:rPr>
            </w:pPr>
            <w:r w:rsidRPr="00D81FDA">
              <w:rPr>
                <w:rFonts w:cs="Calibri"/>
                <w:lang w:eastAsia="en-US"/>
              </w:rPr>
              <w:t xml:space="preserve">Rev in </w:t>
            </w:r>
            <w:hyperlink r:id="rId467" w:history="1">
              <w:r w:rsidRPr="00D81FDA">
                <w:rPr>
                  <w:rStyle w:val="Hyperlink"/>
                  <w:rFonts w:cs="Calibri"/>
                  <w:lang w:eastAsia="en-US"/>
                </w:rPr>
                <w:t>R3-258721</w:t>
              </w:r>
            </w:hyperlink>
            <w:r w:rsidR="00D81FDA" w:rsidRPr="00D81FDA">
              <w:rPr>
                <w:rFonts w:cs="Calibri"/>
                <w:b/>
                <w:color w:val="008000"/>
              </w:rPr>
              <w:t xml:space="preserve"> Agreed</w:t>
            </w:r>
          </w:p>
        </w:tc>
      </w:tr>
      <w:tr w:rsidR="00C31246" w:rsidRPr="00D81FDA" w14:paraId="01C5202A"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E4E65A" w14:textId="2D63904F" w:rsidR="00C31246" w:rsidRPr="00D81FDA" w:rsidRDefault="00C31246" w:rsidP="00C31246">
            <w:pPr>
              <w:widowControl w:val="0"/>
              <w:spacing w:line="276" w:lineRule="auto"/>
              <w:ind w:left="144" w:hanging="144"/>
              <w:rPr>
                <w:rFonts w:cs="Calibri"/>
                <w:lang w:eastAsia="en-US"/>
              </w:rPr>
            </w:pPr>
            <w:hyperlink r:id="rId468" w:history="1">
              <w:r w:rsidRPr="00D81FDA">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6607AE" w14:textId="5FA3F18D"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1CAE39"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CR1650r, TS 38.423 v19.0.0, Rel-19, Cat. D</w:t>
            </w:r>
          </w:p>
          <w:p w14:paraId="10204845" w14:textId="1D4856B2" w:rsidR="00C62078" w:rsidRPr="00D81FDA" w:rsidRDefault="00C62078" w:rsidP="00C31246">
            <w:pPr>
              <w:widowControl w:val="0"/>
              <w:spacing w:line="276" w:lineRule="auto"/>
              <w:ind w:left="144" w:hanging="144"/>
              <w:rPr>
                <w:rFonts w:cs="Calibri"/>
                <w:lang w:eastAsia="en-US"/>
              </w:rPr>
            </w:pPr>
            <w:r w:rsidRPr="00D81FDA">
              <w:rPr>
                <w:rFonts w:cs="Calibri"/>
                <w:lang w:eastAsia="en-US"/>
              </w:rPr>
              <w:t xml:space="preserve">- </w:t>
            </w:r>
            <w:r w:rsidR="00551C0F" w:rsidRPr="00D81FDA">
              <w:rPr>
                <w:rFonts w:cs="Calibri"/>
                <w:lang w:eastAsia="en-US"/>
              </w:rPr>
              <w:t xml:space="preserve">check </w:t>
            </w:r>
            <w:r w:rsidRPr="00D81FDA">
              <w:rPr>
                <w:rFonts w:cs="Calibri"/>
                <w:lang w:eastAsia="en-US"/>
              </w:rPr>
              <w:t xml:space="preserve">8.4.13.1 and 8.4.14.1, “AI/ML for </w:t>
            </w:r>
            <w:r w:rsidR="00551C0F" w:rsidRPr="00D81FDA">
              <w:rPr>
                <w:rFonts w:cs="Calibri"/>
                <w:lang w:eastAsia="en-US"/>
              </w:rPr>
              <w:t>NG-</w:t>
            </w:r>
            <w:r w:rsidRPr="00D81FDA">
              <w:rPr>
                <w:rFonts w:cs="Calibri"/>
                <w:lang w:eastAsia="en-US"/>
              </w:rPr>
              <w:t>RAN”</w:t>
            </w:r>
            <w:r w:rsidR="00551C0F" w:rsidRPr="00D81FDA">
              <w:rPr>
                <w:rFonts w:cs="Calibri"/>
                <w:lang w:eastAsia="en-US"/>
              </w:rPr>
              <w:t xml:space="preserve"> or “AI/ML in NG-RAN”?</w:t>
            </w:r>
          </w:p>
          <w:p w14:paraId="578CAE3D" w14:textId="7B32B54A" w:rsidR="00551C0F" w:rsidRPr="00D81FDA" w:rsidRDefault="00785C5C" w:rsidP="00551C0F">
            <w:pPr>
              <w:widowControl w:val="0"/>
              <w:spacing w:line="276" w:lineRule="auto"/>
              <w:ind w:left="144" w:hanging="144"/>
              <w:rPr>
                <w:rFonts w:cs="Calibri"/>
                <w:lang w:eastAsia="en-US"/>
              </w:rPr>
            </w:pPr>
            <w:r w:rsidRPr="00D81FDA">
              <w:rPr>
                <w:rFonts w:cs="Calibri"/>
                <w:lang w:eastAsia="en-US"/>
              </w:rPr>
              <w:t>- Remove Rel-19 from title</w:t>
            </w:r>
          </w:p>
          <w:p w14:paraId="414150CA" w14:textId="0FD7C3A1" w:rsidR="00785C5C" w:rsidRPr="00D81FDA" w:rsidRDefault="00785C5C" w:rsidP="00C31246">
            <w:pPr>
              <w:widowControl w:val="0"/>
              <w:spacing w:line="276" w:lineRule="auto"/>
              <w:ind w:left="144" w:hanging="144"/>
              <w:rPr>
                <w:rFonts w:cs="Calibri"/>
                <w:color w:val="000000"/>
                <w:lang w:eastAsia="en-US"/>
              </w:rPr>
            </w:pPr>
            <w:r w:rsidRPr="00D81FDA">
              <w:rPr>
                <w:rFonts w:cs="Calibri"/>
                <w:lang w:eastAsia="en-US"/>
              </w:rPr>
              <w:t xml:space="preserve">Rev in </w:t>
            </w:r>
            <w:hyperlink r:id="rId469" w:history="1">
              <w:r w:rsidRPr="00D81FDA">
                <w:rPr>
                  <w:rStyle w:val="Hyperlink"/>
                  <w:rFonts w:cs="Calibri"/>
                  <w:lang w:eastAsia="en-US"/>
                </w:rPr>
                <w:t>R3-258722</w:t>
              </w:r>
            </w:hyperlink>
            <w:r w:rsidR="00D81FDA" w:rsidRPr="00D81FDA">
              <w:rPr>
                <w:rFonts w:cs="Calibri"/>
                <w:b/>
                <w:color w:val="008000"/>
              </w:rPr>
              <w:t xml:space="preserve"> Agreed</w:t>
            </w:r>
          </w:p>
        </w:tc>
      </w:tr>
      <w:tr w:rsidR="00C31246" w:rsidRPr="00D81FDA" w14:paraId="6DE323B9" w14:textId="77777777" w:rsidTr="00D81FD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0058BD" w14:textId="11DBABF6" w:rsidR="00C31246" w:rsidRPr="00D81FDA" w:rsidRDefault="00C31246" w:rsidP="00C31246">
            <w:pPr>
              <w:widowControl w:val="0"/>
              <w:spacing w:line="276" w:lineRule="auto"/>
              <w:ind w:left="144" w:hanging="144"/>
              <w:rPr>
                <w:rFonts w:cs="Calibri"/>
                <w:lang w:eastAsia="en-US"/>
              </w:rPr>
            </w:pPr>
            <w:hyperlink r:id="rId470" w:history="1">
              <w:r w:rsidRPr="00D81FDA">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592C55" w14:textId="3360B23E" w:rsidR="00C31246" w:rsidRPr="00D81FDA" w:rsidRDefault="00C31246" w:rsidP="00C31246">
            <w:pPr>
              <w:widowControl w:val="0"/>
              <w:spacing w:line="276" w:lineRule="auto"/>
              <w:ind w:left="144" w:hanging="144"/>
              <w:rPr>
                <w:rFonts w:cs="Calibri"/>
                <w:lang w:eastAsia="en-US"/>
              </w:rPr>
            </w:pPr>
            <w:r w:rsidRPr="00D81FDA">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41F922" w14:textId="77777777" w:rsidR="00C31246" w:rsidRPr="00D81FDA" w:rsidRDefault="00C31246" w:rsidP="00C31246">
            <w:pPr>
              <w:widowControl w:val="0"/>
              <w:spacing w:line="276" w:lineRule="auto"/>
              <w:ind w:left="144" w:hanging="144"/>
              <w:rPr>
                <w:rFonts w:cs="Calibri"/>
                <w:lang w:eastAsia="en-US"/>
              </w:rPr>
            </w:pPr>
            <w:r w:rsidRPr="00D81FDA">
              <w:rPr>
                <w:rFonts w:cs="Calibri"/>
                <w:lang w:eastAsia="en-US"/>
              </w:rPr>
              <w:t>CR0183r1, TS 37.483 v19.0.0, Rel-19, Cat. D</w:t>
            </w:r>
          </w:p>
          <w:p w14:paraId="7AE388F7" w14:textId="77777777" w:rsidR="00445D4C" w:rsidRPr="00D81FDA" w:rsidRDefault="00445D4C" w:rsidP="00C31246">
            <w:pPr>
              <w:widowControl w:val="0"/>
              <w:spacing w:line="276" w:lineRule="auto"/>
              <w:ind w:left="144" w:hanging="144"/>
              <w:rPr>
                <w:rFonts w:cs="Calibri"/>
                <w:lang w:eastAsia="en-US"/>
              </w:rPr>
            </w:pPr>
            <w:r w:rsidRPr="00D81FDA">
              <w:rPr>
                <w:rFonts w:cs="Calibri"/>
                <w:lang w:eastAsia="en-US"/>
              </w:rPr>
              <w:t>- remove change in 9.3.1.88 if all codepoints are not actually used (in which case Cat. F CR is needed)</w:t>
            </w:r>
          </w:p>
          <w:p w14:paraId="4E8F6359" w14:textId="6378B3BB" w:rsidR="00A56410" w:rsidRPr="00D81FDA" w:rsidRDefault="00A56410" w:rsidP="00C31246">
            <w:pPr>
              <w:widowControl w:val="0"/>
              <w:spacing w:line="276" w:lineRule="auto"/>
              <w:ind w:left="144" w:hanging="144"/>
              <w:rPr>
                <w:rFonts w:cs="Calibri"/>
                <w:color w:val="000000"/>
                <w:lang w:eastAsia="en-US"/>
              </w:rPr>
            </w:pPr>
            <w:r w:rsidRPr="00D81FDA">
              <w:rPr>
                <w:rFonts w:cs="Calibri"/>
                <w:lang w:eastAsia="en-US"/>
              </w:rPr>
              <w:t xml:space="preserve">Rev in </w:t>
            </w:r>
            <w:hyperlink r:id="rId471" w:history="1">
              <w:r w:rsidRPr="00D81FDA">
                <w:rPr>
                  <w:rStyle w:val="Hyperlink"/>
                  <w:rFonts w:cs="Calibri"/>
                  <w:lang w:eastAsia="en-US"/>
                </w:rPr>
                <w:t>R3-258827</w:t>
              </w:r>
            </w:hyperlink>
            <w:r w:rsidR="00D81FDA" w:rsidRPr="00D81FDA">
              <w:rPr>
                <w:rFonts w:cs="Calibri"/>
                <w:b/>
                <w:color w:val="008000"/>
              </w:rPr>
              <w:t xml:space="preserve"> Agreed</w:t>
            </w:r>
          </w:p>
        </w:tc>
      </w:tr>
      <w:tr w:rsidR="0005524F" w:rsidRPr="006706AE" w14:paraId="51810B37" w14:textId="77777777" w:rsidTr="00DE608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454945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DE608B" w14:paraId="5798940C" w14:textId="77777777" w:rsidTr="00DE60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194B32" w14:textId="6B7CD283" w:rsidR="00C31246" w:rsidRPr="00DE608B" w:rsidRDefault="00C31246" w:rsidP="00C31246">
            <w:pPr>
              <w:widowControl w:val="0"/>
              <w:spacing w:line="276" w:lineRule="auto"/>
              <w:ind w:left="144" w:hanging="144"/>
              <w:rPr>
                <w:rFonts w:cs="Calibri"/>
                <w:highlight w:val="yellow"/>
                <w:lang w:eastAsia="en-US"/>
              </w:rPr>
            </w:pPr>
            <w:hyperlink r:id="rId472" w:history="1">
              <w:r w:rsidRPr="00DE608B">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68505" w14:textId="2EA4E354" w:rsidR="00C31246" w:rsidRPr="00DE608B" w:rsidRDefault="00C31246" w:rsidP="00C31246">
            <w:pPr>
              <w:widowControl w:val="0"/>
              <w:spacing w:line="276" w:lineRule="auto"/>
              <w:ind w:left="144" w:hanging="144"/>
              <w:rPr>
                <w:rFonts w:cs="Calibri"/>
                <w:lang w:eastAsia="en-US"/>
              </w:rPr>
            </w:pPr>
            <w:r w:rsidRPr="00DE608B">
              <w:rPr>
                <w:rFonts w:cs="Calibri"/>
                <w:lang w:eastAsia="en-US"/>
              </w:rPr>
              <w:t xml:space="preserve">Correction on UE Performance metrics (Huawei, </w:t>
            </w:r>
            <w:proofErr w:type="spellStart"/>
            <w:r w:rsidRPr="00DE608B">
              <w:rPr>
                <w:rFonts w:cs="Calibri"/>
                <w:lang w:eastAsia="en-US"/>
              </w:rPr>
              <w:t>FiberCop</w:t>
            </w:r>
            <w:proofErr w:type="spellEnd"/>
            <w:r w:rsidRPr="00DE608B">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720EE9"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CR1562r3, TS 38.423 v18.6.0, Rel-18, Cat. F</w:t>
            </w:r>
          </w:p>
          <w:p w14:paraId="4B09F213" w14:textId="6FB2E306"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DE608B" w14:paraId="237ACE6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C4530" w14:textId="4750B420" w:rsidR="00C31246" w:rsidRPr="00DE608B" w:rsidRDefault="00C31246" w:rsidP="00C31246">
            <w:pPr>
              <w:widowControl w:val="0"/>
              <w:spacing w:line="276" w:lineRule="auto"/>
              <w:ind w:left="144" w:hanging="144"/>
              <w:rPr>
                <w:rFonts w:cs="Calibri"/>
                <w:highlight w:val="yellow"/>
                <w:lang w:eastAsia="en-US"/>
              </w:rPr>
            </w:pPr>
            <w:hyperlink r:id="rId473" w:history="1">
              <w:r w:rsidRPr="00DE608B">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C6EDD3" w14:textId="7E1AF9CD" w:rsidR="00C31246" w:rsidRPr="00DE608B" w:rsidRDefault="00C31246" w:rsidP="00C31246">
            <w:pPr>
              <w:widowControl w:val="0"/>
              <w:spacing w:line="276" w:lineRule="auto"/>
              <w:ind w:left="144" w:hanging="144"/>
              <w:rPr>
                <w:rFonts w:cs="Calibri"/>
                <w:lang w:eastAsia="en-US"/>
              </w:rPr>
            </w:pPr>
            <w:r w:rsidRPr="00DE608B">
              <w:rPr>
                <w:rFonts w:cs="Calibri"/>
                <w:lang w:eastAsia="en-US"/>
              </w:rPr>
              <w:t xml:space="preserve">Correction on UE Performance metrics (Huawei, </w:t>
            </w:r>
            <w:proofErr w:type="spellStart"/>
            <w:r w:rsidRPr="00DE608B">
              <w:rPr>
                <w:rFonts w:cs="Calibri"/>
                <w:lang w:eastAsia="en-US"/>
              </w:rPr>
              <w:t>FiberCop</w:t>
            </w:r>
            <w:proofErr w:type="spellEnd"/>
            <w:r w:rsidRPr="00DE608B">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6ECBC5" w14:textId="77777777" w:rsidR="00C013C3" w:rsidRPr="00DE608B" w:rsidRDefault="00C31246" w:rsidP="00C013C3">
            <w:pPr>
              <w:widowControl w:val="0"/>
              <w:spacing w:line="276" w:lineRule="auto"/>
              <w:ind w:left="144" w:hanging="144"/>
              <w:rPr>
                <w:rFonts w:cs="Calibri"/>
                <w:lang w:eastAsia="en-US"/>
              </w:rPr>
            </w:pPr>
            <w:r w:rsidRPr="00DE608B">
              <w:rPr>
                <w:rFonts w:cs="Calibri"/>
                <w:lang w:eastAsia="en-US"/>
              </w:rPr>
              <w:t>CR1564r3, TS 38.423 v19.0.0, Rel-19, Cat. A</w:t>
            </w:r>
          </w:p>
          <w:p w14:paraId="529E71A6" w14:textId="1B8C1724" w:rsidR="00DE608B" w:rsidRPr="00DE608B" w:rsidRDefault="00DE608B" w:rsidP="00C013C3">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6EF66AC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4EC757" w14:textId="00D9D0A5" w:rsidR="00C31246" w:rsidRPr="004B470D" w:rsidRDefault="00C31246" w:rsidP="00C31246">
            <w:pPr>
              <w:widowControl w:val="0"/>
              <w:spacing w:line="276" w:lineRule="auto"/>
              <w:ind w:left="144" w:hanging="144"/>
              <w:rPr>
                <w:rFonts w:cs="Calibri"/>
                <w:highlight w:val="yellow"/>
                <w:lang w:eastAsia="en-US"/>
              </w:rPr>
            </w:pPr>
            <w:hyperlink r:id="rId474" w:history="1">
              <w:r w:rsidRPr="004B470D">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4251D0" w14:textId="3F25EB9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758E14"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5949600B" w14:textId="0CD87BE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92448D5"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50723D" w14:textId="0495630C" w:rsidR="00C31246" w:rsidRPr="00DE608B" w:rsidRDefault="00C31246" w:rsidP="00C31246">
            <w:pPr>
              <w:widowControl w:val="0"/>
              <w:spacing w:line="276" w:lineRule="auto"/>
              <w:ind w:left="144" w:hanging="144"/>
              <w:rPr>
                <w:rFonts w:cs="Calibri"/>
                <w:highlight w:val="yellow"/>
                <w:lang w:eastAsia="en-US"/>
              </w:rPr>
            </w:pPr>
            <w:hyperlink r:id="rId475" w:history="1">
              <w:r w:rsidRPr="00DE608B">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B3293" w14:textId="72058884"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835152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CR1975r2, TS 36.413 v19.0.0, Rel-19, Cat. F</w:t>
            </w:r>
          </w:p>
          <w:p w14:paraId="391015E2" w14:textId="0778AFF8"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4F65FE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D1A335" w14:textId="58791DFE" w:rsidR="00C31246" w:rsidRPr="004B470D" w:rsidRDefault="00C31246" w:rsidP="00C31246">
            <w:pPr>
              <w:widowControl w:val="0"/>
              <w:spacing w:line="276" w:lineRule="auto"/>
              <w:ind w:left="144" w:hanging="144"/>
              <w:rPr>
                <w:rFonts w:cs="Calibri"/>
                <w:highlight w:val="yellow"/>
                <w:lang w:eastAsia="en-US"/>
              </w:rPr>
            </w:pPr>
            <w:hyperlink r:id="rId476" w:history="1">
              <w:r w:rsidRPr="004B470D">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6F0C70" w14:textId="3980908F" w:rsidR="00C31246" w:rsidRPr="004B470D" w:rsidRDefault="00C31246" w:rsidP="00C31246">
            <w:pPr>
              <w:widowControl w:val="0"/>
              <w:spacing w:line="276" w:lineRule="auto"/>
              <w:ind w:left="144" w:hanging="144"/>
              <w:rPr>
                <w:rFonts w:cs="Calibri"/>
                <w:lang w:eastAsia="en-US"/>
              </w:rPr>
            </w:pPr>
            <w:r w:rsidRPr="004B470D">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F87360"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033CD28C" w14:textId="386F11C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ECB59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F98EC5" w14:textId="4E6A01E3" w:rsidR="00C31246" w:rsidRPr="00DE608B" w:rsidRDefault="00C31246" w:rsidP="00C31246">
            <w:pPr>
              <w:widowControl w:val="0"/>
              <w:spacing w:line="276" w:lineRule="auto"/>
              <w:ind w:left="144" w:hanging="144"/>
              <w:rPr>
                <w:rFonts w:cs="Calibri"/>
                <w:highlight w:val="yellow"/>
                <w:lang w:eastAsia="en-US"/>
              </w:rPr>
            </w:pPr>
            <w:hyperlink r:id="rId477" w:history="1">
              <w:r w:rsidRPr="00DE608B">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E6F973" w14:textId="53D731DD" w:rsidR="00C31246" w:rsidRPr="00DE608B" w:rsidRDefault="00C31246" w:rsidP="00C31246">
            <w:pPr>
              <w:widowControl w:val="0"/>
              <w:spacing w:line="276" w:lineRule="auto"/>
              <w:ind w:left="144" w:hanging="144"/>
              <w:rPr>
                <w:rFonts w:cs="Calibri"/>
                <w:lang w:eastAsia="en-US"/>
              </w:rPr>
            </w:pPr>
            <w:r w:rsidRPr="00DE608B">
              <w:rPr>
                <w:rFonts w:cs="Calibri"/>
                <w:lang w:eastAsia="en-US"/>
              </w:rPr>
              <w:t xml:space="preserve">Correction of Time Interleaving parameters (ZTE Corporation, </w:t>
            </w:r>
            <w:proofErr w:type="spellStart"/>
            <w:r w:rsidRPr="00DE608B">
              <w:rPr>
                <w:rFonts w:cs="Calibri"/>
                <w:lang w:eastAsia="en-US"/>
              </w:rPr>
              <w:t>Pengcheng</w:t>
            </w:r>
            <w:proofErr w:type="spellEnd"/>
            <w:r w:rsidRPr="00DE608B">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59215C"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CR0135r2, TS 36.443 v19.0.0, Rel-19, Cat. F</w:t>
            </w:r>
          </w:p>
          <w:p w14:paraId="18FCA179" w14:textId="3E61B16B"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71C5648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3F976A" w14:textId="0562DCDF" w:rsidR="00C31246" w:rsidRPr="004B470D" w:rsidRDefault="00C31246" w:rsidP="00C31246">
            <w:pPr>
              <w:widowControl w:val="0"/>
              <w:spacing w:line="276" w:lineRule="auto"/>
              <w:ind w:left="144" w:hanging="144"/>
              <w:rPr>
                <w:rFonts w:cs="Calibri"/>
                <w:highlight w:val="yellow"/>
                <w:lang w:eastAsia="en-US"/>
              </w:rPr>
            </w:pPr>
            <w:hyperlink r:id="rId478" w:history="1">
              <w:r w:rsidRPr="004B470D">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A0CB92" w14:textId="3CC01A1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FB5600"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7BAE88DC" w14:textId="3B1F2C4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4B0F9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F0625" w14:textId="2BC33ECF" w:rsidR="00C31246" w:rsidRPr="004B470D" w:rsidRDefault="00C31246" w:rsidP="00C31246">
            <w:pPr>
              <w:widowControl w:val="0"/>
              <w:spacing w:line="276" w:lineRule="auto"/>
              <w:ind w:left="144" w:hanging="144"/>
              <w:rPr>
                <w:rFonts w:cs="Calibri"/>
                <w:highlight w:val="yellow"/>
                <w:lang w:eastAsia="en-US"/>
              </w:rPr>
            </w:pPr>
            <w:hyperlink r:id="rId479" w:history="1">
              <w:r w:rsidRPr="004B470D">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BB94C8" w14:textId="7C4D4A1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57EBD5"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4D47803E" w14:textId="06FF322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61EE9BDE"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A30B7A" w14:textId="3082D2C8" w:rsidR="00C31246" w:rsidRPr="00DE608B" w:rsidRDefault="00C31246" w:rsidP="00C31246">
            <w:pPr>
              <w:widowControl w:val="0"/>
              <w:spacing w:line="276" w:lineRule="auto"/>
              <w:ind w:left="144" w:hanging="144"/>
              <w:rPr>
                <w:rFonts w:cs="Calibri"/>
                <w:highlight w:val="yellow"/>
                <w:lang w:eastAsia="en-US"/>
              </w:rPr>
            </w:pPr>
            <w:hyperlink r:id="rId480" w:history="1">
              <w:r w:rsidRPr="00DE608B">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FC3FF5" w14:textId="25DD0B0A"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C69170"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CR1526r1, TS 38.423 v19.0.0, Rel-19, Cat. F</w:t>
            </w:r>
          </w:p>
          <w:p w14:paraId="642E5E90" w14:textId="01C6735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533CCA5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BF8B98" w14:textId="36C61F3A" w:rsidR="00C31246" w:rsidRPr="004B470D" w:rsidRDefault="00C31246" w:rsidP="00C31246">
            <w:pPr>
              <w:widowControl w:val="0"/>
              <w:spacing w:line="276" w:lineRule="auto"/>
              <w:ind w:left="144" w:hanging="144"/>
              <w:rPr>
                <w:rFonts w:cs="Calibri"/>
                <w:highlight w:val="yellow"/>
                <w:lang w:eastAsia="en-US"/>
              </w:rPr>
            </w:pPr>
            <w:hyperlink r:id="rId481" w:history="1">
              <w:r w:rsidRPr="004B470D">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5B4334" w14:textId="69A8B448"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D64481"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222DD478" w14:textId="2D0EF66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21B6A74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30345C" w14:textId="590D49B4" w:rsidR="00C31246" w:rsidRPr="00DE608B" w:rsidRDefault="00C31246" w:rsidP="00C31246">
            <w:pPr>
              <w:widowControl w:val="0"/>
              <w:spacing w:line="276" w:lineRule="auto"/>
              <w:ind w:left="144" w:hanging="144"/>
              <w:rPr>
                <w:rFonts w:cs="Calibri"/>
                <w:highlight w:val="yellow"/>
                <w:lang w:eastAsia="en-US"/>
              </w:rPr>
            </w:pPr>
            <w:hyperlink r:id="rId482" w:history="1">
              <w:r w:rsidRPr="00DE608B">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556BFD" w14:textId="6DD1576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72609D"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CR1641r1, TS 38.473 v19.0.0, Rel-19, Cat. F</w:t>
            </w:r>
          </w:p>
          <w:p w14:paraId="561C9616" w14:textId="55F11929"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4B470D" w14:paraId="14FFA49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77A6E45" w14:textId="43C7EA2E" w:rsidR="00C31246" w:rsidRPr="004B470D" w:rsidRDefault="00C31246" w:rsidP="00C31246">
            <w:pPr>
              <w:widowControl w:val="0"/>
              <w:spacing w:line="276" w:lineRule="auto"/>
              <w:ind w:left="144" w:hanging="144"/>
              <w:rPr>
                <w:rFonts w:cs="Calibri"/>
                <w:highlight w:val="yellow"/>
                <w:lang w:eastAsia="en-US"/>
              </w:rPr>
            </w:pPr>
            <w:hyperlink r:id="rId483" w:history="1">
              <w:r w:rsidRPr="004B470D">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E50BC8" w14:textId="676FBC4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8BF931"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4401D2C5" w14:textId="62E382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DE608B" w14:paraId="3627E76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2315CE4" w14:textId="167C6CF1" w:rsidR="00C31246" w:rsidRPr="00DE608B" w:rsidRDefault="00C31246" w:rsidP="00C31246">
            <w:pPr>
              <w:widowControl w:val="0"/>
              <w:spacing w:line="276" w:lineRule="auto"/>
              <w:ind w:left="144" w:hanging="144"/>
              <w:rPr>
                <w:rFonts w:cs="Calibri"/>
                <w:highlight w:val="yellow"/>
                <w:lang w:eastAsia="en-US"/>
              </w:rPr>
            </w:pPr>
            <w:hyperlink r:id="rId484" w:history="1">
              <w:r w:rsidRPr="00DE608B">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C564D4" w14:textId="3E6C096E" w:rsidR="00C31246" w:rsidRPr="00DE608B" w:rsidRDefault="00C31246" w:rsidP="00C31246">
            <w:pPr>
              <w:widowControl w:val="0"/>
              <w:spacing w:line="276" w:lineRule="auto"/>
              <w:ind w:left="144" w:hanging="144"/>
              <w:rPr>
                <w:rFonts w:cs="Calibri"/>
                <w:lang w:eastAsia="en-US"/>
              </w:rPr>
            </w:pPr>
            <w:r w:rsidRPr="00DE608B">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7EA2B2"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CR1541r2, TS 38.423 v19.0.0, Rel-19, Cat. F</w:t>
            </w:r>
          </w:p>
          <w:p w14:paraId="61B9F63A" w14:textId="23347483"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2B379A" w14:paraId="67BF4359" w14:textId="77777777" w:rsidTr="002B379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446B41" w14:textId="75FE968B" w:rsidR="00C31246" w:rsidRPr="002B379A" w:rsidRDefault="00C31246" w:rsidP="00C31246">
            <w:pPr>
              <w:widowControl w:val="0"/>
              <w:spacing w:line="276" w:lineRule="auto"/>
              <w:ind w:left="144" w:hanging="144"/>
              <w:rPr>
                <w:rFonts w:cs="Calibri"/>
                <w:highlight w:val="yellow"/>
                <w:lang w:eastAsia="en-US"/>
              </w:rPr>
            </w:pPr>
            <w:hyperlink r:id="rId485" w:history="1">
              <w:r w:rsidRPr="002B379A">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D3874F" w14:textId="42E23D6B" w:rsidR="00C31246" w:rsidRPr="002B379A" w:rsidRDefault="00C31246" w:rsidP="00C31246">
            <w:pPr>
              <w:widowControl w:val="0"/>
              <w:spacing w:line="276" w:lineRule="auto"/>
              <w:ind w:left="144" w:hanging="144"/>
              <w:rPr>
                <w:rFonts w:cs="Calibri"/>
                <w:lang w:eastAsia="en-US"/>
              </w:rPr>
            </w:pPr>
            <w:r w:rsidRPr="002B379A">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C4CCCA" w14:textId="77777777" w:rsidR="00C31246" w:rsidRPr="002B379A" w:rsidRDefault="00C31246" w:rsidP="00C31246">
            <w:pPr>
              <w:widowControl w:val="0"/>
              <w:spacing w:line="276" w:lineRule="auto"/>
              <w:ind w:left="144" w:hanging="144"/>
              <w:rPr>
                <w:rFonts w:cs="Calibri"/>
                <w:lang w:eastAsia="en-US"/>
              </w:rPr>
            </w:pPr>
            <w:r w:rsidRPr="002B379A">
              <w:rPr>
                <w:rFonts w:cs="Calibri"/>
                <w:lang w:eastAsia="en-US"/>
              </w:rPr>
              <w:t>CR0179r2, TS 37.483 v19.0.0, Rel-19, Cat. F</w:t>
            </w:r>
          </w:p>
          <w:p w14:paraId="710854FC" w14:textId="77777777" w:rsidR="00177F39" w:rsidRPr="002B379A" w:rsidRDefault="00177F39" w:rsidP="00C31246">
            <w:pPr>
              <w:widowControl w:val="0"/>
              <w:spacing w:line="276" w:lineRule="auto"/>
              <w:ind w:left="144" w:hanging="144"/>
              <w:rPr>
                <w:rFonts w:cs="Calibri"/>
              </w:rPr>
            </w:pPr>
            <w:r w:rsidRPr="002B379A">
              <w:rPr>
                <w:rFonts w:cs="Calibri"/>
                <w:lang w:eastAsia="en-US"/>
              </w:rPr>
              <w:t xml:space="preserve">Rev in </w:t>
            </w:r>
            <w:hyperlink r:id="rId486" w:history="1">
              <w:r w:rsidRPr="002B379A">
                <w:rPr>
                  <w:rStyle w:val="Hyperlink"/>
                  <w:rFonts w:cs="Calibri"/>
                  <w:lang w:eastAsia="en-US"/>
                </w:rPr>
                <w:t>R3-258764</w:t>
              </w:r>
            </w:hyperlink>
          </w:p>
          <w:p w14:paraId="639439C8" w14:textId="259D142F" w:rsidR="00B15A57" w:rsidRPr="002B379A" w:rsidRDefault="00B15A57" w:rsidP="00C31246">
            <w:pPr>
              <w:widowControl w:val="0"/>
              <w:spacing w:line="276" w:lineRule="auto"/>
              <w:ind w:left="144" w:hanging="144"/>
              <w:rPr>
                <w:rFonts w:cs="Calibri"/>
              </w:rPr>
            </w:pPr>
            <w:proofErr w:type="gramStart"/>
            <w:r w:rsidRPr="002B379A">
              <w:rPr>
                <w:rFonts w:cs="Calibri"/>
              </w:rPr>
              <w:t>- revert</w:t>
            </w:r>
            <w:proofErr w:type="gramEnd"/>
            <w:r w:rsidRPr="002B379A">
              <w:rPr>
                <w:rFonts w:cs="Calibri"/>
              </w:rPr>
              <w:t xml:space="preserve"> change </w:t>
            </w:r>
            <w:proofErr w:type="gramStart"/>
            <w:r w:rsidRPr="002B379A">
              <w:rPr>
                <w:rFonts w:cs="Calibri"/>
              </w:rPr>
              <w:t>in</w:t>
            </w:r>
            <w:proofErr w:type="gramEnd"/>
            <w:r w:rsidRPr="002B379A">
              <w:rPr>
                <w:rFonts w:cs="Calibri"/>
              </w:rPr>
              <w:t xml:space="preserve"> 8.2.11.3</w:t>
            </w:r>
            <w:r w:rsidR="002B379A">
              <w:rPr>
                <w:rFonts w:cs="Calibri"/>
              </w:rPr>
              <w:t xml:space="preserve"> and update cover page</w:t>
            </w:r>
          </w:p>
          <w:p w14:paraId="2EFAD4B7" w14:textId="1742268F" w:rsidR="002B379A" w:rsidRPr="002B379A" w:rsidRDefault="002B379A" w:rsidP="00C31246">
            <w:pPr>
              <w:widowControl w:val="0"/>
              <w:spacing w:line="276" w:lineRule="auto"/>
              <w:ind w:left="144" w:hanging="144"/>
              <w:rPr>
                <w:rFonts w:cs="Calibri"/>
                <w:color w:val="000000"/>
                <w:lang w:eastAsia="en-US"/>
              </w:rPr>
            </w:pPr>
            <w:r w:rsidRPr="002B379A">
              <w:rPr>
                <w:rFonts w:cs="Calibri"/>
              </w:rPr>
              <w:t xml:space="preserve">Rev in </w:t>
            </w:r>
            <w:hyperlink r:id="rId487" w:history="1">
              <w:r w:rsidRPr="002B379A">
                <w:rPr>
                  <w:rStyle w:val="Hyperlink"/>
                  <w:rFonts w:cs="Calibri"/>
                </w:rPr>
                <w:t>R3-258833</w:t>
              </w:r>
            </w:hyperlink>
            <w:r w:rsidRPr="002B379A">
              <w:rPr>
                <w:rFonts w:cs="Calibri"/>
                <w:b/>
                <w:color w:val="008000"/>
              </w:rPr>
              <w:t xml:space="preserve"> Agreed</w:t>
            </w:r>
            <w:r>
              <w:rPr>
                <w:rFonts w:cs="Calibri"/>
                <w:b/>
                <w:color w:val="008000"/>
              </w:rPr>
              <w:t xml:space="preserve"> unseen</w:t>
            </w:r>
          </w:p>
        </w:tc>
      </w:tr>
      <w:tr w:rsidR="00C31246" w:rsidRPr="00DE608B" w14:paraId="51E6B287"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BFA37" w14:textId="63B7E3FE" w:rsidR="00C31246" w:rsidRPr="00DE608B" w:rsidRDefault="00C31246" w:rsidP="00C31246">
            <w:pPr>
              <w:widowControl w:val="0"/>
              <w:spacing w:line="276" w:lineRule="auto"/>
              <w:ind w:left="144" w:hanging="144"/>
              <w:rPr>
                <w:rFonts w:cs="Calibri"/>
                <w:highlight w:val="yellow"/>
                <w:lang w:eastAsia="en-US"/>
              </w:rPr>
            </w:pPr>
            <w:hyperlink r:id="rId488" w:history="1">
              <w:r w:rsidRPr="00DE608B">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DAF7AE" w14:textId="20B264A3" w:rsidR="00C31246" w:rsidRPr="00DE608B" w:rsidRDefault="00C31246" w:rsidP="00C31246">
            <w:pPr>
              <w:widowControl w:val="0"/>
              <w:spacing w:line="276" w:lineRule="auto"/>
              <w:ind w:left="144" w:hanging="144"/>
              <w:rPr>
                <w:rFonts w:cs="Calibri"/>
                <w:lang w:eastAsia="en-US"/>
              </w:rPr>
            </w:pPr>
            <w:r w:rsidRPr="00DE608B">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DE2FFF8" w14:textId="77777777" w:rsidR="00C31246" w:rsidRPr="00DE608B" w:rsidRDefault="00C31246" w:rsidP="00C31246">
            <w:pPr>
              <w:widowControl w:val="0"/>
              <w:spacing w:line="276" w:lineRule="auto"/>
              <w:ind w:left="144" w:hanging="144"/>
              <w:rPr>
                <w:rFonts w:cs="Calibri"/>
                <w:lang w:eastAsia="en-US"/>
              </w:rPr>
            </w:pPr>
            <w:r w:rsidRPr="00DE608B">
              <w:rPr>
                <w:rFonts w:cs="Calibri"/>
                <w:lang w:eastAsia="en-US"/>
              </w:rPr>
              <w:t>CR1601r1, TS 38.423 v19.0.0, Rel-19, Cat. F</w:t>
            </w:r>
          </w:p>
          <w:p w14:paraId="7A5CB708" w14:textId="78828C41" w:rsidR="00DE608B" w:rsidRPr="00DE608B" w:rsidRDefault="00DE608B" w:rsidP="00C31246">
            <w:pPr>
              <w:widowControl w:val="0"/>
              <w:spacing w:line="276" w:lineRule="auto"/>
              <w:ind w:left="144" w:hanging="144"/>
              <w:rPr>
                <w:rFonts w:cs="Calibri"/>
                <w:color w:val="000000"/>
                <w:lang w:eastAsia="en-US"/>
              </w:rPr>
            </w:pPr>
            <w:r w:rsidRPr="00DE608B">
              <w:rPr>
                <w:rFonts w:cs="Calibri"/>
                <w:b/>
                <w:color w:val="008000"/>
                <w:lang w:eastAsia="en-US"/>
              </w:rPr>
              <w:t xml:space="preserve"> Agreed</w:t>
            </w:r>
          </w:p>
        </w:tc>
      </w:tr>
      <w:tr w:rsidR="00C31246" w:rsidRPr="00F41943" w14:paraId="110BAE55"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3F1B9" w14:textId="312E4F91" w:rsidR="00C31246" w:rsidRPr="00F41943" w:rsidRDefault="00C31246" w:rsidP="00C31246">
            <w:pPr>
              <w:widowControl w:val="0"/>
              <w:spacing w:line="276" w:lineRule="auto"/>
              <w:ind w:left="144" w:hanging="144"/>
              <w:rPr>
                <w:rFonts w:cs="Calibri"/>
                <w:highlight w:val="yellow"/>
                <w:lang w:eastAsia="en-US"/>
              </w:rPr>
            </w:pPr>
            <w:hyperlink r:id="rId489" w:history="1">
              <w:r w:rsidRPr="00F41943">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3D2DD5" w14:textId="58AF2BB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F766E4"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CR0185r1, TS 37.483 v19.0.0, Rel-19, Cat. F</w:t>
            </w:r>
          </w:p>
          <w:p w14:paraId="0939666B" w14:textId="77777777" w:rsidR="00A13586" w:rsidRPr="00F41943" w:rsidRDefault="00A13586" w:rsidP="00C31246">
            <w:pPr>
              <w:widowControl w:val="0"/>
              <w:spacing w:line="276" w:lineRule="auto"/>
              <w:ind w:left="144" w:hanging="144"/>
              <w:rPr>
                <w:rFonts w:cs="Calibri"/>
                <w:lang w:eastAsia="en-US"/>
              </w:rPr>
            </w:pPr>
            <w:r w:rsidRPr="00F41943">
              <w:rPr>
                <w:rFonts w:cs="Calibri"/>
                <w:lang w:eastAsia="en-US"/>
              </w:rPr>
              <w:t>- check WI code</w:t>
            </w:r>
          </w:p>
          <w:p w14:paraId="2514263D" w14:textId="432208F4" w:rsidR="00A13586" w:rsidRPr="00F41943" w:rsidRDefault="00A13586"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490" w:history="1">
              <w:r w:rsidRPr="00F41943">
                <w:rPr>
                  <w:rStyle w:val="Hyperlink"/>
                  <w:rFonts w:cs="Calibri"/>
                  <w:lang w:eastAsia="en-US"/>
                </w:rPr>
                <w:t>R3-258714</w:t>
              </w:r>
            </w:hyperlink>
            <w:r w:rsidR="00F41943" w:rsidRPr="00F41943">
              <w:rPr>
                <w:rFonts w:cs="Calibri"/>
                <w:b/>
                <w:color w:val="008000"/>
              </w:rPr>
              <w:t xml:space="preserve"> Agreed</w:t>
            </w:r>
          </w:p>
        </w:tc>
      </w:tr>
      <w:tr w:rsidR="00C31246" w:rsidRPr="004B470D" w14:paraId="77AF1C4C"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8C7898" w14:textId="08E63CBE" w:rsidR="00C31246" w:rsidRPr="004B470D" w:rsidRDefault="00C31246" w:rsidP="00C31246">
            <w:pPr>
              <w:widowControl w:val="0"/>
              <w:spacing w:line="276" w:lineRule="auto"/>
              <w:ind w:left="144" w:hanging="144"/>
              <w:rPr>
                <w:rFonts w:cs="Calibri"/>
                <w:highlight w:val="yellow"/>
                <w:lang w:eastAsia="en-US"/>
              </w:rPr>
            </w:pPr>
            <w:hyperlink r:id="rId491" w:history="1">
              <w:r w:rsidRPr="004B470D">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FB4B1F" w14:textId="03B4F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6A153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CR1601r3, TS 38.473 v19.0.0, Rel-19, Cat. F</w:t>
            </w:r>
          </w:p>
          <w:p w14:paraId="717D86F3" w14:textId="5EBD9A0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8C961F2"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1130" w14:textId="04E30A4E" w:rsidR="00C31246" w:rsidRPr="00385CF3" w:rsidRDefault="00C31246" w:rsidP="00C31246">
            <w:pPr>
              <w:widowControl w:val="0"/>
              <w:spacing w:line="276" w:lineRule="auto"/>
              <w:ind w:left="144" w:hanging="144"/>
              <w:rPr>
                <w:rFonts w:cs="Calibri"/>
                <w:highlight w:val="yellow"/>
                <w:lang w:eastAsia="en-US"/>
              </w:rPr>
            </w:pPr>
            <w:hyperlink r:id="rId492" w:history="1">
              <w:r w:rsidRPr="00385CF3">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30D91" w14:textId="150F0FA2"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F43DA" w14:textId="77777777" w:rsidR="00C31246" w:rsidRPr="00385CF3" w:rsidRDefault="00C31246" w:rsidP="00C31246">
            <w:pPr>
              <w:widowControl w:val="0"/>
              <w:spacing w:line="276" w:lineRule="auto"/>
              <w:ind w:left="144" w:hanging="144"/>
              <w:rPr>
                <w:rFonts w:cs="Calibri"/>
                <w:lang w:eastAsia="en-US"/>
              </w:rPr>
            </w:pPr>
            <w:proofErr w:type="spellStart"/>
            <w:r w:rsidRPr="00385CF3">
              <w:rPr>
                <w:rFonts w:cs="Calibri"/>
                <w:lang w:eastAsia="en-US"/>
              </w:rPr>
              <w:t>draftCR</w:t>
            </w:r>
            <w:proofErr w:type="spellEnd"/>
          </w:p>
          <w:p w14:paraId="76E1D3B8" w14:textId="4D0D3CA3" w:rsidR="00DE608B" w:rsidRPr="00385CF3" w:rsidRDefault="00DE608B" w:rsidP="00C31246">
            <w:pPr>
              <w:widowControl w:val="0"/>
              <w:spacing w:line="276" w:lineRule="auto"/>
              <w:ind w:left="144" w:hanging="144"/>
              <w:rPr>
                <w:rFonts w:cs="Calibri"/>
                <w:lang w:eastAsia="en-US"/>
              </w:rPr>
            </w:pPr>
            <w:r w:rsidRPr="00385CF3">
              <w:rPr>
                <w:rFonts w:cs="Calibri"/>
                <w:lang w:eastAsia="en-US"/>
              </w:rPr>
              <w:t>- editorial correction to cover page (meeting info)</w:t>
            </w:r>
          </w:p>
          <w:p w14:paraId="009C572F" w14:textId="1BDC1CB8" w:rsidR="00177F39" w:rsidRPr="00385CF3" w:rsidRDefault="00177F39" w:rsidP="00C31246">
            <w:pPr>
              <w:widowControl w:val="0"/>
              <w:spacing w:line="276" w:lineRule="auto"/>
              <w:ind w:left="144" w:hanging="144"/>
              <w:rPr>
                <w:rFonts w:cs="Calibri"/>
                <w:color w:val="000000"/>
                <w:lang w:eastAsia="en-US"/>
              </w:rPr>
            </w:pPr>
            <w:r w:rsidRPr="00385CF3">
              <w:rPr>
                <w:rFonts w:cs="Calibri"/>
                <w:lang w:eastAsia="en-US"/>
              </w:rPr>
              <w:t xml:space="preserve">Rev in </w:t>
            </w:r>
            <w:hyperlink r:id="rId493" w:history="1">
              <w:r w:rsidRPr="00385CF3">
                <w:rPr>
                  <w:rStyle w:val="Hyperlink"/>
                  <w:rFonts w:cs="Calibri"/>
                  <w:lang w:eastAsia="en-US"/>
                </w:rPr>
                <w:t>R3-258763</w:t>
              </w:r>
            </w:hyperlink>
            <w:r w:rsidR="00385CF3" w:rsidRPr="00385CF3">
              <w:rPr>
                <w:rFonts w:cs="Calibri"/>
                <w:b/>
                <w:color w:val="008000"/>
              </w:rPr>
              <w:t xml:space="preserve"> Endorsed</w:t>
            </w:r>
          </w:p>
        </w:tc>
      </w:tr>
      <w:tr w:rsidR="00C31246" w:rsidRPr="004B470D" w14:paraId="30D3F4B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5A6028" w14:textId="5036E22D" w:rsidR="00C31246" w:rsidRPr="004B470D" w:rsidRDefault="00C31246" w:rsidP="00C31246">
            <w:pPr>
              <w:widowControl w:val="0"/>
              <w:spacing w:line="276" w:lineRule="auto"/>
              <w:ind w:left="144" w:hanging="144"/>
              <w:rPr>
                <w:rFonts w:cs="Calibri"/>
                <w:highlight w:val="yellow"/>
                <w:lang w:eastAsia="en-US"/>
              </w:rPr>
            </w:pPr>
            <w:hyperlink r:id="rId494" w:history="1">
              <w:r w:rsidRPr="004B470D">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27CCC0" w14:textId="648FB40F"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F4F6F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CR1534r1, TS 38.423 v19.0.0, Rel-19, Cat. F</w:t>
            </w:r>
          </w:p>
          <w:p w14:paraId="75E6C301" w14:textId="75B3131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772F77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B116E7" w14:textId="5C782841" w:rsidR="00C31246" w:rsidRPr="004B470D" w:rsidRDefault="00C31246" w:rsidP="00C31246">
            <w:pPr>
              <w:widowControl w:val="0"/>
              <w:spacing w:line="276" w:lineRule="auto"/>
              <w:ind w:left="144" w:hanging="144"/>
              <w:rPr>
                <w:rFonts w:cs="Calibri"/>
                <w:highlight w:val="yellow"/>
                <w:lang w:eastAsia="en-US"/>
              </w:rPr>
            </w:pPr>
            <w:hyperlink r:id="rId495" w:history="1">
              <w:r w:rsidRPr="004B470D">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C8930D" w14:textId="08AD2E84"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EFBFB3"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CR1340r2, TS 38.413 v19.0.0, Rel-19, Cat. F</w:t>
            </w:r>
          </w:p>
          <w:p w14:paraId="43BE5295" w14:textId="259A07C7"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D9390A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6E5E8C" w14:textId="49303DEF" w:rsidR="00C31246" w:rsidRPr="004B470D" w:rsidRDefault="00C31246" w:rsidP="00C31246">
            <w:pPr>
              <w:widowControl w:val="0"/>
              <w:spacing w:line="276" w:lineRule="auto"/>
              <w:ind w:left="144" w:hanging="144"/>
              <w:rPr>
                <w:rFonts w:cs="Calibri"/>
                <w:highlight w:val="yellow"/>
                <w:lang w:eastAsia="en-US"/>
              </w:rPr>
            </w:pPr>
            <w:hyperlink r:id="rId496" w:history="1">
              <w:r w:rsidRPr="004B470D">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2E09D6" w14:textId="5AC4D26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6F3BF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CR0489r2, TS 38.401 v19.0.0, Rel-19, Cat. F</w:t>
            </w:r>
          </w:p>
          <w:p w14:paraId="413C3394" w14:textId="065D250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C7934B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C97EAA" w14:textId="6EA871CE" w:rsidR="00C31246" w:rsidRPr="004B470D" w:rsidRDefault="00C31246" w:rsidP="00C31246">
            <w:pPr>
              <w:widowControl w:val="0"/>
              <w:spacing w:line="276" w:lineRule="auto"/>
              <w:ind w:left="144" w:hanging="144"/>
              <w:rPr>
                <w:rFonts w:cs="Calibri"/>
                <w:highlight w:val="yellow"/>
                <w:lang w:eastAsia="en-US"/>
              </w:rPr>
            </w:pPr>
            <w:hyperlink r:id="rId497" w:history="1">
              <w:r w:rsidRPr="004B470D">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0D237C" w14:textId="4F22DE8D"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6373A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CR0487r2, TS 38.401 v19.0.0, Rel-19, Cat. F</w:t>
            </w:r>
          </w:p>
          <w:p w14:paraId="5917432F" w14:textId="3E57E43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166685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F12B56" w14:textId="5F06703B" w:rsidR="00C31246" w:rsidRPr="004B470D" w:rsidRDefault="00C31246" w:rsidP="00C31246">
            <w:pPr>
              <w:widowControl w:val="0"/>
              <w:spacing w:line="276" w:lineRule="auto"/>
              <w:ind w:left="144" w:hanging="144"/>
              <w:rPr>
                <w:rFonts w:cs="Calibri"/>
                <w:highlight w:val="yellow"/>
                <w:lang w:eastAsia="en-US"/>
              </w:rPr>
            </w:pPr>
            <w:hyperlink r:id="rId498" w:history="1">
              <w:r w:rsidRPr="004B470D">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18527D" w14:textId="150C6E8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51FCBF"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CR1560r3, TS 38.423 v19.0.0, Rel-19, Cat. F</w:t>
            </w:r>
          </w:p>
          <w:p w14:paraId="4F2173DB" w14:textId="545A0A9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134300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050ED" w14:textId="4D1CED64" w:rsidR="00C31246" w:rsidRPr="004B470D" w:rsidRDefault="00C31246" w:rsidP="00C31246">
            <w:pPr>
              <w:widowControl w:val="0"/>
              <w:spacing w:line="276" w:lineRule="auto"/>
              <w:ind w:left="144" w:hanging="144"/>
              <w:rPr>
                <w:rFonts w:cs="Calibri"/>
                <w:highlight w:val="yellow"/>
                <w:lang w:eastAsia="en-US"/>
              </w:rPr>
            </w:pPr>
            <w:hyperlink r:id="rId499" w:history="1">
              <w:r w:rsidRPr="004B470D">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ED70DD" w14:textId="69CC069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72418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CR0493r3, TS 38.401 v19.0.0, Rel-19, Cat. F</w:t>
            </w:r>
          </w:p>
          <w:p w14:paraId="740F7CD0" w14:textId="4449345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9C23026"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6B503E" w14:textId="3D79C9A1" w:rsidR="00C31246" w:rsidRPr="004B470D" w:rsidRDefault="00C31246" w:rsidP="00C31246">
            <w:pPr>
              <w:widowControl w:val="0"/>
              <w:spacing w:line="276" w:lineRule="auto"/>
              <w:ind w:left="144" w:hanging="144"/>
              <w:rPr>
                <w:rFonts w:cs="Calibri"/>
                <w:highlight w:val="yellow"/>
                <w:lang w:eastAsia="en-US"/>
              </w:rPr>
            </w:pPr>
            <w:hyperlink r:id="rId500" w:history="1">
              <w:r w:rsidRPr="004B470D">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F2022A" w14:textId="0438F4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B834F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CR1328r2, TS 38.413 v19.0.0, Rel-19, Cat. F</w:t>
            </w:r>
          </w:p>
          <w:p w14:paraId="3A49BC1B" w14:textId="19D4B608"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85CF3" w14:paraId="0FC094FA" w14:textId="77777777" w:rsidTr="00385CF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29B733" w14:textId="343B082C" w:rsidR="00C31246" w:rsidRPr="00385CF3" w:rsidRDefault="00C31246" w:rsidP="00C31246">
            <w:pPr>
              <w:widowControl w:val="0"/>
              <w:spacing w:line="276" w:lineRule="auto"/>
              <w:ind w:left="144" w:hanging="144"/>
              <w:rPr>
                <w:rFonts w:cs="Calibri"/>
                <w:highlight w:val="yellow"/>
                <w:lang w:eastAsia="en-US"/>
              </w:rPr>
            </w:pPr>
            <w:hyperlink r:id="rId501" w:history="1">
              <w:r w:rsidRPr="00385CF3">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65F300" w14:textId="57B556D3" w:rsidR="00C31246" w:rsidRPr="00385CF3" w:rsidRDefault="00C31246" w:rsidP="00C31246">
            <w:pPr>
              <w:widowControl w:val="0"/>
              <w:spacing w:line="276" w:lineRule="auto"/>
              <w:ind w:left="144" w:hanging="144"/>
              <w:rPr>
                <w:rFonts w:cs="Calibri"/>
                <w:lang w:eastAsia="en-US"/>
              </w:rPr>
            </w:pPr>
            <w:r w:rsidRPr="00385CF3">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039F8C" w14:textId="77777777" w:rsidR="00C31246" w:rsidRPr="00385CF3" w:rsidRDefault="00C31246" w:rsidP="00C31246">
            <w:pPr>
              <w:widowControl w:val="0"/>
              <w:spacing w:line="276" w:lineRule="auto"/>
              <w:ind w:left="144" w:hanging="144"/>
              <w:rPr>
                <w:rFonts w:cs="Calibri"/>
                <w:lang w:eastAsia="en-US"/>
              </w:rPr>
            </w:pPr>
            <w:r w:rsidRPr="00385CF3">
              <w:rPr>
                <w:rFonts w:cs="Calibri"/>
                <w:lang w:eastAsia="en-US"/>
              </w:rPr>
              <w:t>CR1353r2, TS 38.413 v19.0.0, Rel-19, Cat. F</w:t>
            </w:r>
          </w:p>
          <w:p w14:paraId="41A8D055" w14:textId="368515F8" w:rsidR="001A7B91" w:rsidRPr="00385CF3" w:rsidRDefault="001A7B91" w:rsidP="00C31246">
            <w:pPr>
              <w:widowControl w:val="0"/>
              <w:spacing w:line="276" w:lineRule="auto"/>
              <w:ind w:left="144" w:hanging="144"/>
              <w:rPr>
                <w:rFonts w:cs="Calibri"/>
                <w:lang w:eastAsia="en-US"/>
              </w:rPr>
            </w:pPr>
            <w:r w:rsidRPr="00385CF3">
              <w:rPr>
                <w:rFonts w:cs="Calibri"/>
                <w:lang w:eastAsia="en-US"/>
              </w:rPr>
              <w:t>- update cover sheet (meeting info)</w:t>
            </w:r>
          </w:p>
          <w:p w14:paraId="44E89191" w14:textId="77777777" w:rsidR="001A7B91" w:rsidRPr="00385CF3" w:rsidRDefault="001A7B91" w:rsidP="00C31246">
            <w:pPr>
              <w:widowControl w:val="0"/>
              <w:spacing w:line="276" w:lineRule="auto"/>
              <w:ind w:left="144" w:hanging="144"/>
              <w:rPr>
                <w:rFonts w:cs="Calibri"/>
              </w:rPr>
            </w:pPr>
            <w:r w:rsidRPr="00385CF3">
              <w:rPr>
                <w:rFonts w:cs="Calibri"/>
                <w:lang w:eastAsia="en-US"/>
              </w:rPr>
              <w:t xml:space="preserve">Rev in </w:t>
            </w:r>
            <w:hyperlink r:id="rId502" w:history="1">
              <w:r w:rsidRPr="00385CF3">
                <w:rPr>
                  <w:rStyle w:val="Hyperlink"/>
                  <w:rFonts w:cs="Calibri"/>
                  <w:lang w:eastAsia="en-US"/>
                </w:rPr>
                <w:t>R3-258706</w:t>
              </w:r>
            </w:hyperlink>
          </w:p>
          <w:p w14:paraId="5FD3D9D1" w14:textId="77777777" w:rsidR="00385CF3" w:rsidRPr="00385CF3" w:rsidRDefault="00385CF3" w:rsidP="00C31246">
            <w:pPr>
              <w:widowControl w:val="0"/>
              <w:spacing w:line="276" w:lineRule="auto"/>
              <w:ind w:left="144" w:hanging="144"/>
              <w:rPr>
                <w:rFonts w:cs="Calibri"/>
              </w:rPr>
            </w:pPr>
            <w:r w:rsidRPr="00385CF3">
              <w:rPr>
                <w:rFonts w:cs="Calibri"/>
              </w:rPr>
              <w:t>- update meeting dates on cover page</w:t>
            </w:r>
          </w:p>
          <w:p w14:paraId="792807CF" w14:textId="49B44EF0" w:rsidR="00385CF3" w:rsidRPr="00385CF3" w:rsidRDefault="00385CF3" w:rsidP="00C31246">
            <w:pPr>
              <w:widowControl w:val="0"/>
              <w:spacing w:line="276" w:lineRule="auto"/>
              <w:ind w:left="144" w:hanging="144"/>
              <w:rPr>
                <w:rFonts w:cs="Calibri"/>
                <w:color w:val="000000"/>
                <w:lang w:eastAsia="en-US"/>
              </w:rPr>
            </w:pPr>
            <w:r w:rsidRPr="00385CF3">
              <w:rPr>
                <w:rFonts w:cs="Calibri"/>
              </w:rPr>
              <w:t xml:space="preserve">Rev in </w:t>
            </w:r>
            <w:hyperlink r:id="rId503" w:history="1">
              <w:r w:rsidRPr="00385CF3">
                <w:rPr>
                  <w:rStyle w:val="Hyperlink"/>
                  <w:rFonts w:cs="Calibri"/>
                </w:rPr>
                <w:t>R3-258834</w:t>
              </w:r>
            </w:hyperlink>
            <w:r w:rsidRPr="00385CF3">
              <w:rPr>
                <w:rFonts w:cs="Calibri"/>
                <w:b/>
                <w:color w:val="008000"/>
              </w:rPr>
              <w:t xml:space="preserve"> Agreed</w:t>
            </w:r>
            <w:r>
              <w:rPr>
                <w:rFonts w:cs="Calibri"/>
                <w:b/>
                <w:color w:val="008000"/>
              </w:rPr>
              <w:t xml:space="preserve"> unseen</w:t>
            </w:r>
          </w:p>
        </w:tc>
      </w:tr>
      <w:tr w:rsidR="00C31246" w:rsidRPr="004B470D" w14:paraId="41D83E3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2B142B" w14:textId="5471A49E" w:rsidR="00C31246" w:rsidRPr="004B470D" w:rsidRDefault="00C31246" w:rsidP="00C31246">
            <w:pPr>
              <w:widowControl w:val="0"/>
              <w:spacing w:line="276" w:lineRule="auto"/>
              <w:ind w:left="144" w:hanging="144"/>
              <w:rPr>
                <w:rFonts w:cs="Calibri"/>
                <w:highlight w:val="yellow"/>
                <w:lang w:eastAsia="en-US"/>
              </w:rPr>
            </w:pPr>
            <w:hyperlink r:id="rId504" w:history="1">
              <w:r w:rsidRPr="004B470D">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8B18CE9" w14:textId="26C52594"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of NR </w:t>
            </w:r>
            <w:proofErr w:type="spellStart"/>
            <w:r w:rsidRPr="004B470D">
              <w:rPr>
                <w:rFonts w:cs="Calibri"/>
                <w:lang w:eastAsia="en-US"/>
              </w:rPr>
              <w:t>Femtos</w:t>
            </w:r>
            <w:proofErr w:type="spellEnd"/>
            <w:r w:rsidRPr="004B470D">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4870C7"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2E77B7F0" w14:textId="651B5A4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03139D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739BA2" w14:textId="378B5833" w:rsidR="00C31246" w:rsidRPr="004B470D" w:rsidRDefault="00C31246" w:rsidP="00C31246">
            <w:pPr>
              <w:widowControl w:val="0"/>
              <w:spacing w:line="276" w:lineRule="auto"/>
              <w:ind w:left="144" w:hanging="144"/>
              <w:rPr>
                <w:rFonts w:cs="Calibri"/>
                <w:highlight w:val="yellow"/>
                <w:lang w:eastAsia="en-US"/>
              </w:rPr>
            </w:pPr>
            <w:hyperlink r:id="rId505" w:history="1">
              <w:r w:rsidRPr="004B470D">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61FB" w14:textId="77C35EC3"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Early Data Forwarding for subsequent inter-CU LTM (NEC, Huawei, Google, Jio Platforms, Qualcomm Inc, Nokia, Samsung, Lenovo, CATT, LG Electronics, Ericsson, ZTE, </w:t>
            </w:r>
            <w:proofErr w:type="spellStart"/>
            <w:r w:rsidRPr="004B470D">
              <w:rPr>
                <w:rFonts w:cs="Calibri"/>
                <w:lang w:eastAsia="en-US"/>
              </w:rPr>
              <w:t>Ofinno</w:t>
            </w:r>
            <w:proofErr w:type="spellEnd"/>
            <w:r w:rsidRPr="004B470D">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D2A64E"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2989A2A4" w14:textId="6542C33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364A9B8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8700B4" w14:textId="624BA925" w:rsidR="00C31246" w:rsidRPr="004B470D" w:rsidRDefault="00C31246" w:rsidP="00C31246">
            <w:pPr>
              <w:widowControl w:val="0"/>
              <w:spacing w:line="276" w:lineRule="auto"/>
              <w:ind w:left="144" w:hanging="144"/>
              <w:rPr>
                <w:rFonts w:cs="Calibri"/>
                <w:highlight w:val="yellow"/>
                <w:lang w:eastAsia="en-US"/>
              </w:rPr>
            </w:pPr>
            <w:hyperlink r:id="rId506" w:history="1">
              <w:r w:rsidRPr="004B470D">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32E630" w14:textId="0BA4E1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Early Data Forwarding for subsequent MCG LTM (NEC, Huawei, Google, Jio Platforms, Qualcomm Inc, Nokia, Samsung, Lenovo, CATT, LG Electronics, Ericsson, ZTE, </w:t>
            </w:r>
            <w:proofErr w:type="spellStart"/>
            <w:r w:rsidRPr="004B470D">
              <w:rPr>
                <w:rFonts w:cs="Calibri"/>
                <w:lang w:eastAsia="en-US"/>
              </w:rPr>
              <w:t>Ofinno</w:t>
            </w:r>
            <w:proofErr w:type="spellEnd"/>
            <w:r w:rsidRPr="004B470D">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78AFD2"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1EB58F63" w14:textId="36FDE3B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701D725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FE2D31" w14:textId="1A1198F0" w:rsidR="00C31246" w:rsidRPr="004B470D" w:rsidRDefault="00C31246" w:rsidP="00C31246">
            <w:pPr>
              <w:widowControl w:val="0"/>
              <w:spacing w:line="276" w:lineRule="auto"/>
              <w:ind w:left="144" w:hanging="144"/>
              <w:rPr>
                <w:rFonts w:cs="Calibri"/>
                <w:highlight w:val="yellow"/>
                <w:lang w:eastAsia="en-US"/>
              </w:rPr>
            </w:pPr>
            <w:hyperlink r:id="rId507" w:history="1">
              <w:r w:rsidRPr="004B470D">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188B8A" w14:textId="3024F9D1"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4B470D">
              <w:rPr>
                <w:rFonts w:cs="Calibri"/>
                <w:lang w:eastAsia="en-US"/>
              </w:rPr>
              <w:t>Offinno</w:t>
            </w:r>
            <w:proofErr w:type="spellEnd"/>
            <w:r w:rsidRPr="004B470D">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5B9F5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CR1583r3, TS 38.423 v19.0.0, Rel-19, Cat. F</w:t>
            </w:r>
          </w:p>
          <w:p w14:paraId="35AE05B3" w14:textId="75FCD43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CF306DF"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746557" w14:textId="5FA12459" w:rsidR="00C31246" w:rsidRPr="004B470D" w:rsidRDefault="00C31246" w:rsidP="00C31246">
            <w:pPr>
              <w:widowControl w:val="0"/>
              <w:spacing w:line="276" w:lineRule="auto"/>
              <w:ind w:left="144" w:hanging="144"/>
              <w:rPr>
                <w:rFonts w:cs="Calibri"/>
                <w:highlight w:val="yellow"/>
                <w:lang w:eastAsia="en-US"/>
              </w:rPr>
            </w:pPr>
            <w:hyperlink r:id="rId508" w:history="1">
              <w:r w:rsidRPr="004B470D">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6062C5" w14:textId="43FC51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4B470D">
              <w:rPr>
                <w:rFonts w:cs="Calibri"/>
                <w:lang w:eastAsia="en-US"/>
              </w:rPr>
              <w:t>Offinno</w:t>
            </w:r>
            <w:proofErr w:type="spellEnd"/>
            <w:r w:rsidRPr="004B470D">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3221A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CR1633r3, TS 38.473 v19.0.0, Rel-19, Cat. F</w:t>
            </w:r>
          </w:p>
          <w:p w14:paraId="43B9E0D4" w14:textId="6D41D7A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6706AE" w14:paraId="0513FED4"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28612CBC" w14:textId="77777777" w:rsidR="00A13586" w:rsidRDefault="00A13586" w:rsidP="00C31246">
            <w:pPr>
              <w:widowControl w:val="0"/>
              <w:spacing w:line="276" w:lineRule="auto"/>
              <w:ind w:left="144" w:hanging="144"/>
            </w:pPr>
            <w:r>
              <w:rPr>
                <w:rFonts w:cs="Calibri"/>
                <w:lang w:eastAsia="en-US"/>
              </w:rPr>
              <w:t xml:space="preserve">Rev in </w:t>
            </w:r>
            <w:hyperlink r:id="rId510" w:history="1">
              <w:r>
                <w:rPr>
                  <w:rStyle w:val="Hyperlink"/>
                  <w:rFonts w:cs="Calibri"/>
                  <w:lang w:eastAsia="en-US"/>
                </w:rPr>
                <w:t>R3-258715</w:t>
              </w:r>
            </w:hyperlink>
          </w:p>
          <w:p w14:paraId="34BB00A1" w14:textId="027A9EFD" w:rsidR="00385CF3" w:rsidRPr="00C31246" w:rsidRDefault="00762847" w:rsidP="00C31246">
            <w:pPr>
              <w:widowControl w:val="0"/>
              <w:spacing w:line="276" w:lineRule="auto"/>
              <w:ind w:left="144" w:hanging="144"/>
              <w:rPr>
                <w:rFonts w:cs="Calibri"/>
                <w:lang w:eastAsia="en-US"/>
              </w:rPr>
            </w:pPr>
            <w:r>
              <w:t>Merged</w:t>
            </w:r>
          </w:p>
        </w:tc>
      </w:tr>
      <w:tr w:rsidR="00C31246" w:rsidRPr="004B470D" w14:paraId="63CFD19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5FE59D" w14:textId="72EB87C3" w:rsidR="00C31246" w:rsidRPr="004B470D" w:rsidRDefault="00C31246" w:rsidP="00C31246">
            <w:pPr>
              <w:widowControl w:val="0"/>
              <w:spacing w:line="276" w:lineRule="auto"/>
              <w:ind w:left="144" w:hanging="144"/>
              <w:rPr>
                <w:rFonts w:cs="Calibri"/>
                <w:highlight w:val="yellow"/>
                <w:lang w:eastAsia="en-US"/>
              </w:rPr>
            </w:pPr>
            <w:hyperlink r:id="rId511" w:history="1">
              <w:r w:rsidRPr="004B470D">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F8AC06" w14:textId="50C43727"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4B470D">
              <w:rPr>
                <w:rFonts w:cs="Calibri"/>
                <w:lang w:eastAsia="en-US"/>
              </w:rPr>
              <w:t>Ofinno,Lenovo</w:t>
            </w:r>
            <w:proofErr w:type="spellEnd"/>
            <w:proofErr w:type="gramEnd"/>
            <w:r w:rsidRPr="004B470D">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9E2E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CR1606r3, TS 38.473 v19.0.0, Rel-19, Cat. F</w:t>
            </w:r>
          </w:p>
          <w:p w14:paraId="55EC42E9" w14:textId="1669AF5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25093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DFC825" w14:textId="101BA8D6" w:rsidR="00C31246" w:rsidRPr="004B470D" w:rsidRDefault="00C31246" w:rsidP="00C31246">
            <w:pPr>
              <w:widowControl w:val="0"/>
              <w:spacing w:line="276" w:lineRule="auto"/>
              <w:ind w:left="144" w:hanging="144"/>
              <w:rPr>
                <w:rFonts w:cs="Calibri"/>
                <w:highlight w:val="yellow"/>
                <w:lang w:eastAsia="en-US"/>
              </w:rPr>
            </w:pPr>
            <w:hyperlink r:id="rId512" w:history="1">
              <w:r w:rsidRPr="004B470D">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0E10CE" w14:textId="1028C62E"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33ADB6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CR1351r2, TS 38.413 v19.0.0, Rel-19, Cat. F</w:t>
            </w:r>
          </w:p>
          <w:p w14:paraId="40A76EC0" w14:textId="63FF91D3"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095B3ACE"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95AE97" w14:textId="4BCBF8D9" w:rsidR="00C31246" w:rsidRPr="004B470D" w:rsidRDefault="00C31246" w:rsidP="00C31246">
            <w:pPr>
              <w:widowControl w:val="0"/>
              <w:spacing w:line="276" w:lineRule="auto"/>
              <w:ind w:left="144" w:hanging="144"/>
              <w:rPr>
                <w:rFonts w:cs="Calibri"/>
                <w:highlight w:val="yellow"/>
                <w:lang w:eastAsia="en-US"/>
              </w:rPr>
            </w:pPr>
            <w:hyperlink r:id="rId513" w:history="1">
              <w:r w:rsidRPr="004B470D">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57A9B9" w14:textId="6B1683A2"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BBF4DC"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58171A5D" w14:textId="6BAD896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3F3C5E" w14:paraId="6C23DF5C" w14:textId="77777777" w:rsidTr="003F3C5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4B61CB" w14:textId="7EE05E4A" w:rsidR="00C31246" w:rsidRPr="003F3C5E" w:rsidRDefault="00C31246" w:rsidP="00C31246">
            <w:pPr>
              <w:widowControl w:val="0"/>
              <w:spacing w:line="276" w:lineRule="auto"/>
              <w:ind w:left="144" w:hanging="144"/>
              <w:rPr>
                <w:rFonts w:cs="Calibri"/>
                <w:highlight w:val="yellow"/>
                <w:lang w:eastAsia="en-US"/>
              </w:rPr>
            </w:pPr>
            <w:hyperlink r:id="rId514" w:history="1">
              <w:r w:rsidRPr="003F3C5E">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F39C23" w14:textId="008E3692" w:rsidR="00C31246" w:rsidRPr="003F3C5E" w:rsidRDefault="00C31246" w:rsidP="00C31246">
            <w:pPr>
              <w:widowControl w:val="0"/>
              <w:spacing w:line="276" w:lineRule="auto"/>
              <w:ind w:left="144" w:hanging="144"/>
              <w:rPr>
                <w:rFonts w:cs="Calibri"/>
                <w:lang w:eastAsia="en-US"/>
              </w:rPr>
            </w:pPr>
            <w:r w:rsidRPr="003F3C5E">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E21AF7" w14:textId="77777777" w:rsidR="00C31246" w:rsidRPr="003F3C5E" w:rsidRDefault="00C31246" w:rsidP="00C31246">
            <w:pPr>
              <w:widowControl w:val="0"/>
              <w:spacing w:line="276" w:lineRule="auto"/>
              <w:ind w:left="144" w:hanging="144"/>
              <w:rPr>
                <w:rFonts w:cs="Calibri"/>
                <w:lang w:eastAsia="en-US"/>
              </w:rPr>
            </w:pPr>
            <w:r w:rsidRPr="003F3C5E">
              <w:rPr>
                <w:rFonts w:cs="Calibri"/>
                <w:lang w:eastAsia="en-US"/>
              </w:rPr>
              <w:t>CR1321r2, TS 38.413 v19.0.0, Rel-19, Cat. F</w:t>
            </w:r>
          </w:p>
          <w:p w14:paraId="166AA72F" w14:textId="46D4F11A" w:rsidR="003F3C5E" w:rsidRPr="003F3C5E" w:rsidRDefault="003F3C5E" w:rsidP="00C31246">
            <w:pPr>
              <w:widowControl w:val="0"/>
              <w:spacing w:line="276" w:lineRule="auto"/>
              <w:ind w:left="144" w:hanging="144"/>
              <w:rPr>
                <w:rFonts w:cs="Calibri"/>
                <w:lang w:eastAsia="en-US"/>
              </w:rPr>
            </w:pPr>
            <w:r w:rsidRPr="003F3C5E">
              <w:rPr>
                <w:rFonts w:cs="Calibri"/>
                <w:lang w:eastAsia="en-US"/>
              </w:rPr>
              <w:t xml:space="preserve">- removed </w:t>
            </w:r>
            <w:proofErr w:type="spellStart"/>
            <w:r w:rsidRPr="003F3C5E">
              <w:rPr>
                <w:rFonts w:cs="Calibri"/>
                <w:lang w:eastAsia="en-US"/>
              </w:rPr>
              <w:t>IoTF</w:t>
            </w:r>
            <w:proofErr w:type="spellEnd"/>
            <w:r w:rsidRPr="003F3C5E">
              <w:rPr>
                <w:rFonts w:cs="Calibri"/>
                <w:lang w:eastAsia="en-US"/>
              </w:rPr>
              <w:t xml:space="preserve"> Identifier related change</w:t>
            </w:r>
          </w:p>
          <w:p w14:paraId="2CB9BA11" w14:textId="72324277" w:rsidR="00945BDF" w:rsidRPr="003F3C5E" w:rsidRDefault="00945BDF" w:rsidP="00C31246">
            <w:pPr>
              <w:widowControl w:val="0"/>
              <w:spacing w:line="276" w:lineRule="auto"/>
              <w:ind w:left="144" w:hanging="144"/>
              <w:rPr>
                <w:rFonts w:cs="Calibri"/>
                <w:color w:val="000000"/>
                <w:lang w:eastAsia="en-US"/>
              </w:rPr>
            </w:pPr>
            <w:r w:rsidRPr="003F3C5E">
              <w:rPr>
                <w:rFonts w:cs="Calibri"/>
                <w:lang w:eastAsia="en-US"/>
              </w:rPr>
              <w:t xml:space="preserve">Rev in </w:t>
            </w:r>
            <w:hyperlink r:id="rId515" w:history="1">
              <w:r w:rsidRPr="003F3C5E">
                <w:rPr>
                  <w:rStyle w:val="Hyperlink"/>
                  <w:rFonts w:cs="Calibri"/>
                  <w:lang w:eastAsia="en-US"/>
                </w:rPr>
                <w:t>R3-258744</w:t>
              </w:r>
            </w:hyperlink>
            <w:r w:rsidR="003F3C5E" w:rsidRPr="003F3C5E">
              <w:rPr>
                <w:rFonts w:cs="Calibri"/>
                <w:b/>
                <w:color w:val="008000"/>
              </w:rPr>
              <w:t xml:space="preserve"> Agreed</w:t>
            </w:r>
          </w:p>
        </w:tc>
      </w:tr>
      <w:tr w:rsidR="00C31246" w:rsidRPr="004B470D" w14:paraId="60D0A1EB"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C7E326" w14:textId="084D47B9" w:rsidR="00C31246" w:rsidRPr="004B470D" w:rsidRDefault="00C31246" w:rsidP="00C31246">
            <w:pPr>
              <w:widowControl w:val="0"/>
              <w:spacing w:line="276" w:lineRule="auto"/>
              <w:ind w:left="144" w:hanging="144"/>
              <w:rPr>
                <w:rFonts w:cs="Calibri"/>
                <w:highlight w:val="yellow"/>
                <w:lang w:eastAsia="en-US"/>
              </w:rPr>
            </w:pPr>
            <w:hyperlink r:id="rId516" w:history="1">
              <w:r w:rsidRPr="004B470D">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622723" w14:textId="17C5470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0F4178"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CR1322r2, TS 38.413 v19.0.0, Rel-19, Cat. F</w:t>
            </w:r>
          </w:p>
          <w:p w14:paraId="588426C8" w14:textId="654F864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7E289E6" w14:textId="77777777" w:rsidTr="007F3B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CC56B46" w14:textId="6EDF8D92" w:rsidR="00C31246" w:rsidRPr="004B470D" w:rsidRDefault="00C31246" w:rsidP="00C31246">
            <w:pPr>
              <w:widowControl w:val="0"/>
              <w:spacing w:line="276" w:lineRule="auto"/>
              <w:ind w:left="144" w:hanging="144"/>
              <w:rPr>
                <w:rFonts w:cs="Calibri"/>
                <w:highlight w:val="yellow"/>
                <w:lang w:eastAsia="en-US"/>
              </w:rPr>
            </w:pPr>
            <w:hyperlink r:id="rId517" w:history="1">
              <w:r w:rsidRPr="004B470D">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10A84" w14:textId="11471C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65F6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CR1319r2, TS 38.413 v19.0.0, Rel-19, Cat. F</w:t>
            </w:r>
          </w:p>
          <w:p w14:paraId="7EED1243" w14:textId="519D358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7F3B21" w14:paraId="6BD342D6" w14:textId="77777777" w:rsidTr="007F3B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B6DF37" w14:textId="3DAB61FA" w:rsidR="00C31246" w:rsidRPr="007F3B21" w:rsidRDefault="00C31246" w:rsidP="00C31246">
            <w:pPr>
              <w:widowControl w:val="0"/>
              <w:spacing w:line="276" w:lineRule="auto"/>
              <w:ind w:left="144" w:hanging="144"/>
              <w:rPr>
                <w:rFonts w:cs="Calibri"/>
                <w:highlight w:val="yellow"/>
                <w:lang w:eastAsia="en-US"/>
              </w:rPr>
            </w:pPr>
            <w:hyperlink r:id="rId518" w:history="1">
              <w:r w:rsidRPr="007F3B21">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9E1E31" w14:textId="72DA9560" w:rsidR="00C31246" w:rsidRPr="007F3B21" w:rsidRDefault="00C31246" w:rsidP="00C31246">
            <w:pPr>
              <w:widowControl w:val="0"/>
              <w:spacing w:line="276" w:lineRule="auto"/>
              <w:ind w:left="144" w:hanging="144"/>
              <w:rPr>
                <w:rFonts w:cs="Calibri"/>
                <w:lang w:eastAsia="en-US"/>
              </w:rPr>
            </w:pPr>
            <w:r w:rsidRPr="007F3B21">
              <w:rPr>
                <w:rFonts w:cs="Calibri"/>
                <w:lang w:eastAsia="en-US"/>
              </w:rPr>
              <w:t xml:space="preserve">Corrections to Xn support for on-demand SIB1 coordination (Ericsson, Qualcomm, Jio </w:t>
            </w:r>
            <w:proofErr w:type="gramStart"/>
            <w:r w:rsidRPr="007F3B21">
              <w:rPr>
                <w:rFonts w:cs="Calibri"/>
                <w:lang w:eastAsia="en-US"/>
              </w:rPr>
              <w:t>Platforms ,</w:t>
            </w:r>
            <w:proofErr w:type="gramEnd"/>
            <w:r w:rsidRPr="007F3B21">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EC7708" w14:textId="77777777" w:rsidR="00C31246" w:rsidRPr="007F3B21" w:rsidRDefault="00C31246" w:rsidP="00C31246">
            <w:pPr>
              <w:widowControl w:val="0"/>
              <w:spacing w:line="276" w:lineRule="auto"/>
              <w:ind w:left="144" w:hanging="144"/>
              <w:rPr>
                <w:rFonts w:cs="Calibri"/>
                <w:lang w:eastAsia="en-US"/>
              </w:rPr>
            </w:pPr>
            <w:r w:rsidRPr="007F3B21">
              <w:rPr>
                <w:rFonts w:cs="Calibri"/>
                <w:lang w:eastAsia="en-US"/>
              </w:rPr>
              <w:t>CR1578r3, TS 38.423 v19.0.0, Rel-19, Cat. F</w:t>
            </w:r>
          </w:p>
          <w:p w14:paraId="3D691337" w14:textId="77777777" w:rsidR="00A13586" w:rsidRPr="007F3B21" w:rsidRDefault="00A13586" w:rsidP="00C31246">
            <w:pPr>
              <w:widowControl w:val="0"/>
              <w:spacing w:line="276" w:lineRule="auto"/>
              <w:ind w:left="144" w:hanging="144"/>
              <w:rPr>
                <w:rFonts w:cs="Calibri"/>
                <w:lang w:eastAsia="en-US"/>
              </w:rPr>
            </w:pPr>
            <w:r w:rsidRPr="007F3B21">
              <w:rPr>
                <w:rFonts w:cs="Calibri"/>
                <w:lang w:eastAsia="en-US"/>
              </w:rPr>
              <w:t>- update cover sheet (meeting info)</w:t>
            </w:r>
          </w:p>
          <w:p w14:paraId="21F91625" w14:textId="0FD46F16" w:rsidR="00A13586" w:rsidRPr="007F3B21" w:rsidRDefault="00A13586" w:rsidP="00C31246">
            <w:pPr>
              <w:widowControl w:val="0"/>
              <w:spacing w:line="276" w:lineRule="auto"/>
              <w:ind w:left="144" w:hanging="144"/>
              <w:rPr>
                <w:rFonts w:cs="Calibri"/>
                <w:color w:val="000000"/>
                <w:lang w:eastAsia="en-US"/>
              </w:rPr>
            </w:pPr>
            <w:r w:rsidRPr="007F3B21">
              <w:rPr>
                <w:rFonts w:cs="Calibri"/>
                <w:lang w:eastAsia="en-US"/>
              </w:rPr>
              <w:t xml:space="preserve">Rev in </w:t>
            </w:r>
            <w:hyperlink r:id="rId519" w:history="1">
              <w:r w:rsidRPr="007F3B21">
                <w:rPr>
                  <w:rStyle w:val="Hyperlink"/>
                  <w:rFonts w:cs="Calibri"/>
                  <w:lang w:eastAsia="en-US"/>
                </w:rPr>
                <w:t>R3-258716</w:t>
              </w:r>
            </w:hyperlink>
            <w:r w:rsidR="007F3B21" w:rsidRPr="007F3B21">
              <w:rPr>
                <w:rFonts w:cs="Calibri"/>
                <w:b/>
                <w:color w:val="008000"/>
              </w:rPr>
              <w:t xml:space="preserve"> Agreed</w:t>
            </w:r>
          </w:p>
        </w:tc>
      </w:tr>
      <w:tr w:rsidR="00C31246" w:rsidRPr="004B470D" w14:paraId="03D886C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F84B5" w14:textId="2F01FFE1" w:rsidR="00C31246" w:rsidRPr="004B470D" w:rsidRDefault="00C31246" w:rsidP="00C31246">
            <w:pPr>
              <w:widowControl w:val="0"/>
              <w:spacing w:line="276" w:lineRule="auto"/>
              <w:ind w:left="144" w:hanging="144"/>
              <w:rPr>
                <w:rFonts w:cs="Calibri"/>
                <w:highlight w:val="yellow"/>
                <w:lang w:eastAsia="en-US"/>
              </w:rPr>
            </w:pPr>
            <w:hyperlink r:id="rId520" w:history="1">
              <w:r w:rsidRPr="004B470D">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FC2EC8B" w14:textId="7AC228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3FABF9"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CR1609r3, TS 38.473 v19.0.0, Rel-19, Cat. F</w:t>
            </w:r>
          </w:p>
          <w:p w14:paraId="33F973B4" w14:textId="6DB54E0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8A187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EAE792" w14:textId="4CF43496" w:rsidR="00C31246" w:rsidRPr="004B470D" w:rsidRDefault="00C31246" w:rsidP="00C31246">
            <w:pPr>
              <w:widowControl w:val="0"/>
              <w:spacing w:line="276" w:lineRule="auto"/>
              <w:ind w:left="144" w:hanging="144"/>
              <w:rPr>
                <w:rFonts w:cs="Calibri"/>
                <w:highlight w:val="yellow"/>
                <w:lang w:eastAsia="en-US"/>
              </w:rPr>
            </w:pPr>
            <w:hyperlink r:id="rId521" w:history="1">
              <w:r w:rsidRPr="004B470D">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C29D09" w14:textId="4F924E36"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044B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CR1354r1, TS 38.413 v19.0.0, Rel-19, Cat. F</w:t>
            </w:r>
          </w:p>
          <w:p w14:paraId="050F49AD" w14:textId="6569A6B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953283D" w14:textId="77777777" w:rsidTr="00346A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45B026" w14:textId="35F4AC52" w:rsidR="00C31246" w:rsidRPr="004B470D" w:rsidRDefault="00C31246" w:rsidP="00C31246">
            <w:pPr>
              <w:widowControl w:val="0"/>
              <w:spacing w:line="276" w:lineRule="auto"/>
              <w:ind w:left="144" w:hanging="144"/>
              <w:rPr>
                <w:rFonts w:cs="Calibri"/>
                <w:highlight w:val="yellow"/>
                <w:lang w:eastAsia="en-US"/>
              </w:rPr>
            </w:pPr>
            <w:hyperlink r:id="rId522" w:history="1">
              <w:r w:rsidRPr="004B470D">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835162" w14:textId="068398BD" w:rsidR="00C31246" w:rsidRPr="004B470D" w:rsidRDefault="00C31246" w:rsidP="00C31246">
            <w:pPr>
              <w:widowControl w:val="0"/>
              <w:spacing w:line="276" w:lineRule="auto"/>
              <w:ind w:left="144" w:hanging="144"/>
              <w:rPr>
                <w:rFonts w:cs="Calibri"/>
                <w:lang w:eastAsia="en-US"/>
              </w:rPr>
            </w:pPr>
            <w:r w:rsidRPr="004B470D">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2367A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CR1573r1, TS 38.423 v19.0.0, Rel-19, Cat. F</w:t>
            </w:r>
          </w:p>
          <w:p w14:paraId="6CD6038D" w14:textId="234D11C5"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346AFD" w14:paraId="7DBBAC41" w14:textId="77777777" w:rsidTr="00346A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A6A197" w14:textId="23F36C66" w:rsidR="00C31246" w:rsidRPr="00346AFD" w:rsidRDefault="00C31246" w:rsidP="00C31246">
            <w:pPr>
              <w:widowControl w:val="0"/>
              <w:spacing w:line="276" w:lineRule="auto"/>
              <w:ind w:left="144" w:hanging="144"/>
              <w:rPr>
                <w:rFonts w:cs="Calibri"/>
                <w:highlight w:val="yellow"/>
                <w:lang w:eastAsia="en-US"/>
              </w:rPr>
            </w:pPr>
            <w:hyperlink r:id="rId523" w:history="1">
              <w:r w:rsidRPr="00346AFD">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91F778" w14:textId="4C9242B8" w:rsidR="00C31246" w:rsidRPr="00346AFD" w:rsidRDefault="00C31246" w:rsidP="00C31246">
            <w:pPr>
              <w:widowControl w:val="0"/>
              <w:spacing w:line="276" w:lineRule="auto"/>
              <w:ind w:left="144" w:hanging="144"/>
              <w:rPr>
                <w:rFonts w:cs="Calibri"/>
                <w:lang w:eastAsia="en-US"/>
              </w:rPr>
            </w:pPr>
            <w:r w:rsidRPr="00346AFD">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0D714E" w14:textId="77777777" w:rsidR="004B470D" w:rsidRPr="00346AFD" w:rsidRDefault="00C31246" w:rsidP="00D02AC0">
            <w:pPr>
              <w:widowControl w:val="0"/>
              <w:spacing w:line="276" w:lineRule="auto"/>
              <w:ind w:left="144" w:hanging="144"/>
              <w:rPr>
                <w:rFonts w:cs="Calibri"/>
                <w:lang w:eastAsia="en-US"/>
              </w:rPr>
            </w:pPr>
            <w:proofErr w:type="spellStart"/>
            <w:r w:rsidRPr="00346AFD">
              <w:rPr>
                <w:rFonts w:cs="Calibri"/>
                <w:lang w:eastAsia="en-US"/>
              </w:rPr>
              <w:t>draftCR</w:t>
            </w:r>
            <w:proofErr w:type="spellEnd"/>
          </w:p>
          <w:p w14:paraId="6FAC75CA" w14:textId="77777777" w:rsidR="00D02AC0" w:rsidRPr="00346AFD" w:rsidRDefault="00D02AC0" w:rsidP="00D02AC0">
            <w:pPr>
              <w:widowControl w:val="0"/>
              <w:spacing w:line="276" w:lineRule="auto"/>
              <w:ind w:left="144" w:hanging="144"/>
              <w:rPr>
                <w:rFonts w:cs="Calibri"/>
                <w:lang w:eastAsia="en-US"/>
              </w:rPr>
            </w:pPr>
            <w:r w:rsidRPr="00346AFD">
              <w:rPr>
                <w:rFonts w:cs="Calibri"/>
                <w:lang w:eastAsia="en-US"/>
              </w:rPr>
              <w:t xml:space="preserve">- </w:t>
            </w:r>
            <w:proofErr w:type="gramStart"/>
            <w:r w:rsidRPr="00346AFD">
              <w:rPr>
                <w:rFonts w:cs="Calibri"/>
                <w:lang w:eastAsia="en-US"/>
              </w:rPr>
              <w:t>merge</w:t>
            </w:r>
            <w:proofErr w:type="gramEnd"/>
            <w:r w:rsidRPr="00346AFD">
              <w:rPr>
                <w:rFonts w:cs="Calibri"/>
                <w:lang w:eastAsia="en-US"/>
              </w:rPr>
              <w:t xml:space="preserve"> changes from 8804</w:t>
            </w:r>
          </w:p>
          <w:p w14:paraId="0FC4422C" w14:textId="77777777" w:rsidR="00D02AC0" w:rsidRPr="00346AFD" w:rsidRDefault="00D02AC0" w:rsidP="00D02AC0">
            <w:pPr>
              <w:widowControl w:val="0"/>
              <w:spacing w:line="276" w:lineRule="auto"/>
              <w:ind w:left="144" w:hanging="144"/>
              <w:rPr>
                <w:rFonts w:cs="Calibri"/>
              </w:rPr>
            </w:pPr>
            <w:r w:rsidRPr="00346AFD">
              <w:rPr>
                <w:rFonts w:cs="Calibri"/>
                <w:lang w:eastAsia="en-US"/>
              </w:rPr>
              <w:t xml:space="preserve">Rev in </w:t>
            </w:r>
            <w:hyperlink r:id="rId524" w:history="1">
              <w:r w:rsidRPr="00346AFD">
                <w:rPr>
                  <w:rStyle w:val="Hyperlink"/>
                  <w:rFonts w:cs="Calibri"/>
                  <w:lang w:eastAsia="en-US"/>
                </w:rPr>
                <w:t>R3-258852</w:t>
              </w:r>
            </w:hyperlink>
          </w:p>
          <w:p w14:paraId="503BF296" w14:textId="77777777" w:rsidR="00346AFD" w:rsidRPr="00346AFD" w:rsidRDefault="00346AFD" w:rsidP="00D02AC0">
            <w:pPr>
              <w:widowControl w:val="0"/>
              <w:spacing w:line="276" w:lineRule="auto"/>
              <w:ind w:left="144" w:hanging="144"/>
              <w:rPr>
                <w:rFonts w:cs="Calibri"/>
              </w:rPr>
            </w:pPr>
            <w:r w:rsidRPr="00346AFD">
              <w:rPr>
                <w:rFonts w:cs="Calibri"/>
              </w:rPr>
              <w:t>- Change all instances of “</w:t>
            </w:r>
            <w:r w:rsidRPr="00346AFD">
              <w:rPr>
                <w:rFonts w:cs="Calibri"/>
              </w:rPr>
              <w:t>Further Extended UE Identity</w:t>
            </w:r>
            <w:r w:rsidRPr="00346AFD">
              <w:rPr>
                <w:rFonts w:cs="Calibri"/>
              </w:rPr>
              <w:t>” to “</w:t>
            </w:r>
            <w:r w:rsidRPr="00346AFD">
              <w:rPr>
                <w:rFonts w:cs="Calibri"/>
              </w:rPr>
              <w:t>Further Extended UE Identity</w:t>
            </w:r>
            <w:r w:rsidRPr="00346AFD">
              <w:rPr>
                <w:rFonts w:cs="Calibri"/>
              </w:rPr>
              <w:t xml:space="preserve"> Index value” (including on cover page)</w:t>
            </w:r>
          </w:p>
          <w:p w14:paraId="1FCFB0BB" w14:textId="2CAEE9FC" w:rsidR="00346AFD" w:rsidRPr="00346AFD" w:rsidRDefault="00346AFD" w:rsidP="00D02AC0">
            <w:pPr>
              <w:widowControl w:val="0"/>
              <w:spacing w:line="276" w:lineRule="auto"/>
              <w:ind w:left="144" w:hanging="144"/>
              <w:rPr>
                <w:rFonts w:cs="Calibri"/>
                <w:color w:val="000000"/>
                <w:lang w:eastAsia="en-US"/>
              </w:rPr>
            </w:pPr>
            <w:r w:rsidRPr="00346AFD">
              <w:rPr>
                <w:rFonts w:cs="Calibri"/>
              </w:rPr>
              <w:t xml:space="preserve">Rev in </w:t>
            </w:r>
            <w:hyperlink r:id="rId525" w:history="1">
              <w:r w:rsidRPr="00346AFD">
                <w:rPr>
                  <w:rStyle w:val="Hyperlink"/>
                  <w:rFonts w:cs="Calibri"/>
                </w:rPr>
                <w:t>R3-258872</w:t>
              </w:r>
            </w:hyperlink>
            <w:r w:rsidRPr="00346AFD">
              <w:rPr>
                <w:rFonts w:cs="Calibri"/>
                <w:b/>
                <w:color w:val="008000"/>
              </w:rPr>
              <w:t xml:space="preserve"> </w:t>
            </w:r>
            <w:r>
              <w:rPr>
                <w:rFonts w:cs="Calibri"/>
                <w:b/>
                <w:color w:val="008000"/>
              </w:rPr>
              <w:t>Endorsed unseen</w:t>
            </w:r>
          </w:p>
        </w:tc>
      </w:tr>
      <w:tr w:rsidR="00C31246" w:rsidRPr="004B470D" w14:paraId="78C01A29"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1283AC" w14:textId="65244440" w:rsidR="00C31246" w:rsidRPr="004B470D" w:rsidRDefault="00C31246" w:rsidP="00C31246">
            <w:pPr>
              <w:widowControl w:val="0"/>
              <w:spacing w:line="276" w:lineRule="auto"/>
              <w:ind w:left="144" w:hanging="144"/>
              <w:rPr>
                <w:rFonts w:cs="Calibri"/>
                <w:lang w:eastAsia="en-US"/>
              </w:rPr>
            </w:pPr>
            <w:hyperlink r:id="rId526" w:history="1">
              <w:r w:rsidRPr="004B470D">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23321" w14:textId="3B5B47B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4361A5"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CR1555r2, TS 38.423 v19.0.0, Rel-19, Cat. F</w:t>
            </w:r>
          </w:p>
          <w:p w14:paraId="69804410" w14:textId="1005B5F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1D9B5F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869FB0" w14:textId="35EF3AF8" w:rsidR="00C31246" w:rsidRPr="004B470D" w:rsidRDefault="00C31246" w:rsidP="00C31246">
            <w:pPr>
              <w:widowControl w:val="0"/>
              <w:spacing w:line="276" w:lineRule="auto"/>
              <w:ind w:left="144" w:hanging="144"/>
              <w:rPr>
                <w:rFonts w:cs="Calibri"/>
                <w:highlight w:val="yellow"/>
                <w:lang w:eastAsia="en-US"/>
              </w:rPr>
            </w:pPr>
            <w:hyperlink r:id="rId527" w:history="1">
              <w:r w:rsidRPr="004B470D">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A8F608" w14:textId="35B5FC1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E8F1C9"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32F37B9B" w14:textId="1A905B0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6C94BE1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1E51" w14:textId="5E2A81CB" w:rsidR="00C31246" w:rsidRPr="004B470D" w:rsidRDefault="00C31246" w:rsidP="00C31246">
            <w:pPr>
              <w:widowControl w:val="0"/>
              <w:spacing w:line="276" w:lineRule="auto"/>
              <w:ind w:left="144" w:hanging="144"/>
              <w:rPr>
                <w:rFonts w:cs="Calibri"/>
                <w:highlight w:val="yellow"/>
                <w:lang w:eastAsia="en-US"/>
              </w:rPr>
            </w:pPr>
            <w:hyperlink r:id="rId528" w:history="1">
              <w:r w:rsidRPr="004B470D">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5DD39B" w14:textId="1FC2211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490D0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CR1639r3, TS 38.473 v19.0.0, Rel-19, Cat. F</w:t>
            </w:r>
          </w:p>
          <w:p w14:paraId="4A8BB467" w14:textId="098666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3AC2E6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8225A1" w14:textId="4C8ACF70" w:rsidR="00C31246" w:rsidRPr="004B470D" w:rsidRDefault="00C31246" w:rsidP="00C31246">
            <w:pPr>
              <w:widowControl w:val="0"/>
              <w:spacing w:line="276" w:lineRule="auto"/>
              <w:ind w:left="144" w:hanging="144"/>
              <w:rPr>
                <w:rFonts w:cs="Calibri"/>
                <w:highlight w:val="yellow"/>
                <w:lang w:eastAsia="en-US"/>
              </w:rPr>
            </w:pPr>
            <w:hyperlink r:id="rId529" w:history="1">
              <w:r w:rsidRPr="004B470D">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EA4A10" w14:textId="0444D0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FF8DA7"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CR0199r2, TS 38.455 v19.0.0, Rel-19, Cat. F</w:t>
            </w:r>
          </w:p>
          <w:p w14:paraId="1228009C" w14:textId="2EEA347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6BD9D1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40EE14" w14:textId="403BB389" w:rsidR="00C31246" w:rsidRPr="004B470D" w:rsidRDefault="00C31246" w:rsidP="00C31246">
            <w:pPr>
              <w:widowControl w:val="0"/>
              <w:spacing w:line="276" w:lineRule="auto"/>
              <w:ind w:left="144" w:hanging="144"/>
              <w:rPr>
                <w:rFonts w:cs="Calibri"/>
                <w:highlight w:val="yellow"/>
                <w:lang w:eastAsia="en-US"/>
              </w:rPr>
            </w:pPr>
            <w:hyperlink r:id="rId530" w:history="1">
              <w:r w:rsidRPr="004B470D">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FA6C7A" w14:textId="4D636529"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7A76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CR0203r2, TS 38.455 v19.0.0, Rel-19, Cat. F</w:t>
            </w:r>
          </w:p>
          <w:p w14:paraId="2A205DDC" w14:textId="6624142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0E36F9D"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6BA1FA" w14:textId="056ADC93" w:rsidR="00C31246" w:rsidRPr="004B470D" w:rsidRDefault="00C31246" w:rsidP="00C31246">
            <w:pPr>
              <w:widowControl w:val="0"/>
              <w:spacing w:line="276" w:lineRule="auto"/>
              <w:ind w:left="144" w:hanging="144"/>
              <w:rPr>
                <w:rFonts w:cs="Calibri"/>
                <w:highlight w:val="yellow"/>
                <w:lang w:eastAsia="en-US"/>
              </w:rPr>
            </w:pPr>
            <w:hyperlink r:id="rId531" w:history="1">
              <w:r w:rsidRPr="004B470D">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31D47A" w14:textId="6F9CAD78" w:rsidR="00C31246" w:rsidRPr="004B470D" w:rsidRDefault="00C31246" w:rsidP="00C31246">
            <w:pPr>
              <w:widowControl w:val="0"/>
              <w:spacing w:line="276" w:lineRule="auto"/>
              <w:ind w:left="144" w:hanging="144"/>
              <w:rPr>
                <w:rFonts w:cs="Calibri"/>
                <w:lang w:eastAsia="en-US"/>
              </w:rPr>
            </w:pPr>
            <w:r w:rsidRPr="004B470D">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FB20AC" w14:textId="77777777" w:rsidR="00C31246" w:rsidRDefault="00C31246" w:rsidP="00C31246">
            <w:pPr>
              <w:widowControl w:val="0"/>
              <w:spacing w:line="276" w:lineRule="auto"/>
              <w:ind w:left="144" w:hanging="144"/>
              <w:rPr>
                <w:rFonts w:cs="Calibri"/>
                <w:lang w:eastAsia="en-US"/>
              </w:rPr>
            </w:pPr>
            <w:r w:rsidRPr="004B470D">
              <w:rPr>
                <w:rFonts w:cs="Calibri"/>
                <w:lang w:eastAsia="en-US"/>
              </w:rPr>
              <w:t>CR0206r2, TS 38.455 v19.0.0, Rel-19, Cat. F</w:t>
            </w:r>
          </w:p>
          <w:p w14:paraId="45CE2AAD" w14:textId="17FC05D9" w:rsidR="003F3C5E" w:rsidRDefault="003F3C5E" w:rsidP="00C31246">
            <w:pPr>
              <w:widowControl w:val="0"/>
              <w:spacing w:line="276" w:lineRule="auto"/>
              <w:ind w:left="144" w:hanging="144"/>
              <w:rPr>
                <w:rFonts w:cs="Calibri"/>
                <w:lang w:eastAsia="en-US"/>
              </w:rPr>
            </w:pPr>
            <w:r>
              <w:rPr>
                <w:rFonts w:cs="Calibri"/>
                <w:lang w:eastAsia="en-US"/>
              </w:rPr>
              <w:t xml:space="preserve">- </w:t>
            </w:r>
            <w:r w:rsidRPr="003F3C5E">
              <w:rPr>
                <w:rFonts w:cs="Calibri"/>
                <w:lang w:eastAsia="en-US"/>
              </w:rPr>
              <w:t>revert the change in clause 8.6.1.2 (</w:t>
            </w:r>
            <w:proofErr w:type="gramStart"/>
            <w:r w:rsidRPr="003F3C5E">
              <w:rPr>
                <w:rFonts w:cs="Calibri"/>
                <w:lang w:eastAsia="en-US"/>
              </w:rPr>
              <w:t>no</w:t>
            </w:r>
            <w:proofErr w:type="gramEnd"/>
            <w:r w:rsidRPr="003F3C5E">
              <w:rPr>
                <w:rFonts w:cs="Calibri"/>
                <w:lang w:eastAsia="en-US"/>
              </w:rPr>
              <w:t xml:space="preserve"> needed based on the agreed CR in R3-258793)</w:t>
            </w:r>
          </w:p>
          <w:p w14:paraId="68B1324C" w14:textId="53552B9E" w:rsidR="004B470D" w:rsidRPr="004B470D" w:rsidRDefault="003F3C5E" w:rsidP="003F3C5E">
            <w:pPr>
              <w:widowControl w:val="0"/>
              <w:spacing w:line="276" w:lineRule="auto"/>
              <w:ind w:left="144" w:hanging="144"/>
              <w:rPr>
                <w:rFonts w:cs="Calibri"/>
                <w:color w:val="000000"/>
                <w:lang w:eastAsia="en-US"/>
              </w:rPr>
            </w:pPr>
            <w:r>
              <w:rPr>
                <w:rFonts w:cs="Calibri"/>
                <w:lang w:eastAsia="en-US"/>
              </w:rPr>
              <w:t xml:space="preserve">Rev in </w:t>
            </w:r>
            <w:hyperlink r:id="rId532" w:history="1">
              <w:r>
                <w:rPr>
                  <w:rStyle w:val="Hyperlink"/>
                  <w:rFonts w:cs="Calibri"/>
                  <w:lang w:eastAsia="en-US"/>
                </w:rPr>
                <w:t>R3-258822</w:t>
              </w:r>
            </w:hyperlink>
            <w:r w:rsidR="004B470D" w:rsidRPr="004B470D">
              <w:rPr>
                <w:rFonts w:cs="Calibri"/>
                <w:b/>
                <w:color w:val="008000"/>
                <w:lang w:eastAsia="en-US"/>
              </w:rPr>
              <w:t xml:space="preserve"> Agreed</w:t>
            </w:r>
          </w:p>
        </w:tc>
      </w:tr>
      <w:tr w:rsidR="00C31246" w:rsidRPr="00F41943" w14:paraId="4D76BCB4"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0A4C991" w14:textId="47038963" w:rsidR="00C31246" w:rsidRPr="00F41943" w:rsidRDefault="00C31246" w:rsidP="00C31246">
            <w:pPr>
              <w:widowControl w:val="0"/>
              <w:spacing w:line="276" w:lineRule="auto"/>
              <w:ind w:left="144" w:hanging="144"/>
              <w:rPr>
                <w:rFonts w:cs="Calibri"/>
                <w:highlight w:val="yellow"/>
                <w:lang w:eastAsia="en-US"/>
              </w:rPr>
            </w:pPr>
            <w:hyperlink r:id="rId533" w:history="1">
              <w:r w:rsidRPr="00F41943">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D59CD0" w14:textId="6DBA8762"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7AF822"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CR0184r1, TS 37.483 v19.0.0, Rel-19, Cat. F</w:t>
            </w:r>
          </w:p>
          <w:p w14:paraId="15CC7FB4" w14:textId="77777777" w:rsidR="00A13586" w:rsidRPr="00F41943" w:rsidRDefault="00A13586" w:rsidP="00C31246">
            <w:pPr>
              <w:widowControl w:val="0"/>
              <w:spacing w:line="276" w:lineRule="auto"/>
              <w:ind w:left="144" w:hanging="144"/>
              <w:rPr>
                <w:rFonts w:cs="Calibri"/>
                <w:lang w:eastAsia="en-US"/>
              </w:rPr>
            </w:pPr>
            <w:r w:rsidRPr="00F41943">
              <w:rPr>
                <w:rFonts w:cs="Calibri"/>
                <w:lang w:eastAsia="en-US"/>
              </w:rPr>
              <w:t>- Remove spec number from CR title</w:t>
            </w:r>
          </w:p>
          <w:p w14:paraId="19EDA8F0" w14:textId="0BBE4346" w:rsidR="00A13586" w:rsidRPr="00F41943" w:rsidRDefault="00A13586"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534" w:history="1">
              <w:r w:rsidRPr="00F41943">
                <w:rPr>
                  <w:rStyle w:val="Hyperlink"/>
                  <w:rFonts w:cs="Calibri"/>
                  <w:lang w:eastAsia="en-US"/>
                </w:rPr>
                <w:t>R3-258717</w:t>
              </w:r>
            </w:hyperlink>
            <w:r w:rsidR="00F41943" w:rsidRPr="00F41943">
              <w:rPr>
                <w:rFonts w:cs="Calibri"/>
                <w:b/>
                <w:color w:val="008000"/>
              </w:rPr>
              <w:t xml:space="preserve"> Agreed</w:t>
            </w:r>
          </w:p>
        </w:tc>
      </w:tr>
      <w:tr w:rsidR="00C31246" w:rsidRPr="004B470D" w14:paraId="23C1AE9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2CF7E2" w14:textId="0B67ADE6" w:rsidR="00C31246" w:rsidRPr="004B470D" w:rsidRDefault="00C31246" w:rsidP="00C31246">
            <w:pPr>
              <w:widowControl w:val="0"/>
              <w:spacing w:line="276" w:lineRule="auto"/>
              <w:ind w:left="144" w:hanging="144"/>
              <w:rPr>
                <w:rFonts w:cs="Calibri"/>
                <w:highlight w:val="yellow"/>
                <w:lang w:eastAsia="en-US"/>
              </w:rPr>
            </w:pPr>
            <w:hyperlink r:id="rId535" w:history="1">
              <w:r w:rsidRPr="004B470D">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2E8680" w14:textId="2387145E"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on PDU Set based QoS handling (CATT, Nokia, Nokia Shanghai Bell, Huawei, </w:t>
            </w:r>
            <w:proofErr w:type="spellStart"/>
            <w:r w:rsidRPr="004B470D">
              <w:rPr>
                <w:rFonts w:cs="Calibri"/>
                <w:lang w:eastAsia="en-US"/>
              </w:rPr>
              <w:t>Ofinno</w:t>
            </w:r>
            <w:proofErr w:type="spellEnd"/>
            <w:r w:rsidRPr="004B470D">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F07927"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55EA9778" w14:textId="096484E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0621300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1369E9C" w14:textId="4A3AA6B5" w:rsidR="00C31246" w:rsidRPr="004B470D" w:rsidRDefault="00C31246" w:rsidP="00C31246">
            <w:pPr>
              <w:widowControl w:val="0"/>
              <w:spacing w:line="276" w:lineRule="auto"/>
              <w:ind w:left="144" w:hanging="144"/>
              <w:rPr>
                <w:rFonts w:cs="Calibri"/>
                <w:highlight w:val="yellow"/>
                <w:lang w:eastAsia="en-US"/>
              </w:rPr>
            </w:pPr>
            <w:hyperlink r:id="rId536" w:history="1">
              <w:r w:rsidRPr="004B470D">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76F908D" w14:textId="471A3E87"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on PDU set handling during handover (Huawei, Nokia, Nokia Shanghai Bell, Ericsson, CATT, </w:t>
            </w:r>
            <w:proofErr w:type="spellStart"/>
            <w:r w:rsidRPr="004B470D">
              <w:rPr>
                <w:rFonts w:cs="Calibri"/>
                <w:lang w:eastAsia="en-US"/>
              </w:rPr>
              <w:t>Ofinno</w:t>
            </w:r>
            <w:proofErr w:type="spellEnd"/>
            <w:r w:rsidRPr="004B470D">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7FF332"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3E094ECF" w14:textId="09A1828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F2D2D1"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6F646C" w14:textId="68315536" w:rsidR="00C31246" w:rsidRPr="004B470D" w:rsidRDefault="00C31246" w:rsidP="00C31246">
            <w:pPr>
              <w:widowControl w:val="0"/>
              <w:spacing w:line="276" w:lineRule="auto"/>
              <w:ind w:left="144" w:hanging="144"/>
              <w:rPr>
                <w:rFonts w:cs="Calibri"/>
                <w:highlight w:val="yellow"/>
                <w:lang w:eastAsia="en-US"/>
              </w:rPr>
            </w:pPr>
            <w:hyperlink r:id="rId537" w:history="1">
              <w:r w:rsidRPr="004B470D">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6C32E3" w14:textId="479EE770"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Add the missing behavior text for DL PDU Set Information Marking Support Indication (Nokia, Nokia Shanghai Bell, CATT, Qualcomm, ZTE, Ericsson, </w:t>
            </w:r>
            <w:proofErr w:type="spellStart"/>
            <w:r w:rsidRPr="004B470D">
              <w:rPr>
                <w:rFonts w:cs="Calibri"/>
                <w:lang w:eastAsia="en-US"/>
              </w:rPr>
              <w:t>Ofinno</w:t>
            </w:r>
            <w:proofErr w:type="spellEnd"/>
            <w:r w:rsidRPr="004B470D">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9FA66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CR1551r2, TS 38.423 v19.0.0, Rel-19, Cat. F</w:t>
            </w:r>
          </w:p>
          <w:p w14:paraId="6DE91C62" w14:textId="2EBF844D"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0B4410E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2997AE" w14:textId="429D9E55" w:rsidR="00C31246" w:rsidRPr="004B470D" w:rsidRDefault="00C31246" w:rsidP="00C31246">
            <w:pPr>
              <w:widowControl w:val="0"/>
              <w:spacing w:line="276" w:lineRule="auto"/>
              <w:ind w:left="144" w:hanging="144"/>
              <w:rPr>
                <w:rFonts w:cs="Calibri"/>
                <w:highlight w:val="yellow"/>
                <w:lang w:eastAsia="en-US"/>
              </w:rPr>
            </w:pPr>
            <w:hyperlink r:id="rId538" w:history="1">
              <w:r w:rsidRPr="004B470D">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ACE592" w14:textId="33D00530" w:rsidR="00C31246" w:rsidRPr="004B470D" w:rsidRDefault="00C31246" w:rsidP="00C31246">
            <w:pPr>
              <w:widowControl w:val="0"/>
              <w:spacing w:line="276" w:lineRule="auto"/>
              <w:ind w:left="144" w:hanging="144"/>
              <w:rPr>
                <w:rFonts w:cs="Calibri"/>
                <w:lang w:eastAsia="en-US"/>
              </w:rPr>
            </w:pPr>
            <w:r w:rsidRPr="004B470D">
              <w:rPr>
                <w:rFonts w:cs="Calibri"/>
                <w:lang w:eastAsia="en-US"/>
              </w:rPr>
              <w:t>Add procedure texts on XR uplink rate control in NGAP (</w:t>
            </w:r>
            <w:proofErr w:type="spellStart"/>
            <w:r w:rsidRPr="004B470D">
              <w:rPr>
                <w:rFonts w:cs="Calibri"/>
                <w:lang w:eastAsia="en-US"/>
              </w:rPr>
              <w:t>Ofinno</w:t>
            </w:r>
            <w:proofErr w:type="spellEnd"/>
            <w:r w:rsidRPr="004B470D">
              <w:rPr>
                <w:rFonts w:cs="Calibri"/>
                <w:lang w:eastAsia="en-US"/>
              </w:rPr>
              <w:t>,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95635C"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CR1358r2, TS 38.413 v19.0.0, Rel-19, Cat. F</w:t>
            </w:r>
          </w:p>
          <w:p w14:paraId="42EFF984" w14:textId="6F117C9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18A108D"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ACCB14" w14:textId="3B4B7BF5" w:rsidR="00C31246" w:rsidRPr="004B470D" w:rsidRDefault="00C31246" w:rsidP="00C31246">
            <w:pPr>
              <w:widowControl w:val="0"/>
              <w:spacing w:line="276" w:lineRule="auto"/>
              <w:ind w:left="144" w:hanging="144"/>
              <w:rPr>
                <w:rFonts w:cs="Calibri"/>
                <w:highlight w:val="yellow"/>
                <w:lang w:eastAsia="en-US"/>
              </w:rPr>
            </w:pPr>
            <w:hyperlink r:id="rId539" w:history="1">
              <w:r w:rsidRPr="004B470D">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7B121" w14:textId="59DF44B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9B55E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CR0158r2, TS 38.425 v19.0.0, Rel-19, Cat. F</w:t>
            </w:r>
          </w:p>
          <w:p w14:paraId="60532A49" w14:textId="713C465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BEEB8B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069153E" w14:textId="23065C35" w:rsidR="00C31246" w:rsidRPr="004B470D" w:rsidRDefault="00C31246" w:rsidP="00C31246">
            <w:pPr>
              <w:widowControl w:val="0"/>
              <w:spacing w:line="276" w:lineRule="auto"/>
              <w:ind w:left="144" w:hanging="144"/>
              <w:rPr>
                <w:rFonts w:cs="Calibri"/>
                <w:highlight w:val="yellow"/>
                <w:lang w:eastAsia="en-US"/>
              </w:rPr>
            </w:pPr>
            <w:hyperlink r:id="rId540" w:history="1">
              <w:r w:rsidRPr="004B470D">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60C630" w14:textId="460C248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E41A9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CR1369r2, TS 38.413 v19.0.0, Rel-19, Cat. F</w:t>
            </w:r>
          </w:p>
          <w:p w14:paraId="2D9FF109" w14:textId="03DBDA3C"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3784A4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6F53F9D" w14:textId="6F96EC98" w:rsidR="00C31246" w:rsidRPr="004B470D" w:rsidRDefault="00C31246" w:rsidP="00C31246">
            <w:pPr>
              <w:widowControl w:val="0"/>
              <w:spacing w:line="276" w:lineRule="auto"/>
              <w:ind w:left="144" w:hanging="144"/>
              <w:rPr>
                <w:rFonts w:cs="Calibri"/>
                <w:highlight w:val="yellow"/>
                <w:lang w:eastAsia="en-US"/>
              </w:rPr>
            </w:pPr>
            <w:hyperlink r:id="rId541" w:history="1">
              <w:r w:rsidRPr="004B470D">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96630B" w14:textId="0BFF7E54"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Corrections for </w:t>
            </w:r>
            <w:proofErr w:type="gramStart"/>
            <w:r w:rsidRPr="004B470D">
              <w:rPr>
                <w:rFonts w:cs="Calibri"/>
                <w:lang w:eastAsia="en-US"/>
              </w:rPr>
              <w:t>Multi-hop</w:t>
            </w:r>
            <w:proofErr w:type="gramEnd"/>
            <w:r w:rsidRPr="004B470D">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52C02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CR0494r2, TS 38.401 v19.0.0, Rel-19, Cat. F</w:t>
            </w:r>
          </w:p>
          <w:p w14:paraId="4962843F" w14:textId="43A170AA"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4D1D776"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F26441" w14:textId="1CA12D3F" w:rsidR="00C31246" w:rsidRPr="004B470D" w:rsidRDefault="00C31246" w:rsidP="00C31246">
            <w:pPr>
              <w:widowControl w:val="0"/>
              <w:spacing w:line="276" w:lineRule="auto"/>
              <w:ind w:left="144" w:hanging="144"/>
              <w:rPr>
                <w:rFonts w:cs="Calibri"/>
                <w:highlight w:val="yellow"/>
                <w:lang w:eastAsia="en-US"/>
              </w:rPr>
            </w:pPr>
            <w:hyperlink r:id="rId542" w:history="1">
              <w:r w:rsidRPr="004B470D">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FD066E" w14:textId="6E519DE1"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Corrections on </w:t>
            </w:r>
            <w:proofErr w:type="gramStart"/>
            <w:r w:rsidRPr="004B470D">
              <w:rPr>
                <w:rFonts w:cs="Calibri"/>
                <w:lang w:eastAsia="en-US"/>
              </w:rPr>
              <w:t>Multi-hop</w:t>
            </w:r>
            <w:proofErr w:type="gramEnd"/>
            <w:r w:rsidRPr="004B470D">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5DE8EE"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CR1640r3, TS 38.473 v19.0.0, Rel-19, Cat. F</w:t>
            </w:r>
          </w:p>
          <w:p w14:paraId="31EC6455" w14:textId="21BD954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DB53E3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F57C03F" w14:textId="10E682D7" w:rsidR="00C31246" w:rsidRPr="004B470D" w:rsidRDefault="00C31246" w:rsidP="00C31246">
            <w:pPr>
              <w:widowControl w:val="0"/>
              <w:spacing w:line="276" w:lineRule="auto"/>
              <w:ind w:left="144" w:hanging="144"/>
              <w:rPr>
                <w:rFonts w:cs="Calibri"/>
                <w:highlight w:val="yellow"/>
                <w:lang w:eastAsia="en-US"/>
              </w:rPr>
            </w:pPr>
            <w:hyperlink r:id="rId543" w:history="1">
              <w:r w:rsidRPr="004B470D">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7701A8" w14:textId="76363C95" w:rsidR="00C31246" w:rsidRPr="004B470D" w:rsidRDefault="00C31246" w:rsidP="00C31246">
            <w:pPr>
              <w:widowControl w:val="0"/>
              <w:spacing w:line="276" w:lineRule="auto"/>
              <w:ind w:left="144" w:hanging="144"/>
              <w:rPr>
                <w:rFonts w:cs="Calibri"/>
                <w:lang w:eastAsia="en-US"/>
              </w:rPr>
            </w:pPr>
            <w:r w:rsidRPr="004B470D">
              <w:rPr>
                <w:rFonts w:cs="Calibri"/>
                <w:lang w:eastAsia="en-US"/>
              </w:rPr>
              <w:t xml:space="preserve">Correction to Positioning activation and deactivation procedure (CATT, Samsung, ZTE, Huawei, China </w:t>
            </w:r>
            <w:r w:rsidRPr="004B470D">
              <w:rPr>
                <w:rFonts w:cs="Calibri"/>
                <w:lang w:eastAsia="en-US"/>
              </w:rPr>
              <w:lastRenderedPageBreak/>
              <w:t>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57F335"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lastRenderedPageBreak/>
              <w:t>draftCR</w:t>
            </w:r>
            <w:proofErr w:type="spellEnd"/>
          </w:p>
          <w:p w14:paraId="148782E5" w14:textId="7F1A1191"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lastRenderedPageBreak/>
              <w:t xml:space="preserve"> Endorsed</w:t>
            </w:r>
          </w:p>
        </w:tc>
      </w:tr>
      <w:tr w:rsidR="00C31246" w:rsidRPr="004B470D" w14:paraId="64F429F7"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606C43" w14:textId="621F4E61" w:rsidR="00C31246" w:rsidRPr="004B470D" w:rsidRDefault="00C31246" w:rsidP="00C31246">
            <w:pPr>
              <w:widowControl w:val="0"/>
              <w:spacing w:line="276" w:lineRule="auto"/>
              <w:ind w:left="144" w:hanging="144"/>
              <w:rPr>
                <w:rFonts w:cs="Calibri"/>
                <w:highlight w:val="yellow"/>
                <w:lang w:eastAsia="en-US"/>
              </w:rPr>
            </w:pPr>
            <w:hyperlink r:id="rId544" w:history="1">
              <w:r w:rsidRPr="004B470D">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260C53" w14:textId="660EBD4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A3948F" w14:textId="77777777" w:rsidR="00C31246" w:rsidRPr="004B470D" w:rsidRDefault="00C31246" w:rsidP="00C31246">
            <w:pPr>
              <w:widowControl w:val="0"/>
              <w:spacing w:line="276" w:lineRule="auto"/>
              <w:ind w:left="144" w:hanging="144"/>
              <w:rPr>
                <w:rFonts w:cs="Calibri"/>
                <w:lang w:eastAsia="en-US"/>
              </w:rPr>
            </w:pPr>
            <w:proofErr w:type="spellStart"/>
            <w:r w:rsidRPr="004B470D">
              <w:rPr>
                <w:rFonts w:cs="Calibri"/>
                <w:lang w:eastAsia="en-US"/>
              </w:rPr>
              <w:t>draftCR</w:t>
            </w:r>
            <w:proofErr w:type="spellEnd"/>
          </w:p>
          <w:p w14:paraId="60B398A7" w14:textId="2287048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Endorsed</w:t>
            </w:r>
          </w:p>
        </w:tc>
      </w:tr>
      <w:tr w:rsidR="00C31246" w:rsidRPr="004B470D" w14:paraId="223DFF91"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94D8F7" w14:textId="443E49A9" w:rsidR="00C31246" w:rsidRPr="004B470D" w:rsidRDefault="00C31246" w:rsidP="00C31246">
            <w:pPr>
              <w:widowControl w:val="0"/>
              <w:spacing w:line="276" w:lineRule="auto"/>
              <w:ind w:left="144" w:hanging="144"/>
              <w:rPr>
                <w:rFonts w:cs="Calibri"/>
                <w:highlight w:val="yellow"/>
                <w:lang w:eastAsia="en-US"/>
              </w:rPr>
            </w:pPr>
            <w:hyperlink r:id="rId545" w:history="1">
              <w:r w:rsidRPr="004B470D">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5449E2" w14:textId="249CC38B"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3E329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CR1591r2, TS 38.473 v18.7.0, Rel-18, Cat. F</w:t>
            </w:r>
          </w:p>
          <w:p w14:paraId="24A327E3" w14:textId="51276C4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F41943" w14:paraId="4A2CB0A4" w14:textId="77777777" w:rsidTr="00F419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ED2E4F1" w14:textId="4500D946" w:rsidR="00C31246" w:rsidRPr="00F41943" w:rsidRDefault="00C31246" w:rsidP="00C31246">
            <w:pPr>
              <w:widowControl w:val="0"/>
              <w:spacing w:line="276" w:lineRule="auto"/>
              <w:ind w:left="144" w:hanging="144"/>
              <w:rPr>
                <w:rFonts w:cs="Calibri"/>
                <w:highlight w:val="yellow"/>
                <w:lang w:eastAsia="en-US"/>
              </w:rPr>
            </w:pPr>
            <w:hyperlink r:id="rId546" w:history="1">
              <w:r w:rsidRPr="00F41943">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A5CC96" w14:textId="4C9C2633" w:rsidR="00C31246" w:rsidRPr="00F41943" w:rsidRDefault="00C31246" w:rsidP="00C31246">
            <w:pPr>
              <w:widowControl w:val="0"/>
              <w:spacing w:line="276" w:lineRule="auto"/>
              <w:ind w:left="144" w:hanging="144"/>
              <w:rPr>
                <w:rFonts w:cs="Calibri"/>
                <w:lang w:eastAsia="en-US"/>
              </w:rPr>
            </w:pPr>
            <w:r w:rsidRPr="00F41943">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F99CEC" w14:textId="77777777" w:rsidR="00C31246" w:rsidRPr="00F41943" w:rsidRDefault="00C31246" w:rsidP="00C31246">
            <w:pPr>
              <w:widowControl w:val="0"/>
              <w:spacing w:line="276" w:lineRule="auto"/>
              <w:ind w:left="144" w:hanging="144"/>
              <w:rPr>
                <w:rFonts w:cs="Calibri"/>
                <w:lang w:eastAsia="en-US"/>
              </w:rPr>
            </w:pPr>
            <w:r w:rsidRPr="00F41943">
              <w:rPr>
                <w:rFonts w:cs="Calibri"/>
                <w:lang w:eastAsia="en-US"/>
              </w:rPr>
              <w:t>CR1592r2, TS 38.473 v19.0.0, Rel-19, Cat. A</w:t>
            </w:r>
          </w:p>
          <w:p w14:paraId="422D25EC" w14:textId="2BFE29CA" w:rsidR="00DB05F7" w:rsidRPr="00F41943" w:rsidRDefault="00DB05F7" w:rsidP="00C31246">
            <w:pPr>
              <w:widowControl w:val="0"/>
              <w:spacing w:line="276" w:lineRule="auto"/>
              <w:ind w:left="144" w:hanging="144"/>
              <w:rPr>
                <w:rFonts w:cs="Calibri"/>
                <w:lang w:eastAsia="en-US"/>
              </w:rPr>
            </w:pPr>
            <w:r w:rsidRPr="00F41943">
              <w:rPr>
                <w:rFonts w:cs="Calibri"/>
                <w:lang w:eastAsia="en-US"/>
              </w:rPr>
              <w:t>- update base to R19 spec</w:t>
            </w:r>
          </w:p>
          <w:p w14:paraId="02A68AEF" w14:textId="1D27849C" w:rsidR="00DB05F7" w:rsidRPr="00F41943" w:rsidRDefault="00DB05F7" w:rsidP="00C31246">
            <w:pPr>
              <w:widowControl w:val="0"/>
              <w:spacing w:line="276" w:lineRule="auto"/>
              <w:ind w:left="144" w:hanging="144"/>
              <w:rPr>
                <w:rFonts w:cs="Calibri"/>
                <w:color w:val="000000"/>
                <w:lang w:eastAsia="en-US"/>
              </w:rPr>
            </w:pPr>
            <w:r w:rsidRPr="00F41943">
              <w:rPr>
                <w:rFonts w:cs="Calibri"/>
                <w:lang w:eastAsia="en-US"/>
              </w:rPr>
              <w:t xml:space="preserve">Rev in </w:t>
            </w:r>
            <w:hyperlink r:id="rId547" w:history="1">
              <w:r w:rsidRPr="00F41943">
                <w:rPr>
                  <w:rStyle w:val="Hyperlink"/>
                  <w:rFonts w:cs="Calibri"/>
                  <w:lang w:eastAsia="en-US"/>
                </w:rPr>
                <w:t>R3-258750</w:t>
              </w:r>
            </w:hyperlink>
            <w:r w:rsidR="00F41943" w:rsidRPr="00F41943">
              <w:rPr>
                <w:rFonts w:cs="Calibri"/>
                <w:b/>
                <w:color w:val="008000"/>
              </w:rPr>
              <w:t xml:space="preserve"> Agreed</w:t>
            </w:r>
          </w:p>
        </w:tc>
      </w:tr>
      <w:tr w:rsidR="00C31246" w:rsidRPr="004B470D" w14:paraId="612700B3"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277DBF" w14:textId="2AF72922" w:rsidR="00C31246" w:rsidRPr="004B470D" w:rsidRDefault="00C31246" w:rsidP="00C31246">
            <w:pPr>
              <w:widowControl w:val="0"/>
              <w:spacing w:line="276" w:lineRule="auto"/>
              <w:ind w:left="144" w:hanging="144"/>
              <w:rPr>
                <w:rFonts w:cs="Calibri"/>
                <w:highlight w:val="yellow"/>
                <w:lang w:eastAsia="en-US"/>
              </w:rPr>
            </w:pPr>
            <w:hyperlink r:id="rId548" w:history="1">
              <w:r w:rsidRPr="004B470D">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0FEE5E" w14:textId="66F1C50E"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F60B26"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CR0197r2, TS 38.455 v18.6.0, Rel-18, Cat. F</w:t>
            </w:r>
          </w:p>
          <w:p w14:paraId="433847CB" w14:textId="6716888B"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409606F8"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BE0862" w14:textId="669282AF" w:rsidR="00C31246" w:rsidRPr="004B470D" w:rsidRDefault="00C31246" w:rsidP="00C31246">
            <w:pPr>
              <w:widowControl w:val="0"/>
              <w:spacing w:line="276" w:lineRule="auto"/>
              <w:ind w:left="144" w:hanging="144"/>
              <w:rPr>
                <w:rFonts w:cs="Calibri"/>
                <w:highlight w:val="yellow"/>
                <w:lang w:eastAsia="en-US"/>
              </w:rPr>
            </w:pPr>
            <w:hyperlink r:id="rId549" w:history="1">
              <w:r w:rsidRPr="004B470D">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5469A7" w14:textId="1DAC6CE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54AA4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CR0198r2, TS 38.455 v19.0.0, Rel-19, Cat. A</w:t>
            </w:r>
          </w:p>
          <w:p w14:paraId="4A65DB2C" w14:textId="1B951326"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370D07B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88E17B" w14:textId="2F04AB07" w:rsidR="00C31246" w:rsidRPr="004B470D" w:rsidRDefault="00C31246" w:rsidP="00C31246">
            <w:pPr>
              <w:widowControl w:val="0"/>
              <w:spacing w:line="276" w:lineRule="auto"/>
              <w:ind w:left="144" w:hanging="144"/>
              <w:rPr>
                <w:rFonts w:cs="Calibri"/>
                <w:highlight w:val="yellow"/>
                <w:lang w:eastAsia="en-US"/>
              </w:rPr>
            </w:pPr>
            <w:hyperlink r:id="rId550" w:history="1">
              <w:r w:rsidRPr="004B470D">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3F12C9" w14:textId="6121E6BC"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022A62"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CR1527r2, TS 38.423 v18.6.0, Rel-18, Cat. F</w:t>
            </w:r>
          </w:p>
          <w:p w14:paraId="1FC08077" w14:textId="1B209E09"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25EEE34A"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9788FC" w14:textId="7584881B" w:rsidR="00C31246" w:rsidRPr="004B470D" w:rsidRDefault="00C31246" w:rsidP="00C31246">
            <w:pPr>
              <w:widowControl w:val="0"/>
              <w:spacing w:line="276" w:lineRule="auto"/>
              <w:ind w:left="144" w:hanging="144"/>
              <w:rPr>
                <w:rFonts w:cs="Calibri"/>
                <w:highlight w:val="yellow"/>
                <w:lang w:eastAsia="en-US"/>
              </w:rPr>
            </w:pPr>
            <w:hyperlink r:id="rId551" w:history="1">
              <w:r w:rsidRPr="004B470D">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6EFCB1" w14:textId="78667D26"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70BDB"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CR1528r2, TS 38.423 v19.0.0, Rel-19, Cat. A</w:t>
            </w:r>
          </w:p>
          <w:p w14:paraId="7AE107A3" w14:textId="283EA1EF"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18964252"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7728E8" w14:textId="09BF4479" w:rsidR="00C31246" w:rsidRPr="004B470D" w:rsidRDefault="00C31246" w:rsidP="00C31246">
            <w:pPr>
              <w:widowControl w:val="0"/>
              <w:spacing w:line="276" w:lineRule="auto"/>
              <w:ind w:left="144" w:hanging="144"/>
              <w:rPr>
                <w:rFonts w:cs="Calibri"/>
                <w:highlight w:val="yellow"/>
                <w:lang w:eastAsia="en-US"/>
              </w:rPr>
            </w:pPr>
            <w:hyperlink r:id="rId552" w:history="1">
              <w:r w:rsidRPr="004B470D">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6949C8" w14:textId="09B297D3"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DAE75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CR1364r2, TS 38.413 v17.13.0, Rel-17, Cat. F</w:t>
            </w:r>
          </w:p>
          <w:p w14:paraId="7A40875F" w14:textId="59E8D8AE"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76B0B57C"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B1BC9E" w14:textId="6EA6C930" w:rsidR="00C31246" w:rsidRPr="004B470D" w:rsidRDefault="00C31246" w:rsidP="00C31246">
            <w:pPr>
              <w:widowControl w:val="0"/>
              <w:spacing w:line="276" w:lineRule="auto"/>
              <w:ind w:left="144" w:hanging="144"/>
              <w:rPr>
                <w:rFonts w:cs="Calibri"/>
                <w:highlight w:val="yellow"/>
                <w:lang w:eastAsia="en-US"/>
              </w:rPr>
            </w:pPr>
            <w:hyperlink r:id="rId553" w:history="1">
              <w:r w:rsidRPr="004B470D">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9DD6E8" w14:textId="0F81220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31501"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CR1365r2, TS 38.413 v18.7.0, Rel-18, Cat. A</w:t>
            </w:r>
          </w:p>
          <w:p w14:paraId="4F4A767F" w14:textId="7F39BAC0"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52D68BA0" w14:textId="77777777" w:rsidTr="004B47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A3D378" w14:textId="1AC331BB" w:rsidR="00C31246" w:rsidRPr="004B470D" w:rsidRDefault="00C31246" w:rsidP="00C31246">
            <w:pPr>
              <w:widowControl w:val="0"/>
              <w:spacing w:line="276" w:lineRule="auto"/>
              <w:ind w:left="144" w:hanging="144"/>
              <w:rPr>
                <w:rFonts w:cs="Calibri"/>
                <w:highlight w:val="yellow"/>
                <w:lang w:eastAsia="en-US"/>
              </w:rPr>
            </w:pPr>
            <w:hyperlink r:id="rId554" w:history="1">
              <w:r w:rsidRPr="004B470D">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F44AAE" w14:textId="4D578F1A"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AE8F7D"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CR1366r2, TS 38.413 v19.0.0, Rel-19, Cat. A</w:t>
            </w:r>
          </w:p>
          <w:p w14:paraId="60E1D5DE" w14:textId="0AC3B6A2"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C31246" w:rsidRPr="004B470D" w14:paraId="61263C54" w14:textId="77777777" w:rsidTr="009D3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08DF9F" w14:textId="22C8F5F2" w:rsidR="00C31246" w:rsidRPr="004B470D" w:rsidRDefault="00C31246" w:rsidP="00C31246">
            <w:pPr>
              <w:widowControl w:val="0"/>
              <w:spacing w:line="276" w:lineRule="auto"/>
              <w:ind w:left="144" w:hanging="144"/>
              <w:rPr>
                <w:rFonts w:cs="Calibri"/>
                <w:highlight w:val="yellow"/>
                <w:lang w:eastAsia="en-US"/>
              </w:rPr>
            </w:pPr>
            <w:hyperlink r:id="rId555" w:history="1">
              <w:r w:rsidRPr="004B470D">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77A7B0" w14:textId="12901C35" w:rsidR="00C31246" w:rsidRPr="004B470D" w:rsidRDefault="00C31246" w:rsidP="00C31246">
            <w:pPr>
              <w:widowControl w:val="0"/>
              <w:spacing w:line="276" w:lineRule="auto"/>
              <w:ind w:left="144" w:hanging="144"/>
              <w:rPr>
                <w:rFonts w:cs="Calibri"/>
                <w:lang w:eastAsia="en-US"/>
              </w:rPr>
            </w:pPr>
            <w:r w:rsidRPr="004B470D">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F99130" w14:textId="77777777" w:rsidR="00C31246" w:rsidRPr="004B470D" w:rsidRDefault="00C31246" w:rsidP="00C31246">
            <w:pPr>
              <w:widowControl w:val="0"/>
              <w:spacing w:line="276" w:lineRule="auto"/>
              <w:ind w:left="144" w:hanging="144"/>
              <w:rPr>
                <w:rFonts w:cs="Calibri"/>
                <w:lang w:eastAsia="en-US"/>
              </w:rPr>
            </w:pPr>
            <w:r w:rsidRPr="004B470D">
              <w:rPr>
                <w:rFonts w:cs="Calibri"/>
                <w:lang w:eastAsia="en-US"/>
              </w:rPr>
              <w:t>CR1318r1, TS 38.413 v19.0.0, Rel-19, Cat. F</w:t>
            </w:r>
          </w:p>
          <w:p w14:paraId="1871CF31" w14:textId="7143A624" w:rsidR="004B470D" w:rsidRPr="004B470D" w:rsidRDefault="004B470D" w:rsidP="00C31246">
            <w:pPr>
              <w:widowControl w:val="0"/>
              <w:spacing w:line="276" w:lineRule="auto"/>
              <w:ind w:left="144" w:hanging="144"/>
              <w:rPr>
                <w:rFonts w:cs="Calibri"/>
                <w:color w:val="000000"/>
                <w:lang w:eastAsia="en-US"/>
              </w:rPr>
            </w:pPr>
            <w:r w:rsidRPr="004B470D">
              <w:rPr>
                <w:rFonts w:cs="Calibri"/>
                <w:b/>
                <w:color w:val="008000"/>
                <w:lang w:eastAsia="en-US"/>
              </w:rPr>
              <w:t xml:space="preserve"> Agreed</w:t>
            </w:r>
          </w:p>
        </w:tc>
      </w:tr>
      <w:tr w:rsidR="00A13586" w:rsidRPr="009D3255" w14:paraId="3B2E69DC" w14:textId="77777777" w:rsidTr="009D3255">
        <w:tc>
          <w:tcPr>
            <w:tcW w:w="9930" w:type="dxa"/>
            <w:gridSpan w:val="3"/>
            <w:tcBorders>
              <w:top w:val="single" w:sz="4" w:space="0" w:color="000000"/>
              <w:left w:val="single" w:sz="4" w:space="0" w:color="000000"/>
              <w:bottom w:val="single" w:sz="4" w:space="0" w:color="000000"/>
              <w:right w:val="single" w:sz="4" w:space="0" w:color="000000"/>
            </w:tcBorders>
          </w:tcPr>
          <w:p w14:paraId="09874771" w14:textId="77777777" w:rsidR="00A13586" w:rsidRPr="009D3255" w:rsidRDefault="00A13586" w:rsidP="00C31246">
            <w:pPr>
              <w:widowControl w:val="0"/>
              <w:spacing w:line="276" w:lineRule="auto"/>
              <w:ind w:left="144" w:hanging="144"/>
              <w:rPr>
                <w:rFonts w:cs="Calibri"/>
                <w:lang w:eastAsia="en-US"/>
              </w:rPr>
            </w:pPr>
            <w:r w:rsidRPr="009D3255">
              <w:rPr>
                <w:rFonts w:cs="Calibri"/>
                <w:lang w:eastAsia="en-US"/>
              </w:rPr>
              <w:t xml:space="preserve"> </w:t>
            </w:r>
          </w:p>
          <w:p w14:paraId="5C29588D" w14:textId="1A381C8A" w:rsidR="00A13586" w:rsidRPr="009D3255" w:rsidRDefault="00A13586" w:rsidP="00C31246">
            <w:pPr>
              <w:widowControl w:val="0"/>
              <w:spacing w:line="276" w:lineRule="auto"/>
              <w:ind w:left="144" w:hanging="144"/>
              <w:rPr>
                <w:rFonts w:cs="Calibri"/>
                <w:b/>
                <w:color w:val="FF00FF"/>
                <w:lang w:eastAsia="en-US"/>
              </w:rPr>
            </w:pPr>
            <w:r w:rsidRPr="009D3255">
              <w:rPr>
                <w:rFonts w:cs="Calibri"/>
                <w:b/>
                <w:color w:val="FF00FF"/>
                <w:lang w:eastAsia="en-US"/>
              </w:rPr>
              <w:t xml:space="preserve"> # 6_CheckEndorsedCRs</w:t>
            </w:r>
          </w:p>
          <w:p w14:paraId="74442FC0" w14:textId="41FBBFDF" w:rsidR="00A13586" w:rsidRPr="009D3255" w:rsidRDefault="00A13586" w:rsidP="00C31246">
            <w:pPr>
              <w:widowControl w:val="0"/>
              <w:spacing w:line="276" w:lineRule="auto"/>
              <w:ind w:left="144" w:hanging="144"/>
              <w:rPr>
                <w:rFonts w:cs="Calibri"/>
                <w:b/>
                <w:color w:val="FF00FF"/>
                <w:lang w:eastAsia="en-US"/>
              </w:rPr>
            </w:pPr>
            <w:r w:rsidRPr="009D3255">
              <w:rPr>
                <w:rFonts w:cs="Calibri"/>
                <w:b/>
                <w:color w:val="FF00FF"/>
                <w:lang w:eastAsia="en-US"/>
              </w:rPr>
              <w:t xml:space="preserve">- Check the CRs endorsed at Bis meeting, identify any that </w:t>
            </w:r>
            <w:proofErr w:type="gramStart"/>
            <w:r w:rsidRPr="009D3255">
              <w:rPr>
                <w:rFonts w:cs="Calibri"/>
                <w:b/>
                <w:color w:val="FF00FF"/>
                <w:lang w:eastAsia="en-US"/>
              </w:rPr>
              <w:t>need</w:t>
            </w:r>
            <w:proofErr w:type="gramEnd"/>
            <w:r w:rsidRPr="009D3255">
              <w:rPr>
                <w:rFonts w:cs="Calibri"/>
                <w:b/>
                <w:color w:val="FF00FF"/>
                <w:lang w:eastAsia="en-US"/>
              </w:rPr>
              <w:t xml:space="preserve"> online discussion </w:t>
            </w:r>
          </w:p>
          <w:p w14:paraId="42F10C0A" w14:textId="2584F410" w:rsidR="00A13586" w:rsidRPr="009D3255" w:rsidRDefault="00A13586" w:rsidP="00C31246">
            <w:pPr>
              <w:widowControl w:val="0"/>
              <w:spacing w:line="276" w:lineRule="auto"/>
              <w:ind w:left="144" w:hanging="144"/>
              <w:rPr>
                <w:rFonts w:cs="Calibri"/>
                <w:color w:val="000000"/>
                <w:lang w:eastAsia="en-US"/>
              </w:rPr>
            </w:pPr>
            <w:r w:rsidRPr="009D3255">
              <w:rPr>
                <w:rFonts w:cs="Calibri"/>
                <w:color w:val="000000"/>
                <w:lang w:eastAsia="en-US"/>
              </w:rPr>
              <w:t>(Huawei - moderator)</w:t>
            </w:r>
          </w:p>
          <w:p w14:paraId="2F469D9F" w14:textId="58187FA7" w:rsidR="002E6B23" w:rsidRPr="009D3255" w:rsidRDefault="002E6B23" w:rsidP="00C31246">
            <w:pPr>
              <w:widowControl w:val="0"/>
              <w:spacing w:line="276" w:lineRule="auto"/>
              <w:ind w:left="144" w:hanging="144"/>
              <w:rPr>
                <w:rFonts w:cs="Calibri"/>
                <w:color w:val="000000"/>
                <w:lang w:eastAsia="en-US"/>
              </w:rPr>
            </w:pPr>
            <w:r w:rsidRPr="009D3255">
              <w:rPr>
                <w:rFonts w:cs="Calibri"/>
                <w:color w:val="000000"/>
                <w:lang w:eastAsia="en-US"/>
              </w:rPr>
              <w:t xml:space="preserve">Summary of offline disc </w:t>
            </w:r>
            <w:hyperlink r:id="rId556" w:history="1">
              <w:r w:rsidRPr="009D3255">
                <w:rPr>
                  <w:rStyle w:val="Hyperlink"/>
                  <w:rFonts w:cs="Calibri"/>
                  <w:lang w:eastAsia="en-US"/>
                </w:rPr>
                <w:t>R3-258814</w:t>
              </w:r>
            </w:hyperlink>
            <w:r w:rsidR="007F3B21" w:rsidRPr="009D3255">
              <w:rPr>
                <w:rFonts w:cs="Calibri"/>
              </w:rPr>
              <w:t xml:space="preserve"> Noted</w:t>
            </w:r>
          </w:p>
          <w:p w14:paraId="183B6F6D" w14:textId="76E8D26E" w:rsidR="00A13586" w:rsidRPr="009D3255"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4549459"/>
            <w:bookmarkStart w:id="25" w:name="_Hlk205548042"/>
            <w:r w:rsidRPr="006706AE">
              <w:rPr>
                <w:lang w:eastAsia="en-US"/>
              </w:rPr>
              <w:lastRenderedPageBreak/>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57"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454946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558"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559"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560"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454946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561"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673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06730F" w14:paraId="323E9415" w14:textId="77777777" w:rsidTr="000673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85EA23" w14:textId="77777777" w:rsidR="00B47CBD" w:rsidRPr="0006730F" w:rsidRDefault="00B47CBD" w:rsidP="006F69FA">
            <w:pPr>
              <w:widowControl w:val="0"/>
              <w:spacing w:line="276" w:lineRule="auto"/>
              <w:ind w:left="144" w:hanging="144"/>
              <w:rPr>
                <w:rFonts w:cs="Calibri"/>
                <w:lang w:eastAsia="en-US"/>
              </w:rPr>
            </w:pPr>
            <w:hyperlink r:id="rId562" w:history="1">
              <w:r w:rsidRPr="0006730F">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742DA9"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088A47" w14:textId="77777777" w:rsidR="00B47CBD" w:rsidRPr="0006730F" w:rsidRDefault="00B47CBD" w:rsidP="006F69FA">
            <w:pPr>
              <w:widowControl w:val="0"/>
              <w:spacing w:line="276" w:lineRule="auto"/>
              <w:ind w:left="144" w:hanging="144"/>
              <w:rPr>
                <w:rFonts w:cs="Calibri"/>
                <w:lang w:eastAsia="en-US"/>
              </w:rPr>
            </w:pPr>
            <w:proofErr w:type="spellStart"/>
            <w:r w:rsidRPr="0006730F">
              <w:rPr>
                <w:rFonts w:cs="Calibri"/>
                <w:lang w:eastAsia="en-US"/>
              </w:rPr>
              <w:t>pCR</w:t>
            </w:r>
            <w:proofErr w:type="spellEnd"/>
          </w:p>
          <w:p w14:paraId="56CB81EC"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Proposal 1 (general principles)</w:t>
            </w:r>
          </w:p>
          <w:p w14:paraId="22112F3E" w14:textId="425C2183" w:rsidR="007157A5" w:rsidRPr="0006730F" w:rsidRDefault="004C2D15" w:rsidP="006F69FA">
            <w:pPr>
              <w:widowControl w:val="0"/>
              <w:spacing w:line="276" w:lineRule="auto"/>
              <w:ind w:left="144" w:hanging="144"/>
              <w:rPr>
                <w:rFonts w:cs="Calibri"/>
                <w:lang w:eastAsia="en-US"/>
              </w:rPr>
            </w:pPr>
            <w:r w:rsidRPr="0006730F">
              <w:rPr>
                <w:rFonts w:cs="Calibri"/>
                <w:lang w:eastAsia="en-US"/>
              </w:rPr>
              <w:t>Supports i</w:t>
            </w:r>
            <w:r w:rsidR="007157A5" w:rsidRPr="0006730F">
              <w:rPr>
                <w:rFonts w:cs="Calibri"/>
                <w:lang w:eastAsia="en-US"/>
              </w:rPr>
              <w:t>ntroducing new services flexibly</w:t>
            </w:r>
          </w:p>
          <w:p w14:paraId="72CA528E" w14:textId="77777777" w:rsidR="004C2D15" w:rsidRPr="0006730F" w:rsidRDefault="004C2D15" w:rsidP="006F69FA">
            <w:pPr>
              <w:widowControl w:val="0"/>
              <w:spacing w:line="276" w:lineRule="auto"/>
              <w:ind w:left="144" w:hanging="144"/>
              <w:rPr>
                <w:rFonts w:cs="Calibri"/>
                <w:lang w:eastAsia="en-US"/>
              </w:rPr>
            </w:pPr>
            <w:r w:rsidRPr="0006730F">
              <w:rPr>
                <w:rFonts w:cs="Calibri"/>
                <w:lang w:eastAsia="en-US"/>
              </w:rPr>
              <w:t>Support automated RAN optimization functionalities</w:t>
            </w:r>
          </w:p>
          <w:p w14:paraId="72F30AB2" w14:textId="77777777" w:rsidR="00303401" w:rsidRPr="0006730F" w:rsidRDefault="00285FCB" w:rsidP="006F69FA">
            <w:pPr>
              <w:widowControl w:val="0"/>
              <w:spacing w:line="276" w:lineRule="auto"/>
              <w:ind w:left="144" w:hanging="144"/>
              <w:rPr>
                <w:rFonts w:cs="Calibri"/>
              </w:rPr>
            </w:pPr>
            <w:r w:rsidRPr="0006730F">
              <w:rPr>
                <w:rFonts w:cs="Calibri"/>
                <w:lang w:eastAsia="en-US"/>
              </w:rPr>
              <w:t xml:space="preserve">Rev in </w:t>
            </w:r>
            <w:hyperlink r:id="rId563" w:history="1">
              <w:r w:rsidRPr="0006730F">
                <w:rPr>
                  <w:rStyle w:val="Hyperlink"/>
                  <w:rFonts w:cs="Calibri"/>
                  <w:lang w:eastAsia="en-US"/>
                </w:rPr>
                <w:t>R3-258745</w:t>
              </w:r>
            </w:hyperlink>
          </w:p>
          <w:p w14:paraId="019C4917" w14:textId="77D12B19" w:rsidR="00303401" w:rsidRPr="0006730F" w:rsidRDefault="00303401" w:rsidP="006F69FA">
            <w:pPr>
              <w:widowControl w:val="0"/>
              <w:spacing w:line="276" w:lineRule="auto"/>
              <w:ind w:left="144" w:hanging="144"/>
              <w:rPr>
                <w:rFonts w:cs="Calibri"/>
              </w:rPr>
            </w:pPr>
            <w:r w:rsidRPr="0006730F">
              <w:rPr>
                <w:rFonts w:cs="Calibri"/>
              </w:rPr>
              <w:t xml:space="preserve">- Add Nokia, Ericsson, LG Electronics, Huawei, Vodafone, NEC, NTT Docomo, Rakuten, CMCC, </w:t>
            </w:r>
            <w:proofErr w:type="spellStart"/>
            <w:r w:rsidRPr="0006730F">
              <w:rPr>
                <w:rFonts w:cs="Calibri"/>
              </w:rPr>
              <w:t>Ofinno</w:t>
            </w:r>
            <w:proofErr w:type="spellEnd"/>
            <w:r w:rsidRPr="0006730F">
              <w:rPr>
                <w:rFonts w:cs="Calibri"/>
              </w:rPr>
              <w:t>, Lenovo, BT, Google, Verizon, Tejas Networks, China Telecom</w:t>
            </w:r>
            <w:r w:rsidR="008F0774" w:rsidRPr="0006730F">
              <w:rPr>
                <w:rFonts w:cs="Calibri"/>
              </w:rPr>
              <w:t>, Xiaomi, Deutsche Tele</w:t>
            </w:r>
            <w:r w:rsidR="0006730F" w:rsidRPr="0006730F">
              <w:rPr>
                <w:rFonts w:cs="Calibri"/>
              </w:rPr>
              <w:t>k</w:t>
            </w:r>
            <w:r w:rsidR="008F0774" w:rsidRPr="0006730F">
              <w:rPr>
                <w:rFonts w:cs="Calibri"/>
              </w:rPr>
              <w:t xml:space="preserve">om </w:t>
            </w:r>
          </w:p>
          <w:p w14:paraId="49118B7D" w14:textId="714DCFF9" w:rsidR="00285FCB" w:rsidRPr="0006730F" w:rsidRDefault="00303401" w:rsidP="006F69FA">
            <w:pPr>
              <w:widowControl w:val="0"/>
              <w:spacing w:line="276" w:lineRule="auto"/>
              <w:ind w:left="144" w:hanging="144"/>
              <w:rPr>
                <w:rFonts w:cs="Calibri"/>
                <w:b/>
                <w:color w:val="000000"/>
                <w:lang w:eastAsia="en-US"/>
              </w:rPr>
            </w:pPr>
            <w:r w:rsidRPr="0006730F">
              <w:rPr>
                <w:rFonts w:cs="Calibri"/>
              </w:rPr>
              <w:t xml:space="preserve">Rev in </w:t>
            </w:r>
            <w:hyperlink r:id="rId564" w:history="1">
              <w:r w:rsidRPr="0006730F">
                <w:rPr>
                  <w:rStyle w:val="Hyperlink"/>
                  <w:rFonts w:cs="Calibri"/>
                </w:rPr>
                <w:t>R3-258853</w:t>
              </w:r>
            </w:hyperlink>
            <w:r w:rsidRPr="0006730F">
              <w:rPr>
                <w:rFonts w:cs="Calibri"/>
                <w:b/>
                <w:color w:val="008000"/>
              </w:rPr>
              <w:t xml:space="preserve"> </w:t>
            </w:r>
            <w:r w:rsidR="0006730F">
              <w:rPr>
                <w:rFonts w:cs="Calibri"/>
                <w:b/>
                <w:color w:val="008000"/>
              </w:rPr>
              <w:t xml:space="preserve"> </w:t>
            </w:r>
            <w:r w:rsidR="0006730F" w:rsidRPr="0006730F">
              <w:rPr>
                <w:rFonts w:cs="Calibri"/>
                <w:b/>
                <w:bCs/>
                <w:color w:val="008000"/>
              </w:rPr>
              <w:t>Agreed unseen</w:t>
            </w:r>
          </w:p>
          <w:p w14:paraId="21F40E33" w14:textId="77777777" w:rsidR="004C2D15" w:rsidRPr="0006730F" w:rsidRDefault="000764E7" w:rsidP="006F69FA">
            <w:pPr>
              <w:widowControl w:val="0"/>
              <w:spacing w:line="276" w:lineRule="auto"/>
              <w:ind w:left="144" w:hanging="144"/>
              <w:rPr>
                <w:rFonts w:cs="Calibri"/>
                <w:lang w:eastAsia="en-US"/>
              </w:rPr>
            </w:pPr>
            <w:r w:rsidRPr="0006730F">
              <w:rPr>
                <w:rFonts w:cs="Calibri"/>
                <w:lang w:eastAsia="en-US"/>
              </w:rPr>
              <w:t xml:space="preserve"> </w:t>
            </w:r>
          </w:p>
          <w:p w14:paraId="4D306073" w14:textId="35DDA790" w:rsidR="000764E7" w:rsidRPr="0006730F" w:rsidRDefault="000764E7" w:rsidP="006F69FA">
            <w:pPr>
              <w:widowControl w:val="0"/>
              <w:spacing w:line="276" w:lineRule="auto"/>
              <w:ind w:left="144" w:hanging="144"/>
              <w:rPr>
                <w:rFonts w:cs="Calibri"/>
                <w:b/>
                <w:color w:val="FF00FF"/>
                <w:lang w:eastAsia="en-US"/>
              </w:rPr>
            </w:pPr>
            <w:r w:rsidRPr="0006730F">
              <w:rPr>
                <w:rFonts w:cs="Calibri"/>
                <w:b/>
                <w:color w:val="FF00FF"/>
                <w:lang w:eastAsia="en-US"/>
              </w:rPr>
              <w:t xml:space="preserve"> # 13_6G_GenPrinciples</w:t>
            </w:r>
          </w:p>
          <w:p w14:paraId="3FEB40DC" w14:textId="42AF55B9" w:rsidR="000764E7" w:rsidRPr="0006730F" w:rsidRDefault="000764E7" w:rsidP="000764E7">
            <w:pPr>
              <w:widowControl w:val="0"/>
              <w:spacing w:line="276" w:lineRule="auto"/>
              <w:ind w:left="144" w:hanging="144"/>
              <w:rPr>
                <w:rFonts w:cs="Calibri"/>
                <w:b/>
                <w:color w:val="FF00FF"/>
                <w:lang w:eastAsia="en-US"/>
              </w:rPr>
            </w:pPr>
            <w:r w:rsidRPr="0006730F">
              <w:rPr>
                <w:rFonts w:cs="Calibri"/>
                <w:b/>
                <w:color w:val="FF00FF"/>
                <w:lang w:eastAsia="en-US"/>
              </w:rPr>
              <w:t>- Capture 2 principles in 5.1 related to the above two topics.</w:t>
            </w:r>
          </w:p>
          <w:p w14:paraId="7B8A62E4" w14:textId="29F5075F" w:rsidR="000764E7" w:rsidRPr="0006730F" w:rsidRDefault="000764E7" w:rsidP="006F69FA">
            <w:pPr>
              <w:widowControl w:val="0"/>
              <w:spacing w:line="276" w:lineRule="auto"/>
              <w:ind w:left="144" w:hanging="144"/>
              <w:rPr>
                <w:rFonts w:cs="Calibri"/>
                <w:color w:val="000000"/>
                <w:lang w:eastAsia="en-US"/>
              </w:rPr>
            </w:pPr>
            <w:r w:rsidRPr="0006730F">
              <w:rPr>
                <w:rFonts w:cs="Calibri"/>
                <w:color w:val="000000"/>
                <w:lang w:eastAsia="en-US"/>
              </w:rPr>
              <w:t>(CATT - moderator)</w:t>
            </w:r>
          </w:p>
          <w:p w14:paraId="4C54C17E" w14:textId="68B520D8" w:rsidR="00ED5827" w:rsidRPr="0006730F" w:rsidRDefault="009D3C56" w:rsidP="006F69FA">
            <w:pPr>
              <w:widowControl w:val="0"/>
              <w:spacing w:line="276" w:lineRule="auto"/>
              <w:ind w:left="144" w:hanging="144"/>
              <w:rPr>
                <w:rFonts w:cs="Calibri"/>
                <w:color w:val="000000"/>
                <w:lang w:eastAsia="en-US"/>
              </w:rPr>
            </w:pPr>
            <w:r w:rsidRPr="0006730F">
              <w:rPr>
                <w:rFonts w:cs="Calibri"/>
                <w:color w:val="000000"/>
                <w:lang w:eastAsia="en-US"/>
              </w:rPr>
              <w:lastRenderedPageBreak/>
              <w:t xml:space="preserve">Offline: </w:t>
            </w:r>
            <w:r w:rsidR="00ED5827" w:rsidRPr="0006730F">
              <w:rPr>
                <w:rFonts w:cs="Calibri"/>
                <w:color w:val="000000"/>
                <w:lang w:eastAsia="en-US"/>
              </w:rPr>
              <w:t>Thursday 11:30am</w:t>
            </w:r>
          </w:p>
          <w:p w14:paraId="5BADB67C" w14:textId="01163E33" w:rsidR="000764E7" w:rsidRPr="0006730F"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0673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565"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06730F" w14:paraId="0FBD9529" w14:textId="77777777" w:rsidTr="003622A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5E2E2D" w14:textId="77777777" w:rsidR="00B47CBD" w:rsidRPr="0006730F" w:rsidRDefault="00B47CBD" w:rsidP="006F69FA">
            <w:pPr>
              <w:widowControl w:val="0"/>
              <w:spacing w:line="276" w:lineRule="auto"/>
              <w:ind w:left="144" w:hanging="144"/>
              <w:rPr>
                <w:rFonts w:cs="Calibri"/>
                <w:lang w:eastAsia="en-US"/>
              </w:rPr>
            </w:pPr>
            <w:hyperlink r:id="rId566" w:history="1">
              <w:r w:rsidRPr="0006730F">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1E493E"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ECA1A5" w14:textId="77777777" w:rsidR="00B47CBD" w:rsidRPr="0006730F" w:rsidRDefault="00B47CBD" w:rsidP="006F69FA">
            <w:pPr>
              <w:widowControl w:val="0"/>
              <w:spacing w:line="276" w:lineRule="auto"/>
              <w:ind w:left="144" w:hanging="144"/>
              <w:rPr>
                <w:rFonts w:cs="Calibri"/>
                <w:lang w:eastAsia="en-US"/>
              </w:rPr>
            </w:pPr>
            <w:proofErr w:type="spellStart"/>
            <w:r w:rsidRPr="0006730F">
              <w:rPr>
                <w:rFonts w:cs="Calibri"/>
                <w:lang w:eastAsia="en-US"/>
              </w:rPr>
              <w:t>pCR</w:t>
            </w:r>
            <w:proofErr w:type="spellEnd"/>
          </w:p>
          <w:p w14:paraId="4BD28EBA" w14:textId="77777777" w:rsidR="00B47CBD" w:rsidRPr="0006730F" w:rsidRDefault="00B47CBD" w:rsidP="006F69FA">
            <w:pPr>
              <w:widowControl w:val="0"/>
              <w:spacing w:line="276" w:lineRule="auto"/>
              <w:ind w:left="144" w:hanging="144"/>
              <w:rPr>
                <w:rFonts w:cs="Calibri"/>
                <w:lang w:eastAsia="en-US"/>
              </w:rPr>
            </w:pPr>
            <w:r w:rsidRPr="0006730F">
              <w:rPr>
                <w:rFonts w:cs="Calibri"/>
                <w:lang w:eastAsia="en-US"/>
              </w:rPr>
              <w:t>Proposals 5-8 (deployment scenarios)</w:t>
            </w:r>
          </w:p>
          <w:p w14:paraId="2DF15A9A" w14:textId="77777777" w:rsidR="00B16EAE" w:rsidRPr="0006730F" w:rsidRDefault="009304ED" w:rsidP="00B16EAE">
            <w:pPr>
              <w:widowControl w:val="0"/>
              <w:spacing w:line="276" w:lineRule="auto"/>
              <w:ind w:left="144" w:hanging="144"/>
              <w:rPr>
                <w:rFonts w:cs="Calibri"/>
                <w:lang w:eastAsia="en-US"/>
              </w:rPr>
            </w:pPr>
            <w:r w:rsidRPr="0006730F">
              <w:rPr>
                <w:rFonts w:cs="Calibri"/>
                <w:lang w:eastAsia="en-US"/>
              </w:rPr>
              <w:t xml:space="preserve">Captured </w:t>
            </w:r>
            <w:r w:rsidRPr="0006730F">
              <w:rPr>
                <w:rFonts w:cs="Calibri" w:hint="eastAsia"/>
                <w:lang w:eastAsia="en-US"/>
              </w:rPr>
              <w:t>Shared Deployment</w:t>
            </w:r>
            <w:r w:rsidRPr="0006730F">
              <w:rPr>
                <w:rFonts w:cs="Calibri"/>
                <w:lang w:eastAsia="en-US"/>
              </w:rPr>
              <w:t xml:space="preserve"> in 5.2</w:t>
            </w:r>
          </w:p>
          <w:p w14:paraId="239566B1" w14:textId="3A4B143B" w:rsidR="009304ED" w:rsidRPr="0006730F" w:rsidRDefault="00285FCB" w:rsidP="00B16EAE">
            <w:pPr>
              <w:widowControl w:val="0"/>
              <w:spacing w:line="276" w:lineRule="auto"/>
              <w:ind w:left="144" w:hanging="144"/>
              <w:rPr>
                <w:rFonts w:cs="Calibri"/>
              </w:rPr>
            </w:pPr>
            <w:r w:rsidRPr="0006730F">
              <w:rPr>
                <w:rFonts w:cs="Calibri"/>
                <w:lang w:eastAsia="en-US"/>
              </w:rPr>
              <w:t xml:space="preserve">Rev in </w:t>
            </w:r>
            <w:hyperlink r:id="rId567" w:history="1">
              <w:r w:rsidRPr="0006730F">
                <w:rPr>
                  <w:rStyle w:val="Hyperlink"/>
                  <w:rFonts w:cs="Calibri"/>
                  <w:lang w:eastAsia="en-US"/>
                </w:rPr>
                <w:t>R3-258746</w:t>
              </w:r>
            </w:hyperlink>
          </w:p>
          <w:p w14:paraId="5BE87C91" w14:textId="73DA2D76" w:rsidR="00303401" w:rsidRPr="0006730F" w:rsidRDefault="00303401" w:rsidP="00B16EAE">
            <w:pPr>
              <w:widowControl w:val="0"/>
              <w:spacing w:line="276" w:lineRule="auto"/>
              <w:ind w:left="144" w:hanging="144"/>
              <w:rPr>
                <w:rFonts w:cs="Calibri"/>
              </w:rPr>
            </w:pPr>
            <w:r w:rsidRPr="0006730F">
              <w:rPr>
                <w:rFonts w:cs="Calibri"/>
              </w:rPr>
              <w:t>- Add top level sub-section, “5.2.1 General”</w:t>
            </w:r>
          </w:p>
          <w:p w14:paraId="07248F03" w14:textId="59DD70D2" w:rsidR="008F0774" w:rsidRPr="0006730F" w:rsidRDefault="008F0774" w:rsidP="00B16EAE">
            <w:pPr>
              <w:widowControl w:val="0"/>
              <w:spacing w:line="276" w:lineRule="auto"/>
              <w:ind w:left="144" w:hanging="144"/>
              <w:rPr>
                <w:rFonts w:cs="Calibri"/>
              </w:rPr>
            </w:pPr>
            <w:r w:rsidRPr="0006730F">
              <w:rPr>
                <w:rFonts w:cs="Calibri"/>
              </w:rPr>
              <w:t>- fix changes on changes</w:t>
            </w:r>
          </w:p>
          <w:p w14:paraId="1DCCC246" w14:textId="1EB70DD1" w:rsidR="00303401" w:rsidRPr="0006730F" w:rsidRDefault="00303401" w:rsidP="00B16EAE">
            <w:pPr>
              <w:widowControl w:val="0"/>
              <w:spacing w:line="276" w:lineRule="auto"/>
              <w:ind w:left="144" w:hanging="144"/>
              <w:rPr>
                <w:rFonts w:cs="Calibri"/>
                <w:lang w:eastAsia="en-US"/>
              </w:rPr>
            </w:pPr>
            <w:r w:rsidRPr="0006730F">
              <w:rPr>
                <w:rFonts w:cs="Calibri"/>
                <w:lang w:eastAsia="en-US"/>
              </w:rPr>
              <w:t xml:space="preserve">- Add Nokia, Ericsson, LG Electronics, Huawei, Vodafone, NEC, NTT Docomo, Rakuten, CMCC, </w:t>
            </w:r>
            <w:proofErr w:type="spellStart"/>
            <w:r w:rsidRPr="0006730F">
              <w:rPr>
                <w:rFonts w:cs="Calibri"/>
                <w:lang w:eastAsia="en-US"/>
              </w:rPr>
              <w:t>Ofinno</w:t>
            </w:r>
            <w:proofErr w:type="spellEnd"/>
            <w:r w:rsidRPr="0006730F">
              <w:rPr>
                <w:rFonts w:cs="Calibri"/>
                <w:lang w:eastAsia="en-US"/>
              </w:rPr>
              <w:t xml:space="preserve">, Lenovo, BT, Google, Verizon, Tejas Networks, China Telecom, </w:t>
            </w:r>
            <w:proofErr w:type="spellStart"/>
            <w:r w:rsidRPr="0006730F">
              <w:rPr>
                <w:rFonts w:cs="Calibri"/>
                <w:lang w:eastAsia="en-US"/>
              </w:rPr>
              <w:t>FiberCop</w:t>
            </w:r>
            <w:proofErr w:type="spellEnd"/>
            <w:r w:rsidR="008F0774" w:rsidRPr="0006730F">
              <w:rPr>
                <w:rFonts w:cs="Calibri"/>
                <w:lang w:eastAsia="en-US"/>
              </w:rPr>
              <w:t>, Xiaomi, Deutsche Tele</w:t>
            </w:r>
            <w:r w:rsidR="0006730F">
              <w:rPr>
                <w:rFonts w:cs="Calibri"/>
                <w:lang w:eastAsia="en-US"/>
              </w:rPr>
              <w:t>k</w:t>
            </w:r>
            <w:r w:rsidR="008F0774" w:rsidRPr="0006730F">
              <w:rPr>
                <w:rFonts w:cs="Calibri"/>
                <w:lang w:eastAsia="en-US"/>
              </w:rPr>
              <w:t>om</w:t>
            </w:r>
          </w:p>
          <w:p w14:paraId="45A27662" w14:textId="3A84B6B5" w:rsidR="00285FCB" w:rsidRPr="0006730F" w:rsidRDefault="008F0774" w:rsidP="00B16EAE">
            <w:pPr>
              <w:widowControl w:val="0"/>
              <w:spacing w:line="276" w:lineRule="auto"/>
              <w:ind w:left="144" w:hanging="144"/>
              <w:rPr>
                <w:rFonts w:cs="Calibri"/>
                <w:b/>
                <w:color w:val="000000"/>
                <w:lang w:eastAsia="en-US"/>
              </w:rPr>
            </w:pPr>
            <w:r w:rsidRPr="0006730F">
              <w:rPr>
                <w:rFonts w:cs="Calibri"/>
                <w:lang w:eastAsia="en-US"/>
              </w:rPr>
              <w:t xml:space="preserve">Rev in </w:t>
            </w:r>
            <w:hyperlink r:id="rId568" w:history="1">
              <w:r w:rsidRPr="0006730F">
                <w:rPr>
                  <w:rStyle w:val="Hyperlink"/>
                  <w:rFonts w:cs="Calibri"/>
                  <w:lang w:eastAsia="en-US"/>
                </w:rPr>
                <w:t>R3-258854</w:t>
              </w:r>
            </w:hyperlink>
            <w:r w:rsidRPr="0006730F">
              <w:rPr>
                <w:rFonts w:cs="Calibri"/>
                <w:b/>
                <w:color w:val="008000"/>
                <w:lang w:eastAsia="en-US"/>
              </w:rPr>
              <w:t xml:space="preserve"> </w:t>
            </w:r>
            <w:r w:rsidR="0006730F" w:rsidRPr="0006730F">
              <w:rPr>
                <w:rFonts w:cs="Calibri"/>
                <w:color w:val="008000"/>
                <w:lang w:eastAsia="en-US"/>
              </w:rPr>
              <w:t xml:space="preserve"> </w:t>
            </w:r>
            <w:r w:rsidR="0006730F" w:rsidRPr="0006730F">
              <w:rPr>
                <w:rFonts w:cs="Calibri"/>
                <w:b/>
                <w:bCs/>
                <w:color w:val="008000"/>
                <w:lang w:eastAsia="en-US"/>
              </w:rPr>
              <w:t>Agreed unseen</w:t>
            </w:r>
          </w:p>
          <w:p w14:paraId="5F8E7E16" w14:textId="1F4D1F7F" w:rsidR="009304ED" w:rsidRPr="0006730F" w:rsidRDefault="009304ED" w:rsidP="00B16EAE">
            <w:pPr>
              <w:widowControl w:val="0"/>
              <w:spacing w:line="276" w:lineRule="auto"/>
              <w:ind w:left="144" w:hanging="144"/>
              <w:rPr>
                <w:rFonts w:cs="Calibri"/>
                <w:b/>
                <w:color w:val="FF00FF"/>
                <w:lang w:eastAsia="en-US"/>
              </w:rPr>
            </w:pPr>
            <w:r w:rsidRPr="0006730F">
              <w:rPr>
                <w:rFonts w:cs="Calibri"/>
                <w:b/>
                <w:color w:val="FF00FF"/>
                <w:lang w:eastAsia="en-US"/>
              </w:rPr>
              <w:t xml:space="preserve"> # 14_</w:t>
            </w:r>
            <w:r w:rsidR="00285FCB" w:rsidRPr="0006730F">
              <w:rPr>
                <w:rFonts w:cs="Calibri"/>
                <w:b/>
                <w:color w:val="FF00FF"/>
                <w:lang w:eastAsia="en-US"/>
              </w:rPr>
              <w:t>6G_DeploymentScenarios</w:t>
            </w:r>
          </w:p>
          <w:p w14:paraId="6C6ED9D5" w14:textId="7602B7FF" w:rsidR="009304ED" w:rsidRPr="0006730F" w:rsidRDefault="009304ED" w:rsidP="00B16EAE">
            <w:pPr>
              <w:widowControl w:val="0"/>
              <w:spacing w:line="276" w:lineRule="auto"/>
              <w:ind w:left="144" w:hanging="144"/>
              <w:rPr>
                <w:rFonts w:cs="Calibri"/>
                <w:b/>
                <w:color w:val="FF00FF"/>
                <w:lang w:eastAsia="en-US"/>
              </w:rPr>
            </w:pPr>
            <w:r w:rsidRPr="0006730F">
              <w:rPr>
                <w:rFonts w:cs="Calibri"/>
                <w:b/>
                <w:color w:val="FF00FF"/>
                <w:lang w:eastAsia="en-US"/>
              </w:rPr>
              <w:t xml:space="preserve">- Capture RAN Sharing scenario in 5.2 </w:t>
            </w:r>
          </w:p>
          <w:p w14:paraId="39BA0638" w14:textId="05749F6A" w:rsidR="009304ED" w:rsidRPr="0006730F" w:rsidRDefault="009304ED" w:rsidP="00B16EAE">
            <w:pPr>
              <w:widowControl w:val="0"/>
              <w:spacing w:line="276" w:lineRule="auto"/>
              <w:ind w:left="144" w:hanging="144"/>
              <w:rPr>
                <w:rFonts w:cs="Calibri"/>
                <w:color w:val="000000"/>
                <w:lang w:eastAsia="en-US"/>
              </w:rPr>
            </w:pPr>
            <w:r w:rsidRPr="0006730F">
              <w:rPr>
                <w:rFonts w:cs="Calibri"/>
                <w:color w:val="000000"/>
                <w:lang w:eastAsia="en-US"/>
              </w:rPr>
              <w:t>(ZTE - moderator)</w:t>
            </w:r>
          </w:p>
          <w:p w14:paraId="690213C6" w14:textId="466FA779" w:rsidR="009304ED" w:rsidRPr="0006730F" w:rsidRDefault="009D3C56" w:rsidP="00B16EAE">
            <w:pPr>
              <w:widowControl w:val="0"/>
              <w:spacing w:line="276" w:lineRule="auto"/>
              <w:ind w:left="144" w:hanging="144"/>
              <w:rPr>
                <w:rFonts w:cs="Calibri"/>
                <w:color w:val="000000"/>
                <w:lang w:eastAsia="en-US"/>
              </w:rPr>
            </w:pPr>
            <w:r w:rsidRPr="0006730F">
              <w:rPr>
                <w:rFonts w:cs="Calibri"/>
                <w:color w:val="000000"/>
                <w:lang w:eastAsia="en-US"/>
              </w:rPr>
              <w:t xml:space="preserve">Offline: </w:t>
            </w:r>
            <w:r w:rsidR="00ED5827" w:rsidRPr="0006730F">
              <w:rPr>
                <w:rFonts w:cs="Calibri"/>
                <w:color w:val="000000"/>
                <w:lang w:eastAsia="en-US"/>
              </w:rPr>
              <w:t>Wednesday AM Coffee Break</w:t>
            </w:r>
          </w:p>
        </w:tc>
      </w:tr>
      <w:tr w:rsidR="00B702D7" w:rsidRPr="003622A6" w14:paraId="786AEC62" w14:textId="77777777" w:rsidTr="003622A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21C822" w14:textId="77777777" w:rsidR="00B702D7" w:rsidRPr="003622A6" w:rsidRDefault="00B702D7" w:rsidP="00767C76">
            <w:pPr>
              <w:widowControl w:val="0"/>
              <w:spacing w:line="276" w:lineRule="auto"/>
              <w:ind w:left="144" w:hanging="144"/>
              <w:rPr>
                <w:rFonts w:cs="Calibri"/>
                <w:lang w:eastAsia="en-US"/>
              </w:rPr>
            </w:pPr>
            <w:hyperlink r:id="rId569" w:history="1">
              <w:r w:rsidRPr="003622A6">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07A175" w14:textId="77777777" w:rsidR="00B702D7" w:rsidRPr="003622A6" w:rsidRDefault="00B702D7" w:rsidP="00767C76">
            <w:pPr>
              <w:widowControl w:val="0"/>
              <w:spacing w:line="276" w:lineRule="auto"/>
              <w:ind w:left="144" w:hanging="144"/>
              <w:rPr>
                <w:rFonts w:cs="Calibri"/>
                <w:lang w:eastAsia="en-US"/>
              </w:rPr>
            </w:pPr>
            <w:r w:rsidRPr="003622A6">
              <w:rPr>
                <w:rFonts w:cs="Calibri"/>
                <w:lang w:eastAsia="en-US"/>
              </w:rPr>
              <w:t>Requirements for 6G RAN architecture design (</w:t>
            </w:r>
            <w:proofErr w:type="spellStart"/>
            <w:r w:rsidRPr="003622A6">
              <w:rPr>
                <w:rFonts w:cs="Calibri"/>
                <w:lang w:eastAsia="en-US"/>
              </w:rPr>
              <w:t>FiberCop</w:t>
            </w:r>
            <w:proofErr w:type="spellEnd"/>
            <w:r w:rsidRPr="003622A6">
              <w:rPr>
                <w:rFonts w:cs="Calibri"/>
                <w:lang w:eastAsia="en-US"/>
              </w:rPr>
              <w:t xml:space="preserve">, CEWiT, Fujitsu, Jio Platform, KT Corp., Qualcomm Inc., Rakuten, Teja Networks, TIM-Telecom </w:t>
            </w:r>
            <w:proofErr w:type="spellStart"/>
            <w:proofErr w:type="gramStart"/>
            <w:r w:rsidRPr="003622A6">
              <w:rPr>
                <w:rFonts w:cs="Calibri"/>
                <w:lang w:eastAsia="en-US"/>
              </w:rPr>
              <w:t>Italia,T</w:t>
            </w:r>
            <w:proofErr w:type="spellEnd"/>
            <w:proofErr w:type="gramEnd"/>
            <w:r w:rsidRPr="003622A6">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C9EEEE" w14:textId="77777777" w:rsidR="00B702D7" w:rsidRPr="003622A6" w:rsidRDefault="00B702D7" w:rsidP="00767C76">
            <w:pPr>
              <w:widowControl w:val="0"/>
              <w:spacing w:line="276" w:lineRule="auto"/>
              <w:ind w:left="144" w:hanging="144"/>
              <w:rPr>
                <w:rFonts w:cs="Calibri"/>
                <w:lang w:eastAsia="en-US"/>
              </w:rPr>
            </w:pPr>
            <w:proofErr w:type="spellStart"/>
            <w:r w:rsidRPr="003622A6">
              <w:rPr>
                <w:rFonts w:cs="Calibri"/>
                <w:lang w:eastAsia="en-US"/>
              </w:rPr>
              <w:t>pCR</w:t>
            </w:r>
            <w:proofErr w:type="spellEnd"/>
          </w:p>
          <w:p w14:paraId="43DFE9D1" w14:textId="77777777" w:rsidR="00B702D7" w:rsidRPr="003622A6" w:rsidRDefault="00B702D7" w:rsidP="00767C76">
            <w:pPr>
              <w:widowControl w:val="0"/>
              <w:spacing w:line="276" w:lineRule="auto"/>
              <w:ind w:left="144" w:hanging="144"/>
              <w:rPr>
                <w:rFonts w:cs="Calibri"/>
                <w:lang w:eastAsia="en-US"/>
              </w:rPr>
            </w:pPr>
            <w:r w:rsidRPr="003622A6">
              <w:rPr>
                <w:rFonts w:cs="Calibri"/>
                <w:lang w:eastAsia="en-US"/>
              </w:rPr>
              <w:t>§2.2.7 (enhanced network service awareness)</w:t>
            </w:r>
          </w:p>
          <w:p w14:paraId="0CDF9E6B" w14:textId="77777777" w:rsidR="00B702D7" w:rsidRPr="003622A6" w:rsidRDefault="00B702D7" w:rsidP="00767C76">
            <w:pPr>
              <w:widowControl w:val="0"/>
              <w:spacing w:line="276" w:lineRule="auto"/>
              <w:ind w:left="144" w:hanging="144"/>
              <w:rPr>
                <w:rFonts w:cs="Calibri"/>
                <w:lang w:eastAsia="en-US"/>
              </w:rPr>
            </w:pPr>
            <w:r w:rsidRPr="003622A6">
              <w:rPr>
                <w:rFonts w:cs="Calibri"/>
                <w:lang w:eastAsia="en-US"/>
              </w:rPr>
              <w:t>§2.2.8 (resiliency for 6G)</w:t>
            </w:r>
          </w:p>
          <w:p w14:paraId="295A787F" w14:textId="77777777" w:rsidR="002E2F66" w:rsidRPr="003622A6" w:rsidRDefault="002E2F66" w:rsidP="00767C76">
            <w:pPr>
              <w:widowControl w:val="0"/>
              <w:spacing w:line="276" w:lineRule="auto"/>
              <w:ind w:left="144" w:hanging="144"/>
              <w:rPr>
                <w:rFonts w:cs="Calibri"/>
              </w:rPr>
            </w:pPr>
            <w:r w:rsidRPr="003622A6">
              <w:rPr>
                <w:rFonts w:cs="Calibri"/>
                <w:lang w:eastAsia="en-US"/>
              </w:rPr>
              <w:t xml:space="preserve">Rev in </w:t>
            </w:r>
            <w:hyperlink r:id="rId570" w:history="1">
              <w:r w:rsidRPr="003622A6">
                <w:rPr>
                  <w:rStyle w:val="Hyperlink"/>
                  <w:rFonts w:cs="Calibri"/>
                  <w:lang w:eastAsia="en-US"/>
                </w:rPr>
                <w:t>R3-258747</w:t>
              </w:r>
            </w:hyperlink>
          </w:p>
          <w:p w14:paraId="78D30548" w14:textId="0CA1DA50" w:rsidR="003622A6" w:rsidRPr="003622A6" w:rsidRDefault="003622A6" w:rsidP="00767C76">
            <w:pPr>
              <w:widowControl w:val="0"/>
              <w:spacing w:line="276" w:lineRule="auto"/>
              <w:ind w:left="144" w:hanging="144"/>
              <w:rPr>
                <w:rFonts w:cs="Calibri"/>
              </w:rPr>
            </w:pPr>
            <w:r w:rsidRPr="003622A6">
              <w:rPr>
                <w:rFonts w:cs="Calibri"/>
              </w:rPr>
              <w:t>- Add “</w:t>
            </w:r>
            <w:r w:rsidRPr="003622A6">
              <w:rPr>
                <w:rFonts w:cs="Calibri"/>
              </w:rPr>
              <w:t>NOTE: If needed, RAN3 will check with relevant working groups on issues concerning security and data privacy.</w:t>
            </w:r>
            <w:r w:rsidRPr="003622A6">
              <w:rPr>
                <w:rFonts w:cs="Calibri"/>
              </w:rPr>
              <w:t>” as first sentence of 5.1</w:t>
            </w:r>
          </w:p>
          <w:p w14:paraId="72E802B2" w14:textId="6EBAE922" w:rsidR="003622A6" w:rsidRPr="003622A6" w:rsidRDefault="003622A6" w:rsidP="00767C76">
            <w:pPr>
              <w:widowControl w:val="0"/>
              <w:spacing w:line="276" w:lineRule="auto"/>
              <w:ind w:left="144" w:hanging="144"/>
              <w:rPr>
                <w:rFonts w:cs="Calibri"/>
              </w:rPr>
            </w:pPr>
            <w:r w:rsidRPr="003622A6">
              <w:rPr>
                <w:rFonts w:cs="Calibri"/>
              </w:rPr>
              <w:t xml:space="preserve">- Add Nokia, Ericsson, LG Electronics, Huawei, Vodafone, NEC, NTT Docomo, Rakuten, CMCC, </w:t>
            </w:r>
            <w:proofErr w:type="spellStart"/>
            <w:r w:rsidRPr="003622A6">
              <w:rPr>
                <w:rFonts w:cs="Calibri"/>
              </w:rPr>
              <w:t>Ofinno</w:t>
            </w:r>
            <w:proofErr w:type="spellEnd"/>
            <w:r w:rsidRPr="003622A6">
              <w:rPr>
                <w:rFonts w:cs="Calibri"/>
              </w:rPr>
              <w:t xml:space="preserve">, Lenovo, BT, Google, Verizon, Tejas Networks, China Telecom, </w:t>
            </w:r>
            <w:proofErr w:type="spellStart"/>
            <w:r w:rsidRPr="003622A6">
              <w:rPr>
                <w:rFonts w:cs="Calibri"/>
              </w:rPr>
              <w:t>FiberCop</w:t>
            </w:r>
            <w:proofErr w:type="spellEnd"/>
            <w:r w:rsidRPr="003622A6">
              <w:rPr>
                <w:rFonts w:cs="Calibri"/>
              </w:rPr>
              <w:t>, Xiaomi, Deutsche Telekom</w:t>
            </w:r>
            <w:r w:rsidRPr="003622A6">
              <w:rPr>
                <w:rFonts w:cs="Calibri"/>
              </w:rPr>
              <w:t>, ZTE, Jio Platforms, CATT, OPPO, Samsung, T-Mobile USA</w:t>
            </w:r>
          </w:p>
          <w:p w14:paraId="35A84F19" w14:textId="253D3B76" w:rsidR="003622A6" w:rsidRPr="003622A6" w:rsidRDefault="003622A6" w:rsidP="00767C76">
            <w:pPr>
              <w:widowControl w:val="0"/>
              <w:spacing w:line="276" w:lineRule="auto"/>
              <w:ind w:left="144" w:hanging="144"/>
              <w:rPr>
                <w:rFonts w:cs="Calibri"/>
                <w:color w:val="000000"/>
                <w:lang w:eastAsia="en-US"/>
              </w:rPr>
            </w:pPr>
            <w:r w:rsidRPr="003622A6">
              <w:rPr>
                <w:rFonts w:cs="Calibri"/>
              </w:rPr>
              <w:t xml:space="preserve">Rev in </w:t>
            </w:r>
            <w:hyperlink r:id="rId571" w:history="1">
              <w:r w:rsidRPr="003622A6">
                <w:rPr>
                  <w:rStyle w:val="Hyperlink"/>
                  <w:rFonts w:cs="Calibri"/>
                </w:rPr>
                <w:t>R3-258856</w:t>
              </w:r>
            </w:hyperlink>
            <w:r w:rsidRPr="003622A6">
              <w:rPr>
                <w:rFonts w:cs="Calibri"/>
                <w:b/>
                <w:color w:val="008000"/>
              </w:rPr>
              <w:t xml:space="preserve"> Agreed</w:t>
            </w:r>
            <w:r>
              <w:rPr>
                <w:rFonts w:cs="Calibri"/>
                <w:b/>
                <w:color w:val="008000"/>
              </w:rPr>
              <w:t xml:space="preserve"> unseen</w:t>
            </w:r>
          </w:p>
          <w:p w14:paraId="4CEE9068" w14:textId="77777777" w:rsidR="002E2F66" w:rsidRPr="003622A6" w:rsidRDefault="002E2F66" w:rsidP="00767C76">
            <w:pPr>
              <w:widowControl w:val="0"/>
              <w:spacing w:line="276" w:lineRule="auto"/>
              <w:ind w:left="144" w:hanging="144"/>
              <w:rPr>
                <w:rFonts w:cs="Calibri"/>
                <w:lang w:eastAsia="en-US"/>
              </w:rPr>
            </w:pPr>
            <w:r w:rsidRPr="003622A6">
              <w:rPr>
                <w:rFonts w:cs="Calibri"/>
                <w:lang w:eastAsia="en-US"/>
              </w:rPr>
              <w:t xml:space="preserve"> </w:t>
            </w:r>
          </w:p>
          <w:p w14:paraId="1A9E9DD2" w14:textId="72BB57D3" w:rsidR="002E2F66" w:rsidRPr="003622A6" w:rsidRDefault="002E2F66" w:rsidP="00767C76">
            <w:pPr>
              <w:widowControl w:val="0"/>
              <w:spacing w:line="276" w:lineRule="auto"/>
              <w:ind w:left="144" w:hanging="144"/>
              <w:rPr>
                <w:rFonts w:cs="Calibri"/>
                <w:b/>
                <w:color w:val="FF00FF"/>
                <w:lang w:eastAsia="en-US"/>
              </w:rPr>
            </w:pPr>
            <w:r w:rsidRPr="003622A6">
              <w:rPr>
                <w:rFonts w:cs="Calibri"/>
                <w:b/>
                <w:color w:val="FF00FF"/>
                <w:lang w:eastAsia="en-US"/>
              </w:rPr>
              <w:t xml:space="preserve"> # 15_Definitions&amp;Principles</w:t>
            </w:r>
          </w:p>
          <w:p w14:paraId="69DB2433" w14:textId="101CC070" w:rsidR="002E2F66" w:rsidRPr="003622A6" w:rsidRDefault="002E2F66" w:rsidP="00767C76">
            <w:pPr>
              <w:widowControl w:val="0"/>
              <w:spacing w:line="276" w:lineRule="auto"/>
              <w:ind w:left="144" w:hanging="144"/>
              <w:rPr>
                <w:rFonts w:cs="Calibri"/>
                <w:b/>
                <w:color w:val="FF00FF"/>
                <w:lang w:eastAsia="en-US"/>
              </w:rPr>
            </w:pPr>
            <w:r w:rsidRPr="003622A6">
              <w:rPr>
                <w:rFonts w:cs="Calibri"/>
                <w:b/>
                <w:color w:val="FF00FF"/>
                <w:lang w:eastAsia="en-US"/>
              </w:rPr>
              <w:t>- Capture definitions for Standalone 6G RAN, Resilience, and Service Awareness</w:t>
            </w:r>
          </w:p>
          <w:p w14:paraId="792FDEA3" w14:textId="49AE8FAE" w:rsidR="002E2F66" w:rsidRPr="003622A6" w:rsidRDefault="002E2F66" w:rsidP="00767C76">
            <w:pPr>
              <w:widowControl w:val="0"/>
              <w:spacing w:line="276" w:lineRule="auto"/>
              <w:ind w:left="144" w:hanging="144"/>
              <w:rPr>
                <w:rFonts w:cs="Calibri"/>
                <w:b/>
                <w:color w:val="FF00FF"/>
                <w:lang w:eastAsia="en-US"/>
              </w:rPr>
            </w:pPr>
            <w:r w:rsidRPr="003622A6">
              <w:rPr>
                <w:rFonts w:cs="Calibri"/>
                <w:b/>
                <w:color w:val="FF00FF"/>
                <w:lang w:eastAsia="en-US"/>
              </w:rPr>
              <w:t>- Capture associated principles, if agreeable, using 8232 and 8140 as baseline</w:t>
            </w:r>
          </w:p>
          <w:p w14:paraId="6EDCB4BF" w14:textId="08BE5A91" w:rsidR="002E2F66" w:rsidRPr="003622A6" w:rsidRDefault="002E2F66" w:rsidP="00767C76">
            <w:pPr>
              <w:widowControl w:val="0"/>
              <w:spacing w:line="276" w:lineRule="auto"/>
              <w:ind w:left="144" w:hanging="144"/>
              <w:rPr>
                <w:rFonts w:cs="Calibri"/>
                <w:color w:val="000000"/>
                <w:lang w:eastAsia="en-US"/>
              </w:rPr>
            </w:pPr>
            <w:r w:rsidRPr="003622A6">
              <w:rPr>
                <w:rFonts w:cs="Calibri"/>
                <w:color w:val="000000"/>
                <w:lang w:eastAsia="en-US"/>
              </w:rPr>
              <w:t>(</w:t>
            </w:r>
            <w:proofErr w:type="spellStart"/>
            <w:r w:rsidR="009B6B3E" w:rsidRPr="003622A6">
              <w:rPr>
                <w:rFonts w:cs="Calibri"/>
                <w:color w:val="000000"/>
                <w:lang w:eastAsia="en-US"/>
              </w:rPr>
              <w:t>FiberCop</w:t>
            </w:r>
            <w:proofErr w:type="spellEnd"/>
            <w:r w:rsidR="009B6B3E" w:rsidRPr="003622A6">
              <w:rPr>
                <w:rFonts w:cs="Calibri"/>
                <w:color w:val="000000"/>
                <w:lang w:eastAsia="en-US"/>
              </w:rPr>
              <w:t xml:space="preserve"> - moderator</w:t>
            </w:r>
            <w:r w:rsidRPr="003622A6">
              <w:rPr>
                <w:rFonts w:cs="Calibri"/>
                <w:color w:val="000000"/>
                <w:lang w:eastAsia="en-US"/>
              </w:rPr>
              <w:t>)</w:t>
            </w:r>
          </w:p>
          <w:p w14:paraId="578D7247" w14:textId="77777777" w:rsidR="002E2F66" w:rsidRPr="003622A6" w:rsidRDefault="009D3C56" w:rsidP="00767C76">
            <w:pPr>
              <w:widowControl w:val="0"/>
              <w:spacing w:line="276" w:lineRule="auto"/>
              <w:ind w:left="144" w:hanging="144"/>
              <w:rPr>
                <w:rFonts w:cs="Calibri"/>
                <w:color w:val="000000"/>
                <w:lang w:eastAsia="en-US"/>
              </w:rPr>
            </w:pPr>
            <w:r w:rsidRPr="003622A6">
              <w:rPr>
                <w:rFonts w:cs="Calibri"/>
                <w:color w:val="000000"/>
                <w:lang w:eastAsia="en-US"/>
              </w:rPr>
              <w:t xml:space="preserve">Offline: </w:t>
            </w:r>
            <w:r w:rsidR="00ED5827" w:rsidRPr="003622A6">
              <w:rPr>
                <w:rFonts w:cs="Calibri"/>
                <w:color w:val="000000"/>
                <w:lang w:eastAsia="en-US"/>
              </w:rPr>
              <w:t>Thursday 11:00am</w:t>
            </w:r>
          </w:p>
          <w:p w14:paraId="0019CA1A" w14:textId="0F76F8CD" w:rsidR="00E76236" w:rsidRPr="003622A6" w:rsidRDefault="00E76236" w:rsidP="00767C76">
            <w:pPr>
              <w:widowControl w:val="0"/>
              <w:spacing w:line="276" w:lineRule="auto"/>
              <w:ind w:left="144" w:hanging="144"/>
              <w:rPr>
                <w:rFonts w:cs="Calibri"/>
                <w:color w:val="000000"/>
                <w:lang w:eastAsia="en-US"/>
              </w:rPr>
            </w:pPr>
            <w:r w:rsidRPr="003622A6">
              <w:rPr>
                <w:rFonts w:cs="Calibri"/>
                <w:color w:val="000000"/>
                <w:lang w:eastAsia="en-US"/>
              </w:rPr>
              <w:t xml:space="preserve">Summary of offline disc </w:t>
            </w:r>
            <w:hyperlink r:id="rId572" w:history="1">
              <w:r w:rsidRPr="003622A6">
                <w:rPr>
                  <w:rStyle w:val="Hyperlink"/>
                  <w:rFonts w:cs="Calibri"/>
                  <w:lang w:eastAsia="en-US"/>
                </w:rPr>
                <w:t>R3-258805</w:t>
              </w:r>
            </w:hyperlink>
            <w:r w:rsidR="00D47DC2" w:rsidRPr="003622A6">
              <w:rPr>
                <w:rFonts w:cs="Calibri"/>
              </w:rPr>
              <w:t xml:space="preserve"> Noted</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573"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 xml:space="preserve">Service Aware RAN Requirements for 6G (T-Mobile </w:t>
            </w:r>
            <w:r w:rsidRPr="0033630E">
              <w:rPr>
                <w:rFonts w:cs="Calibri"/>
                <w:lang w:eastAsia="en-US"/>
              </w:rPr>
              <w:lastRenderedPageBreak/>
              <w:t>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lastRenderedPageBreak/>
              <w:t>discussion</w:t>
            </w:r>
          </w:p>
          <w:p w14:paraId="05137976" w14:textId="77777777" w:rsidR="001D11E6" w:rsidRDefault="001D11E6" w:rsidP="00767C76">
            <w:pPr>
              <w:widowControl w:val="0"/>
              <w:spacing w:line="276" w:lineRule="auto"/>
              <w:ind w:left="144" w:hanging="144"/>
            </w:pPr>
            <w:r>
              <w:rPr>
                <w:rFonts w:cs="Calibri"/>
                <w:lang w:eastAsia="en-US"/>
              </w:rPr>
              <w:lastRenderedPageBreak/>
              <w:t xml:space="preserve">Response in </w:t>
            </w:r>
            <w:hyperlink r:id="rId574"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575"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576"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77"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78"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79"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proofErr w:type="gramStart"/>
            <w:r w:rsidRPr="0033630E">
              <w:rPr>
                <w:rFonts w:cs="Calibri"/>
                <w:lang w:eastAsia="en-US"/>
              </w:rPr>
              <w:t>ASN1 Usage</w:t>
            </w:r>
            <w:proofErr w:type="gramEnd"/>
            <w:r w:rsidRPr="0033630E">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80"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proofErr w:type="spellStart"/>
            <w:r w:rsidRPr="00FD73FA">
              <w:rPr>
                <w:rFonts w:cs="Calibri"/>
                <w:lang w:eastAsia="en-US"/>
              </w:rPr>
              <w:t>pCR</w:t>
            </w:r>
            <w:proofErr w:type="spellEnd"/>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81"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82"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CEWiT, </w:t>
            </w:r>
            <w:proofErr w:type="spellStart"/>
            <w:r w:rsidRPr="0033630E">
              <w:rPr>
                <w:rFonts w:cs="Calibri"/>
                <w:lang w:eastAsia="en-US"/>
              </w:rPr>
              <w:t>FiberCop</w:t>
            </w:r>
            <w:proofErr w:type="spellEnd"/>
            <w:r w:rsidRPr="0033630E">
              <w:rPr>
                <w:rFonts w:cs="Calibri"/>
                <w:lang w:eastAsia="en-US"/>
              </w:rPr>
              <w:t xml:space="preserve">, JIO Platforms, Fujitsu, LG Electronics, Tejas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83"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84"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85"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86"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87"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88"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89"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90"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91"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92"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93"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Considerations on RAN Sharing requirements of RAN </w:t>
            </w:r>
            <w:r w:rsidRPr="00C31246">
              <w:rPr>
                <w:rFonts w:cs="Calibri"/>
                <w:lang w:eastAsia="en-US"/>
              </w:rPr>
              <w:lastRenderedPageBreak/>
              <w:t>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 xml:space="preserve">The 6G RAN architecture design </w:t>
            </w:r>
            <w:proofErr w:type="gramStart"/>
            <w:r w:rsidRPr="003109E0">
              <w:rPr>
                <w:rFonts w:cs="Calibri"/>
                <w:lang w:eastAsia="en-US"/>
              </w:rPr>
              <w:t>shall</w:t>
            </w:r>
            <w:proofErr w:type="gramEnd"/>
            <w:r w:rsidRPr="003109E0">
              <w:rPr>
                <w:rFonts w:cs="Calibri"/>
                <w:lang w:eastAsia="en-US"/>
              </w:rPr>
              <w:t xml:space="preserve">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 xml:space="preserve">ZTE: Resilience should also </w:t>
            </w:r>
            <w:proofErr w:type="gramStart"/>
            <w:r>
              <w:rPr>
                <w:rFonts w:cs="Calibri"/>
                <w:lang w:eastAsia="en-US"/>
              </w:rPr>
              <w:t>take into account</w:t>
            </w:r>
            <w:proofErr w:type="gramEnd"/>
            <w:r>
              <w:rPr>
                <w:rFonts w:cs="Calibri"/>
                <w:lang w:eastAsia="en-US"/>
              </w:rPr>
              <w:t xml:space="preserve">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E1426C" w:rsidRDefault="0090230A" w:rsidP="00A908BD">
            <w:pPr>
              <w:widowControl w:val="0"/>
              <w:spacing w:line="276" w:lineRule="auto"/>
              <w:ind w:left="144" w:hanging="144"/>
              <w:rPr>
                <w:rFonts w:cs="Calibri"/>
                <w:lang w:eastAsia="en-US"/>
              </w:rPr>
            </w:pPr>
            <w:hyperlink r:id="rId594" w:history="1">
              <w:r w:rsidRPr="00E1426C">
                <w:rPr>
                  <w:rFonts w:cs="Calibri"/>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E1426C" w:rsidRDefault="00C31246" w:rsidP="00C31246">
            <w:pPr>
              <w:widowControl w:val="0"/>
              <w:spacing w:line="276" w:lineRule="auto"/>
              <w:ind w:left="144" w:hanging="144"/>
              <w:rPr>
                <w:rFonts w:cs="Calibri"/>
                <w:lang w:eastAsia="en-US"/>
              </w:rPr>
            </w:pPr>
            <w:hyperlink r:id="rId595" w:history="1">
              <w:r w:rsidRPr="00E1426C">
                <w:rPr>
                  <w:rFonts w:cs="Calibri"/>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DD28C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E1426C" w:rsidRDefault="005C6DD2" w:rsidP="00767C76">
            <w:pPr>
              <w:widowControl w:val="0"/>
              <w:spacing w:line="276" w:lineRule="auto"/>
              <w:ind w:left="144" w:hanging="144"/>
              <w:rPr>
                <w:rFonts w:cs="Calibri"/>
                <w:lang w:eastAsia="en-US"/>
              </w:rPr>
            </w:pPr>
            <w:hyperlink r:id="rId596" w:history="1">
              <w:r w:rsidRPr="00E1426C">
                <w:rPr>
                  <w:rFonts w:cs="Calibri"/>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1426C" w:rsidRPr="00DD28C6" w14:paraId="36306065" w14:textId="77777777" w:rsidTr="00DD28C6">
        <w:tc>
          <w:tcPr>
            <w:tcW w:w="9930" w:type="dxa"/>
            <w:gridSpan w:val="3"/>
            <w:tcBorders>
              <w:top w:val="single" w:sz="4" w:space="0" w:color="000000"/>
              <w:left w:val="single" w:sz="4" w:space="0" w:color="000000"/>
              <w:bottom w:val="single" w:sz="4" w:space="0" w:color="000000"/>
              <w:right w:val="single" w:sz="4" w:space="0" w:color="000000"/>
            </w:tcBorders>
            <w:shd w:val="clear" w:color="auto" w:fill="CCFFCC"/>
          </w:tcPr>
          <w:p w14:paraId="411E2907" w14:textId="77777777" w:rsidR="00E1426C" w:rsidRPr="00DD28C6" w:rsidRDefault="00E1426C" w:rsidP="00E1426C">
            <w:pPr>
              <w:widowControl w:val="0"/>
              <w:spacing w:line="276" w:lineRule="auto"/>
              <w:ind w:left="144" w:hanging="144"/>
              <w:rPr>
                <w:rFonts w:cs="Calibri"/>
                <w:lang w:eastAsia="en-US"/>
              </w:rPr>
            </w:pPr>
          </w:p>
          <w:p w14:paraId="61DDCA05" w14:textId="43F5A094" w:rsidR="00E1426C" w:rsidRPr="00DD28C6" w:rsidRDefault="00E1426C" w:rsidP="00E1426C">
            <w:pPr>
              <w:widowControl w:val="0"/>
              <w:spacing w:line="276" w:lineRule="auto"/>
              <w:ind w:left="144" w:hanging="144"/>
              <w:rPr>
                <w:rFonts w:cs="Calibri"/>
                <w:lang w:eastAsia="en-US"/>
              </w:rPr>
            </w:pPr>
            <w:r w:rsidRPr="00DD28C6">
              <w:rPr>
                <w:rFonts w:cs="Calibri"/>
                <w:lang w:eastAsia="en-US"/>
              </w:rPr>
              <w:t xml:space="preserve">ZTE/CATT/LV/QC: the </w:t>
            </w:r>
            <w:proofErr w:type="gramStart"/>
            <w:r w:rsidRPr="00DD28C6">
              <w:rPr>
                <w:rFonts w:cs="Calibri"/>
                <w:lang w:eastAsia="en-US"/>
              </w:rPr>
              <w:t>figure needs</w:t>
            </w:r>
            <w:proofErr w:type="gramEnd"/>
            <w:r w:rsidRPr="00DD28C6">
              <w:rPr>
                <w:rFonts w:cs="Calibri"/>
                <w:lang w:eastAsia="en-US"/>
              </w:rPr>
              <w:t xml:space="preserve"> to cover new services. SA2 is discussing interface for new services.</w:t>
            </w:r>
          </w:p>
          <w:p w14:paraId="149C1B47" w14:textId="77777777" w:rsidR="00E1426C" w:rsidRPr="00DD28C6" w:rsidRDefault="00E1426C" w:rsidP="00E1426C">
            <w:pPr>
              <w:widowControl w:val="0"/>
              <w:spacing w:line="276" w:lineRule="auto"/>
              <w:ind w:left="144" w:hanging="144"/>
              <w:rPr>
                <w:rFonts w:cs="Calibri"/>
                <w:lang w:eastAsia="en-US"/>
              </w:rPr>
            </w:pPr>
            <w:r w:rsidRPr="00DD28C6">
              <w:rPr>
                <w:rFonts w:cs="Calibri"/>
                <w:lang w:eastAsia="en-US"/>
              </w:rPr>
              <w:t>Eric: Support the feature. New services have not been defined so far. Start from somewhere e.g. in 5G.</w:t>
            </w:r>
          </w:p>
          <w:p w14:paraId="43CF3721" w14:textId="77777777" w:rsidR="00E1426C" w:rsidRPr="00DD28C6" w:rsidRDefault="00E1426C" w:rsidP="00E1426C">
            <w:pPr>
              <w:widowControl w:val="0"/>
              <w:spacing w:line="276" w:lineRule="auto"/>
              <w:ind w:left="144" w:hanging="144"/>
              <w:rPr>
                <w:rFonts w:cs="Calibri"/>
                <w:lang w:eastAsia="en-US"/>
              </w:rPr>
            </w:pPr>
            <w:r w:rsidRPr="00DD28C6">
              <w:rPr>
                <w:rFonts w:cs="Calibri"/>
                <w:lang w:eastAsia="en-US"/>
              </w:rPr>
              <w:t>Vodafone: the name of CN for 6G should be defined.</w:t>
            </w:r>
          </w:p>
          <w:p w14:paraId="7F82B9A3" w14:textId="77777777" w:rsidR="00E1426C" w:rsidRPr="00DD28C6" w:rsidRDefault="00E1426C" w:rsidP="00E1426C">
            <w:pPr>
              <w:widowControl w:val="0"/>
              <w:spacing w:line="276" w:lineRule="auto"/>
              <w:ind w:left="144" w:hanging="144"/>
              <w:rPr>
                <w:rFonts w:cs="Calibri"/>
                <w:lang w:eastAsia="en-US"/>
              </w:rPr>
            </w:pPr>
          </w:p>
          <w:p w14:paraId="55189B73" w14:textId="77777777" w:rsidR="00E1426C" w:rsidRPr="00DD28C6" w:rsidRDefault="00E1426C" w:rsidP="00E1426C">
            <w:pPr>
              <w:widowControl w:val="0"/>
              <w:spacing w:line="276" w:lineRule="auto"/>
              <w:ind w:left="144" w:hanging="144"/>
              <w:rPr>
                <w:rFonts w:cs="Calibri"/>
                <w:b/>
                <w:color w:val="008000"/>
                <w:lang w:eastAsia="en-US"/>
              </w:rPr>
            </w:pPr>
            <w:r w:rsidRPr="00DD28C6">
              <w:rPr>
                <w:rFonts w:cs="Calibri"/>
                <w:b/>
                <w:color w:val="008000"/>
                <w:lang w:eastAsia="en-US"/>
              </w:rPr>
              <w:t>To define direct interface between two 6G-RAN peer nodes.</w:t>
            </w:r>
          </w:p>
          <w:p w14:paraId="2C1060B9" w14:textId="77777777" w:rsidR="00E1426C" w:rsidRPr="00DD28C6" w:rsidRDefault="00E1426C" w:rsidP="00E1426C">
            <w:pPr>
              <w:widowControl w:val="0"/>
              <w:spacing w:line="276" w:lineRule="auto"/>
              <w:ind w:left="144" w:hanging="144"/>
              <w:rPr>
                <w:rFonts w:cs="Calibri"/>
                <w:lang w:eastAsia="en-US"/>
              </w:rPr>
            </w:pPr>
          </w:p>
          <w:p w14:paraId="0B5B59CC" w14:textId="77777777" w:rsidR="00E1426C" w:rsidRPr="00DD28C6" w:rsidRDefault="00E1426C" w:rsidP="00E1426C">
            <w:pPr>
              <w:widowControl w:val="0"/>
              <w:spacing w:line="276" w:lineRule="auto"/>
              <w:ind w:left="144" w:hanging="144"/>
              <w:rPr>
                <w:rFonts w:cs="Calibri"/>
                <w:lang w:eastAsia="en-US"/>
              </w:rPr>
            </w:pPr>
            <w:r w:rsidRPr="00DD28C6">
              <w:rPr>
                <w:rFonts w:cs="Calibri"/>
                <w:lang w:eastAsia="en-US"/>
              </w:rPr>
              <w:t xml:space="preserve">Capture a figure for legacy service as starting point. Add Editor’s note </w:t>
            </w:r>
          </w:p>
          <w:p w14:paraId="4A90B09D" w14:textId="77777777" w:rsidR="00E1426C" w:rsidRPr="00DD28C6" w:rsidRDefault="00E1426C" w:rsidP="00E1426C">
            <w:pPr>
              <w:widowControl w:val="0"/>
              <w:spacing w:line="276" w:lineRule="auto"/>
              <w:ind w:left="144" w:hanging="144"/>
              <w:rPr>
                <w:rFonts w:cs="Calibri"/>
                <w:lang w:eastAsia="en-US"/>
              </w:rPr>
            </w:pPr>
            <w:r w:rsidRPr="00DD28C6">
              <w:rPr>
                <w:rFonts w:cs="Calibri"/>
                <w:lang w:eastAsia="en-US"/>
              </w:rPr>
              <w:t xml:space="preserve">The title of the figure will </w:t>
            </w:r>
            <w:proofErr w:type="gramStart"/>
            <w:r w:rsidRPr="00DD28C6">
              <w:rPr>
                <w:rFonts w:cs="Calibri"/>
                <w:lang w:eastAsia="en-US"/>
              </w:rPr>
              <w:t>be:</w:t>
            </w:r>
            <w:proofErr w:type="gramEnd"/>
            <w:r w:rsidRPr="00DD28C6">
              <w:rPr>
                <w:rFonts w:cs="Calibri"/>
                <w:lang w:eastAsia="en-US"/>
              </w:rPr>
              <w:t xml:space="preserve"> the RAN architecture </w:t>
            </w:r>
            <w:proofErr w:type="gramStart"/>
            <w:r w:rsidRPr="00DD28C6">
              <w:rPr>
                <w:rFonts w:cs="Calibri"/>
                <w:lang w:eastAsia="en-US"/>
              </w:rPr>
              <w:t>taking into account</w:t>
            </w:r>
            <w:proofErr w:type="gramEnd"/>
            <w:r w:rsidRPr="00DD28C6">
              <w:rPr>
                <w:rFonts w:cs="Calibri"/>
                <w:lang w:eastAsia="en-US"/>
              </w:rPr>
              <w:t xml:space="preserve"> legacy communication services.</w:t>
            </w:r>
          </w:p>
          <w:p w14:paraId="2BD45825" w14:textId="77777777" w:rsidR="00E1426C" w:rsidRPr="00DD28C6" w:rsidRDefault="00E1426C" w:rsidP="00E1426C">
            <w:pPr>
              <w:widowControl w:val="0"/>
              <w:spacing w:line="276" w:lineRule="auto"/>
              <w:ind w:left="144" w:hanging="144"/>
              <w:rPr>
                <w:rFonts w:cs="Calibri"/>
                <w:lang w:eastAsia="en-US"/>
              </w:rPr>
            </w:pPr>
            <w:r w:rsidRPr="00DD28C6">
              <w:rPr>
                <w:rFonts w:cs="Calibri"/>
                <w:lang w:eastAsia="en-US"/>
              </w:rPr>
              <w:t>This figure and title subject to study progress including new services</w:t>
            </w:r>
          </w:p>
          <w:p w14:paraId="0C464681" w14:textId="77777777" w:rsidR="00E1426C" w:rsidRPr="00DD28C6" w:rsidRDefault="00E1426C" w:rsidP="00E1426C">
            <w:pPr>
              <w:widowControl w:val="0"/>
              <w:spacing w:line="276" w:lineRule="auto"/>
              <w:ind w:left="144" w:hanging="144"/>
              <w:rPr>
                <w:rFonts w:cs="Calibri"/>
                <w:lang w:eastAsia="en-US"/>
              </w:rPr>
            </w:pPr>
          </w:p>
          <w:p w14:paraId="7F0B8C24" w14:textId="77777777" w:rsidR="00E1426C" w:rsidRPr="00DD28C6" w:rsidRDefault="00E1426C" w:rsidP="00E1426C">
            <w:pPr>
              <w:widowControl w:val="0"/>
              <w:spacing w:line="276" w:lineRule="auto"/>
              <w:ind w:left="144" w:hanging="144"/>
              <w:rPr>
                <w:rFonts w:cs="Calibri"/>
                <w:lang w:eastAsia="en-US"/>
              </w:rPr>
            </w:pPr>
            <w:r w:rsidRPr="00DD28C6">
              <w:rPr>
                <w:rFonts w:cs="Calibri"/>
                <w:lang w:eastAsia="en-US"/>
              </w:rPr>
              <w:t>Capture corresponding text which is agreeable.</w:t>
            </w:r>
          </w:p>
          <w:p w14:paraId="790C33A4" w14:textId="69060690" w:rsidR="00E1426C" w:rsidRPr="00DD28C6" w:rsidRDefault="00E1426C" w:rsidP="00E1426C">
            <w:pPr>
              <w:widowControl w:val="0"/>
              <w:spacing w:line="276" w:lineRule="auto"/>
              <w:ind w:left="144" w:hanging="144"/>
              <w:rPr>
                <w:rFonts w:cs="Calibri"/>
                <w:lang w:eastAsia="en-US"/>
              </w:rPr>
            </w:pPr>
          </w:p>
          <w:p w14:paraId="64261070" w14:textId="3F7D9834" w:rsidR="00E1426C" w:rsidRPr="00DD28C6" w:rsidRDefault="00E1426C" w:rsidP="00E1426C">
            <w:pPr>
              <w:widowControl w:val="0"/>
              <w:spacing w:line="276" w:lineRule="auto"/>
              <w:ind w:left="144" w:hanging="144"/>
              <w:rPr>
                <w:rFonts w:cs="Calibri"/>
                <w:b/>
                <w:bCs/>
                <w:color w:val="FF00FF"/>
                <w:lang w:eastAsia="en-US"/>
              </w:rPr>
            </w:pPr>
            <w:r w:rsidRPr="00DD28C6">
              <w:rPr>
                <w:rFonts w:cs="Calibri"/>
                <w:b/>
                <w:bCs/>
                <w:color w:val="FF00FF"/>
                <w:lang w:eastAsia="en-US"/>
              </w:rPr>
              <w:t xml:space="preserve"> # 6G_RANArchitecture</w:t>
            </w:r>
          </w:p>
          <w:p w14:paraId="23518E41" w14:textId="77777777" w:rsidR="00E1426C" w:rsidRPr="00DD28C6" w:rsidRDefault="00E1426C" w:rsidP="00E1426C">
            <w:pPr>
              <w:widowControl w:val="0"/>
              <w:spacing w:line="276" w:lineRule="auto"/>
              <w:ind w:left="144" w:hanging="144"/>
              <w:rPr>
                <w:rFonts w:cs="Calibri"/>
                <w:b/>
                <w:bCs/>
                <w:color w:val="FF00FF"/>
                <w:lang w:eastAsia="en-US"/>
              </w:rPr>
            </w:pPr>
            <w:r w:rsidRPr="00DD28C6">
              <w:rPr>
                <w:rFonts w:cs="Calibri"/>
                <w:b/>
                <w:bCs/>
                <w:color w:val="FF00FF"/>
                <w:lang w:eastAsia="en-US"/>
              </w:rPr>
              <w:t>-</w:t>
            </w:r>
            <w:r w:rsidRPr="00DD28C6">
              <w:rPr>
                <w:rFonts w:cs="Calibri"/>
                <w:b/>
                <w:bCs/>
                <w:color w:val="FF00FF"/>
                <w:lang w:eastAsia="en-US"/>
              </w:rPr>
              <w:tab/>
              <w:t xml:space="preserve">Capture a figure for legacy service as starting point. Add Editor’s note </w:t>
            </w:r>
          </w:p>
          <w:p w14:paraId="0ACB06DE" w14:textId="77777777" w:rsidR="00E1426C" w:rsidRPr="00DD28C6" w:rsidRDefault="00E1426C" w:rsidP="00E1426C">
            <w:pPr>
              <w:widowControl w:val="0"/>
              <w:spacing w:line="276" w:lineRule="auto"/>
              <w:ind w:left="144" w:hanging="144"/>
              <w:rPr>
                <w:rFonts w:cs="Calibri"/>
                <w:b/>
                <w:bCs/>
                <w:color w:val="FF00FF"/>
                <w:lang w:eastAsia="en-US"/>
              </w:rPr>
            </w:pPr>
            <w:r w:rsidRPr="00DD28C6">
              <w:rPr>
                <w:rFonts w:cs="Calibri"/>
                <w:b/>
                <w:bCs/>
                <w:color w:val="FF00FF"/>
                <w:lang w:eastAsia="en-US"/>
              </w:rPr>
              <w:t>-</w:t>
            </w:r>
            <w:r w:rsidRPr="00DD28C6">
              <w:rPr>
                <w:rFonts w:cs="Calibri"/>
                <w:b/>
                <w:bCs/>
                <w:color w:val="FF00FF"/>
                <w:lang w:eastAsia="en-US"/>
              </w:rPr>
              <w:tab/>
              <w:t xml:space="preserve">The title of the figure will </w:t>
            </w:r>
            <w:proofErr w:type="gramStart"/>
            <w:r w:rsidRPr="00DD28C6">
              <w:rPr>
                <w:rFonts w:cs="Calibri"/>
                <w:b/>
                <w:bCs/>
                <w:color w:val="FF00FF"/>
                <w:lang w:eastAsia="en-US"/>
              </w:rPr>
              <w:t>be:</w:t>
            </w:r>
            <w:proofErr w:type="gramEnd"/>
            <w:r w:rsidRPr="00DD28C6">
              <w:rPr>
                <w:rFonts w:cs="Calibri"/>
                <w:b/>
                <w:bCs/>
                <w:color w:val="FF00FF"/>
                <w:lang w:eastAsia="en-US"/>
              </w:rPr>
              <w:t xml:space="preserve"> the RAN architecture </w:t>
            </w:r>
            <w:proofErr w:type="gramStart"/>
            <w:r w:rsidRPr="00DD28C6">
              <w:rPr>
                <w:rFonts w:cs="Calibri"/>
                <w:b/>
                <w:bCs/>
                <w:color w:val="FF00FF"/>
                <w:lang w:eastAsia="en-US"/>
              </w:rPr>
              <w:t>taking into account</w:t>
            </w:r>
            <w:proofErr w:type="gramEnd"/>
            <w:r w:rsidRPr="00DD28C6">
              <w:rPr>
                <w:rFonts w:cs="Calibri"/>
                <w:b/>
                <w:bCs/>
                <w:color w:val="FF00FF"/>
                <w:lang w:eastAsia="en-US"/>
              </w:rPr>
              <w:t xml:space="preserve"> legacy communication services.</w:t>
            </w:r>
          </w:p>
          <w:p w14:paraId="29D32F6B" w14:textId="77777777" w:rsidR="00E1426C" w:rsidRPr="00DD28C6" w:rsidRDefault="00E1426C" w:rsidP="00E1426C">
            <w:pPr>
              <w:widowControl w:val="0"/>
              <w:spacing w:line="276" w:lineRule="auto"/>
              <w:ind w:left="144" w:hanging="144"/>
              <w:rPr>
                <w:rFonts w:cs="Calibri"/>
                <w:b/>
                <w:bCs/>
                <w:color w:val="FF00FF"/>
                <w:lang w:eastAsia="en-US"/>
              </w:rPr>
            </w:pPr>
            <w:r w:rsidRPr="00DD28C6">
              <w:rPr>
                <w:rFonts w:cs="Calibri"/>
                <w:b/>
                <w:bCs/>
                <w:color w:val="FF00FF"/>
                <w:lang w:eastAsia="en-US"/>
              </w:rPr>
              <w:t>-</w:t>
            </w:r>
            <w:r w:rsidRPr="00DD28C6">
              <w:rPr>
                <w:rFonts w:cs="Calibri"/>
                <w:b/>
                <w:bCs/>
                <w:color w:val="FF00FF"/>
                <w:lang w:eastAsia="en-US"/>
              </w:rPr>
              <w:tab/>
              <w:t xml:space="preserve">This figure and title </w:t>
            </w:r>
            <w:proofErr w:type="gramStart"/>
            <w:r w:rsidRPr="00DD28C6">
              <w:rPr>
                <w:rFonts w:cs="Calibri"/>
                <w:b/>
                <w:bCs/>
                <w:color w:val="FF00FF"/>
                <w:lang w:eastAsia="en-US"/>
              </w:rPr>
              <w:t>subject</w:t>
            </w:r>
            <w:proofErr w:type="gramEnd"/>
            <w:r w:rsidRPr="00DD28C6">
              <w:rPr>
                <w:rFonts w:cs="Calibri"/>
                <w:b/>
                <w:bCs/>
                <w:color w:val="FF00FF"/>
                <w:lang w:eastAsia="en-US"/>
              </w:rPr>
              <w:t xml:space="preserve"> to study progress including new services</w:t>
            </w:r>
          </w:p>
          <w:p w14:paraId="25CEDB43" w14:textId="77777777" w:rsidR="00E1426C" w:rsidRPr="00DD28C6" w:rsidRDefault="00E1426C" w:rsidP="00E1426C">
            <w:pPr>
              <w:widowControl w:val="0"/>
              <w:spacing w:line="276" w:lineRule="auto"/>
              <w:ind w:left="144" w:hanging="144"/>
              <w:rPr>
                <w:rFonts w:cs="Calibri"/>
                <w:b/>
                <w:bCs/>
                <w:color w:val="FF00FF"/>
                <w:lang w:eastAsia="en-US"/>
              </w:rPr>
            </w:pPr>
            <w:r w:rsidRPr="00DD28C6">
              <w:rPr>
                <w:rFonts w:cs="Calibri"/>
                <w:b/>
                <w:bCs/>
                <w:color w:val="FF00FF"/>
                <w:lang w:eastAsia="en-US"/>
              </w:rPr>
              <w:t>-</w:t>
            </w:r>
            <w:r w:rsidRPr="00DD28C6">
              <w:rPr>
                <w:rFonts w:cs="Calibri"/>
                <w:b/>
                <w:bCs/>
                <w:color w:val="FF00FF"/>
                <w:lang w:eastAsia="en-US"/>
              </w:rPr>
              <w:tab/>
              <w:t>Capture corresponding text which is agreeable.</w:t>
            </w:r>
          </w:p>
          <w:p w14:paraId="0BBE6672" w14:textId="77777777" w:rsidR="00E1426C" w:rsidRPr="00DD28C6" w:rsidRDefault="00E1426C" w:rsidP="00E1426C">
            <w:pPr>
              <w:widowControl w:val="0"/>
              <w:spacing w:line="276" w:lineRule="auto"/>
              <w:ind w:left="144" w:hanging="144"/>
              <w:rPr>
                <w:rFonts w:cs="Calibri"/>
                <w:b/>
                <w:bCs/>
                <w:color w:val="FF00FF"/>
                <w:lang w:eastAsia="en-US"/>
              </w:rPr>
            </w:pPr>
            <w:r w:rsidRPr="00DD28C6">
              <w:rPr>
                <w:rFonts w:cs="Calibri"/>
                <w:b/>
                <w:bCs/>
                <w:color w:val="FF00FF"/>
                <w:lang w:eastAsia="en-US"/>
              </w:rPr>
              <w:t>-</w:t>
            </w:r>
            <w:r w:rsidRPr="00DD28C6">
              <w:rPr>
                <w:rFonts w:cs="Calibri"/>
                <w:b/>
                <w:bCs/>
                <w:color w:val="FF00FF"/>
                <w:lang w:eastAsia="en-US"/>
              </w:rPr>
              <w:tab/>
            </w:r>
            <w:proofErr w:type="spellStart"/>
            <w:r w:rsidRPr="00DD28C6">
              <w:rPr>
                <w:rFonts w:cs="Calibri"/>
                <w:b/>
                <w:bCs/>
                <w:color w:val="FF00FF"/>
                <w:lang w:eastAsia="en-US"/>
              </w:rPr>
              <w:t>pCR</w:t>
            </w:r>
            <w:proofErr w:type="spellEnd"/>
            <w:r w:rsidRPr="00DD28C6">
              <w:rPr>
                <w:rFonts w:cs="Calibri"/>
                <w:b/>
                <w:bCs/>
                <w:color w:val="FF00FF"/>
                <w:lang w:eastAsia="en-US"/>
              </w:rPr>
              <w:t xml:space="preserve"> for the TR</w:t>
            </w:r>
          </w:p>
          <w:p w14:paraId="7C9DF07E" w14:textId="61C4C77A" w:rsidR="00E1426C" w:rsidRPr="00DD28C6" w:rsidRDefault="00E1426C" w:rsidP="00E1426C">
            <w:pPr>
              <w:widowControl w:val="0"/>
              <w:spacing w:line="276" w:lineRule="auto"/>
              <w:ind w:left="144" w:hanging="144"/>
              <w:rPr>
                <w:rFonts w:cs="Calibri"/>
                <w:lang w:eastAsia="en-US"/>
              </w:rPr>
            </w:pPr>
            <w:r w:rsidRPr="00DD28C6">
              <w:rPr>
                <w:rFonts w:cs="Calibri"/>
                <w:lang w:eastAsia="en-US"/>
              </w:rPr>
              <w:t>(</w:t>
            </w:r>
            <w:proofErr w:type="spellStart"/>
            <w:r w:rsidRPr="00DD28C6">
              <w:rPr>
                <w:rFonts w:cs="Calibri"/>
                <w:lang w:eastAsia="en-US"/>
              </w:rPr>
              <w:t>InterDigital</w:t>
            </w:r>
            <w:proofErr w:type="spellEnd"/>
            <w:r w:rsidRPr="00DD28C6">
              <w:rPr>
                <w:rFonts w:cs="Calibri"/>
                <w:lang w:eastAsia="en-US"/>
              </w:rPr>
              <w:t xml:space="preserve"> – moderator)</w:t>
            </w:r>
          </w:p>
          <w:p w14:paraId="7ABCB23B" w14:textId="0BC1F380" w:rsidR="006E2131" w:rsidRPr="00DD28C6" w:rsidRDefault="006E2131" w:rsidP="00E1426C">
            <w:pPr>
              <w:widowControl w:val="0"/>
              <w:spacing w:line="276" w:lineRule="auto"/>
              <w:ind w:left="144" w:hanging="144"/>
              <w:rPr>
                <w:rFonts w:cs="Calibri"/>
                <w:lang w:eastAsia="en-US"/>
              </w:rPr>
            </w:pPr>
            <w:r w:rsidRPr="00DD28C6">
              <w:rPr>
                <w:rFonts w:cs="Calibri"/>
                <w:lang w:eastAsia="en-US"/>
              </w:rPr>
              <w:t>(</w:t>
            </w:r>
            <w:proofErr w:type="spellStart"/>
            <w:r w:rsidRPr="00DD28C6">
              <w:rPr>
                <w:rFonts w:cs="Calibri"/>
                <w:lang w:eastAsia="en-US"/>
              </w:rPr>
              <w:t>pCR</w:t>
            </w:r>
            <w:proofErr w:type="spellEnd"/>
            <w:r w:rsidRPr="00DD28C6">
              <w:rPr>
                <w:rFonts w:cs="Calibri"/>
                <w:lang w:eastAsia="en-US"/>
              </w:rPr>
              <w:t xml:space="preserve"> for 38.760-3) RAN Architecture in </w:t>
            </w:r>
            <w:hyperlink r:id="rId597" w:history="1">
              <w:r w:rsidRPr="00DD28C6">
                <w:rPr>
                  <w:rStyle w:val="Hyperlink"/>
                  <w:rFonts w:cs="Calibri"/>
                  <w:lang w:eastAsia="en-US"/>
                </w:rPr>
                <w:t>R3-258815</w:t>
              </w:r>
            </w:hyperlink>
          </w:p>
          <w:p w14:paraId="5FA239D5" w14:textId="15CAAD28" w:rsidR="006E2131" w:rsidRPr="00DD28C6" w:rsidRDefault="006E2131" w:rsidP="00E1426C">
            <w:pPr>
              <w:widowControl w:val="0"/>
              <w:spacing w:line="276" w:lineRule="auto"/>
              <w:ind w:left="144" w:hanging="144"/>
              <w:rPr>
                <w:rFonts w:cs="Calibri"/>
                <w:lang w:eastAsia="en-US"/>
              </w:rPr>
            </w:pPr>
            <w:r w:rsidRPr="00DD28C6">
              <w:rPr>
                <w:rFonts w:cs="Calibri"/>
                <w:lang w:eastAsia="en-US"/>
              </w:rPr>
              <w:t>- make interface lines same color</w:t>
            </w:r>
          </w:p>
          <w:p w14:paraId="6AEA0455" w14:textId="79E9283C" w:rsidR="006E2131" w:rsidRPr="00DD28C6" w:rsidRDefault="006E2131" w:rsidP="00E1426C">
            <w:pPr>
              <w:widowControl w:val="0"/>
              <w:spacing w:line="276" w:lineRule="auto"/>
              <w:ind w:left="144" w:hanging="144"/>
              <w:rPr>
                <w:rFonts w:cs="Calibri"/>
                <w:lang w:eastAsia="en-US"/>
              </w:rPr>
            </w:pPr>
            <w:r w:rsidRPr="00DD28C6">
              <w:rPr>
                <w:rFonts w:cs="Calibri"/>
                <w:lang w:eastAsia="en-US"/>
              </w:rPr>
              <w:t>- “6G RAN Node – 6G RAN Node interface” in figure</w:t>
            </w:r>
          </w:p>
          <w:p w14:paraId="4957C9BD" w14:textId="30563199" w:rsidR="00055D4D" w:rsidRPr="00DD28C6" w:rsidRDefault="00055D4D" w:rsidP="00E1426C">
            <w:pPr>
              <w:widowControl w:val="0"/>
              <w:spacing w:line="276" w:lineRule="auto"/>
              <w:ind w:left="144" w:hanging="144"/>
              <w:rPr>
                <w:rFonts w:cs="Calibri"/>
                <w:lang w:eastAsia="en-US"/>
              </w:rPr>
            </w:pPr>
            <w:r w:rsidRPr="00DD28C6">
              <w:rPr>
                <w:rFonts w:cs="Calibri"/>
                <w:lang w:eastAsia="en-US"/>
              </w:rPr>
              <w:t xml:space="preserve">Rev in </w:t>
            </w:r>
            <w:hyperlink r:id="rId598" w:history="1">
              <w:r w:rsidRPr="00DD28C6">
                <w:rPr>
                  <w:rStyle w:val="Hyperlink"/>
                  <w:rFonts w:cs="Calibri"/>
                  <w:lang w:eastAsia="en-US"/>
                </w:rPr>
                <w:t>R3-258861</w:t>
              </w:r>
            </w:hyperlink>
          </w:p>
          <w:p w14:paraId="41ACD71B" w14:textId="3171C5A7" w:rsidR="00825EBA" w:rsidRPr="00DD28C6" w:rsidRDefault="00825EBA" w:rsidP="00E1426C">
            <w:pPr>
              <w:widowControl w:val="0"/>
              <w:spacing w:line="276" w:lineRule="auto"/>
              <w:ind w:left="144" w:hanging="144"/>
              <w:rPr>
                <w:rFonts w:cs="Calibri"/>
                <w:lang w:eastAsia="en-US"/>
              </w:rPr>
            </w:pPr>
            <w:r w:rsidRPr="00DD28C6">
              <w:rPr>
                <w:rFonts w:cs="Calibri"/>
                <w:lang w:eastAsia="en-US"/>
              </w:rPr>
              <w:t>- unitalicized “</w:t>
            </w:r>
            <w:r w:rsidRPr="00DD28C6">
              <w:rPr>
                <w:rFonts w:cs="Calibri"/>
                <w:lang w:eastAsia="en-US"/>
              </w:rPr>
              <w:t>The names of the logical nodes and the interfaces are FFS.</w:t>
            </w:r>
            <w:r w:rsidRPr="00DD28C6">
              <w:rPr>
                <w:rFonts w:cs="Calibri"/>
                <w:lang w:eastAsia="en-US"/>
              </w:rPr>
              <w:t>”</w:t>
            </w:r>
          </w:p>
          <w:p w14:paraId="0B39A4BB" w14:textId="3BFD14FD" w:rsidR="00825EBA" w:rsidRPr="00DD28C6" w:rsidRDefault="00825EBA" w:rsidP="00E1426C">
            <w:pPr>
              <w:widowControl w:val="0"/>
              <w:spacing w:line="276" w:lineRule="auto"/>
              <w:ind w:left="144" w:hanging="144"/>
              <w:rPr>
                <w:rFonts w:cs="Calibri"/>
                <w:lang w:eastAsia="en-US"/>
              </w:rPr>
            </w:pPr>
            <w:r w:rsidRPr="00DD28C6">
              <w:rPr>
                <w:rFonts w:cs="Calibri"/>
                <w:lang w:eastAsia="en-US"/>
              </w:rPr>
              <w:t>- Change to: “</w:t>
            </w:r>
            <w:r w:rsidRPr="00DD28C6">
              <w:rPr>
                <w:rFonts w:cs="Calibri"/>
                <w:lang w:eastAsia="en-US"/>
              </w:rPr>
              <w:t>The 6G RAN consists of 6G RAN logical nodes</w:t>
            </w:r>
            <w:r w:rsidRPr="00DD28C6">
              <w:rPr>
                <w:rFonts w:cs="Calibri"/>
                <w:lang w:eastAsia="en-US"/>
              </w:rPr>
              <w:t>. A 6G RAN logical node</w:t>
            </w:r>
            <w:r w:rsidRPr="00DD28C6">
              <w:rPr>
                <w:rFonts w:cs="Calibri"/>
                <w:lang w:eastAsia="en-US"/>
              </w:rPr>
              <w:t xml:space="preserve"> provid</w:t>
            </w:r>
            <w:r w:rsidRPr="00DD28C6">
              <w:rPr>
                <w:rFonts w:cs="Calibri"/>
                <w:lang w:eastAsia="en-US"/>
              </w:rPr>
              <w:t>es</w:t>
            </w:r>
            <w:r w:rsidRPr="00DD28C6">
              <w:rPr>
                <w:rFonts w:cs="Calibri"/>
                <w:lang w:eastAsia="en-US"/>
              </w:rPr>
              <w:t xml:space="preserve"> 6G U-plane and C-plane protocol terminations towards the UE.</w:t>
            </w:r>
            <w:r w:rsidRPr="00DD28C6">
              <w:rPr>
                <w:rFonts w:cs="Calibri"/>
                <w:lang w:eastAsia="en-US"/>
              </w:rPr>
              <w:t>”</w:t>
            </w:r>
          </w:p>
          <w:p w14:paraId="6F104077" w14:textId="549A5F14" w:rsidR="00A76D47" w:rsidRPr="00DD28C6" w:rsidRDefault="00A76D47" w:rsidP="00E1426C">
            <w:pPr>
              <w:widowControl w:val="0"/>
              <w:spacing w:line="276" w:lineRule="auto"/>
              <w:ind w:left="144" w:hanging="144"/>
              <w:rPr>
                <w:rFonts w:cs="Calibri"/>
                <w:lang w:eastAsia="en-US"/>
              </w:rPr>
            </w:pPr>
            <w:r w:rsidRPr="00DD28C6">
              <w:rPr>
                <w:rFonts w:cs="Calibri"/>
                <w:lang w:eastAsia="en-US"/>
              </w:rPr>
              <w:t>- Change “interconnected” to “connected”</w:t>
            </w:r>
          </w:p>
          <w:p w14:paraId="403A13CB" w14:textId="0DA097D7" w:rsidR="00DD28C6" w:rsidRPr="00DD28C6" w:rsidRDefault="00DD28C6" w:rsidP="00E1426C">
            <w:pPr>
              <w:widowControl w:val="0"/>
              <w:spacing w:line="276" w:lineRule="auto"/>
              <w:ind w:left="144" w:hanging="144"/>
              <w:rPr>
                <w:rFonts w:cs="Calibri"/>
                <w:lang w:eastAsia="en-US"/>
              </w:rPr>
            </w:pPr>
            <w:r w:rsidRPr="00DD28C6">
              <w:rPr>
                <w:rFonts w:cs="Calibri"/>
                <w:lang w:eastAsia="en-US"/>
              </w:rPr>
              <w:t xml:space="preserve">- </w:t>
            </w:r>
            <w:r w:rsidRPr="00DD28C6">
              <w:rPr>
                <w:rFonts w:cs="Calibri"/>
                <w:lang w:eastAsia="en-US"/>
              </w:rPr>
              <w:t xml:space="preserve">Add Nokia, Ericsson, LG Electronics, Huawei, Vodafone, NEC, NTT Docomo, Rakuten, CMCC, </w:t>
            </w:r>
            <w:proofErr w:type="spellStart"/>
            <w:r w:rsidRPr="00DD28C6">
              <w:rPr>
                <w:rFonts w:cs="Calibri"/>
                <w:lang w:eastAsia="en-US"/>
              </w:rPr>
              <w:t>Ofinno</w:t>
            </w:r>
            <w:proofErr w:type="spellEnd"/>
            <w:r w:rsidRPr="00DD28C6">
              <w:rPr>
                <w:rFonts w:cs="Calibri"/>
                <w:lang w:eastAsia="en-US"/>
              </w:rPr>
              <w:t xml:space="preserve">, Lenovo, BT, Google, Verizon, Tejas Networks, China Telecom, </w:t>
            </w:r>
            <w:proofErr w:type="spellStart"/>
            <w:r w:rsidRPr="00DD28C6">
              <w:rPr>
                <w:rFonts w:cs="Calibri"/>
                <w:lang w:eastAsia="en-US"/>
              </w:rPr>
              <w:t>FiberCop</w:t>
            </w:r>
            <w:proofErr w:type="spellEnd"/>
            <w:r w:rsidRPr="00DD28C6">
              <w:rPr>
                <w:rFonts w:cs="Calibri"/>
                <w:lang w:eastAsia="en-US"/>
              </w:rPr>
              <w:t>, Xiaomi, Deutsche Telekom, ZTE, Jio Platforms, CATT, OPPO, Samsung, T-Mobile USA</w:t>
            </w:r>
            <w:r w:rsidRPr="00DD28C6">
              <w:rPr>
                <w:rFonts w:cs="Calibri"/>
                <w:lang w:eastAsia="en-US"/>
              </w:rPr>
              <w:t>, Qualcomm</w:t>
            </w:r>
          </w:p>
          <w:p w14:paraId="5BFDE468" w14:textId="00C90233" w:rsidR="00E1426C" w:rsidRPr="00DD28C6" w:rsidRDefault="00DD28C6" w:rsidP="00E1426C">
            <w:pPr>
              <w:widowControl w:val="0"/>
              <w:spacing w:line="276" w:lineRule="auto"/>
              <w:ind w:left="144" w:hanging="144"/>
              <w:rPr>
                <w:rFonts w:cs="Calibri"/>
                <w:color w:val="000000"/>
                <w:lang w:eastAsia="en-US"/>
              </w:rPr>
            </w:pPr>
            <w:r w:rsidRPr="00DD28C6">
              <w:rPr>
                <w:rFonts w:cs="Calibri"/>
                <w:lang w:eastAsia="en-US"/>
              </w:rPr>
              <w:t xml:space="preserve">Rev in </w:t>
            </w:r>
            <w:hyperlink r:id="rId599" w:history="1">
              <w:r w:rsidRPr="00DD28C6">
                <w:rPr>
                  <w:rStyle w:val="Hyperlink"/>
                  <w:rFonts w:cs="Calibri"/>
                  <w:lang w:eastAsia="en-US"/>
                </w:rPr>
                <w:t>R3-258870</w:t>
              </w:r>
            </w:hyperlink>
            <w:r w:rsidRPr="00DD28C6">
              <w:rPr>
                <w:rFonts w:cs="Calibri"/>
                <w:b/>
                <w:color w:val="008000"/>
                <w:lang w:eastAsia="en-US"/>
              </w:rPr>
              <w:t xml:space="preserve"> Agreed</w:t>
            </w:r>
            <w:r>
              <w:rPr>
                <w:rFonts w:cs="Calibri"/>
                <w:b/>
                <w:color w:val="008000"/>
                <w:lang w:eastAsia="en-US"/>
              </w:rPr>
              <w:t xml:space="preserve"> unseen</w:t>
            </w:r>
          </w:p>
        </w:tc>
      </w:tr>
      <w:tr w:rsidR="00E472AE" w:rsidRPr="006706AE" w14:paraId="4437AA2C" w14:textId="77777777" w:rsidTr="00005E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600"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2279DF" w14:textId="77777777" w:rsidR="00E472AE"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6F9B23D" w14:textId="511FE6ED" w:rsidR="006E2131" w:rsidRPr="00C31246" w:rsidRDefault="006E2131" w:rsidP="00767C76">
            <w:pPr>
              <w:widowControl w:val="0"/>
              <w:spacing w:line="276" w:lineRule="auto"/>
              <w:ind w:left="144" w:hanging="144"/>
              <w:rPr>
                <w:rFonts w:cs="Calibri"/>
                <w:lang w:eastAsia="en-US"/>
              </w:rPr>
            </w:pPr>
            <w:r>
              <w:rPr>
                <w:rFonts w:cs="Calibri"/>
                <w:lang w:eastAsia="en-US"/>
              </w:rPr>
              <w:t>Noted</w:t>
            </w:r>
          </w:p>
        </w:tc>
      </w:tr>
      <w:tr w:rsidR="00116A1D" w:rsidRPr="00005E19" w14:paraId="4F859125" w14:textId="77777777" w:rsidTr="00005E1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A4B10B" w14:textId="77777777" w:rsidR="00116A1D" w:rsidRPr="00005E19" w:rsidRDefault="00116A1D" w:rsidP="00E31FA9">
            <w:pPr>
              <w:widowControl w:val="0"/>
              <w:spacing w:line="276" w:lineRule="auto"/>
              <w:ind w:left="144" w:hanging="144"/>
              <w:rPr>
                <w:rFonts w:cs="Calibri"/>
                <w:lang w:eastAsia="en-US"/>
              </w:rPr>
            </w:pPr>
            <w:hyperlink r:id="rId601" w:history="1">
              <w:r w:rsidRPr="00005E19">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8ACC5" w14:textId="77777777" w:rsidR="00116A1D" w:rsidRPr="00005E19" w:rsidRDefault="00116A1D" w:rsidP="00E31FA9">
            <w:pPr>
              <w:widowControl w:val="0"/>
              <w:spacing w:line="276" w:lineRule="auto"/>
              <w:ind w:left="144" w:hanging="144"/>
              <w:rPr>
                <w:rFonts w:cs="Calibri"/>
                <w:lang w:eastAsia="en-US"/>
              </w:rPr>
            </w:pPr>
            <w:r w:rsidRPr="00005E19">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78B6C5" w14:textId="77777777" w:rsidR="00116A1D" w:rsidRPr="00005E19" w:rsidRDefault="00116A1D" w:rsidP="00E31FA9">
            <w:pPr>
              <w:widowControl w:val="0"/>
              <w:spacing w:line="276" w:lineRule="auto"/>
              <w:ind w:left="144" w:hanging="144"/>
              <w:rPr>
                <w:rFonts w:cs="Calibri"/>
                <w:lang w:eastAsia="en-US"/>
              </w:rPr>
            </w:pPr>
            <w:proofErr w:type="spellStart"/>
            <w:r w:rsidRPr="00005E19">
              <w:rPr>
                <w:rFonts w:cs="Calibri"/>
                <w:lang w:eastAsia="en-US"/>
              </w:rPr>
              <w:t>pCR</w:t>
            </w:r>
            <w:proofErr w:type="spellEnd"/>
          </w:p>
          <w:p w14:paraId="575A7EAC" w14:textId="77777777" w:rsidR="00116A1D" w:rsidRPr="00005E19" w:rsidRDefault="00116A1D" w:rsidP="00E31FA9">
            <w:pPr>
              <w:widowControl w:val="0"/>
              <w:spacing w:line="276" w:lineRule="auto"/>
              <w:ind w:left="144" w:hanging="144"/>
              <w:rPr>
                <w:rFonts w:cs="Calibri"/>
                <w:lang w:eastAsia="en-US"/>
              </w:rPr>
            </w:pPr>
            <w:r w:rsidRPr="00005E19">
              <w:rPr>
                <w:rFonts w:cs="Calibri"/>
                <w:lang w:eastAsia="en-US"/>
              </w:rPr>
              <w:t>moved from 10.2.1</w:t>
            </w:r>
          </w:p>
          <w:p w14:paraId="544BFDC8" w14:textId="77777777" w:rsidR="00964803" w:rsidRPr="00005E19" w:rsidRDefault="00964803" w:rsidP="00964803">
            <w:pPr>
              <w:widowControl w:val="0"/>
              <w:spacing w:line="276" w:lineRule="auto"/>
              <w:ind w:left="144" w:hanging="144"/>
              <w:rPr>
                <w:rFonts w:cs="Calibri"/>
                <w:b/>
                <w:color w:val="0000FF"/>
              </w:rPr>
            </w:pPr>
            <w:r w:rsidRPr="00005E19">
              <w:rPr>
                <w:rFonts w:cs="Calibri"/>
                <w:b/>
                <w:color w:val="0000FF"/>
              </w:rPr>
              <w:t>Triggering of data collection needs further discussion</w:t>
            </w:r>
          </w:p>
          <w:p w14:paraId="4EE2C356" w14:textId="77777777" w:rsidR="00E9316D" w:rsidRPr="00005E19" w:rsidRDefault="00E9316D" w:rsidP="00E31FA9">
            <w:pPr>
              <w:widowControl w:val="0"/>
              <w:spacing w:line="276" w:lineRule="auto"/>
              <w:ind w:left="144" w:hanging="144"/>
              <w:rPr>
                <w:rFonts w:cs="Calibri"/>
              </w:rPr>
            </w:pPr>
            <w:r w:rsidRPr="00005E19">
              <w:rPr>
                <w:rFonts w:cs="Calibri"/>
                <w:lang w:eastAsia="en-US"/>
              </w:rPr>
              <w:t xml:space="preserve">Rev in </w:t>
            </w:r>
            <w:hyperlink r:id="rId602" w:history="1">
              <w:r w:rsidRPr="00005E19">
                <w:rPr>
                  <w:rStyle w:val="Hyperlink"/>
                  <w:rFonts w:cs="Calibri"/>
                  <w:lang w:eastAsia="en-US"/>
                </w:rPr>
                <w:t>R3-258841</w:t>
              </w:r>
            </w:hyperlink>
          </w:p>
          <w:p w14:paraId="64B3C19F" w14:textId="0A888BDF" w:rsidR="00964803" w:rsidRPr="00005E19" w:rsidRDefault="00964803" w:rsidP="00E31FA9">
            <w:pPr>
              <w:widowControl w:val="0"/>
              <w:spacing w:line="276" w:lineRule="auto"/>
              <w:ind w:left="144" w:hanging="144"/>
              <w:rPr>
                <w:rFonts w:cs="Calibri"/>
                <w:lang w:eastAsia="en-US"/>
              </w:rPr>
            </w:pPr>
            <w:r w:rsidRPr="00005E19">
              <w:rPr>
                <w:rFonts w:cs="Calibri"/>
                <w:lang w:eastAsia="en-US"/>
              </w:rPr>
              <w:t>- update based on online comments</w:t>
            </w:r>
          </w:p>
          <w:p w14:paraId="1E283F10" w14:textId="701726DD" w:rsidR="00964803" w:rsidRPr="00005E19" w:rsidRDefault="00964803" w:rsidP="00E31FA9">
            <w:pPr>
              <w:widowControl w:val="0"/>
              <w:spacing w:line="276" w:lineRule="auto"/>
              <w:ind w:left="144" w:hanging="144"/>
              <w:rPr>
                <w:rFonts w:cs="Calibri"/>
                <w:lang w:eastAsia="en-US"/>
              </w:rPr>
            </w:pPr>
            <w:r w:rsidRPr="00005E19">
              <w:rPr>
                <w:rFonts w:cs="Calibri"/>
                <w:lang w:eastAsia="en-US"/>
              </w:rPr>
              <w:t xml:space="preserve">Rev </w:t>
            </w:r>
            <w:hyperlink r:id="rId603" w:history="1">
              <w:r w:rsidRPr="00005E19">
                <w:rPr>
                  <w:rStyle w:val="Hyperlink"/>
                  <w:rFonts w:cs="Calibri"/>
                  <w:lang w:eastAsia="en-US"/>
                </w:rPr>
                <w:t>R3-258858</w:t>
              </w:r>
            </w:hyperlink>
          </w:p>
          <w:p w14:paraId="667AC466" w14:textId="222B58BA" w:rsidR="00005E19" w:rsidRPr="00005E19" w:rsidRDefault="00005E19" w:rsidP="00E31FA9">
            <w:pPr>
              <w:widowControl w:val="0"/>
              <w:spacing w:line="276" w:lineRule="auto"/>
              <w:ind w:left="144" w:hanging="144"/>
              <w:rPr>
                <w:rFonts w:cs="Calibri"/>
              </w:rPr>
            </w:pPr>
            <w:r w:rsidRPr="00005E19">
              <w:rPr>
                <w:rFonts w:cs="Calibri"/>
              </w:rPr>
              <w:t xml:space="preserve">- Add Nokia, Ericsson, LG Electronics, Huawei, Vodafone, NEC, NTT Docomo, Rakuten, CMCC, </w:t>
            </w:r>
            <w:proofErr w:type="spellStart"/>
            <w:r w:rsidRPr="00005E19">
              <w:rPr>
                <w:rFonts w:cs="Calibri"/>
              </w:rPr>
              <w:t>Ofinno</w:t>
            </w:r>
            <w:proofErr w:type="spellEnd"/>
            <w:r w:rsidRPr="00005E19">
              <w:rPr>
                <w:rFonts w:cs="Calibri"/>
              </w:rPr>
              <w:t xml:space="preserve">, Lenovo, BT, Google, Verizon, Tejas Networks, China Telecom, </w:t>
            </w:r>
            <w:proofErr w:type="spellStart"/>
            <w:r w:rsidRPr="00005E19">
              <w:rPr>
                <w:rFonts w:cs="Calibri"/>
              </w:rPr>
              <w:t>FiberCop</w:t>
            </w:r>
            <w:proofErr w:type="spellEnd"/>
            <w:r w:rsidRPr="00005E19">
              <w:rPr>
                <w:rFonts w:cs="Calibri"/>
              </w:rPr>
              <w:t>, Xiaomi, Deutsche Telekom, ZTE, Jio Platforms, CATT, OPPO, Samsung, T-Mobile USA</w:t>
            </w:r>
            <w:r w:rsidRPr="00005E19">
              <w:rPr>
                <w:rFonts w:cs="Calibri"/>
              </w:rPr>
              <w:t>, Qualcomm</w:t>
            </w:r>
          </w:p>
          <w:p w14:paraId="0F086133" w14:textId="196CEBE1" w:rsidR="00466231" w:rsidRPr="00005E19" w:rsidRDefault="00005E19" w:rsidP="00964803">
            <w:pPr>
              <w:widowControl w:val="0"/>
              <w:spacing w:line="276" w:lineRule="auto"/>
              <w:ind w:left="144" w:hanging="144"/>
              <w:rPr>
                <w:rFonts w:cs="Calibri"/>
                <w:color w:val="000000"/>
                <w:lang w:eastAsia="en-US"/>
              </w:rPr>
            </w:pPr>
            <w:r w:rsidRPr="00005E19">
              <w:rPr>
                <w:rFonts w:cs="Calibri"/>
                <w:lang w:eastAsia="en-US"/>
              </w:rPr>
              <w:t xml:space="preserve">Rev in </w:t>
            </w:r>
            <w:hyperlink r:id="rId604" w:history="1">
              <w:r w:rsidRPr="00005E19">
                <w:rPr>
                  <w:rStyle w:val="Hyperlink"/>
                  <w:rFonts w:cs="Calibri"/>
                  <w:lang w:eastAsia="en-US"/>
                </w:rPr>
                <w:t>R3-258871</w:t>
              </w:r>
            </w:hyperlink>
            <w:r w:rsidRPr="00005E19">
              <w:rPr>
                <w:rFonts w:cs="Calibri"/>
                <w:b/>
                <w:color w:val="008000"/>
                <w:lang w:eastAsia="en-US"/>
              </w:rPr>
              <w:t xml:space="preserve"> Agreed</w:t>
            </w:r>
            <w:r>
              <w:rPr>
                <w:rFonts w:cs="Calibri"/>
                <w:b/>
                <w:color w:val="008000"/>
                <w:lang w:eastAsia="en-US"/>
              </w:rPr>
              <w:t xml:space="preserve"> unseen</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605"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D480D"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7EA59FA" w14:textId="7317B8AD" w:rsidR="006E2131" w:rsidRPr="00C31246" w:rsidRDefault="006E2131" w:rsidP="00E31FA9">
            <w:pPr>
              <w:widowControl w:val="0"/>
              <w:spacing w:line="276" w:lineRule="auto"/>
              <w:ind w:left="144" w:hanging="144"/>
              <w:rPr>
                <w:rFonts w:cs="Calibri"/>
                <w:lang w:eastAsia="en-US"/>
              </w:rPr>
            </w:pPr>
            <w:r>
              <w:rPr>
                <w:rFonts w:cs="Calibri"/>
                <w:lang w:eastAsia="en-US"/>
              </w:rPr>
              <w:t>Noted</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606"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607"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608"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609"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610"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611"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612"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613"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614"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615"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616"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 xml:space="preserve">Requirements for 6G RAN functions (NTT DOCOMO </w:t>
            </w:r>
            <w:proofErr w:type="gramStart"/>
            <w:r w:rsidRPr="00E472AE">
              <w:rPr>
                <w:rFonts w:cs="Calibri"/>
                <w:lang w:eastAsia="en-US"/>
              </w:rPr>
              <w:t>INC..</w:t>
            </w:r>
            <w:proofErr w:type="gramEnd"/>
            <w:r w:rsidRPr="00E472A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617"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618"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619"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620"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621"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D251B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622"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D251B5" w14:paraId="08184DFD" w14:textId="77777777" w:rsidTr="00D251B5">
        <w:tc>
          <w:tcPr>
            <w:tcW w:w="9930" w:type="dxa"/>
            <w:gridSpan w:val="3"/>
            <w:tcBorders>
              <w:top w:val="single" w:sz="4" w:space="0" w:color="000000"/>
              <w:left w:val="single" w:sz="4" w:space="0" w:color="000000"/>
              <w:bottom w:val="single" w:sz="4" w:space="0" w:color="000000"/>
              <w:right w:val="single" w:sz="4" w:space="0" w:color="000000"/>
            </w:tcBorders>
          </w:tcPr>
          <w:p w14:paraId="3CE5DF59" w14:textId="77777777" w:rsidR="00EF66F4" w:rsidRPr="00D251B5" w:rsidRDefault="00EF66F4" w:rsidP="00C31246">
            <w:pPr>
              <w:widowControl w:val="0"/>
              <w:spacing w:line="276" w:lineRule="auto"/>
              <w:ind w:left="144" w:hanging="144"/>
              <w:rPr>
                <w:rFonts w:cs="Calibri"/>
                <w:lang w:eastAsia="en-US"/>
              </w:rPr>
            </w:pPr>
            <w:r w:rsidRPr="00D251B5">
              <w:rPr>
                <w:rFonts w:cs="Calibri"/>
                <w:lang w:eastAsia="en-US"/>
              </w:rPr>
              <w:lastRenderedPageBreak/>
              <w:t>Data Collection</w:t>
            </w:r>
          </w:p>
          <w:p w14:paraId="32196320" w14:textId="361DD0F7" w:rsidR="00EF66F4" w:rsidRPr="00D251B5" w:rsidRDefault="00EF66F4" w:rsidP="00C31246">
            <w:pPr>
              <w:widowControl w:val="0"/>
              <w:spacing w:line="276" w:lineRule="auto"/>
              <w:ind w:left="144" w:hanging="144"/>
              <w:rPr>
                <w:rFonts w:cs="Calibri"/>
                <w:lang w:eastAsia="en-US"/>
              </w:rPr>
            </w:pPr>
            <w:proofErr w:type="spellStart"/>
            <w:r w:rsidRPr="00D251B5">
              <w:rPr>
                <w:rFonts w:cs="Calibri"/>
                <w:lang w:eastAsia="en-US"/>
              </w:rPr>
              <w:t>Vdf</w:t>
            </w:r>
            <w:proofErr w:type="spellEnd"/>
            <w:r w:rsidRPr="00D251B5">
              <w:rPr>
                <w:rFonts w:cs="Calibri"/>
                <w:lang w:eastAsia="en-US"/>
              </w:rPr>
              <w:t xml:space="preserve">: Not clear yet what data we’re speaking about, only AI/ML? </w:t>
            </w:r>
            <w:proofErr w:type="gramStart"/>
            <w:r w:rsidRPr="00D251B5">
              <w:rPr>
                <w:rFonts w:cs="Calibri"/>
                <w:lang w:eastAsia="en-US"/>
              </w:rPr>
              <w:t>Also</w:t>
            </w:r>
            <w:proofErr w:type="gramEnd"/>
            <w:r w:rsidRPr="00D251B5">
              <w:rPr>
                <w:rFonts w:cs="Calibri"/>
                <w:lang w:eastAsia="en-US"/>
              </w:rPr>
              <w:t xml:space="preserve"> MDT?</w:t>
            </w:r>
          </w:p>
          <w:p w14:paraId="127F31CB" w14:textId="77975ABF" w:rsidR="00EF66F4" w:rsidRPr="00D251B5" w:rsidRDefault="00EF66F4" w:rsidP="00C31246">
            <w:pPr>
              <w:widowControl w:val="0"/>
              <w:spacing w:line="276" w:lineRule="auto"/>
              <w:ind w:left="144" w:hanging="144"/>
              <w:rPr>
                <w:rFonts w:cs="Calibri"/>
                <w:lang w:eastAsia="en-US"/>
              </w:rPr>
            </w:pPr>
            <w:proofErr w:type="spellStart"/>
            <w:r w:rsidRPr="00D251B5">
              <w:rPr>
                <w:rFonts w:cs="Calibri"/>
                <w:lang w:eastAsia="en-US"/>
              </w:rPr>
              <w:t>Xmi</w:t>
            </w:r>
            <w:proofErr w:type="spellEnd"/>
            <w:r w:rsidRPr="00D251B5">
              <w:rPr>
                <w:rFonts w:cs="Calibri"/>
                <w:lang w:eastAsia="en-US"/>
              </w:rPr>
              <w:t>: Should first discuss RAN3 scope, discussion is led by RAN2. Data framework should wait for RAN2 progress</w:t>
            </w:r>
          </w:p>
          <w:p w14:paraId="6EDF0E4A" w14:textId="2D2184BB" w:rsidR="00EF66F4" w:rsidRPr="00D251B5" w:rsidRDefault="00EF66F4" w:rsidP="00C31246">
            <w:pPr>
              <w:widowControl w:val="0"/>
              <w:spacing w:line="276" w:lineRule="auto"/>
              <w:ind w:left="144" w:hanging="144"/>
              <w:rPr>
                <w:rFonts w:cs="Calibri"/>
                <w:lang w:eastAsia="en-US"/>
              </w:rPr>
            </w:pPr>
            <w:r w:rsidRPr="00D251B5">
              <w:rPr>
                <w:rFonts w:cs="Calibri"/>
                <w:lang w:eastAsia="en-US"/>
              </w:rPr>
              <w:t xml:space="preserve">ZTE: 5G has many data collection mechanisms. First 6G principle should be having </w:t>
            </w:r>
            <w:proofErr w:type="gramStart"/>
            <w:r w:rsidRPr="00D251B5">
              <w:rPr>
                <w:rFonts w:cs="Calibri"/>
                <w:lang w:eastAsia="en-US"/>
              </w:rPr>
              <w:t>a unified</w:t>
            </w:r>
            <w:proofErr w:type="gramEnd"/>
            <w:r w:rsidRPr="00D251B5">
              <w:rPr>
                <w:rFonts w:cs="Calibri"/>
                <w:lang w:eastAsia="en-US"/>
              </w:rPr>
              <w:t xml:space="preserve"> data collection</w:t>
            </w:r>
          </w:p>
          <w:p w14:paraId="2F9DD5BF" w14:textId="1EDB2E99" w:rsidR="00EF66F4" w:rsidRPr="00D251B5" w:rsidRDefault="00EF66F4" w:rsidP="00C31246">
            <w:pPr>
              <w:widowControl w:val="0"/>
              <w:spacing w:line="276" w:lineRule="auto"/>
              <w:ind w:left="144" w:hanging="144"/>
              <w:rPr>
                <w:rFonts w:cs="Calibri"/>
                <w:lang w:eastAsia="en-US"/>
              </w:rPr>
            </w:pPr>
            <w:r w:rsidRPr="00D251B5">
              <w:rPr>
                <w:rFonts w:cs="Calibri"/>
                <w:lang w:eastAsia="en-US"/>
              </w:rPr>
              <w:t>CATT: Similar view as Xiaomi, only training data? inference? Only between RAN nodes or also RAN-CN?</w:t>
            </w:r>
          </w:p>
          <w:p w14:paraId="44767D6E" w14:textId="7849980F" w:rsidR="00EF66F4" w:rsidRPr="00D251B5" w:rsidRDefault="00EF66F4" w:rsidP="00C31246">
            <w:pPr>
              <w:widowControl w:val="0"/>
              <w:spacing w:line="276" w:lineRule="auto"/>
              <w:ind w:left="144" w:hanging="144"/>
              <w:rPr>
                <w:rFonts w:cs="Calibri"/>
                <w:lang w:eastAsia="en-US"/>
              </w:rPr>
            </w:pPr>
            <w:r w:rsidRPr="00D251B5">
              <w:rPr>
                <w:rFonts w:cs="Calibri"/>
                <w:lang w:eastAsia="en-US"/>
              </w:rPr>
              <w:t>QC: Similar view as Xiaomi, let’s limit scope to network-side data collection</w:t>
            </w:r>
          </w:p>
          <w:p w14:paraId="0E671EE9" w14:textId="59767455" w:rsidR="00EF66F4" w:rsidRPr="00D251B5" w:rsidRDefault="00EF66F4" w:rsidP="00C31246">
            <w:pPr>
              <w:widowControl w:val="0"/>
              <w:spacing w:line="276" w:lineRule="auto"/>
              <w:ind w:left="144" w:hanging="144"/>
              <w:rPr>
                <w:rFonts w:cs="Calibri"/>
                <w:lang w:eastAsia="en-US"/>
              </w:rPr>
            </w:pPr>
            <w:r w:rsidRPr="00D251B5">
              <w:rPr>
                <w:rFonts w:cs="Calibri"/>
                <w:lang w:eastAsia="en-US"/>
              </w:rPr>
              <w:t>OPPO: Focus on scenarios where data storage or consumer is RAN node</w:t>
            </w:r>
          </w:p>
          <w:p w14:paraId="7D00FAA7" w14:textId="0A75E73F" w:rsidR="00EF66F4" w:rsidRPr="00D251B5" w:rsidRDefault="00EF66F4" w:rsidP="00C31246">
            <w:pPr>
              <w:widowControl w:val="0"/>
              <w:spacing w:line="276" w:lineRule="auto"/>
              <w:ind w:left="144" w:hanging="144"/>
              <w:rPr>
                <w:rFonts w:cs="Calibri"/>
                <w:lang w:eastAsia="en-US"/>
              </w:rPr>
            </w:pPr>
            <w:r w:rsidRPr="00D251B5">
              <w:rPr>
                <w:rFonts w:cs="Calibri"/>
                <w:lang w:eastAsia="en-US"/>
              </w:rPr>
              <w:t>HW: Important to align with SA2 and SA5. Also important to know the data type (e.g., volume)</w:t>
            </w:r>
          </w:p>
          <w:p w14:paraId="0E980F7A" w14:textId="422D6119" w:rsidR="00EF66F4" w:rsidRPr="00D251B5" w:rsidRDefault="00EF66F4" w:rsidP="00C31246">
            <w:pPr>
              <w:widowControl w:val="0"/>
              <w:spacing w:line="276" w:lineRule="auto"/>
              <w:ind w:left="144" w:hanging="144"/>
              <w:rPr>
                <w:rFonts w:cs="Calibri"/>
                <w:lang w:eastAsia="en-US"/>
              </w:rPr>
            </w:pPr>
            <w:r w:rsidRPr="00D251B5">
              <w:rPr>
                <w:rFonts w:cs="Calibri"/>
                <w:lang w:eastAsia="en-US"/>
              </w:rPr>
              <w:t>TIM: Important to have unified framework, independent of the type of data. Hard to avoid considering device data.</w:t>
            </w:r>
          </w:p>
          <w:p w14:paraId="0A65E9DE" w14:textId="28A83262" w:rsidR="00EF66F4" w:rsidRPr="00D251B5" w:rsidRDefault="00EF66F4" w:rsidP="00C31246">
            <w:pPr>
              <w:widowControl w:val="0"/>
              <w:spacing w:line="276" w:lineRule="auto"/>
              <w:ind w:left="144" w:hanging="144"/>
              <w:rPr>
                <w:rFonts w:cs="Calibri"/>
                <w:lang w:eastAsia="en-US"/>
              </w:rPr>
            </w:pPr>
            <w:r w:rsidRPr="00D251B5">
              <w:rPr>
                <w:rFonts w:cs="Calibri"/>
                <w:lang w:eastAsia="en-US"/>
              </w:rPr>
              <w:t xml:space="preserve">Nokia: </w:t>
            </w:r>
            <w:r w:rsidR="006C20E4" w:rsidRPr="00D251B5">
              <w:rPr>
                <w:rFonts w:cs="Calibri"/>
                <w:lang w:eastAsia="en-US"/>
              </w:rPr>
              <w:t xml:space="preserve">Proposed text </w:t>
            </w:r>
            <w:proofErr w:type="gramStart"/>
            <w:r w:rsidR="006C20E4" w:rsidRPr="00D251B5">
              <w:rPr>
                <w:rFonts w:cs="Calibri"/>
                <w:lang w:eastAsia="en-US"/>
              </w:rPr>
              <w:t>seem</w:t>
            </w:r>
            <w:proofErr w:type="gramEnd"/>
            <w:r w:rsidR="006C20E4" w:rsidRPr="00D251B5">
              <w:rPr>
                <w:rFonts w:cs="Calibri"/>
                <w:lang w:eastAsia="en-US"/>
              </w:rPr>
              <w:t xml:space="preserve"> like a good starting point, filtering out the </w:t>
            </w:r>
            <w:proofErr w:type="gramStart"/>
            <w:r w:rsidR="006C20E4" w:rsidRPr="00D251B5">
              <w:rPr>
                <w:rFonts w:cs="Calibri"/>
                <w:lang w:eastAsia="en-US"/>
              </w:rPr>
              <w:t>RAN3 relevant</w:t>
            </w:r>
            <w:proofErr w:type="gramEnd"/>
            <w:r w:rsidR="006C20E4" w:rsidRPr="00D251B5">
              <w:rPr>
                <w:rFonts w:cs="Calibri"/>
                <w:lang w:eastAsia="en-US"/>
              </w:rPr>
              <w:t xml:space="preserve"> part.</w:t>
            </w:r>
          </w:p>
          <w:p w14:paraId="3A22A622" w14:textId="6BE64A12" w:rsidR="00EF66F4" w:rsidRPr="00D251B5" w:rsidRDefault="00EF66F4" w:rsidP="00C31246">
            <w:pPr>
              <w:widowControl w:val="0"/>
              <w:spacing w:line="276" w:lineRule="auto"/>
              <w:ind w:left="144" w:hanging="144"/>
              <w:rPr>
                <w:rFonts w:cs="Calibri"/>
                <w:lang w:eastAsia="en-US"/>
              </w:rPr>
            </w:pPr>
            <w:r w:rsidRPr="00D251B5">
              <w:rPr>
                <w:rFonts w:cs="Calibri"/>
                <w:lang w:eastAsia="en-US"/>
              </w:rPr>
              <w:t xml:space="preserve">NEC: </w:t>
            </w:r>
            <w:r w:rsidR="006C20E4" w:rsidRPr="00D251B5">
              <w:rPr>
                <w:rFonts w:cs="Calibri"/>
                <w:lang w:eastAsia="en-US"/>
              </w:rPr>
              <w:t xml:space="preserve">Focus first on RAN3 aspect, like what type of RAN-side data needs to be transferred. Whether we need a data collection function. </w:t>
            </w:r>
          </w:p>
          <w:p w14:paraId="703C5D7B" w14:textId="279EE024" w:rsidR="006C20E4" w:rsidRPr="00D251B5" w:rsidRDefault="006C20E4" w:rsidP="00C31246">
            <w:pPr>
              <w:widowControl w:val="0"/>
              <w:spacing w:line="276" w:lineRule="auto"/>
              <w:ind w:left="144" w:hanging="144"/>
              <w:rPr>
                <w:rFonts w:cs="Calibri"/>
                <w:lang w:eastAsia="en-US"/>
              </w:rPr>
            </w:pPr>
            <w:r w:rsidRPr="00D251B5">
              <w:rPr>
                <w:rFonts w:cs="Calibri"/>
                <w:lang w:eastAsia="en-US"/>
              </w:rPr>
              <w:t>SS: We should focus on RAN-side data, either consumer or producer.</w:t>
            </w:r>
          </w:p>
          <w:p w14:paraId="73E7010E" w14:textId="3B759198" w:rsidR="006C20E4" w:rsidRPr="00D251B5" w:rsidRDefault="006C20E4" w:rsidP="00C31246">
            <w:pPr>
              <w:widowControl w:val="0"/>
              <w:spacing w:line="276" w:lineRule="auto"/>
              <w:ind w:left="144" w:hanging="144"/>
              <w:rPr>
                <w:rFonts w:cs="Calibri"/>
                <w:lang w:eastAsia="en-US"/>
              </w:rPr>
            </w:pPr>
            <w:r w:rsidRPr="00D251B5">
              <w:rPr>
                <w:rFonts w:cs="Calibri"/>
                <w:lang w:eastAsia="en-US"/>
              </w:rPr>
              <w:t>ATT: To be unified, we cannot limit it to RAN-side data. RAN should be able to produce, consumer, and store.</w:t>
            </w:r>
          </w:p>
          <w:p w14:paraId="5A448E51" w14:textId="536382E5" w:rsidR="006C20E4" w:rsidRPr="00D251B5" w:rsidRDefault="006C20E4" w:rsidP="00C31246">
            <w:pPr>
              <w:widowControl w:val="0"/>
              <w:spacing w:line="276" w:lineRule="auto"/>
              <w:ind w:left="144" w:hanging="144"/>
              <w:rPr>
                <w:rFonts w:cs="Calibri"/>
                <w:lang w:eastAsia="en-US"/>
              </w:rPr>
            </w:pPr>
            <w:proofErr w:type="spellStart"/>
            <w:r w:rsidRPr="00D251B5">
              <w:rPr>
                <w:rFonts w:cs="Calibri"/>
                <w:lang w:eastAsia="en-US"/>
              </w:rPr>
              <w:t>FiberCop</w:t>
            </w:r>
            <w:proofErr w:type="spellEnd"/>
            <w:r w:rsidRPr="00D251B5">
              <w:rPr>
                <w:rFonts w:cs="Calibri"/>
                <w:lang w:eastAsia="en-US"/>
              </w:rPr>
              <w:t>: Need to keep aligned with SA2 and SA5.</w:t>
            </w:r>
          </w:p>
          <w:p w14:paraId="6B430357" w14:textId="53B8087A" w:rsidR="00EF66F4" w:rsidRPr="00D251B5" w:rsidRDefault="006C20E4" w:rsidP="00EF66F4">
            <w:pPr>
              <w:widowControl w:val="0"/>
              <w:spacing w:line="276" w:lineRule="auto"/>
              <w:rPr>
                <w:rFonts w:cs="Calibri"/>
                <w:lang w:eastAsia="en-US"/>
              </w:rPr>
            </w:pPr>
            <w:r w:rsidRPr="00D251B5">
              <w:rPr>
                <w:rFonts w:cs="Calibri"/>
                <w:lang w:eastAsia="en-US"/>
              </w:rPr>
              <w:t>Jio: Alignment with SA2 is important</w:t>
            </w:r>
          </w:p>
          <w:p w14:paraId="3C2DF58E" w14:textId="4A322BF1" w:rsidR="00856AED" w:rsidRPr="00D251B5" w:rsidRDefault="00856AED" w:rsidP="00EF66F4">
            <w:pPr>
              <w:widowControl w:val="0"/>
              <w:spacing w:line="276" w:lineRule="auto"/>
              <w:rPr>
                <w:rFonts w:cs="Calibri"/>
                <w:lang w:eastAsia="en-US"/>
              </w:rPr>
            </w:pPr>
            <w:r w:rsidRPr="00D251B5">
              <w:rPr>
                <w:rFonts w:cs="Calibri"/>
                <w:lang w:eastAsia="en-US"/>
              </w:rPr>
              <w:t xml:space="preserve"> </w:t>
            </w:r>
          </w:p>
          <w:p w14:paraId="1FDD9593" w14:textId="200FB700" w:rsidR="00856AED" w:rsidRPr="00D251B5" w:rsidRDefault="00856AED" w:rsidP="00EF66F4">
            <w:pPr>
              <w:widowControl w:val="0"/>
              <w:spacing w:line="276" w:lineRule="auto"/>
              <w:rPr>
                <w:rFonts w:cs="Calibri"/>
                <w:b/>
                <w:color w:val="FF00FF"/>
                <w:lang w:eastAsia="en-US"/>
              </w:rPr>
            </w:pPr>
            <w:r w:rsidRPr="00D251B5">
              <w:rPr>
                <w:rFonts w:cs="Calibri"/>
                <w:b/>
                <w:color w:val="FF00FF"/>
                <w:lang w:eastAsia="en-US"/>
              </w:rPr>
              <w:t xml:space="preserve"> # 16_6G_DataCollection</w:t>
            </w:r>
          </w:p>
          <w:p w14:paraId="60518954" w14:textId="3B974721" w:rsidR="00856AED" w:rsidRPr="00D251B5" w:rsidRDefault="00856AED" w:rsidP="00EF66F4">
            <w:pPr>
              <w:widowControl w:val="0"/>
              <w:spacing w:line="276" w:lineRule="auto"/>
              <w:rPr>
                <w:rFonts w:cs="Calibri"/>
                <w:b/>
                <w:color w:val="FF00FF"/>
                <w:lang w:eastAsia="en-US"/>
              </w:rPr>
            </w:pPr>
            <w:r w:rsidRPr="00D251B5">
              <w:rPr>
                <w:rFonts w:cs="Calibri"/>
                <w:b/>
                <w:color w:val="FF00FF"/>
                <w:lang w:eastAsia="en-US"/>
              </w:rPr>
              <w:t>- capture acceptable proposals, taking 8266, 8365, and 8617 as starting point (other contributions may also be considered)</w:t>
            </w:r>
          </w:p>
          <w:p w14:paraId="01DB225D" w14:textId="64146B32" w:rsidR="00856AED" w:rsidRPr="00D251B5" w:rsidRDefault="00856AED" w:rsidP="00EF66F4">
            <w:pPr>
              <w:widowControl w:val="0"/>
              <w:spacing w:line="276" w:lineRule="auto"/>
              <w:rPr>
                <w:rFonts w:cs="Calibri"/>
                <w:b/>
                <w:color w:val="FF00FF"/>
                <w:lang w:eastAsia="en-US"/>
              </w:rPr>
            </w:pPr>
            <w:r w:rsidRPr="00D251B5">
              <w:rPr>
                <w:rFonts w:cs="Calibri"/>
                <w:b/>
                <w:color w:val="FF00FF"/>
                <w:lang w:eastAsia="en-US"/>
              </w:rPr>
              <w:t xml:space="preserve">- </w:t>
            </w:r>
            <w:r w:rsidR="009031D2" w:rsidRPr="00D251B5">
              <w:rPr>
                <w:rFonts w:cs="Calibri"/>
                <w:b/>
                <w:color w:val="FF00FF"/>
                <w:lang w:eastAsia="en-US"/>
              </w:rPr>
              <w:t xml:space="preserve">focus on </w:t>
            </w:r>
            <w:r w:rsidRPr="00D251B5">
              <w:rPr>
                <w:rFonts w:cs="Calibri"/>
                <w:b/>
                <w:color w:val="FF00FF"/>
                <w:lang w:eastAsia="en-US"/>
              </w:rPr>
              <w:t>RAN as producer/consumer/storage</w:t>
            </w:r>
          </w:p>
          <w:p w14:paraId="751F0B7E" w14:textId="3337278B" w:rsidR="00856AED" w:rsidRPr="00D251B5" w:rsidRDefault="00856AED" w:rsidP="00EF66F4">
            <w:pPr>
              <w:widowControl w:val="0"/>
              <w:spacing w:line="276" w:lineRule="auto"/>
              <w:rPr>
                <w:rFonts w:cs="Calibri"/>
                <w:b/>
                <w:color w:val="FF00FF"/>
                <w:lang w:eastAsia="en-US"/>
              </w:rPr>
            </w:pPr>
            <w:r w:rsidRPr="00D251B5">
              <w:rPr>
                <w:rFonts w:cs="Calibri"/>
                <w:b/>
                <w:color w:val="FF00FF"/>
                <w:lang w:eastAsia="en-US"/>
              </w:rPr>
              <w:t xml:space="preserve">- general principles </w:t>
            </w:r>
            <w:r w:rsidR="009031D2" w:rsidRPr="00D251B5">
              <w:rPr>
                <w:rFonts w:cs="Calibri"/>
                <w:b/>
                <w:color w:val="FF00FF"/>
                <w:lang w:eastAsia="en-US"/>
              </w:rPr>
              <w:t xml:space="preserve">on data collection </w:t>
            </w:r>
            <w:r w:rsidRPr="00D251B5">
              <w:rPr>
                <w:rFonts w:cs="Calibri"/>
                <w:b/>
                <w:color w:val="FF00FF"/>
                <w:lang w:eastAsia="en-US"/>
              </w:rPr>
              <w:t>should be captured in 5.1</w:t>
            </w:r>
          </w:p>
          <w:p w14:paraId="187BA995" w14:textId="14EBC760" w:rsidR="00856AED" w:rsidRPr="00D251B5" w:rsidRDefault="00856AED" w:rsidP="00EF66F4">
            <w:pPr>
              <w:widowControl w:val="0"/>
              <w:spacing w:line="276" w:lineRule="auto"/>
              <w:rPr>
                <w:rFonts w:cs="Calibri"/>
                <w:color w:val="000000"/>
                <w:lang w:eastAsia="en-US"/>
              </w:rPr>
            </w:pPr>
            <w:r w:rsidRPr="00D251B5">
              <w:rPr>
                <w:rFonts w:cs="Calibri"/>
                <w:color w:val="000000"/>
                <w:lang w:eastAsia="en-US"/>
              </w:rPr>
              <w:t>(</w:t>
            </w:r>
            <w:r w:rsidR="009031D2" w:rsidRPr="00D251B5">
              <w:rPr>
                <w:rFonts w:cs="Calibri"/>
                <w:color w:val="000000"/>
                <w:lang w:eastAsia="en-US"/>
              </w:rPr>
              <w:t>Ericsson - moderator</w:t>
            </w:r>
            <w:r w:rsidRPr="00D251B5">
              <w:rPr>
                <w:rFonts w:cs="Calibri"/>
                <w:color w:val="000000"/>
                <w:lang w:eastAsia="en-US"/>
              </w:rPr>
              <w:t>)</w:t>
            </w:r>
          </w:p>
          <w:p w14:paraId="747FB52D" w14:textId="280A79C9" w:rsidR="00C11EAC" w:rsidRPr="00D251B5" w:rsidRDefault="00C11EAC" w:rsidP="00EF66F4">
            <w:pPr>
              <w:widowControl w:val="0"/>
              <w:spacing w:line="276" w:lineRule="auto"/>
              <w:rPr>
                <w:rFonts w:cs="Calibri"/>
                <w:color w:val="000000"/>
                <w:lang w:eastAsia="en-US"/>
              </w:rPr>
            </w:pPr>
            <w:r w:rsidRPr="00D251B5">
              <w:rPr>
                <w:rFonts w:cs="Calibri"/>
                <w:color w:val="000000"/>
                <w:lang w:eastAsia="en-US"/>
              </w:rPr>
              <w:t xml:space="preserve">Summary of offline disc </w:t>
            </w:r>
            <w:hyperlink r:id="rId623" w:history="1">
              <w:r w:rsidRPr="00D251B5">
                <w:rPr>
                  <w:rStyle w:val="Hyperlink"/>
                  <w:rFonts w:cs="Calibri"/>
                  <w:lang w:eastAsia="en-US"/>
                </w:rPr>
                <w:t>R3-258751</w:t>
              </w:r>
            </w:hyperlink>
            <w:r w:rsidR="006E2131" w:rsidRPr="00D251B5">
              <w:rPr>
                <w:rFonts w:cs="Calibri"/>
              </w:rPr>
              <w:t xml:space="preserve"> Withdrawn</w:t>
            </w:r>
          </w:p>
          <w:p w14:paraId="30C170FC" w14:textId="41F69D55" w:rsidR="006C20E4" w:rsidRPr="00D251B5"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454946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624"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625"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626"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627"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628"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629"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630"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631"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632"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633"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634"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635"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636"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637"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638"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639"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640"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641"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605953" w:rsidRDefault="00D64B36" w:rsidP="00E31FA9">
            <w:pPr>
              <w:widowControl w:val="0"/>
              <w:spacing w:line="276" w:lineRule="auto"/>
              <w:ind w:left="144" w:hanging="144"/>
              <w:rPr>
                <w:rFonts w:cs="Calibri"/>
                <w:lang w:eastAsia="en-US"/>
              </w:rPr>
            </w:pPr>
            <w:hyperlink r:id="rId642" w:history="1">
              <w:r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050AE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050AE9" w14:paraId="20AD86DC" w14:textId="77777777" w:rsidTr="00050AE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9F3812" w14:textId="77777777" w:rsidR="00470B1C" w:rsidRPr="00050AE9" w:rsidRDefault="00470B1C" w:rsidP="00503B41">
            <w:pPr>
              <w:widowControl w:val="0"/>
              <w:spacing w:line="276" w:lineRule="auto"/>
              <w:ind w:left="144" w:hanging="144"/>
              <w:rPr>
                <w:rFonts w:cs="Calibri"/>
                <w:lang w:eastAsia="en-US"/>
              </w:rPr>
            </w:pPr>
            <w:hyperlink r:id="rId644" w:history="1">
              <w:r w:rsidRPr="00050AE9">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36DCF6" w14:textId="77777777" w:rsidR="00470B1C" w:rsidRPr="00050AE9" w:rsidRDefault="00470B1C" w:rsidP="00503B41">
            <w:pPr>
              <w:widowControl w:val="0"/>
              <w:spacing w:line="276" w:lineRule="auto"/>
              <w:ind w:left="144" w:hanging="144"/>
              <w:rPr>
                <w:rFonts w:cs="Calibri"/>
                <w:lang w:eastAsia="en-US"/>
              </w:rPr>
            </w:pPr>
            <w:r w:rsidRPr="00050AE9">
              <w:rPr>
                <w:rFonts w:cs="Calibri"/>
                <w:lang w:eastAsia="en-US"/>
              </w:rPr>
              <w:t xml:space="preserve">Consideration </w:t>
            </w:r>
            <w:proofErr w:type="gramStart"/>
            <w:r w:rsidRPr="00050AE9">
              <w:rPr>
                <w:rFonts w:cs="Calibri"/>
                <w:lang w:eastAsia="en-US"/>
              </w:rPr>
              <w:t>on</w:t>
            </w:r>
            <w:proofErr w:type="gramEnd"/>
            <w:r w:rsidRPr="00050AE9">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22DD07" w14:textId="77777777" w:rsidR="00470B1C" w:rsidRPr="00050AE9" w:rsidRDefault="00470B1C" w:rsidP="00503B41">
            <w:pPr>
              <w:widowControl w:val="0"/>
              <w:spacing w:line="276" w:lineRule="auto"/>
              <w:ind w:left="144" w:hanging="144"/>
              <w:rPr>
                <w:rFonts w:cs="Calibri"/>
                <w:lang w:eastAsia="en-US"/>
              </w:rPr>
            </w:pPr>
            <w:r w:rsidRPr="00050AE9">
              <w:rPr>
                <w:rFonts w:cs="Calibri"/>
                <w:lang w:eastAsia="en-US"/>
              </w:rPr>
              <w:t>other</w:t>
            </w:r>
          </w:p>
          <w:p w14:paraId="4F0D2091" w14:textId="77777777" w:rsidR="001541BF" w:rsidRPr="00050AE9" w:rsidRDefault="001541BF" w:rsidP="00503B41">
            <w:pPr>
              <w:widowControl w:val="0"/>
              <w:spacing w:line="276" w:lineRule="auto"/>
              <w:ind w:left="144" w:hanging="144"/>
              <w:rPr>
                <w:rFonts w:cs="Calibri"/>
              </w:rPr>
            </w:pPr>
            <w:r w:rsidRPr="00050AE9">
              <w:rPr>
                <w:rFonts w:cs="Calibri"/>
                <w:lang w:eastAsia="en-US"/>
              </w:rPr>
              <w:t xml:space="preserve">Rev in </w:t>
            </w:r>
            <w:hyperlink r:id="rId645" w:history="1">
              <w:r w:rsidRPr="00050AE9">
                <w:rPr>
                  <w:rStyle w:val="Hyperlink"/>
                  <w:rFonts w:cs="Calibri"/>
                  <w:lang w:eastAsia="en-US"/>
                </w:rPr>
                <w:t>R3-258801</w:t>
              </w:r>
            </w:hyperlink>
          </w:p>
          <w:p w14:paraId="6A5FD73E" w14:textId="6CAEA1C2" w:rsidR="00050AE9" w:rsidRDefault="00050AE9" w:rsidP="00503B41">
            <w:pPr>
              <w:widowControl w:val="0"/>
              <w:spacing w:line="276" w:lineRule="auto"/>
              <w:ind w:left="144" w:hanging="144"/>
              <w:rPr>
                <w:rFonts w:cs="Calibri"/>
              </w:rPr>
            </w:pPr>
            <w:r>
              <w:rPr>
                <w:rFonts w:cs="Calibri"/>
              </w:rPr>
              <w:t>- change blue text to black</w:t>
            </w:r>
          </w:p>
          <w:p w14:paraId="3DB5F830" w14:textId="03BFA66A" w:rsidR="004F5637" w:rsidRPr="00050AE9" w:rsidRDefault="004F5637" w:rsidP="00503B41">
            <w:pPr>
              <w:widowControl w:val="0"/>
              <w:spacing w:line="276" w:lineRule="auto"/>
              <w:ind w:left="144" w:hanging="144"/>
              <w:rPr>
                <w:rFonts w:cs="Calibri"/>
              </w:rPr>
            </w:pPr>
            <w:r w:rsidRPr="00050AE9">
              <w:rPr>
                <w:rFonts w:cs="Calibri"/>
              </w:rPr>
              <w:t xml:space="preserve">- </w:t>
            </w:r>
            <w:r w:rsidR="00050AE9" w:rsidRPr="00050AE9">
              <w:rPr>
                <w:rFonts w:cs="Calibri"/>
              </w:rPr>
              <w:t xml:space="preserve">Add Nokia, Ericsson, LG Electronics, Huawei, Vodafone, NEC, NTT Docomo, Rakuten, CMCC, </w:t>
            </w:r>
            <w:proofErr w:type="spellStart"/>
            <w:r w:rsidR="00050AE9" w:rsidRPr="00050AE9">
              <w:rPr>
                <w:rFonts w:cs="Calibri"/>
              </w:rPr>
              <w:t>Ofinno</w:t>
            </w:r>
            <w:proofErr w:type="spellEnd"/>
            <w:r w:rsidR="00050AE9" w:rsidRPr="00050AE9">
              <w:rPr>
                <w:rFonts w:cs="Calibri"/>
              </w:rPr>
              <w:t xml:space="preserve">, Lenovo, BT, Google, Verizon, Tejas Networks, China Telecom, </w:t>
            </w:r>
            <w:proofErr w:type="spellStart"/>
            <w:r w:rsidR="00050AE9" w:rsidRPr="00050AE9">
              <w:rPr>
                <w:rFonts w:cs="Calibri"/>
              </w:rPr>
              <w:t>FiberCop</w:t>
            </w:r>
            <w:proofErr w:type="spellEnd"/>
            <w:r w:rsidR="00050AE9" w:rsidRPr="00050AE9">
              <w:rPr>
                <w:rFonts w:cs="Calibri"/>
              </w:rPr>
              <w:t>, Xiaomi, Deutsche Telekom, ZTE, Jio Platforms, CATT, OPPO, Samsung, T-Mobile USA</w:t>
            </w:r>
            <w:r w:rsidR="00050AE9" w:rsidRPr="00050AE9">
              <w:rPr>
                <w:rFonts w:cs="Calibri"/>
              </w:rPr>
              <w:t>, Qualcomm</w:t>
            </w:r>
          </w:p>
          <w:p w14:paraId="4CC79BB7" w14:textId="05F84148" w:rsidR="00050AE9" w:rsidRPr="00050AE9" w:rsidRDefault="00050AE9" w:rsidP="00503B41">
            <w:pPr>
              <w:widowControl w:val="0"/>
              <w:spacing w:line="276" w:lineRule="auto"/>
              <w:ind w:left="144" w:hanging="144"/>
              <w:rPr>
                <w:rFonts w:cs="Calibri"/>
                <w:color w:val="000000"/>
                <w:lang w:eastAsia="en-US"/>
              </w:rPr>
            </w:pPr>
            <w:r w:rsidRPr="00050AE9">
              <w:rPr>
                <w:rFonts w:cs="Calibri"/>
              </w:rPr>
              <w:t xml:space="preserve">Rev in </w:t>
            </w:r>
            <w:hyperlink r:id="rId646" w:history="1">
              <w:r w:rsidRPr="00050AE9">
                <w:rPr>
                  <w:rStyle w:val="Hyperlink"/>
                  <w:rFonts w:cs="Calibri"/>
                </w:rPr>
                <w:t>R3-258859</w:t>
              </w:r>
            </w:hyperlink>
            <w:r w:rsidRPr="00050AE9">
              <w:rPr>
                <w:rFonts w:cs="Calibri"/>
                <w:b/>
                <w:color w:val="008000"/>
              </w:rPr>
              <w:t xml:space="preserve"> Agreed</w:t>
            </w:r>
            <w:r>
              <w:rPr>
                <w:rFonts w:cs="Calibri"/>
                <w:b/>
                <w:color w:val="008000"/>
              </w:rPr>
              <w:t xml:space="preserve"> unseen</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0278ED" w:rsidRDefault="00AF3280" w:rsidP="00767C76">
            <w:pPr>
              <w:widowControl w:val="0"/>
              <w:spacing w:line="276" w:lineRule="auto"/>
              <w:ind w:left="144" w:hanging="144"/>
              <w:rPr>
                <w:rFonts w:cs="Calibri"/>
                <w:lang w:eastAsia="en-US"/>
              </w:rPr>
            </w:pPr>
            <w:hyperlink r:id="rId648" w:history="1">
              <w:r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77777777" w:rsidR="00AF3280" w:rsidRPr="00431C40" w:rsidRDefault="00AF3280" w:rsidP="00767C76">
            <w:pPr>
              <w:widowControl w:val="0"/>
              <w:spacing w:line="276" w:lineRule="auto"/>
              <w:ind w:left="144" w:hanging="144"/>
              <w:rPr>
                <w:rFonts w:cs="Calibri"/>
                <w:lang w:eastAsia="en-US"/>
              </w:rPr>
            </w:pPr>
            <w:hyperlink r:id="rId650" w:history="1">
              <w:r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proofErr w:type="spellStart"/>
            <w:r w:rsidRPr="00431C40">
              <w:rPr>
                <w:rFonts w:cs="Calibri"/>
                <w:lang w:eastAsia="en-US"/>
              </w:rPr>
              <w:t>pCR</w:t>
            </w:r>
            <w:proofErr w:type="spellEnd"/>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6A1FF2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651" w:history="1">
              <w:r w:rsidRPr="00431C40">
                <w:rPr>
                  <w:rStyle w:val="Hyperlink"/>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662"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663"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43693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664"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436932" w14:paraId="5FF329ED" w14:textId="77777777" w:rsidTr="00436932">
        <w:tc>
          <w:tcPr>
            <w:tcW w:w="9930" w:type="dxa"/>
            <w:gridSpan w:val="3"/>
            <w:tcBorders>
              <w:top w:val="single" w:sz="4" w:space="0" w:color="000000"/>
              <w:left w:val="single" w:sz="4" w:space="0" w:color="000000"/>
              <w:bottom w:val="single" w:sz="4" w:space="0" w:color="000000"/>
              <w:right w:val="single" w:sz="4" w:space="0" w:color="000000"/>
            </w:tcBorders>
          </w:tcPr>
          <w:p w14:paraId="2A7213AF" w14:textId="77777777" w:rsidR="00605953" w:rsidRPr="00436932" w:rsidRDefault="00605953" w:rsidP="00C31246">
            <w:pPr>
              <w:widowControl w:val="0"/>
              <w:spacing w:line="276" w:lineRule="auto"/>
              <w:ind w:left="144" w:hanging="144"/>
              <w:rPr>
                <w:rFonts w:cs="Calibri"/>
                <w:lang w:eastAsia="en-US"/>
              </w:rPr>
            </w:pPr>
          </w:p>
          <w:p w14:paraId="3EE84509" w14:textId="05242E7B" w:rsidR="000278ED" w:rsidRPr="00436932" w:rsidRDefault="000278ED" w:rsidP="00C31246">
            <w:pPr>
              <w:widowControl w:val="0"/>
              <w:spacing w:line="276" w:lineRule="auto"/>
              <w:ind w:left="144" w:hanging="144"/>
              <w:rPr>
                <w:rFonts w:cs="Calibri"/>
                <w:lang w:eastAsia="en-US"/>
              </w:rPr>
            </w:pPr>
            <w:r w:rsidRPr="00436932">
              <w:rPr>
                <w:rFonts w:cs="Calibri"/>
                <w:lang w:eastAsia="en-US"/>
              </w:rPr>
              <w:t>CP architecture, basic description</w:t>
            </w:r>
            <w:r w:rsidR="00B46A6E" w:rsidRPr="00436932">
              <w:rPr>
                <w:rFonts w:cs="Calibri"/>
                <w:lang w:eastAsia="en-US"/>
              </w:rPr>
              <w:t>/definition</w:t>
            </w:r>
            <w:r w:rsidRPr="00436932">
              <w:rPr>
                <w:rFonts w:cs="Calibri"/>
                <w:lang w:eastAsia="en-US"/>
              </w:rPr>
              <w:t xml:space="preserve"> with protocol</w:t>
            </w:r>
            <w:r w:rsidR="00B46A6E" w:rsidRPr="00436932">
              <w:rPr>
                <w:rFonts w:cs="Calibri"/>
                <w:lang w:eastAsia="en-US"/>
              </w:rPr>
              <w:t xml:space="preserve"> stacks</w:t>
            </w:r>
          </w:p>
          <w:p w14:paraId="3288A417" w14:textId="77777777" w:rsidR="00605953" w:rsidRPr="00436932" w:rsidRDefault="00605953" w:rsidP="00C31246">
            <w:pPr>
              <w:widowControl w:val="0"/>
              <w:spacing w:line="276" w:lineRule="auto"/>
              <w:ind w:left="144" w:hanging="144"/>
              <w:rPr>
                <w:rFonts w:cs="Calibri"/>
                <w:lang w:eastAsia="en-US"/>
              </w:rPr>
            </w:pPr>
            <w:r w:rsidRPr="00436932">
              <w:rPr>
                <w:rFonts w:cs="Calibri"/>
                <w:lang w:eastAsia="en-US"/>
              </w:rPr>
              <w:t>Option 1: P2P</w:t>
            </w:r>
          </w:p>
          <w:p w14:paraId="35AE3777" w14:textId="77777777" w:rsidR="00605953" w:rsidRPr="00436932" w:rsidRDefault="00605953" w:rsidP="00C31246">
            <w:pPr>
              <w:widowControl w:val="0"/>
              <w:spacing w:line="276" w:lineRule="auto"/>
              <w:ind w:left="144" w:hanging="144"/>
              <w:rPr>
                <w:rFonts w:cs="Calibri"/>
                <w:lang w:eastAsia="en-US"/>
              </w:rPr>
            </w:pPr>
            <w:r w:rsidRPr="00436932">
              <w:rPr>
                <w:rFonts w:cs="Calibri"/>
                <w:lang w:eastAsia="en-US"/>
              </w:rPr>
              <w:t>Option 2: SBI</w:t>
            </w:r>
          </w:p>
          <w:p w14:paraId="237C4936" w14:textId="72115496" w:rsidR="00B46A6E" w:rsidRPr="00436932" w:rsidRDefault="00B46A6E" w:rsidP="00C31246">
            <w:pPr>
              <w:widowControl w:val="0"/>
              <w:spacing w:line="276" w:lineRule="auto"/>
              <w:ind w:left="144" w:hanging="144"/>
              <w:rPr>
                <w:rFonts w:cs="Calibri"/>
                <w:lang w:eastAsia="en-US"/>
              </w:rPr>
            </w:pPr>
            <w:r w:rsidRPr="00436932">
              <w:rPr>
                <w:rFonts w:cs="Calibri"/>
                <w:lang w:eastAsia="en-US"/>
              </w:rPr>
              <w:t xml:space="preserve"> </w:t>
            </w:r>
          </w:p>
          <w:p w14:paraId="3FF6F94F" w14:textId="55906A28" w:rsidR="00B46A6E" w:rsidRPr="00436932" w:rsidRDefault="00B46A6E" w:rsidP="00C31246">
            <w:pPr>
              <w:widowControl w:val="0"/>
              <w:spacing w:line="276" w:lineRule="auto"/>
              <w:ind w:left="144" w:hanging="144"/>
              <w:rPr>
                <w:rFonts w:cs="Calibri"/>
                <w:b/>
                <w:color w:val="FF00FF"/>
                <w:lang w:eastAsia="en-US"/>
              </w:rPr>
            </w:pPr>
            <w:r w:rsidRPr="00436932">
              <w:rPr>
                <w:rFonts w:cs="Calibri"/>
                <w:b/>
                <w:color w:val="FF00FF"/>
                <w:lang w:eastAsia="en-US"/>
              </w:rPr>
              <w:t xml:space="preserve"> # 19_6G_RANCN</w:t>
            </w:r>
            <w:r w:rsidR="002E456B" w:rsidRPr="00436932">
              <w:rPr>
                <w:rFonts w:cs="Calibri"/>
                <w:b/>
                <w:color w:val="FF00FF"/>
                <w:lang w:eastAsia="en-US"/>
              </w:rPr>
              <w:t>_CP</w:t>
            </w:r>
          </w:p>
          <w:p w14:paraId="16C331B9" w14:textId="4E9B7887" w:rsidR="00B46A6E" w:rsidRPr="00436932" w:rsidRDefault="00B46A6E" w:rsidP="00C31246">
            <w:pPr>
              <w:widowControl w:val="0"/>
              <w:spacing w:line="276" w:lineRule="auto"/>
              <w:ind w:left="144" w:hanging="144"/>
              <w:rPr>
                <w:rFonts w:cs="Calibri"/>
                <w:b/>
                <w:color w:val="FF00FF"/>
                <w:lang w:eastAsia="en-US"/>
              </w:rPr>
            </w:pPr>
            <w:r w:rsidRPr="00436932">
              <w:rPr>
                <w:rFonts w:cs="Calibri"/>
                <w:b/>
                <w:color w:val="FF00FF"/>
                <w:lang w:eastAsia="en-US"/>
              </w:rPr>
              <w:t>- Capture a TP</w:t>
            </w:r>
            <w:r w:rsidR="002E456B" w:rsidRPr="00436932">
              <w:rPr>
                <w:rFonts w:cs="Calibri"/>
                <w:b/>
                <w:color w:val="FF00FF"/>
                <w:lang w:eastAsia="en-US"/>
              </w:rPr>
              <w:t xml:space="preserve"> showing </w:t>
            </w:r>
            <w:r w:rsidRPr="00436932">
              <w:rPr>
                <w:rFonts w:cs="Calibri"/>
                <w:b/>
                <w:color w:val="FF00FF"/>
                <w:lang w:eastAsia="en-US"/>
              </w:rPr>
              <w:t>definition/description</w:t>
            </w:r>
            <w:r w:rsidR="002E456B" w:rsidRPr="00436932">
              <w:rPr>
                <w:rFonts w:cs="Calibri"/>
                <w:b/>
                <w:color w:val="FF00FF"/>
                <w:lang w:eastAsia="en-US"/>
              </w:rPr>
              <w:t xml:space="preserve"> for 6G</w:t>
            </w:r>
            <w:r w:rsidRPr="00436932">
              <w:rPr>
                <w:rFonts w:cs="Calibri"/>
                <w:b/>
                <w:color w:val="FF00FF"/>
                <w:lang w:eastAsia="en-US"/>
              </w:rPr>
              <w:t xml:space="preserve"> of P2P and SBI</w:t>
            </w:r>
            <w:r w:rsidR="002E456B" w:rsidRPr="00436932">
              <w:rPr>
                <w:rFonts w:cs="Calibri"/>
                <w:b/>
                <w:color w:val="FF00FF"/>
                <w:lang w:eastAsia="en-US"/>
              </w:rPr>
              <w:t>,</w:t>
            </w:r>
            <w:r w:rsidRPr="00436932">
              <w:rPr>
                <w:rFonts w:cs="Calibri"/>
                <w:b/>
                <w:color w:val="FF00FF"/>
                <w:lang w:eastAsia="en-US"/>
              </w:rPr>
              <w:t xml:space="preserve"> with </w:t>
            </w:r>
            <w:r w:rsidR="002E456B" w:rsidRPr="00436932">
              <w:rPr>
                <w:rFonts w:cs="Calibri"/>
                <w:b/>
                <w:color w:val="FF00FF"/>
                <w:lang w:eastAsia="en-US"/>
              </w:rPr>
              <w:t xml:space="preserve">figures showing </w:t>
            </w:r>
            <w:r w:rsidRPr="00436932">
              <w:rPr>
                <w:rFonts w:cs="Calibri"/>
                <w:b/>
                <w:color w:val="FF00FF"/>
                <w:lang w:eastAsia="en-US"/>
              </w:rPr>
              <w:t>Protocol Stack options</w:t>
            </w:r>
          </w:p>
          <w:p w14:paraId="092572DD" w14:textId="1E04E356" w:rsidR="00B46A6E" w:rsidRPr="00436932" w:rsidRDefault="00B46A6E" w:rsidP="00C31246">
            <w:pPr>
              <w:widowControl w:val="0"/>
              <w:spacing w:line="276" w:lineRule="auto"/>
              <w:ind w:left="144" w:hanging="144"/>
              <w:rPr>
                <w:rFonts w:cs="Calibri"/>
                <w:color w:val="000000"/>
                <w:lang w:eastAsia="en-US"/>
              </w:rPr>
            </w:pPr>
            <w:r w:rsidRPr="00436932">
              <w:rPr>
                <w:rFonts w:cs="Calibri"/>
                <w:color w:val="000000"/>
                <w:lang w:eastAsia="en-US"/>
              </w:rPr>
              <w:t>(</w:t>
            </w:r>
            <w:r w:rsidR="002E456B" w:rsidRPr="00436932">
              <w:rPr>
                <w:rFonts w:cs="Calibri"/>
                <w:color w:val="000000"/>
                <w:lang w:eastAsia="en-US"/>
              </w:rPr>
              <w:t>ZTE - moderator</w:t>
            </w:r>
            <w:r w:rsidRPr="00436932">
              <w:rPr>
                <w:rFonts w:cs="Calibri"/>
                <w:color w:val="000000"/>
                <w:lang w:eastAsia="en-US"/>
              </w:rPr>
              <w:t>)</w:t>
            </w:r>
          </w:p>
          <w:p w14:paraId="2118D841" w14:textId="695B1063" w:rsidR="002E456B" w:rsidRPr="00436932" w:rsidRDefault="002E4F1F" w:rsidP="00C31246">
            <w:pPr>
              <w:widowControl w:val="0"/>
              <w:spacing w:line="276" w:lineRule="auto"/>
              <w:ind w:left="144" w:hanging="144"/>
              <w:rPr>
                <w:rFonts w:cs="Calibri"/>
                <w:color w:val="000000"/>
                <w:lang w:eastAsia="en-US"/>
              </w:rPr>
            </w:pPr>
            <w:r w:rsidRPr="00436932">
              <w:rPr>
                <w:rFonts w:cs="Calibri"/>
                <w:color w:val="000000"/>
                <w:lang w:eastAsia="en-US"/>
              </w:rPr>
              <w:t xml:space="preserve">Offline: </w:t>
            </w:r>
            <w:r w:rsidR="002E456B" w:rsidRPr="00436932">
              <w:rPr>
                <w:rFonts w:cs="Calibri"/>
                <w:color w:val="000000"/>
                <w:lang w:eastAsia="en-US"/>
              </w:rPr>
              <w:t>Thursday 12:00-12:30</w:t>
            </w:r>
          </w:p>
          <w:p w14:paraId="3EC32870" w14:textId="23ED2864" w:rsidR="00B46A6E" w:rsidRPr="00436932"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454946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66DAB" w:rsidRDefault="00470B1C" w:rsidP="00503B41">
            <w:pPr>
              <w:widowControl w:val="0"/>
              <w:spacing w:line="276" w:lineRule="auto"/>
              <w:ind w:left="144" w:hanging="144"/>
              <w:rPr>
                <w:rFonts w:cs="Calibri"/>
                <w:lang w:eastAsia="en-US"/>
              </w:rPr>
            </w:pPr>
            <w:hyperlink r:id="rId665" w:history="1">
              <w:r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AA5E5A" w:rsidRDefault="001E78ED" w:rsidP="0092732B">
            <w:pPr>
              <w:widowControl w:val="0"/>
              <w:spacing w:line="276" w:lineRule="auto"/>
              <w:ind w:left="144" w:hanging="144"/>
              <w:rPr>
                <w:rFonts w:cs="Calibri"/>
                <w:lang w:eastAsia="en-US"/>
              </w:rPr>
            </w:pPr>
            <w:hyperlink r:id="rId666" w:history="1">
              <w:r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w:t>
            </w:r>
            <w:r w:rsidRPr="003E05B4">
              <w:rPr>
                <w:rFonts w:cs="Calibri"/>
                <w:lang w:eastAsia="en-US"/>
              </w:rPr>
              <w:lastRenderedPageBreak/>
              <w:t xml:space="preserve">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6EC1C" w14:textId="77777777" w:rsidR="001E78ED" w:rsidRDefault="001E78ED" w:rsidP="0092732B">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p w14:paraId="7DB88B35" w14:textId="735271E7" w:rsidR="004E317C" w:rsidRPr="003E05B4" w:rsidRDefault="004E317C" w:rsidP="0092732B">
            <w:pPr>
              <w:widowControl w:val="0"/>
              <w:spacing w:line="276" w:lineRule="auto"/>
              <w:ind w:left="144" w:hanging="144"/>
              <w:rPr>
                <w:rFonts w:cs="Calibri"/>
                <w:lang w:eastAsia="en-US"/>
              </w:rPr>
            </w:pPr>
            <w:r>
              <w:rPr>
                <w:rFonts w:cs="Calibri"/>
                <w:lang w:eastAsia="en-US"/>
              </w:rPr>
              <w:lastRenderedPageBreak/>
              <w:t>Noted</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AA5E5A" w:rsidRDefault="001E78ED" w:rsidP="0092732B">
            <w:pPr>
              <w:widowControl w:val="0"/>
              <w:spacing w:line="276" w:lineRule="auto"/>
              <w:ind w:left="144" w:hanging="144"/>
              <w:rPr>
                <w:rFonts w:cs="Calibri"/>
                <w:lang w:eastAsia="en-US"/>
              </w:rPr>
            </w:pPr>
            <w:hyperlink r:id="rId667" w:history="1">
              <w:r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970A6" w14:textId="77777777" w:rsidR="001E78ED"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4FBB3BC2" w14:textId="70A9FB40" w:rsidR="004E317C" w:rsidRPr="003E05B4" w:rsidRDefault="004E317C" w:rsidP="0092732B">
            <w:pPr>
              <w:widowControl w:val="0"/>
              <w:spacing w:line="276" w:lineRule="auto"/>
              <w:ind w:left="144" w:hanging="144"/>
              <w:rPr>
                <w:rFonts w:cs="Calibri"/>
                <w:lang w:eastAsia="en-US"/>
              </w:rPr>
            </w:pPr>
            <w:r>
              <w:rPr>
                <w:rFonts w:cs="Calibri"/>
                <w:lang w:eastAsia="en-US"/>
              </w:rPr>
              <w:t>Noted</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8E1B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8E1B27" w14:paraId="58C9ACCC" w14:textId="77777777" w:rsidTr="008E1B2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CC"/>
          </w:tcPr>
          <w:p w14:paraId="54805B00" w14:textId="77777777" w:rsidR="00F31455" w:rsidRPr="008E1B27" w:rsidRDefault="00F31455" w:rsidP="003E05B4">
            <w:pPr>
              <w:widowControl w:val="0"/>
              <w:spacing w:line="276" w:lineRule="auto"/>
              <w:ind w:left="144" w:hanging="144"/>
              <w:rPr>
                <w:rFonts w:cs="Calibri"/>
                <w:lang w:eastAsia="en-US"/>
              </w:rPr>
            </w:pPr>
          </w:p>
          <w:p w14:paraId="7F0ED0B5" w14:textId="77777777" w:rsidR="00F31455" w:rsidRPr="008E1B27" w:rsidRDefault="00F31455" w:rsidP="003E05B4">
            <w:pPr>
              <w:widowControl w:val="0"/>
              <w:spacing w:line="276" w:lineRule="auto"/>
              <w:ind w:left="144" w:hanging="144"/>
              <w:rPr>
                <w:rFonts w:cs="Calibri"/>
                <w:lang w:eastAsia="en-US"/>
              </w:rPr>
            </w:pPr>
            <w:r w:rsidRPr="008E1B27">
              <w:rPr>
                <w:rFonts w:cs="Calibri"/>
                <w:lang w:eastAsia="en-US"/>
              </w:rPr>
              <w:t>Capture:</w:t>
            </w:r>
          </w:p>
          <w:p w14:paraId="0E1FA6B9" w14:textId="01D4ADE4" w:rsidR="00F31455" w:rsidRPr="008E1B27" w:rsidRDefault="00F31455" w:rsidP="003E05B4">
            <w:pPr>
              <w:widowControl w:val="0"/>
              <w:spacing w:line="276" w:lineRule="auto"/>
              <w:ind w:left="144" w:hanging="144"/>
              <w:rPr>
                <w:rFonts w:cs="Calibri"/>
                <w:lang w:eastAsia="en-US"/>
              </w:rPr>
            </w:pPr>
            <w:r w:rsidRPr="008E1B27">
              <w:rPr>
                <w:rFonts w:cs="Calibri"/>
                <w:lang w:eastAsia="en-US"/>
              </w:rPr>
              <w:lastRenderedPageBreak/>
              <w:t>- Some benefits of HLS</w:t>
            </w:r>
            <w:r w:rsidR="00B14A83" w:rsidRPr="008E1B27">
              <w:rPr>
                <w:rFonts w:cs="Calibri"/>
                <w:lang w:eastAsia="en-US"/>
              </w:rPr>
              <w:t xml:space="preserve"> vs monolithic</w:t>
            </w:r>
          </w:p>
          <w:p w14:paraId="376521E0" w14:textId="22EC05D7" w:rsidR="00F31455" w:rsidRPr="008E1B27" w:rsidRDefault="006D65CB" w:rsidP="003E05B4">
            <w:pPr>
              <w:widowControl w:val="0"/>
              <w:spacing w:line="276" w:lineRule="auto"/>
              <w:ind w:left="144" w:hanging="144"/>
              <w:rPr>
                <w:rFonts w:cs="Calibri"/>
                <w:lang w:eastAsia="en-US"/>
              </w:rPr>
            </w:pPr>
            <w:r w:rsidRPr="008E1B27">
              <w:rPr>
                <w:rFonts w:cs="Calibri"/>
                <w:lang w:eastAsia="en-US"/>
              </w:rPr>
              <w:t xml:space="preserve">E.g., </w:t>
            </w:r>
            <w:r w:rsidR="00F31455" w:rsidRPr="008E1B27">
              <w:rPr>
                <w:rFonts w:cs="Calibri"/>
                <w:lang w:eastAsia="en-US"/>
              </w:rPr>
              <w:t>deployment flexibility, simplified mobility, centralized coordination, etc.</w:t>
            </w:r>
          </w:p>
          <w:p w14:paraId="6E8C13BE" w14:textId="77777777" w:rsidR="00F31455" w:rsidRPr="008E1B27" w:rsidRDefault="00F31455" w:rsidP="003E05B4">
            <w:pPr>
              <w:widowControl w:val="0"/>
              <w:spacing w:line="276" w:lineRule="auto"/>
              <w:ind w:left="144" w:hanging="144"/>
              <w:rPr>
                <w:rFonts w:cs="Calibri"/>
                <w:lang w:eastAsia="en-US"/>
              </w:rPr>
            </w:pPr>
          </w:p>
          <w:p w14:paraId="68A1CA53" w14:textId="7DB0933D" w:rsidR="00F31455" w:rsidRPr="008E1B27" w:rsidRDefault="00F31455" w:rsidP="003E05B4">
            <w:pPr>
              <w:widowControl w:val="0"/>
              <w:spacing w:line="276" w:lineRule="auto"/>
              <w:ind w:left="144" w:hanging="144"/>
              <w:rPr>
                <w:rFonts w:cs="Calibri"/>
                <w:lang w:eastAsia="en-US"/>
              </w:rPr>
            </w:pPr>
            <w:r w:rsidRPr="008E1B27">
              <w:rPr>
                <w:rFonts w:cs="Calibri"/>
                <w:lang w:eastAsia="en-US"/>
              </w:rPr>
              <w:t>- Some motivations for standardizing HLS in 6G</w:t>
            </w:r>
            <w:r w:rsidR="00B14A83" w:rsidRPr="008E1B27">
              <w:rPr>
                <w:rFonts w:cs="Calibri"/>
                <w:lang w:eastAsia="en-US"/>
              </w:rPr>
              <w:t xml:space="preserve"> vs leaving to implementation</w:t>
            </w:r>
          </w:p>
          <w:p w14:paraId="7FBD5540" w14:textId="1F94B631" w:rsidR="00F31455" w:rsidRPr="008E1B27" w:rsidRDefault="006D65CB" w:rsidP="003E05B4">
            <w:pPr>
              <w:widowControl w:val="0"/>
              <w:spacing w:line="276" w:lineRule="auto"/>
              <w:ind w:left="144" w:hanging="144"/>
              <w:rPr>
                <w:rFonts w:cs="Calibri"/>
                <w:lang w:eastAsia="en-US"/>
              </w:rPr>
            </w:pPr>
            <w:r w:rsidRPr="008E1B27">
              <w:rPr>
                <w:rFonts w:cs="Calibri"/>
                <w:lang w:eastAsia="en-US"/>
              </w:rPr>
              <w:t xml:space="preserve">E.g., </w:t>
            </w:r>
            <w:r w:rsidR="00F31455" w:rsidRPr="008E1B27">
              <w:rPr>
                <w:rFonts w:cs="Calibri"/>
                <w:lang w:eastAsia="en-US"/>
              </w:rPr>
              <w:t>commercialization, e.g. multi-vendor ecosystem, migration requirements, etc.</w:t>
            </w:r>
          </w:p>
          <w:p w14:paraId="4B84A78B" w14:textId="77777777" w:rsidR="00F31455" w:rsidRPr="008E1B27" w:rsidRDefault="00F31455" w:rsidP="003E05B4">
            <w:pPr>
              <w:widowControl w:val="0"/>
              <w:spacing w:line="276" w:lineRule="auto"/>
              <w:ind w:left="144" w:hanging="144"/>
              <w:rPr>
                <w:rFonts w:cs="Calibri"/>
                <w:lang w:eastAsia="en-US"/>
              </w:rPr>
            </w:pPr>
          </w:p>
          <w:p w14:paraId="1B328A15" w14:textId="77777777" w:rsidR="00F31455" w:rsidRPr="008E1B27" w:rsidRDefault="00F31455" w:rsidP="003E05B4">
            <w:pPr>
              <w:widowControl w:val="0"/>
              <w:spacing w:line="276" w:lineRule="auto"/>
              <w:ind w:left="144" w:hanging="144"/>
              <w:rPr>
                <w:rFonts w:cs="Calibri"/>
                <w:lang w:eastAsia="en-US"/>
              </w:rPr>
            </w:pPr>
            <w:r w:rsidRPr="008E1B27">
              <w:rPr>
                <w:rFonts w:cs="Calibri"/>
                <w:lang w:eastAsia="en-US"/>
              </w:rPr>
              <w:t>- Some challenges of standardized HLS</w:t>
            </w:r>
          </w:p>
          <w:p w14:paraId="4D01F7F3" w14:textId="4E362CB3" w:rsidR="00F31455" w:rsidRPr="008E1B27" w:rsidRDefault="006D65CB" w:rsidP="003E05B4">
            <w:pPr>
              <w:widowControl w:val="0"/>
              <w:spacing w:line="276" w:lineRule="auto"/>
              <w:ind w:left="144" w:hanging="144"/>
              <w:rPr>
                <w:rFonts w:cs="Calibri"/>
                <w:lang w:eastAsia="en-US"/>
              </w:rPr>
            </w:pPr>
            <w:r w:rsidRPr="008E1B27">
              <w:rPr>
                <w:rFonts w:cs="Calibri"/>
                <w:lang w:eastAsia="en-US"/>
              </w:rPr>
              <w:t xml:space="preserve">E.g., </w:t>
            </w:r>
            <w:r w:rsidR="00B14A83" w:rsidRPr="008E1B27">
              <w:rPr>
                <w:rFonts w:cs="Calibri"/>
                <w:lang w:eastAsia="en-US"/>
              </w:rPr>
              <w:t>complexity, latency, resiliency, etc.</w:t>
            </w:r>
          </w:p>
          <w:p w14:paraId="6CC0F3A6" w14:textId="77777777" w:rsidR="00F31455" w:rsidRPr="008E1B27" w:rsidRDefault="00F31455" w:rsidP="003E05B4">
            <w:pPr>
              <w:widowControl w:val="0"/>
              <w:spacing w:line="276" w:lineRule="auto"/>
              <w:ind w:left="144" w:hanging="144"/>
              <w:rPr>
                <w:rFonts w:cs="Calibri"/>
                <w:lang w:eastAsia="en-US"/>
              </w:rPr>
            </w:pPr>
          </w:p>
          <w:p w14:paraId="516C273C" w14:textId="6B6804A7" w:rsidR="00B14A83" w:rsidRPr="008E1B27" w:rsidRDefault="00B14A83" w:rsidP="003E05B4">
            <w:pPr>
              <w:widowControl w:val="0"/>
              <w:spacing w:line="276" w:lineRule="auto"/>
              <w:ind w:left="144" w:hanging="144"/>
              <w:rPr>
                <w:rFonts w:cs="Calibri"/>
                <w:lang w:eastAsia="en-US"/>
              </w:rPr>
            </w:pPr>
            <w:r w:rsidRPr="008E1B27">
              <w:rPr>
                <w:rFonts w:cs="Calibri"/>
                <w:lang w:eastAsia="en-US"/>
              </w:rPr>
              <w:t>E///: benefits should indicate whether it can be achieved only by HLS or by both</w:t>
            </w:r>
            <w:r w:rsidR="00713E5D" w:rsidRPr="008E1B27">
              <w:rPr>
                <w:rFonts w:cs="Calibri"/>
                <w:lang w:eastAsia="en-US"/>
              </w:rPr>
              <w:t xml:space="preserve"> HSL &amp; monolithic</w:t>
            </w:r>
          </w:p>
          <w:p w14:paraId="6DAF258D" w14:textId="23EE0ABC" w:rsidR="00713E5D" w:rsidRPr="008E1B27" w:rsidRDefault="00713E5D" w:rsidP="006D65CB">
            <w:pPr>
              <w:widowControl w:val="0"/>
              <w:spacing w:line="276" w:lineRule="auto"/>
              <w:ind w:left="144" w:hanging="144"/>
              <w:rPr>
                <w:rFonts w:cs="Calibri"/>
                <w:lang w:eastAsia="en-US"/>
              </w:rPr>
            </w:pPr>
            <w:r w:rsidRPr="008E1B27">
              <w:rPr>
                <w:rFonts w:cs="Calibri"/>
                <w:lang w:eastAsia="en-US"/>
              </w:rPr>
              <w:t>AT&amp;T</w:t>
            </w:r>
            <w:r w:rsidR="006D65CB" w:rsidRPr="008E1B27">
              <w:rPr>
                <w:rFonts w:cs="Calibri"/>
                <w:lang w:eastAsia="en-US"/>
              </w:rPr>
              <w:t>: 5G split was decided based on compute of 10 years ago. Should investigate whether the same decision is still valid.</w:t>
            </w:r>
          </w:p>
          <w:p w14:paraId="053EDB73" w14:textId="0877F9FB" w:rsidR="006D65CB" w:rsidRPr="008E1B27" w:rsidRDefault="006D65CB" w:rsidP="006D65CB">
            <w:pPr>
              <w:widowControl w:val="0"/>
              <w:spacing w:line="276" w:lineRule="auto"/>
              <w:ind w:left="144" w:hanging="144"/>
              <w:rPr>
                <w:rFonts w:cs="Calibri"/>
                <w:lang w:eastAsia="en-US"/>
              </w:rPr>
            </w:pPr>
            <w:r w:rsidRPr="008E1B27">
              <w:rPr>
                <w:rFonts w:cs="Calibri"/>
                <w:lang w:eastAsia="en-US"/>
              </w:rPr>
              <w:t>QC: Decision should not be based on theoretical analysis</w:t>
            </w:r>
          </w:p>
          <w:p w14:paraId="4C07A0EF" w14:textId="231F7533" w:rsidR="00713E5D" w:rsidRPr="008E1B27" w:rsidRDefault="00713E5D" w:rsidP="003E05B4">
            <w:pPr>
              <w:widowControl w:val="0"/>
              <w:spacing w:line="276" w:lineRule="auto"/>
              <w:ind w:left="144" w:hanging="144"/>
              <w:rPr>
                <w:rFonts w:cs="Calibri"/>
                <w:lang w:eastAsia="en-US"/>
              </w:rPr>
            </w:pPr>
            <w:r w:rsidRPr="008E1B27">
              <w:rPr>
                <w:rFonts w:cs="Calibri"/>
                <w:lang w:eastAsia="en-US"/>
              </w:rPr>
              <w:t xml:space="preserve">ZTE: </w:t>
            </w:r>
            <w:r w:rsidR="006D65CB" w:rsidRPr="008E1B27">
              <w:rPr>
                <w:rFonts w:cs="Calibri"/>
                <w:lang w:eastAsia="en-US"/>
              </w:rPr>
              <w:t>What is the motivation for HLS for 6G (in addition to monolithic)</w:t>
            </w:r>
          </w:p>
          <w:p w14:paraId="2593173C" w14:textId="16EF1677" w:rsidR="006D65CB" w:rsidRPr="008E1B27" w:rsidRDefault="006D65CB" w:rsidP="003E05B4">
            <w:pPr>
              <w:widowControl w:val="0"/>
              <w:spacing w:line="276" w:lineRule="auto"/>
              <w:ind w:left="144" w:hanging="144"/>
              <w:rPr>
                <w:rFonts w:cs="Calibri"/>
                <w:lang w:eastAsia="en-US"/>
              </w:rPr>
            </w:pPr>
            <w:r w:rsidRPr="008E1B27">
              <w:rPr>
                <w:rFonts w:cs="Calibri"/>
                <w:lang w:eastAsia="en-US"/>
              </w:rPr>
              <w:t xml:space="preserve"> </w:t>
            </w:r>
          </w:p>
          <w:p w14:paraId="6F371EF6" w14:textId="0AF39AD1" w:rsidR="006D65CB" w:rsidRPr="008E1B27" w:rsidRDefault="006D65CB" w:rsidP="003E05B4">
            <w:pPr>
              <w:widowControl w:val="0"/>
              <w:spacing w:line="276" w:lineRule="auto"/>
              <w:ind w:left="144" w:hanging="144"/>
              <w:rPr>
                <w:rFonts w:cs="Calibri"/>
                <w:b/>
                <w:color w:val="FF00FF"/>
                <w:lang w:eastAsia="en-US"/>
              </w:rPr>
            </w:pPr>
            <w:r w:rsidRPr="008E1B27">
              <w:rPr>
                <w:rFonts w:cs="Calibri"/>
                <w:b/>
                <w:color w:val="FF00FF"/>
                <w:lang w:eastAsia="en-US"/>
              </w:rPr>
              <w:t xml:space="preserve"> # 18_6G_HLS</w:t>
            </w:r>
          </w:p>
          <w:p w14:paraId="27DE8ED9" w14:textId="5EDB327A" w:rsidR="006D65CB" w:rsidRPr="008E1B27" w:rsidRDefault="006D65CB" w:rsidP="003E05B4">
            <w:pPr>
              <w:widowControl w:val="0"/>
              <w:spacing w:line="276" w:lineRule="auto"/>
              <w:ind w:left="144" w:hanging="144"/>
              <w:rPr>
                <w:rFonts w:cs="Calibri"/>
                <w:b/>
                <w:color w:val="FF00FF"/>
                <w:lang w:eastAsia="en-US"/>
              </w:rPr>
            </w:pPr>
            <w:r w:rsidRPr="008E1B27">
              <w:rPr>
                <w:rFonts w:cs="Calibri"/>
                <w:b/>
                <w:color w:val="FF00FF"/>
                <w:lang w:eastAsia="en-US"/>
              </w:rPr>
              <w:t>- TP that captures</w:t>
            </w:r>
          </w:p>
          <w:p w14:paraId="7624E7B6" w14:textId="1F07FD4E" w:rsidR="006D65CB" w:rsidRPr="008E1B27" w:rsidRDefault="006D65CB" w:rsidP="003E05B4">
            <w:pPr>
              <w:widowControl w:val="0"/>
              <w:spacing w:line="276" w:lineRule="auto"/>
              <w:ind w:left="144" w:hanging="144"/>
              <w:rPr>
                <w:rFonts w:cs="Calibri"/>
                <w:b/>
                <w:color w:val="FF00FF"/>
                <w:lang w:eastAsia="en-US"/>
              </w:rPr>
            </w:pPr>
            <w:r w:rsidRPr="008E1B27">
              <w:rPr>
                <w:rFonts w:cs="Calibri"/>
                <w:b/>
                <w:color w:val="FF00FF"/>
                <w:lang w:eastAsia="en-US"/>
              </w:rPr>
              <w:t>a) benefits of HLS vs monolithic,</w:t>
            </w:r>
          </w:p>
          <w:p w14:paraId="230E9759" w14:textId="1A2C55AE" w:rsidR="006D65CB" w:rsidRPr="008E1B27" w:rsidRDefault="006D65CB" w:rsidP="003E05B4">
            <w:pPr>
              <w:widowControl w:val="0"/>
              <w:spacing w:line="276" w:lineRule="auto"/>
              <w:ind w:left="144" w:hanging="144"/>
              <w:rPr>
                <w:rFonts w:cs="Calibri"/>
                <w:b/>
                <w:color w:val="FF00FF"/>
                <w:lang w:eastAsia="en-US"/>
              </w:rPr>
            </w:pPr>
            <w:r w:rsidRPr="008E1B27">
              <w:rPr>
                <w:rFonts w:cs="Calibri"/>
                <w:b/>
                <w:color w:val="FF00FF"/>
                <w:lang w:eastAsia="en-US"/>
              </w:rPr>
              <w:t>b) motivation for standardizing HLS in 6G, and</w:t>
            </w:r>
          </w:p>
          <w:p w14:paraId="32F1D7EE" w14:textId="19EDA089" w:rsidR="006D65CB" w:rsidRPr="008E1B27" w:rsidRDefault="006D65CB" w:rsidP="003E05B4">
            <w:pPr>
              <w:widowControl w:val="0"/>
              <w:spacing w:line="276" w:lineRule="auto"/>
              <w:ind w:left="144" w:hanging="144"/>
              <w:rPr>
                <w:rFonts w:cs="Calibri"/>
                <w:b/>
                <w:color w:val="FF00FF"/>
                <w:lang w:eastAsia="en-US"/>
              </w:rPr>
            </w:pPr>
            <w:r w:rsidRPr="008E1B27">
              <w:rPr>
                <w:rFonts w:cs="Calibri"/>
                <w:b/>
                <w:color w:val="FF00FF"/>
                <w:lang w:eastAsia="en-US"/>
              </w:rPr>
              <w:t>c) challenges of standardized HLS</w:t>
            </w:r>
          </w:p>
          <w:p w14:paraId="0B73BB3B" w14:textId="54D69590" w:rsidR="006D65CB" w:rsidRPr="008E1B27" w:rsidRDefault="006D65CB" w:rsidP="003E05B4">
            <w:pPr>
              <w:widowControl w:val="0"/>
              <w:spacing w:line="276" w:lineRule="auto"/>
              <w:ind w:left="144" w:hanging="144"/>
              <w:rPr>
                <w:rFonts w:cs="Calibri"/>
                <w:color w:val="000000"/>
                <w:lang w:eastAsia="en-US"/>
              </w:rPr>
            </w:pPr>
            <w:r w:rsidRPr="008E1B27">
              <w:rPr>
                <w:rFonts w:cs="Calibri"/>
                <w:color w:val="000000"/>
                <w:lang w:eastAsia="en-US"/>
              </w:rPr>
              <w:t>(</w:t>
            </w:r>
            <w:r w:rsidR="00683ED1" w:rsidRPr="008E1B27">
              <w:rPr>
                <w:rFonts w:cs="Calibri"/>
                <w:color w:val="000000"/>
                <w:lang w:eastAsia="en-US"/>
              </w:rPr>
              <w:t>Vodafone - moderator</w:t>
            </w:r>
            <w:r w:rsidRPr="008E1B27">
              <w:rPr>
                <w:rFonts w:cs="Calibri"/>
                <w:color w:val="000000"/>
                <w:lang w:eastAsia="en-US"/>
              </w:rPr>
              <w:t>)</w:t>
            </w:r>
          </w:p>
          <w:p w14:paraId="70EDE827" w14:textId="785C4468" w:rsidR="00DA766A" w:rsidRPr="008E1B27" w:rsidRDefault="00DA766A" w:rsidP="003E05B4">
            <w:pPr>
              <w:widowControl w:val="0"/>
              <w:spacing w:line="276" w:lineRule="auto"/>
              <w:ind w:left="144" w:hanging="144"/>
              <w:rPr>
                <w:rFonts w:cs="Calibri"/>
                <w:color w:val="000000"/>
                <w:lang w:eastAsia="en-US"/>
              </w:rPr>
            </w:pPr>
            <w:r w:rsidRPr="008E1B27">
              <w:rPr>
                <w:rFonts w:cs="Calibri"/>
                <w:color w:val="000000"/>
                <w:lang w:eastAsia="en-US"/>
              </w:rPr>
              <w:t xml:space="preserve">Summary of offline disc </w:t>
            </w:r>
            <w:hyperlink r:id="rId689" w:history="1">
              <w:r w:rsidRPr="008E1B27">
                <w:rPr>
                  <w:rStyle w:val="Hyperlink"/>
                  <w:rFonts w:cs="Calibri"/>
                  <w:lang w:eastAsia="en-US"/>
                </w:rPr>
                <w:t>R3-258800</w:t>
              </w:r>
            </w:hyperlink>
            <w:r w:rsidR="001F2F68" w:rsidRPr="008E1B27">
              <w:rPr>
                <w:rFonts w:cs="Calibri"/>
              </w:rPr>
              <w:t xml:space="preserve"> Noted</w:t>
            </w:r>
          </w:p>
          <w:p w14:paraId="034B4DCB" w14:textId="77777777" w:rsidR="00B14A83" w:rsidRPr="008E1B27" w:rsidRDefault="00705B6C" w:rsidP="00683ED1">
            <w:pPr>
              <w:widowControl w:val="0"/>
              <w:spacing w:line="276" w:lineRule="auto"/>
              <w:rPr>
                <w:rFonts w:cs="Calibri"/>
                <w:lang w:eastAsia="en-US"/>
              </w:rPr>
            </w:pPr>
            <w:r w:rsidRPr="008E1B27">
              <w:rPr>
                <w:rFonts w:cs="Calibri"/>
                <w:lang w:eastAsia="en-US"/>
              </w:rPr>
              <w:t xml:space="preserve">RAN Internal Interfaces in </w:t>
            </w:r>
            <w:hyperlink r:id="rId690" w:history="1">
              <w:r w:rsidRPr="008E1B27">
                <w:rPr>
                  <w:rStyle w:val="Hyperlink"/>
                  <w:rFonts w:cs="Calibri"/>
                  <w:lang w:eastAsia="en-US"/>
                </w:rPr>
                <w:t>R3-258844</w:t>
              </w:r>
            </w:hyperlink>
            <w:r w:rsidRPr="008E1B27">
              <w:rPr>
                <w:rFonts w:cs="Calibri"/>
                <w:lang w:eastAsia="en-US"/>
              </w:rPr>
              <w:t xml:space="preserve"> (</w:t>
            </w:r>
            <w:proofErr w:type="spellStart"/>
            <w:r w:rsidRPr="008E1B27">
              <w:rPr>
                <w:rFonts w:cs="Calibri"/>
                <w:lang w:eastAsia="en-US"/>
              </w:rPr>
              <w:t>pCR</w:t>
            </w:r>
            <w:proofErr w:type="spellEnd"/>
            <w:r w:rsidRPr="008E1B27">
              <w:rPr>
                <w:rFonts w:cs="Calibri"/>
                <w:lang w:eastAsia="en-US"/>
              </w:rPr>
              <w:t>)</w:t>
            </w:r>
          </w:p>
          <w:p w14:paraId="211DD241" w14:textId="77777777" w:rsidR="001F2F68" w:rsidRPr="008E1B27" w:rsidRDefault="001F2F68" w:rsidP="00683ED1">
            <w:pPr>
              <w:widowControl w:val="0"/>
              <w:spacing w:line="276" w:lineRule="auto"/>
              <w:rPr>
                <w:rFonts w:cs="Calibri"/>
                <w:lang w:eastAsia="en-US"/>
              </w:rPr>
            </w:pPr>
            <w:r w:rsidRPr="008E1B27">
              <w:rPr>
                <w:rFonts w:cs="Calibri"/>
                <w:lang w:eastAsia="en-US"/>
              </w:rPr>
              <w:t>- change “Item” to “item”</w:t>
            </w:r>
          </w:p>
          <w:p w14:paraId="15AE35CF" w14:textId="77777777" w:rsidR="00CD3DAA" w:rsidRPr="008E1B27" w:rsidRDefault="00CD3DAA" w:rsidP="00683ED1">
            <w:pPr>
              <w:widowControl w:val="0"/>
              <w:spacing w:line="276" w:lineRule="auto"/>
              <w:rPr>
                <w:rFonts w:cs="Calibri"/>
                <w:lang w:eastAsia="en-US"/>
              </w:rPr>
            </w:pPr>
            <w:r w:rsidRPr="008E1B27">
              <w:rPr>
                <w:rFonts w:cs="Calibri"/>
                <w:lang w:eastAsia="en-US"/>
              </w:rPr>
              <w:t>- change “topics” to “areas of study”</w:t>
            </w:r>
          </w:p>
          <w:p w14:paraId="49746BBE" w14:textId="7E0768AB" w:rsidR="00CD3DAA" w:rsidRPr="008E1B27" w:rsidRDefault="00CD3DAA" w:rsidP="00683ED1">
            <w:pPr>
              <w:widowControl w:val="0"/>
              <w:spacing w:line="276" w:lineRule="auto"/>
              <w:rPr>
                <w:rFonts w:cs="Calibri"/>
                <w:lang w:eastAsia="en-US"/>
              </w:rPr>
            </w:pPr>
            <w:r w:rsidRPr="008E1B27">
              <w:rPr>
                <w:rFonts w:cs="Calibri"/>
                <w:lang w:eastAsia="en-US"/>
              </w:rPr>
              <w:t xml:space="preserve">- </w:t>
            </w:r>
            <w:r w:rsidRPr="008E1B27">
              <w:rPr>
                <w:rFonts w:cs="Calibri"/>
                <w:lang w:eastAsia="en-US"/>
              </w:rPr>
              <w:t xml:space="preserve">Add Nokia, Ericsson, LG Electronics, Vodafone, NEC, NTT Docomo, CMCC, </w:t>
            </w:r>
            <w:proofErr w:type="spellStart"/>
            <w:r w:rsidRPr="008E1B27">
              <w:rPr>
                <w:rFonts w:cs="Calibri"/>
                <w:lang w:eastAsia="en-US"/>
              </w:rPr>
              <w:t>Ofinno</w:t>
            </w:r>
            <w:proofErr w:type="spellEnd"/>
            <w:r w:rsidRPr="008E1B27">
              <w:rPr>
                <w:rFonts w:cs="Calibri"/>
                <w:lang w:eastAsia="en-US"/>
              </w:rPr>
              <w:t xml:space="preserve">, Lenovo, BT, Google, Tejas Networks, China Telecom, </w:t>
            </w:r>
            <w:proofErr w:type="spellStart"/>
            <w:r w:rsidRPr="008E1B27">
              <w:rPr>
                <w:rFonts w:cs="Calibri"/>
                <w:lang w:eastAsia="en-US"/>
              </w:rPr>
              <w:t>FiberCop</w:t>
            </w:r>
            <w:proofErr w:type="spellEnd"/>
            <w:r w:rsidRPr="008E1B27">
              <w:rPr>
                <w:rFonts w:cs="Calibri"/>
                <w:lang w:eastAsia="en-US"/>
              </w:rPr>
              <w:t>, Xiaomi, Deutsche Telekom, Jio Platforms, CATT, OPPO, Samsung, T-Mobile USA, Qualcomm</w:t>
            </w:r>
          </w:p>
          <w:p w14:paraId="56AA27E7" w14:textId="09C30124" w:rsidR="00CD3DAA" w:rsidRPr="008E1B27" w:rsidRDefault="00CD3DAA" w:rsidP="00683ED1">
            <w:pPr>
              <w:widowControl w:val="0"/>
              <w:spacing w:line="276" w:lineRule="auto"/>
              <w:rPr>
                <w:rFonts w:cs="Calibri"/>
                <w:color w:val="000000"/>
                <w:lang w:eastAsia="en-US"/>
              </w:rPr>
            </w:pPr>
            <w:r w:rsidRPr="008E1B27">
              <w:rPr>
                <w:rFonts w:cs="Calibri"/>
                <w:lang w:eastAsia="en-US"/>
              </w:rPr>
              <w:t xml:space="preserve">Rev in </w:t>
            </w:r>
            <w:hyperlink r:id="rId691" w:history="1">
              <w:r w:rsidRPr="008E1B27">
                <w:rPr>
                  <w:rStyle w:val="Hyperlink"/>
                  <w:rFonts w:cs="Calibri"/>
                  <w:lang w:eastAsia="en-US"/>
                </w:rPr>
                <w:t>R3-258860</w:t>
              </w:r>
            </w:hyperlink>
            <w:r w:rsidR="008E1B27" w:rsidRPr="008E1B27">
              <w:rPr>
                <w:rFonts w:cs="Calibri"/>
                <w:b/>
                <w:color w:val="008000"/>
                <w:lang w:eastAsia="en-US"/>
              </w:rPr>
              <w:t xml:space="preserve"> Agreed</w:t>
            </w:r>
            <w:r w:rsidR="008E1B27">
              <w:rPr>
                <w:rFonts w:cs="Calibri"/>
                <w:b/>
                <w:color w:val="008000"/>
                <w:lang w:eastAsia="en-US"/>
              </w:rPr>
              <w:t xml:space="preserve"> unseen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454946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A97D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8754B4" w:rsidRDefault="00015BEA" w:rsidP="006F69FA">
            <w:pPr>
              <w:widowControl w:val="0"/>
              <w:spacing w:line="276" w:lineRule="auto"/>
              <w:ind w:left="144" w:hanging="144"/>
              <w:rPr>
                <w:rFonts w:cs="Calibri"/>
                <w:lang w:eastAsia="en-US"/>
              </w:rPr>
            </w:pPr>
            <w:hyperlink r:id="rId692" w:history="1">
              <w:r w:rsidRPr="008754B4">
                <w:rPr>
                  <w:rFonts w:cs="Calibri"/>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5BB94"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74C77B28" w14:textId="7C74C3FC" w:rsidR="00A97D7F" w:rsidRPr="003E05B4" w:rsidRDefault="00A97D7F" w:rsidP="006F69FA">
            <w:pPr>
              <w:widowControl w:val="0"/>
              <w:spacing w:line="276" w:lineRule="auto"/>
              <w:ind w:left="144" w:hanging="144"/>
              <w:rPr>
                <w:rFonts w:cs="Calibri"/>
                <w:lang w:eastAsia="en-US"/>
              </w:rPr>
            </w:pPr>
            <w:r>
              <w:rPr>
                <w:rFonts w:cs="Calibri"/>
                <w:lang w:eastAsia="en-US"/>
              </w:rPr>
              <w:t>Noted</w:t>
            </w:r>
          </w:p>
        </w:tc>
      </w:tr>
      <w:tr w:rsidR="00015BEA" w:rsidRPr="00A97D7F" w14:paraId="3F0722A8" w14:textId="77777777" w:rsidTr="00A97D7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6752A6F" w14:textId="77777777" w:rsidR="00015BEA" w:rsidRPr="00A97D7F" w:rsidRDefault="00015BEA" w:rsidP="006F69FA">
            <w:pPr>
              <w:widowControl w:val="0"/>
              <w:spacing w:line="276" w:lineRule="auto"/>
              <w:ind w:left="144" w:hanging="144"/>
              <w:rPr>
                <w:rFonts w:cs="Calibri"/>
                <w:lang w:eastAsia="en-US"/>
              </w:rPr>
            </w:pPr>
            <w:hyperlink r:id="rId693" w:history="1">
              <w:r w:rsidRPr="00A97D7F">
                <w:rPr>
                  <w:rFonts w:cs="Calibri"/>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99062" w14:textId="77777777" w:rsidR="00015BEA" w:rsidRPr="00A97D7F" w:rsidRDefault="00015BEA" w:rsidP="006F69FA">
            <w:pPr>
              <w:widowControl w:val="0"/>
              <w:spacing w:line="276" w:lineRule="auto"/>
              <w:ind w:left="144" w:hanging="144"/>
              <w:rPr>
                <w:rFonts w:cs="Calibri"/>
                <w:lang w:eastAsia="en-US"/>
              </w:rPr>
            </w:pPr>
            <w:r w:rsidRPr="00A97D7F">
              <w:rPr>
                <w:rFonts w:cs="Calibri"/>
                <w:lang w:eastAsia="en-US"/>
              </w:rPr>
              <w:t>(</w:t>
            </w:r>
            <w:proofErr w:type="spellStart"/>
            <w:r w:rsidRPr="00A97D7F">
              <w:rPr>
                <w:rFonts w:cs="Calibri"/>
                <w:lang w:eastAsia="en-US"/>
              </w:rPr>
              <w:t>pCR</w:t>
            </w:r>
            <w:proofErr w:type="spellEnd"/>
            <w:r w:rsidRPr="00A97D7F">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DFCD48" w14:textId="77777777" w:rsidR="00015BEA" w:rsidRPr="00A97D7F" w:rsidRDefault="00015BEA" w:rsidP="006F69FA">
            <w:pPr>
              <w:widowControl w:val="0"/>
              <w:spacing w:line="276" w:lineRule="auto"/>
              <w:ind w:left="144" w:hanging="144"/>
              <w:rPr>
                <w:rFonts w:cs="Calibri"/>
                <w:lang w:eastAsia="en-US"/>
              </w:rPr>
            </w:pPr>
            <w:proofErr w:type="spellStart"/>
            <w:r w:rsidRPr="00A97D7F">
              <w:rPr>
                <w:rFonts w:cs="Calibri"/>
                <w:lang w:eastAsia="en-US"/>
              </w:rPr>
              <w:t>pCR</w:t>
            </w:r>
            <w:proofErr w:type="spellEnd"/>
          </w:p>
          <w:p w14:paraId="3718C6C5" w14:textId="77777777" w:rsidR="00056B97" w:rsidRPr="00A97D7F" w:rsidRDefault="00056B97" w:rsidP="006F69FA">
            <w:pPr>
              <w:widowControl w:val="0"/>
              <w:spacing w:line="276" w:lineRule="auto"/>
              <w:ind w:left="144" w:hanging="144"/>
              <w:rPr>
                <w:rFonts w:cs="Calibri"/>
              </w:rPr>
            </w:pPr>
            <w:r w:rsidRPr="00A97D7F">
              <w:rPr>
                <w:rFonts w:cs="Calibri"/>
                <w:lang w:eastAsia="en-US"/>
              </w:rPr>
              <w:t xml:space="preserve">Rev in </w:t>
            </w:r>
            <w:hyperlink r:id="rId694" w:history="1">
              <w:r w:rsidRPr="00A97D7F">
                <w:rPr>
                  <w:rStyle w:val="Hyperlink"/>
                  <w:rFonts w:cs="Calibri"/>
                  <w:lang w:eastAsia="en-US"/>
                </w:rPr>
                <w:t>R3-258832</w:t>
              </w:r>
            </w:hyperlink>
          </w:p>
          <w:p w14:paraId="5ECF3B8D" w14:textId="01A4A93F" w:rsidR="00A97D7F" w:rsidRPr="00A97D7F" w:rsidRDefault="00A97D7F" w:rsidP="006F69FA">
            <w:pPr>
              <w:widowControl w:val="0"/>
              <w:spacing w:line="276" w:lineRule="auto"/>
              <w:ind w:left="144" w:hanging="144"/>
              <w:rPr>
                <w:rFonts w:cs="Calibri"/>
              </w:rPr>
            </w:pPr>
            <w:r w:rsidRPr="00A97D7F">
              <w:rPr>
                <w:rFonts w:cs="Calibri"/>
              </w:rPr>
              <w:lastRenderedPageBreak/>
              <w:t xml:space="preserve">Rev in </w:t>
            </w:r>
            <w:hyperlink r:id="rId695" w:history="1">
              <w:r w:rsidRPr="00A97D7F">
                <w:rPr>
                  <w:rStyle w:val="Hyperlink"/>
                  <w:rFonts w:cs="Calibri"/>
                </w:rPr>
                <w:t>R3-258850</w:t>
              </w:r>
            </w:hyperlink>
          </w:p>
          <w:p w14:paraId="3A7F40DB" w14:textId="77777777" w:rsidR="00A97D7F" w:rsidRPr="00A97D7F" w:rsidRDefault="00A97D7F" w:rsidP="006F69FA">
            <w:pPr>
              <w:widowControl w:val="0"/>
              <w:spacing w:line="276" w:lineRule="auto"/>
              <w:ind w:left="144" w:hanging="144"/>
              <w:rPr>
                <w:rFonts w:cs="Calibri"/>
              </w:rPr>
            </w:pPr>
            <w:r w:rsidRPr="00A97D7F">
              <w:rPr>
                <w:rFonts w:cs="Calibri"/>
              </w:rPr>
              <w:t xml:space="preserve">Rev in </w:t>
            </w:r>
            <w:hyperlink r:id="rId696" w:history="1">
              <w:r w:rsidRPr="00A97D7F">
                <w:rPr>
                  <w:rStyle w:val="Hyperlink"/>
                  <w:rFonts w:cs="Calibri"/>
                </w:rPr>
                <w:t>R3-258857</w:t>
              </w:r>
            </w:hyperlink>
          </w:p>
          <w:p w14:paraId="6BB48741" w14:textId="77777777" w:rsidR="00A97D7F" w:rsidRPr="00A97D7F" w:rsidRDefault="00A97D7F" w:rsidP="006F69FA">
            <w:pPr>
              <w:widowControl w:val="0"/>
              <w:spacing w:line="276" w:lineRule="auto"/>
              <w:ind w:left="144" w:hanging="144"/>
              <w:rPr>
                <w:rFonts w:cs="Calibri"/>
                <w:lang w:eastAsia="en-US"/>
              </w:rPr>
            </w:pPr>
            <w:r w:rsidRPr="00A97D7F">
              <w:rPr>
                <w:rFonts w:cs="Calibri"/>
                <w:lang w:eastAsia="en-US"/>
              </w:rPr>
              <w:t xml:space="preserve">- </w:t>
            </w:r>
            <w:r w:rsidRPr="00A97D7F">
              <w:rPr>
                <w:rFonts w:cs="Calibri"/>
                <w:lang w:eastAsia="en-US"/>
              </w:rPr>
              <w:t xml:space="preserve">Add Nokia, Ericsson, LG Electronics, Huawei, Vodafone, NEC, NTT Docomo, Rakuten, CMCC, </w:t>
            </w:r>
            <w:proofErr w:type="spellStart"/>
            <w:r w:rsidRPr="00A97D7F">
              <w:rPr>
                <w:rFonts w:cs="Calibri"/>
                <w:lang w:eastAsia="en-US"/>
              </w:rPr>
              <w:t>Ofinno</w:t>
            </w:r>
            <w:proofErr w:type="spellEnd"/>
            <w:r w:rsidRPr="00A97D7F">
              <w:rPr>
                <w:rFonts w:cs="Calibri"/>
                <w:lang w:eastAsia="en-US"/>
              </w:rPr>
              <w:t xml:space="preserve">, Lenovo, BT, Google, Verizon, Tejas Networks, China Telecom, </w:t>
            </w:r>
            <w:proofErr w:type="spellStart"/>
            <w:r w:rsidRPr="00A97D7F">
              <w:rPr>
                <w:rFonts w:cs="Calibri"/>
                <w:lang w:eastAsia="en-US"/>
              </w:rPr>
              <w:t>FiberCop</w:t>
            </w:r>
            <w:proofErr w:type="spellEnd"/>
            <w:r w:rsidRPr="00A97D7F">
              <w:rPr>
                <w:rFonts w:cs="Calibri"/>
                <w:lang w:eastAsia="en-US"/>
              </w:rPr>
              <w:t>, Xiaomi, Deutsche Telekom, ZTE, Jio Platforms, CATT, OPPO, Samsung, T-Mobile USA, Qualcomm</w:t>
            </w:r>
          </w:p>
          <w:p w14:paraId="4654D1F3" w14:textId="09F51454" w:rsidR="00A97D7F" w:rsidRPr="00A97D7F" w:rsidRDefault="00A97D7F" w:rsidP="006F69FA">
            <w:pPr>
              <w:widowControl w:val="0"/>
              <w:spacing w:line="276" w:lineRule="auto"/>
              <w:ind w:left="144" w:hanging="144"/>
              <w:rPr>
                <w:rFonts w:cs="Calibri"/>
                <w:color w:val="000000"/>
                <w:lang w:eastAsia="en-US"/>
              </w:rPr>
            </w:pPr>
            <w:r w:rsidRPr="00A97D7F">
              <w:rPr>
                <w:rFonts w:cs="Calibri"/>
                <w:lang w:eastAsia="en-US"/>
              </w:rPr>
              <w:t xml:space="preserve">Rev in </w:t>
            </w:r>
            <w:hyperlink r:id="rId697" w:history="1">
              <w:r w:rsidRPr="00A97D7F">
                <w:rPr>
                  <w:rStyle w:val="Hyperlink"/>
                  <w:rFonts w:cs="Calibri"/>
                  <w:lang w:eastAsia="en-US"/>
                </w:rPr>
                <w:t>R3-258862</w:t>
              </w:r>
            </w:hyperlink>
            <w:r w:rsidRPr="00A97D7F">
              <w:rPr>
                <w:rFonts w:cs="Calibri"/>
                <w:b/>
                <w:color w:val="008000"/>
                <w:lang w:eastAsia="en-US"/>
              </w:rPr>
              <w:t xml:space="preserve"> Agreed</w:t>
            </w:r>
            <w:r>
              <w:rPr>
                <w:rFonts w:cs="Calibri"/>
                <w:b/>
                <w:color w:val="008000"/>
                <w:lang w:eastAsia="en-US"/>
              </w:rPr>
              <w:t xml:space="preserve"> unseen</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8754B4" w:rsidRDefault="00015BEA" w:rsidP="006F69FA">
            <w:pPr>
              <w:widowControl w:val="0"/>
              <w:spacing w:line="276" w:lineRule="auto"/>
              <w:ind w:left="144" w:hanging="144"/>
              <w:rPr>
                <w:rFonts w:cs="Calibri"/>
                <w:lang w:eastAsia="en-US"/>
              </w:rPr>
            </w:pPr>
            <w:hyperlink r:id="rId698" w:history="1">
              <w:r w:rsidRPr="008754B4">
                <w:rPr>
                  <w:rFonts w:cs="Calibri"/>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DACFFB"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03E0F895" w14:textId="4FA75D6A" w:rsidR="00A97D7F" w:rsidRPr="003E05B4" w:rsidRDefault="00A97D7F" w:rsidP="006F69FA">
            <w:pPr>
              <w:widowControl w:val="0"/>
              <w:spacing w:line="276" w:lineRule="auto"/>
              <w:ind w:left="144" w:hanging="144"/>
              <w:rPr>
                <w:rFonts w:cs="Calibri"/>
                <w:lang w:eastAsia="en-US"/>
              </w:rPr>
            </w:pPr>
            <w:r>
              <w:rPr>
                <w:rFonts w:cs="Calibri"/>
                <w:lang w:eastAsia="en-US"/>
              </w:rPr>
              <w:t>Noted</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8754B4" w:rsidRDefault="00015BEA" w:rsidP="006F69FA">
            <w:pPr>
              <w:widowControl w:val="0"/>
              <w:spacing w:line="276" w:lineRule="auto"/>
              <w:ind w:left="144" w:hanging="144"/>
              <w:rPr>
                <w:rFonts w:cs="Calibri"/>
                <w:lang w:eastAsia="en-US"/>
              </w:rPr>
            </w:pPr>
            <w:hyperlink r:id="rId700" w:history="1">
              <w:r w:rsidRPr="008754B4">
                <w:rPr>
                  <w:rFonts w:cs="Calibri"/>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8754B4" w:rsidRDefault="00015BEA" w:rsidP="006F69FA">
            <w:pPr>
              <w:widowControl w:val="0"/>
              <w:spacing w:line="276" w:lineRule="auto"/>
              <w:ind w:left="144" w:hanging="144"/>
              <w:rPr>
                <w:rFonts w:cs="Calibri"/>
                <w:lang w:eastAsia="en-US"/>
              </w:rPr>
            </w:pPr>
            <w:hyperlink r:id="rId701" w:history="1">
              <w:r w:rsidRPr="008754B4">
                <w:rPr>
                  <w:rFonts w:cs="Calibri"/>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707"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709"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710"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711"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A97D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8754B4" w:rsidRPr="00A97D7F" w14:paraId="58136FAC" w14:textId="77777777" w:rsidTr="008754B4">
        <w:tc>
          <w:tcPr>
            <w:tcW w:w="9930" w:type="dxa"/>
            <w:gridSpan w:val="3"/>
            <w:tcBorders>
              <w:top w:val="single" w:sz="4" w:space="0" w:color="000000"/>
              <w:left w:val="single" w:sz="4" w:space="0" w:color="000000"/>
              <w:bottom w:val="single" w:sz="4" w:space="0" w:color="000000"/>
              <w:right w:val="single" w:sz="4" w:space="0" w:color="000000"/>
            </w:tcBorders>
          </w:tcPr>
          <w:p w14:paraId="29161C5F" w14:textId="77777777" w:rsidR="008754B4" w:rsidRPr="00A97D7F" w:rsidRDefault="008754B4" w:rsidP="003E05B4">
            <w:pPr>
              <w:widowControl w:val="0"/>
              <w:spacing w:line="276" w:lineRule="auto"/>
              <w:ind w:left="144" w:hanging="144"/>
              <w:rPr>
                <w:rFonts w:cs="Calibri"/>
                <w:lang w:eastAsia="en-US"/>
              </w:rPr>
            </w:pPr>
          </w:p>
          <w:p w14:paraId="0036ED50" w14:textId="77777777" w:rsidR="008754B4" w:rsidRPr="00A97D7F" w:rsidRDefault="008754B4" w:rsidP="008754B4">
            <w:pPr>
              <w:widowControl w:val="0"/>
              <w:spacing w:line="276" w:lineRule="auto"/>
              <w:ind w:left="144" w:hanging="144"/>
              <w:rPr>
                <w:rFonts w:cs="Calibri"/>
                <w:b/>
                <w:bCs/>
                <w:color w:val="FF0000"/>
                <w:lang w:eastAsia="en-US"/>
              </w:rPr>
            </w:pPr>
            <w:r w:rsidRPr="00A97D7F">
              <w:rPr>
                <w:rFonts w:cs="Calibri"/>
                <w:b/>
                <w:bCs/>
                <w:color w:val="FF0000"/>
                <w:lang w:eastAsia="en-US"/>
              </w:rPr>
              <w:t>For High level principles, the terminology adopted in 5G TR37.817 will be used. Further update to this terminology is not precluded.</w:t>
            </w:r>
          </w:p>
          <w:p w14:paraId="563AB8AE" w14:textId="77777777" w:rsidR="008754B4" w:rsidRPr="00A97D7F" w:rsidRDefault="008754B4" w:rsidP="008754B4">
            <w:pPr>
              <w:widowControl w:val="0"/>
              <w:spacing w:line="276" w:lineRule="auto"/>
              <w:ind w:left="144" w:hanging="144"/>
              <w:rPr>
                <w:rFonts w:cs="Calibri"/>
                <w:lang w:eastAsia="en-US"/>
              </w:rPr>
            </w:pPr>
          </w:p>
          <w:p w14:paraId="25CBC1E8" w14:textId="77777777" w:rsidR="008754B4" w:rsidRPr="00A97D7F" w:rsidRDefault="008754B4" w:rsidP="008754B4">
            <w:pPr>
              <w:widowControl w:val="0"/>
              <w:spacing w:line="276" w:lineRule="auto"/>
              <w:ind w:left="144" w:hanging="144"/>
              <w:rPr>
                <w:rFonts w:cs="Calibri"/>
                <w:b/>
                <w:bCs/>
                <w:lang w:eastAsia="en-US"/>
              </w:rPr>
            </w:pPr>
            <w:r w:rsidRPr="00A97D7F">
              <w:rPr>
                <w:rFonts w:cs="Calibri"/>
                <w:b/>
                <w:bCs/>
                <w:lang w:eastAsia="en-US"/>
              </w:rPr>
              <w:t>High level principles:</w:t>
            </w:r>
          </w:p>
          <w:p w14:paraId="14DAA937" w14:textId="77777777" w:rsidR="008754B4" w:rsidRPr="00A97D7F" w:rsidRDefault="008754B4" w:rsidP="008754B4">
            <w:pPr>
              <w:widowControl w:val="0"/>
              <w:spacing w:line="276" w:lineRule="auto"/>
              <w:ind w:left="144" w:hanging="144"/>
              <w:rPr>
                <w:rFonts w:cs="Calibri"/>
                <w:b/>
                <w:color w:val="008000"/>
                <w:lang w:eastAsia="en-US"/>
              </w:rPr>
            </w:pPr>
            <w:r w:rsidRPr="00A97D7F">
              <w:rPr>
                <w:rFonts w:cs="Calibri"/>
                <w:b/>
                <w:color w:val="008000"/>
                <w:lang w:eastAsia="en-US"/>
              </w:rPr>
              <w:t xml:space="preserve">The study focuses on AI/ML functionality and corresponding inputs/outputs/ feedback data. </w:t>
            </w:r>
          </w:p>
          <w:p w14:paraId="239A64D8" w14:textId="77777777" w:rsidR="008754B4" w:rsidRPr="00A97D7F" w:rsidRDefault="008754B4" w:rsidP="008754B4">
            <w:pPr>
              <w:widowControl w:val="0"/>
              <w:spacing w:line="276" w:lineRule="auto"/>
              <w:ind w:left="144" w:hanging="144"/>
              <w:rPr>
                <w:rFonts w:cs="Calibri"/>
                <w:b/>
                <w:color w:val="008000"/>
                <w:lang w:eastAsia="en-US"/>
              </w:rPr>
            </w:pPr>
            <w:r w:rsidRPr="00A97D7F">
              <w:rPr>
                <w:rFonts w:cs="Calibri"/>
                <w:b/>
                <w:color w:val="008000"/>
                <w:lang w:eastAsia="en-US"/>
              </w:rPr>
              <w:t>-</w:t>
            </w:r>
            <w:r w:rsidRPr="00A97D7F">
              <w:rPr>
                <w:rFonts w:cs="Calibri"/>
                <w:b/>
                <w:color w:val="008000"/>
                <w:lang w:eastAsia="en-US"/>
              </w:rPr>
              <w:tab/>
              <w:t>The study focuses on the data needed at the Model Training function, while the aspects of how the Model Training function uses this data to train a model are out of RAN3 scope.</w:t>
            </w:r>
          </w:p>
          <w:p w14:paraId="751B7F58" w14:textId="77777777" w:rsidR="008754B4" w:rsidRPr="00A97D7F" w:rsidRDefault="008754B4" w:rsidP="008754B4">
            <w:pPr>
              <w:widowControl w:val="0"/>
              <w:spacing w:line="276" w:lineRule="auto"/>
              <w:ind w:left="144" w:hanging="144"/>
              <w:rPr>
                <w:rFonts w:cs="Calibri"/>
                <w:b/>
                <w:color w:val="008000"/>
                <w:lang w:eastAsia="en-US"/>
              </w:rPr>
            </w:pPr>
            <w:r w:rsidRPr="00A97D7F">
              <w:rPr>
                <w:rFonts w:cs="Calibri"/>
                <w:b/>
                <w:color w:val="008000"/>
                <w:lang w:eastAsia="en-US"/>
              </w:rPr>
              <w:t>-</w:t>
            </w:r>
            <w:r w:rsidRPr="00A97D7F">
              <w:rPr>
                <w:rFonts w:cs="Calibri"/>
                <w:b/>
                <w:color w:val="008000"/>
                <w:lang w:eastAsia="en-US"/>
              </w:rPr>
              <w:tab/>
              <w:t xml:space="preserve">The study focuses on data needed at the Model Inference function, while the aspects of how the Model Inference function uses </w:t>
            </w:r>
            <w:r w:rsidRPr="00A97D7F">
              <w:rPr>
                <w:rFonts w:cs="Calibri"/>
                <w:b/>
                <w:color w:val="008000"/>
                <w:lang w:eastAsia="en-US"/>
              </w:rPr>
              <w:lastRenderedPageBreak/>
              <w:t>this data to derive outputs are out of RAN3 scope.</w:t>
            </w:r>
          </w:p>
          <w:p w14:paraId="3AF13ABF" w14:textId="77777777" w:rsidR="008754B4" w:rsidRPr="00A97D7F" w:rsidRDefault="008754B4" w:rsidP="008754B4">
            <w:pPr>
              <w:widowControl w:val="0"/>
              <w:spacing w:line="276" w:lineRule="auto"/>
              <w:ind w:left="144" w:hanging="144"/>
              <w:rPr>
                <w:rFonts w:cs="Calibri"/>
                <w:b/>
                <w:color w:val="008000"/>
                <w:lang w:eastAsia="en-US"/>
              </w:rPr>
            </w:pPr>
          </w:p>
          <w:p w14:paraId="53677AE4" w14:textId="77777777" w:rsidR="008754B4" w:rsidRPr="00A97D7F" w:rsidRDefault="008754B4" w:rsidP="008754B4">
            <w:pPr>
              <w:widowControl w:val="0"/>
              <w:spacing w:line="276" w:lineRule="auto"/>
              <w:ind w:left="144" w:hanging="144"/>
              <w:rPr>
                <w:rFonts w:cs="Calibri"/>
                <w:b/>
                <w:color w:val="008000"/>
                <w:lang w:eastAsia="en-US"/>
              </w:rPr>
            </w:pPr>
            <w:r w:rsidRPr="00A97D7F">
              <w:rPr>
                <w:rFonts w:cs="Calibri"/>
                <w:b/>
                <w:color w:val="008000"/>
                <w:lang w:eastAsia="en-US"/>
              </w:rPr>
              <w:t>The input/output/ feedback data and the location of the Model Training and Model Inference function should be studied case-by-case.</w:t>
            </w:r>
          </w:p>
          <w:p w14:paraId="43E25DEF" w14:textId="77777777" w:rsidR="008754B4" w:rsidRPr="00A97D7F" w:rsidRDefault="008754B4" w:rsidP="008754B4">
            <w:pPr>
              <w:widowControl w:val="0"/>
              <w:spacing w:line="276" w:lineRule="auto"/>
              <w:ind w:left="144" w:hanging="144"/>
              <w:rPr>
                <w:rFonts w:cs="Calibri"/>
                <w:lang w:eastAsia="en-US"/>
              </w:rPr>
            </w:pPr>
          </w:p>
          <w:p w14:paraId="5E3A833F" w14:textId="77777777" w:rsidR="008754B4" w:rsidRPr="00A97D7F" w:rsidRDefault="008754B4" w:rsidP="008754B4">
            <w:pPr>
              <w:widowControl w:val="0"/>
              <w:spacing w:line="276" w:lineRule="auto"/>
              <w:ind w:left="144" w:hanging="144"/>
              <w:rPr>
                <w:rFonts w:cs="Calibri"/>
                <w:lang w:eastAsia="en-US"/>
              </w:rPr>
            </w:pPr>
            <w:r w:rsidRPr="00A97D7F">
              <w:rPr>
                <w:rFonts w:cs="Calibri"/>
                <w:lang w:eastAsia="en-US"/>
              </w:rPr>
              <w:t>6G AI/ML data collection use case descriptions in TR 38.760-3 should be based on certainties, i.e., based on the specification progress of 6G RAN architecture and on the progress of 6G RAN features subject to AI/ML use cases.</w:t>
            </w:r>
          </w:p>
          <w:p w14:paraId="05C9F789" w14:textId="77777777" w:rsidR="008754B4" w:rsidRPr="00A97D7F" w:rsidRDefault="008754B4" w:rsidP="008754B4">
            <w:pPr>
              <w:widowControl w:val="0"/>
              <w:spacing w:line="276" w:lineRule="auto"/>
              <w:ind w:left="144" w:hanging="144"/>
              <w:rPr>
                <w:rFonts w:cs="Calibri"/>
                <w:lang w:eastAsia="en-US"/>
              </w:rPr>
            </w:pPr>
          </w:p>
          <w:p w14:paraId="3029E89C" w14:textId="77777777" w:rsidR="008754B4" w:rsidRPr="00A97D7F" w:rsidRDefault="008754B4" w:rsidP="008754B4">
            <w:pPr>
              <w:widowControl w:val="0"/>
              <w:spacing w:line="276" w:lineRule="auto"/>
              <w:ind w:left="144" w:hanging="144"/>
              <w:rPr>
                <w:rFonts w:cs="Calibri"/>
                <w:b/>
                <w:color w:val="008000"/>
                <w:lang w:eastAsia="en-US"/>
              </w:rPr>
            </w:pPr>
            <w:r w:rsidRPr="00A97D7F">
              <w:rPr>
                <w:rFonts w:cs="Calibri"/>
                <w:b/>
                <w:color w:val="008000"/>
                <w:lang w:eastAsia="en-US"/>
              </w:rPr>
              <w:t xml:space="preserve">Focus on </w:t>
            </w:r>
            <w:proofErr w:type="gramStart"/>
            <w:r w:rsidRPr="00A97D7F">
              <w:rPr>
                <w:rFonts w:cs="Calibri"/>
                <w:b/>
                <w:color w:val="008000"/>
                <w:lang w:eastAsia="en-US"/>
              </w:rPr>
              <w:t>clarify</w:t>
            </w:r>
            <w:proofErr w:type="gramEnd"/>
            <w:r w:rsidRPr="00A97D7F">
              <w:rPr>
                <w:rFonts w:cs="Calibri"/>
                <w:b/>
                <w:color w:val="008000"/>
                <w:lang w:eastAsia="en-US"/>
              </w:rPr>
              <w:t xml:space="preserve"> the area where AI/ML can work on, the scenario description, the problem statement.</w:t>
            </w:r>
          </w:p>
          <w:p w14:paraId="52CD7818" w14:textId="77777777" w:rsidR="008754B4" w:rsidRPr="00A97D7F" w:rsidRDefault="008754B4" w:rsidP="008754B4">
            <w:pPr>
              <w:widowControl w:val="0"/>
              <w:spacing w:line="276" w:lineRule="auto"/>
              <w:ind w:left="144" w:hanging="144"/>
              <w:rPr>
                <w:rFonts w:cs="Calibri"/>
                <w:lang w:eastAsia="en-US"/>
              </w:rPr>
            </w:pPr>
            <w:r w:rsidRPr="00A97D7F">
              <w:rPr>
                <w:rFonts w:cs="Calibri"/>
                <w:lang w:eastAsia="en-US"/>
              </w:rPr>
              <w:t xml:space="preserve"> </w:t>
            </w:r>
          </w:p>
          <w:p w14:paraId="2F851F3D" w14:textId="1A60AD95" w:rsidR="008754B4" w:rsidRPr="00A97D7F" w:rsidRDefault="008754B4" w:rsidP="008754B4">
            <w:pPr>
              <w:widowControl w:val="0"/>
              <w:spacing w:line="276" w:lineRule="auto"/>
              <w:ind w:left="144" w:hanging="144"/>
              <w:rPr>
                <w:rFonts w:cs="Calibri"/>
                <w:b/>
                <w:bCs/>
                <w:color w:val="FF00FF"/>
                <w:lang w:eastAsia="en-US"/>
              </w:rPr>
            </w:pPr>
            <w:r w:rsidRPr="00A97D7F">
              <w:rPr>
                <w:rFonts w:cs="Calibri"/>
                <w:b/>
                <w:bCs/>
                <w:color w:val="FF00FF"/>
                <w:lang w:eastAsia="en-US"/>
              </w:rPr>
              <w:t xml:space="preserve"> # 6G_AIMLPrinciple</w:t>
            </w:r>
          </w:p>
          <w:p w14:paraId="210C3DEE" w14:textId="77777777" w:rsidR="008754B4" w:rsidRPr="00A97D7F" w:rsidRDefault="008754B4" w:rsidP="008754B4">
            <w:pPr>
              <w:widowControl w:val="0"/>
              <w:spacing w:line="276" w:lineRule="auto"/>
              <w:ind w:left="144" w:hanging="144"/>
              <w:rPr>
                <w:rFonts w:cs="Calibri"/>
                <w:b/>
                <w:bCs/>
                <w:color w:val="FF00FF"/>
                <w:lang w:eastAsia="en-US"/>
              </w:rPr>
            </w:pPr>
            <w:proofErr w:type="gramStart"/>
            <w:r w:rsidRPr="00A97D7F">
              <w:rPr>
                <w:rFonts w:cs="Calibri"/>
                <w:b/>
                <w:bCs/>
                <w:color w:val="FF00FF"/>
                <w:lang w:eastAsia="en-US"/>
              </w:rPr>
              <w:t>-  Capture</w:t>
            </w:r>
            <w:proofErr w:type="gramEnd"/>
            <w:r w:rsidRPr="00A97D7F">
              <w:rPr>
                <w:rFonts w:cs="Calibri"/>
                <w:b/>
                <w:bCs/>
                <w:color w:val="FF00FF"/>
                <w:lang w:eastAsia="en-US"/>
              </w:rPr>
              <w:t xml:space="preserve"> the agreed </w:t>
            </w:r>
            <w:proofErr w:type="gramStart"/>
            <w:r w:rsidRPr="00A97D7F">
              <w:rPr>
                <w:rFonts w:cs="Calibri"/>
                <w:b/>
                <w:bCs/>
                <w:color w:val="FF00FF"/>
                <w:lang w:eastAsia="en-US"/>
              </w:rPr>
              <w:t>High level</w:t>
            </w:r>
            <w:proofErr w:type="gramEnd"/>
            <w:r w:rsidRPr="00A97D7F">
              <w:rPr>
                <w:rFonts w:cs="Calibri"/>
                <w:b/>
                <w:bCs/>
                <w:color w:val="FF00FF"/>
                <w:lang w:eastAsia="en-US"/>
              </w:rPr>
              <w:t xml:space="preserve"> principles in the TR </w:t>
            </w:r>
          </w:p>
          <w:p w14:paraId="6DB093F9" w14:textId="19B9E192" w:rsidR="008754B4" w:rsidRPr="00A97D7F" w:rsidRDefault="008754B4" w:rsidP="008754B4">
            <w:pPr>
              <w:widowControl w:val="0"/>
              <w:spacing w:line="276" w:lineRule="auto"/>
              <w:ind w:left="144" w:hanging="144"/>
              <w:rPr>
                <w:rFonts w:cs="Calibri"/>
                <w:b/>
                <w:bCs/>
                <w:color w:val="FF00FF"/>
                <w:lang w:eastAsia="en-US"/>
              </w:rPr>
            </w:pPr>
            <w:proofErr w:type="gramStart"/>
            <w:r w:rsidRPr="00A97D7F">
              <w:rPr>
                <w:rFonts w:cs="Calibri"/>
                <w:b/>
                <w:bCs/>
                <w:color w:val="FF00FF"/>
                <w:lang w:eastAsia="en-US"/>
              </w:rPr>
              <w:t>-  Capture</w:t>
            </w:r>
            <w:proofErr w:type="gramEnd"/>
            <w:r w:rsidRPr="00A97D7F">
              <w:rPr>
                <w:rFonts w:cs="Calibri"/>
                <w:b/>
                <w:bCs/>
                <w:color w:val="FF00FF"/>
                <w:lang w:eastAsia="en-US"/>
              </w:rPr>
              <w:t xml:space="preserve"> the editor’s note: Focus on </w:t>
            </w:r>
            <w:proofErr w:type="gramStart"/>
            <w:r w:rsidRPr="00A97D7F">
              <w:rPr>
                <w:rFonts w:cs="Calibri"/>
                <w:b/>
                <w:bCs/>
                <w:color w:val="FF00FF"/>
                <w:lang w:eastAsia="en-US"/>
              </w:rPr>
              <w:t>clarify</w:t>
            </w:r>
            <w:proofErr w:type="gramEnd"/>
            <w:r w:rsidRPr="00A97D7F">
              <w:rPr>
                <w:rFonts w:cs="Calibri"/>
                <w:b/>
                <w:bCs/>
                <w:color w:val="FF00FF"/>
                <w:lang w:eastAsia="en-US"/>
              </w:rPr>
              <w:t xml:space="preserve"> the area where AI/ML can work on, the scenario description, the problem statement</w:t>
            </w:r>
          </w:p>
          <w:p w14:paraId="6D1BA377" w14:textId="2A29A05C" w:rsidR="008754B4" w:rsidRPr="00A97D7F" w:rsidRDefault="008754B4" w:rsidP="008754B4">
            <w:pPr>
              <w:widowControl w:val="0"/>
              <w:spacing w:line="276" w:lineRule="auto"/>
              <w:ind w:left="144" w:hanging="144"/>
              <w:rPr>
                <w:rFonts w:cs="Calibri"/>
                <w:lang w:eastAsia="en-US"/>
              </w:rPr>
            </w:pPr>
            <w:r w:rsidRPr="00A97D7F">
              <w:rPr>
                <w:rFonts w:cs="Calibri"/>
                <w:lang w:eastAsia="en-US"/>
              </w:rPr>
              <w:t>(CATT - moderator)</w:t>
            </w:r>
          </w:p>
          <w:p w14:paraId="2E2B8ED6" w14:textId="77777777" w:rsidR="008754B4" w:rsidRPr="00A97D7F" w:rsidRDefault="008754B4" w:rsidP="003E05B4">
            <w:pPr>
              <w:widowControl w:val="0"/>
              <w:spacing w:line="276" w:lineRule="auto"/>
              <w:ind w:left="144" w:hanging="144"/>
              <w:rPr>
                <w:rFonts w:cs="Calibri"/>
                <w:lang w:eastAsia="en-US"/>
              </w:rPr>
            </w:pP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lastRenderedPageBreak/>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454946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454946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454946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716"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454946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717" w:history="1">
              <w:r w:rsidRPr="007121C5">
                <w:rPr>
                  <w:rFonts w:cs="Calibri"/>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A519E"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32661409" w14:textId="3646D167"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454946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7121C5" w:rsidRDefault="003E05B4" w:rsidP="003E05B4">
            <w:pPr>
              <w:widowControl w:val="0"/>
              <w:spacing w:line="276" w:lineRule="auto"/>
              <w:ind w:left="144" w:hanging="144"/>
              <w:rPr>
                <w:rFonts w:cs="Calibri"/>
                <w:lang w:eastAsia="en-US"/>
              </w:rPr>
            </w:pPr>
            <w:hyperlink r:id="rId718" w:history="1">
              <w:r w:rsidRPr="007121C5">
                <w:rPr>
                  <w:rFonts w:cs="Calibri"/>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290A0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98AD35B" w14:textId="15AE1A0C"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3E05B4" w:rsidRPr="006706AE" w14:paraId="37AB8944" w14:textId="77777777" w:rsidTr="0028772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7121C5" w:rsidRDefault="003E05B4" w:rsidP="003E05B4">
            <w:pPr>
              <w:widowControl w:val="0"/>
              <w:spacing w:line="276" w:lineRule="auto"/>
              <w:ind w:left="144" w:hanging="144"/>
              <w:rPr>
                <w:rFonts w:cs="Calibri"/>
                <w:lang w:eastAsia="en-US"/>
              </w:rPr>
            </w:pPr>
            <w:hyperlink r:id="rId719" w:history="1">
              <w:r w:rsidRPr="007121C5">
                <w:rPr>
                  <w:rFonts w:cs="Calibri"/>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1B2C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9A3B034" w14:textId="25276984" w:rsidR="007121C5" w:rsidRPr="003E05B4" w:rsidRDefault="007121C5" w:rsidP="003E05B4">
            <w:pPr>
              <w:widowControl w:val="0"/>
              <w:spacing w:line="276" w:lineRule="auto"/>
              <w:ind w:left="144" w:hanging="144"/>
              <w:rPr>
                <w:rFonts w:cs="Calibri"/>
                <w:lang w:eastAsia="en-US"/>
              </w:rPr>
            </w:pPr>
            <w:r>
              <w:rPr>
                <w:rFonts w:cs="Calibri"/>
                <w:lang w:eastAsia="en-US"/>
              </w:rPr>
              <w:t>Noted</w:t>
            </w:r>
          </w:p>
        </w:tc>
      </w:tr>
      <w:tr w:rsidR="00AB577B" w:rsidRPr="00287726" w14:paraId="106FC4A8" w14:textId="77777777" w:rsidTr="0028772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16FEBF" w14:textId="77777777" w:rsidR="00AB577B" w:rsidRPr="00287726" w:rsidRDefault="00AB577B" w:rsidP="00E31FA9">
            <w:pPr>
              <w:widowControl w:val="0"/>
              <w:spacing w:line="276" w:lineRule="auto"/>
              <w:ind w:left="144" w:hanging="144"/>
              <w:rPr>
                <w:rFonts w:cs="Calibri"/>
                <w:lang w:eastAsia="en-US"/>
              </w:rPr>
            </w:pPr>
            <w:hyperlink r:id="rId720" w:history="1">
              <w:r w:rsidRPr="00287726">
                <w:rPr>
                  <w:rFonts w:cs="Calibri"/>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37A873" w14:textId="77777777" w:rsidR="00AB577B" w:rsidRPr="00287726" w:rsidRDefault="00AB577B" w:rsidP="00E31FA9">
            <w:pPr>
              <w:widowControl w:val="0"/>
              <w:spacing w:line="276" w:lineRule="auto"/>
              <w:ind w:left="144" w:hanging="144"/>
              <w:rPr>
                <w:rFonts w:cs="Calibri"/>
                <w:lang w:eastAsia="en-US"/>
              </w:rPr>
            </w:pPr>
            <w:r w:rsidRPr="00287726">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F7FBB6" w14:textId="77777777" w:rsidR="00AB577B" w:rsidRPr="00287726" w:rsidRDefault="00AB577B" w:rsidP="00E31FA9">
            <w:pPr>
              <w:widowControl w:val="0"/>
              <w:spacing w:line="276" w:lineRule="auto"/>
              <w:ind w:left="144" w:hanging="144"/>
              <w:rPr>
                <w:rFonts w:cs="Calibri"/>
                <w:lang w:eastAsia="en-US"/>
              </w:rPr>
            </w:pPr>
            <w:r w:rsidRPr="00287726">
              <w:rPr>
                <w:rFonts w:cs="Calibri"/>
                <w:lang w:eastAsia="en-US"/>
              </w:rPr>
              <w:t>other</w:t>
            </w:r>
          </w:p>
          <w:p w14:paraId="6A5D1B95" w14:textId="77777777" w:rsidR="007121C5" w:rsidRPr="00287726" w:rsidRDefault="007121C5" w:rsidP="00E31FA9">
            <w:pPr>
              <w:widowControl w:val="0"/>
              <w:spacing w:line="276" w:lineRule="auto"/>
              <w:ind w:left="144" w:hanging="144"/>
              <w:rPr>
                <w:rFonts w:cs="Calibri"/>
              </w:rPr>
            </w:pPr>
            <w:r w:rsidRPr="00287726">
              <w:rPr>
                <w:rFonts w:cs="Calibri"/>
                <w:lang w:eastAsia="en-US"/>
              </w:rPr>
              <w:t xml:space="preserve">Rev in </w:t>
            </w:r>
            <w:hyperlink r:id="rId721" w:history="1">
              <w:r w:rsidRPr="00287726">
                <w:rPr>
                  <w:rStyle w:val="Hyperlink"/>
                  <w:rFonts w:cs="Calibri"/>
                  <w:lang w:eastAsia="en-US"/>
                </w:rPr>
                <w:t>R3-258803</w:t>
              </w:r>
            </w:hyperlink>
          </w:p>
          <w:p w14:paraId="37AC6223" w14:textId="14E0EB8F" w:rsidR="00287726" w:rsidRPr="00287726" w:rsidRDefault="00287726" w:rsidP="00E31FA9">
            <w:pPr>
              <w:widowControl w:val="0"/>
              <w:spacing w:line="276" w:lineRule="auto"/>
              <w:ind w:left="144" w:hanging="144"/>
              <w:rPr>
                <w:rFonts w:cs="Calibri"/>
              </w:rPr>
            </w:pPr>
            <w:r w:rsidRPr="00287726">
              <w:rPr>
                <w:rFonts w:cs="Calibri"/>
              </w:rPr>
              <w:t>- change “additional” to “different”</w:t>
            </w:r>
          </w:p>
          <w:p w14:paraId="4D7DF2E9" w14:textId="07E6E69E" w:rsidR="00287726" w:rsidRPr="00287726" w:rsidRDefault="00287726" w:rsidP="00E31FA9">
            <w:pPr>
              <w:widowControl w:val="0"/>
              <w:spacing w:line="276" w:lineRule="auto"/>
              <w:ind w:left="144" w:hanging="144"/>
              <w:rPr>
                <w:rFonts w:cs="Calibri"/>
                <w:color w:val="000000"/>
                <w:lang w:eastAsia="en-US"/>
              </w:rPr>
            </w:pPr>
            <w:r w:rsidRPr="00287726">
              <w:rPr>
                <w:rFonts w:cs="Calibri"/>
              </w:rPr>
              <w:t xml:space="preserve">Rev in </w:t>
            </w:r>
            <w:hyperlink r:id="rId722" w:history="1">
              <w:r w:rsidRPr="00287726">
                <w:rPr>
                  <w:rStyle w:val="Hyperlink"/>
                  <w:rFonts w:cs="Calibri"/>
                </w:rPr>
                <w:t>R3-258863</w:t>
              </w:r>
            </w:hyperlink>
            <w:r w:rsidRPr="00287726">
              <w:rPr>
                <w:rFonts w:cs="Calibri"/>
                <w:b/>
                <w:color w:val="008000"/>
              </w:rPr>
              <w:t xml:space="preserve"> Agreed</w:t>
            </w:r>
            <w:r>
              <w:rPr>
                <w:rFonts w:cs="Calibri"/>
                <w:b/>
                <w:color w:val="008000"/>
              </w:rPr>
              <w:t xml:space="preserve"> unseen</w:t>
            </w:r>
          </w:p>
          <w:p w14:paraId="49565AD8" w14:textId="77777777" w:rsidR="007121C5" w:rsidRPr="00287726" w:rsidRDefault="007121C5" w:rsidP="00E31FA9">
            <w:pPr>
              <w:widowControl w:val="0"/>
              <w:spacing w:line="276" w:lineRule="auto"/>
              <w:ind w:left="144" w:hanging="144"/>
              <w:rPr>
                <w:rFonts w:cs="Calibri"/>
                <w:lang w:eastAsia="en-US"/>
              </w:rPr>
            </w:pPr>
            <w:r w:rsidRPr="00287726">
              <w:rPr>
                <w:rFonts w:cs="Calibri"/>
                <w:lang w:eastAsia="en-US"/>
              </w:rPr>
              <w:t xml:space="preserve"> </w:t>
            </w:r>
          </w:p>
          <w:p w14:paraId="393C2F1D" w14:textId="6A95223B" w:rsidR="007121C5" w:rsidRPr="00287726" w:rsidRDefault="007121C5" w:rsidP="00E31FA9">
            <w:pPr>
              <w:widowControl w:val="0"/>
              <w:spacing w:line="276" w:lineRule="auto"/>
              <w:ind w:left="144" w:hanging="144"/>
              <w:rPr>
                <w:rFonts w:cs="Calibri"/>
                <w:b/>
                <w:color w:val="FF00FF"/>
                <w:lang w:eastAsia="en-US"/>
              </w:rPr>
            </w:pPr>
            <w:r w:rsidRPr="00287726">
              <w:rPr>
                <w:rFonts w:cs="Calibri"/>
                <w:b/>
                <w:color w:val="FF00FF"/>
                <w:lang w:eastAsia="en-US"/>
              </w:rPr>
              <w:t xml:space="preserve"> # 25_R20_SONMDT</w:t>
            </w:r>
          </w:p>
          <w:p w14:paraId="6EB1EC38" w14:textId="5ED1197D" w:rsidR="007121C5" w:rsidRPr="00287726" w:rsidRDefault="007121C5" w:rsidP="00E31FA9">
            <w:pPr>
              <w:widowControl w:val="0"/>
              <w:spacing w:line="276" w:lineRule="auto"/>
              <w:ind w:left="144" w:hanging="144"/>
              <w:rPr>
                <w:rFonts w:cs="Calibri"/>
                <w:b/>
                <w:color w:val="FF00FF"/>
                <w:lang w:eastAsia="en-US"/>
              </w:rPr>
            </w:pPr>
            <w:r w:rsidRPr="00287726">
              <w:rPr>
                <w:rFonts w:cs="Calibri"/>
                <w:b/>
                <w:color w:val="FF00FF"/>
                <w:lang w:eastAsia="en-US"/>
              </w:rPr>
              <w:t>- Check TP</w:t>
            </w:r>
          </w:p>
          <w:p w14:paraId="033FFE57" w14:textId="2B0493DF" w:rsidR="007121C5" w:rsidRPr="00287726" w:rsidRDefault="007121C5" w:rsidP="00E31FA9">
            <w:pPr>
              <w:widowControl w:val="0"/>
              <w:spacing w:line="276" w:lineRule="auto"/>
              <w:ind w:left="144" w:hanging="144"/>
              <w:rPr>
                <w:rFonts w:cs="Calibri"/>
                <w:color w:val="000000"/>
                <w:lang w:eastAsia="en-US"/>
              </w:rPr>
            </w:pPr>
            <w:r w:rsidRPr="00287726">
              <w:rPr>
                <w:rFonts w:cs="Calibri"/>
                <w:color w:val="000000"/>
                <w:lang w:eastAsia="en-US"/>
              </w:rPr>
              <w:t>(Huawei - moderator)</w:t>
            </w:r>
          </w:p>
          <w:p w14:paraId="6E460D0E" w14:textId="3ABFFFE1" w:rsidR="007121C5" w:rsidRPr="00287726" w:rsidRDefault="007121C5" w:rsidP="00E31FA9">
            <w:pPr>
              <w:widowControl w:val="0"/>
              <w:spacing w:line="276" w:lineRule="auto"/>
              <w:ind w:left="144" w:hanging="144"/>
              <w:rPr>
                <w:rFonts w:cs="Calibri"/>
                <w:color w:val="000000"/>
                <w:lang w:eastAsia="en-US"/>
              </w:rPr>
            </w:pP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723"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724"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725"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726"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727"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728"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729"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730"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2F0D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731"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2F0D0D" w:rsidRPr="006706AE" w14:paraId="5A7DEEE1" w14:textId="77777777" w:rsidTr="002F0D0D">
        <w:tc>
          <w:tcPr>
            <w:tcW w:w="9930" w:type="dxa"/>
            <w:gridSpan w:val="3"/>
            <w:tcBorders>
              <w:top w:val="single" w:sz="4" w:space="0" w:color="000000"/>
              <w:left w:val="single" w:sz="4" w:space="0" w:color="000000"/>
              <w:bottom w:val="single" w:sz="4" w:space="0" w:color="000000"/>
              <w:right w:val="single" w:sz="4" w:space="0" w:color="000000"/>
            </w:tcBorders>
          </w:tcPr>
          <w:p w14:paraId="60CBD501" w14:textId="77777777" w:rsidR="002F0D0D" w:rsidRDefault="002F0D0D" w:rsidP="00CC45E2">
            <w:pPr>
              <w:widowControl w:val="0"/>
              <w:spacing w:line="276" w:lineRule="auto"/>
              <w:ind w:left="144" w:hanging="144"/>
              <w:rPr>
                <w:rFonts w:cs="Calibri"/>
                <w:lang w:eastAsia="en-US"/>
              </w:rPr>
            </w:pPr>
          </w:p>
          <w:p w14:paraId="4DB8C67A" w14:textId="169AFAC2"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lastRenderedPageBreak/>
              <w:t>1</w:t>
            </w:r>
            <w:proofErr w:type="gramStart"/>
            <w:r w:rsidRPr="002F0D0D">
              <w:rPr>
                <w:rFonts w:cs="Calibri"/>
                <w:b/>
                <w:bCs/>
                <w:lang w:eastAsia="en-US"/>
              </w:rPr>
              <w:t>.</w:t>
            </w:r>
            <w:r w:rsidRPr="002F0D0D">
              <w:rPr>
                <w:rFonts w:cs="Calibri"/>
                <w:b/>
                <w:bCs/>
                <w:lang w:eastAsia="en-US"/>
              </w:rPr>
              <w:tab/>
              <w:t xml:space="preserve"> R19</w:t>
            </w:r>
            <w:proofErr w:type="gramEnd"/>
            <w:r w:rsidRPr="002F0D0D">
              <w:rPr>
                <w:rFonts w:cs="Calibri"/>
                <w:b/>
                <w:bCs/>
                <w:lang w:eastAsia="en-US"/>
              </w:rPr>
              <w:t xml:space="preserve"> use case from LTM (beam and TA related)</w:t>
            </w:r>
          </w:p>
          <w:p w14:paraId="44A30CC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F1: reuse legacy mechanism as R19 intra-LTM, i.e. no additional standard impact?</w:t>
            </w:r>
          </w:p>
          <w:p w14:paraId="3E2E6C63" w14:textId="4E0392ED" w:rsidR="002F0D0D" w:rsidRPr="002F0D0D" w:rsidRDefault="002F0D0D" w:rsidP="002F0D0D">
            <w:pPr>
              <w:widowControl w:val="0"/>
              <w:spacing w:line="276" w:lineRule="auto"/>
              <w:ind w:left="144" w:hanging="144"/>
              <w:rPr>
                <w:rFonts w:cs="Calibri"/>
                <w:lang w:eastAsia="en-US"/>
              </w:rPr>
            </w:pPr>
            <w:r w:rsidRPr="002F0D0D">
              <w:rPr>
                <w:rFonts w:cs="Calibri" w:hint="eastAsia"/>
                <w:lang w:eastAsia="en-US"/>
              </w:rPr>
              <w:t>-</w:t>
            </w:r>
            <w:r w:rsidRPr="002F0D0D">
              <w:rPr>
                <w:rFonts w:cs="Calibri" w:hint="eastAsia"/>
                <w:lang w:eastAsia="en-US"/>
              </w:rPr>
              <w:tab/>
              <w:t>Info over Xn</w:t>
            </w:r>
            <w:r>
              <w:rPr>
                <w:rFonts w:cs="Calibri"/>
                <w:lang w:eastAsia="en-US"/>
              </w:rPr>
              <w:t>? W</w:t>
            </w:r>
            <w:r w:rsidRPr="002F0D0D">
              <w:rPr>
                <w:rFonts w:cs="Calibri" w:hint="eastAsia"/>
                <w:lang w:eastAsia="en-US"/>
              </w:rPr>
              <w:t>hat info, what message?</w:t>
            </w:r>
          </w:p>
          <w:p w14:paraId="1600E4FD" w14:textId="5C97406A" w:rsidR="002F0D0D" w:rsidRPr="002F0D0D" w:rsidRDefault="002F0D0D" w:rsidP="002F0D0D">
            <w:pPr>
              <w:widowControl w:val="0"/>
              <w:spacing w:line="276" w:lineRule="auto"/>
              <w:ind w:left="144" w:hanging="144"/>
              <w:rPr>
                <w:rFonts w:cs="Calibri"/>
                <w:lang w:eastAsia="en-US"/>
              </w:rPr>
            </w:pPr>
            <w:r w:rsidRPr="002F0D0D">
              <w:rPr>
                <w:rFonts w:cs="Calibri"/>
                <w:lang w:eastAsia="en-US"/>
              </w:rPr>
              <w:t>1)</w:t>
            </w:r>
            <w:r>
              <w:rPr>
                <w:rFonts w:cs="Calibri"/>
                <w:lang w:eastAsia="en-US"/>
              </w:rPr>
              <w:t xml:space="preserve"> </w:t>
            </w:r>
            <w:r w:rsidRPr="002F0D0D">
              <w:rPr>
                <w:rFonts w:cs="Calibri"/>
                <w:lang w:eastAsia="en-US"/>
              </w:rPr>
              <w:t>On BFR shortly after successful LTM cell switch</w:t>
            </w:r>
          </w:p>
          <w:p w14:paraId="3B5D7B47"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shall indicate the recovery beam info and Source gNB UE XnAP ID to source gNB via XnAP ACCESS AND MOBILITY INDICATION message.</w:t>
            </w:r>
          </w:p>
          <w:p w14:paraId="0C4F2392" w14:textId="77777777" w:rsidR="002F0D0D" w:rsidRPr="002F0D0D" w:rsidRDefault="002F0D0D" w:rsidP="002F0D0D">
            <w:pPr>
              <w:widowControl w:val="0"/>
              <w:spacing w:line="276" w:lineRule="auto"/>
              <w:ind w:left="144" w:hanging="144"/>
              <w:rPr>
                <w:rFonts w:cs="Calibri"/>
                <w:lang w:eastAsia="en-US"/>
              </w:rPr>
            </w:pPr>
          </w:p>
          <w:p w14:paraId="5314442C" w14:textId="77777777" w:rsidR="002F0D0D" w:rsidRPr="002F0D0D" w:rsidRDefault="002F0D0D" w:rsidP="002F0D0D">
            <w:pPr>
              <w:widowControl w:val="0"/>
              <w:spacing w:line="276" w:lineRule="auto"/>
              <w:ind w:left="144" w:hanging="144"/>
              <w:rPr>
                <w:rFonts w:cs="Calibri"/>
                <w:b/>
                <w:bCs/>
                <w:color w:val="FF0000"/>
                <w:lang w:eastAsia="en-US"/>
              </w:rPr>
            </w:pPr>
            <w:r w:rsidRPr="002F0D0D">
              <w:rPr>
                <w:rFonts w:cs="Calibri"/>
                <w:b/>
                <w:bCs/>
                <w:color w:val="FF0000"/>
                <w:lang w:eastAsia="en-US"/>
              </w:rPr>
              <w:t>RAN3 assumes that source CU/DU will still have UE-associated MRO information when receiving the information about BFR shortly after successful LTM cell switch.</w:t>
            </w:r>
          </w:p>
          <w:p w14:paraId="4B88254C" w14:textId="1D8C39AB"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410BC23B" w14:textId="6DE5F1BD"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focus on stage 2 &amp;</w:t>
            </w:r>
            <w:r>
              <w:rPr>
                <w:rFonts w:cs="Calibri"/>
                <w:lang w:eastAsia="en-US"/>
              </w:rPr>
              <w:t xml:space="preserve"> </w:t>
            </w:r>
            <w:r w:rsidRPr="002F0D0D">
              <w:rPr>
                <w:rFonts w:cs="Calibri"/>
                <w:lang w:eastAsia="en-US"/>
              </w:rPr>
              <w:t>3 on LTM failure?</w:t>
            </w:r>
          </w:p>
          <w:p w14:paraId="7B27214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Lenovo: remove “on stage 2”</w:t>
            </w:r>
          </w:p>
          <w:p w14:paraId="27359F4E" w14:textId="557468D1"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FFS on the content of the recovery beam info.</w:t>
            </w:r>
          </w:p>
          <w:p w14:paraId="4F2D3173" w14:textId="77777777" w:rsidR="002F0D0D" w:rsidRPr="002F0D0D" w:rsidRDefault="002F0D0D" w:rsidP="002F0D0D">
            <w:pPr>
              <w:widowControl w:val="0"/>
              <w:spacing w:line="276" w:lineRule="auto"/>
              <w:ind w:left="144" w:hanging="144"/>
              <w:rPr>
                <w:rFonts w:cs="Calibri"/>
                <w:lang w:eastAsia="en-US"/>
              </w:rPr>
            </w:pPr>
          </w:p>
          <w:p w14:paraId="13CEF8E0" w14:textId="7E5E4EDE" w:rsidR="002F0D0D" w:rsidRPr="002F0D0D" w:rsidRDefault="002F0D0D" w:rsidP="002F0D0D">
            <w:pPr>
              <w:widowControl w:val="0"/>
              <w:spacing w:line="276" w:lineRule="auto"/>
              <w:ind w:left="144" w:hanging="144"/>
              <w:rPr>
                <w:rFonts w:cs="Calibri"/>
                <w:lang w:eastAsia="en-US"/>
              </w:rPr>
            </w:pPr>
            <w:r w:rsidRPr="002F0D0D">
              <w:rPr>
                <w:rFonts w:cs="Calibri"/>
                <w:lang w:eastAsia="en-US"/>
              </w:rPr>
              <w:t>2)</w:t>
            </w:r>
            <w:r>
              <w:rPr>
                <w:rFonts w:cs="Calibri"/>
                <w:lang w:eastAsia="en-US"/>
              </w:rPr>
              <w:t xml:space="preserve"> </w:t>
            </w:r>
            <w:r w:rsidRPr="002F0D0D">
              <w:rPr>
                <w:rFonts w:cs="Calibri"/>
                <w:lang w:eastAsia="en-US"/>
              </w:rPr>
              <w:t>On failure due to wrong beam:</w:t>
            </w:r>
          </w:p>
          <w:p w14:paraId="062E52AA"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The target gNB indicates the re-established/recovery beam and Source gNB UE XnAP ID to source gNB.</w:t>
            </w:r>
          </w:p>
          <w:p w14:paraId="3A25FA75" w14:textId="77777777" w:rsidR="002F0D0D" w:rsidRPr="002F0D0D" w:rsidRDefault="002F0D0D" w:rsidP="002F0D0D">
            <w:pPr>
              <w:widowControl w:val="0"/>
              <w:spacing w:line="276" w:lineRule="auto"/>
              <w:ind w:left="144" w:hanging="144"/>
              <w:rPr>
                <w:rFonts w:cs="Calibri"/>
                <w:lang w:eastAsia="en-US"/>
              </w:rPr>
            </w:pPr>
          </w:p>
          <w:p w14:paraId="7AD6350A"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The beam ID format is FFS.</w:t>
            </w:r>
          </w:p>
          <w:p w14:paraId="35D5A35C"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657687E" w14:textId="6C358257" w:rsidR="002F0D0D" w:rsidRP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2250778D" w14:textId="77777777" w:rsidR="002F0D0D" w:rsidRPr="002F0D0D" w:rsidRDefault="002F0D0D" w:rsidP="002F0D0D">
            <w:pPr>
              <w:widowControl w:val="0"/>
              <w:spacing w:line="276" w:lineRule="auto"/>
              <w:ind w:left="144" w:hanging="144"/>
              <w:rPr>
                <w:rFonts w:cs="Calibri"/>
                <w:lang w:eastAsia="en-US"/>
              </w:rPr>
            </w:pPr>
          </w:p>
          <w:p w14:paraId="04072488"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CATT: what is beam ID, SSB index or CSI-RS index or both?</w:t>
            </w:r>
          </w:p>
          <w:p w14:paraId="211133C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SSB index and CSI-RS index</w:t>
            </w:r>
          </w:p>
          <w:p w14:paraId="2BFB050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 xml:space="preserve">QC: </w:t>
            </w:r>
            <w:proofErr w:type="gramStart"/>
            <w:r w:rsidRPr="002F0D0D">
              <w:rPr>
                <w:rFonts w:cs="Calibri"/>
                <w:lang w:eastAsia="en-US"/>
              </w:rPr>
              <w:t>what</w:t>
            </w:r>
            <w:proofErr w:type="gramEnd"/>
            <w:r w:rsidRPr="002F0D0D">
              <w:rPr>
                <w:rFonts w:cs="Calibri"/>
                <w:lang w:eastAsia="en-US"/>
              </w:rPr>
              <w:t xml:space="preserve"> is the difference between the R19 CR and the one we are discussing now?</w:t>
            </w:r>
          </w:p>
          <w:p w14:paraId="57FC7A7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 xml:space="preserve">HW: R19 MRO was for BFR case </w:t>
            </w:r>
            <w:proofErr w:type="gramStart"/>
            <w:r w:rsidRPr="002F0D0D">
              <w:rPr>
                <w:rFonts w:cs="Calibri"/>
                <w:lang w:eastAsia="en-US"/>
              </w:rPr>
              <w:t>only, and</w:t>
            </w:r>
            <w:proofErr w:type="gramEnd"/>
            <w:r w:rsidRPr="002F0D0D">
              <w:rPr>
                <w:rFonts w:cs="Calibri"/>
                <w:lang w:eastAsia="en-US"/>
              </w:rPr>
              <w:t xml:space="preserve"> was used to indicate a suitable SSB if BFR is done for CRI-RS.</w:t>
            </w:r>
          </w:p>
          <w:p w14:paraId="0BF3056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the difference is, R19 only used SSB index, here both could be used.</w:t>
            </w:r>
          </w:p>
          <w:p w14:paraId="052399B7"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what is difference between BFR and wrong beam? For BFR, the target could reconfigure CSI-RS resource</w:t>
            </w:r>
          </w:p>
          <w:p w14:paraId="41CCABAA"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both cases apply to CSI-RS.</w:t>
            </w:r>
          </w:p>
          <w:p w14:paraId="63E27CB6"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 xml:space="preserve">CATT: </w:t>
            </w:r>
            <w:proofErr w:type="gramStart"/>
            <w:r w:rsidRPr="002F0D0D">
              <w:rPr>
                <w:rFonts w:cs="Calibri"/>
                <w:lang w:eastAsia="en-US"/>
              </w:rPr>
              <w:t>both</w:t>
            </w:r>
            <w:proofErr w:type="gramEnd"/>
            <w:r w:rsidRPr="002F0D0D">
              <w:rPr>
                <w:rFonts w:cs="Calibri"/>
                <w:lang w:eastAsia="en-US"/>
              </w:rPr>
              <w:t xml:space="preserve"> cases, the target should send the beam to source</w:t>
            </w:r>
          </w:p>
          <w:p w14:paraId="02D737C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it should be the source to perform the optimization, so target needs to send the CSI-RS resource back to source.</w:t>
            </w:r>
          </w:p>
          <w:p w14:paraId="107A4BF8" w14:textId="77777777" w:rsidR="002F0D0D" w:rsidRPr="002F0D0D" w:rsidRDefault="002F0D0D" w:rsidP="002F0D0D">
            <w:pPr>
              <w:widowControl w:val="0"/>
              <w:spacing w:line="276" w:lineRule="auto"/>
              <w:ind w:left="144" w:hanging="144"/>
              <w:rPr>
                <w:rFonts w:cs="Calibri"/>
                <w:lang w:eastAsia="en-US"/>
              </w:rPr>
            </w:pPr>
          </w:p>
          <w:p w14:paraId="3EC1166D" w14:textId="00D5646B" w:rsidR="002F0D0D" w:rsidRPr="002F0D0D" w:rsidRDefault="002F0D0D" w:rsidP="002F0D0D">
            <w:pPr>
              <w:widowControl w:val="0"/>
              <w:spacing w:line="276" w:lineRule="auto"/>
              <w:ind w:left="144" w:hanging="144"/>
              <w:rPr>
                <w:rFonts w:cs="Calibri"/>
                <w:lang w:eastAsia="en-US"/>
              </w:rPr>
            </w:pPr>
            <w:r w:rsidRPr="002F0D0D">
              <w:rPr>
                <w:rFonts w:cs="Calibri"/>
                <w:lang w:eastAsia="en-US"/>
              </w:rPr>
              <w:t>3)</w:t>
            </w:r>
            <w:r>
              <w:rPr>
                <w:rFonts w:cs="Calibri"/>
                <w:lang w:eastAsia="en-US"/>
              </w:rPr>
              <w:t xml:space="preserve"> </w:t>
            </w:r>
            <w:r w:rsidRPr="002F0D0D">
              <w:rPr>
                <w:rFonts w:cs="Calibri"/>
                <w:lang w:eastAsia="en-US"/>
              </w:rPr>
              <w:t>On outdated TA:</w:t>
            </w:r>
          </w:p>
          <w:p w14:paraId="10862952" w14:textId="77777777" w:rsidR="002F0D0D" w:rsidRPr="002F0D0D" w:rsidRDefault="002F0D0D" w:rsidP="002F0D0D">
            <w:pPr>
              <w:widowControl w:val="0"/>
              <w:spacing w:line="276" w:lineRule="auto"/>
              <w:ind w:left="144" w:hanging="144"/>
              <w:rPr>
                <w:rFonts w:cs="Calibri"/>
                <w:b/>
                <w:color w:val="008000"/>
                <w:lang w:eastAsia="en-US"/>
              </w:rPr>
            </w:pPr>
            <w:r w:rsidRPr="002F0D0D">
              <w:rPr>
                <w:rFonts w:cs="Calibri"/>
                <w:b/>
                <w:color w:val="008000"/>
                <w:lang w:eastAsia="en-US"/>
              </w:rPr>
              <w:t>Target gNB sends the TA value used at successful RACH-based access to source gNB.</w:t>
            </w:r>
          </w:p>
          <w:p w14:paraId="05EBDA7A" w14:textId="77777777" w:rsidR="002F0D0D" w:rsidRPr="002F0D0D" w:rsidRDefault="002F0D0D" w:rsidP="002F0D0D">
            <w:pPr>
              <w:widowControl w:val="0"/>
              <w:spacing w:line="276" w:lineRule="auto"/>
              <w:ind w:left="144" w:hanging="144"/>
              <w:rPr>
                <w:rFonts w:cs="Calibri"/>
                <w:lang w:eastAsia="en-US"/>
              </w:rPr>
            </w:pPr>
          </w:p>
          <w:p w14:paraId="3AADB14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ACCESS AND MOBILITY INDICATION or FAILURE INDICATION?</w:t>
            </w:r>
          </w:p>
          <w:p w14:paraId="4ADFBAB7" w14:textId="77777777" w:rsidR="002F0D0D" w:rsidRDefault="002F0D0D" w:rsidP="002F0D0D">
            <w:pPr>
              <w:widowControl w:val="0"/>
              <w:spacing w:line="276" w:lineRule="auto"/>
              <w:ind w:left="144" w:hanging="144"/>
              <w:rPr>
                <w:rFonts w:cs="Calibri"/>
                <w:b/>
                <w:color w:val="0000FF"/>
                <w:lang w:eastAsia="en-US"/>
              </w:rPr>
            </w:pPr>
            <w:r>
              <w:rPr>
                <w:rFonts w:cs="Calibri"/>
                <w:b/>
                <w:color w:val="0000FF"/>
                <w:lang w:eastAsia="en-US"/>
              </w:rPr>
              <w:t>Impact of L1 or L3-triggered LTM?</w:t>
            </w:r>
          </w:p>
          <w:p w14:paraId="139931D8" w14:textId="77777777" w:rsidR="002F0D0D" w:rsidRPr="002F0D0D" w:rsidRDefault="002F0D0D" w:rsidP="002F0D0D">
            <w:pPr>
              <w:widowControl w:val="0"/>
              <w:spacing w:line="276" w:lineRule="auto"/>
              <w:ind w:left="144" w:hanging="144"/>
              <w:rPr>
                <w:rFonts w:cs="Calibri"/>
                <w:lang w:eastAsia="en-US"/>
              </w:rPr>
            </w:pPr>
          </w:p>
          <w:p w14:paraId="7719E5D6" w14:textId="5BD63AE4" w:rsidR="002F0D0D" w:rsidRPr="002F0D0D" w:rsidRDefault="002F0D0D" w:rsidP="002F0D0D">
            <w:pPr>
              <w:widowControl w:val="0"/>
              <w:spacing w:line="276" w:lineRule="auto"/>
              <w:ind w:left="144" w:hanging="144"/>
              <w:rPr>
                <w:rFonts w:cs="Calibri"/>
                <w:b/>
                <w:bCs/>
                <w:lang w:eastAsia="en-US"/>
              </w:rPr>
            </w:pPr>
            <w:r w:rsidRPr="002F0D0D">
              <w:rPr>
                <w:rFonts w:cs="Calibri"/>
                <w:b/>
                <w:bCs/>
                <w:lang w:eastAsia="en-US"/>
              </w:rPr>
              <w:t>2</w:t>
            </w:r>
            <w:proofErr w:type="gramStart"/>
            <w:r w:rsidRPr="002F0D0D">
              <w:rPr>
                <w:rFonts w:cs="Calibri"/>
                <w:b/>
                <w:bCs/>
                <w:lang w:eastAsia="en-US"/>
              </w:rPr>
              <w:t>.</w:t>
            </w:r>
            <w:r w:rsidRPr="002F0D0D">
              <w:rPr>
                <w:rFonts w:cs="Calibri"/>
                <w:b/>
                <w:bCs/>
                <w:lang w:eastAsia="en-US"/>
              </w:rPr>
              <w:tab/>
              <w:t xml:space="preserve"> LTM</w:t>
            </w:r>
            <w:proofErr w:type="gramEnd"/>
            <w:r w:rsidRPr="002F0D0D">
              <w:rPr>
                <w:rFonts w:cs="Calibri"/>
                <w:b/>
                <w:bCs/>
                <w:lang w:eastAsia="en-US"/>
              </w:rPr>
              <w:t xml:space="preserve"> connection Failures (too late, wrong cell, too early)</w:t>
            </w:r>
          </w:p>
          <w:p w14:paraId="37932FB0"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 xml:space="preserve">Transfer RLF report over Xn? What additional info </w:t>
            </w:r>
            <w:proofErr w:type="gramStart"/>
            <w:r w:rsidRPr="002F0D0D">
              <w:rPr>
                <w:rFonts w:cs="Calibri"/>
                <w:lang w:eastAsia="en-US"/>
              </w:rPr>
              <w:t>needed</w:t>
            </w:r>
            <w:proofErr w:type="gramEnd"/>
            <w:r w:rsidRPr="002F0D0D">
              <w:rPr>
                <w:rFonts w:cs="Calibri"/>
                <w:lang w:eastAsia="en-US"/>
              </w:rPr>
              <w:t xml:space="preserve"> for RLF report?</w:t>
            </w:r>
          </w:p>
          <w:p w14:paraId="249950F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definition of connection failure cases in 38.300.</w:t>
            </w:r>
          </w:p>
          <w:p w14:paraId="28C438B9"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For inter-CU LTM, no change is needed on the detection mechanism of connection failure cases in 38.300.</w:t>
            </w:r>
          </w:p>
          <w:p w14:paraId="0AC0EA00" w14:textId="77777777" w:rsidR="002F0D0D" w:rsidRPr="00355F6C" w:rsidRDefault="002F0D0D" w:rsidP="002F0D0D">
            <w:pPr>
              <w:widowControl w:val="0"/>
              <w:spacing w:line="276" w:lineRule="auto"/>
              <w:ind w:left="144" w:hanging="144"/>
              <w:rPr>
                <w:rFonts w:cs="Calibri"/>
                <w:b/>
                <w:bCs/>
                <w:color w:val="FF0000"/>
                <w:lang w:eastAsia="en-US"/>
              </w:rPr>
            </w:pPr>
            <w:r w:rsidRPr="00355F6C">
              <w:rPr>
                <w:rFonts w:cs="Calibri"/>
                <w:b/>
                <w:bCs/>
                <w:color w:val="FF0000"/>
                <w:lang w:eastAsia="en-US"/>
              </w:rPr>
              <w:t xml:space="preserve">For inter-CU LTM, no change is needed </w:t>
            </w:r>
            <w:proofErr w:type="gramStart"/>
            <w:r w:rsidRPr="00355F6C">
              <w:rPr>
                <w:rFonts w:cs="Calibri"/>
                <w:b/>
                <w:bCs/>
                <w:color w:val="FF0000"/>
                <w:lang w:eastAsia="en-US"/>
              </w:rPr>
              <w:t>on</w:t>
            </w:r>
            <w:proofErr w:type="gramEnd"/>
            <w:r w:rsidRPr="00355F6C">
              <w:rPr>
                <w:rFonts w:cs="Calibri"/>
                <w:b/>
                <w:bCs/>
                <w:color w:val="FF0000"/>
                <w:lang w:eastAsia="en-US"/>
              </w:rPr>
              <w:t xml:space="preserve"> the forwarding mechanism of connection failure cases in 38.300, excluding subsequent </w:t>
            </w:r>
            <w:r w:rsidRPr="00355F6C">
              <w:rPr>
                <w:rFonts w:cs="Calibri"/>
                <w:b/>
                <w:bCs/>
                <w:color w:val="FF0000"/>
                <w:lang w:eastAsia="en-US"/>
              </w:rPr>
              <w:lastRenderedPageBreak/>
              <w:t>LTM cases.</w:t>
            </w:r>
          </w:p>
          <w:p w14:paraId="25DDBED8"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The existing forwarding mechanism for inter-CU LTM connection failure cases is taken as base line for subsequent LTM.</w:t>
            </w:r>
          </w:p>
          <w:p w14:paraId="46EF2AD4" w14:textId="6B65CE32" w:rsidR="002F0D0D" w:rsidRDefault="00355F6C" w:rsidP="00355F6C">
            <w:pPr>
              <w:widowControl w:val="0"/>
              <w:spacing w:line="276" w:lineRule="auto"/>
              <w:ind w:left="144" w:hanging="144"/>
              <w:rPr>
                <w:rFonts w:cs="Calibri"/>
                <w:b/>
                <w:color w:val="0000FF"/>
                <w:lang w:eastAsia="en-US"/>
              </w:rPr>
            </w:pPr>
            <w:r>
              <w:rPr>
                <w:rFonts w:cs="Calibri"/>
                <w:b/>
                <w:color w:val="0000FF"/>
                <w:lang w:eastAsia="en-US"/>
              </w:rPr>
              <w:t>FFS if any enhancement is needed.</w:t>
            </w:r>
          </w:p>
          <w:p w14:paraId="274E8E0A" w14:textId="77777777" w:rsidR="00355F6C" w:rsidRPr="00355F6C" w:rsidRDefault="00355F6C" w:rsidP="00355F6C">
            <w:pPr>
              <w:widowControl w:val="0"/>
              <w:spacing w:line="276" w:lineRule="auto"/>
              <w:ind w:left="144" w:hanging="144"/>
              <w:rPr>
                <w:rFonts w:cs="Calibri"/>
                <w:b/>
                <w:color w:val="0000FF"/>
                <w:lang w:eastAsia="en-US"/>
              </w:rPr>
            </w:pPr>
          </w:p>
          <w:p w14:paraId="604ACFFE"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ZTE: bit earlier to agree this, what should be enhanced during subsequent LTM?</w:t>
            </w:r>
          </w:p>
          <w:p w14:paraId="311A4054" w14:textId="77777777" w:rsidR="002F0D0D" w:rsidRPr="002F0D0D" w:rsidRDefault="002F0D0D" w:rsidP="002F0D0D">
            <w:pPr>
              <w:widowControl w:val="0"/>
              <w:spacing w:line="276" w:lineRule="auto"/>
              <w:ind w:left="144" w:hanging="144"/>
              <w:rPr>
                <w:rFonts w:cs="Calibri"/>
                <w:lang w:eastAsia="en-US"/>
              </w:rPr>
            </w:pPr>
            <w:proofErr w:type="gramStart"/>
            <w:r w:rsidRPr="002F0D0D">
              <w:rPr>
                <w:rFonts w:cs="Calibri"/>
                <w:lang w:eastAsia="en-US"/>
              </w:rPr>
              <w:t>E//</w:t>
            </w:r>
            <w:proofErr w:type="gramEnd"/>
            <w:r w:rsidRPr="002F0D0D">
              <w:rPr>
                <w:rFonts w:cs="Calibri"/>
                <w:lang w:eastAsia="en-US"/>
              </w:rPr>
              <w:t>/: stage 2 not covered, last serving gNB might not be initiating gNB</w:t>
            </w:r>
          </w:p>
          <w:p w14:paraId="5722B66C"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similar view as E///.</w:t>
            </w:r>
          </w:p>
          <w:p w14:paraId="69BD3A41"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SS, QC, Lenovo: similar view as ZTE</w:t>
            </w:r>
          </w:p>
          <w:p w14:paraId="1B70B478"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For each failure case, which node needs to perform optimization?</w:t>
            </w:r>
          </w:p>
          <w:p w14:paraId="4DC825CD"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RLF Report shall be forwarded to the initiating gNB?</w:t>
            </w:r>
          </w:p>
          <w:p w14:paraId="125F0AE2"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 xml:space="preserve">In case of subsequent LTM, </w:t>
            </w:r>
            <w:proofErr w:type="gramStart"/>
            <w:r w:rsidRPr="00355F6C">
              <w:rPr>
                <w:rFonts w:cs="Calibri"/>
                <w:b/>
                <w:bCs/>
                <w:lang w:eastAsia="en-US"/>
              </w:rPr>
              <w:t>the</w:t>
            </w:r>
            <w:proofErr w:type="gramEnd"/>
            <w:r w:rsidRPr="00355F6C">
              <w:rPr>
                <w:rFonts w:cs="Calibri"/>
                <w:b/>
                <w:bCs/>
                <w:lang w:eastAsia="en-US"/>
              </w:rPr>
              <w:t xml:space="preserve"> initiating gNB </w:t>
            </w:r>
            <w:proofErr w:type="gramStart"/>
            <w:r w:rsidRPr="00355F6C">
              <w:rPr>
                <w:rFonts w:cs="Calibri"/>
                <w:b/>
                <w:bCs/>
                <w:lang w:eastAsia="en-US"/>
              </w:rPr>
              <w:t>performs</w:t>
            </w:r>
            <w:proofErr w:type="gramEnd"/>
            <w:r w:rsidRPr="00355F6C">
              <w:rPr>
                <w:rFonts w:cs="Calibri"/>
                <w:b/>
                <w:bCs/>
                <w:lang w:eastAsia="en-US"/>
              </w:rPr>
              <w:t xml:space="preserve"> optimization?</w:t>
            </w:r>
          </w:p>
          <w:p w14:paraId="633138AC" w14:textId="77777777" w:rsidR="002F0D0D" w:rsidRPr="002F0D0D" w:rsidRDefault="002F0D0D" w:rsidP="002F0D0D">
            <w:pPr>
              <w:widowControl w:val="0"/>
              <w:spacing w:line="276" w:lineRule="auto"/>
              <w:ind w:left="144" w:hanging="144"/>
              <w:rPr>
                <w:rFonts w:cs="Calibri"/>
                <w:lang w:eastAsia="en-US"/>
              </w:rPr>
            </w:pPr>
          </w:p>
          <w:p w14:paraId="7257FDA4"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Failure Indication message over Xn to forward the RLF report from the CU managing the re-establishment cell (or the cell where the network retrieves the RLF report) to CU managing the last serving cell.</w:t>
            </w:r>
          </w:p>
          <w:p w14:paraId="34AA70A5"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Re-use the Handover Report message over Xn to forward the RLF report from the CU managing the last serving cell to the CU managing the source cell.</w:t>
            </w:r>
          </w:p>
          <w:p w14:paraId="09B02B5C" w14:textId="77777777" w:rsidR="002F0D0D" w:rsidRPr="002F0D0D" w:rsidRDefault="002F0D0D" w:rsidP="002F0D0D">
            <w:pPr>
              <w:widowControl w:val="0"/>
              <w:spacing w:line="276" w:lineRule="auto"/>
              <w:ind w:left="144" w:hanging="144"/>
              <w:rPr>
                <w:rFonts w:cs="Calibri"/>
                <w:lang w:eastAsia="en-US"/>
              </w:rPr>
            </w:pPr>
          </w:p>
          <w:p w14:paraId="1FD1948D" w14:textId="1B41BF8F" w:rsidR="002F0D0D"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Include an HO type (e.g. L3 HO, LTM, …) to Handover Report? Or use existing info in RLF Report to guess the HO? Or add an explicit HO type in the RLF Report?</w:t>
            </w:r>
          </w:p>
          <w:p w14:paraId="463CAC68" w14:textId="77777777" w:rsidR="002F0D0D" w:rsidRPr="002F0D0D" w:rsidRDefault="002F0D0D" w:rsidP="002F0D0D">
            <w:pPr>
              <w:widowControl w:val="0"/>
              <w:spacing w:line="276" w:lineRule="auto"/>
              <w:ind w:left="144" w:hanging="144"/>
              <w:rPr>
                <w:rFonts w:cs="Calibri"/>
                <w:lang w:eastAsia="en-US"/>
              </w:rPr>
            </w:pPr>
          </w:p>
          <w:p w14:paraId="20AEDAB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3.</w:t>
            </w:r>
            <w:r w:rsidRPr="00355F6C">
              <w:rPr>
                <w:rFonts w:cs="Calibri"/>
                <w:b/>
                <w:bCs/>
                <w:lang w:eastAsia="en-US"/>
              </w:rPr>
              <w:tab/>
              <w:t>Near failure case: SHR successful HO</w:t>
            </w:r>
          </w:p>
          <w:p w14:paraId="6F0861A9"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Anything to be done?</w:t>
            </w:r>
          </w:p>
          <w:p w14:paraId="2F97746D" w14:textId="77777777" w:rsidR="002F0D0D" w:rsidRPr="002F0D0D" w:rsidRDefault="002F0D0D" w:rsidP="002F0D0D">
            <w:pPr>
              <w:widowControl w:val="0"/>
              <w:spacing w:line="276" w:lineRule="auto"/>
              <w:ind w:left="144" w:hanging="144"/>
              <w:rPr>
                <w:rFonts w:cs="Calibri"/>
                <w:lang w:eastAsia="en-US"/>
              </w:rPr>
            </w:pPr>
          </w:p>
          <w:p w14:paraId="605A3FF4"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4.</w:t>
            </w:r>
            <w:r w:rsidRPr="00355F6C">
              <w:rPr>
                <w:rFonts w:cs="Calibri"/>
                <w:b/>
                <w:bCs/>
                <w:lang w:eastAsia="en-US"/>
              </w:rPr>
              <w:tab/>
              <w:t>Successful case: ping/pong</w:t>
            </w:r>
          </w:p>
          <w:p w14:paraId="015462FD"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To add UE history info over Xn? cell switch notification message?</w:t>
            </w:r>
          </w:p>
          <w:p w14:paraId="1D66343E" w14:textId="77777777" w:rsidR="002F0D0D" w:rsidRPr="00355F6C" w:rsidRDefault="002F0D0D" w:rsidP="002F0D0D">
            <w:pPr>
              <w:widowControl w:val="0"/>
              <w:spacing w:line="276" w:lineRule="auto"/>
              <w:ind w:left="144" w:hanging="144"/>
              <w:rPr>
                <w:rFonts w:cs="Calibri"/>
                <w:b/>
                <w:color w:val="008000"/>
                <w:lang w:eastAsia="en-US"/>
              </w:rPr>
            </w:pPr>
            <w:r w:rsidRPr="00355F6C">
              <w:rPr>
                <w:rFonts w:cs="Calibri"/>
                <w:b/>
                <w:color w:val="008000"/>
                <w:lang w:eastAsia="en-US"/>
              </w:rPr>
              <w:t>Include an LTM cell switch indicator in the legacy NGAP Visited Cells IE.</w:t>
            </w:r>
          </w:p>
          <w:p w14:paraId="74EEE811" w14:textId="77777777" w:rsidR="002F0D0D" w:rsidRPr="002F0D0D" w:rsidRDefault="002F0D0D" w:rsidP="002F0D0D">
            <w:pPr>
              <w:widowControl w:val="0"/>
              <w:spacing w:line="276" w:lineRule="auto"/>
              <w:ind w:left="144" w:hanging="144"/>
              <w:rPr>
                <w:rFonts w:cs="Calibri"/>
                <w:lang w:eastAsia="en-US"/>
              </w:rPr>
            </w:pPr>
          </w:p>
          <w:p w14:paraId="11A2F7AA" w14:textId="77777777" w:rsidR="00355F6C" w:rsidRDefault="00355F6C" w:rsidP="002F0D0D">
            <w:pPr>
              <w:widowControl w:val="0"/>
              <w:spacing w:line="276" w:lineRule="auto"/>
              <w:ind w:left="144" w:hanging="144"/>
              <w:rPr>
                <w:rFonts w:cs="Calibri"/>
                <w:b/>
                <w:color w:val="0000FF"/>
                <w:lang w:eastAsia="en-US"/>
              </w:rPr>
            </w:pPr>
            <w:r>
              <w:rPr>
                <w:rFonts w:cs="Calibri"/>
                <w:b/>
                <w:color w:val="0000FF"/>
                <w:lang w:eastAsia="en-US"/>
              </w:rPr>
              <w:t>FFS if this indicator needs to differentiate L1 and L3-triggered LTM.</w:t>
            </w:r>
          </w:p>
          <w:p w14:paraId="063EBC48" w14:textId="77777777" w:rsidR="002F0D0D" w:rsidRPr="002F0D0D" w:rsidRDefault="002F0D0D" w:rsidP="00355F6C">
            <w:pPr>
              <w:widowControl w:val="0"/>
              <w:spacing w:line="276" w:lineRule="auto"/>
              <w:rPr>
                <w:rFonts w:cs="Calibri"/>
                <w:lang w:eastAsia="en-US"/>
              </w:rPr>
            </w:pPr>
          </w:p>
          <w:p w14:paraId="2FC9D40C"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 xml:space="preserve">Introduce a ping-pong indicator in the Cell Switch Notification </w:t>
            </w:r>
            <w:proofErr w:type="gramStart"/>
            <w:r w:rsidRPr="00355F6C">
              <w:rPr>
                <w:rFonts w:cs="Calibri"/>
                <w:b/>
                <w:bCs/>
                <w:lang w:eastAsia="en-US"/>
              </w:rPr>
              <w:t>message</w:t>
            </w:r>
            <w:proofErr w:type="gramEnd"/>
            <w:r w:rsidRPr="00355F6C">
              <w:rPr>
                <w:rFonts w:cs="Calibri"/>
                <w:b/>
                <w:bCs/>
                <w:lang w:eastAsia="en-US"/>
              </w:rPr>
              <w:t xml:space="preserve"> over Xn?</w:t>
            </w:r>
          </w:p>
          <w:p w14:paraId="6CD8AB8B"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E///, HW, CATT: no need for a ping-pong indicator</w:t>
            </w:r>
          </w:p>
          <w:p w14:paraId="4F39F5DF"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QC: ok with this. But what info over Xn to be sent, last visited serving cell?</w:t>
            </w:r>
          </w:p>
          <w:p w14:paraId="7D9A47F2" w14:textId="77777777" w:rsidR="002F0D0D" w:rsidRPr="002F0D0D" w:rsidRDefault="002F0D0D" w:rsidP="002F0D0D">
            <w:pPr>
              <w:widowControl w:val="0"/>
              <w:spacing w:line="276" w:lineRule="auto"/>
              <w:ind w:left="144" w:hanging="144"/>
              <w:rPr>
                <w:rFonts w:cs="Calibri"/>
                <w:lang w:eastAsia="en-US"/>
              </w:rPr>
            </w:pPr>
            <w:r w:rsidRPr="002F0D0D">
              <w:rPr>
                <w:rFonts w:cs="Calibri"/>
                <w:lang w:eastAsia="en-US"/>
              </w:rPr>
              <w:t>HW: we prefer to use legacy UHI over Xn.</w:t>
            </w:r>
          </w:p>
          <w:p w14:paraId="22C70A4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 xml:space="preserve">How </w:t>
            </w:r>
            <w:proofErr w:type="gramStart"/>
            <w:r w:rsidRPr="00355F6C">
              <w:rPr>
                <w:rFonts w:cs="Calibri"/>
                <w:b/>
                <w:bCs/>
                <w:lang w:eastAsia="en-US"/>
              </w:rPr>
              <w:t>inter-CU LTM candidate gNBs can</w:t>
            </w:r>
            <w:proofErr w:type="gramEnd"/>
            <w:r w:rsidRPr="00355F6C">
              <w:rPr>
                <w:rFonts w:cs="Calibri"/>
                <w:b/>
                <w:bCs/>
                <w:lang w:eastAsia="en-US"/>
              </w:rPr>
              <w:t xml:space="preserve"> be provided with up-to-date UHI information?</w:t>
            </w:r>
          </w:p>
          <w:p w14:paraId="48E0EC20"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Serving CU shall transfer the UHI information to the initiating node only upon release in the UE CONTEXT RELEASE message?</w:t>
            </w:r>
          </w:p>
          <w:p w14:paraId="77CF6E46" w14:textId="77777777" w:rsidR="002F0D0D" w:rsidRPr="002F0D0D" w:rsidRDefault="002F0D0D" w:rsidP="002F0D0D">
            <w:pPr>
              <w:widowControl w:val="0"/>
              <w:spacing w:line="276" w:lineRule="auto"/>
              <w:ind w:left="144" w:hanging="144"/>
              <w:rPr>
                <w:rFonts w:cs="Calibri"/>
                <w:lang w:eastAsia="en-US"/>
              </w:rPr>
            </w:pPr>
          </w:p>
          <w:p w14:paraId="6BC66DC9" w14:textId="77777777" w:rsidR="002F0D0D" w:rsidRPr="00355F6C" w:rsidRDefault="002F0D0D" w:rsidP="002F0D0D">
            <w:pPr>
              <w:widowControl w:val="0"/>
              <w:spacing w:line="276" w:lineRule="auto"/>
              <w:ind w:left="144" w:hanging="144"/>
              <w:rPr>
                <w:rFonts w:cs="Calibri"/>
                <w:b/>
                <w:bCs/>
                <w:lang w:eastAsia="en-US"/>
              </w:rPr>
            </w:pPr>
            <w:r w:rsidRPr="00355F6C">
              <w:rPr>
                <w:rFonts w:cs="Calibri"/>
                <w:b/>
                <w:bCs/>
                <w:lang w:eastAsia="en-US"/>
              </w:rPr>
              <w:t>5.</w:t>
            </w:r>
            <w:r w:rsidRPr="00355F6C">
              <w:rPr>
                <w:rFonts w:cs="Calibri"/>
                <w:b/>
                <w:bCs/>
                <w:lang w:eastAsia="en-US"/>
              </w:rPr>
              <w:tab/>
              <w:t>New use cases</w:t>
            </w:r>
          </w:p>
          <w:p w14:paraId="48A22551" w14:textId="366EA9B0" w:rsidR="002F0D0D" w:rsidRDefault="002F0D0D" w:rsidP="002F0D0D">
            <w:pPr>
              <w:widowControl w:val="0"/>
              <w:spacing w:line="276" w:lineRule="auto"/>
              <w:ind w:left="144" w:hanging="144"/>
              <w:rPr>
                <w:rFonts w:cs="Calibri"/>
                <w:lang w:eastAsia="en-US"/>
              </w:rPr>
            </w:pPr>
            <w:r w:rsidRPr="002F0D0D">
              <w:rPr>
                <w:rFonts w:cs="Calibri"/>
                <w:lang w:eastAsia="en-US"/>
              </w:rPr>
              <w:t>-</w:t>
            </w:r>
            <w:r w:rsidRPr="002F0D0D">
              <w:rPr>
                <w:rFonts w:cs="Calibri"/>
                <w:lang w:eastAsia="en-US"/>
              </w:rPr>
              <w:tab/>
              <w:t xml:space="preserve">Where to add the cause of L1/L3 </w:t>
            </w:r>
            <w:proofErr w:type="gramStart"/>
            <w:r w:rsidRPr="002F0D0D">
              <w:rPr>
                <w:rFonts w:cs="Calibri"/>
                <w:lang w:eastAsia="en-US"/>
              </w:rPr>
              <w:t>LTM ?</w:t>
            </w:r>
            <w:proofErr w:type="gramEnd"/>
          </w:p>
          <w:p w14:paraId="45E0C1F7" w14:textId="77777777" w:rsidR="002F0D0D" w:rsidRPr="003E05B4" w:rsidRDefault="002F0D0D" w:rsidP="00CC45E2">
            <w:pPr>
              <w:widowControl w:val="0"/>
              <w:spacing w:line="276" w:lineRule="auto"/>
              <w:ind w:left="144" w:hanging="144"/>
              <w:rPr>
                <w:rFonts w:cs="Calibri"/>
                <w:lang w:eastAsia="en-US"/>
              </w:rPr>
            </w:pP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55F6C" w:rsidRDefault="00AB577B" w:rsidP="00E31FA9">
            <w:pPr>
              <w:widowControl w:val="0"/>
              <w:spacing w:line="276" w:lineRule="auto"/>
              <w:ind w:left="144" w:hanging="144"/>
              <w:rPr>
                <w:rFonts w:cs="Calibri"/>
                <w:lang w:eastAsia="en-US"/>
              </w:rPr>
            </w:pPr>
            <w:hyperlink r:id="rId732" w:history="1">
              <w:r w:rsidRPr="00355F6C">
                <w:rPr>
                  <w:rFonts w:cs="Calibri"/>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69405"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3AD24FBF" w14:textId="515D25A2"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355F6C" w14:paraId="73564BE1"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0CDE52" w14:textId="77777777" w:rsidR="00AB577B" w:rsidRPr="00355F6C" w:rsidRDefault="00AB577B" w:rsidP="00E31FA9">
            <w:pPr>
              <w:widowControl w:val="0"/>
              <w:spacing w:line="276" w:lineRule="auto"/>
              <w:ind w:left="144" w:hanging="144"/>
              <w:rPr>
                <w:rFonts w:cs="Calibri"/>
                <w:lang w:eastAsia="en-US"/>
              </w:rPr>
            </w:pPr>
            <w:hyperlink r:id="rId733" w:history="1">
              <w:r w:rsidRPr="00355F6C">
                <w:rPr>
                  <w:rFonts w:cs="Calibri"/>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B9D013"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8E5760" w14:textId="77777777" w:rsidR="00AB577B" w:rsidRPr="00355F6C" w:rsidRDefault="00AB577B" w:rsidP="00E31FA9">
            <w:pPr>
              <w:widowControl w:val="0"/>
              <w:spacing w:line="276" w:lineRule="auto"/>
              <w:ind w:left="144" w:hanging="144"/>
              <w:rPr>
                <w:rFonts w:cs="Calibri"/>
                <w:lang w:eastAsia="en-US"/>
              </w:rPr>
            </w:pPr>
            <w:r w:rsidRPr="00355F6C">
              <w:rPr>
                <w:rFonts w:cs="Calibri"/>
                <w:lang w:eastAsia="en-US"/>
              </w:rPr>
              <w:t>other</w:t>
            </w:r>
          </w:p>
          <w:p w14:paraId="3A7B349F" w14:textId="77777777" w:rsidR="00F8717E" w:rsidRPr="00355F6C" w:rsidRDefault="00F8717E" w:rsidP="00E31FA9">
            <w:pPr>
              <w:widowControl w:val="0"/>
              <w:spacing w:line="276" w:lineRule="auto"/>
              <w:ind w:left="144" w:hanging="144"/>
              <w:rPr>
                <w:rFonts w:cs="Calibri"/>
              </w:rPr>
            </w:pPr>
            <w:r w:rsidRPr="00355F6C">
              <w:rPr>
                <w:rFonts w:cs="Calibri"/>
                <w:lang w:eastAsia="en-US"/>
              </w:rPr>
              <w:t xml:space="preserve">Rev in </w:t>
            </w:r>
            <w:hyperlink r:id="rId734" w:history="1">
              <w:r w:rsidRPr="00355F6C">
                <w:rPr>
                  <w:rStyle w:val="Hyperlink"/>
                  <w:rFonts w:cs="Calibri"/>
                  <w:lang w:eastAsia="en-US"/>
                </w:rPr>
                <w:t>R3-258758</w:t>
              </w:r>
            </w:hyperlink>
          </w:p>
          <w:p w14:paraId="69169A3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Nokia: the first change, FFS.</w:t>
            </w:r>
          </w:p>
          <w:p w14:paraId="2326BBF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To add for the first change: Editor’s note: the definition of the successful RACH-less CLTM cell switch is FFS.</w:t>
            </w:r>
          </w:p>
          <w:p w14:paraId="12F8FA0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Add co-source: CATT</w:t>
            </w:r>
          </w:p>
          <w:p w14:paraId="1D702C0A" w14:textId="7CC004AD" w:rsidR="00355F6C" w:rsidRPr="00355F6C" w:rsidRDefault="00355F6C" w:rsidP="00355F6C">
            <w:pPr>
              <w:widowControl w:val="0"/>
              <w:spacing w:line="276" w:lineRule="auto"/>
              <w:ind w:left="144" w:hanging="144"/>
              <w:rPr>
                <w:rFonts w:cs="Calibri"/>
                <w:color w:val="000000"/>
                <w:lang w:eastAsia="en-US"/>
              </w:rPr>
            </w:pPr>
            <w:r w:rsidRPr="00355F6C">
              <w:rPr>
                <w:rFonts w:cs="Calibri"/>
                <w:lang w:eastAsia="en-US"/>
              </w:rPr>
              <w:t xml:space="preserve">Rev in </w:t>
            </w:r>
            <w:hyperlink r:id="rId735" w:history="1">
              <w:r w:rsidRPr="00355F6C">
                <w:rPr>
                  <w:rStyle w:val="Hyperlink"/>
                  <w:rFonts w:cs="Calibri"/>
                  <w:lang w:eastAsia="en-US"/>
                </w:rPr>
                <w:t>R3-258806</w:t>
              </w:r>
            </w:hyperlink>
            <w:r w:rsidRPr="00355F6C">
              <w:rPr>
                <w:rFonts w:cs="Calibri"/>
                <w:b/>
                <w:color w:val="008000"/>
                <w:lang w:eastAsia="en-US"/>
              </w:rPr>
              <w:t xml:space="preserve"> </w:t>
            </w:r>
            <w:r>
              <w:rPr>
                <w:rFonts w:cs="Calibri"/>
                <w:b/>
                <w:color w:val="008000"/>
                <w:lang w:eastAsia="en-US"/>
              </w:rPr>
              <w:t>Agreed unseen</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55F6C" w:rsidRDefault="00AB577B" w:rsidP="00E31FA9">
            <w:pPr>
              <w:widowControl w:val="0"/>
              <w:spacing w:line="276" w:lineRule="auto"/>
              <w:ind w:left="144" w:hanging="144"/>
              <w:rPr>
                <w:rFonts w:cs="Calibri"/>
                <w:lang w:eastAsia="en-US"/>
              </w:rPr>
            </w:pPr>
            <w:hyperlink r:id="rId736" w:history="1">
              <w:r w:rsidRPr="00355F6C">
                <w:rPr>
                  <w:rFonts w:cs="Calibri"/>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9365D"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1E4E0F49" w14:textId="26A4E709" w:rsidR="00355F6C" w:rsidRPr="003E05B4" w:rsidRDefault="00355F6C" w:rsidP="00E31FA9">
            <w:pPr>
              <w:widowControl w:val="0"/>
              <w:spacing w:line="276" w:lineRule="auto"/>
              <w:ind w:left="144" w:hanging="144"/>
              <w:rPr>
                <w:rFonts w:cs="Calibri"/>
                <w:lang w:eastAsia="en-US"/>
              </w:rPr>
            </w:pPr>
            <w:r>
              <w:rPr>
                <w:rFonts w:cs="Calibri"/>
                <w:lang w:eastAsia="en-US"/>
              </w:rPr>
              <w:t>Noted</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737"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738"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739"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740"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741"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742"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743"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355F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744"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355F6C" w:rsidRPr="006706AE" w14:paraId="654BCC04" w14:textId="77777777" w:rsidTr="00355F6C">
        <w:tc>
          <w:tcPr>
            <w:tcW w:w="9930" w:type="dxa"/>
            <w:gridSpan w:val="3"/>
            <w:tcBorders>
              <w:top w:val="single" w:sz="4" w:space="0" w:color="000000"/>
              <w:left w:val="single" w:sz="4" w:space="0" w:color="000000"/>
              <w:bottom w:val="single" w:sz="4" w:space="0" w:color="000000"/>
              <w:right w:val="single" w:sz="4" w:space="0" w:color="000000"/>
            </w:tcBorders>
          </w:tcPr>
          <w:p w14:paraId="702F3C65" w14:textId="77777777" w:rsidR="00355F6C" w:rsidRDefault="00355F6C" w:rsidP="00CC45E2">
            <w:pPr>
              <w:widowControl w:val="0"/>
              <w:spacing w:line="276" w:lineRule="auto"/>
              <w:ind w:left="144" w:hanging="144"/>
              <w:rPr>
                <w:rFonts w:cs="Calibri"/>
                <w:lang w:eastAsia="en-US"/>
              </w:rPr>
            </w:pPr>
          </w:p>
          <w:p w14:paraId="60A949A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Failure causes that should be optimized for intra-CU CLTM,</w:t>
            </w:r>
          </w:p>
          <w:p w14:paraId="597AAB6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1.</w:t>
            </w:r>
            <w:r w:rsidRPr="00355F6C">
              <w:rPr>
                <w:rFonts w:cs="Calibri"/>
                <w:b/>
                <w:color w:val="008000"/>
                <w:lang w:eastAsia="en-US"/>
              </w:rPr>
              <w:tab/>
              <w:t>Inappropriate CLTM execution conditions (L3 or L1)</w:t>
            </w:r>
          </w:p>
          <w:p w14:paraId="520DBF25"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2.</w:t>
            </w:r>
            <w:r w:rsidRPr="00355F6C">
              <w:rPr>
                <w:rFonts w:cs="Calibri"/>
                <w:b/>
                <w:color w:val="008000"/>
                <w:lang w:eastAsia="en-US"/>
              </w:rPr>
              <w:tab/>
              <w:t xml:space="preserve">Inappropriate CLTM candidate cell list configured by CU </w:t>
            </w:r>
          </w:p>
          <w:p w14:paraId="746AC189" w14:textId="32AC5F1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Whether cell not accepted by DU should be optimized is FFS</w:t>
            </w:r>
          </w:p>
          <w:p w14:paraId="3E8F8F78"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3.</w:t>
            </w:r>
            <w:r w:rsidRPr="00355F6C">
              <w:rPr>
                <w:rFonts w:cs="Calibri"/>
                <w:b/>
                <w:color w:val="008000"/>
                <w:lang w:eastAsia="en-US"/>
              </w:rPr>
              <w:tab/>
              <w:t>Inappropriate configuration on CLTM TAT</w:t>
            </w:r>
          </w:p>
          <w:p w14:paraId="247FBB3F" w14:textId="77777777" w:rsidR="00355F6C" w:rsidRPr="00355F6C" w:rsidRDefault="00355F6C" w:rsidP="00355F6C">
            <w:pPr>
              <w:widowControl w:val="0"/>
              <w:spacing w:line="276" w:lineRule="auto"/>
              <w:ind w:left="144" w:hanging="144"/>
              <w:rPr>
                <w:rFonts w:cs="Calibri"/>
                <w:b/>
                <w:bCs/>
                <w:color w:val="FF0000"/>
                <w:lang w:eastAsia="en-US"/>
              </w:rPr>
            </w:pPr>
            <w:r w:rsidRPr="00355F6C">
              <w:rPr>
                <w:rFonts w:cs="Calibri"/>
                <w:b/>
                <w:bCs/>
                <w:color w:val="FF0000"/>
                <w:lang w:eastAsia="en-US"/>
              </w:rPr>
              <w:t xml:space="preserve">It is a common understanding that in intra-CU CLTM, optimizing beam selection means optimizing CLTM execution conditions/CLTM candidate cells. </w:t>
            </w:r>
          </w:p>
          <w:p w14:paraId="533F32C2"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Remove FFS whether both L1 and L3 apply to beam related selection optimization.</w:t>
            </w:r>
          </w:p>
          <w:p w14:paraId="3A8B1245" w14:textId="77777777" w:rsidR="00355F6C" w:rsidRPr="00355F6C" w:rsidRDefault="00355F6C" w:rsidP="00355F6C">
            <w:pPr>
              <w:widowControl w:val="0"/>
              <w:spacing w:line="276" w:lineRule="auto"/>
              <w:ind w:left="144" w:hanging="144"/>
              <w:rPr>
                <w:rFonts w:cs="Calibri"/>
                <w:lang w:eastAsia="en-US"/>
              </w:rPr>
            </w:pPr>
          </w:p>
          <w:p w14:paraId="0448BA1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R19 use case from LTM (beam and TA related)</w:t>
            </w:r>
          </w:p>
          <w:p w14:paraId="751789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1)</w:t>
            </w:r>
            <w:r w:rsidRPr="00355F6C">
              <w:rPr>
                <w:rFonts w:cs="Calibri"/>
                <w:lang w:eastAsia="en-US"/>
              </w:rPr>
              <w:tab/>
              <w:t xml:space="preserve">will network based solution be workable? </w:t>
            </w:r>
          </w:p>
          <w:p w14:paraId="22FE083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For network based, what impact?</w:t>
            </w:r>
          </w:p>
          <w:p w14:paraId="068EB00E"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 xml:space="preserve">For UE based, add the </w:t>
            </w:r>
            <w:r w:rsidRPr="00355F6C">
              <w:rPr>
                <w:rFonts w:cs="Calibri"/>
                <w:b/>
                <w:bCs/>
                <w:lang w:eastAsia="en-US"/>
              </w:rPr>
              <w:t>beam/TA info in the RLF report? And TAT timer?</w:t>
            </w:r>
          </w:p>
          <w:p w14:paraId="2B04BCCA" w14:textId="1820B8FF" w:rsidR="00355F6C" w:rsidRP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UE-based solution is used for outdated TA for intra-CU CLTM. </w:t>
            </w:r>
          </w:p>
          <w:p w14:paraId="6FCB5198"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 xml:space="preserve">Is target DU able to store the TA calculated during early sync on a per UE basis, and use it later for failure detection? </w:t>
            </w:r>
          </w:p>
          <w:p w14:paraId="6606279B"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Is target DU able to associate to the correct UE as well as type of CLTM cell switch execution with the stored TA (if possible) calculated?</w:t>
            </w:r>
          </w:p>
          <w:p w14:paraId="152A5B0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E///, SS, CATT: the target cannot remember the TA for a specific UE, the target cannot do filtering when sending some info back to source, that’s why we need something from UE.</w:t>
            </w:r>
          </w:p>
          <w:p w14:paraId="14F2B65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 xml:space="preserve">QC, Lenovo: </w:t>
            </w:r>
            <w:proofErr w:type="gramStart"/>
            <w:r w:rsidRPr="00355F6C">
              <w:rPr>
                <w:rFonts w:cs="Calibri"/>
                <w:lang w:eastAsia="en-US"/>
              </w:rPr>
              <w:t>why</w:t>
            </w:r>
            <w:proofErr w:type="gramEnd"/>
            <w:r w:rsidRPr="00355F6C">
              <w:rPr>
                <w:rFonts w:cs="Calibri"/>
                <w:lang w:eastAsia="en-US"/>
              </w:rPr>
              <w:t xml:space="preserve"> </w:t>
            </w:r>
            <w:proofErr w:type="gramStart"/>
            <w:r w:rsidRPr="00355F6C">
              <w:rPr>
                <w:rFonts w:cs="Calibri"/>
                <w:lang w:eastAsia="en-US"/>
              </w:rPr>
              <w:t>network-based approach is</w:t>
            </w:r>
            <w:proofErr w:type="gramEnd"/>
            <w:r w:rsidRPr="00355F6C">
              <w:rPr>
                <w:rFonts w:cs="Calibri"/>
                <w:lang w:eastAsia="en-US"/>
              </w:rPr>
              <w:t xml:space="preserve"> not enough?</w:t>
            </w:r>
          </w:p>
          <w:p w14:paraId="3E4B0F09"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because the decision is made by UE</w:t>
            </w:r>
          </w:p>
          <w:p w14:paraId="608CB2C5" w14:textId="77777777" w:rsidR="00355F6C" w:rsidRPr="00355F6C" w:rsidRDefault="00355F6C" w:rsidP="00355F6C">
            <w:pPr>
              <w:widowControl w:val="0"/>
              <w:spacing w:line="276" w:lineRule="auto"/>
              <w:ind w:left="144" w:hanging="144"/>
              <w:rPr>
                <w:rFonts w:cs="Calibri"/>
                <w:lang w:eastAsia="en-US"/>
              </w:rPr>
            </w:pPr>
          </w:p>
          <w:p w14:paraId="5BAF18C6"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Current network-based solution for BFR shortly after successful CLTM cell switch is also applied to intra-CU CLTM? </w:t>
            </w:r>
          </w:p>
          <w:p w14:paraId="42458C61"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Does RAN2/RAN3 assume per beam optimization (e.g. per beam configuration, per beam execution conditions)?</w:t>
            </w:r>
          </w:p>
          <w:p w14:paraId="01274C6B" w14:textId="77777777" w:rsidR="00355F6C" w:rsidRPr="00355F6C" w:rsidRDefault="00355F6C" w:rsidP="00355F6C">
            <w:pPr>
              <w:widowControl w:val="0"/>
              <w:spacing w:line="276" w:lineRule="auto"/>
              <w:ind w:left="144" w:hanging="144"/>
              <w:rPr>
                <w:rFonts w:cs="Calibri"/>
                <w:lang w:eastAsia="en-US"/>
              </w:rPr>
            </w:pPr>
          </w:p>
          <w:p w14:paraId="5BAB5CEB" w14:textId="58F3CD74" w:rsidR="00355F6C" w:rsidRPr="00355F6C" w:rsidRDefault="00355F6C" w:rsidP="00355F6C">
            <w:pPr>
              <w:widowControl w:val="0"/>
              <w:spacing w:line="276" w:lineRule="auto"/>
              <w:ind w:left="144" w:hanging="144"/>
              <w:rPr>
                <w:rFonts w:cs="Calibri"/>
                <w:b/>
                <w:color w:val="0000FF"/>
                <w:lang w:eastAsia="en-US"/>
              </w:rPr>
            </w:pPr>
            <w:proofErr w:type="gramStart"/>
            <w:r>
              <w:rPr>
                <w:rFonts w:cs="Calibri"/>
                <w:b/>
                <w:color w:val="0000FF"/>
                <w:lang w:eastAsia="en-US"/>
              </w:rPr>
              <w:t>UE-based solution is</w:t>
            </w:r>
            <w:proofErr w:type="gramEnd"/>
            <w:r>
              <w:rPr>
                <w:rFonts w:cs="Calibri"/>
                <w:b/>
                <w:color w:val="0000FF"/>
                <w:lang w:eastAsia="en-US"/>
              </w:rPr>
              <w:t xml:space="preserve"> used for wrong beam selection for intra-CU CLTM? </w:t>
            </w:r>
          </w:p>
          <w:p w14:paraId="5818781D"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Does RAN2/RAN3 assume per beam optimization (e.g. per beam configuration, per beam execution conditions)?</w:t>
            </w:r>
          </w:p>
          <w:p w14:paraId="3DC4E68C" w14:textId="77777777" w:rsidR="00355F6C" w:rsidRPr="00355F6C" w:rsidRDefault="00355F6C" w:rsidP="00355F6C">
            <w:pPr>
              <w:widowControl w:val="0"/>
              <w:spacing w:line="276" w:lineRule="auto"/>
              <w:ind w:left="144" w:hanging="144"/>
              <w:rPr>
                <w:rFonts w:cs="Calibri"/>
                <w:lang w:eastAsia="en-US"/>
              </w:rPr>
            </w:pPr>
          </w:p>
          <w:p w14:paraId="45CD65EC"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2.</w:t>
            </w:r>
            <w:r w:rsidRPr="00355F6C">
              <w:rPr>
                <w:rFonts w:cs="Calibri"/>
                <w:lang w:eastAsia="en-US"/>
              </w:rPr>
              <w:tab/>
              <w:t>LTM connection Failures (too late, wrong cell, too early)</w:t>
            </w:r>
          </w:p>
          <w:p w14:paraId="73CBD923"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 xml:space="preserve">Transfer RLF report over Xn? What additional info </w:t>
            </w:r>
            <w:proofErr w:type="gramStart"/>
            <w:r w:rsidRPr="00355F6C">
              <w:rPr>
                <w:rFonts w:cs="Calibri"/>
                <w:lang w:eastAsia="en-US"/>
              </w:rPr>
              <w:t>needed</w:t>
            </w:r>
            <w:proofErr w:type="gramEnd"/>
            <w:r w:rsidRPr="00355F6C">
              <w:rPr>
                <w:rFonts w:cs="Calibri"/>
                <w:lang w:eastAsia="en-US"/>
              </w:rPr>
              <w:t xml:space="preserve"> for RLF report?</w:t>
            </w:r>
          </w:p>
          <w:p w14:paraId="6E55FBB6"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 xml:space="preserve">CLTM type: It indicates the last executed handover type is CLTM before the last detected connection failure. </w:t>
            </w:r>
          </w:p>
          <w:p w14:paraId="73A679D0" w14:textId="77777777" w:rsidR="00355F6C" w:rsidRPr="00355F6C" w:rsidRDefault="00355F6C" w:rsidP="00355F6C">
            <w:pPr>
              <w:widowControl w:val="0"/>
              <w:spacing w:line="276" w:lineRule="auto"/>
              <w:ind w:left="144" w:hanging="144"/>
              <w:rPr>
                <w:rFonts w:cs="Calibri"/>
                <w:b/>
                <w:bCs/>
                <w:lang w:eastAsia="en-US"/>
              </w:rPr>
            </w:pPr>
            <w:r w:rsidRPr="00355F6C">
              <w:rPr>
                <w:rFonts w:cs="Calibri"/>
                <w:b/>
                <w:bCs/>
                <w:lang w:eastAsia="en-US"/>
              </w:rPr>
              <w:t xml:space="preserve">RAN3 </w:t>
            </w:r>
            <w:proofErr w:type="gramStart"/>
            <w:r w:rsidRPr="00355F6C">
              <w:rPr>
                <w:rFonts w:cs="Calibri"/>
                <w:b/>
                <w:bCs/>
                <w:lang w:eastAsia="en-US"/>
              </w:rPr>
              <w:t>see</w:t>
            </w:r>
            <w:proofErr w:type="gramEnd"/>
            <w:r w:rsidRPr="00355F6C">
              <w:rPr>
                <w:rFonts w:cs="Calibri"/>
                <w:b/>
                <w:bCs/>
                <w:lang w:eastAsia="en-US"/>
              </w:rPr>
              <w:t xml:space="preserve"> benefits of knowing the CLTM type from network side point of view.</w:t>
            </w:r>
          </w:p>
          <w:p w14:paraId="549C14C6"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CATT: no need, network side UE context already indicated this info.</w:t>
            </w:r>
          </w:p>
          <w:p w14:paraId="02D5E5A5"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E///: better align with what we did today.</w:t>
            </w:r>
          </w:p>
          <w:p w14:paraId="62D7AC21" w14:textId="77777777" w:rsidR="00355F6C" w:rsidRPr="00355F6C" w:rsidRDefault="00355F6C" w:rsidP="00355F6C">
            <w:pPr>
              <w:widowControl w:val="0"/>
              <w:spacing w:line="276" w:lineRule="auto"/>
              <w:ind w:left="144" w:hanging="144"/>
              <w:rPr>
                <w:rFonts w:cs="Calibri"/>
                <w:lang w:eastAsia="en-US"/>
              </w:rPr>
            </w:pPr>
          </w:p>
          <w:p w14:paraId="06BF2CC5"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last execution condition which was met: L1, L3 or neither.</w:t>
            </w:r>
          </w:p>
          <w:p w14:paraId="02428F3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first execution condition which was met: L1 or L3.</w:t>
            </w:r>
          </w:p>
          <w:p w14:paraId="402E9B7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-The execution conditions which were met, which condition trigger the CLTM handover, apply to both L1 and L3 </w:t>
            </w:r>
          </w:p>
          <w:p w14:paraId="1964A204"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HW, QC: the third one is enough</w:t>
            </w:r>
          </w:p>
          <w:p w14:paraId="44A8343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ZTE: order?</w:t>
            </w:r>
          </w:p>
          <w:p w14:paraId="52DA0A63" w14:textId="77777777" w:rsidR="00355F6C" w:rsidRPr="00355F6C" w:rsidRDefault="00355F6C" w:rsidP="00355F6C">
            <w:pPr>
              <w:widowControl w:val="0"/>
              <w:spacing w:line="276" w:lineRule="auto"/>
              <w:ind w:left="144" w:hanging="144"/>
              <w:rPr>
                <w:rFonts w:cs="Calibri"/>
                <w:lang w:eastAsia="en-US"/>
              </w:rPr>
            </w:pPr>
          </w:p>
          <w:p w14:paraId="603EACD9"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ID for which the execution is performed.</w:t>
            </w:r>
          </w:p>
          <w:p w14:paraId="64E2DAD2"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-Cell list for which the execution conditions are fulfilled.</w:t>
            </w:r>
          </w:p>
          <w:p w14:paraId="69438B2B" w14:textId="77777777" w:rsidR="00355F6C" w:rsidRDefault="00355F6C" w:rsidP="00355F6C">
            <w:pPr>
              <w:widowControl w:val="0"/>
              <w:spacing w:line="276" w:lineRule="auto"/>
              <w:ind w:left="144" w:hanging="144"/>
              <w:rPr>
                <w:rFonts w:cs="Calibri"/>
                <w:b/>
                <w:color w:val="0000FF"/>
                <w:lang w:eastAsia="en-US"/>
              </w:rPr>
            </w:pPr>
          </w:p>
          <w:p w14:paraId="0CE31DB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Time alignment timer remaining time.</w:t>
            </w:r>
          </w:p>
          <w:p w14:paraId="026C0BC8"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lastRenderedPageBreak/>
              <w:t>-Time elapsed from CLTM cell switch execution to failure.</w:t>
            </w:r>
          </w:p>
          <w:p w14:paraId="7BE216EE"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-Time from adding execution condition (upon receiving </w:t>
            </w:r>
            <w:proofErr w:type="spellStart"/>
            <w:r>
              <w:rPr>
                <w:rFonts w:cs="Calibri"/>
                <w:b/>
                <w:color w:val="0000FF"/>
                <w:lang w:eastAsia="en-US"/>
              </w:rPr>
              <w:t>RRCReconfiguration</w:t>
            </w:r>
            <w:proofErr w:type="spellEnd"/>
            <w:r>
              <w:rPr>
                <w:rFonts w:cs="Calibri"/>
                <w:b/>
                <w:color w:val="0000FF"/>
                <w:lang w:eastAsia="en-US"/>
              </w:rPr>
              <w:t xml:space="preserve"> message) to failure.</w:t>
            </w:r>
          </w:p>
          <w:p w14:paraId="4E17C04C"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-Time when the execution was performed.</w:t>
            </w:r>
          </w:p>
          <w:p w14:paraId="27F238D6" w14:textId="77777777" w:rsidR="00355F6C" w:rsidRDefault="00355F6C" w:rsidP="00355F6C">
            <w:pPr>
              <w:widowControl w:val="0"/>
              <w:spacing w:line="276" w:lineRule="auto"/>
              <w:ind w:left="144" w:hanging="144"/>
              <w:rPr>
                <w:rFonts w:cs="Calibri"/>
                <w:b/>
                <w:color w:val="0000FF"/>
                <w:lang w:eastAsia="en-US"/>
              </w:rPr>
            </w:pPr>
          </w:p>
          <w:p w14:paraId="1A58D3AB"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-CLTM RACH-less access failure indication: It indicates whether a RACH-less access failure happens before the successful RACH-based access to the same target cell.</w:t>
            </w:r>
          </w:p>
          <w:p w14:paraId="62DC42C7"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-The SSB index of the beam used in CLTM re-establishment or CLTM recovery</w:t>
            </w:r>
          </w:p>
          <w:p w14:paraId="4981EF7D" w14:textId="77777777" w:rsidR="00355F6C" w:rsidRDefault="00355F6C" w:rsidP="00355F6C">
            <w:pPr>
              <w:widowControl w:val="0"/>
              <w:spacing w:line="276" w:lineRule="auto"/>
              <w:ind w:left="144" w:hanging="144"/>
              <w:rPr>
                <w:rFonts w:cs="Calibri"/>
                <w:b/>
                <w:color w:val="0000FF"/>
                <w:lang w:eastAsia="en-US"/>
              </w:rPr>
            </w:pPr>
            <w:r>
              <w:rPr>
                <w:rFonts w:cs="Calibri"/>
                <w:b/>
                <w:color w:val="0000FF"/>
                <w:lang w:eastAsia="en-US"/>
              </w:rPr>
              <w:t xml:space="preserve">-The difference between TA value used in the failed CLTM and the TA value received in RAR (or </w:t>
            </w:r>
            <w:proofErr w:type="spellStart"/>
            <w:r>
              <w:rPr>
                <w:rFonts w:cs="Calibri"/>
                <w:b/>
                <w:color w:val="0000FF"/>
                <w:lang w:eastAsia="en-US"/>
              </w:rPr>
              <w:t>msgB</w:t>
            </w:r>
            <w:proofErr w:type="spellEnd"/>
            <w:r>
              <w:rPr>
                <w:rFonts w:cs="Calibri"/>
                <w:b/>
                <w:color w:val="0000FF"/>
                <w:lang w:eastAsia="en-US"/>
              </w:rPr>
              <w:t>) at CLTM re-establishment</w:t>
            </w:r>
          </w:p>
          <w:p w14:paraId="7F1BA671" w14:textId="77777777" w:rsidR="00355F6C" w:rsidRPr="00355F6C" w:rsidRDefault="00355F6C" w:rsidP="00355F6C">
            <w:pPr>
              <w:widowControl w:val="0"/>
              <w:spacing w:line="276" w:lineRule="auto"/>
              <w:ind w:left="144" w:hanging="144"/>
              <w:rPr>
                <w:rFonts w:cs="Calibri"/>
                <w:lang w:eastAsia="en-US"/>
              </w:rPr>
            </w:pPr>
          </w:p>
          <w:p w14:paraId="62CD4498"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3.</w:t>
            </w:r>
            <w:r w:rsidRPr="00355F6C">
              <w:rPr>
                <w:rFonts w:cs="Calibri"/>
                <w:lang w:eastAsia="en-US"/>
              </w:rPr>
              <w:tab/>
              <w:t>Near failure case: SHR successful HO</w:t>
            </w:r>
          </w:p>
          <w:p w14:paraId="77CD6BAF"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w:t>
            </w:r>
            <w:r w:rsidRPr="00355F6C">
              <w:rPr>
                <w:rFonts w:cs="Calibri"/>
                <w:lang w:eastAsia="en-US"/>
              </w:rPr>
              <w:tab/>
              <w:t>Anything to be done?</w:t>
            </w:r>
          </w:p>
          <w:p w14:paraId="1EA90B11" w14:textId="77777777" w:rsidR="00355F6C" w:rsidRPr="00355F6C" w:rsidRDefault="00355F6C" w:rsidP="00355F6C">
            <w:pPr>
              <w:widowControl w:val="0"/>
              <w:spacing w:line="276" w:lineRule="auto"/>
              <w:ind w:left="144" w:hanging="144"/>
              <w:rPr>
                <w:rFonts w:cs="Calibri"/>
                <w:lang w:eastAsia="en-US"/>
              </w:rPr>
            </w:pPr>
          </w:p>
          <w:p w14:paraId="561A53A1" w14:textId="77777777" w:rsidR="00355F6C" w:rsidRPr="00355F6C" w:rsidRDefault="00355F6C" w:rsidP="00355F6C">
            <w:pPr>
              <w:widowControl w:val="0"/>
              <w:spacing w:line="276" w:lineRule="auto"/>
              <w:ind w:left="144" w:hanging="144"/>
              <w:rPr>
                <w:rFonts w:cs="Calibri"/>
                <w:lang w:eastAsia="en-US"/>
              </w:rPr>
            </w:pPr>
            <w:r w:rsidRPr="00355F6C">
              <w:rPr>
                <w:rFonts w:cs="Calibri"/>
                <w:lang w:eastAsia="en-US"/>
              </w:rPr>
              <w:t>4.</w:t>
            </w:r>
            <w:r w:rsidRPr="00355F6C">
              <w:rPr>
                <w:rFonts w:cs="Calibri"/>
                <w:lang w:eastAsia="en-US"/>
              </w:rPr>
              <w:tab/>
              <w:t>Successful case: ping/pong</w:t>
            </w:r>
          </w:p>
          <w:p w14:paraId="4B073A21" w14:textId="77777777" w:rsidR="00355F6C" w:rsidRPr="00355F6C" w:rsidRDefault="00355F6C" w:rsidP="00355F6C">
            <w:pPr>
              <w:widowControl w:val="0"/>
              <w:spacing w:line="276" w:lineRule="auto"/>
              <w:ind w:left="144" w:hanging="144"/>
              <w:rPr>
                <w:rFonts w:cs="Calibri"/>
                <w:b/>
                <w:color w:val="008000"/>
                <w:lang w:eastAsia="en-US"/>
              </w:rPr>
            </w:pPr>
            <w:r w:rsidRPr="00355F6C">
              <w:rPr>
                <w:rFonts w:cs="Calibri"/>
                <w:b/>
                <w:color w:val="008000"/>
                <w:lang w:eastAsia="en-US"/>
              </w:rPr>
              <w:t>CU sends Last Visited LTM Cell list to the DU in UE CONTEXT MODIFCATION REQUEST message.</w:t>
            </w:r>
          </w:p>
          <w:p w14:paraId="6F4DDA61" w14:textId="77777777" w:rsidR="00355F6C" w:rsidRPr="00355F6C" w:rsidRDefault="00355F6C" w:rsidP="00355F6C">
            <w:pPr>
              <w:widowControl w:val="0"/>
              <w:spacing w:line="276" w:lineRule="auto"/>
              <w:ind w:left="144" w:hanging="144"/>
              <w:rPr>
                <w:rFonts w:cs="Calibri"/>
                <w:lang w:eastAsia="en-US"/>
              </w:rPr>
            </w:pPr>
          </w:p>
          <w:p w14:paraId="5AC14E55" w14:textId="18BFA5A4" w:rsidR="00355F6C" w:rsidRDefault="00355F6C" w:rsidP="00355F6C">
            <w:pPr>
              <w:widowControl w:val="0"/>
              <w:spacing w:line="276" w:lineRule="auto"/>
              <w:ind w:left="144" w:hanging="144"/>
              <w:rPr>
                <w:rFonts w:cs="Calibri"/>
                <w:lang w:eastAsia="en-US"/>
              </w:rPr>
            </w:pPr>
            <w:r w:rsidRPr="00355F6C">
              <w:rPr>
                <w:rFonts w:cs="Calibri"/>
                <w:lang w:eastAsia="en-US"/>
              </w:rPr>
              <w:t xml:space="preserve">To add UE history info over Xn? </w:t>
            </w:r>
            <w:proofErr w:type="gramStart"/>
            <w:r w:rsidRPr="00355F6C">
              <w:rPr>
                <w:rFonts w:cs="Calibri"/>
                <w:lang w:eastAsia="en-US"/>
              </w:rPr>
              <w:t>which</w:t>
            </w:r>
            <w:proofErr w:type="gramEnd"/>
            <w:r w:rsidRPr="00355F6C">
              <w:rPr>
                <w:rFonts w:cs="Calibri"/>
                <w:lang w:eastAsia="en-US"/>
              </w:rPr>
              <w:t xml:space="preserve"> message?</w:t>
            </w:r>
          </w:p>
          <w:p w14:paraId="64F34FDD" w14:textId="77777777" w:rsidR="00355F6C" w:rsidRPr="003E05B4" w:rsidRDefault="00355F6C" w:rsidP="00CC45E2">
            <w:pPr>
              <w:widowControl w:val="0"/>
              <w:spacing w:line="276" w:lineRule="auto"/>
              <w:ind w:left="144" w:hanging="144"/>
              <w:rPr>
                <w:rFonts w:cs="Calibri"/>
                <w:lang w:eastAsia="en-US"/>
              </w:rPr>
            </w:pP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4549470"/>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745"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454947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36AA5B0D" w:rsidR="003E05B4" w:rsidRPr="002A21F9" w:rsidRDefault="003E05B4" w:rsidP="003E05B4">
            <w:pPr>
              <w:widowControl w:val="0"/>
              <w:spacing w:line="276" w:lineRule="auto"/>
              <w:ind w:left="144" w:hanging="144"/>
              <w:rPr>
                <w:rFonts w:cs="Calibri"/>
                <w:lang w:eastAsia="en-US"/>
              </w:rPr>
            </w:pPr>
            <w:hyperlink r:id="rId746" w:history="1">
              <w:r w:rsidRPr="002A21F9">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2A21F9" w:rsidRDefault="003E05B4" w:rsidP="003E05B4">
            <w:pPr>
              <w:widowControl w:val="0"/>
              <w:spacing w:line="276" w:lineRule="auto"/>
              <w:ind w:left="144" w:hanging="144"/>
              <w:rPr>
                <w:rFonts w:cs="Calibri"/>
                <w:lang w:eastAsia="en-US"/>
              </w:rPr>
            </w:pPr>
            <w:hyperlink r:id="rId747" w:history="1">
              <w:r w:rsidRPr="002A21F9">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454947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C37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C37ADF" w14:paraId="3F7781F2" w14:textId="77777777" w:rsidTr="00C37AD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F79352" w14:textId="77777777" w:rsidR="00015BEA" w:rsidRPr="00C37ADF" w:rsidRDefault="00015BEA" w:rsidP="006F69FA">
            <w:pPr>
              <w:widowControl w:val="0"/>
              <w:spacing w:line="276" w:lineRule="auto"/>
              <w:ind w:left="144" w:hanging="144"/>
              <w:rPr>
                <w:rFonts w:cs="Calibri"/>
                <w:lang w:eastAsia="en-US"/>
              </w:rPr>
            </w:pPr>
            <w:hyperlink r:id="rId748" w:history="1">
              <w:r w:rsidRPr="00C37ADF">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DB841D" w14:textId="77777777" w:rsidR="00015BEA" w:rsidRPr="00C37ADF" w:rsidRDefault="00015BEA" w:rsidP="006F69FA">
            <w:pPr>
              <w:widowControl w:val="0"/>
              <w:spacing w:line="276" w:lineRule="auto"/>
              <w:ind w:left="144" w:hanging="144"/>
              <w:rPr>
                <w:rFonts w:cs="Calibri"/>
                <w:lang w:eastAsia="en-US"/>
              </w:rPr>
            </w:pPr>
            <w:r w:rsidRPr="00C37ADF">
              <w:rPr>
                <w:rFonts w:cs="Calibri"/>
                <w:lang w:eastAsia="en-US"/>
              </w:rPr>
              <w:t>(</w:t>
            </w:r>
            <w:proofErr w:type="spellStart"/>
            <w:r w:rsidRPr="00C37ADF">
              <w:rPr>
                <w:rFonts w:cs="Calibri"/>
                <w:lang w:eastAsia="en-US"/>
              </w:rPr>
              <w:t>pCR</w:t>
            </w:r>
            <w:proofErr w:type="spellEnd"/>
            <w:r w:rsidRPr="00C37ADF">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11C6CB" w14:textId="77777777" w:rsidR="00015BEA" w:rsidRPr="00C37ADF" w:rsidRDefault="00015BEA" w:rsidP="006F69FA">
            <w:pPr>
              <w:widowControl w:val="0"/>
              <w:spacing w:line="276" w:lineRule="auto"/>
              <w:ind w:left="144" w:hanging="144"/>
              <w:rPr>
                <w:rFonts w:cs="Calibri"/>
                <w:lang w:eastAsia="en-US"/>
              </w:rPr>
            </w:pPr>
            <w:proofErr w:type="spellStart"/>
            <w:r w:rsidRPr="00C37ADF">
              <w:rPr>
                <w:rFonts w:cs="Calibri"/>
                <w:lang w:eastAsia="en-US"/>
              </w:rPr>
              <w:t>pCR</w:t>
            </w:r>
            <w:proofErr w:type="spellEnd"/>
          </w:p>
          <w:p w14:paraId="3529CB33" w14:textId="77777777" w:rsidR="005D6369" w:rsidRPr="00C37ADF" w:rsidRDefault="005D6369" w:rsidP="006F69FA">
            <w:pPr>
              <w:widowControl w:val="0"/>
              <w:spacing w:line="276" w:lineRule="auto"/>
              <w:ind w:left="144" w:hanging="144"/>
              <w:rPr>
                <w:rFonts w:cs="Calibri"/>
              </w:rPr>
            </w:pPr>
            <w:r w:rsidRPr="00C37ADF">
              <w:rPr>
                <w:rFonts w:cs="Calibri"/>
                <w:lang w:eastAsia="en-US"/>
              </w:rPr>
              <w:t xml:space="preserve">Rev in </w:t>
            </w:r>
            <w:hyperlink r:id="rId749" w:history="1">
              <w:r w:rsidRPr="00C37ADF">
                <w:rPr>
                  <w:rStyle w:val="Hyperlink"/>
                  <w:rFonts w:cs="Calibri"/>
                  <w:lang w:eastAsia="en-US"/>
                </w:rPr>
                <w:t>R3-258791</w:t>
              </w:r>
            </w:hyperlink>
          </w:p>
          <w:p w14:paraId="29FF8AEE" w14:textId="1E34D4B1" w:rsidR="00C37ADF" w:rsidRPr="00C37ADF" w:rsidRDefault="00C37ADF" w:rsidP="006F69FA">
            <w:pPr>
              <w:widowControl w:val="0"/>
              <w:spacing w:line="276" w:lineRule="auto"/>
              <w:ind w:left="144" w:hanging="144"/>
              <w:rPr>
                <w:rFonts w:cs="Calibri"/>
              </w:rPr>
            </w:pPr>
            <w:r w:rsidRPr="00C37ADF">
              <w:rPr>
                <w:rFonts w:cs="Calibri"/>
              </w:rPr>
              <w:t xml:space="preserve">- Add Ericsson, Nokia, </w:t>
            </w:r>
            <w:proofErr w:type="spellStart"/>
            <w:r w:rsidRPr="00C37ADF">
              <w:rPr>
                <w:rFonts w:cs="Calibri"/>
              </w:rPr>
              <w:t>FiberCop</w:t>
            </w:r>
            <w:proofErr w:type="spellEnd"/>
            <w:r w:rsidRPr="00C37ADF">
              <w:rPr>
                <w:rFonts w:cs="Calibri"/>
              </w:rPr>
              <w:t>, CATT, LG Electronics, CMCC</w:t>
            </w:r>
            <w:r w:rsidR="0003078B">
              <w:rPr>
                <w:rFonts w:cs="Calibri"/>
              </w:rPr>
              <w:t>, ZTE</w:t>
            </w:r>
            <w:r w:rsidRPr="00C37ADF">
              <w:rPr>
                <w:rFonts w:cs="Calibri"/>
              </w:rPr>
              <w:t xml:space="preserve"> to co-sources</w:t>
            </w:r>
          </w:p>
          <w:p w14:paraId="71680AE9" w14:textId="64BD632C" w:rsidR="00C37ADF" w:rsidRPr="00C37ADF" w:rsidRDefault="00C37ADF" w:rsidP="006F69FA">
            <w:pPr>
              <w:widowControl w:val="0"/>
              <w:spacing w:line="276" w:lineRule="auto"/>
              <w:ind w:left="144" w:hanging="144"/>
              <w:rPr>
                <w:rFonts w:cs="Calibri"/>
                <w:color w:val="000000"/>
                <w:lang w:eastAsia="en-US"/>
              </w:rPr>
            </w:pPr>
            <w:r w:rsidRPr="00C37ADF">
              <w:rPr>
                <w:rFonts w:cs="Calibri"/>
              </w:rPr>
              <w:t xml:space="preserve">Rev in </w:t>
            </w:r>
            <w:hyperlink r:id="rId750" w:history="1">
              <w:r w:rsidRPr="00C37ADF">
                <w:rPr>
                  <w:rStyle w:val="Hyperlink"/>
                  <w:rFonts w:cs="Calibri"/>
                </w:rPr>
                <w:t>R3-258864</w:t>
              </w:r>
            </w:hyperlink>
            <w:r w:rsidRPr="00C37ADF">
              <w:rPr>
                <w:rFonts w:cs="Calibri"/>
                <w:b/>
                <w:color w:val="008000"/>
              </w:rPr>
              <w:t xml:space="preserve"> Agreed</w:t>
            </w:r>
            <w:r>
              <w:rPr>
                <w:rFonts w:cs="Calibri"/>
                <w:b/>
                <w:color w:val="008000"/>
              </w:rPr>
              <w:t xml:space="preserve"> unseen</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9E1894" w:rsidRDefault="00015BEA" w:rsidP="006F69FA">
            <w:pPr>
              <w:widowControl w:val="0"/>
              <w:spacing w:line="276" w:lineRule="auto"/>
              <w:ind w:left="144" w:hanging="144"/>
              <w:rPr>
                <w:rFonts w:cs="Calibri"/>
                <w:lang w:eastAsia="en-US"/>
              </w:rPr>
            </w:pPr>
            <w:hyperlink r:id="rId751" w:history="1">
              <w:r w:rsidRPr="009E1894">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9E1894" w:rsidRDefault="00015BEA" w:rsidP="006F69FA">
            <w:pPr>
              <w:widowControl w:val="0"/>
              <w:spacing w:line="276" w:lineRule="auto"/>
              <w:ind w:left="144" w:hanging="144"/>
              <w:rPr>
                <w:rFonts w:cs="Calibri"/>
                <w:lang w:eastAsia="en-US"/>
              </w:rPr>
            </w:pPr>
            <w:hyperlink r:id="rId752" w:history="1">
              <w:r w:rsidRPr="009E1894">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9E1894" w:rsidRDefault="003E05B4" w:rsidP="003E05B4">
            <w:pPr>
              <w:widowControl w:val="0"/>
              <w:spacing w:line="276" w:lineRule="auto"/>
              <w:ind w:left="144" w:hanging="144"/>
              <w:rPr>
                <w:rFonts w:cs="Calibri"/>
                <w:lang w:eastAsia="en-US"/>
              </w:rPr>
            </w:pPr>
            <w:hyperlink r:id="rId753" w:history="1">
              <w:r w:rsidRPr="009E1894">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9E1894" w:rsidRDefault="003E05B4" w:rsidP="003E05B4">
            <w:pPr>
              <w:widowControl w:val="0"/>
              <w:spacing w:line="276" w:lineRule="auto"/>
              <w:ind w:left="144" w:hanging="144"/>
              <w:rPr>
                <w:rFonts w:cs="Calibri"/>
                <w:lang w:eastAsia="en-US"/>
              </w:rPr>
            </w:pPr>
            <w:hyperlink r:id="rId754" w:history="1">
              <w:r w:rsidRPr="009E1894">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9E1894" w:rsidRDefault="003E05B4" w:rsidP="003E05B4">
            <w:pPr>
              <w:widowControl w:val="0"/>
              <w:spacing w:line="276" w:lineRule="auto"/>
              <w:ind w:left="144" w:hanging="144"/>
              <w:rPr>
                <w:rFonts w:cs="Calibri"/>
                <w:lang w:eastAsia="en-US"/>
              </w:rPr>
            </w:pPr>
            <w:hyperlink r:id="rId755" w:history="1">
              <w:r w:rsidRPr="009E1894">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9E1894" w:rsidRDefault="003E05B4" w:rsidP="003E05B4">
            <w:pPr>
              <w:widowControl w:val="0"/>
              <w:spacing w:line="276" w:lineRule="auto"/>
              <w:ind w:left="144" w:hanging="144"/>
              <w:rPr>
                <w:rFonts w:cs="Calibri"/>
                <w:lang w:eastAsia="en-US"/>
              </w:rPr>
            </w:pPr>
            <w:hyperlink r:id="rId756" w:history="1">
              <w:r w:rsidRPr="009E1894">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9E1894" w:rsidRDefault="003E05B4" w:rsidP="003E05B4">
            <w:pPr>
              <w:widowControl w:val="0"/>
              <w:spacing w:line="276" w:lineRule="auto"/>
              <w:ind w:left="144" w:hanging="144"/>
              <w:rPr>
                <w:rFonts w:cs="Calibri"/>
                <w:lang w:eastAsia="en-US"/>
              </w:rPr>
            </w:pPr>
            <w:hyperlink r:id="rId757" w:history="1">
              <w:r w:rsidRPr="009E1894">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9E1894" w:rsidRDefault="003E05B4" w:rsidP="003E05B4">
            <w:pPr>
              <w:widowControl w:val="0"/>
              <w:spacing w:line="276" w:lineRule="auto"/>
              <w:ind w:left="144" w:hanging="144"/>
              <w:rPr>
                <w:rFonts w:cs="Calibri"/>
                <w:lang w:eastAsia="en-US"/>
              </w:rPr>
            </w:pPr>
            <w:hyperlink r:id="rId758" w:history="1">
              <w:r w:rsidRPr="009E1894">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9E1894" w:rsidRDefault="003E05B4" w:rsidP="003E05B4">
            <w:pPr>
              <w:widowControl w:val="0"/>
              <w:spacing w:line="276" w:lineRule="auto"/>
              <w:ind w:left="144" w:hanging="144"/>
              <w:rPr>
                <w:rFonts w:cs="Calibri"/>
                <w:lang w:eastAsia="en-US"/>
              </w:rPr>
            </w:pPr>
            <w:hyperlink r:id="rId759" w:history="1">
              <w:r w:rsidRPr="009E1894">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Further considerations on multi-hop UE trajectory in </w:t>
            </w:r>
            <w:r w:rsidRPr="003E05B4">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9E1894" w:rsidRDefault="003E05B4" w:rsidP="003E05B4">
            <w:pPr>
              <w:widowControl w:val="0"/>
              <w:spacing w:line="276" w:lineRule="auto"/>
              <w:ind w:left="144" w:hanging="144"/>
              <w:rPr>
                <w:rFonts w:cs="Calibri"/>
                <w:lang w:eastAsia="en-US"/>
              </w:rPr>
            </w:pPr>
            <w:hyperlink r:id="rId760" w:history="1">
              <w:r w:rsidRPr="009E1894">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9E1894" w:rsidRDefault="003E05B4" w:rsidP="003E05B4">
            <w:pPr>
              <w:widowControl w:val="0"/>
              <w:spacing w:line="276" w:lineRule="auto"/>
              <w:ind w:left="144" w:hanging="144"/>
              <w:rPr>
                <w:rFonts w:cs="Calibri"/>
                <w:lang w:eastAsia="en-US"/>
              </w:rPr>
            </w:pPr>
            <w:hyperlink r:id="rId761" w:history="1">
              <w:r w:rsidRPr="009E1894">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4F42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9E1894" w:rsidRDefault="003E05B4" w:rsidP="003E05B4">
            <w:pPr>
              <w:widowControl w:val="0"/>
              <w:spacing w:line="276" w:lineRule="auto"/>
              <w:ind w:left="144" w:hanging="144"/>
              <w:rPr>
                <w:rFonts w:cs="Calibri"/>
                <w:lang w:eastAsia="en-US"/>
              </w:rPr>
            </w:pPr>
            <w:hyperlink r:id="rId762" w:history="1">
              <w:r w:rsidRPr="009E1894">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4F42AF" w14:paraId="78949C09" w14:textId="77777777" w:rsidTr="004F42AF">
        <w:tc>
          <w:tcPr>
            <w:tcW w:w="9930" w:type="dxa"/>
            <w:gridSpan w:val="3"/>
            <w:tcBorders>
              <w:top w:val="single" w:sz="4" w:space="0" w:color="000000"/>
              <w:left w:val="single" w:sz="4" w:space="0" w:color="000000"/>
              <w:bottom w:val="single" w:sz="4" w:space="0" w:color="000000"/>
              <w:right w:val="single" w:sz="4" w:space="0" w:color="000000"/>
            </w:tcBorders>
          </w:tcPr>
          <w:p w14:paraId="3BBCC2DD" w14:textId="77777777" w:rsidR="00307E57" w:rsidRPr="004F42AF" w:rsidRDefault="00307E57" w:rsidP="003E05B4">
            <w:pPr>
              <w:widowControl w:val="0"/>
              <w:spacing w:line="276" w:lineRule="auto"/>
              <w:ind w:left="144" w:hanging="144"/>
              <w:rPr>
                <w:rFonts w:cs="Calibri"/>
                <w:lang w:eastAsia="en-US"/>
              </w:rPr>
            </w:pPr>
          </w:p>
          <w:p w14:paraId="665BE849" w14:textId="77777777" w:rsidR="00307E57" w:rsidRPr="004F42AF" w:rsidRDefault="00307E57" w:rsidP="00307E57">
            <w:pPr>
              <w:widowControl w:val="0"/>
              <w:spacing w:line="276" w:lineRule="auto"/>
              <w:ind w:left="144" w:hanging="144"/>
              <w:rPr>
                <w:rFonts w:cs="Calibri"/>
                <w:b/>
                <w:bCs/>
                <w:lang w:eastAsia="en-US"/>
              </w:rPr>
            </w:pPr>
            <w:r w:rsidRPr="004F42AF">
              <w:rPr>
                <w:rFonts w:cs="Calibri"/>
                <w:b/>
                <w:bCs/>
                <w:lang w:eastAsia="en-US"/>
              </w:rPr>
              <w:t>Transfer the multi-hop UE trajectory prediction</w:t>
            </w:r>
          </w:p>
          <w:p w14:paraId="6EEB2324" w14:textId="77777777" w:rsidR="00307E57" w:rsidRPr="004F42AF" w:rsidRDefault="00307E57" w:rsidP="00307E57">
            <w:pPr>
              <w:widowControl w:val="0"/>
              <w:spacing w:line="276" w:lineRule="auto"/>
              <w:ind w:left="144" w:hanging="144"/>
              <w:rPr>
                <w:rFonts w:cs="Calibri"/>
                <w:b/>
                <w:color w:val="008000"/>
                <w:lang w:eastAsia="en-US"/>
              </w:rPr>
            </w:pPr>
            <w:r w:rsidRPr="004F42AF">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 xml:space="preserve">NEC/ZTE/Samsung/QC: how the receiving node </w:t>
            </w:r>
            <w:proofErr w:type="gramStart"/>
            <w:r w:rsidRPr="004F42AF">
              <w:rPr>
                <w:rFonts w:cs="Calibri"/>
                <w:lang w:eastAsia="en-US"/>
              </w:rPr>
              <w:t>use it</w:t>
            </w:r>
            <w:proofErr w:type="gramEnd"/>
            <w:r w:rsidRPr="004F42AF">
              <w:rPr>
                <w:rFonts w:cs="Calibri"/>
                <w:lang w:eastAsia="en-US"/>
              </w:rPr>
              <w:t xml:space="preserve"> is implementation issue. It is used for the target node to perform the subsequent handover decision. The definition for single can be used for multiple hops.</w:t>
            </w:r>
          </w:p>
          <w:p w14:paraId="7BBC648E"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 xml:space="preserve">CATT: an example: if the target node has no such capability, the information could be </w:t>
            </w:r>
            <w:proofErr w:type="gramStart"/>
            <w:r w:rsidRPr="004F42AF">
              <w:rPr>
                <w:rFonts w:cs="Calibri"/>
                <w:lang w:eastAsia="en-US"/>
              </w:rPr>
              <w:t>taken into account</w:t>
            </w:r>
            <w:proofErr w:type="gramEnd"/>
            <w:r w:rsidRPr="004F42AF">
              <w:rPr>
                <w:rFonts w:cs="Calibri"/>
                <w:lang w:eastAsia="en-US"/>
              </w:rPr>
              <w:t xml:space="preserve">. </w:t>
            </w:r>
          </w:p>
          <w:p w14:paraId="056A9666" w14:textId="77777777" w:rsidR="00307E57" w:rsidRPr="004F42AF" w:rsidRDefault="00307E57" w:rsidP="00307E57">
            <w:pPr>
              <w:widowControl w:val="0"/>
              <w:spacing w:line="276" w:lineRule="auto"/>
              <w:ind w:left="144" w:hanging="144"/>
              <w:rPr>
                <w:rFonts w:cs="Calibri"/>
                <w:lang w:eastAsia="en-US"/>
              </w:rPr>
            </w:pPr>
          </w:p>
          <w:p w14:paraId="65186F70"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4F42AF" w:rsidRDefault="00307E57" w:rsidP="00307E57">
            <w:pPr>
              <w:widowControl w:val="0"/>
              <w:spacing w:line="276" w:lineRule="auto"/>
              <w:ind w:left="144" w:hanging="144"/>
              <w:rPr>
                <w:rFonts w:cs="Calibri"/>
                <w:lang w:eastAsia="en-US"/>
              </w:rPr>
            </w:pPr>
          </w:p>
          <w:p w14:paraId="26B13311" w14:textId="77777777" w:rsidR="00307E57" w:rsidRPr="004F42AF" w:rsidRDefault="00307E57" w:rsidP="00307E57">
            <w:pPr>
              <w:widowControl w:val="0"/>
              <w:spacing w:line="276" w:lineRule="auto"/>
              <w:ind w:left="144" w:hanging="144"/>
              <w:rPr>
                <w:rFonts w:cs="Calibri"/>
                <w:b/>
                <w:color w:val="0000FF"/>
                <w:lang w:eastAsia="en-US"/>
              </w:rPr>
            </w:pPr>
            <w:r w:rsidRPr="004F42AF">
              <w:rPr>
                <w:rFonts w:cs="Calibri"/>
                <w:b/>
                <w:color w:val="0000FF"/>
                <w:lang w:eastAsia="en-US"/>
              </w:rPr>
              <w:t xml:space="preserve">For the subsequent </w:t>
            </w:r>
            <w:proofErr w:type="gramStart"/>
            <w:r w:rsidRPr="004F42AF">
              <w:rPr>
                <w:rFonts w:cs="Calibri"/>
                <w:b/>
                <w:color w:val="0000FF"/>
                <w:lang w:eastAsia="en-US"/>
              </w:rPr>
              <w:t>hop</w:t>
            </w:r>
            <w:proofErr w:type="gramEnd"/>
            <w:r w:rsidRPr="004F42AF">
              <w:rPr>
                <w:rFonts w:cs="Calibri"/>
                <w:b/>
                <w:color w:val="0000FF"/>
                <w:lang w:eastAsia="en-US"/>
              </w:rPr>
              <w:t>, configuration of measurement feedback:</w:t>
            </w:r>
          </w:p>
          <w:p w14:paraId="761C2BF4" w14:textId="77777777" w:rsidR="00307E57" w:rsidRPr="004F42AF" w:rsidRDefault="00307E57" w:rsidP="00307E57">
            <w:pPr>
              <w:widowControl w:val="0"/>
              <w:spacing w:line="276" w:lineRule="auto"/>
              <w:ind w:left="144" w:hanging="144"/>
              <w:rPr>
                <w:rFonts w:cs="Calibri"/>
                <w:bCs/>
                <w:color w:val="0000FF"/>
                <w:lang w:eastAsia="en-US"/>
              </w:rPr>
            </w:pPr>
            <w:r w:rsidRPr="004F42AF">
              <w:rPr>
                <w:rFonts w:cs="Calibri"/>
                <w:bCs/>
                <w:color w:val="0000FF"/>
                <w:lang w:eastAsia="en-US"/>
              </w:rPr>
              <w:t>Option 1: From initiating node to each hop via the Data Collection Reporting Initiation procedure</w:t>
            </w:r>
          </w:p>
          <w:p w14:paraId="74DE3E0A" w14:textId="77777777" w:rsidR="00307E57" w:rsidRPr="004F42AF" w:rsidRDefault="00307E57" w:rsidP="00307E57">
            <w:pPr>
              <w:widowControl w:val="0"/>
              <w:spacing w:line="276" w:lineRule="auto"/>
              <w:ind w:left="144" w:hanging="144"/>
              <w:rPr>
                <w:rFonts w:cs="Calibri"/>
                <w:bCs/>
                <w:color w:val="0000FF"/>
                <w:lang w:eastAsia="en-US"/>
              </w:rPr>
            </w:pPr>
            <w:r w:rsidRPr="004F42AF">
              <w:rPr>
                <w:rFonts w:cs="Calibri"/>
                <w:bCs/>
                <w:color w:val="0000FF"/>
                <w:lang w:eastAsia="en-US"/>
              </w:rPr>
              <w:t xml:space="preserve">Option 2: Hop to hop </w:t>
            </w:r>
          </w:p>
          <w:p w14:paraId="2DD4DCF9" w14:textId="77777777" w:rsidR="00307E57" w:rsidRPr="004F42AF" w:rsidRDefault="00307E57" w:rsidP="00307E57">
            <w:pPr>
              <w:widowControl w:val="0"/>
              <w:spacing w:line="276" w:lineRule="auto"/>
              <w:ind w:left="144" w:hanging="144"/>
              <w:rPr>
                <w:rFonts w:cs="Calibri"/>
                <w:bCs/>
                <w:color w:val="0000FF"/>
                <w:lang w:eastAsia="en-US"/>
              </w:rPr>
            </w:pPr>
            <w:r w:rsidRPr="004F42AF">
              <w:rPr>
                <w:rFonts w:cs="Calibri"/>
                <w:bCs/>
                <w:color w:val="0000FF"/>
                <w:lang w:eastAsia="en-US"/>
              </w:rPr>
              <w:t xml:space="preserve">  Option 2a: via Data Collection Reporting Initiation procedure</w:t>
            </w:r>
          </w:p>
          <w:p w14:paraId="65631DD4" w14:textId="77777777" w:rsidR="00307E57" w:rsidRPr="004F42AF" w:rsidRDefault="00307E57" w:rsidP="00307E57">
            <w:pPr>
              <w:widowControl w:val="0"/>
              <w:spacing w:line="276" w:lineRule="auto"/>
              <w:ind w:left="144" w:hanging="144"/>
              <w:rPr>
                <w:rFonts w:cs="Calibri"/>
                <w:bCs/>
                <w:color w:val="0000FF"/>
                <w:lang w:eastAsia="en-US"/>
              </w:rPr>
            </w:pPr>
            <w:r w:rsidRPr="004F42AF">
              <w:rPr>
                <w:rFonts w:cs="Calibri"/>
                <w:bCs/>
                <w:color w:val="0000FF"/>
                <w:lang w:eastAsia="en-US"/>
              </w:rPr>
              <w:t xml:space="preserve">  Option 2b: via Handover request</w:t>
            </w:r>
          </w:p>
          <w:p w14:paraId="60532850" w14:textId="77777777" w:rsidR="00307E57" w:rsidRPr="004F42AF" w:rsidRDefault="00307E57" w:rsidP="00307E57">
            <w:pPr>
              <w:widowControl w:val="0"/>
              <w:spacing w:line="276" w:lineRule="auto"/>
              <w:ind w:left="144" w:hanging="144"/>
              <w:rPr>
                <w:rFonts w:cs="Calibri"/>
                <w:lang w:eastAsia="en-US"/>
              </w:rPr>
            </w:pPr>
          </w:p>
          <w:p w14:paraId="713E7514" w14:textId="77777777" w:rsidR="00307E57" w:rsidRPr="004F42AF" w:rsidRDefault="00307E57" w:rsidP="00307E57">
            <w:pPr>
              <w:widowControl w:val="0"/>
              <w:spacing w:line="276" w:lineRule="auto"/>
              <w:ind w:left="144" w:hanging="144"/>
              <w:rPr>
                <w:rFonts w:cs="Calibri"/>
                <w:b/>
                <w:bCs/>
                <w:lang w:eastAsia="en-US"/>
              </w:rPr>
            </w:pPr>
            <w:r w:rsidRPr="004F42AF">
              <w:rPr>
                <w:rFonts w:cs="Calibri"/>
                <w:b/>
                <w:bCs/>
                <w:lang w:eastAsia="en-US"/>
              </w:rPr>
              <w:t>How to transfer measurement feedback</w:t>
            </w:r>
          </w:p>
          <w:p w14:paraId="041E6F50" w14:textId="77777777" w:rsidR="00307E57" w:rsidRPr="004F42AF" w:rsidRDefault="00307E57" w:rsidP="00307E57">
            <w:pPr>
              <w:widowControl w:val="0"/>
              <w:spacing w:line="276" w:lineRule="auto"/>
              <w:ind w:left="144" w:hanging="144"/>
              <w:rPr>
                <w:rFonts w:cs="Calibri"/>
                <w:b/>
                <w:color w:val="008000"/>
                <w:lang w:eastAsia="en-US"/>
              </w:rPr>
            </w:pPr>
            <w:r w:rsidRPr="004F42AF">
              <w:rPr>
                <w:rFonts w:cs="Calibri"/>
                <w:b/>
                <w:color w:val="008000"/>
                <w:lang w:eastAsia="en-US"/>
              </w:rPr>
              <w:t>Option1: Parallel transmission from each hop gNB to the initial source gNB (i.e., Node2 to Node1, Node3 to Node1)</w:t>
            </w:r>
          </w:p>
          <w:p w14:paraId="129A1317" w14:textId="77777777" w:rsidR="00547CD8" w:rsidRPr="004F42AF" w:rsidRDefault="00547CD8" w:rsidP="00307E57">
            <w:pPr>
              <w:widowControl w:val="0"/>
              <w:spacing w:line="276" w:lineRule="auto"/>
              <w:ind w:left="144" w:hanging="144"/>
              <w:rPr>
                <w:rFonts w:cs="Calibri"/>
                <w:lang w:eastAsia="en-US"/>
              </w:rPr>
            </w:pPr>
          </w:p>
          <w:p w14:paraId="5F962162" w14:textId="2E80C3D1" w:rsidR="00547CD8" w:rsidRPr="004F42AF" w:rsidRDefault="00547CD8" w:rsidP="00307E57">
            <w:pPr>
              <w:widowControl w:val="0"/>
              <w:spacing w:line="276" w:lineRule="auto"/>
              <w:ind w:left="144" w:hanging="144"/>
              <w:rPr>
                <w:rFonts w:cs="Calibri"/>
                <w:lang w:eastAsia="en-US"/>
              </w:rPr>
            </w:pPr>
            <w:r w:rsidRPr="004F42AF">
              <w:rPr>
                <w:rFonts w:cs="Calibri"/>
                <w:lang w:eastAsia="en-US"/>
              </w:rPr>
              <w:t>Options 2 and 3 remain contribution driven.</w:t>
            </w:r>
          </w:p>
          <w:p w14:paraId="1EA10B09" w14:textId="3BDB1A8B" w:rsidR="00307E57" w:rsidRPr="004F42AF" w:rsidRDefault="00307E57" w:rsidP="00307E57">
            <w:pPr>
              <w:widowControl w:val="0"/>
              <w:spacing w:line="276" w:lineRule="auto"/>
              <w:ind w:left="144" w:hanging="144"/>
              <w:rPr>
                <w:rFonts w:cs="Calibri"/>
                <w:lang w:eastAsia="en-US"/>
              </w:rPr>
            </w:pPr>
            <w:r w:rsidRPr="004F42AF">
              <w:rPr>
                <w:rFonts w:cs="Calibri"/>
                <w:lang w:eastAsia="en-US"/>
              </w:rPr>
              <w:t>Option2: Hop-by-hop transmission (i.e., Node3 to Node2, Node2 to Node1): ZTE, LV, LG</w:t>
            </w:r>
          </w:p>
          <w:p w14:paraId="233109E0"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Option3: Final-hop to initial-hop transmission (i.e., Node2 to Node3, Node3 to Node1)</w:t>
            </w:r>
          </w:p>
          <w:p w14:paraId="2B54934B" w14:textId="77777777" w:rsidR="00307E57" w:rsidRPr="004F42AF" w:rsidRDefault="00307E57" w:rsidP="00307E57">
            <w:pPr>
              <w:widowControl w:val="0"/>
              <w:spacing w:line="276" w:lineRule="auto"/>
              <w:ind w:left="144" w:hanging="144"/>
              <w:rPr>
                <w:rFonts w:cs="Calibri"/>
                <w:lang w:eastAsia="en-US"/>
              </w:rPr>
            </w:pPr>
          </w:p>
          <w:p w14:paraId="66A37192"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Option4: Measured UE trajectory transfer via AMF (i.e. Node3 to AMF, AMF to Node1).</w:t>
            </w:r>
          </w:p>
          <w:p w14:paraId="2748D943" w14:textId="77777777" w:rsidR="00307E57" w:rsidRPr="004F42AF" w:rsidRDefault="00307E57" w:rsidP="00307E57">
            <w:pPr>
              <w:widowControl w:val="0"/>
              <w:spacing w:line="276" w:lineRule="auto"/>
              <w:ind w:left="144" w:hanging="144"/>
              <w:rPr>
                <w:rFonts w:cs="Calibri"/>
                <w:lang w:eastAsia="en-US"/>
              </w:rPr>
            </w:pPr>
          </w:p>
          <w:p w14:paraId="30C3B668"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ZTE: prefer option 2, can accept option 1.</w:t>
            </w:r>
          </w:p>
          <w:p w14:paraId="5F39902B"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Samsung/Eric: option 2 should be ruled out. Implementation is more complex.</w:t>
            </w:r>
          </w:p>
          <w:p w14:paraId="3E5C9A09"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 xml:space="preserve">LV: Option 1/3 </w:t>
            </w:r>
            <w:proofErr w:type="gramStart"/>
            <w:r w:rsidRPr="004F42AF">
              <w:rPr>
                <w:rFonts w:cs="Calibri"/>
                <w:lang w:eastAsia="en-US"/>
              </w:rPr>
              <w:t>require</w:t>
            </w:r>
            <w:proofErr w:type="gramEnd"/>
            <w:r w:rsidRPr="004F42AF">
              <w:rPr>
                <w:rFonts w:cs="Calibri"/>
                <w:lang w:eastAsia="en-US"/>
              </w:rPr>
              <w:t xml:space="preserve"> the initiating node to cancel the procedure and bring more complexity.</w:t>
            </w:r>
          </w:p>
          <w:p w14:paraId="018E3200"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t xml:space="preserve"> </w:t>
            </w:r>
          </w:p>
          <w:p w14:paraId="4720DE99" w14:textId="5CBBDED9" w:rsidR="00307E57" w:rsidRPr="004F42AF" w:rsidRDefault="00307E57" w:rsidP="00307E57">
            <w:pPr>
              <w:widowControl w:val="0"/>
              <w:spacing w:line="276" w:lineRule="auto"/>
              <w:ind w:left="144" w:hanging="144"/>
              <w:rPr>
                <w:rFonts w:cs="Calibri"/>
                <w:b/>
                <w:bCs/>
                <w:color w:val="FF00FF"/>
                <w:lang w:eastAsia="en-US"/>
              </w:rPr>
            </w:pPr>
            <w:r w:rsidRPr="004F42AF">
              <w:rPr>
                <w:rFonts w:cs="Calibri"/>
                <w:b/>
                <w:bCs/>
                <w:color w:val="FF00FF"/>
                <w:lang w:eastAsia="en-US"/>
              </w:rPr>
              <w:t xml:space="preserve"> # </w:t>
            </w:r>
            <w:proofErr w:type="spellStart"/>
            <w:r w:rsidRPr="004F42AF">
              <w:rPr>
                <w:rFonts w:cs="Calibri"/>
                <w:b/>
                <w:bCs/>
                <w:color w:val="FF00FF"/>
                <w:lang w:eastAsia="en-US"/>
              </w:rPr>
              <w:t>AIMLMultiHop</w:t>
            </w:r>
            <w:proofErr w:type="spellEnd"/>
          </w:p>
          <w:p w14:paraId="5308810D" w14:textId="77777777" w:rsidR="00307E57" w:rsidRPr="004F42AF" w:rsidRDefault="00307E57" w:rsidP="00307E57">
            <w:pPr>
              <w:widowControl w:val="0"/>
              <w:spacing w:line="276" w:lineRule="auto"/>
              <w:ind w:left="144" w:hanging="144"/>
              <w:rPr>
                <w:rFonts w:cs="Calibri"/>
                <w:b/>
                <w:bCs/>
                <w:color w:val="FF00FF"/>
                <w:lang w:eastAsia="en-US"/>
              </w:rPr>
            </w:pPr>
            <w:proofErr w:type="gramStart"/>
            <w:r w:rsidRPr="004F42AF">
              <w:rPr>
                <w:rFonts w:cs="Calibri"/>
                <w:b/>
                <w:bCs/>
                <w:color w:val="FF00FF"/>
                <w:lang w:eastAsia="en-US"/>
              </w:rPr>
              <w:t>-  For</w:t>
            </w:r>
            <w:proofErr w:type="gramEnd"/>
            <w:r w:rsidRPr="004F42AF">
              <w:rPr>
                <w:rFonts w:cs="Calibri"/>
                <w:b/>
                <w:bCs/>
                <w:color w:val="FF00FF"/>
                <w:lang w:eastAsia="en-US"/>
              </w:rPr>
              <w:t xml:space="preserve"> the subsequent </w:t>
            </w:r>
            <w:proofErr w:type="gramStart"/>
            <w:r w:rsidRPr="004F42AF">
              <w:rPr>
                <w:rFonts w:cs="Calibri"/>
                <w:b/>
                <w:bCs/>
                <w:color w:val="FF00FF"/>
                <w:lang w:eastAsia="en-US"/>
              </w:rPr>
              <w:t>hop</w:t>
            </w:r>
            <w:proofErr w:type="gramEnd"/>
            <w:r w:rsidRPr="004F42AF">
              <w:rPr>
                <w:rFonts w:cs="Calibri"/>
                <w:b/>
                <w:bCs/>
                <w:color w:val="FF00FF"/>
                <w:lang w:eastAsia="en-US"/>
              </w:rPr>
              <w:t>, configuration of measurement feedback</w:t>
            </w:r>
          </w:p>
          <w:p w14:paraId="084BC37E" w14:textId="77777777" w:rsidR="00307E57" w:rsidRPr="004F42AF" w:rsidRDefault="00307E57" w:rsidP="00307E57">
            <w:pPr>
              <w:widowControl w:val="0"/>
              <w:spacing w:line="276" w:lineRule="auto"/>
              <w:ind w:left="144" w:hanging="144"/>
              <w:rPr>
                <w:rFonts w:cs="Calibri"/>
                <w:b/>
                <w:bCs/>
                <w:color w:val="FF00FF"/>
                <w:lang w:eastAsia="en-US"/>
              </w:rPr>
            </w:pPr>
            <w:proofErr w:type="gramStart"/>
            <w:r w:rsidRPr="004F42AF">
              <w:rPr>
                <w:rFonts w:cs="Calibri"/>
                <w:b/>
                <w:bCs/>
                <w:color w:val="FF00FF"/>
                <w:lang w:eastAsia="en-US"/>
              </w:rPr>
              <w:t>-  The</w:t>
            </w:r>
            <w:proofErr w:type="gramEnd"/>
            <w:r w:rsidRPr="004F42AF">
              <w:rPr>
                <w:rFonts w:cs="Calibri"/>
                <w:b/>
                <w:bCs/>
                <w:color w:val="FF00FF"/>
                <w:lang w:eastAsia="en-US"/>
              </w:rPr>
              <w:t xml:space="preserve"> receiving node behavior for subsequent handovers</w:t>
            </w:r>
          </w:p>
          <w:p w14:paraId="5D975E3C" w14:textId="77777777" w:rsidR="00307E57" w:rsidRPr="004F42AF" w:rsidRDefault="00307E57" w:rsidP="00307E57">
            <w:pPr>
              <w:widowControl w:val="0"/>
              <w:spacing w:line="276" w:lineRule="auto"/>
              <w:ind w:left="144" w:hanging="144"/>
              <w:rPr>
                <w:rFonts w:cs="Calibri"/>
                <w:b/>
                <w:bCs/>
                <w:color w:val="FF00FF"/>
                <w:lang w:eastAsia="en-US"/>
              </w:rPr>
            </w:pPr>
            <w:proofErr w:type="gramStart"/>
            <w:r w:rsidRPr="004F42AF">
              <w:rPr>
                <w:rFonts w:cs="Calibri"/>
                <w:b/>
                <w:bCs/>
                <w:color w:val="FF00FF"/>
                <w:lang w:eastAsia="en-US"/>
              </w:rPr>
              <w:t>-  TP</w:t>
            </w:r>
            <w:proofErr w:type="gramEnd"/>
            <w:r w:rsidRPr="004F42AF">
              <w:rPr>
                <w:rFonts w:cs="Calibri"/>
                <w:b/>
                <w:bCs/>
                <w:color w:val="FF00FF"/>
                <w:lang w:eastAsia="en-US"/>
              </w:rPr>
              <w:t xml:space="preserve"> for TR</w:t>
            </w:r>
          </w:p>
          <w:p w14:paraId="13071D1C" w14:textId="77777777" w:rsidR="00307E57" w:rsidRPr="004F42AF" w:rsidRDefault="00307E57" w:rsidP="00307E57">
            <w:pPr>
              <w:widowControl w:val="0"/>
              <w:spacing w:line="276" w:lineRule="auto"/>
              <w:ind w:left="144" w:hanging="144"/>
              <w:rPr>
                <w:rFonts w:cs="Calibri"/>
                <w:lang w:eastAsia="en-US"/>
              </w:rPr>
            </w:pPr>
            <w:r w:rsidRPr="004F42AF">
              <w:rPr>
                <w:rFonts w:cs="Calibri"/>
                <w:lang w:eastAsia="en-US"/>
              </w:rPr>
              <w:lastRenderedPageBreak/>
              <w:t>(NEC - moderator)</w:t>
            </w:r>
          </w:p>
          <w:p w14:paraId="04529A3D" w14:textId="00711B4A" w:rsidR="005D6369" w:rsidRPr="004F42AF" w:rsidRDefault="005D6369" w:rsidP="00307E57">
            <w:pPr>
              <w:widowControl w:val="0"/>
              <w:spacing w:line="276" w:lineRule="auto"/>
              <w:ind w:left="144" w:hanging="144"/>
              <w:rPr>
                <w:rFonts w:cs="Calibri"/>
                <w:lang w:eastAsia="en-US"/>
              </w:rPr>
            </w:pPr>
            <w:r w:rsidRPr="004F42AF">
              <w:rPr>
                <w:rFonts w:cs="Calibri"/>
                <w:lang w:eastAsia="en-US"/>
              </w:rPr>
              <w:t xml:space="preserve">Summary of offline disc </w:t>
            </w:r>
            <w:hyperlink r:id="rId763" w:history="1">
              <w:r w:rsidRPr="004F42AF">
                <w:rPr>
                  <w:rStyle w:val="Hyperlink"/>
                  <w:rFonts w:cs="Calibri"/>
                  <w:lang w:eastAsia="en-US"/>
                </w:rPr>
                <w:t>R3-258792</w:t>
              </w:r>
            </w:hyperlink>
            <w:r w:rsidR="00C37ADF" w:rsidRPr="004F42AF">
              <w:rPr>
                <w:rFonts w:cs="Calibri"/>
              </w:rPr>
              <w:t xml:space="preserve"> Noted</w:t>
            </w:r>
          </w:p>
          <w:p w14:paraId="176D793E" w14:textId="77777777" w:rsidR="00307E57" w:rsidRPr="004F42AF" w:rsidRDefault="00307E57" w:rsidP="003E05B4">
            <w:pPr>
              <w:widowControl w:val="0"/>
              <w:spacing w:line="276" w:lineRule="auto"/>
              <w:ind w:left="144" w:hanging="144"/>
              <w:rPr>
                <w:rFonts w:cs="Calibri"/>
                <w:lang w:eastAsia="en-US"/>
              </w:rPr>
            </w:pPr>
          </w:p>
          <w:p w14:paraId="2BE7DC08" w14:textId="46918FD9" w:rsidR="00C37ADF" w:rsidRPr="004F42AF" w:rsidRDefault="00C37ADF" w:rsidP="00C37ADF">
            <w:pPr>
              <w:widowControl w:val="0"/>
              <w:spacing w:line="276" w:lineRule="auto"/>
              <w:ind w:left="144" w:hanging="144"/>
              <w:rPr>
                <w:rFonts w:cs="Calibri"/>
                <w:b/>
                <w:color w:val="008000"/>
                <w:lang w:eastAsia="en-US"/>
              </w:rPr>
            </w:pPr>
            <w:r w:rsidRPr="004F42AF">
              <w:rPr>
                <w:rFonts w:cs="Calibri"/>
                <w:b/>
                <w:color w:val="008000"/>
                <w:lang w:eastAsia="en-US"/>
              </w:rPr>
              <w:t>For the subsequent hop, configuration of measured UE trajectory: Data Collection Reporting Initiation procedure is in place between the initiating gNB and a subsequent gNB to request the reporting of the measured UE trajectory.</w:t>
            </w:r>
          </w:p>
          <w:p w14:paraId="78F0F5E5" w14:textId="47101E0B" w:rsidR="00C37ADF" w:rsidRPr="004F42AF" w:rsidRDefault="00C37ADF" w:rsidP="00C37ADF">
            <w:pPr>
              <w:widowControl w:val="0"/>
              <w:spacing w:line="276" w:lineRule="auto"/>
              <w:ind w:left="144" w:hanging="144"/>
              <w:rPr>
                <w:rFonts w:cs="Calibri"/>
                <w:b/>
                <w:color w:val="008000"/>
                <w:lang w:eastAsia="en-US"/>
              </w:rPr>
            </w:pPr>
            <w:r w:rsidRPr="004F42AF">
              <w:rPr>
                <w:rFonts w:cs="Calibri"/>
                <w:b/>
                <w:color w:val="008000"/>
                <w:lang w:eastAsia="en-US"/>
              </w:rPr>
              <w:t xml:space="preserve">For the subsequent handovers, multi-hop predicted UE trajectory includes a list of cells where the UE is expected to connect to, in chronological order. </w:t>
            </w:r>
          </w:p>
          <w:p w14:paraId="6F9FDCE6" w14:textId="77777777" w:rsidR="00C37ADF" w:rsidRPr="004F42AF" w:rsidRDefault="00C37ADF" w:rsidP="00C37ADF">
            <w:pPr>
              <w:widowControl w:val="0"/>
              <w:spacing w:line="276" w:lineRule="auto"/>
              <w:ind w:left="144" w:hanging="144"/>
              <w:rPr>
                <w:rFonts w:cs="Calibri"/>
                <w:lang w:eastAsia="en-US"/>
              </w:rPr>
            </w:pPr>
          </w:p>
          <w:p w14:paraId="49F18F1C" w14:textId="77777777" w:rsidR="00C37ADF" w:rsidRPr="004F42AF" w:rsidRDefault="00C37ADF" w:rsidP="00C37ADF">
            <w:pPr>
              <w:widowControl w:val="0"/>
              <w:spacing w:line="276" w:lineRule="auto"/>
              <w:ind w:left="144" w:hanging="144"/>
              <w:rPr>
                <w:rFonts w:cs="Calibri"/>
                <w:b/>
                <w:color w:val="0000FF"/>
                <w:lang w:eastAsia="en-US"/>
              </w:rPr>
            </w:pPr>
            <w:r w:rsidRPr="004F42AF">
              <w:rPr>
                <w:rFonts w:cs="Calibri"/>
                <w:b/>
                <w:color w:val="0000FF"/>
                <w:lang w:eastAsia="en-US"/>
              </w:rPr>
              <w:t>How to configure the reporting of the measured UE trajectory in each subsequent hop?</w:t>
            </w:r>
          </w:p>
          <w:p w14:paraId="11848243" w14:textId="77777777" w:rsidR="00C37ADF" w:rsidRPr="004F42AF" w:rsidRDefault="00C37ADF" w:rsidP="00C37ADF">
            <w:pPr>
              <w:widowControl w:val="0"/>
              <w:spacing w:line="276" w:lineRule="auto"/>
              <w:ind w:left="144" w:hanging="144"/>
              <w:rPr>
                <w:rFonts w:cs="Calibri"/>
                <w:b/>
                <w:color w:val="0000FF"/>
                <w:lang w:eastAsia="en-US"/>
              </w:rPr>
            </w:pPr>
            <w:r w:rsidRPr="004F42AF">
              <w:rPr>
                <w:rFonts w:cs="Calibri"/>
                <w:b/>
                <w:color w:val="0000FF"/>
                <w:lang w:eastAsia="en-US"/>
              </w:rPr>
              <w:t>-</w:t>
            </w:r>
            <w:r w:rsidRPr="004F42AF">
              <w:rPr>
                <w:rFonts w:cs="Calibri"/>
                <w:b/>
                <w:color w:val="0000FF"/>
                <w:lang w:eastAsia="en-US"/>
              </w:rPr>
              <w:tab/>
              <w:t>Hop by hop via Data Collection Reporting Initiation procedure</w:t>
            </w:r>
          </w:p>
          <w:p w14:paraId="36124123" w14:textId="61DFE95A" w:rsidR="00C37ADF" w:rsidRPr="004F42AF" w:rsidRDefault="00C37ADF" w:rsidP="00C37ADF">
            <w:pPr>
              <w:widowControl w:val="0"/>
              <w:spacing w:line="276" w:lineRule="auto"/>
              <w:ind w:left="144" w:hanging="144"/>
              <w:rPr>
                <w:rFonts w:cs="Calibri"/>
                <w:b/>
                <w:color w:val="0000FF"/>
                <w:lang w:eastAsia="en-US"/>
              </w:rPr>
            </w:pPr>
            <w:r w:rsidRPr="004F42AF">
              <w:rPr>
                <w:rFonts w:cs="Calibri"/>
                <w:b/>
                <w:color w:val="0000FF"/>
                <w:lang w:eastAsia="en-US"/>
              </w:rPr>
              <w:t>-</w:t>
            </w:r>
            <w:r w:rsidRPr="004F42AF">
              <w:rPr>
                <w:rFonts w:cs="Calibri"/>
                <w:b/>
                <w:color w:val="0000FF"/>
                <w:lang w:eastAsia="en-US"/>
              </w:rPr>
              <w:tab/>
              <w:t>Hop by hop via Handover request</w:t>
            </w:r>
          </w:p>
          <w:p w14:paraId="14CF87AC" w14:textId="77777777" w:rsidR="00C37ADF" w:rsidRPr="004F42AF" w:rsidRDefault="00C37ADF"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lastRenderedPageBreak/>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537F33" w:rsidRDefault="003E05B4" w:rsidP="003E05B4">
            <w:pPr>
              <w:widowControl w:val="0"/>
              <w:spacing w:line="276" w:lineRule="auto"/>
              <w:ind w:left="144" w:hanging="144"/>
              <w:rPr>
                <w:rFonts w:cs="Calibri"/>
                <w:lang w:eastAsia="en-US"/>
              </w:rPr>
            </w:pPr>
            <w:hyperlink r:id="rId764" w:history="1">
              <w:r w:rsidRPr="00537F33">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537F33" w:rsidRDefault="00015BEA" w:rsidP="006F69FA">
            <w:pPr>
              <w:widowControl w:val="0"/>
              <w:spacing w:line="276" w:lineRule="auto"/>
              <w:ind w:left="144" w:hanging="144"/>
              <w:rPr>
                <w:rFonts w:cs="Calibri"/>
                <w:lang w:eastAsia="en-US"/>
              </w:rPr>
            </w:pPr>
            <w:hyperlink r:id="rId765" w:history="1">
              <w:r w:rsidRPr="00537F33">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537F33" w:rsidRDefault="00015BEA" w:rsidP="006F69FA">
            <w:pPr>
              <w:widowControl w:val="0"/>
              <w:spacing w:line="276" w:lineRule="auto"/>
              <w:ind w:left="144" w:hanging="144"/>
              <w:rPr>
                <w:rFonts w:cs="Calibri"/>
                <w:lang w:eastAsia="en-US"/>
              </w:rPr>
            </w:pPr>
            <w:hyperlink r:id="rId766" w:history="1">
              <w:r w:rsidRPr="00537F33">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537F33" w:rsidRDefault="003E05B4" w:rsidP="003E05B4">
            <w:pPr>
              <w:widowControl w:val="0"/>
              <w:spacing w:line="276" w:lineRule="auto"/>
              <w:ind w:left="144" w:hanging="144"/>
              <w:rPr>
                <w:rFonts w:cs="Calibri"/>
                <w:lang w:eastAsia="en-US"/>
              </w:rPr>
            </w:pPr>
            <w:hyperlink r:id="rId767" w:history="1">
              <w:r w:rsidRPr="00537F33">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537F33" w:rsidRDefault="003E05B4" w:rsidP="003E05B4">
            <w:pPr>
              <w:widowControl w:val="0"/>
              <w:spacing w:line="276" w:lineRule="auto"/>
              <w:ind w:left="144" w:hanging="144"/>
              <w:rPr>
                <w:rFonts w:cs="Calibri"/>
                <w:lang w:eastAsia="en-US"/>
              </w:rPr>
            </w:pPr>
            <w:hyperlink r:id="rId768" w:history="1">
              <w:r w:rsidRPr="00537F33">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537F33" w:rsidRDefault="003E05B4" w:rsidP="003E05B4">
            <w:pPr>
              <w:widowControl w:val="0"/>
              <w:spacing w:line="276" w:lineRule="auto"/>
              <w:ind w:left="144" w:hanging="144"/>
              <w:rPr>
                <w:rFonts w:cs="Calibri"/>
                <w:lang w:eastAsia="en-US"/>
              </w:rPr>
            </w:pPr>
            <w:hyperlink r:id="rId769" w:history="1">
              <w:r w:rsidRPr="00537F33">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537F33" w:rsidRDefault="003E05B4" w:rsidP="003E05B4">
            <w:pPr>
              <w:widowControl w:val="0"/>
              <w:spacing w:line="276" w:lineRule="auto"/>
              <w:ind w:left="144" w:hanging="144"/>
              <w:rPr>
                <w:rFonts w:cs="Calibri"/>
                <w:lang w:eastAsia="en-US"/>
              </w:rPr>
            </w:pPr>
            <w:hyperlink r:id="rId770" w:history="1">
              <w:r w:rsidRPr="00537F33">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537F33" w:rsidRDefault="003E05B4" w:rsidP="003E05B4">
            <w:pPr>
              <w:widowControl w:val="0"/>
              <w:spacing w:line="276" w:lineRule="auto"/>
              <w:ind w:left="144" w:hanging="144"/>
              <w:rPr>
                <w:rFonts w:cs="Calibri"/>
                <w:lang w:eastAsia="en-US"/>
              </w:rPr>
            </w:pPr>
            <w:hyperlink r:id="rId771" w:history="1">
              <w:r w:rsidRPr="00537F33">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537F33" w:rsidRDefault="003E05B4" w:rsidP="003E05B4">
            <w:pPr>
              <w:widowControl w:val="0"/>
              <w:spacing w:line="276" w:lineRule="auto"/>
              <w:ind w:left="144" w:hanging="144"/>
              <w:rPr>
                <w:rFonts w:cs="Calibri"/>
                <w:lang w:eastAsia="en-US"/>
              </w:rPr>
            </w:pPr>
            <w:hyperlink r:id="rId772" w:history="1">
              <w:r w:rsidRPr="00537F33">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537F33" w:rsidRDefault="003E05B4" w:rsidP="003E05B4">
            <w:pPr>
              <w:widowControl w:val="0"/>
              <w:spacing w:line="276" w:lineRule="auto"/>
              <w:ind w:left="144" w:hanging="144"/>
              <w:rPr>
                <w:rFonts w:cs="Calibri"/>
                <w:lang w:eastAsia="en-US"/>
              </w:rPr>
            </w:pPr>
            <w:hyperlink r:id="rId773" w:history="1">
              <w:r w:rsidRPr="00537F33">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537F33" w:rsidRDefault="003E05B4" w:rsidP="003E05B4">
            <w:pPr>
              <w:widowControl w:val="0"/>
              <w:spacing w:line="276" w:lineRule="auto"/>
              <w:ind w:left="144" w:hanging="144"/>
              <w:rPr>
                <w:rFonts w:cs="Calibri"/>
                <w:lang w:eastAsia="en-US"/>
              </w:rPr>
            </w:pPr>
            <w:hyperlink r:id="rId774" w:history="1">
              <w:r w:rsidRPr="00537F33">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537F33" w:rsidRDefault="003E05B4" w:rsidP="003E05B4">
            <w:pPr>
              <w:widowControl w:val="0"/>
              <w:spacing w:line="276" w:lineRule="auto"/>
              <w:ind w:left="144" w:hanging="144"/>
              <w:rPr>
                <w:rFonts w:cs="Calibri"/>
                <w:lang w:eastAsia="en-US"/>
              </w:rPr>
            </w:pPr>
            <w:hyperlink r:id="rId775" w:history="1">
              <w:r w:rsidRPr="00537F33">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537F33" w:rsidRDefault="003E05B4" w:rsidP="003E05B4">
            <w:pPr>
              <w:widowControl w:val="0"/>
              <w:spacing w:line="276" w:lineRule="auto"/>
              <w:ind w:left="144" w:hanging="144"/>
              <w:rPr>
                <w:rFonts w:cs="Calibri"/>
                <w:lang w:eastAsia="en-US"/>
              </w:rPr>
            </w:pPr>
            <w:hyperlink r:id="rId776" w:history="1">
              <w:r w:rsidRPr="00537F33">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547C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537F33" w:rsidRDefault="003E05B4" w:rsidP="003E05B4">
            <w:pPr>
              <w:widowControl w:val="0"/>
              <w:spacing w:line="276" w:lineRule="auto"/>
              <w:ind w:left="144" w:hanging="144"/>
              <w:rPr>
                <w:rFonts w:cs="Calibri"/>
                <w:lang w:eastAsia="en-US"/>
              </w:rPr>
            </w:pPr>
            <w:hyperlink r:id="rId777" w:history="1">
              <w:r w:rsidRPr="00537F33">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547C70" w14:paraId="6F2C6317" w14:textId="77777777" w:rsidTr="00547C7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CC"/>
          </w:tcPr>
          <w:p w14:paraId="2F447C03" w14:textId="77777777" w:rsidR="001F6D29" w:rsidRPr="00547C70" w:rsidRDefault="001F6D29" w:rsidP="003E05B4">
            <w:pPr>
              <w:widowControl w:val="0"/>
              <w:spacing w:line="276" w:lineRule="auto"/>
              <w:ind w:left="144" w:hanging="144"/>
              <w:rPr>
                <w:rFonts w:cs="Calibri"/>
                <w:lang w:eastAsia="en-US"/>
              </w:rPr>
            </w:pPr>
          </w:p>
          <w:p w14:paraId="05759250" w14:textId="77777777" w:rsidR="001F6D29" w:rsidRPr="00547C70" w:rsidRDefault="001F6D29" w:rsidP="001F6D29">
            <w:pPr>
              <w:widowControl w:val="0"/>
              <w:spacing w:line="276" w:lineRule="auto"/>
              <w:ind w:left="144" w:hanging="144"/>
              <w:rPr>
                <w:rFonts w:cs="Calibri"/>
                <w:b/>
                <w:bCs/>
                <w:lang w:eastAsia="en-US"/>
              </w:rPr>
            </w:pPr>
            <w:r w:rsidRPr="00547C70">
              <w:rPr>
                <w:rFonts w:cs="Calibri"/>
                <w:b/>
                <w:bCs/>
                <w:lang w:eastAsia="en-US"/>
              </w:rPr>
              <w:t>For AI/ML study we consider both L1 and L3 measurement based Intra-CU LTM.</w:t>
            </w:r>
          </w:p>
          <w:p w14:paraId="0A7AC927"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QC: Doesn’t make sense not to consider L1 measurement for LTM. LTM feature is based on L1 measurement report. Should not exclude it.</w:t>
            </w:r>
          </w:p>
          <w:p w14:paraId="23839897"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HW: First discuss the location of inference.</w:t>
            </w:r>
          </w:p>
          <w:p w14:paraId="0A818DE9"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 xml:space="preserve">NEC: the location is related </w:t>
            </w:r>
            <w:proofErr w:type="gramStart"/>
            <w:r w:rsidRPr="00547C70">
              <w:rPr>
                <w:rFonts w:cs="Calibri"/>
                <w:lang w:eastAsia="en-US"/>
              </w:rPr>
              <w:t>with</w:t>
            </w:r>
            <w:proofErr w:type="gramEnd"/>
            <w:r w:rsidRPr="00547C70">
              <w:rPr>
                <w:rFonts w:cs="Calibri"/>
                <w:lang w:eastAsia="en-US"/>
              </w:rPr>
              <w:t xml:space="preserve"> the use cases.</w:t>
            </w:r>
          </w:p>
          <w:p w14:paraId="272DC7D6"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Eric: share the view of HW. Not agree to use L1 measurement for inference in CU.</w:t>
            </w:r>
          </w:p>
          <w:p w14:paraId="22582C51"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LV: L1 measurement is essential for LTM.</w:t>
            </w:r>
          </w:p>
          <w:p w14:paraId="2BA8F585"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CATT/Samsung: First discuss the use cases. For the use cases, share the same view with QC.</w:t>
            </w:r>
          </w:p>
          <w:p w14:paraId="0BDFBDD8"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Nokia: not sure whether L1 measurement is more important or not.</w:t>
            </w:r>
          </w:p>
          <w:p w14:paraId="2182C8BC"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 xml:space="preserve">CMCC: Not so necessary as L3 measurement. </w:t>
            </w:r>
          </w:p>
          <w:p w14:paraId="315B8FCB"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ZTE: we don’t want CU to predict L1 measurement.</w:t>
            </w:r>
          </w:p>
          <w:p w14:paraId="20A81AC4" w14:textId="77777777" w:rsidR="001F6D29" w:rsidRPr="00547C70" w:rsidRDefault="001F6D29" w:rsidP="001F6D29">
            <w:pPr>
              <w:widowControl w:val="0"/>
              <w:spacing w:line="276" w:lineRule="auto"/>
              <w:ind w:left="144" w:hanging="144"/>
              <w:rPr>
                <w:rFonts w:cs="Calibri"/>
                <w:lang w:eastAsia="en-US"/>
              </w:rPr>
            </w:pPr>
          </w:p>
          <w:p w14:paraId="0566C3DF" w14:textId="77777777" w:rsidR="001F6D29" w:rsidRPr="00547C70" w:rsidRDefault="001F6D29" w:rsidP="001F6D29">
            <w:pPr>
              <w:widowControl w:val="0"/>
              <w:spacing w:line="276" w:lineRule="auto"/>
              <w:ind w:left="144" w:hanging="144"/>
              <w:rPr>
                <w:rFonts w:cs="Calibri"/>
                <w:b/>
                <w:color w:val="0000FF"/>
                <w:lang w:eastAsia="en-US"/>
              </w:rPr>
            </w:pPr>
            <w:r w:rsidRPr="00547C70">
              <w:rPr>
                <w:rFonts w:cs="Calibri"/>
                <w:b/>
                <w:color w:val="0000FF"/>
                <w:lang w:eastAsia="en-US"/>
              </w:rPr>
              <w:t>At least L3 measurement based intra-CU LTM will be studied?</w:t>
            </w:r>
          </w:p>
          <w:p w14:paraId="60211829" w14:textId="12457226" w:rsidR="001F6D29" w:rsidRPr="00547C70" w:rsidRDefault="001F6D29" w:rsidP="001F6D29">
            <w:pPr>
              <w:widowControl w:val="0"/>
              <w:spacing w:line="276" w:lineRule="auto"/>
              <w:ind w:left="144" w:hanging="144"/>
              <w:rPr>
                <w:rFonts w:cs="Calibri"/>
                <w:b/>
                <w:color w:val="0000FF"/>
                <w:lang w:eastAsia="en-US"/>
              </w:rPr>
            </w:pPr>
            <w:r w:rsidRPr="00547C70">
              <w:rPr>
                <w:rFonts w:cs="Calibri"/>
                <w:b/>
                <w:color w:val="0000FF"/>
                <w:lang w:eastAsia="en-US"/>
              </w:rPr>
              <w:t>L1 measurement based intra-CU LTM will be studied?</w:t>
            </w:r>
          </w:p>
          <w:p w14:paraId="70A8D5E7" w14:textId="77777777" w:rsidR="001F6D29" w:rsidRPr="00547C70" w:rsidRDefault="001F6D29" w:rsidP="001F6D29">
            <w:pPr>
              <w:widowControl w:val="0"/>
              <w:spacing w:line="276" w:lineRule="auto"/>
              <w:ind w:left="144" w:hanging="144"/>
              <w:rPr>
                <w:rFonts w:cs="Calibri"/>
                <w:lang w:eastAsia="en-US"/>
              </w:rPr>
            </w:pPr>
          </w:p>
          <w:p w14:paraId="1822E62C" w14:textId="77777777" w:rsidR="001F6D29" w:rsidRPr="00547C70" w:rsidRDefault="001F6D29" w:rsidP="001F6D29">
            <w:pPr>
              <w:widowControl w:val="0"/>
              <w:spacing w:line="276" w:lineRule="auto"/>
              <w:ind w:left="144" w:hanging="144"/>
              <w:rPr>
                <w:rFonts w:cs="Calibri"/>
                <w:b/>
                <w:bCs/>
                <w:lang w:eastAsia="en-US"/>
              </w:rPr>
            </w:pPr>
            <w:r w:rsidRPr="00547C70">
              <w:rPr>
                <w:rFonts w:cs="Calibri"/>
                <w:b/>
                <w:bCs/>
                <w:lang w:eastAsia="en-US"/>
              </w:rPr>
              <w:t>For early synchronization</w:t>
            </w:r>
          </w:p>
          <w:p w14:paraId="0DE4E527" w14:textId="77777777" w:rsidR="001F6D29" w:rsidRPr="00547C70" w:rsidRDefault="001F6D29" w:rsidP="001F6D29">
            <w:pPr>
              <w:widowControl w:val="0"/>
              <w:spacing w:line="276" w:lineRule="auto"/>
              <w:ind w:left="144" w:hanging="144"/>
              <w:rPr>
                <w:rFonts w:cs="Calibri"/>
                <w:b/>
                <w:color w:val="008000"/>
                <w:lang w:eastAsia="en-US"/>
              </w:rPr>
            </w:pPr>
            <w:r w:rsidRPr="00547C70">
              <w:rPr>
                <w:rFonts w:cs="Calibri"/>
                <w:b/>
                <w:color w:val="008000"/>
                <w:lang w:eastAsia="en-US"/>
              </w:rPr>
              <w:t>Support TA value prediction and TA validity time prediction for Intra-CU LTM at least when inference is in the CU.</w:t>
            </w:r>
          </w:p>
          <w:p w14:paraId="2137C15E"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ZTE/QC/Samsung/NEC/CATT/LV/CMCC: support both.</w:t>
            </w:r>
          </w:p>
          <w:p w14:paraId="7301EF77" w14:textId="77777777" w:rsidR="001F6D29" w:rsidRPr="00547C70" w:rsidRDefault="001F6D29" w:rsidP="001F6D29">
            <w:pPr>
              <w:widowControl w:val="0"/>
              <w:spacing w:line="276" w:lineRule="auto"/>
              <w:ind w:left="144" w:hanging="144"/>
              <w:rPr>
                <w:rFonts w:cs="Calibri"/>
                <w:lang w:eastAsia="en-US"/>
              </w:rPr>
            </w:pPr>
            <w:r w:rsidRPr="00547C70">
              <w:rPr>
                <w:rFonts w:cs="Calibri" w:hint="eastAsia"/>
                <w:lang w:eastAsia="en-US"/>
              </w:rPr>
              <w:t xml:space="preserve">HW/Ericsson/LG/Nokia: support </w:t>
            </w:r>
            <w:proofErr w:type="gramStart"/>
            <w:r w:rsidRPr="00547C70">
              <w:rPr>
                <w:rFonts w:cs="Calibri" w:hint="eastAsia"/>
                <w:lang w:eastAsia="en-US"/>
              </w:rPr>
              <w:t>both if</w:t>
            </w:r>
            <w:proofErr w:type="gramEnd"/>
            <w:r w:rsidRPr="00547C70">
              <w:rPr>
                <w:rFonts w:cs="Calibri" w:hint="eastAsia"/>
                <w:lang w:eastAsia="en-US"/>
              </w:rPr>
              <w:t xml:space="preserve"> the inference is in the CU</w:t>
            </w:r>
            <w:r w:rsidRPr="00547C70">
              <w:rPr>
                <w:rFonts w:cs="Calibri" w:hint="eastAsia"/>
                <w:lang w:eastAsia="en-US"/>
              </w:rPr>
              <w:t>。</w:t>
            </w:r>
            <w:r w:rsidRPr="00547C70">
              <w:rPr>
                <w:rFonts w:cs="Calibri" w:hint="eastAsia"/>
                <w:lang w:eastAsia="en-US"/>
              </w:rPr>
              <w:t xml:space="preserve"> </w:t>
            </w:r>
          </w:p>
          <w:p w14:paraId="2C4C8A8A" w14:textId="77777777" w:rsidR="001F6D29" w:rsidRPr="00547C70" w:rsidRDefault="001F6D29" w:rsidP="001F6D29">
            <w:pPr>
              <w:widowControl w:val="0"/>
              <w:spacing w:line="276" w:lineRule="auto"/>
              <w:ind w:left="144" w:hanging="144"/>
              <w:rPr>
                <w:rFonts w:cs="Calibri"/>
                <w:lang w:eastAsia="en-US"/>
              </w:rPr>
            </w:pPr>
          </w:p>
          <w:p w14:paraId="3E5EA54C" w14:textId="77777777" w:rsidR="005C3A1C" w:rsidRPr="00547C70" w:rsidRDefault="005C3A1C" w:rsidP="001F6D29">
            <w:pPr>
              <w:widowControl w:val="0"/>
              <w:spacing w:line="276" w:lineRule="auto"/>
              <w:ind w:left="144" w:hanging="144"/>
              <w:rPr>
                <w:rFonts w:cs="Calibri"/>
                <w:b/>
                <w:color w:val="0000FF"/>
                <w:lang w:eastAsia="en-US"/>
              </w:rPr>
            </w:pPr>
            <w:r w:rsidRPr="00547C70">
              <w:rPr>
                <w:rFonts w:cs="Calibri"/>
                <w:b/>
                <w:color w:val="0000FF"/>
                <w:lang w:eastAsia="en-US"/>
              </w:rPr>
              <w:t>AI-assisted target cell and beam for cell switch command</w:t>
            </w:r>
          </w:p>
          <w:p w14:paraId="00F22E3E" w14:textId="77777777" w:rsidR="005C3A1C" w:rsidRPr="00547C70" w:rsidRDefault="005C3A1C" w:rsidP="001F6D29">
            <w:pPr>
              <w:widowControl w:val="0"/>
              <w:spacing w:line="276" w:lineRule="auto"/>
              <w:ind w:left="144" w:hanging="144"/>
              <w:rPr>
                <w:rFonts w:cs="Calibri"/>
                <w:b/>
                <w:color w:val="0000FF"/>
                <w:lang w:eastAsia="en-US"/>
              </w:rPr>
            </w:pPr>
            <w:r w:rsidRPr="00547C70">
              <w:rPr>
                <w:rFonts w:cs="Calibri"/>
                <w:b/>
                <w:color w:val="0000FF"/>
                <w:lang w:eastAsia="en-US"/>
              </w:rPr>
              <w:t>AI-assisted cells and beams for early sync</w:t>
            </w:r>
          </w:p>
          <w:p w14:paraId="13FC5D1B" w14:textId="77777777" w:rsidR="005C3A1C" w:rsidRPr="00547C70" w:rsidRDefault="005C3A1C" w:rsidP="001F6D29">
            <w:pPr>
              <w:widowControl w:val="0"/>
              <w:spacing w:line="276" w:lineRule="auto"/>
              <w:ind w:left="144" w:hanging="144"/>
              <w:rPr>
                <w:rFonts w:cs="Calibri"/>
                <w:b/>
                <w:color w:val="0000FF"/>
                <w:lang w:eastAsia="en-US"/>
              </w:rPr>
            </w:pPr>
          </w:p>
          <w:p w14:paraId="50A01257" w14:textId="37B88A4F" w:rsidR="005C3A1C" w:rsidRPr="00547C70" w:rsidRDefault="005C3A1C" w:rsidP="001F6D29">
            <w:pPr>
              <w:widowControl w:val="0"/>
              <w:spacing w:line="276" w:lineRule="auto"/>
              <w:ind w:left="144" w:hanging="144"/>
              <w:rPr>
                <w:rFonts w:cs="Calibri"/>
                <w:b/>
                <w:color w:val="0000FF"/>
                <w:lang w:eastAsia="en-US"/>
              </w:rPr>
            </w:pPr>
            <w:r w:rsidRPr="00547C70">
              <w:rPr>
                <w:rFonts w:cs="Calibri"/>
                <w:b/>
                <w:color w:val="0000FF"/>
                <w:lang w:eastAsia="en-US"/>
              </w:rPr>
              <w:t>Whether the model inference can be located at gNB-DU to support AI/ML-based intra-CU LTM</w:t>
            </w:r>
          </w:p>
          <w:p w14:paraId="32C83041" w14:textId="77777777" w:rsidR="005C3A1C" w:rsidRPr="00547C70" w:rsidRDefault="005C3A1C" w:rsidP="001F6D29">
            <w:pPr>
              <w:widowControl w:val="0"/>
              <w:spacing w:line="276" w:lineRule="auto"/>
              <w:ind w:left="144" w:hanging="144"/>
              <w:rPr>
                <w:rFonts w:cs="Calibri"/>
                <w:b/>
                <w:color w:val="0000FF"/>
                <w:lang w:eastAsia="en-US"/>
              </w:rPr>
            </w:pPr>
          </w:p>
          <w:p w14:paraId="687D2D88" w14:textId="191C2802" w:rsidR="001F6D29" w:rsidRPr="00547C70" w:rsidRDefault="005C3A1C" w:rsidP="005C3A1C">
            <w:pPr>
              <w:widowControl w:val="0"/>
              <w:spacing w:line="276" w:lineRule="auto"/>
              <w:ind w:left="144" w:hanging="144"/>
              <w:rPr>
                <w:rFonts w:cs="Calibri"/>
                <w:b/>
                <w:color w:val="0000FF"/>
                <w:lang w:eastAsia="en-US"/>
              </w:rPr>
            </w:pPr>
            <w:r w:rsidRPr="00547C70">
              <w:rPr>
                <w:rFonts w:cs="Calibri"/>
                <w:b/>
                <w:color w:val="0000FF"/>
                <w:lang w:eastAsia="en-US"/>
              </w:rPr>
              <w:t>Study addition of beam prediction in UE Trajectory prediction</w:t>
            </w:r>
          </w:p>
          <w:p w14:paraId="25489B24"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lastRenderedPageBreak/>
              <w:t xml:space="preserve"> </w:t>
            </w:r>
          </w:p>
          <w:p w14:paraId="6D747AA8" w14:textId="793D8784" w:rsidR="001F6D29" w:rsidRPr="00547C70" w:rsidRDefault="001F6D29" w:rsidP="001F6D29">
            <w:pPr>
              <w:widowControl w:val="0"/>
              <w:spacing w:line="276" w:lineRule="auto"/>
              <w:ind w:left="144" w:hanging="144"/>
              <w:rPr>
                <w:rFonts w:cs="Calibri"/>
                <w:b/>
                <w:bCs/>
                <w:color w:val="FF00FF"/>
                <w:lang w:eastAsia="en-US"/>
              </w:rPr>
            </w:pPr>
            <w:r w:rsidRPr="00547C70">
              <w:rPr>
                <w:rFonts w:cs="Calibri"/>
                <w:b/>
                <w:bCs/>
                <w:color w:val="FF00FF"/>
                <w:lang w:eastAsia="en-US"/>
              </w:rPr>
              <w:t xml:space="preserve"> # </w:t>
            </w:r>
            <w:proofErr w:type="spellStart"/>
            <w:r w:rsidRPr="00547C70">
              <w:rPr>
                <w:rFonts w:cs="Calibri"/>
                <w:b/>
                <w:bCs/>
                <w:color w:val="FF00FF"/>
                <w:lang w:eastAsia="en-US"/>
              </w:rPr>
              <w:t>ALMLIntraCULTM</w:t>
            </w:r>
            <w:proofErr w:type="spellEnd"/>
          </w:p>
          <w:p w14:paraId="28928348" w14:textId="77777777" w:rsidR="001F6D29" w:rsidRPr="00547C70" w:rsidRDefault="001F6D29" w:rsidP="001F6D29">
            <w:pPr>
              <w:widowControl w:val="0"/>
              <w:spacing w:line="276" w:lineRule="auto"/>
              <w:ind w:left="144" w:hanging="144"/>
              <w:rPr>
                <w:rFonts w:cs="Calibri"/>
                <w:b/>
                <w:bCs/>
                <w:color w:val="FF00FF"/>
                <w:lang w:eastAsia="en-US"/>
              </w:rPr>
            </w:pPr>
            <w:proofErr w:type="gramStart"/>
            <w:r w:rsidRPr="00547C70">
              <w:rPr>
                <w:rFonts w:cs="Calibri"/>
                <w:b/>
                <w:bCs/>
                <w:color w:val="FF00FF"/>
                <w:lang w:eastAsia="en-US"/>
              </w:rPr>
              <w:t>-  Discuss</w:t>
            </w:r>
            <w:proofErr w:type="gramEnd"/>
            <w:r w:rsidRPr="00547C70">
              <w:rPr>
                <w:rFonts w:cs="Calibri"/>
                <w:b/>
                <w:bCs/>
                <w:color w:val="FF00FF"/>
                <w:lang w:eastAsia="en-US"/>
              </w:rPr>
              <w:t xml:space="preserve"> the above open issues</w:t>
            </w:r>
          </w:p>
          <w:p w14:paraId="17C32B90" w14:textId="77777777" w:rsidR="001F6D29" w:rsidRPr="00547C70" w:rsidRDefault="001F6D29" w:rsidP="001F6D29">
            <w:pPr>
              <w:widowControl w:val="0"/>
              <w:spacing w:line="276" w:lineRule="auto"/>
              <w:ind w:left="144" w:hanging="144"/>
              <w:rPr>
                <w:rFonts w:cs="Calibri"/>
                <w:b/>
                <w:bCs/>
                <w:color w:val="FF00FF"/>
                <w:lang w:eastAsia="en-US"/>
              </w:rPr>
            </w:pPr>
            <w:proofErr w:type="gramStart"/>
            <w:r w:rsidRPr="00547C70">
              <w:rPr>
                <w:rFonts w:cs="Calibri"/>
                <w:b/>
                <w:bCs/>
                <w:color w:val="FF00FF"/>
                <w:lang w:eastAsia="en-US"/>
              </w:rPr>
              <w:t>-  TP</w:t>
            </w:r>
            <w:proofErr w:type="gramEnd"/>
            <w:r w:rsidRPr="00547C70">
              <w:rPr>
                <w:rFonts w:cs="Calibri"/>
                <w:b/>
                <w:bCs/>
                <w:color w:val="FF00FF"/>
                <w:lang w:eastAsia="en-US"/>
              </w:rPr>
              <w:t xml:space="preserve"> to TR</w:t>
            </w:r>
          </w:p>
          <w:p w14:paraId="356AF4F3" w14:textId="77777777" w:rsidR="001F6D29" w:rsidRPr="00547C70" w:rsidRDefault="001F6D29" w:rsidP="001F6D29">
            <w:pPr>
              <w:widowControl w:val="0"/>
              <w:spacing w:line="276" w:lineRule="auto"/>
              <w:ind w:left="144" w:hanging="144"/>
              <w:rPr>
                <w:rFonts w:cs="Calibri"/>
                <w:lang w:eastAsia="en-US"/>
              </w:rPr>
            </w:pPr>
            <w:r w:rsidRPr="00547C70">
              <w:rPr>
                <w:rFonts w:cs="Calibri"/>
                <w:lang w:eastAsia="en-US"/>
              </w:rPr>
              <w:t>(Samsung - Moderator)</w:t>
            </w:r>
          </w:p>
          <w:p w14:paraId="278F4290" w14:textId="02E39855" w:rsidR="00E9316D" w:rsidRPr="00547C70" w:rsidRDefault="00E9316D" w:rsidP="001F6D29">
            <w:pPr>
              <w:widowControl w:val="0"/>
              <w:spacing w:line="276" w:lineRule="auto"/>
              <w:ind w:left="144" w:hanging="144"/>
              <w:rPr>
                <w:rFonts w:cs="Calibri"/>
                <w:lang w:eastAsia="en-US"/>
              </w:rPr>
            </w:pPr>
            <w:r w:rsidRPr="00547C70">
              <w:rPr>
                <w:rFonts w:cs="Calibri"/>
                <w:lang w:eastAsia="en-US"/>
              </w:rPr>
              <w:t xml:space="preserve">Summary of offline disc </w:t>
            </w:r>
            <w:hyperlink r:id="rId778" w:history="1">
              <w:r w:rsidRPr="00547C70">
                <w:rPr>
                  <w:rStyle w:val="Hyperlink"/>
                  <w:rFonts w:cs="Calibri"/>
                  <w:lang w:eastAsia="en-US"/>
                </w:rPr>
                <w:t>R3-258842</w:t>
              </w:r>
            </w:hyperlink>
            <w:r w:rsidR="004F42AF" w:rsidRPr="00547C70">
              <w:rPr>
                <w:rFonts w:cs="Calibri"/>
              </w:rPr>
              <w:t xml:space="preserve"> Noted</w:t>
            </w:r>
          </w:p>
          <w:p w14:paraId="1DFC9F72" w14:textId="77777777" w:rsidR="001F6D29" w:rsidRPr="00547C70" w:rsidRDefault="00E9316D" w:rsidP="003E05B4">
            <w:pPr>
              <w:widowControl w:val="0"/>
              <w:spacing w:line="276" w:lineRule="auto"/>
              <w:ind w:left="144" w:hanging="144"/>
              <w:rPr>
                <w:rFonts w:cs="Calibri"/>
              </w:rPr>
            </w:pPr>
            <w:r w:rsidRPr="00547C70">
              <w:rPr>
                <w:rFonts w:cs="Calibri"/>
                <w:lang w:eastAsia="en-US"/>
              </w:rPr>
              <w:t>(</w:t>
            </w:r>
            <w:proofErr w:type="spellStart"/>
            <w:r w:rsidRPr="00547C70">
              <w:rPr>
                <w:rFonts w:cs="Calibri"/>
                <w:lang w:eastAsia="en-US"/>
              </w:rPr>
              <w:t>pCR</w:t>
            </w:r>
            <w:proofErr w:type="spellEnd"/>
            <w:r w:rsidRPr="00547C70">
              <w:rPr>
                <w:rFonts w:cs="Calibri"/>
                <w:lang w:eastAsia="en-US"/>
              </w:rPr>
              <w:t xml:space="preserve"> for TR38.745) AIML-based intra-CU LTM in </w:t>
            </w:r>
            <w:hyperlink r:id="rId779" w:history="1">
              <w:r w:rsidRPr="00547C70">
                <w:rPr>
                  <w:rStyle w:val="Hyperlink"/>
                  <w:rFonts w:cs="Calibri"/>
                  <w:lang w:eastAsia="en-US"/>
                </w:rPr>
                <w:t>R3-258843</w:t>
              </w:r>
            </w:hyperlink>
          </w:p>
          <w:p w14:paraId="2A4C8AC6" w14:textId="4433294E" w:rsidR="00154F83" w:rsidRPr="00547C70" w:rsidRDefault="00154F83" w:rsidP="003E05B4">
            <w:pPr>
              <w:widowControl w:val="0"/>
              <w:spacing w:line="276" w:lineRule="auto"/>
              <w:ind w:left="144" w:hanging="144"/>
              <w:rPr>
                <w:rFonts w:cs="Calibri"/>
              </w:rPr>
            </w:pPr>
            <w:r w:rsidRPr="00547C70">
              <w:rPr>
                <w:rFonts w:cs="Calibri"/>
              </w:rPr>
              <w:t>- remove “</w:t>
            </w:r>
            <w:r w:rsidRPr="00547C70">
              <w:rPr>
                <w:rFonts w:cs="Calibri"/>
              </w:rPr>
              <w:t>Predicted validity time of measured TA value(s)</w:t>
            </w:r>
            <w:r w:rsidRPr="00547C70">
              <w:rPr>
                <w:rFonts w:cs="Calibri"/>
              </w:rPr>
              <w:t>”</w:t>
            </w:r>
          </w:p>
          <w:p w14:paraId="022E88E6" w14:textId="7CFD42DB" w:rsidR="00154F83" w:rsidRPr="00547C70" w:rsidRDefault="00154F83" w:rsidP="003E05B4">
            <w:pPr>
              <w:widowControl w:val="0"/>
              <w:spacing w:line="276" w:lineRule="auto"/>
              <w:ind w:left="144" w:hanging="144"/>
              <w:rPr>
                <w:rFonts w:cs="Calibri"/>
              </w:rPr>
            </w:pPr>
            <w:r w:rsidRPr="00547C70">
              <w:rPr>
                <w:rFonts w:cs="Calibri"/>
              </w:rPr>
              <w:t>- add Lenovo, CATT, Ericsson, LG Electronics, CMCC, Tejas Networks to co-sources</w:t>
            </w:r>
          </w:p>
          <w:p w14:paraId="25EF1A1F" w14:textId="5747844B" w:rsidR="00547C70" w:rsidRPr="00547C70" w:rsidRDefault="00547C70" w:rsidP="003E05B4">
            <w:pPr>
              <w:widowControl w:val="0"/>
              <w:spacing w:line="276" w:lineRule="auto"/>
              <w:ind w:left="144" w:hanging="144"/>
              <w:rPr>
                <w:rFonts w:cs="Calibri"/>
                <w:color w:val="000000"/>
              </w:rPr>
            </w:pPr>
            <w:r w:rsidRPr="00547C70">
              <w:rPr>
                <w:rFonts w:cs="Calibri"/>
              </w:rPr>
              <w:t xml:space="preserve">Rev in </w:t>
            </w:r>
            <w:hyperlink r:id="rId780" w:history="1">
              <w:r w:rsidRPr="00547C70">
                <w:rPr>
                  <w:rStyle w:val="Hyperlink"/>
                  <w:rFonts w:cs="Calibri"/>
                </w:rPr>
                <w:t>R3-258865</w:t>
              </w:r>
            </w:hyperlink>
            <w:r w:rsidRPr="00547C70">
              <w:rPr>
                <w:rFonts w:cs="Calibri"/>
                <w:b/>
                <w:color w:val="008000"/>
              </w:rPr>
              <w:t xml:space="preserve"> Agreed</w:t>
            </w:r>
            <w:r>
              <w:rPr>
                <w:rFonts w:cs="Calibri"/>
                <w:b/>
                <w:color w:val="008000"/>
              </w:rPr>
              <w:t xml:space="preserve"> unseen</w:t>
            </w:r>
          </w:p>
          <w:p w14:paraId="115AB9C0" w14:textId="70ED8DA5" w:rsidR="004F42AF" w:rsidRDefault="00547C70" w:rsidP="003E05B4">
            <w:pPr>
              <w:widowControl w:val="0"/>
              <w:spacing w:line="276" w:lineRule="auto"/>
              <w:ind w:left="144" w:hanging="144"/>
              <w:rPr>
                <w:rFonts w:cs="Calibri"/>
              </w:rPr>
            </w:pPr>
            <w:r>
              <w:rPr>
                <w:rFonts w:cs="Calibri"/>
              </w:rPr>
              <w:t>For MCC minutes (from Qualcomm):</w:t>
            </w:r>
          </w:p>
          <w:p w14:paraId="4C1A30FD" w14:textId="5B9BEA12" w:rsidR="00547C70" w:rsidRDefault="00547C70" w:rsidP="003E05B4">
            <w:pPr>
              <w:widowControl w:val="0"/>
              <w:spacing w:line="276" w:lineRule="auto"/>
              <w:ind w:left="144" w:hanging="144"/>
              <w:rPr>
                <w:rFonts w:cs="Calibri"/>
              </w:rPr>
            </w:pPr>
            <w:r>
              <w:rPr>
                <w:rFonts w:cs="Calibri"/>
              </w:rPr>
              <w:t xml:space="preserve">Some companies have strong concerns that inference in DU is not </w:t>
            </w:r>
            <w:r w:rsidR="0098470B">
              <w:rPr>
                <w:rFonts w:cs="Calibri"/>
              </w:rPr>
              <w:t>standardized</w:t>
            </w:r>
            <w:r>
              <w:rPr>
                <w:rFonts w:cs="Calibri"/>
              </w:rPr>
              <w:t xml:space="preserve"> even though the use case needs it.</w:t>
            </w:r>
          </w:p>
          <w:p w14:paraId="589B1CB8" w14:textId="77777777" w:rsidR="00547C70" w:rsidRPr="00547C70" w:rsidRDefault="00547C70" w:rsidP="003E05B4">
            <w:pPr>
              <w:widowControl w:val="0"/>
              <w:spacing w:line="276" w:lineRule="auto"/>
              <w:ind w:left="144" w:hanging="144"/>
              <w:rPr>
                <w:rFonts w:cs="Calibri"/>
              </w:rPr>
            </w:pPr>
          </w:p>
          <w:p w14:paraId="5FF8AA68" w14:textId="77777777" w:rsidR="004F42AF" w:rsidRPr="00547C70" w:rsidRDefault="004F42AF" w:rsidP="004F42AF">
            <w:pPr>
              <w:widowControl w:val="0"/>
              <w:spacing w:line="276" w:lineRule="auto"/>
              <w:ind w:left="144" w:hanging="144"/>
              <w:rPr>
                <w:rFonts w:cs="Calibri"/>
                <w:b/>
                <w:color w:val="008000"/>
              </w:rPr>
            </w:pPr>
            <w:r w:rsidRPr="00547C70">
              <w:rPr>
                <w:rFonts w:cs="Calibri"/>
                <w:b/>
                <w:color w:val="008000"/>
              </w:rPr>
              <w:t>DU inference can be based on implementation. No input, output and feedback will be discussed in standards, for an inference in DU.</w:t>
            </w:r>
          </w:p>
          <w:p w14:paraId="61AE4F4A" w14:textId="4C355727" w:rsidR="004F42AF" w:rsidRPr="00547C70" w:rsidRDefault="004F42AF" w:rsidP="004F42AF">
            <w:pPr>
              <w:widowControl w:val="0"/>
              <w:spacing w:line="276" w:lineRule="auto"/>
              <w:ind w:left="144" w:hanging="144"/>
              <w:rPr>
                <w:rFonts w:cs="Calibri"/>
                <w:b/>
                <w:color w:val="008000"/>
              </w:rPr>
            </w:pPr>
            <w:proofErr w:type="gramStart"/>
            <w:r w:rsidRPr="00547C70">
              <w:rPr>
                <w:rFonts w:cs="Calibri"/>
                <w:b/>
                <w:color w:val="008000"/>
              </w:rPr>
              <w:t>Agree</w:t>
            </w:r>
            <w:proofErr w:type="gramEnd"/>
            <w:r w:rsidRPr="00547C70">
              <w:rPr>
                <w:rFonts w:cs="Calibri"/>
                <w:b/>
                <w:color w:val="008000"/>
              </w:rPr>
              <w:t xml:space="preserve"> to study AI-assisted L3 and L1 measurements based intra-CU LTM with inference in CU.</w:t>
            </w:r>
          </w:p>
          <w:p w14:paraId="7724BF38" w14:textId="77777777" w:rsidR="004F42AF" w:rsidRPr="00547C70" w:rsidRDefault="004F42AF" w:rsidP="004F42AF">
            <w:pPr>
              <w:widowControl w:val="0"/>
              <w:spacing w:line="276" w:lineRule="auto"/>
              <w:ind w:left="144" w:hanging="144"/>
              <w:rPr>
                <w:rFonts w:cs="Calibri"/>
                <w:b/>
                <w:color w:val="008000"/>
              </w:rPr>
            </w:pPr>
            <w:r w:rsidRPr="00547C70">
              <w:rPr>
                <w:rFonts w:cs="Calibri"/>
                <w:b/>
                <w:color w:val="008000"/>
              </w:rPr>
              <w:t>L1 measurements are not sent from DU to CU.</w:t>
            </w:r>
          </w:p>
          <w:p w14:paraId="57C8B26A" w14:textId="77777777" w:rsidR="004F42AF" w:rsidRPr="00547C70" w:rsidRDefault="004F42AF" w:rsidP="004F42AF">
            <w:pPr>
              <w:widowControl w:val="0"/>
              <w:spacing w:line="276" w:lineRule="auto"/>
              <w:ind w:left="144" w:hanging="144"/>
              <w:rPr>
                <w:rFonts w:cs="Calibri"/>
                <w:b/>
                <w:color w:val="008000"/>
              </w:rPr>
            </w:pPr>
            <w:r w:rsidRPr="00547C70">
              <w:rPr>
                <w:rFonts w:cs="Calibri"/>
                <w:b/>
                <w:color w:val="008000"/>
              </w:rPr>
              <w:t>Agree to study AI-assisted target cell and beam selection for cell switch command.</w:t>
            </w:r>
          </w:p>
          <w:p w14:paraId="49717C13" w14:textId="77777777" w:rsidR="004F42AF" w:rsidRPr="00547C70" w:rsidRDefault="004F42AF" w:rsidP="004F42AF">
            <w:pPr>
              <w:widowControl w:val="0"/>
              <w:spacing w:line="276" w:lineRule="auto"/>
              <w:ind w:left="144" w:hanging="144"/>
              <w:rPr>
                <w:rFonts w:cs="Calibri"/>
                <w:b/>
                <w:color w:val="008000"/>
              </w:rPr>
            </w:pPr>
            <w:r w:rsidRPr="00547C70">
              <w:rPr>
                <w:rFonts w:cs="Calibri"/>
                <w:b/>
                <w:color w:val="008000"/>
              </w:rPr>
              <w:t xml:space="preserve">Agree to study AI-assisted cells and beams selection for early sync. </w:t>
            </w:r>
          </w:p>
          <w:p w14:paraId="2C07907F" w14:textId="77777777" w:rsidR="004F42AF" w:rsidRPr="00547C70" w:rsidRDefault="004F42AF" w:rsidP="004F42AF">
            <w:pPr>
              <w:widowControl w:val="0"/>
              <w:spacing w:line="276" w:lineRule="auto"/>
              <w:ind w:left="144" w:hanging="144"/>
              <w:rPr>
                <w:rFonts w:cs="Calibri"/>
                <w:b/>
                <w:color w:val="0000FF"/>
              </w:rPr>
            </w:pPr>
          </w:p>
          <w:p w14:paraId="00CD03BC" w14:textId="6E076055" w:rsidR="004F42AF" w:rsidRPr="00547C70" w:rsidRDefault="004F42AF" w:rsidP="004F42AF">
            <w:pPr>
              <w:widowControl w:val="0"/>
              <w:spacing w:line="276" w:lineRule="auto"/>
              <w:ind w:left="144" w:hanging="144"/>
              <w:rPr>
                <w:rFonts w:cs="Calibri"/>
                <w:b/>
                <w:color w:val="0000FF"/>
              </w:rPr>
            </w:pPr>
            <w:r w:rsidRPr="00547C70">
              <w:rPr>
                <w:rFonts w:cs="Calibri"/>
                <w:b/>
                <w:color w:val="0000FF"/>
              </w:rPr>
              <w:t>Discuss further about the timing to trigger early sync and cell switch.</w:t>
            </w:r>
          </w:p>
          <w:p w14:paraId="41E48BC5" w14:textId="77777777" w:rsidR="004F42AF" w:rsidRPr="00547C70" w:rsidRDefault="004F42AF" w:rsidP="004F42AF">
            <w:pPr>
              <w:widowControl w:val="0"/>
              <w:spacing w:line="276" w:lineRule="auto"/>
              <w:ind w:left="144" w:hanging="144"/>
              <w:rPr>
                <w:rFonts w:cs="Calibri"/>
                <w:b/>
                <w:color w:val="0000FF"/>
              </w:rPr>
            </w:pPr>
            <w:r w:rsidRPr="00547C70">
              <w:rPr>
                <w:rFonts w:cs="Calibri"/>
                <w:b/>
                <w:color w:val="0000FF"/>
              </w:rPr>
              <w:t>Study addition of beam prediction in UE Trajectory prediction.</w:t>
            </w:r>
          </w:p>
          <w:p w14:paraId="07B937A9" w14:textId="54DB0D9A" w:rsidR="00947216" w:rsidRPr="00547C70" w:rsidRDefault="00947216" w:rsidP="004F42AF">
            <w:pPr>
              <w:widowControl w:val="0"/>
              <w:spacing w:line="276" w:lineRule="auto"/>
              <w:ind w:left="144" w:hanging="144"/>
              <w:rPr>
                <w:rFonts w:cs="Calibri"/>
                <w:b/>
                <w:color w:val="0000FF"/>
              </w:rPr>
            </w:pPr>
            <w:r w:rsidRPr="00547C70">
              <w:rPr>
                <w:rFonts w:cs="Calibri"/>
                <w:b/>
                <w:color w:val="0000FF"/>
              </w:rPr>
              <w:t>Study whether p</w:t>
            </w:r>
            <w:r w:rsidRPr="00547C70">
              <w:rPr>
                <w:rFonts w:cs="Calibri"/>
                <w:b/>
                <w:color w:val="0000FF"/>
              </w:rPr>
              <w:t xml:space="preserve">redicted validity time </w:t>
            </w:r>
            <w:r w:rsidRPr="00547C70">
              <w:rPr>
                <w:rFonts w:cs="Calibri"/>
                <w:b/>
                <w:color w:val="0000FF"/>
              </w:rPr>
              <w:t>applies to predicted</w:t>
            </w:r>
            <w:r w:rsidRPr="00547C70">
              <w:rPr>
                <w:rFonts w:cs="Calibri"/>
                <w:b/>
                <w:color w:val="0000FF"/>
              </w:rPr>
              <w:t xml:space="preserve"> TA value(s)</w:t>
            </w:r>
          </w:p>
          <w:p w14:paraId="5FE4FF8B" w14:textId="25D47AE6" w:rsidR="004F42AF" w:rsidRPr="00547C70" w:rsidRDefault="004F42AF" w:rsidP="004F42AF">
            <w:pPr>
              <w:widowControl w:val="0"/>
              <w:spacing w:line="276" w:lineRule="auto"/>
              <w:ind w:left="144" w:hanging="144"/>
              <w:rPr>
                <w:rFonts w:cs="Calibri"/>
                <w:lang w:eastAsia="en-US"/>
              </w:rPr>
            </w:pPr>
          </w:p>
        </w:tc>
      </w:tr>
      <w:tr w:rsidR="009A091A" w:rsidRPr="006706AE" w14:paraId="1DED22DC" w14:textId="77777777" w:rsidTr="002E0D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lastRenderedPageBreak/>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2E0D17" w14:paraId="50942E1C" w14:textId="77777777" w:rsidTr="002E0D1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B01D8C" w14:textId="209E823D" w:rsidR="003E05B4" w:rsidRPr="002E0D17" w:rsidRDefault="003E05B4" w:rsidP="003E05B4">
            <w:pPr>
              <w:widowControl w:val="0"/>
              <w:spacing w:line="276" w:lineRule="auto"/>
              <w:ind w:left="144" w:hanging="144"/>
              <w:rPr>
                <w:rFonts w:cs="Calibri"/>
                <w:lang w:eastAsia="en-US"/>
              </w:rPr>
            </w:pPr>
            <w:hyperlink r:id="rId781" w:history="1">
              <w:r w:rsidRPr="002E0D17">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6A6831" w14:textId="7BF710A9" w:rsidR="003E05B4" w:rsidRPr="002E0D17" w:rsidRDefault="003E05B4" w:rsidP="003E05B4">
            <w:pPr>
              <w:widowControl w:val="0"/>
              <w:spacing w:line="276" w:lineRule="auto"/>
              <w:ind w:left="144" w:hanging="144"/>
              <w:rPr>
                <w:rFonts w:cs="Calibri"/>
                <w:lang w:eastAsia="en-US"/>
              </w:rPr>
            </w:pPr>
            <w:r w:rsidRPr="002E0D17">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607478" w14:textId="77777777" w:rsidR="003E05B4" w:rsidRPr="002E0D17" w:rsidRDefault="003E05B4" w:rsidP="003E05B4">
            <w:pPr>
              <w:widowControl w:val="0"/>
              <w:spacing w:line="276" w:lineRule="auto"/>
              <w:ind w:left="144" w:hanging="144"/>
              <w:rPr>
                <w:rFonts w:cs="Calibri"/>
                <w:lang w:eastAsia="en-US"/>
              </w:rPr>
            </w:pPr>
            <w:proofErr w:type="spellStart"/>
            <w:r w:rsidRPr="002E0D17">
              <w:rPr>
                <w:rFonts w:cs="Calibri"/>
                <w:lang w:eastAsia="en-US"/>
              </w:rPr>
              <w:t>pCR</w:t>
            </w:r>
            <w:proofErr w:type="spellEnd"/>
          </w:p>
          <w:p w14:paraId="1CF6A189" w14:textId="77777777" w:rsidR="00A56410" w:rsidRPr="002E0D17" w:rsidRDefault="00A56410" w:rsidP="003E05B4">
            <w:pPr>
              <w:widowControl w:val="0"/>
              <w:spacing w:line="276" w:lineRule="auto"/>
              <w:ind w:left="144" w:hanging="144"/>
              <w:rPr>
                <w:rFonts w:cs="Calibri"/>
              </w:rPr>
            </w:pPr>
            <w:r w:rsidRPr="002E0D17">
              <w:rPr>
                <w:rFonts w:cs="Calibri"/>
                <w:lang w:eastAsia="en-US"/>
              </w:rPr>
              <w:t xml:space="preserve">Rev in </w:t>
            </w:r>
            <w:hyperlink r:id="rId782" w:history="1">
              <w:r w:rsidRPr="002E0D17">
                <w:rPr>
                  <w:rStyle w:val="Hyperlink"/>
                  <w:rFonts w:cs="Calibri"/>
                  <w:lang w:eastAsia="en-US"/>
                </w:rPr>
                <w:t>R3-258826</w:t>
              </w:r>
            </w:hyperlink>
          </w:p>
          <w:p w14:paraId="26280C16" w14:textId="77777777" w:rsidR="002E0D17" w:rsidRPr="002E0D17" w:rsidRDefault="002E0D17" w:rsidP="003E05B4">
            <w:pPr>
              <w:widowControl w:val="0"/>
              <w:spacing w:line="276" w:lineRule="auto"/>
              <w:ind w:left="144" w:hanging="144"/>
              <w:rPr>
                <w:rFonts w:cs="Calibri"/>
              </w:rPr>
            </w:pPr>
            <w:r w:rsidRPr="002E0D17">
              <w:rPr>
                <w:rFonts w:cs="Calibri"/>
              </w:rPr>
              <w:t>- change “</w:t>
            </w:r>
            <w:r w:rsidRPr="002E0D17">
              <w:rPr>
                <w:rFonts w:cs="Calibri"/>
              </w:rPr>
              <w:t>TS 38.401 [3]</w:t>
            </w:r>
            <w:r w:rsidRPr="002E0D17">
              <w:rPr>
                <w:rFonts w:cs="Calibri"/>
              </w:rPr>
              <w:t>” to “TS 38.300 [2]”</w:t>
            </w:r>
          </w:p>
          <w:p w14:paraId="3B4050EA" w14:textId="77777777" w:rsidR="002E0D17" w:rsidRPr="002E0D17" w:rsidRDefault="002E0D17" w:rsidP="003E05B4">
            <w:pPr>
              <w:widowControl w:val="0"/>
              <w:spacing w:line="276" w:lineRule="auto"/>
              <w:ind w:left="144" w:hanging="144"/>
              <w:rPr>
                <w:rFonts w:cs="Calibri"/>
              </w:rPr>
            </w:pPr>
            <w:r w:rsidRPr="002E0D17">
              <w:rPr>
                <w:rFonts w:cs="Calibri"/>
              </w:rPr>
              <w:t>- add Ericsson, CMCC, Nokia to co-sources</w:t>
            </w:r>
          </w:p>
          <w:p w14:paraId="7F2BDB97" w14:textId="7173260D" w:rsidR="002E0D17" w:rsidRPr="002E0D17" w:rsidRDefault="002E0D17" w:rsidP="003E05B4">
            <w:pPr>
              <w:widowControl w:val="0"/>
              <w:spacing w:line="276" w:lineRule="auto"/>
              <w:ind w:left="144" w:hanging="144"/>
              <w:rPr>
                <w:rFonts w:cs="Calibri"/>
                <w:color w:val="000000"/>
                <w:lang w:eastAsia="en-US"/>
              </w:rPr>
            </w:pPr>
            <w:r w:rsidRPr="002E0D17">
              <w:rPr>
                <w:rFonts w:cs="Calibri"/>
              </w:rPr>
              <w:t xml:space="preserve">Rev in </w:t>
            </w:r>
            <w:hyperlink r:id="rId783" w:history="1">
              <w:r w:rsidRPr="002E0D17">
                <w:rPr>
                  <w:rStyle w:val="Hyperlink"/>
                  <w:rFonts w:cs="Calibri"/>
                </w:rPr>
                <w:t>R3-258866</w:t>
              </w:r>
            </w:hyperlink>
            <w:r w:rsidRPr="002E0D17">
              <w:rPr>
                <w:rFonts w:cs="Calibri"/>
                <w:b/>
                <w:color w:val="008000"/>
              </w:rPr>
              <w:t xml:space="preserve"> Agreed</w:t>
            </w:r>
            <w:r>
              <w:rPr>
                <w:rFonts w:cs="Calibri"/>
                <w:b/>
                <w:color w:val="008000"/>
              </w:rPr>
              <w:t xml:space="preserve"> unseen</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5C3A1C" w:rsidRDefault="00015BEA" w:rsidP="006F69FA">
            <w:pPr>
              <w:widowControl w:val="0"/>
              <w:spacing w:line="276" w:lineRule="auto"/>
              <w:ind w:left="144" w:hanging="144"/>
              <w:rPr>
                <w:rFonts w:cs="Calibri"/>
                <w:lang w:eastAsia="en-US"/>
              </w:rPr>
            </w:pPr>
            <w:hyperlink r:id="rId784" w:history="1">
              <w:r w:rsidRPr="005C3A1C">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5C3A1C" w:rsidRDefault="00015BEA" w:rsidP="006F69FA">
            <w:pPr>
              <w:widowControl w:val="0"/>
              <w:spacing w:line="276" w:lineRule="auto"/>
              <w:ind w:left="144" w:hanging="144"/>
              <w:rPr>
                <w:rFonts w:cs="Calibri"/>
                <w:lang w:eastAsia="en-US"/>
              </w:rPr>
            </w:pPr>
            <w:hyperlink r:id="rId785" w:history="1">
              <w:r w:rsidRPr="005C3A1C">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5C3A1C" w:rsidRDefault="003E05B4" w:rsidP="003E05B4">
            <w:pPr>
              <w:widowControl w:val="0"/>
              <w:spacing w:line="276" w:lineRule="auto"/>
              <w:ind w:left="144" w:hanging="144"/>
              <w:rPr>
                <w:rFonts w:cs="Calibri"/>
                <w:lang w:eastAsia="en-US"/>
              </w:rPr>
            </w:pPr>
            <w:hyperlink r:id="rId786" w:history="1">
              <w:r w:rsidRPr="005C3A1C">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5C3A1C" w:rsidRDefault="003E05B4" w:rsidP="003E05B4">
            <w:pPr>
              <w:widowControl w:val="0"/>
              <w:spacing w:line="276" w:lineRule="auto"/>
              <w:ind w:left="144" w:hanging="144"/>
              <w:rPr>
                <w:rFonts w:cs="Calibri"/>
                <w:lang w:eastAsia="en-US"/>
              </w:rPr>
            </w:pPr>
            <w:hyperlink r:id="rId787" w:history="1">
              <w:r w:rsidRPr="005C3A1C">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5C3A1C" w:rsidRDefault="003E05B4" w:rsidP="003E05B4">
            <w:pPr>
              <w:widowControl w:val="0"/>
              <w:spacing w:line="276" w:lineRule="auto"/>
              <w:ind w:left="144" w:hanging="144"/>
              <w:rPr>
                <w:rFonts w:cs="Calibri"/>
                <w:lang w:eastAsia="en-US"/>
              </w:rPr>
            </w:pPr>
            <w:hyperlink r:id="rId788" w:history="1">
              <w:r w:rsidRPr="005C3A1C">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5C3A1C" w:rsidRDefault="003E05B4" w:rsidP="003E05B4">
            <w:pPr>
              <w:widowControl w:val="0"/>
              <w:spacing w:line="276" w:lineRule="auto"/>
              <w:ind w:left="144" w:hanging="144"/>
              <w:rPr>
                <w:rFonts w:cs="Calibri"/>
                <w:lang w:eastAsia="en-US"/>
              </w:rPr>
            </w:pPr>
            <w:hyperlink r:id="rId789" w:history="1">
              <w:r w:rsidRPr="005C3A1C">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5C3A1C" w:rsidRDefault="003E05B4" w:rsidP="003E05B4">
            <w:pPr>
              <w:widowControl w:val="0"/>
              <w:spacing w:line="276" w:lineRule="auto"/>
              <w:ind w:left="144" w:hanging="144"/>
              <w:rPr>
                <w:rFonts w:cs="Calibri"/>
                <w:lang w:eastAsia="en-US"/>
              </w:rPr>
            </w:pPr>
            <w:hyperlink r:id="rId790" w:history="1">
              <w:r w:rsidRPr="005C3A1C">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5C3A1C" w:rsidRDefault="003E05B4" w:rsidP="003E05B4">
            <w:pPr>
              <w:widowControl w:val="0"/>
              <w:spacing w:line="276" w:lineRule="auto"/>
              <w:ind w:left="144" w:hanging="144"/>
              <w:rPr>
                <w:rFonts w:cs="Calibri"/>
                <w:lang w:eastAsia="en-US"/>
              </w:rPr>
            </w:pPr>
            <w:hyperlink r:id="rId791" w:history="1">
              <w:r w:rsidRPr="005C3A1C">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2E0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5C3A1C" w:rsidRDefault="003E05B4" w:rsidP="003E05B4">
            <w:pPr>
              <w:widowControl w:val="0"/>
              <w:spacing w:line="276" w:lineRule="auto"/>
              <w:ind w:left="144" w:hanging="144"/>
              <w:rPr>
                <w:rFonts w:cs="Calibri"/>
                <w:lang w:eastAsia="en-US"/>
              </w:rPr>
            </w:pPr>
            <w:hyperlink r:id="rId792" w:history="1">
              <w:r w:rsidRPr="005C3A1C">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2E0D17" w14:paraId="10C6C1BB" w14:textId="77777777" w:rsidTr="002E0D17">
        <w:tc>
          <w:tcPr>
            <w:tcW w:w="9930" w:type="dxa"/>
            <w:gridSpan w:val="3"/>
            <w:tcBorders>
              <w:top w:val="single" w:sz="4" w:space="0" w:color="000000"/>
              <w:left w:val="single" w:sz="4" w:space="0" w:color="000000"/>
              <w:bottom w:val="single" w:sz="4" w:space="0" w:color="000000"/>
              <w:right w:val="single" w:sz="4" w:space="0" w:color="000000"/>
            </w:tcBorders>
          </w:tcPr>
          <w:p w14:paraId="3E70E882" w14:textId="77777777" w:rsidR="00AD0F30" w:rsidRPr="002E0D17" w:rsidRDefault="00AD0F30" w:rsidP="003E05B4">
            <w:pPr>
              <w:widowControl w:val="0"/>
              <w:spacing w:line="276" w:lineRule="auto"/>
              <w:ind w:left="144" w:hanging="144"/>
              <w:rPr>
                <w:rFonts w:cs="Calibri"/>
                <w:lang w:eastAsia="en-US"/>
              </w:rPr>
            </w:pPr>
          </w:p>
          <w:p w14:paraId="191EA787" w14:textId="77777777" w:rsidR="00AD0F30" w:rsidRPr="002E0D17" w:rsidRDefault="00AD0F30" w:rsidP="00AD0F30">
            <w:pPr>
              <w:widowControl w:val="0"/>
              <w:spacing w:line="276" w:lineRule="auto"/>
              <w:ind w:left="144" w:hanging="144"/>
              <w:rPr>
                <w:rFonts w:cs="Calibri"/>
                <w:lang w:eastAsia="en-US"/>
              </w:rPr>
            </w:pPr>
            <w:r w:rsidRPr="002E0D17">
              <w:rPr>
                <w:rFonts w:cs="Calibri"/>
                <w:lang w:eastAsia="en-US"/>
              </w:rPr>
              <w:t>Study inter-CU LTM in R20 SI?</w:t>
            </w:r>
          </w:p>
          <w:p w14:paraId="480D9EFD" w14:textId="77777777" w:rsidR="00AD0F30" w:rsidRPr="002E0D17" w:rsidRDefault="00AD0F30" w:rsidP="00AD0F30">
            <w:pPr>
              <w:widowControl w:val="0"/>
              <w:spacing w:line="276" w:lineRule="auto"/>
              <w:ind w:left="144" w:hanging="144"/>
              <w:rPr>
                <w:rFonts w:cs="Calibri"/>
                <w:lang w:eastAsia="en-US"/>
              </w:rPr>
            </w:pPr>
            <w:r w:rsidRPr="002E0D17">
              <w:rPr>
                <w:rFonts w:cs="Calibri"/>
                <w:lang w:eastAsia="en-US"/>
              </w:rPr>
              <w:t>ZTE: based on available time.</w:t>
            </w:r>
          </w:p>
          <w:p w14:paraId="4D992B8C" w14:textId="77777777" w:rsidR="00AD0F30" w:rsidRPr="002E0D17" w:rsidRDefault="00AD0F30" w:rsidP="00AD0F30">
            <w:pPr>
              <w:widowControl w:val="0"/>
              <w:spacing w:line="276" w:lineRule="auto"/>
              <w:ind w:left="144" w:hanging="144"/>
              <w:rPr>
                <w:rFonts w:cs="Calibri"/>
                <w:lang w:eastAsia="en-US"/>
              </w:rPr>
            </w:pPr>
            <w:r w:rsidRPr="002E0D17">
              <w:rPr>
                <w:rFonts w:cs="Calibri"/>
                <w:lang w:eastAsia="en-US"/>
              </w:rPr>
              <w:t>HW/LG: depending on whether we can make reasonable agreement on intra-CU LTM</w:t>
            </w:r>
          </w:p>
          <w:p w14:paraId="08287952" w14:textId="77777777" w:rsidR="00AD0F30" w:rsidRPr="002E0D17" w:rsidRDefault="00AD0F30" w:rsidP="00AD0F30">
            <w:pPr>
              <w:widowControl w:val="0"/>
              <w:spacing w:line="276" w:lineRule="auto"/>
              <w:ind w:left="144" w:hanging="144"/>
              <w:rPr>
                <w:rFonts w:cs="Calibri"/>
                <w:lang w:eastAsia="en-US"/>
              </w:rPr>
            </w:pPr>
            <w:r w:rsidRPr="002E0D17">
              <w:rPr>
                <w:rFonts w:cs="Calibri"/>
                <w:lang w:eastAsia="en-US"/>
              </w:rPr>
              <w:t>Eric/CATT/Samsung/NEC/QC: support it on top of intra-CU LTM. No need to wait. It is the same procedure. No reason to preclude it.</w:t>
            </w:r>
          </w:p>
          <w:p w14:paraId="13C30201" w14:textId="77777777" w:rsidR="00AD0F30" w:rsidRPr="002E0D17" w:rsidRDefault="00AD0F30" w:rsidP="00AD0F30">
            <w:pPr>
              <w:widowControl w:val="0"/>
              <w:spacing w:line="276" w:lineRule="auto"/>
              <w:ind w:left="144" w:hanging="144"/>
              <w:rPr>
                <w:rFonts w:cs="Calibri"/>
                <w:lang w:eastAsia="en-US"/>
              </w:rPr>
            </w:pPr>
            <w:r w:rsidRPr="002E0D17">
              <w:rPr>
                <w:rFonts w:cs="Calibri"/>
                <w:lang w:eastAsia="en-US"/>
              </w:rPr>
              <w:t>Nokia: does not make sense to discuss at the same time.</w:t>
            </w:r>
          </w:p>
          <w:p w14:paraId="3B309138" w14:textId="77777777" w:rsidR="00AD0F30" w:rsidRPr="002E0D17" w:rsidRDefault="00AD0F30" w:rsidP="00AD0F30">
            <w:pPr>
              <w:widowControl w:val="0"/>
              <w:spacing w:line="276" w:lineRule="auto"/>
              <w:ind w:left="144" w:hanging="144"/>
              <w:rPr>
                <w:rFonts w:cs="Calibri"/>
                <w:lang w:eastAsia="en-US"/>
              </w:rPr>
            </w:pPr>
          </w:p>
          <w:p w14:paraId="513FD54E" w14:textId="77777777" w:rsidR="00AD0F30" w:rsidRPr="002E0D17" w:rsidRDefault="00AD0F30" w:rsidP="00AD0F30">
            <w:pPr>
              <w:widowControl w:val="0"/>
              <w:spacing w:line="276" w:lineRule="auto"/>
              <w:ind w:left="144" w:hanging="144"/>
              <w:rPr>
                <w:rFonts w:cs="Calibri"/>
                <w:b/>
                <w:color w:val="008000"/>
                <w:lang w:eastAsia="en-US"/>
              </w:rPr>
            </w:pPr>
            <w:r w:rsidRPr="002E0D17">
              <w:rPr>
                <w:rFonts w:cs="Calibri" w:hint="eastAsia"/>
                <w:b/>
                <w:color w:val="008000"/>
                <w:lang w:eastAsia="en-US"/>
              </w:rPr>
              <w:t>Use agreement, if applicable, for Intra-CU LTM as the baseline for inter-CU LTM e.g. candidate cell selection</w:t>
            </w:r>
            <w:r w:rsidRPr="002E0D17">
              <w:rPr>
                <w:rFonts w:cs="Calibri" w:hint="eastAsia"/>
                <w:b/>
                <w:color w:val="008000"/>
                <w:lang w:eastAsia="en-US"/>
              </w:rPr>
              <w:t>．</w:t>
            </w:r>
          </w:p>
          <w:p w14:paraId="18E6E183" w14:textId="77777777" w:rsidR="00AD0F30" w:rsidRPr="002E0D17" w:rsidRDefault="00AD0F30" w:rsidP="00AD0F30">
            <w:pPr>
              <w:widowControl w:val="0"/>
              <w:spacing w:line="276" w:lineRule="auto"/>
              <w:ind w:left="144" w:hanging="144"/>
              <w:rPr>
                <w:rFonts w:cs="Calibri"/>
                <w:lang w:eastAsia="en-US"/>
              </w:rPr>
            </w:pPr>
          </w:p>
          <w:p w14:paraId="6C661FB3" w14:textId="6B3763CD" w:rsidR="00AD0F30" w:rsidRPr="002E0D17" w:rsidRDefault="00AD0F30" w:rsidP="00AD0F30">
            <w:pPr>
              <w:widowControl w:val="0"/>
              <w:spacing w:line="276" w:lineRule="auto"/>
              <w:ind w:left="144" w:hanging="144"/>
              <w:rPr>
                <w:rFonts w:cs="Calibri"/>
                <w:b/>
                <w:bCs/>
                <w:color w:val="FF00FF"/>
                <w:lang w:eastAsia="en-US"/>
              </w:rPr>
            </w:pPr>
            <w:r w:rsidRPr="002E0D17">
              <w:rPr>
                <w:rFonts w:cs="Calibri"/>
                <w:b/>
                <w:bCs/>
                <w:color w:val="FF00FF"/>
                <w:lang w:eastAsia="en-US"/>
              </w:rPr>
              <w:t xml:space="preserve"> # </w:t>
            </w:r>
            <w:proofErr w:type="spellStart"/>
            <w:r w:rsidRPr="002E0D17">
              <w:rPr>
                <w:rFonts w:cs="Calibri"/>
                <w:b/>
                <w:bCs/>
                <w:color w:val="FF00FF"/>
                <w:lang w:eastAsia="en-US"/>
              </w:rPr>
              <w:t>AIMLInter</w:t>
            </w:r>
            <w:proofErr w:type="spellEnd"/>
            <w:r w:rsidRPr="002E0D17">
              <w:rPr>
                <w:rFonts w:cs="Calibri"/>
                <w:b/>
                <w:bCs/>
                <w:color w:val="FF00FF"/>
                <w:lang w:eastAsia="en-US"/>
              </w:rPr>
              <w:t>-CULTM</w:t>
            </w:r>
          </w:p>
          <w:p w14:paraId="24DB1050" w14:textId="77777777" w:rsidR="00AD0F30" w:rsidRPr="002E0D17" w:rsidRDefault="00AD0F30" w:rsidP="00AD0F30">
            <w:pPr>
              <w:widowControl w:val="0"/>
              <w:spacing w:line="276" w:lineRule="auto"/>
              <w:ind w:left="144" w:hanging="144"/>
              <w:rPr>
                <w:rFonts w:cs="Calibri"/>
                <w:b/>
                <w:bCs/>
                <w:color w:val="FF00FF"/>
                <w:lang w:eastAsia="en-US"/>
              </w:rPr>
            </w:pPr>
            <w:proofErr w:type="gramStart"/>
            <w:r w:rsidRPr="002E0D17">
              <w:rPr>
                <w:rFonts w:cs="Calibri"/>
                <w:b/>
                <w:bCs/>
                <w:color w:val="FF00FF"/>
                <w:lang w:eastAsia="en-US"/>
              </w:rPr>
              <w:t>-  TP</w:t>
            </w:r>
            <w:proofErr w:type="gramEnd"/>
            <w:r w:rsidRPr="002E0D17">
              <w:rPr>
                <w:rFonts w:cs="Calibri"/>
                <w:b/>
                <w:bCs/>
                <w:color w:val="FF00FF"/>
                <w:lang w:eastAsia="en-US"/>
              </w:rPr>
              <w:t xml:space="preserve"> to capture the agreement</w:t>
            </w:r>
          </w:p>
          <w:p w14:paraId="3A521E42" w14:textId="030D9154" w:rsidR="00AD0F30" w:rsidRPr="002E0D17" w:rsidRDefault="00AD0F30" w:rsidP="00AD0F30">
            <w:pPr>
              <w:widowControl w:val="0"/>
              <w:spacing w:line="276" w:lineRule="auto"/>
              <w:ind w:left="144" w:hanging="144"/>
              <w:rPr>
                <w:rFonts w:cs="Calibri"/>
                <w:lang w:eastAsia="en-US"/>
              </w:rPr>
            </w:pPr>
            <w:r w:rsidRPr="002E0D17">
              <w:rPr>
                <w:rFonts w:cs="Calibri"/>
                <w:lang w:eastAsia="en-US"/>
              </w:rPr>
              <w:t>(ZTE - moderator)</w:t>
            </w:r>
          </w:p>
          <w:p w14:paraId="0F281BFF" w14:textId="77777777" w:rsidR="00AD0F30" w:rsidRPr="002E0D17"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454947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793"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454947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794"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w:t>
            </w:r>
            <w:proofErr w:type="spellStart"/>
            <w:r w:rsidRPr="00C62E74">
              <w:rPr>
                <w:rFonts w:cs="Calibri"/>
                <w:lang w:eastAsia="en-US"/>
              </w:rPr>
              <w:t>pCR</w:t>
            </w:r>
            <w:proofErr w:type="spellEnd"/>
            <w:r w:rsidRPr="00C62E7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proofErr w:type="spellStart"/>
            <w:r w:rsidRPr="00C62E74">
              <w:rPr>
                <w:rFonts w:cs="Calibri"/>
                <w:lang w:eastAsia="en-US"/>
              </w:rPr>
              <w:t>pCR</w:t>
            </w:r>
            <w:proofErr w:type="spellEnd"/>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795"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8210EF">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454947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8210EF" w14:paraId="16A11E9E" w14:textId="77777777" w:rsidTr="008210E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27EBC7" w14:textId="6B40C6DF" w:rsidR="003E05B4" w:rsidRPr="008210EF" w:rsidRDefault="003E05B4" w:rsidP="003E05B4">
            <w:pPr>
              <w:widowControl w:val="0"/>
              <w:spacing w:line="276" w:lineRule="auto"/>
              <w:ind w:left="144" w:hanging="144"/>
              <w:rPr>
                <w:rFonts w:cs="Calibri"/>
                <w:lang w:eastAsia="en-US"/>
              </w:rPr>
            </w:pPr>
            <w:hyperlink r:id="rId796" w:history="1">
              <w:r w:rsidRPr="008210EF">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CE2AC" w14:textId="2F1A3DB7" w:rsidR="003E05B4" w:rsidRPr="008210EF" w:rsidRDefault="003E05B4" w:rsidP="003E05B4">
            <w:pPr>
              <w:widowControl w:val="0"/>
              <w:spacing w:line="276" w:lineRule="auto"/>
              <w:ind w:left="144" w:hanging="144"/>
              <w:rPr>
                <w:rFonts w:cs="Calibri"/>
                <w:lang w:eastAsia="en-US"/>
              </w:rPr>
            </w:pPr>
            <w:r w:rsidRPr="008210EF">
              <w:rPr>
                <w:rFonts w:cs="Calibri"/>
                <w:lang w:eastAsia="en-US"/>
              </w:rPr>
              <w:t xml:space="preserve">(TP to </w:t>
            </w:r>
            <w:proofErr w:type="spellStart"/>
            <w:r w:rsidRPr="008210EF">
              <w:rPr>
                <w:rFonts w:cs="Calibri"/>
                <w:lang w:eastAsia="en-US"/>
              </w:rPr>
              <w:t>pCR</w:t>
            </w:r>
            <w:proofErr w:type="spellEnd"/>
            <w:r w:rsidRPr="008210E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483A31B" w14:textId="77777777" w:rsidR="003E05B4" w:rsidRPr="008210EF" w:rsidRDefault="003E05B4" w:rsidP="003E05B4">
            <w:pPr>
              <w:widowControl w:val="0"/>
              <w:spacing w:line="276" w:lineRule="auto"/>
              <w:ind w:left="144" w:hanging="144"/>
              <w:rPr>
                <w:rFonts w:cs="Calibri"/>
                <w:lang w:eastAsia="en-US"/>
              </w:rPr>
            </w:pPr>
            <w:r w:rsidRPr="008210EF">
              <w:rPr>
                <w:rFonts w:cs="Calibri"/>
                <w:lang w:eastAsia="en-US"/>
              </w:rPr>
              <w:t>other</w:t>
            </w:r>
          </w:p>
          <w:p w14:paraId="10E0AEDD" w14:textId="1FE19989" w:rsidR="008210EF" w:rsidRPr="008210EF" w:rsidRDefault="005E557E" w:rsidP="008210EF">
            <w:pPr>
              <w:widowControl w:val="0"/>
              <w:spacing w:line="276" w:lineRule="auto"/>
              <w:ind w:left="144" w:hanging="144"/>
              <w:rPr>
                <w:rFonts w:cs="Calibri"/>
                <w:color w:val="000000"/>
              </w:rPr>
            </w:pPr>
            <w:r w:rsidRPr="008210EF">
              <w:rPr>
                <w:rFonts w:cs="Calibri"/>
                <w:lang w:eastAsia="en-US"/>
              </w:rPr>
              <w:t xml:space="preserve">Rev in </w:t>
            </w:r>
            <w:hyperlink r:id="rId797" w:history="1">
              <w:r w:rsidRPr="008210EF">
                <w:rPr>
                  <w:rStyle w:val="Hyperlink"/>
                  <w:rFonts w:cs="Calibri"/>
                  <w:lang w:eastAsia="en-US"/>
                </w:rPr>
                <w:t>R3-258820</w:t>
              </w:r>
            </w:hyperlink>
            <w:r w:rsidR="008210EF" w:rsidRPr="008210EF">
              <w:rPr>
                <w:rFonts w:cs="Calibri"/>
              </w:rPr>
              <w:t xml:space="preserve"> </w:t>
            </w:r>
            <w:r w:rsidR="008210EF" w:rsidRPr="008210EF">
              <w:rPr>
                <w:rFonts w:cs="Calibri"/>
                <w:b/>
                <w:color w:val="008000"/>
              </w:rPr>
              <w:t xml:space="preserve"> Agreed</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798"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E265BC" w14:textId="77777777" w:rsidR="00ED0224" w:rsidRDefault="00ED0224" w:rsidP="00FB7101">
            <w:pPr>
              <w:widowControl w:val="0"/>
              <w:spacing w:line="276" w:lineRule="auto"/>
              <w:ind w:left="144" w:hanging="144"/>
              <w:rPr>
                <w:rFonts w:cs="Calibri"/>
                <w:lang w:eastAsia="en-US"/>
              </w:rPr>
            </w:pPr>
            <w:r w:rsidRPr="003E05B4">
              <w:rPr>
                <w:rFonts w:cs="Calibri"/>
                <w:lang w:eastAsia="en-US"/>
              </w:rPr>
              <w:t>other</w:t>
            </w:r>
          </w:p>
          <w:p w14:paraId="0F1F7E8E" w14:textId="1ACE1337"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799"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77F4B" w14:textId="77777777" w:rsidR="00ED0224" w:rsidRDefault="00ED0224" w:rsidP="00FB7101">
            <w:pPr>
              <w:widowControl w:val="0"/>
              <w:spacing w:line="276" w:lineRule="auto"/>
              <w:ind w:left="144" w:hanging="144"/>
              <w:rPr>
                <w:rFonts w:cs="Calibri"/>
                <w:lang w:eastAsia="en-US"/>
              </w:rPr>
            </w:pPr>
            <w:r w:rsidRPr="003E05B4">
              <w:rPr>
                <w:rFonts w:cs="Calibri"/>
                <w:lang w:eastAsia="en-US"/>
              </w:rPr>
              <w:t>other</w:t>
            </w:r>
          </w:p>
          <w:p w14:paraId="6E16F83C" w14:textId="02BD226E"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800"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801"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802"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803"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804"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805"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806"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807"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808"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809"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810"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811"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812"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813"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814"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815"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lastRenderedPageBreak/>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7, A unified application protocol is specified by RAN3 for both sensing control </w:t>
            </w:r>
            <w:proofErr w:type="spellStart"/>
            <w:r w:rsidRPr="00C62E74">
              <w:rPr>
                <w:rFonts w:cs="Calibri"/>
                <w:lang w:eastAsia="en-US"/>
              </w:rPr>
              <w:t>signalling</w:t>
            </w:r>
            <w:proofErr w:type="spellEnd"/>
            <w:r w:rsidRPr="00C62E74">
              <w:rPr>
                <w:rFonts w:cs="Calibri"/>
                <w:lang w:eastAsia="en-US"/>
              </w:rPr>
              <w:t xml:space="preserve">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w:t>
            </w:r>
            <w:proofErr w:type="gramStart"/>
            <w:r w:rsidRPr="00C62E74">
              <w:rPr>
                <w:rFonts w:cs="Calibri"/>
                <w:lang w:eastAsia="en-US"/>
              </w:rPr>
              <w:t>discuss</w:t>
            </w:r>
            <w:proofErr w:type="gramEnd"/>
            <w:r w:rsidRPr="00C62E74">
              <w:rPr>
                <w:rFonts w:cs="Calibri"/>
                <w:lang w:eastAsia="en-US"/>
              </w:rPr>
              <w:t xml:space="preserve"> the transport options separately for sensing control </w:t>
            </w:r>
            <w:proofErr w:type="spellStart"/>
            <w:r w:rsidRPr="00C62E74">
              <w:rPr>
                <w:rFonts w:cs="Calibri"/>
                <w:lang w:eastAsia="en-US"/>
              </w:rPr>
              <w:t>signalling</w:t>
            </w:r>
            <w:proofErr w:type="spellEnd"/>
            <w:r w:rsidRPr="00C62E74">
              <w:rPr>
                <w:rFonts w:cs="Calibri"/>
                <w:lang w:eastAsia="en-US"/>
              </w:rPr>
              <w:t xml:space="preserve">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 xml:space="preserve">Protocols for sensing control </w:t>
            </w:r>
            <w:proofErr w:type="spellStart"/>
            <w:r w:rsidRPr="00F962F3">
              <w:rPr>
                <w:rFonts w:cs="Calibri"/>
                <w:u w:val="single"/>
                <w:lang w:eastAsia="en-US"/>
              </w:rPr>
              <w:t>signalling</w:t>
            </w:r>
            <w:proofErr w:type="spellEnd"/>
            <w:r w:rsidRPr="00F962F3">
              <w:rPr>
                <w:rFonts w:cs="Calibri"/>
                <w:u w:val="single"/>
                <w:lang w:eastAsia="en-US"/>
              </w:rPr>
              <w:t xml:space="preserve">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9, RAN3 </w:t>
            </w:r>
            <w:proofErr w:type="gramStart"/>
            <w:r w:rsidRPr="00C62E74">
              <w:rPr>
                <w:rFonts w:cs="Calibri"/>
                <w:lang w:eastAsia="en-US"/>
              </w:rPr>
              <w:t>agree</w:t>
            </w:r>
            <w:proofErr w:type="gramEnd"/>
            <w:r w:rsidRPr="00C62E74">
              <w:rPr>
                <w:rFonts w:cs="Calibri"/>
                <w:lang w:eastAsia="en-US"/>
              </w:rPr>
              <w:t xml:space="preserv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control </w:t>
            </w:r>
            <w:proofErr w:type="spellStart"/>
            <w:r w:rsidRPr="00C62E74">
              <w:rPr>
                <w:rFonts w:cs="Calibri"/>
                <w:lang w:eastAsia="en-US"/>
              </w:rPr>
              <w:t>signalling</w:t>
            </w:r>
            <w:proofErr w:type="spellEnd"/>
            <w:r w:rsidRPr="00C62E74">
              <w:rPr>
                <w:rFonts w:cs="Calibri"/>
                <w:lang w:eastAsia="en-US"/>
              </w:rPr>
              <w:t xml:space="preserve">: </w:t>
            </w:r>
            <w:proofErr w:type="spellStart"/>
            <w:r w:rsidRPr="00C62E74">
              <w:rPr>
                <w:rFonts w:cs="Calibri"/>
                <w:lang w:eastAsia="en-US"/>
              </w:rPr>
              <w:t>NxAP</w:t>
            </w:r>
            <w:proofErr w:type="spellEnd"/>
            <w:r w:rsidRPr="00C62E74">
              <w:rPr>
                <w:rFonts w:cs="Calibri"/>
                <w:lang w:eastAsia="en-US"/>
              </w:rPr>
              <w:t>/SCTP/TCP/IP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1, </w:t>
            </w:r>
            <w:proofErr w:type="spellStart"/>
            <w:r w:rsidRPr="00C62E74">
              <w:rPr>
                <w:rFonts w:cs="Calibri"/>
                <w:lang w:eastAsia="en-US"/>
              </w:rPr>
              <w:t>NxAP</w:t>
            </w:r>
            <w:proofErr w:type="spellEnd"/>
            <w:r w:rsidRPr="00C62E74">
              <w:rPr>
                <w:rFonts w:cs="Calibri"/>
                <w:lang w:eastAsia="en-US"/>
              </w:rPr>
              <w:t>/SCTP/TCP/IP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2, </w:t>
            </w:r>
            <w:proofErr w:type="spellStart"/>
            <w:r w:rsidRPr="00C62E74">
              <w:rPr>
                <w:rFonts w:cs="Calibri"/>
                <w:lang w:eastAsia="en-US"/>
              </w:rPr>
              <w:t>NxAP</w:t>
            </w:r>
            <w:proofErr w:type="spellEnd"/>
            <w:r w:rsidRPr="00C62E74">
              <w:rPr>
                <w:rFonts w:cs="Calibri"/>
                <w:lang w:eastAsia="en-US"/>
              </w:rPr>
              <w:t xml:space="preserve">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xml:space="preserve">: We can agree on </w:t>
            </w:r>
            <w:proofErr w:type="gramStart"/>
            <w:r>
              <w:rPr>
                <w:rFonts w:cs="Calibri"/>
                <w:lang w:eastAsia="en-US"/>
              </w:rPr>
              <w:t>control</w:t>
            </w:r>
            <w:proofErr w:type="gramEnd"/>
            <w:r>
              <w:rPr>
                <w:rFonts w:cs="Calibri"/>
                <w:lang w:eastAsia="en-US"/>
              </w:rPr>
              <w:t xml:space="preserve"> plane signaling (SCTP-based)</w:t>
            </w:r>
          </w:p>
          <w:p w14:paraId="7CFC354B" w14:textId="15C5E94A" w:rsidR="004847A9" w:rsidRDefault="004847A9" w:rsidP="003E05B4">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Should not have architecture impacts, baseline should be current protocol stacks.</w:t>
            </w:r>
          </w:p>
          <w:p w14:paraId="32937F7E" w14:textId="77777777" w:rsid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proofErr w:type="spellStart"/>
            <w:r w:rsidR="00EE6243">
              <w:rPr>
                <w:rFonts w:cs="Calibri"/>
                <w:b/>
                <w:color w:val="008000"/>
                <w:lang w:eastAsia="en-US"/>
              </w:rPr>
              <w:t>NxAP</w:t>
            </w:r>
            <w:proofErr w:type="spellEnd"/>
            <w:r w:rsidR="00EE6243">
              <w:rPr>
                <w:rFonts w:cs="Calibri"/>
                <w:b/>
                <w:color w:val="008000"/>
                <w:lang w:eastAsia="en-US"/>
              </w:rPr>
              <w:t xml:space="preserve"> (i.e. </w:t>
            </w:r>
            <w:r w:rsidRPr="004847A9">
              <w:rPr>
                <w:rFonts w:cs="Calibri"/>
                <w:b/>
                <w:color w:val="008000"/>
                <w:lang w:eastAsia="en-US"/>
              </w:rPr>
              <w:t xml:space="preserve">NGAP or </w:t>
            </w:r>
            <w:r w:rsidR="00EE6243">
              <w:rPr>
                <w:rFonts w:cs="Calibri"/>
                <w:b/>
                <w:color w:val="008000"/>
                <w:lang w:eastAsia="en-US"/>
              </w:rPr>
              <w:t>new AP)</w:t>
            </w:r>
          </w:p>
          <w:p w14:paraId="5F8EC4C3" w14:textId="77777777" w:rsidR="00FA38C5" w:rsidRDefault="00FA38C5" w:rsidP="00FA38C5">
            <w:pPr>
              <w:widowControl w:val="0"/>
              <w:spacing w:line="276" w:lineRule="auto"/>
              <w:ind w:left="144" w:hanging="144"/>
              <w:rPr>
                <w:rFonts w:cs="Calibri"/>
                <w:b/>
                <w:color w:val="0000FF"/>
                <w:lang w:eastAsia="en-US"/>
              </w:rPr>
            </w:pPr>
            <w:r>
              <w:rPr>
                <w:rFonts w:cs="Calibri"/>
                <w:b/>
                <w:color w:val="0000FF"/>
                <w:lang w:eastAsia="en-US"/>
              </w:rPr>
              <w:lastRenderedPageBreak/>
              <w:t>Focus on the following candidate protocols for sensing data transmission, based on RAN1 and SA2 progress, considering the transmission requirements (e.g., data volumes, efficiency).:</w:t>
            </w:r>
          </w:p>
          <w:p w14:paraId="031F4B54" w14:textId="77777777" w:rsidR="00FA38C5" w:rsidRDefault="00FA38C5" w:rsidP="00FA38C5">
            <w:pPr>
              <w:widowControl w:val="0"/>
              <w:spacing w:line="276" w:lineRule="auto"/>
              <w:ind w:left="144" w:hanging="144"/>
              <w:rPr>
                <w:rFonts w:cs="Calibri"/>
                <w:b/>
                <w:color w:val="0000FF"/>
                <w:lang w:eastAsia="en-US"/>
              </w:rPr>
            </w:pPr>
            <w:r>
              <w:rPr>
                <w:rFonts w:cs="Calibri"/>
                <w:b/>
                <w:color w:val="0000FF"/>
                <w:lang w:eastAsia="en-US"/>
              </w:rPr>
              <w:t>- SCTP-based</w:t>
            </w:r>
          </w:p>
          <w:p w14:paraId="62998ADD" w14:textId="77777777" w:rsidR="00FA38C5" w:rsidRDefault="00FA38C5" w:rsidP="00FA38C5">
            <w:pPr>
              <w:widowControl w:val="0"/>
              <w:spacing w:line="276" w:lineRule="auto"/>
              <w:ind w:left="144" w:hanging="144"/>
              <w:rPr>
                <w:rFonts w:cs="Calibri"/>
                <w:b/>
                <w:color w:val="0000FF"/>
                <w:lang w:eastAsia="en-US"/>
              </w:rPr>
            </w:pPr>
            <w:r>
              <w:rPr>
                <w:rFonts w:cs="Calibri"/>
                <w:b/>
                <w:color w:val="0000FF"/>
                <w:lang w:eastAsia="en-US"/>
              </w:rPr>
              <w:t>- GTP-U-based</w:t>
            </w:r>
          </w:p>
          <w:p w14:paraId="377126B7" w14:textId="77777777" w:rsidR="00FA38C5" w:rsidRDefault="00FA38C5" w:rsidP="00FA38C5">
            <w:pPr>
              <w:widowControl w:val="0"/>
              <w:spacing w:line="276" w:lineRule="auto"/>
              <w:ind w:left="144" w:hanging="144"/>
              <w:rPr>
                <w:rFonts w:cs="Calibri"/>
                <w:b/>
                <w:color w:val="0000FF"/>
                <w:lang w:eastAsia="en-US"/>
              </w:rPr>
            </w:pPr>
            <w:r>
              <w:rPr>
                <w:rFonts w:cs="Calibri"/>
                <w:b/>
                <w:color w:val="0000FF"/>
                <w:lang w:eastAsia="en-US"/>
              </w:rPr>
              <w:t>-</w:t>
            </w:r>
            <w:proofErr w:type="spellStart"/>
            <w:r>
              <w:rPr>
                <w:rFonts w:cs="Calibri"/>
                <w:b/>
                <w:color w:val="0000FF"/>
                <w:lang w:eastAsia="en-US"/>
              </w:rPr>
              <w:t>Websocket</w:t>
            </w:r>
            <w:proofErr w:type="spellEnd"/>
            <w:r>
              <w:rPr>
                <w:rFonts w:cs="Calibri"/>
                <w:b/>
                <w:color w:val="0000FF"/>
                <w:lang w:eastAsia="en-US"/>
              </w:rPr>
              <w:t>-based (Streaming based data reporting for trace and MDT, refer to TS 28.532)</w:t>
            </w:r>
          </w:p>
          <w:p w14:paraId="0AE71094" w14:textId="77777777" w:rsidR="00FA38C5" w:rsidRDefault="00FA38C5" w:rsidP="00FA38C5">
            <w:pPr>
              <w:widowControl w:val="0"/>
              <w:spacing w:line="276" w:lineRule="auto"/>
              <w:ind w:left="144" w:hanging="144"/>
              <w:rPr>
                <w:rFonts w:cs="Calibri"/>
                <w:b/>
                <w:color w:val="0000FF"/>
                <w:lang w:eastAsia="en-US"/>
              </w:rPr>
            </w:pPr>
            <w:r>
              <w:rPr>
                <w:rFonts w:cs="Calibri"/>
                <w:b/>
                <w:color w:val="0000FF"/>
                <w:lang w:eastAsia="en-US"/>
              </w:rPr>
              <w:t>Coordination with SA2 is needed.</w:t>
            </w:r>
          </w:p>
          <w:p w14:paraId="113FD6F6" w14:textId="755A6CF7" w:rsidR="00FA38C5" w:rsidRPr="004847A9" w:rsidRDefault="00FA38C5" w:rsidP="003E05B4">
            <w:pPr>
              <w:widowControl w:val="0"/>
              <w:spacing w:line="276" w:lineRule="auto"/>
              <w:ind w:left="144" w:hanging="144"/>
              <w:rPr>
                <w:rFonts w:cs="Calibri"/>
                <w:b/>
                <w:color w:val="008000"/>
                <w:lang w:eastAsia="en-US"/>
              </w:rPr>
            </w:pP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454947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8210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05E7D92F" w14:textId="376BECFF" w:rsidR="005E557E" w:rsidRDefault="005E557E" w:rsidP="003E05B4">
            <w:pPr>
              <w:widowControl w:val="0"/>
              <w:spacing w:line="276" w:lineRule="auto"/>
              <w:ind w:left="144" w:hanging="144"/>
              <w:rPr>
                <w:rFonts w:cs="Calibri"/>
                <w:lang w:eastAsia="en-US"/>
              </w:rPr>
            </w:pPr>
            <w:r>
              <w:rPr>
                <w:rFonts w:cs="Calibri"/>
                <w:lang w:eastAsia="en-US"/>
              </w:rPr>
              <w:t>Noted</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8210EF" w14:paraId="792B870D" w14:textId="77777777" w:rsidTr="008210E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040303B" w14:textId="291C2240" w:rsidR="003E05B4" w:rsidRPr="008210EF" w:rsidRDefault="003E05B4" w:rsidP="003E05B4">
            <w:pPr>
              <w:widowControl w:val="0"/>
              <w:spacing w:line="276" w:lineRule="auto"/>
              <w:ind w:left="144" w:hanging="144"/>
              <w:rPr>
                <w:rFonts w:cs="Calibri"/>
                <w:lang w:eastAsia="en-US"/>
              </w:rPr>
            </w:pPr>
            <w:hyperlink r:id="rId816" w:history="1">
              <w:r w:rsidRPr="008210EF">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872120" w14:textId="375AB297" w:rsidR="003E05B4" w:rsidRPr="008210EF" w:rsidRDefault="003E05B4" w:rsidP="003E05B4">
            <w:pPr>
              <w:widowControl w:val="0"/>
              <w:spacing w:line="276" w:lineRule="auto"/>
              <w:ind w:left="144" w:hanging="144"/>
              <w:rPr>
                <w:rFonts w:cs="Calibri"/>
                <w:lang w:eastAsia="en-US"/>
              </w:rPr>
            </w:pPr>
            <w:r w:rsidRPr="008210EF">
              <w:rPr>
                <w:rFonts w:cs="Calibri"/>
                <w:lang w:eastAsia="en-US"/>
              </w:rPr>
              <w:t xml:space="preserve">(TP for </w:t>
            </w:r>
            <w:proofErr w:type="spellStart"/>
            <w:r w:rsidRPr="008210EF">
              <w:rPr>
                <w:rFonts w:cs="Calibri"/>
                <w:lang w:eastAsia="en-US"/>
              </w:rPr>
              <w:t>pCR</w:t>
            </w:r>
            <w:proofErr w:type="spellEnd"/>
            <w:r w:rsidRPr="008210E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18BB17" w14:textId="77777777" w:rsidR="003E05B4" w:rsidRPr="008210EF" w:rsidRDefault="003E05B4" w:rsidP="003E05B4">
            <w:pPr>
              <w:widowControl w:val="0"/>
              <w:spacing w:line="276" w:lineRule="auto"/>
              <w:ind w:left="144" w:hanging="144"/>
              <w:rPr>
                <w:rFonts w:cs="Calibri"/>
                <w:lang w:eastAsia="en-US"/>
              </w:rPr>
            </w:pPr>
            <w:r w:rsidRPr="008210EF">
              <w:rPr>
                <w:rFonts w:cs="Calibri"/>
                <w:lang w:eastAsia="en-US"/>
              </w:rPr>
              <w:t>other</w:t>
            </w:r>
          </w:p>
          <w:p w14:paraId="18058695" w14:textId="77777777" w:rsidR="005E557E" w:rsidRPr="008210EF" w:rsidRDefault="005E557E" w:rsidP="003E05B4">
            <w:pPr>
              <w:widowControl w:val="0"/>
              <w:spacing w:line="276" w:lineRule="auto"/>
              <w:ind w:left="144" w:hanging="144"/>
              <w:rPr>
                <w:rFonts w:cs="Calibri"/>
              </w:rPr>
            </w:pPr>
            <w:r w:rsidRPr="008210EF">
              <w:rPr>
                <w:rFonts w:cs="Calibri"/>
                <w:lang w:eastAsia="en-US"/>
              </w:rPr>
              <w:t xml:space="preserve">Rev in </w:t>
            </w:r>
            <w:hyperlink r:id="rId817" w:history="1">
              <w:r w:rsidRPr="008210EF">
                <w:rPr>
                  <w:rStyle w:val="Hyperlink"/>
                  <w:rFonts w:cs="Calibri"/>
                  <w:lang w:eastAsia="en-US"/>
                </w:rPr>
                <w:t>R3-258821</w:t>
              </w:r>
            </w:hyperlink>
          </w:p>
          <w:p w14:paraId="2C1053FA" w14:textId="77777777" w:rsidR="008210EF" w:rsidRPr="008210EF" w:rsidRDefault="008210EF" w:rsidP="003E05B4">
            <w:pPr>
              <w:widowControl w:val="0"/>
              <w:spacing w:line="276" w:lineRule="auto"/>
              <w:ind w:left="144" w:hanging="144"/>
              <w:rPr>
                <w:rFonts w:cs="Calibri"/>
              </w:rPr>
            </w:pPr>
            <w:r w:rsidRPr="008210EF">
              <w:rPr>
                <w:rFonts w:cs="Calibri"/>
              </w:rPr>
              <w:t>- in Editor’s Note 5, change “sensing report” to “sensing results”</w:t>
            </w:r>
          </w:p>
          <w:p w14:paraId="700E8C5C" w14:textId="498ABB0B" w:rsidR="008210EF" w:rsidRPr="008210EF" w:rsidRDefault="008210EF" w:rsidP="003E05B4">
            <w:pPr>
              <w:widowControl w:val="0"/>
              <w:spacing w:line="276" w:lineRule="auto"/>
              <w:ind w:left="144" w:hanging="144"/>
              <w:rPr>
                <w:rFonts w:cs="Calibri"/>
                <w:color w:val="000000"/>
                <w:lang w:eastAsia="en-US"/>
              </w:rPr>
            </w:pPr>
            <w:r w:rsidRPr="008210EF">
              <w:rPr>
                <w:rFonts w:cs="Calibri"/>
              </w:rPr>
              <w:t xml:space="preserve">Rev in </w:t>
            </w:r>
            <w:hyperlink r:id="rId818" w:history="1">
              <w:r w:rsidRPr="008210EF">
                <w:rPr>
                  <w:rStyle w:val="Hyperlink"/>
                  <w:rFonts w:cs="Calibri"/>
                </w:rPr>
                <w:t>R3-258867</w:t>
              </w:r>
            </w:hyperlink>
            <w:r w:rsidRPr="008210EF">
              <w:rPr>
                <w:rFonts w:cs="Calibri"/>
                <w:b/>
                <w:color w:val="008000"/>
              </w:rPr>
              <w:t xml:space="preserve"> Agreed</w:t>
            </w:r>
            <w:r>
              <w:rPr>
                <w:rFonts w:cs="Calibri"/>
                <w:b/>
                <w:color w:val="008000"/>
              </w:rPr>
              <w:t xml:space="preserve"> unseen</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819"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EAC2A" w14:textId="77777777" w:rsidR="00C54EBE" w:rsidRDefault="00C54EBE" w:rsidP="00FB7101">
            <w:pPr>
              <w:widowControl w:val="0"/>
              <w:spacing w:line="276" w:lineRule="auto"/>
              <w:ind w:left="144" w:hanging="144"/>
              <w:rPr>
                <w:rFonts w:cs="Calibri"/>
                <w:lang w:eastAsia="en-US"/>
              </w:rPr>
            </w:pPr>
            <w:r w:rsidRPr="003E05B4">
              <w:rPr>
                <w:rFonts w:cs="Calibri"/>
                <w:lang w:eastAsia="en-US"/>
              </w:rPr>
              <w:t>other</w:t>
            </w:r>
          </w:p>
          <w:p w14:paraId="62648D49" w14:textId="7C6C2BE5" w:rsidR="005E557E" w:rsidRPr="003E05B4" w:rsidRDefault="005E557E" w:rsidP="00FB7101">
            <w:pPr>
              <w:widowControl w:val="0"/>
              <w:spacing w:line="276" w:lineRule="auto"/>
              <w:ind w:left="144" w:hanging="144"/>
              <w:rPr>
                <w:rFonts w:cs="Calibri"/>
                <w:lang w:eastAsia="en-US"/>
              </w:rPr>
            </w:pPr>
            <w:r>
              <w:rPr>
                <w:rFonts w:cs="Calibri"/>
                <w:lang w:eastAsia="en-US"/>
              </w:rPr>
              <w:t>Noted</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820"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821"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822"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823"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824"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825"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826"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827"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828"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829"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830"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831"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w:t>
            </w:r>
            <w:r w:rsidRPr="003E05B4">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832"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833"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834"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835"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4B471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836"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4B471C" w14:paraId="2741588E" w14:textId="77777777" w:rsidTr="004B471C">
        <w:tc>
          <w:tcPr>
            <w:tcW w:w="9930" w:type="dxa"/>
            <w:gridSpan w:val="3"/>
            <w:tcBorders>
              <w:top w:val="single" w:sz="4" w:space="0" w:color="000000"/>
              <w:left w:val="single" w:sz="4" w:space="0" w:color="000000"/>
              <w:bottom w:val="single" w:sz="4" w:space="0" w:color="000000"/>
              <w:right w:val="single" w:sz="4" w:space="0" w:color="000000"/>
            </w:tcBorders>
          </w:tcPr>
          <w:p w14:paraId="4F79089F" w14:textId="77777777" w:rsidR="001752A4" w:rsidRPr="004B471C" w:rsidRDefault="001752A4" w:rsidP="003E05B4">
            <w:pPr>
              <w:widowControl w:val="0"/>
              <w:spacing w:line="276" w:lineRule="auto"/>
              <w:ind w:left="144" w:hanging="144"/>
              <w:rPr>
                <w:rFonts w:cs="Calibri"/>
                <w:lang w:eastAsia="en-US"/>
              </w:rPr>
            </w:pPr>
          </w:p>
          <w:p w14:paraId="60678B8B" w14:textId="026C4868" w:rsidR="001752A4" w:rsidRPr="004B471C" w:rsidRDefault="001752A4" w:rsidP="001752A4">
            <w:pPr>
              <w:widowControl w:val="0"/>
              <w:spacing w:line="276" w:lineRule="auto"/>
              <w:ind w:left="144" w:hanging="144"/>
              <w:rPr>
                <w:rFonts w:cs="Calibri"/>
                <w:u w:val="single"/>
                <w:lang w:eastAsia="en-US"/>
              </w:rPr>
            </w:pPr>
            <w:r w:rsidRPr="004B471C">
              <w:rPr>
                <w:rFonts w:cs="Calibri"/>
                <w:u w:val="single"/>
                <w:lang w:eastAsia="en-US"/>
              </w:rPr>
              <w:t>Sensing Support Information Exchange</w:t>
            </w:r>
          </w:p>
          <w:p w14:paraId="32AB2664" w14:textId="03BE8084" w:rsidR="001752A4" w:rsidRPr="004B471C" w:rsidRDefault="001752A4" w:rsidP="001752A4">
            <w:pPr>
              <w:widowControl w:val="0"/>
              <w:spacing w:line="276" w:lineRule="auto"/>
              <w:ind w:left="144" w:hanging="144"/>
              <w:rPr>
                <w:rFonts w:cs="Calibri"/>
                <w:lang w:eastAsia="en-US"/>
              </w:rPr>
            </w:pPr>
            <w:r w:rsidRPr="004B471C">
              <w:rPr>
                <w:rFonts w:cs="Calibri"/>
                <w:lang w:eastAsia="en-US"/>
              </w:rPr>
              <w:t>Option 1, gNB initiated interface setup or general configuration update procedure</w:t>
            </w:r>
          </w:p>
          <w:p w14:paraId="57232970" w14:textId="3452BAD0" w:rsidR="001752A4" w:rsidRPr="004B471C" w:rsidRDefault="001752A4" w:rsidP="001752A4">
            <w:pPr>
              <w:widowControl w:val="0"/>
              <w:spacing w:line="276" w:lineRule="auto"/>
              <w:ind w:left="144" w:hanging="144"/>
              <w:rPr>
                <w:rFonts w:cs="Calibri"/>
                <w:lang w:eastAsia="en-US"/>
              </w:rPr>
            </w:pPr>
            <w:r w:rsidRPr="004B471C">
              <w:rPr>
                <w:rFonts w:cs="Calibri"/>
                <w:lang w:eastAsia="en-US"/>
              </w:rPr>
              <w:t>Option 2, SF initiated dedicated procedure for sensing support information</w:t>
            </w:r>
          </w:p>
          <w:p w14:paraId="582AD923" w14:textId="76221F30" w:rsidR="001752A4" w:rsidRPr="004B471C" w:rsidRDefault="00B25F6E" w:rsidP="001752A4">
            <w:pPr>
              <w:widowControl w:val="0"/>
              <w:spacing w:line="276" w:lineRule="auto"/>
              <w:ind w:left="144" w:hanging="144"/>
              <w:rPr>
                <w:rFonts w:cs="Calibri"/>
                <w:lang w:eastAsia="en-US"/>
              </w:rPr>
            </w:pPr>
            <w:r w:rsidRPr="004B471C">
              <w:rPr>
                <w:rFonts w:cs="Calibri"/>
                <w:lang w:eastAsia="en-US"/>
              </w:rPr>
              <w:t xml:space="preserve">No need to indicate the static </w:t>
            </w:r>
            <w:proofErr w:type="gramStart"/>
            <w:r w:rsidRPr="004B471C">
              <w:rPr>
                <w:rFonts w:cs="Calibri"/>
                <w:lang w:eastAsia="en-US"/>
              </w:rPr>
              <w:t>sensing related</w:t>
            </w:r>
            <w:proofErr w:type="gramEnd"/>
            <w:r w:rsidRPr="004B471C">
              <w:rPr>
                <w:rFonts w:cs="Calibri"/>
                <w:lang w:eastAsia="en-US"/>
              </w:rPr>
              <w:t xml:space="preserve"> capability from the gNB to the SF</w:t>
            </w:r>
          </w:p>
          <w:p w14:paraId="02C7D0D4" w14:textId="4F7AD2ED" w:rsidR="00B25F6E" w:rsidRPr="004B471C" w:rsidRDefault="00D0342E" w:rsidP="001752A4">
            <w:pPr>
              <w:widowControl w:val="0"/>
              <w:spacing w:line="276" w:lineRule="auto"/>
              <w:ind w:left="144" w:hanging="144"/>
              <w:rPr>
                <w:rFonts w:cs="Calibri"/>
                <w:lang w:eastAsia="en-US"/>
              </w:rPr>
            </w:pPr>
            <w:r w:rsidRPr="004B471C">
              <w:rPr>
                <w:rFonts w:cs="Calibri"/>
                <w:lang w:eastAsia="en-US"/>
              </w:rPr>
              <w:t>ZTE: Not needed</w:t>
            </w:r>
          </w:p>
          <w:p w14:paraId="6FC3C8EC" w14:textId="3FE627A1" w:rsidR="00D0342E" w:rsidRPr="004B471C" w:rsidRDefault="00D0342E" w:rsidP="001752A4">
            <w:pPr>
              <w:widowControl w:val="0"/>
              <w:spacing w:line="276" w:lineRule="auto"/>
              <w:ind w:left="144" w:hanging="144"/>
              <w:rPr>
                <w:rFonts w:cs="Calibri"/>
                <w:lang w:eastAsia="en-US"/>
              </w:rPr>
            </w:pPr>
            <w:r w:rsidRPr="004B471C">
              <w:rPr>
                <w:rFonts w:cs="Calibri"/>
                <w:lang w:eastAsia="en-US"/>
              </w:rPr>
              <w:t xml:space="preserve">QC: Details depend on what needs to be exchanged, </w:t>
            </w:r>
            <w:proofErr w:type="gramStart"/>
            <w:r w:rsidRPr="004B471C">
              <w:rPr>
                <w:rFonts w:cs="Calibri"/>
                <w:lang w:eastAsia="en-US"/>
              </w:rPr>
              <w:t>non-static information at least</w:t>
            </w:r>
            <w:proofErr w:type="gramEnd"/>
            <w:r w:rsidRPr="004B471C">
              <w:rPr>
                <w:rFonts w:cs="Calibri"/>
                <w:lang w:eastAsia="en-US"/>
              </w:rPr>
              <w:t xml:space="preserve"> including TRP location and capabilities</w:t>
            </w:r>
          </w:p>
          <w:p w14:paraId="2596A882" w14:textId="1DEF714E" w:rsidR="00D0342E" w:rsidRPr="004B471C" w:rsidRDefault="00D0342E" w:rsidP="001752A4">
            <w:pPr>
              <w:widowControl w:val="0"/>
              <w:spacing w:line="276" w:lineRule="auto"/>
              <w:ind w:left="144" w:hanging="144"/>
              <w:rPr>
                <w:rFonts w:cs="Calibri"/>
                <w:lang w:eastAsia="en-US"/>
              </w:rPr>
            </w:pPr>
            <w:r w:rsidRPr="004B471C">
              <w:rPr>
                <w:rFonts w:cs="Calibri"/>
                <w:lang w:eastAsia="en-US"/>
              </w:rPr>
              <w:t>CMCC: Support but naming needs further discussion</w:t>
            </w:r>
          </w:p>
          <w:p w14:paraId="49A724F1" w14:textId="0856754E" w:rsidR="00D0342E" w:rsidRPr="004B471C" w:rsidRDefault="00D0342E" w:rsidP="001752A4">
            <w:pPr>
              <w:widowControl w:val="0"/>
              <w:spacing w:line="276" w:lineRule="auto"/>
              <w:ind w:left="144" w:hanging="144"/>
              <w:rPr>
                <w:rFonts w:cs="Calibri"/>
                <w:lang w:eastAsia="en-US"/>
              </w:rPr>
            </w:pPr>
            <w:proofErr w:type="gramStart"/>
            <w:r w:rsidRPr="004B471C">
              <w:rPr>
                <w:rFonts w:cs="Calibri"/>
                <w:lang w:eastAsia="en-US"/>
              </w:rPr>
              <w:t>E//</w:t>
            </w:r>
            <w:proofErr w:type="gramEnd"/>
            <w:r w:rsidRPr="004B471C">
              <w:rPr>
                <w:rFonts w:cs="Calibri"/>
                <w:lang w:eastAsia="en-US"/>
              </w:rPr>
              <w:t>/: Not needed, e.g. can the gNB perform sensing</w:t>
            </w:r>
          </w:p>
          <w:p w14:paraId="41BB7AA3" w14:textId="65C85FA1" w:rsidR="00D0342E" w:rsidRPr="004B471C" w:rsidRDefault="00D0342E" w:rsidP="001752A4">
            <w:pPr>
              <w:widowControl w:val="0"/>
              <w:spacing w:line="276" w:lineRule="auto"/>
              <w:ind w:left="144" w:hanging="144"/>
              <w:rPr>
                <w:rFonts w:cs="Calibri"/>
                <w:lang w:eastAsia="en-US"/>
              </w:rPr>
            </w:pPr>
            <w:r w:rsidRPr="004B471C">
              <w:rPr>
                <w:rFonts w:cs="Calibri"/>
                <w:lang w:eastAsia="en-US"/>
              </w:rPr>
              <w:t>OPPO: Information should be static</w:t>
            </w:r>
          </w:p>
          <w:p w14:paraId="37CA9C03" w14:textId="4C774CFE" w:rsidR="00D0342E" w:rsidRPr="004B471C" w:rsidRDefault="00D0342E" w:rsidP="001752A4">
            <w:pPr>
              <w:widowControl w:val="0"/>
              <w:spacing w:line="276" w:lineRule="auto"/>
              <w:ind w:left="144" w:hanging="144"/>
              <w:rPr>
                <w:rFonts w:cs="Calibri"/>
                <w:lang w:eastAsia="en-US"/>
              </w:rPr>
            </w:pPr>
            <w:r w:rsidRPr="004B471C">
              <w:rPr>
                <w:rFonts w:cs="Calibri"/>
                <w:lang w:eastAsia="en-US"/>
              </w:rPr>
              <w:t>LGE: First discuss what information is needed.</w:t>
            </w:r>
          </w:p>
          <w:p w14:paraId="11419F78" w14:textId="77777777" w:rsidR="00D0342E" w:rsidRPr="004B471C" w:rsidRDefault="00D0342E" w:rsidP="001752A4">
            <w:pPr>
              <w:widowControl w:val="0"/>
              <w:spacing w:line="276" w:lineRule="auto"/>
              <w:ind w:left="144" w:hanging="144"/>
              <w:rPr>
                <w:rFonts w:cs="Calibri"/>
                <w:lang w:eastAsia="en-US"/>
              </w:rPr>
            </w:pPr>
          </w:p>
          <w:p w14:paraId="7F613606" w14:textId="26908542" w:rsidR="001752A4" w:rsidRPr="004B471C" w:rsidRDefault="001752A4" w:rsidP="001752A4">
            <w:pPr>
              <w:widowControl w:val="0"/>
              <w:spacing w:line="276" w:lineRule="auto"/>
              <w:ind w:left="144" w:hanging="144"/>
              <w:rPr>
                <w:rFonts w:cs="Calibri"/>
                <w:u w:val="single"/>
                <w:lang w:eastAsia="en-US"/>
              </w:rPr>
            </w:pPr>
            <w:r w:rsidRPr="004B471C">
              <w:rPr>
                <w:rFonts w:cs="Calibri"/>
                <w:u w:val="single"/>
                <w:lang w:eastAsia="en-US"/>
              </w:rPr>
              <w:t xml:space="preserve">Sensing </w:t>
            </w:r>
            <w:r w:rsidR="006019A9" w:rsidRPr="004B471C">
              <w:rPr>
                <w:rFonts w:cs="Calibri"/>
                <w:u w:val="single"/>
                <w:lang w:eastAsia="en-US"/>
              </w:rPr>
              <w:t>Request</w:t>
            </w:r>
          </w:p>
          <w:p w14:paraId="1BADD4EC" w14:textId="54B0A304" w:rsidR="00DE040C" w:rsidRPr="004B471C" w:rsidRDefault="00DE040C" w:rsidP="001752A4">
            <w:pPr>
              <w:widowControl w:val="0"/>
              <w:spacing w:line="276" w:lineRule="auto"/>
              <w:ind w:left="144" w:hanging="144"/>
              <w:rPr>
                <w:rFonts w:cs="Calibri"/>
                <w:lang w:eastAsia="en-US"/>
              </w:rPr>
            </w:pPr>
            <w:r w:rsidRPr="004B471C">
              <w:rPr>
                <w:rFonts w:cs="Calibri"/>
                <w:lang w:eastAsia="en-US"/>
              </w:rPr>
              <w:t>Class 1 procedure for Sensing Initiation</w:t>
            </w:r>
          </w:p>
          <w:p w14:paraId="59E90DA2" w14:textId="77777777" w:rsidR="00D0342E" w:rsidRPr="004B471C" w:rsidRDefault="00D0342E" w:rsidP="001752A4">
            <w:pPr>
              <w:widowControl w:val="0"/>
              <w:spacing w:line="276" w:lineRule="auto"/>
              <w:ind w:left="144" w:hanging="144"/>
              <w:rPr>
                <w:rFonts w:cs="Calibri"/>
                <w:lang w:eastAsia="en-US"/>
              </w:rPr>
            </w:pPr>
          </w:p>
          <w:p w14:paraId="23DD120E" w14:textId="5CC6AFAE" w:rsidR="001752A4" w:rsidRPr="004B471C" w:rsidRDefault="001752A4" w:rsidP="001752A4">
            <w:pPr>
              <w:widowControl w:val="0"/>
              <w:spacing w:line="276" w:lineRule="auto"/>
              <w:ind w:left="144" w:hanging="144"/>
              <w:rPr>
                <w:rFonts w:cs="Calibri"/>
                <w:u w:val="single"/>
                <w:lang w:eastAsia="en-US"/>
              </w:rPr>
            </w:pPr>
            <w:r w:rsidRPr="004B471C">
              <w:rPr>
                <w:rFonts w:cs="Calibri"/>
                <w:u w:val="single"/>
                <w:lang w:eastAsia="en-US"/>
              </w:rPr>
              <w:t>Sensing Stop</w:t>
            </w:r>
          </w:p>
          <w:p w14:paraId="74C1FFF2" w14:textId="69B8F281" w:rsidR="00F02530" w:rsidRPr="004B471C" w:rsidRDefault="00F02530" w:rsidP="00F02530">
            <w:pPr>
              <w:widowControl w:val="0"/>
              <w:spacing w:line="276" w:lineRule="auto"/>
              <w:ind w:left="144" w:hanging="144"/>
              <w:rPr>
                <w:rFonts w:cs="Calibri"/>
                <w:lang w:eastAsia="en-US"/>
              </w:rPr>
            </w:pPr>
            <w:r w:rsidRPr="004B471C">
              <w:rPr>
                <w:rFonts w:cs="Calibri"/>
                <w:lang w:eastAsia="en-US"/>
              </w:rPr>
              <w:t xml:space="preserve">NEC: Class 1 vs Class 2 may </w:t>
            </w:r>
            <w:proofErr w:type="gramStart"/>
            <w:r w:rsidRPr="004B471C">
              <w:rPr>
                <w:rFonts w:cs="Calibri"/>
                <w:lang w:eastAsia="en-US"/>
              </w:rPr>
              <w:t>depend</w:t>
            </w:r>
            <w:proofErr w:type="gramEnd"/>
            <w:r w:rsidRPr="004B471C">
              <w:rPr>
                <w:rFonts w:cs="Calibri"/>
                <w:lang w:eastAsia="en-US"/>
              </w:rPr>
              <w:t xml:space="preserve"> whether direct or indirect connection</w:t>
            </w:r>
          </w:p>
          <w:p w14:paraId="73B97D89" w14:textId="77777777" w:rsidR="00F02530" w:rsidRPr="004B471C" w:rsidRDefault="00F02530" w:rsidP="006019A9">
            <w:pPr>
              <w:widowControl w:val="0"/>
              <w:spacing w:line="276" w:lineRule="auto"/>
              <w:ind w:left="144" w:hanging="144"/>
              <w:rPr>
                <w:rFonts w:cs="Calibri"/>
                <w:b/>
                <w:bCs/>
                <w:lang w:eastAsia="en-US"/>
              </w:rPr>
            </w:pPr>
          </w:p>
          <w:p w14:paraId="5CBC42C2" w14:textId="717D6C87" w:rsidR="006019A9" w:rsidRPr="004B471C" w:rsidRDefault="006019A9" w:rsidP="006019A9">
            <w:pPr>
              <w:widowControl w:val="0"/>
              <w:spacing w:line="276" w:lineRule="auto"/>
              <w:ind w:left="144" w:hanging="144"/>
              <w:rPr>
                <w:rFonts w:cs="Calibri"/>
                <w:u w:val="single"/>
                <w:lang w:eastAsia="en-US"/>
              </w:rPr>
            </w:pPr>
            <w:r w:rsidRPr="004B471C">
              <w:rPr>
                <w:rFonts w:cs="Calibri"/>
                <w:u w:val="single"/>
                <w:lang w:eastAsia="en-US"/>
              </w:rPr>
              <w:t>Sensing Modification</w:t>
            </w:r>
          </w:p>
          <w:p w14:paraId="6B45A537" w14:textId="00FFB15B" w:rsidR="00B25F6E" w:rsidRPr="004B471C" w:rsidRDefault="00B25F6E" w:rsidP="003E05B4">
            <w:pPr>
              <w:widowControl w:val="0"/>
              <w:spacing w:line="276" w:lineRule="auto"/>
              <w:ind w:left="144" w:hanging="144"/>
              <w:rPr>
                <w:rFonts w:cs="Calibri"/>
                <w:u w:val="single"/>
                <w:lang w:eastAsia="en-US"/>
              </w:rPr>
            </w:pPr>
            <w:r w:rsidRPr="004B471C">
              <w:rPr>
                <w:rFonts w:cs="Calibri"/>
                <w:u w:val="single"/>
                <w:lang w:eastAsia="en-US"/>
              </w:rPr>
              <w:t>Interface Setup</w:t>
            </w:r>
          </w:p>
          <w:p w14:paraId="25678801" w14:textId="3D459BDA" w:rsidR="00B25F6E" w:rsidRPr="004B471C" w:rsidRDefault="00B25F6E" w:rsidP="003E05B4">
            <w:pPr>
              <w:widowControl w:val="0"/>
              <w:spacing w:line="276" w:lineRule="auto"/>
              <w:ind w:left="144" w:hanging="144"/>
              <w:rPr>
                <w:rFonts w:cs="Calibri"/>
                <w:lang w:eastAsia="en-US"/>
              </w:rPr>
            </w:pPr>
            <w:r w:rsidRPr="004B471C">
              <w:rPr>
                <w:rFonts w:cs="Calibri"/>
                <w:lang w:eastAsia="en-US"/>
              </w:rPr>
              <w:t xml:space="preserve">Interface setup procedure, where the application layer information (e.g., the TAC list, PLMN list </w:t>
            </w:r>
            <w:proofErr w:type="spellStart"/>
            <w:r w:rsidRPr="004B471C">
              <w:rPr>
                <w:rFonts w:cs="Calibri"/>
                <w:lang w:eastAsia="en-US"/>
              </w:rPr>
              <w:t>etc</w:t>
            </w:r>
            <w:proofErr w:type="spellEnd"/>
            <w:r w:rsidRPr="004B471C">
              <w:rPr>
                <w:rFonts w:cs="Calibri"/>
                <w:lang w:eastAsia="en-US"/>
              </w:rPr>
              <w:t>) can be indicated from the gNB to the SF</w:t>
            </w:r>
          </w:p>
          <w:p w14:paraId="6DA592A3" w14:textId="77777777" w:rsidR="001752A4" w:rsidRPr="004B471C" w:rsidRDefault="00F02530" w:rsidP="003E05B4">
            <w:pPr>
              <w:widowControl w:val="0"/>
              <w:spacing w:line="276" w:lineRule="auto"/>
              <w:ind w:left="144" w:hanging="144"/>
              <w:rPr>
                <w:rFonts w:cs="Calibri"/>
                <w:lang w:eastAsia="en-US"/>
              </w:rPr>
            </w:pPr>
            <w:r w:rsidRPr="004B471C">
              <w:rPr>
                <w:rFonts w:cs="Calibri"/>
                <w:lang w:eastAsia="en-US"/>
              </w:rPr>
              <w:t xml:space="preserve"> </w:t>
            </w:r>
          </w:p>
          <w:p w14:paraId="296BC86F" w14:textId="7C4E8952" w:rsidR="00F02530" w:rsidRPr="004B471C" w:rsidRDefault="00F02530" w:rsidP="003E05B4">
            <w:pPr>
              <w:widowControl w:val="0"/>
              <w:spacing w:line="276" w:lineRule="auto"/>
              <w:ind w:left="144" w:hanging="144"/>
              <w:rPr>
                <w:rFonts w:cs="Calibri"/>
                <w:b/>
                <w:color w:val="FF00FF"/>
                <w:lang w:eastAsia="en-US"/>
              </w:rPr>
            </w:pPr>
            <w:r w:rsidRPr="004B471C">
              <w:rPr>
                <w:rFonts w:cs="Calibri"/>
                <w:b/>
                <w:color w:val="FF00FF"/>
                <w:lang w:eastAsia="en-US"/>
              </w:rPr>
              <w:t xml:space="preserve"> # 17_ISAC</w:t>
            </w:r>
          </w:p>
          <w:p w14:paraId="067A6F41" w14:textId="6C532BC9" w:rsidR="00F02530" w:rsidRPr="004B471C" w:rsidRDefault="00F02530" w:rsidP="003E05B4">
            <w:pPr>
              <w:widowControl w:val="0"/>
              <w:spacing w:line="276" w:lineRule="auto"/>
              <w:ind w:left="144" w:hanging="144"/>
              <w:rPr>
                <w:rFonts w:cs="Calibri"/>
                <w:b/>
                <w:color w:val="FF00FF"/>
                <w:lang w:eastAsia="en-US"/>
              </w:rPr>
            </w:pPr>
            <w:proofErr w:type="gramStart"/>
            <w:r w:rsidRPr="004B471C">
              <w:rPr>
                <w:rFonts w:cs="Calibri"/>
                <w:b/>
                <w:color w:val="FF00FF"/>
                <w:lang w:eastAsia="en-US"/>
              </w:rPr>
              <w:t>-  Capture</w:t>
            </w:r>
            <w:proofErr w:type="gramEnd"/>
            <w:r w:rsidRPr="004B471C">
              <w:rPr>
                <w:rFonts w:cs="Calibri"/>
                <w:b/>
                <w:color w:val="FF00FF"/>
                <w:lang w:eastAsia="en-US"/>
              </w:rPr>
              <w:t xml:space="preserve"> above agreements and open issues in the TR</w:t>
            </w:r>
          </w:p>
          <w:p w14:paraId="2DED59E9" w14:textId="6EBBBCFB" w:rsidR="00F02530" w:rsidRPr="004B471C" w:rsidRDefault="00F02530" w:rsidP="003E05B4">
            <w:pPr>
              <w:widowControl w:val="0"/>
              <w:spacing w:line="276" w:lineRule="auto"/>
              <w:ind w:left="144" w:hanging="144"/>
              <w:rPr>
                <w:rFonts w:cs="Calibri"/>
                <w:color w:val="000000"/>
                <w:lang w:eastAsia="en-US"/>
              </w:rPr>
            </w:pPr>
            <w:r w:rsidRPr="004B471C">
              <w:rPr>
                <w:rFonts w:cs="Calibri"/>
                <w:color w:val="000000"/>
                <w:lang w:eastAsia="en-US"/>
              </w:rPr>
              <w:t>(Xiaomi - moderator)</w:t>
            </w:r>
          </w:p>
          <w:p w14:paraId="634D805C" w14:textId="728876C5" w:rsidR="005E557E" w:rsidRPr="004B471C" w:rsidRDefault="005E557E" w:rsidP="003E05B4">
            <w:pPr>
              <w:widowControl w:val="0"/>
              <w:spacing w:line="276" w:lineRule="auto"/>
              <w:ind w:left="144" w:hanging="144"/>
              <w:rPr>
                <w:rFonts w:cs="Calibri"/>
              </w:rPr>
            </w:pPr>
            <w:r w:rsidRPr="004B471C">
              <w:rPr>
                <w:rFonts w:cs="Calibri"/>
                <w:color w:val="000000"/>
                <w:lang w:eastAsia="en-US"/>
              </w:rPr>
              <w:t xml:space="preserve">Summary of offline disc </w:t>
            </w:r>
            <w:hyperlink r:id="rId837" w:history="1">
              <w:r w:rsidRPr="004B471C">
                <w:rPr>
                  <w:rStyle w:val="Hyperlink"/>
                  <w:rFonts w:cs="Calibri"/>
                  <w:lang w:eastAsia="en-US"/>
                </w:rPr>
                <w:t>R3-258819</w:t>
              </w:r>
            </w:hyperlink>
            <w:r w:rsidR="002E0D17" w:rsidRPr="004B471C">
              <w:rPr>
                <w:rFonts w:cs="Calibri"/>
              </w:rPr>
              <w:t xml:space="preserve"> Noted</w:t>
            </w:r>
          </w:p>
          <w:p w14:paraId="115F3248" w14:textId="77777777" w:rsidR="00FA38C5" w:rsidRPr="004B471C" w:rsidRDefault="00FA38C5" w:rsidP="003E05B4">
            <w:pPr>
              <w:widowControl w:val="0"/>
              <w:spacing w:line="276" w:lineRule="auto"/>
              <w:ind w:left="144" w:hanging="144"/>
              <w:rPr>
                <w:rFonts w:cs="Calibri"/>
              </w:rPr>
            </w:pPr>
          </w:p>
          <w:p w14:paraId="318C0540" w14:textId="77777777" w:rsidR="00FA38C5" w:rsidRPr="004B471C" w:rsidRDefault="00FA38C5" w:rsidP="00FA38C5">
            <w:pPr>
              <w:widowControl w:val="0"/>
              <w:spacing w:line="276" w:lineRule="auto"/>
              <w:ind w:left="144" w:hanging="144"/>
              <w:rPr>
                <w:rFonts w:cs="Calibri"/>
                <w:b/>
                <w:color w:val="008000"/>
                <w:lang w:eastAsia="en-US"/>
              </w:rPr>
            </w:pPr>
            <w:r w:rsidRPr="004B471C">
              <w:rPr>
                <w:rFonts w:cs="Calibri"/>
                <w:b/>
                <w:color w:val="008000"/>
                <w:lang w:eastAsia="en-US"/>
              </w:rPr>
              <w:t>WA: gNB decides TRP(s) for sensing.</w:t>
            </w:r>
          </w:p>
          <w:p w14:paraId="67F5D9CF" w14:textId="77777777" w:rsidR="00FA38C5" w:rsidRPr="004B471C" w:rsidRDefault="00FA38C5" w:rsidP="00FA38C5">
            <w:pPr>
              <w:widowControl w:val="0"/>
              <w:spacing w:line="276" w:lineRule="auto"/>
              <w:ind w:left="144" w:hanging="144"/>
              <w:rPr>
                <w:rFonts w:cs="Calibri"/>
                <w:b/>
                <w:color w:val="0000FF"/>
                <w:lang w:eastAsia="en-US"/>
              </w:rPr>
            </w:pPr>
            <w:r w:rsidRPr="004B471C">
              <w:rPr>
                <w:rFonts w:cs="Calibri"/>
                <w:b/>
                <w:color w:val="0000FF"/>
                <w:lang w:eastAsia="en-US"/>
              </w:rPr>
              <w:t>Discuss interface connection setup if direct connectivity is agreed by SA2.</w:t>
            </w:r>
          </w:p>
          <w:p w14:paraId="0817D57F" w14:textId="77777777" w:rsidR="00FA38C5" w:rsidRPr="004B471C" w:rsidRDefault="00FA38C5" w:rsidP="00FA38C5">
            <w:pPr>
              <w:widowControl w:val="0"/>
              <w:spacing w:line="276" w:lineRule="auto"/>
              <w:ind w:left="144" w:hanging="144"/>
              <w:rPr>
                <w:rFonts w:cs="Calibri"/>
                <w:b/>
                <w:color w:val="0000FF"/>
                <w:lang w:eastAsia="en-US"/>
              </w:rPr>
            </w:pPr>
            <w:r w:rsidRPr="004B471C">
              <w:rPr>
                <w:rFonts w:cs="Calibri"/>
                <w:b/>
                <w:color w:val="0000FF"/>
                <w:lang w:eastAsia="en-US"/>
              </w:rPr>
              <w:t>Discuss the need of sensing modify/update procedure</w:t>
            </w:r>
          </w:p>
          <w:p w14:paraId="2956BE5A" w14:textId="401B390E" w:rsidR="00FA38C5" w:rsidRPr="004B471C" w:rsidRDefault="00FA38C5" w:rsidP="00FA38C5">
            <w:pPr>
              <w:widowControl w:val="0"/>
              <w:spacing w:line="276" w:lineRule="auto"/>
              <w:ind w:left="144" w:hanging="144"/>
              <w:rPr>
                <w:rFonts w:cs="Calibri"/>
                <w:b/>
                <w:color w:val="0000FF"/>
                <w:lang w:eastAsia="en-US"/>
              </w:rPr>
            </w:pPr>
            <w:r w:rsidRPr="004B471C">
              <w:rPr>
                <w:rFonts w:cs="Calibri"/>
                <w:b/>
                <w:color w:val="0000FF"/>
                <w:lang w:eastAsia="en-US"/>
              </w:rPr>
              <w:lastRenderedPageBreak/>
              <w:t xml:space="preserve">Discuss which procedure is used to transfer the </w:t>
            </w:r>
            <w:r w:rsidR="00F87FF4" w:rsidRPr="004B471C">
              <w:rPr>
                <w:rFonts w:cs="Calibri"/>
                <w:b/>
                <w:color w:val="0000FF"/>
                <w:lang w:eastAsia="en-US"/>
              </w:rPr>
              <w:t>gNB</w:t>
            </w:r>
            <w:r w:rsidRPr="004B471C">
              <w:rPr>
                <w:rFonts w:cs="Calibri"/>
                <w:b/>
                <w:color w:val="0000FF"/>
                <w:lang w:eastAsia="en-US"/>
              </w:rPr>
              <w:t xml:space="preserve"> information (e.g., supported sensing area) from gNB to SF for gNB selection, if </w:t>
            </w:r>
            <w:proofErr w:type="spellStart"/>
            <w:r w:rsidRPr="004B471C">
              <w:rPr>
                <w:rFonts w:cs="Calibri"/>
                <w:b/>
                <w:color w:val="0000FF"/>
                <w:lang w:eastAsia="en-US"/>
              </w:rPr>
              <w:t>signalling</w:t>
            </w:r>
            <w:proofErr w:type="spellEnd"/>
            <w:r w:rsidRPr="004B471C">
              <w:rPr>
                <w:rFonts w:cs="Calibri"/>
                <w:b/>
                <w:color w:val="0000FF"/>
                <w:lang w:eastAsia="en-US"/>
              </w:rPr>
              <w:t xml:space="preserve"> approach is needed.</w:t>
            </w:r>
          </w:p>
          <w:p w14:paraId="6E96B8ED" w14:textId="220AB508" w:rsidR="00F02530" w:rsidRPr="004B471C"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454947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838"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454947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454947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AB3F23" w:rsidRDefault="003E05B4" w:rsidP="003E05B4">
            <w:pPr>
              <w:widowControl w:val="0"/>
              <w:spacing w:line="276" w:lineRule="auto"/>
              <w:ind w:left="144" w:hanging="144"/>
              <w:rPr>
                <w:rFonts w:cs="Calibri"/>
                <w:lang w:eastAsia="en-US"/>
              </w:rPr>
            </w:pPr>
            <w:hyperlink r:id="rId839" w:history="1">
              <w:r w:rsidRPr="00AB3F23">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AB3F23" w:rsidRDefault="009B0873" w:rsidP="00E31FA9">
            <w:pPr>
              <w:widowControl w:val="0"/>
              <w:spacing w:line="276" w:lineRule="auto"/>
              <w:ind w:left="144" w:hanging="144"/>
              <w:rPr>
                <w:rFonts w:cs="Calibri"/>
                <w:lang w:eastAsia="en-US"/>
              </w:rPr>
            </w:pPr>
            <w:hyperlink r:id="rId840" w:history="1">
              <w:r w:rsidRPr="00AB3F23">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AB3F23" w:rsidRDefault="009B0873" w:rsidP="00E31FA9">
            <w:pPr>
              <w:widowControl w:val="0"/>
              <w:spacing w:line="276" w:lineRule="auto"/>
              <w:ind w:left="144" w:hanging="144"/>
              <w:rPr>
                <w:rFonts w:cs="Calibri"/>
                <w:lang w:eastAsia="en-US"/>
              </w:rPr>
            </w:pPr>
            <w:hyperlink r:id="rId841" w:history="1">
              <w:r w:rsidRPr="00AB3F23">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842"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843"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844"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845"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846"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847"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848"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849"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850"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E149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851"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E149B4" w14:paraId="1B066820" w14:textId="77777777" w:rsidTr="00E149B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CC"/>
          </w:tcPr>
          <w:p w14:paraId="054B3BDE" w14:textId="77777777" w:rsidR="004617D1" w:rsidRPr="00E149B4" w:rsidRDefault="004617D1" w:rsidP="00C20635">
            <w:pPr>
              <w:widowControl w:val="0"/>
              <w:spacing w:line="276" w:lineRule="auto"/>
              <w:ind w:left="144" w:hanging="144"/>
              <w:rPr>
                <w:rFonts w:cs="Calibri"/>
                <w:lang w:eastAsia="en-US"/>
              </w:rPr>
            </w:pPr>
          </w:p>
          <w:p w14:paraId="08512B7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General</w:t>
            </w:r>
          </w:p>
          <w:p w14:paraId="2CFE6E9F" w14:textId="62B7AF77" w:rsidR="004617D1" w:rsidRPr="00E149B4" w:rsidRDefault="004617D1" w:rsidP="004617D1">
            <w:pPr>
              <w:widowControl w:val="0"/>
              <w:spacing w:line="276" w:lineRule="auto"/>
              <w:ind w:left="144" w:hanging="144"/>
              <w:rPr>
                <w:rFonts w:cs="Calibri"/>
                <w:b/>
                <w:color w:val="008000"/>
                <w:lang w:eastAsia="en-US"/>
              </w:rPr>
            </w:pPr>
            <w:r w:rsidRPr="00E149B4">
              <w:rPr>
                <w:rFonts w:cs="Calibri"/>
                <w:b/>
                <w:color w:val="008000"/>
                <w:lang w:eastAsia="en-US"/>
              </w:rPr>
              <w:lastRenderedPageBreak/>
              <w:t>No XnAP protocol functions needed for inter-gNB coordination of A-IoT radio resources.</w:t>
            </w:r>
          </w:p>
          <w:p w14:paraId="37E6882E"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Nokia: a bit vague for the first bullet, related </w:t>
            </w:r>
            <w:proofErr w:type="gramStart"/>
            <w:r w:rsidRPr="00E149B4">
              <w:rPr>
                <w:rFonts w:cs="Calibri"/>
                <w:lang w:eastAsia="en-US"/>
              </w:rPr>
              <w:t>with</w:t>
            </w:r>
            <w:proofErr w:type="gramEnd"/>
            <w:r w:rsidRPr="00E149B4">
              <w:rPr>
                <w:rFonts w:cs="Calibri"/>
                <w:lang w:eastAsia="en-US"/>
              </w:rPr>
              <w:t xml:space="preserve"> mobility?</w:t>
            </w:r>
          </w:p>
          <w:p w14:paraId="22030BF4"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HW: it is to align with WID. Mobility related part is pending on solution.</w:t>
            </w:r>
          </w:p>
          <w:p w14:paraId="69EE4ECE"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E///: the important point is whether we will have Xn impact.</w:t>
            </w:r>
          </w:p>
          <w:p w14:paraId="76521364"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Lenovo, ZTE: support the first bullet</w:t>
            </w:r>
          </w:p>
          <w:p w14:paraId="45BEEC5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The scenario where the same gNB supports both Topology 1 and Topology 2 for device 1 is not considered in R20.?</w:t>
            </w:r>
          </w:p>
          <w:p w14:paraId="487EDAE4"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HW: second bullet is obvious.</w:t>
            </w:r>
          </w:p>
          <w:p w14:paraId="45A049A0"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CMCC: it is a principle</w:t>
            </w:r>
          </w:p>
          <w:p w14:paraId="31354F13"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E///, QC: no need to mention.</w:t>
            </w:r>
          </w:p>
          <w:p w14:paraId="65275E79"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NEC: pending on </w:t>
            </w:r>
            <w:proofErr w:type="gramStart"/>
            <w:r w:rsidRPr="00E149B4">
              <w:rPr>
                <w:rFonts w:cs="Calibri"/>
                <w:lang w:eastAsia="en-US"/>
              </w:rPr>
              <w:t>other</w:t>
            </w:r>
            <w:proofErr w:type="gramEnd"/>
            <w:r w:rsidRPr="00E149B4">
              <w:rPr>
                <w:rFonts w:cs="Calibri"/>
                <w:lang w:eastAsia="en-US"/>
              </w:rPr>
              <w:t xml:space="preserve"> WG on second bullet.</w:t>
            </w:r>
          </w:p>
          <w:p w14:paraId="3260283E"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If functional feasible, architectural principles specified for Topology 1 will be specified to be applicable for Topology 2.?</w:t>
            </w:r>
          </w:p>
          <w:p w14:paraId="2DF495A9"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QC: discussed last meeting, not agreeable. Even UE </w:t>
            </w:r>
            <w:proofErr w:type="gramStart"/>
            <w:r w:rsidRPr="00E149B4">
              <w:rPr>
                <w:rFonts w:cs="Calibri"/>
                <w:lang w:eastAsia="en-US"/>
              </w:rPr>
              <w:t>reader is</w:t>
            </w:r>
            <w:proofErr w:type="gramEnd"/>
            <w:r w:rsidRPr="00E149B4">
              <w:rPr>
                <w:rFonts w:cs="Calibri"/>
                <w:lang w:eastAsia="en-US"/>
              </w:rPr>
              <w:t xml:space="preserve"> fixed, it is still a mobile UE.</w:t>
            </w:r>
          </w:p>
          <w:p w14:paraId="1B1E44A5"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HW: at least for RRC based solution.</w:t>
            </w:r>
          </w:p>
          <w:p w14:paraId="733C3605"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E///: at least for fixed readers, it is the same. </w:t>
            </w:r>
          </w:p>
          <w:p w14:paraId="67F153FA"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CATT: not clear the meaning of architecture? </w:t>
            </w:r>
          </w:p>
          <w:p w14:paraId="302F88E5"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Procedure</w:t>
            </w:r>
          </w:p>
          <w:p w14:paraId="2AA38253" w14:textId="77777777" w:rsidR="004617D1" w:rsidRPr="00E149B4" w:rsidRDefault="004617D1" w:rsidP="004617D1">
            <w:pPr>
              <w:widowControl w:val="0"/>
              <w:spacing w:line="276" w:lineRule="auto"/>
              <w:ind w:left="144" w:hanging="144"/>
              <w:rPr>
                <w:rFonts w:cs="Calibri"/>
                <w:lang w:eastAsia="en-US"/>
              </w:rPr>
            </w:pPr>
            <w:proofErr w:type="spellStart"/>
            <w:r w:rsidRPr="00E149B4">
              <w:rPr>
                <w:rFonts w:cs="Calibri" w:hint="eastAsia"/>
                <w:lang w:eastAsia="en-US"/>
              </w:rPr>
              <w:t>HW</w:t>
            </w:r>
            <w:r w:rsidRPr="00E149B4">
              <w:rPr>
                <w:rFonts w:cs="Calibri" w:hint="eastAsia"/>
                <w:lang w:eastAsia="en-US"/>
              </w:rPr>
              <w:t>：</w:t>
            </w:r>
            <w:r w:rsidRPr="00E149B4">
              <w:rPr>
                <w:rFonts w:cs="Calibri" w:hint="eastAsia"/>
                <w:lang w:eastAsia="en-US"/>
              </w:rPr>
              <w:t>to</w:t>
            </w:r>
            <w:proofErr w:type="spellEnd"/>
            <w:r w:rsidRPr="00E149B4">
              <w:rPr>
                <w:rFonts w:cs="Calibri" w:hint="eastAsia"/>
                <w:lang w:eastAsia="en-US"/>
              </w:rPr>
              <w:t xml:space="preserve"> capture stage 2 call flow to 38.300.</w:t>
            </w:r>
          </w:p>
          <w:p w14:paraId="5DCB686B" w14:textId="77777777" w:rsidR="004617D1" w:rsidRPr="00E149B4" w:rsidRDefault="004617D1" w:rsidP="004617D1">
            <w:pPr>
              <w:widowControl w:val="0"/>
              <w:spacing w:line="276" w:lineRule="auto"/>
              <w:ind w:left="144" w:hanging="144"/>
              <w:rPr>
                <w:rFonts w:cs="Calibri"/>
                <w:lang w:eastAsia="en-US"/>
              </w:rPr>
            </w:pPr>
            <w:proofErr w:type="gramStart"/>
            <w:r w:rsidRPr="00E149B4">
              <w:rPr>
                <w:rFonts w:cs="Calibri"/>
                <w:lang w:eastAsia="en-US"/>
              </w:rPr>
              <w:t>E//</w:t>
            </w:r>
            <w:proofErr w:type="gramEnd"/>
            <w:r w:rsidRPr="00E149B4">
              <w:rPr>
                <w:rFonts w:cs="Calibri"/>
                <w:lang w:eastAsia="en-US"/>
              </w:rPr>
              <w:t>/: call flow should be up to RAN2, for RRC based solution.</w:t>
            </w:r>
          </w:p>
          <w:p w14:paraId="5F71A889"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CATT, Nokia, QC, CMCC, NEC: E2E call flow should be specified by RAN3</w:t>
            </w:r>
          </w:p>
          <w:p w14:paraId="265B7D8B" w14:textId="77777777" w:rsidR="004617D1" w:rsidRPr="00E149B4" w:rsidRDefault="004617D1" w:rsidP="004617D1">
            <w:pPr>
              <w:widowControl w:val="0"/>
              <w:spacing w:line="276" w:lineRule="auto"/>
              <w:ind w:left="144" w:hanging="144"/>
              <w:rPr>
                <w:rFonts w:cs="Calibri"/>
                <w:lang w:eastAsia="en-US"/>
              </w:rPr>
            </w:pPr>
          </w:p>
          <w:p w14:paraId="1EEBF4F2"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Reader authorization</w:t>
            </w:r>
          </w:p>
          <w:p w14:paraId="5D20AB46" w14:textId="63E57738" w:rsidR="004617D1" w:rsidRPr="00E149B4" w:rsidRDefault="004617D1" w:rsidP="004617D1">
            <w:pPr>
              <w:widowControl w:val="0"/>
              <w:spacing w:line="276" w:lineRule="auto"/>
              <w:ind w:left="144" w:hanging="144"/>
              <w:rPr>
                <w:rFonts w:cs="Calibri"/>
                <w:b/>
                <w:color w:val="0000FF"/>
                <w:lang w:eastAsia="en-US"/>
              </w:rPr>
            </w:pPr>
            <w:r w:rsidRPr="00E149B4">
              <w:rPr>
                <w:rFonts w:cs="Calibri"/>
                <w:b/>
                <w:color w:val="008000"/>
                <w:lang w:eastAsia="en-US"/>
              </w:rPr>
              <w:t>NGAP: Include UE Reader authorization status (authorized, not authorized) in the NGAP: INITIAL CONTEXT SETUP REQUEST, UE CONTEXT MODIFICATION REQUEST, HANDOVER REQUEST.</w:t>
            </w:r>
            <w:r w:rsidRPr="00E149B4">
              <w:rPr>
                <w:rFonts w:cs="Calibri"/>
                <w:lang w:eastAsia="en-US"/>
              </w:rPr>
              <w:t xml:space="preserve"> </w:t>
            </w:r>
            <w:r w:rsidRPr="00E149B4">
              <w:rPr>
                <w:rFonts w:cs="Calibri"/>
                <w:b/>
                <w:color w:val="0000FF"/>
                <w:lang w:eastAsia="en-US"/>
              </w:rPr>
              <w:t>FFS on PATH SWITCH REQUEST ACKNOWLEDGE messages.</w:t>
            </w:r>
          </w:p>
          <w:p w14:paraId="49578195"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Nokia: the first three messages are ok.</w:t>
            </w:r>
          </w:p>
          <w:p w14:paraId="3D131336"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ZTE: there might be a use case for modification request message.</w:t>
            </w:r>
          </w:p>
          <w:p w14:paraId="1FD4CF8B"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Lenovo: fine with first two, need to check more on the last two</w:t>
            </w:r>
          </w:p>
          <w:p w14:paraId="422AC191"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SS: support all.</w:t>
            </w:r>
          </w:p>
          <w:p w14:paraId="7D50A8B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HW: for path switch, in case UE moves out of an authorized area, it is needed. Support all.</w:t>
            </w:r>
          </w:p>
          <w:p w14:paraId="1A6695C2" w14:textId="77777777" w:rsidR="004617D1" w:rsidRPr="00E149B4" w:rsidRDefault="004617D1" w:rsidP="004617D1">
            <w:pPr>
              <w:widowControl w:val="0"/>
              <w:spacing w:line="276" w:lineRule="auto"/>
              <w:ind w:left="144" w:hanging="144"/>
              <w:rPr>
                <w:rFonts w:cs="Calibri"/>
                <w:lang w:eastAsia="en-US"/>
              </w:rPr>
            </w:pPr>
            <w:proofErr w:type="spellStart"/>
            <w:r w:rsidRPr="00E149B4">
              <w:rPr>
                <w:rFonts w:cs="Calibri"/>
                <w:lang w:eastAsia="en-US"/>
              </w:rPr>
              <w:t>Ofinno</w:t>
            </w:r>
            <w:proofErr w:type="spellEnd"/>
            <w:r w:rsidRPr="00E149B4">
              <w:rPr>
                <w:rFonts w:cs="Calibri"/>
                <w:lang w:eastAsia="en-US"/>
              </w:rPr>
              <w:t>: support all.</w:t>
            </w:r>
          </w:p>
          <w:p w14:paraId="6C8BFC61" w14:textId="77777777" w:rsidR="004617D1" w:rsidRPr="00E149B4" w:rsidRDefault="004617D1" w:rsidP="004617D1">
            <w:pPr>
              <w:widowControl w:val="0"/>
              <w:spacing w:line="276" w:lineRule="auto"/>
              <w:ind w:left="144" w:hanging="144"/>
              <w:rPr>
                <w:rFonts w:cs="Calibri"/>
                <w:b/>
                <w:color w:val="008000"/>
                <w:lang w:eastAsia="en-US"/>
              </w:rPr>
            </w:pPr>
            <w:r w:rsidRPr="00E149B4">
              <w:rPr>
                <w:rFonts w:cs="Calibri"/>
                <w:b/>
                <w:color w:val="008000"/>
                <w:lang w:eastAsia="en-US"/>
              </w:rPr>
              <w:t>WA: XnAP: The source/old gNB informs the target/new gNB about the UE Reader authorization status (authorized, not authorized), via XnAP: HANDOVER REQUEST, RETRIEVE UE CONTEXT RESPONSE messages.</w:t>
            </w:r>
          </w:p>
          <w:p w14:paraId="515E0B53"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E///: no use case for Xn impact. Mobility </w:t>
            </w:r>
          </w:p>
          <w:p w14:paraId="1FE5532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HW: the target node has to rely on info from CN, which is a bit later.</w:t>
            </w:r>
          </w:p>
          <w:p w14:paraId="3BB4F85C"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ZTE: we also see benefits for Xn enhancements.</w:t>
            </w:r>
          </w:p>
          <w:p w14:paraId="28A8A36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CATT: see some benefits, since AMF doesn’t provide such info every time for HO case.</w:t>
            </w:r>
          </w:p>
          <w:p w14:paraId="6892B423"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QC: similar view as ZTE</w:t>
            </w:r>
          </w:p>
          <w:p w14:paraId="5F15823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SS: support</w:t>
            </w:r>
          </w:p>
          <w:p w14:paraId="57329B6E" w14:textId="77777777" w:rsidR="004617D1" w:rsidRPr="00E149B4" w:rsidRDefault="004617D1" w:rsidP="004617D1">
            <w:pPr>
              <w:widowControl w:val="0"/>
              <w:spacing w:line="276" w:lineRule="auto"/>
              <w:ind w:left="144" w:hanging="144"/>
              <w:rPr>
                <w:rFonts w:cs="Calibri"/>
                <w:lang w:eastAsia="en-US"/>
              </w:rPr>
            </w:pPr>
            <w:proofErr w:type="spellStart"/>
            <w:r w:rsidRPr="00E149B4">
              <w:rPr>
                <w:rFonts w:cs="Calibri"/>
                <w:lang w:eastAsia="en-US"/>
              </w:rPr>
              <w:t>Ofinno</w:t>
            </w:r>
            <w:proofErr w:type="spellEnd"/>
            <w:r w:rsidRPr="00E149B4">
              <w:rPr>
                <w:rFonts w:cs="Calibri"/>
                <w:lang w:eastAsia="en-US"/>
              </w:rPr>
              <w:t>: support</w:t>
            </w:r>
          </w:p>
          <w:p w14:paraId="4B819E0E"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F1AP? The gNB-CU informs the gNB-DU about the UE Reader authorization status (authorized, not authorized), via F1AP: UE CONTEXT SETUP REQUEST, UE CONTEXT MODIFICATION REQUEST messages.?</w:t>
            </w:r>
          </w:p>
          <w:p w14:paraId="469969C9"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Nokia: not needed at all.</w:t>
            </w:r>
          </w:p>
          <w:p w14:paraId="067C10AD"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HW: WID points to some F1 impacts.</w:t>
            </w:r>
          </w:p>
          <w:p w14:paraId="6098695A"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lastRenderedPageBreak/>
              <w:t xml:space="preserve">ZTE, CATT: too early, waiting for RAN2 </w:t>
            </w:r>
            <w:proofErr w:type="gramStart"/>
            <w:r w:rsidRPr="00E149B4">
              <w:rPr>
                <w:rFonts w:cs="Calibri"/>
                <w:lang w:eastAsia="en-US"/>
              </w:rPr>
              <w:t>progress</w:t>
            </w:r>
            <w:proofErr w:type="gramEnd"/>
            <w:r w:rsidRPr="00E149B4">
              <w:rPr>
                <w:rFonts w:cs="Calibri"/>
                <w:lang w:eastAsia="en-US"/>
              </w:rPr>
              <w:t>.</w:t>
            </w:r>
          </w:p>
          <w:p w14:paraId="520E9DDA"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NEC: not needed.</w:t>
            </w:r>
          </w:p>
          <w:p w14:paraId="15CA8D37" w14:textId="77777777" w:rsidR="004617D1" w:rsidRPr="00E149B4" w:rsidRDefault="004617D1" w:rsidP="004617D1">
            <w:pPr>
              <w:widowControl w:val="0"/>
              <w:spacing w:line="276" w:lineRule="auto"/>
              <w:ind w:left="144" w:hanging="144"/>
              <w:rPr>
                <w:rFonts w:cs="Calibri"/>
                <w:lang w:eastAsia="en-US"/>
              </w:rPr>
            </w:pPr>
            <w:proofErr w:type="spellStart"/>
            <w:r w:rsidRPr="00E149B4">
              <w:rPr>
                <w:rFonts w:cs="Calibri"/>
                <w:lang w:eastAsia="en-US"/>
              </w:rPr>
              <w:t>Ofinno</w:t>
            </w:r>
            <w:proofErr w:type="spellEnd"/>
            <w:r w:rsidRPr="00E149B4">
              <w:rPr>
                <w:rFonts w:cs="Calibri"/>
                <w:lang w:eastAsia="en-US"/>
              </w:rPr>
              <w:t xml:space="preserve">: we did this for V2X. </w:t>
            </w:r>
          </w:p>
          <w:p w14:paraId="1698225E"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E///: similar view as Nokia.</w:t>
            </w:r>
          </w:p>
          <w:p w14:paraId="656B2A24"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Reader selection</w:t>
            </w:r>
          </w:p>
          <w:p w14:paraId="5B3C978B"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Upon receiving the requested service area information from the CN, the gNB shall take it into account.</w:t>
            </w:r>
          </w:p>
          <w:p w14:paraId="3E8EA1FD"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 HW, E///: support</w:t>
            </w:r>
          </w:p>
          <w:p w14:paraId="00E92F5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SS: should be further discussed, whether gNB knows exact UE reader location.</w:t>
            </w:r>
          </w:p>
          <w:p w14:paraId="0CCAF56E"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Nokia: </w:t>
            </w:r>
            <w:proofErr w:type="gramStart"/>
            <w:r w:rsidRPr="00E149B4">
              <w:rPr>
                <w:rFonts w:cs="Calibri"/>
                <w:lang w:eastAsia="en-US"/>
              </w:rPr>
              <w:t>what</w:t>
            </w:r>
            <w:proofErr w:type="gramEnd"/>
            <w:r w:rsidRPr="00E149B4">
              <w:rPr>
                <w:rFonts w:cs="Calibri"/>
                <w:lang w:eastAsia="en-US"/>
              </w:rPr>
              <w:t xml:space="preserve"> is the granularity of area?</w:t>
            </w:r>
          </w:p>
          <w:p w14:paraId="61362CFD"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Reuse the R19 definition on service area?</w:t>
            </w:r>
          </w:p>
          <w:p w14:paraId="7668DBC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Allow CN/A-</w:t>
            </w:r>
            <w:proofErr w:type="spellStart"/>
            <w:r w:rsidRPr="00E149B4">
              <w:rPr>
                <w:rFonts w:cs="Calibri"/>
                <w:lang w:eastAsia="en-US"/>
              </w:rPr>
              <w:t>IoTF</w:t>
            </w:r>
            <w:proofErr w:type="spellEnd"/>
            <w:r w:rsidRPr="00E149B4">
              <w:rPr>
                <w:rFonts w:cs="Calibri"/>
                <w:lang w:eastAsia="en-US"/>
              </w:rPr>
              <w:t xml:space="preserve"> to provide UE reader ID list? FFS on UE reader ID design?</w:t>
            </w:r>
          </w:p>
          <w:p w14:paraId="2FC579F4"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UE reader ID design:</w:t>
            </w:r>
          </w:p>
          <w:p w14:paraId="45E452E4"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w:t>
            </w:r>
          </w:p>
          <w:p w14:paraId="634CD915" w14:textId="77777777" w:rsidR="004617D1" w:rsidRPr="00E149B4" w:rsidRDefault="004617D1" w:rsidP="004617D1">
            <w:pPr>
              <w:widowControl w:val="0"/>
              <w:spacing w:line="276" w:lineRule="auto"/>
              <w:ind w:left="144" w:hanging="144"/>
              <w:rPr>
                <w:rFonts w:cs="Calibri"/>
                <w:lang w:eastAsia="en-US"/>
              </w:rPr>
            </w:pPr>
          </w:p>
          <w:p w14:paraId="1630D5D2"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Inter-gNB RRC-Connected UE Reader Mobility</w:t>
            </w:r>
          </w:p>
          <w:p w14:paraId="6A878EE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 xml:space="preserve">Once the UE reader changes gNB during mobility process, whether the A-IoT service </w:t>
            </w:r>
            <w:proofErr w:type="gramStart"/>
            <w:r w:rsidRPr="00E149B4">
              <w:rPr>
                <w:rFonts w:cs="Calibri"/>
                <w:lang w:eastAsia="en-US"/>
              </w:rPr>
              <w:t>providing</w:t>
            </w:r>
            <w:proofErr w:type="gramEnd"/>
            <w:r w:rsidRPr="00E149B4">
              <w:rPr>
                <w:rFonts w:cs="Calibri"/>
                <w:lang w:eastAsia="en-US"/>
              </w:rPr>
              <w:t xml:space="preserve"> by the UE reader is stopped or not?</w:t>
            </w:r>
          </w:p>
          <w:p w14:paraId="6D83691F"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If stopped, any info to be included during HO procedure, in which message?</w:t>
            </w:r>
          </w:p>
          <w:p w14:paraId="6564C597"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w:t>
            </w:r>
            <w:r w:rsidRPr="00E149B4">
              <w:rPr>
                <w:rFonts w:cs="Calibri"/>
                <w:lang w:eastAsia="en-US"/>
              </w:rPr>
              <w:tab/>
              <w:t>If not stopped, what info to be included during HO procedure, e.g. buffered inventory report? In which message?</w:t>
            </w:r>
          </w:p>
          <w:p w14:paraId="65FD3175" w14:textId="77777777" w:rsidR="004617D1" w:rsidRPr="00E149B4" w:rsidRDefault="004617D1" w:rsidP="004617D1">
            <w:pPr>
              <w:widowControl w:val="0"/>
              <w:spacing w:line="276" w:lineRule="auto"/>
              <w:ind w:left="144" w:hanging="144"/>
              <w:rPr>
                <w:rFonts w:cs="Calibri"/>
                <w:lang w:eastAsia="en-US"/>
              </w:rPr>
            </w:pPr>
          </w:p>
          <w:p w14:paraId="3D5F3C28"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Others</w:t>
            </w:r>
          </w:p>
          <w:p w14:paraId="09939E88"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Reader granularity Device Locating is supported as baseline for T2.</w:t>
            </w:r>
          </w:p>
          <w:p w14:paraId="7F356C44"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 xml:space="preserve"> </w:t>
            </w:r>
          </w:p>
          <w:p w14:paraId="3F877AFE" w14:textId="73AD9976" w:rsidR="004617D1" w:rsidRPr="00E149B4" w:rsidRDefault="004617D1" w:rsidP="004617D1">
            <w:pPr>
              <w:widowControl w:val="0"/>
              <w:spacing w:line="276" w:lineRule="auto"/>
              <w:ind w:left="144" w:hanging="144"/>
              <w:rPr>
                <w:rFonts w:cs="Calibri"/>
                <w:b/>
                <w:bCs/>
                <w:color w:val="FF00FF"/>
                <w:lang w:eastAsia="en-US"/>
              </w:rPr>
            </w:pPr>
            <w:r w:rsidRPr="00E149B4">
              <w:rPr>
                <w:rFonts w:cs="Calibri"/>
                <w:b/>
                <w:bCs/>
                <w:color w:val="FF00FF"/>
                <w:lang w:eastAsia="en-US"/>
              </w:rPr>
              <w:t xml:space="preserve"> # Rel-20_A-IoT</w:t>
            </w:r>
          </w:p>
          <w:p w14:paraId="4B8639B7" w14:textId="77777777" w:rsidR="004617D1" w:rsidRPr="00E149B4" w:rsidRDefault="004617D1" w:rsidP="004617D1">
            <w:pPr>
              <w:widowControl w:val="0"/>
              <w:spacing w:line="276" w:lineRule="auto"/>
              <w:ind w:left="144" w:hanging="144"/>
              <w:rPr>
                <w:rFonts w:cs="Calibri"/>
                <w:b/>
                <w:bCs/>
                <w:color w:val="FF00FF"/>
                <w:lang w:eastAsia="en-US"/>
              </w:rPr>
            </w:pPr>
            <w:proofErr w:type="gramStart"/>
            <w:r w:rsidRPr="00E149B4">
              <w:rPr>
                <w:rFonts w:cs="Calibri"/>
                <w:b/>
                <w:bCs/>
                <w:color w:val="FF00FF"/>
                <w:lang w:eastAsia="en-US"/>
              </w:rPr>
              <w:t>-  try</w:t>
            </w:r>
            <w:proofErr w:type="gramEnd"/>
            <w:r w:rsidRPr="00E149B4">
              <w:rPr>
                <w:rFonts w:cs="Calibri"/>
                <w:b/>
                <w:bCs/>
                <w:color w:val="FF00FF"/>
                <w:lang w:eastAsia="en-US"/>
              </w:rPr>
              <w:t xml:space="preserve"> to capture stage 2 call flow;</w:t>
            </w:r>
          </w:p>
          <w:p w14:paraId="7760FA58" w14:textId="77777777" w:rsidR="004617D1" w:rsidRPr="00E149B4" w:rsidRDefault="004617D1" w:rsidP="004617D1">
            <w:pPr>
              <w:widowControl w:val="0"/>
              <w:spacing w:line="276" w:lineRule="auto"/>
              <w:ind w:left="144" w:hanging="144"/>
              <w:rPr>
                <w:rFonts w:cs="Calibri"/>
                <w:b/>
                <w:bCs/>
                <w:color w:val="FF00FF"/>
                <w:lang w:eastAsia="en-US"/>
              </w:rPr>
            </w:pPr>
            <w:proofErr w:type="gramStart"/>
            <w:r w:rsidRPr="00E149B4">
              <w:rPr>
                <w:rFonts w:cs="Calibri"/>
                <w:b/>
                <w:bCs/>
                <w:color w:val="FF00FF"/>
                <w:lang w:eastAsia="en-US"/>
              </w:rPr>
              <w:t>-  try</w:t>
            </w:r>
            <w:proofErr w:type="gramEnd"/>
            <w:r w:rsidRPr="00E149B4">
              <w:rPr>
                <w:rFonts w:cs="Calibri"/>
                <w:b/>
                <w:bCs/>
                <w:color w:val="FF00FF"/>
                <w:lang w:eastAsia="en-US"/>
              </w:rPr>
              <w:t xml:space="preserve"> to capture agreements and WA achieved</w:t>
            </w:r>
          </w:p>
          <w:p w14:paraId="5E70EC24" w14:textId="77777777" w:rsidR="004617D1" w:rsidRPr="00E149B4" w:rsidRDefault="004617D1" w:rsidP="004617D1">
            <w:pPr>
              <w:widowControl w:val="0"/>
              <w:spacing w:line="276" w:lineRule="auto"/>
              <w:ind w:left="144" w:hanging="144"/>
              <w:rPr>
                <w:rFonts w:cs="Calibri"/>
                <w:b/>
                <w:bCs/>
                <w:color w:val="FF00FF"/>
                <w:lang w:eastAsia="en-US"/>
              </w:rPr>
            </w:pPr>
            <w:proofErr w:type="gramStart"/>
            <w:r w:rsidRPr="00E149B4">
              <w:rPr>
                <w:rFonts w:cs="Calibri"/>
                <w:b/>
                <w:bCs/>
                <w:color w:val="FF00FF"/>
                <w:lang w:eastAsia="en-US"/>
              </w:rPr>
              <w:t>-  capture</w:t>
            </w:r>
            <w:proofErr w:type="gramEnd"/>
            <w:r w:rsidRPr="00E149B4">
              <w:rPr>
                <w:rFonts w:cs="Calibri"/>
                <w:b/>
                <w:bCs/>
                <w:color w:val="FF00FF"/>
                <w:lang w:eastAsia="en-US"/>
              </w:rPr>
              <w:t xml:space="preserve"> open issues’ list  </w:t>
            </w:r>
          </w:p>
          <w:p w14:paraId="2D2009C1" w14:textId="77777777" w:rsidR="004617D1" w:rsidRPr="00E149B4" w:rsidRDefault="004617D1" w:rsidP="004617D1">
            <w:pPr>
              <w:widowControl w:val="0"/>
              <w:spacing w:line="276" w:lineRule="auto"/>
              <w:ind w:left="144" w:hanging="144"/>
              <w:rPr>
                <w:rFonts w:cs="Calibri"/>
                <w:lang w:eastAsia="en-US"/>
              </w:rPr>
            </w:pPr>
            <w:r w:rsidRPr="00E149B4">
              <w:rPr>
                <w:rFonts w:cs="Calibri"/>
                <w:lang w:eastAsia="en-US"/>
              </w:rPr>
              <w:t>(HW - moderator)</w:t>
            </w:r>
          </w:p>
          <w:p w14:paraId="6F34C45B" w14:textId="50BEF4B3" w:rsidR="00146892" w:rsidRPr="00E149B4" w:rsidRDefault="00146892" w:rsidP="004617D1">
            <w:pPr>
              <w:widowControl w:val="0"/>
              <w:spacing w:line="276" w:lineRule="auto"/>
              <w:ind w:left="144" w:hanging="144"/>
              <w:rPr>
                <w:rFonts w:cs="Calibri"/>
                <w:lang w:eastAsia="en-US"/>
              </w:rPr>
            </w:pPr>
            <w:r w:rsidRPr="00E149B4">
              <w:rPr>
                <w:rFonts w:cs="Calibri"/>
                <w:lang w:eastAsia="en-US"/>
              </w:rPr>
              <w:t xml:space="preserve">Summary of offline disc </w:t>
            </w:r>
            <w:hyperlink r:id="rId852" w:history="1">
              <w:r w:rsidRPr="00E149B4">
                <w:rPr>
                  <w:rStyle w:val="Hyperlink"/>
                  <w:rFonts w:cs="Calibri"/>
                  <w:lang w:eastAsia="en-US"/>
                </w:rPr>
                <w:t>R3-258782</w:t>
              </w:r>
            </w:hyperlink>
            <w:r w:rsidR="004B471C" w:rsidRPr="00E149B4">
              <w:rPr>
                <w:rFonts w:cs="Calibri"/>
              </w:rPr>
              <w:t xml:space="preserve"> Noted</w:t>
            </w:r>
          </w:p>
          <w:p w14:paraId="58B72FC2" w14:textId="1BEC7647" w:rsidR="00146892" w:rsidRPr="00E149B4" w:rsidRDefault="00146892" w:rsidP="004617D1">
            <w:pPr>
              <w:widowControl w:val="0"/>
              <w:spacing w:line="276" w:lineRule="auto"/>
              <w:ind w:left="144" w:hanging="144"/>
              <w:rPr>
                <w:rFonts w:cs="Calibri"/>
                <w:color w:val="000000"/>
                <w:lang w:eastAsia="en-US"/>
              </w:rPr>
            </w:pPr>
            <w:r w:rsidRPr="00E149B4">
              <w:rPr>
                <w:rFonts w:cs="Calibri"/>
                <w:lang w:eastAsia="en-US"/>
              </w:rPr>
              <w:t xml:space="preserve">(TP to 38.300 BL CR) Architecture aspects for T2 in </w:t>
            </w:r>
            <w:hyperlink r:id="rId853" w:history="1">
              <w:r w:rsidRPr="00E149B4">
                <w:rPr>
                  <w:rStyle w:val="Hyperlink"/>
                  <w:rFonts w:cs="Calibri"/>
                  <w:lang w:eastAsia="en-US"/>
                </w:rPr>
                <w:t>R3-258783</w:t>
              </w:r>
            </w:hyperlink>
            <w:r w:rsidR="00E149B4" w:rsidRPr="00E149B4">
              <w:rPr>
                <w:rFonts w:cs="Calibri"/>
              </w:rPr>
              <w:t xml:space="preserve"> </w:t>
            </w:r>
            <w:r w:rsidR="00E149B4" w:rsidRPr="00E149B4">
              <w:rPr>
                <w:rFonts w:cs="Calibri"/>
                <w:b/>
                <w:color w:val="008000"/>
              </w:rPr>
              <w:t xml:space="preserve"> Agreed</w:t>
            </w:r>
          </w:p>
          <w:p w14:paraId="3725E99F" w14:textId="5113DDB7" w:rsidR="00146892" w:rsidRPr="00E149B4" w:rsidRDefault="00146892" w:rsidP="004617D1">
            <w:pPr>
              <w:widowControl w:val="0"/>
              <w:spacing w:line="276" w:lineRule="auto"/>
              <w:ind w:left="144" w:hanging="144"/>
              <w:rPr>
                <w:rFonts w:cs="Calibri"/>
                <w:color w:val="000000"/>
                <w:lang w:eastAsia="en-US"/>
              </w:rPr>
            </w:pPr>
            <w:r w:rsidRPr="00E149B4">
              <w:rPr>
                <w:rFonts w:cs="Calibri"/>
                <w:lang w:eastAsia="en-US"/>
              </w:rPr>
              <w:t xml:space="preserve">(TP to 38.300 BL CR) Topology 2 Call Flows in </w:t>
            </w:r>
            <w:hyperlink r:id="rId854" w:history="1">
              <w:r w:rsidRPr="00E149B4">
                <w:rPr>
                  <w:rStyle w:val="Hyperlink"/>
                  <w:rFonts w:cs="Calibri"/>
                  <w:lang w:eastAsia="en-US"/>
                </w:rPr>
                <w:t>R3-258784</w:t>
              </w:r>
            </w:hyperlink>
            <w:r w:rsidR="00E149B4" w:rsidRPr="00E149B4">
              <w:rPr>
                <w:rFonts w:cs="Calibri"/>
              </w:rPr>
              <w:t xml:space="preserve"> rev in </w:t>
            </w:r>
            <w:hyperlink r:id="rId855" w:history="1">
              <w:r w:rsidR="00E149B4" w:rsidRPr="00E149B4">
                <w:rPr>
                  <w:rStyle w:val="Hyperlink"/>
                  <w:rFonts w:cs="Calibri"/>
                </w:rPr>
                <w:t>R3-258855</w:t>
              </w:r>
            </w:hyperlink>
            <w:r w:rsidR="00E149B4" w:rsidRPr="00E149B4">
              <w:rPr>
                <w:rFonts w:cs="Calibri"/>
                <w:b/>
                <w:color w:val="008000"/>
              </w:rPr>
              <w:t xml:space="preserve"> Agreed</w:t>
            </w:r>
          </w:p>
          <w:p w14:paraId="1B35EA31" w14:textId="63CC0CE2" w:rsidR="00146892" w:rsidRPr="00E149B4" w:rsidRDefault="00146892" w:rsidP="004617D1">
            <w:pPr>
              <w:widowControl w:val="0"/>
              <w:spacing w:line="276" w:lineRule="auto"/>
              <w:ind w:left="144" w:hanging="144"/>
              <w:rPr>
                <w:rFonts w:cs="Calibri"/>
                <w:color w:val="000000"/>
                <w:lang w:eastAsia="en-US"/>
              </w:rPr>
            </w:pPr>
            <w:r w:rsidRPr="00E149B4">
              <w:rPr>
                <w:rFonts w:cs="Calibri"/>
                <w:lang w:eastAsia="en-US"/>
              </w:rPr>
              <w:t xml:space="preserve">(TP to 38.413 BL CR) UE Reader Authorization in </w:t>
            </w:r>
            <w:hyperlink r:id="rId856" w:history="1">
              <w:r w:rsidRPr="00E149B4">
                <w:rPr>
                  <w:rStyle w:val="Hyperlink"/>
                  <w:rFonts w:cs="Calibri"/>
                  <w:lang w:eastAsia="en-US"/>
                </w:rPr>
                <w:t>R3-258785</w:t>
              </w:r>
            </w:hyperlink>
            <w:r w:rsidR="00E149B4" w:rsidRPr="00E149B4">
              <w:rPr>
                <w:rFonts w:cs="Calibri"/>
                <w:b/>
                <w:color w:val="008000"/>
              </w:rPr>
              <w:t xml:space="preserve"> Agreed</w:t>
            </w:r>
          </w:p>
          <w:p w14:paraId="666F7120" w14:textId="02C1F7A5" w:rsidR="00146892" w:rsidRPr="00E149B4" w:rsidRDefault="00146892" w:rsidP="004617D1">
            <w:pPr>
              <w:widowControl w:val="0"/>
              <w:spacing w:line="276" w:lineRule="auto"/>
              <w:ind w:left="144" w:hanging="144"/>
              <w:rPr>
                <w:rFonts w:cs="Calibri"/>
                <w:color w:val="000000"/>
                <w:lang w:eastAsia="en-US"/>
              </w:rPr>
            </w:pPr>
            <w:r w:rsidRPr="00E149B4">
              <w:rPr>
                <w:rFonts w:cs="Calibri"/>
                <w:lang w:eastAsia="en-US"/>
              </w:rPr>
              <w:t xml:space="preserve">(TP to 38.423 BL CR) UE Reader Authorization in </w:t>
            </w:r>
            <w:hyperlink r:id="rId857" w:history="1">
              <w:r w:rsidRPr="00E149B4">
                <w:rPr>
                  <w:rStyle w:val="Hyperlink"/>
                  <w:rFonts w:cs="Calibri"/>
                  <w:lang w:eastAsia="en-US"/>
                </w:rPr>
                <w:t>R3-258786</w:t>
              </w:r>
            </w:hyperlink>
            <w:r w:rsidR="00E149B4" w:rsidRPr="00E149B4">
              <w:rPr>
                <w:rFonts w:cs="Calibri"/>
                <w:b/>
                <w:color w:val="008000"/>
              </w:rPr>
              <w:t xml:space="preserve"> Agreed</w:t>
            </w:r>
          </w:p>
          <w:p w14:paraId="1307CE1B" w14:textId="77777777" w:rsidR="004617D1" w:rsidRDefault="004617D1" w:rsidP="00C20635">
            <w:pPr>
              <w:widowControl w:val="0"/>
              <w:spacing w:line="276" w:lineRule="auto"/>
              <w:ind w:left="144" w:hanging="144"/>
              <w:rPr>
                <w:rFonts w:cs="Calibri"/>
                <w:lang w:eastAsia="en-US"/>
              </w:rPr>
            </w:pPr>
          </w:p>
          <w:p w14:paraId="7C0F27EE" w14:textId="77777777" w:rsidR="00E149B4" w:rsidRDefault="00E149B4" w:rsidP="00E149B4">
            <w:pPr>
              <w:widowControl w:val="0"/>
              <w:spacing w:line="276" w:lineRule="auto"/>
              <w:ind w:left="144" w:hanging="144"/>
              <w:rPr>
                <w:rFonts w:cs="Calibri"/>
                <w:b/>
                <w:color w:val="0000FF"/>
                <w:lang w:eastAsia="en-US"/>
              </w:rPr>
            </w:pPr>
            <w:r>
              <w:rPr>
                <w:rFonts w:cs="Calibri"/>
                <w:b/>
                <w:color w:val="0000FF"/>
                <w:lang w:eastAsia="en-US"/>
              </w:rPr>
              <w:t>UE Reader authorization status in PATH SWITCH REQUEST ACKNOWLEDGE message.</w:t>
            </w:r>
          </w:p>
          <w:p w14:paraId="628D7170" w14:textId="77777777" w:rsidR="00E149B4" w:rsidRDefault="00E149B4" w:rsidP="00E149B4">
            <w:pPr>
              <w:widowControl w:val="0"/>
              <w:spacing w:line="276" w:lineRule="auto"/>
              <w:ind w:left="144" w:hanging="144"/>
              <w:rPr>
                <w:rFonts w:cs="Calibri"/>
                <w:b/>
                <w:color w:val="0000FF"/>
                <w:lang w:eastAsia="en-US"/>
              </w:rPr>
            </w:pPr>
            <w:r>
              <w:rPr>
                <w:rFonts w:cs="Calibri"/>
                <w:b/>
                <w:color w:val="0000FF"/>
                <w:lang w:eastAsia="en-US"/>
              </w:rPr>
              <w:t>Whether and how for the gNB-CU to inform gNB-DU about the UE Reader authorization status.</w:t>
            </w:r>
          </w:p>
          <w:p w14:paraId="773DA1C8" w14:textId="77777777" w:rsidR="00E149B4" w:rsidRDefault="00E149B4" w:rsidP="00E149B4">
            <w:pPr>
              <w:widowControl w:val="0"/>
              <w:spacing w:line="276" w:lineRule="auto"/>
              <w:ind w:left="144" w:hanging="144"/>
              <w:rPr>
                <w:rFonts w:cs="Calibri"/>
                <w:b/>
                <w:color w:val="0000FF"/>
                <w:lang w:eastAsia="en-US"/>
              </w:rPr>
            </w:pPr>
            <w:r>
              <w:rPr>
                <w:rFonts w:cs="Calibri"/>
                <w:b/>
                <w:color w:val="0000FF"/>
                <w:lang w:eastAsia="en-US"/>
              </w:rPr>
              <w:t>UE Reader Selection.</w:t>
            </w:r>
          </w:p>
          <w:p w14:paraId="6C2D56E1" w14:textId="77777777" w:rsidR="00E149B4" w:rsidRDefault="00E149B4" w:rsidP="00E149B4">
            <w:pPr>
              <w:widowControl w:val="0"/>
              <w:spacing w:line="276" w:lineRule="auto"/>
              <w:ind w:left="144" w:hanging="144"/>
              <w:rPr>
                <w:rFonts w:cs="Calibri"/>
                <w:b/>
                <w:color w:val="0000FF"/>
                <w:lang w:eastAsia="en-US"/>
              </w:rPr>
            </w:pPr>
            <w:r>
              <w:rPr>
                <w:rFonts w:cs="Calibri"/>
                <w:b/>
                <w:color w:val="0000FF"/>
                <w:lang w:eastAsia="en-US"/>
              </w:rPr>
              <w:t>Reader ID to represent UE Reader.</w:t>
            </w:r>
            <w:r w:rsidRPr="00E149B4">
              <w:rPr>
                <w:rFonts w:cs="Calibri"/>
                <w:bCs/>
                <w:lang w:eastAsia="en-US"/>
              </w:rPr>
              <w:t xml:space="preserve"> (NOTE: by taking SA2 progress, if any, into account)</w:t>
            </w:r>
          </w:p>
          <w:p w14:paraId="77622A3C" w14:textId="77777777" w:rsidR="00E149B4" w:rsidRDefault="00E149B4" w:rsidP="00E149B4">
            <w:pPr>
              <w:widowControl w:val="0"/>
              <w:spacing w:line="276" w:lineRule="auto"/>
              <w:ind w:left="144" w:hanging="144"/>
              <w:rPr>
                <w:rFonts w:cs="Calibri"/>
                <w:b/>
                <w:color w:val="0000FF"/>
                <w:lang w:eastAsia="en-US"/>
              </w:rPr>
            </w:pPr>
            <w:r>
              <w:rPr>
                <w:rFonts w:cs="Calibri"/>
                <w:b/>
                <w:color w:val="0000FF"/>
                <w:lang w:eastAsia="en-US"/>
              </w:rPr>
              <w:t>How to support Inter-gNB RRC-Connected UE Reader Mobility.</w:t>
            </w:r>
          </w:p>
          <w:p w14:paraId="529E449D" w14:textId="0BFB24F4" w:rsidR="00E149B4" w:rsidRPr="00E149B4" w:rsidRDefault="00E149B4" w:rsidP="00E149B4">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69847EEE" w14:textId="77777777" w:rsidR="00E149B4" w:rsidRPr="00E149B4" w:rsidRDefault="00E149B4"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454948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lastRenderedPageBreak/>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4549481"/>
            <w:r w:rsidRPr="006706AE">
              <w:rPr>
                <w:lang w:eastAsia="en-US"/>
              </w:rPr>
              <w:lastRenderedPageBreak/>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85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454948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454948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454948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5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454948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454948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454948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860"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454948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454948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454949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454949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454949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454949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454949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33538F"/>
    <w:multiLevelType w:val="hybridMultilevel"/>
    <w:tmpl w:val="8BCA4818"/>
    <w:lvl w:ilvl="0" w:tplc="69A8C4DA">
      <w:start w:val="2"/>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C45A96"/>
    <w:multiLevelType w:val="hybridMultilevel"/>
    <w:tmpl w:val="A6C08F6E"/>
    <w:lvl w:ilvl="0" w:tplc="8BDE39FA">
      <w:start w:val="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6"/>
  </w:num>
  <w:num w:numId="7" w16cid:durableId="1256131621">
    <w:abstractNumId w:val="11"/>
  </w:num>
  <w:num w:numId="8" w16cid:durableId="214511271">
    <w:abstractNumId w:val="27"/>
  </w:num>
  <w:num w:numId="9" w16cid:durableId="325784866">
    <w:abstractNumId w:val="9"/>
  </w:num>
  <w:num w:numId="10" w16cid:durableId="1796942179">
    <w:abstractNumId w:val="36"/>
  </w:num>
  <w:num w:numId="11" w16cid:durableId="550851738">
    <w:abstractNumId w:val="35"/>
  </w:num>
  <w:num w:numId="12" w16cid:durableId="1516648961">
    <w:abstractNumId w:val="4"/>
  </w:num>
  <w:num w:numId="13" w16cid:durableId="1188064866">
    <w:abstractNumId w:val="39"/>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4"/>
  </w:num>
  <w:num w:numId="21" w16cid:durableId="150799690">
    <w:abstractNumId w:val="5"/>
  </w:num>
  <w:num w:numId="22" w16cid:durableId="661860874">
    <w:abstractNumId w:val="42"/>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29"/>
  </w:num>
  <w:num w:numId="28" w16cid:durableId="1504776540">
    <w:abstractNumId w:val="40"/>
  </w:num>
  <w:num w:numId="29" w16cid:durableId="1917283369">
    <w:abstractNumId w:val="14"/>
  </w:num>
  <w:num w:numId="30" w16cid:durableId="1052267372">
    <w:abstractNumId w:val="32"/>
  </w:num>
  <w:num w:numId="31" w16cid:durableId="1974021109">
    <w:abstractNumId w:val="37"/>
  </w:num>
  <w:num w:numId="32" w16cid:durableId="1861159582">
    <w:abstractNumId w:val="41"/>
  </w:num>
  <w:num w:numId="33" w16cid:durableId="147669410">
    <w:abstractNumId w:val="20"/>
  </w:num>
  <w:num w:numId="34" w16cid:durableId="121726455">
    <w:abstractNumId w:val="6"/>
  </w:num>
  <w:num w:numId="35" w16cid:durableId="729305588">
    <w:abstractNumId w:val="8"/>
  </w:num>
  <w:num w:numId="36" w16cid:durableId="162088580">
    <w:abstractNumId w:val="15"/>
  </w:num>
  <w:num w:numId="37" w16cid:durableId="433407995">
    <w:abstractNumId w:val="38"/>
  </w:num>
  <w:num w:numId="38" w16cid:durableId="1929341154">
    <w:abstractNumId w:val="18"/>
  </w:num>
  <w:num w:numId="39" w16cid:durableId="776677631">
    <w:abstractNumId w:val="43"/>
  </w:num>
  <w:num w:numId="40" w16cid:durableId="1595897541">
    <w:abstractNumId w:val="28"/>
  </w:num>
  <w:num w:numId="41" w16cid:durableId="806552381">
    <w:abstractNumId w:val="33"/>
  </w:num>
  <w:num w:numId="42" w16cid:durableId="1342050358">
    <w:abstractNumId w:val="13"/>
  </w:num>
  <w:num w:numId="43" w16cid:durableId="1623418233">
    <w:abstractNumId w:val="12"/>
  </w:num>
  <w:num w:numId="44" w16cid:durableId="1234657766">
    <w:abstractNumId w:val="30"/>
  </w:num>
  <w:num w:numId="45" w16cid:durableId="239172688">
    <w:abstractNumId w:val="31"/>
  </w:num>
  <w:num w:numId="46" w16cid:durableId="1232346051">
    <w:abstractNumId w:val="24"/>
  </w:num>
  <w:num w:numId="47" w16cid:durableId="289022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19"/>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4AE"/>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8B"/>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340"/>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CFA"/>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AE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D4D"/>
    <w:rsid w:val="00055E0B"/>
    <w:rsid w:val="00055E53"/>
    <w:rsid w:val="00056205"/>
    <w:rsid w:val="0005625E"/>
    <w:rsid w:val="000563E8"/>
    <w:rsid w:val="00056854"/>
    <w:rsid w:val="000569DA"/>
    <w:rsid w:val="00056B97"/>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30F"/>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10"/>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064"/>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B52"/>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4AA"/>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867"/>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BE8"/>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D72"/>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892"/>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1BF"/>
    <w:rsid w:val="00154656"/>
    <w:rsid w:val="00154C31"/>
    <w:rsid w:val="00154E79"/>
    <w:rsid w:val="00154F83"/>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38C"/>
    <w:rsid w:val="0017146A"/>
    <w:rsid w:val="001714C2"/>
    <w:rsid w:val="001714CE"/>
    <w:rsid w:val="00171662"/>
    <w:rsid w:val="00171AEF"/>
    <w:rsid w:val="00171FE4"/>
    <w:rsid w:val="00172014"/>
    <w:rsid w:val="0017208E"/>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0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67"/>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2F68"/>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24"/>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8B7"/>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B2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829"/>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2A"/>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156"/>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726"/>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D4B"/>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9A"/>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D17"/>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B23"/>
    <w:rsid w:val="002E6EDB"/>
    <w:rsid w:val="002E70FE"/>
    <w:rsid w:val="002E7700"/>
    <w:rsid w:val="002E79C8"/>
    <w:rsid w:val="002E7A61"/>
    <w:rsid w:val="002E7ED9"/>
    <w:rsid w:val="002E7F09"/>
    <w:rsid w:val="002F022E"/>
    <w:rsid w:val="002F0731"/>
    <w:rsid w:val="002F0946"/>
    <w:rsid w:val="002F0A66"/>
    <w:rsid w:val="002F0A88"/>
    <w:rsid w:val="002F0D0D"/>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01"/>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2A"/>
    <w:rsid w:val="00313080"/>
    <w:rsid w:val="003133FC"/>
    <w:rsid w:val="00313AA4"/>
    <w:rsid w:val="00313C04"/>
    <w:rsid w:val="00313C79"/>
    <w:rsid w:val="00313D1B"/>
    <w:rsid w:val="00313D53"/>
    <w:rsid w:val="00314333"/>
    <w:rsid w:val="00314686"/>
    <w:rsid w:val="00314C6A"/>
    <w:rsid w:val="00314DA4"/>
    <w:rsid w:val="00314ED9"/>
    <w:rsid w:val="00314F5A"/>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1"/>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AFD"/>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5F6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2A6"/>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45A"/>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9EB"/>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CF3"/>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5E"/>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89E"/>
    <w:rsid w:val="00435F44"/>
    <w:rsid w:val="00435F45"/>
    <w:rsid w:val="00436009"/>
    <w:rsid w:val="0043635D"/>
    <w:rsid w:val="004365D1"/>
    <w:rsid w:val="00436632"/>
    <w:rsid w:val="004366E1"/>
    <w:rsid w:val="00436809"/>
    <w:rsid w:val="00436912"/>
    <w:rsid w:val="00436930"/>
    <w:rsid w:val="00436932"/>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CEA"/>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231"/>
    <w:rsid w:val="00466392"/>
    <w:rsid w:val="004664EE"/>
    <w:rsid w:val="00466563"/>
    <w:rsid w:val="0046680B"/>
    <w:rsid w:val="004669BF"/>
    <w:rsid w:val="00466D70"/>
    <w:rsid w:val="00466F8E"/>
    <w:rsid w:val="00467025"/>
    <w:rsid w:val="004675FF"/>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2E"/>
    <w:rsid w:val="004A696C"/>
    <w:rsid w:val="004A6B10"/>
    <w:rsid w:val="004A6CE5"/>
    <w:rsid w:val="004A6CFB"/>
    <w:rsid w:val="004A6EEA"/>
    <w:rsid w:val="004A6F68"/>
    <w:rsid w:val="004A70D7"/>
    <w:rsid w:val="004A7154"/>
    <w:rsid w:val="004A7369"/>
    <w:rsid w:val="004A74EB"/>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70D"/>
    <w:rsid w:val="004B471C"/>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7C"/>
    <w:rsid w:val="004E31EA"/>
    <w:rsid w:val="004E322E"/>
    <w:rsid w:val="004E3397"/>
    <w:rsid w:val="004E3528"/>
    <w:rsid w:val="004E3731"/>
    <w:rsid w:val="004E3965"/>
    <w:rsid w:val="004E39CE"/>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53B"/>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2AF"/>
    <w:rsid w:val="004F4307"/>
    <w:rsid w:val="004F4D8D"/>
    <w:rsid w:val="004F4F41"/>
    <w:rsid w:val="004F551D"/>
    <w:rsid w:val="004F5622"/>
    <w:rsid w:val="004F5637"/>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5E"/>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5D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0C1"/>
    <w:rsid w:val="005471B4"/>
    <w:rsid w:val="00547238"/>
    <w:rsid w:val="0054732A"/>
    <w:rsid w:val="005473EE"/>
    <w:rsid w:val="005474FE"/>
    <w:rsid w:val="005478B6"/>
    <w:rsid w:val="00547AD3"/>
    <w:rsid w:val="00547B29"/>
    <w:rsid w:val="00547B77"/>
    <w:rsid w:val="00547C70"/>
    <w:rsid w:val="00547CD8"/>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84"/>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369"/>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57E"/>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1EB3"/>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CD3"/>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547"/>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40"/>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790"/>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461"/>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258"/>
    <w:rsid w:val="006A341C"/>
    <w:rsid w:val="006A3489"/>
    <w:rsid w:val="006A381D"/>
    <w:rsid w:val="006A3A0C"/>
    <w:rsid w:val="006A3B72"/>
    <w:rsid w:val="006A3C8B"/>
    <w:rsid w:val="006A3DF7"/>
    <w:rsid w:val="006A4273"/>
    <w:rsid w:val="006A4950"/>
    <w:rsid w:val="006A4C8E"/>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1CD"/>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31"/>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6C"/>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1C5"/>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1C4"/>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BEE"/>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AFE"/>
    <w:rsid w:val="00761D7F"/>
    <w:rsid w:val="007620CE"/>
    <w:rsid w:val="007627C3"/>
    <w:rsid w:val="00762847"/>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07F"/>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811"/>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9D8"/>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B21"/>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2F2"/>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0EF"/>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5EB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3E24"/>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4B4"/>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A5"/>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27"/>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774"/>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8D0"/>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A5B"/>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216"/>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80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70B"/>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3D6"/>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255"/>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A8A"/>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072"/>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4B8"/>
    <w:rsid w:val="00A0770C"/>
    <w:rsid w:val="00A07D85"/>
    <w:rsid w:val="00A07F3F"/>
    <w:rsid w:val="00A10007"/>
    <w:rsid w:val="00A102BD"/>
    <w:rsid w:val="00A102BF"/>
    <w:rsid w:val="00A104EC"/>
    <w:rsid w:val="00A10687"/>
    <w:rsid w:val="00A107B4"/>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84"/>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16"/>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6C7"/>
    <w:rsid w:val="00A55EB5"/>
    <w:rsid w:val="00A560FB"/>
    <w:rsid w:val="00A5610E"/>
    <w:rsid w:val="00A56254"/>
    <w:rsid w:val="00A56410"/>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6D47"/>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D7F"/>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BDA"/>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57"/>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26"/>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AC2"/>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452"/>
    <w:rsid w:val="00BF06AE"/>
    <w:rsid w:val="00BF06E1"/>
    <w:rsid w:val="00BF070D"/>
    <w:rsid w:val="00BF0812"/>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1FE3"/>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09"/>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DF"/>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72"/>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1D1"/>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1F96"/>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3DAA"/>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AC0"/>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1B5"/>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E0D"/>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931"/>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399"/>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DC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FD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4C6"/>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6A"/>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8C6"/>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08B"/>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92E"/>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26C"/>
    <w:rsid w:val="00E147D2"/>
    <w:rsid w:val="00E149B4"/>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3DA8"/>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236"/>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6D"/>
    <w:rsid w:val="00E93191"/>
    <w:rsid w:val="00E93532"/>
    <w:rsid w:val="00E9363D"/>
    <w:rsid w:val="00E936C7"/>
    <w:rsid w:val="00E93A01"/>
    <w:rsid w:val="00E93A58"/>
    <w:rsid w:val="00E93B78"/>
    <w:rsid w:val="00E93C7E"/>
    <w:rsid w:val="00E93F94"/>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87"/>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963"/>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99D"/>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943"/>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ADD"/>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501"/>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5D0"/>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87FF4"/>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8C5"/>
    <w:rsid w:val="00FA3904"/>
    <w:rsid w:val="00FA3A3A"/>
    <w:rsid w:val="00FA3C19"/>
    <w:rsid w:val="00FA3D43"/>
    <w:rsid w:val="00FA3EC0"/>
    <w:rsid w:val="00FA3F84"/>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A04"/>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69D"/>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331.zip" TargetMode="External"/><Relationship Id="rId671" Type="http://schemas.openxmlformats.org/officeDocument/2006/relationships/hyperlink" Target="file:///C:\Users\q12059\Documents\3GPP%20RAN3\RAN3%20Meetings\RAN3_130%20(Nov%202025,%20Dallas)\Docs\R3-258161.zip" TargetMode="External"/><Relationship Id="rId769" Type="http://schemas.openxmlformats.org/officeDocument/2006/relationships/hyperlink" Target="file:///C:\Users\q12059\Documents\3GPP%20RAN3\RAN3%20Meetings\RAN3_130%20(Nov%202025,%20Dallas)\Docs\R3-258191.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Inbox\R3-258831.zip" TargetMode="External"/><Relationship Id="rId531" Type="http://schemas.openxmlformats.org/officeDocument/2006/relationships/hyperlink" Target="file:///C:\Users\q12059\Documents\3GPP%20RAN3\RAN3%20Meetings\RAN3_130%20(Nov%202025,%20Dallas)\Docs\R3-258064.zip" TargetMode="External"/><Relationship Id="rId629" Type="http://schemas.openxmlformats.org/officeDocument/2006/relationships/hyperlink" Target="file:///C:\Users\q12059\Documents\3GPP%20RAN3\RAN3%20Meetings\RAN3_130%20(Nov%202025,%20Dallas)\Docs\R3-258145.zip" TargetMode="External"/><Relationship Id="rId170" Type="http://schemas.openxmlformats.org/officeDocument/2006/relationships/hyperlink" Target="file:///C:\Users\q12059\Documents\3GPP%20RAN3\RAN3%20Meetings\RAN3_130%20(Nov%202025,%20Dallas)\Docs\R3-258325.zip" TargetMode="External"/><Relationship Id="rId836" Type="http://schemas.openxmlformats.org/officeDocument/2006/relationships/hyperlink" Target="file:///C:\Users\q12059\Documents\3GPP%20RAN3\RAN3%20Meetings\RAN3_130%20(Nov%202025,%20Dallas)\Docs\R3-258683.zip" TargetMode="External"/><Relationship Id="rId268" Type="http://schemas.openxmlformats.org/officeDocument/2006/relationships/hyperlink" Target="file:///C:\Users\q12059\Documents\3GPP%20RAN3\RAN3%20Meetings\RAN3_130%20(Nov%202025,%20Dallas)\Docs\R3-258526.zip" TargetMode="External"/><Relationship Id="rId475" Type="http://schemas.openxmlformats.org/officeDocument/2006/relationships/hyperlink" Target="file:///C:\Users\q12059\Documents\3GPP%20RAN3\RAN3%20Meetings\RAN3_130%20(Nov%202025,%20Dallas)\Docs\R3-258019.zip" TargetMode="External"/><Relationship Id="rId682" Type="http://schemas.openxmlformats.org/officeDocument/2006/relationships/hyperlink" Target="file:///C:\Users\q12059\Documents\3GPP%20RAN3\RAN3%20Meetings\RAN3_130%20(Nov%202025,%20Dallas)\Docs\R3-258450.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Inbox\R3-258768.zip" TargetMode="External"/><Relationship Id="rId335" Type="http://schemas.openxmlformats.org/officeDocument/2006/relationships/hyperlink" Target="file:///C:\Users\q12059\Documents\3GPP%20RAN3\RAN3%20Meetings\RAN3_130%20(Nov%202025,%20Dallas)\Docs\R3-258304.zip" TargetMode="External"/><Relationship Id="rId542" Type="http://schemas.openxmlformats.org/officeDocument/2006/relationships/hyperlink" Target="file:///C:\Users\q12059\Documents\3GPP%20RAN3\RAN3%20Meetings\RAN3_130%20(Nov%202025,%20Dallas)\Docs\R3-258073.zip" TargetMode="External"/><Relationship Id="rId181" Type="http://schemas.openxmlformats.org/officeDocument/2006/relationships/hyperlink" Target="file:///C:\Users\q12059\Documents\3GPP%20RAN3\RAN3%20Meetings\RAN3_130%20(Nov%202025,%20Dallas)\Docs\R3-258553.zip" TargetMode="External"/><Relationship Id="rId402" Type="http://schemas.openxmlformats.org/officeDocument/2006/relationships/hyperlink" Target="file:///C:\Users\q12059\Documents\3GPP%20RAN3\RAN3%20Meetings\RAN3_130%20(Nov%202025,%20Dallas)\Docs\R3-258211.zip" TargetMode="External"/><Relationship Id="rId847" Type="http://schemas.openxmlformats.org/officeDocument/2006/relationships/hyperlink" Target="file:///C:\Users\q12059\Documents\3GPP%20RAN3\RAN3%20Meetings\RAN3_130%20(Nov%202025,%20Dallas)\Docs\R3-258373.zip" TargetMode="External"/><Relationship Id="rId279" Type="http://schemas.openxmlformats.org/officeDocument/2006/relationships/hyperlink" Target="Inbox\R3-258804.zip" TargetMode="External"/><Relationship Id="rId486" Type="http://schemas.openxmlformats.org/officeDocument/2006/relationships/hyperlink" Target="Inbox\R3-258764.zip" TargetMode="External"/><Relationship Id="rId693" Type="http://schemas.openxmlformats.org/officeDocument/2006/relationships/hyperlink" Target="file:///C:\Users\q12059\Documents\3GPP%20RAN3\RAN3%20Meetings\RAN3_130%20(Nov%202025,%20Dallas)\Docs\R3-258267.zip" TargetMode="External"/><Relationship Id="rId707" Type="http://schemas.openxmlformats.org/officeDocument/2006/relationships/hyperlink" Target="file:///C:\Users\q12059\Documents\3GPP%20RAN3\RAN3%20Meetings\RAN3_130%20(Nov%202025,%20Dallas)\Docs\R3-258366.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90.zip" TargetMode="External"/><Relationship Id="rId346" Type="http://schemas.openxmlformats.org/officeDocument/2006/relationships/hyperlink" Target="file:///C:\Users\q12059\Documents\3GPP%20RAN3\RAN3%20Meetings\RAN3_130%20(Nov%202025,%20Dallas)\Docs\R3-258486.zip" TargetMode="External"/><Relationship Id="rId553" Type="http://schemas.openxmlformats.org/officeDocument/2006/relationships/hyperlink" Target="file:///C:\Users\q12059\Documents\3GPP%20RAN3\RAN3%20Meetings\RAN3_130%20(Nov%202025,%20Dallas)\Docs\R3-258083.zip" TargetMode="External"/><Relationship Id="rId760" Type="http://schemas.openxmlformats.org/officeDocument/2006/relationships/hyperlink" Target="file:///C:\Users\q12059\Documents\3GPP%20RAN3\RAN3%20Meetings\RAN3_130%20(Nov%202025,%20Dallas)\Docs\R3-258600.zip" TargetMode="External"/><Relationship Id="rId192" Type="http://schemas.openxmlformats.org/officeDocument/2006/relationships/hyperlink" Target="file:///C:\Users\q12059\Documents\3GPP%20RAN3\RAN3%20Meetings\RAN3_130%20(Nov%202025,%20Dallas)\Docs\R3-258585.zip" TargetMode="External"/><Relationship Id="rId206" Type="http://schemas.openxmlformats.org/officeDocument/2006/relationships/hyperlink" Target="Inbox\R3-258777.zip" TargetMode="External"/><Relationship Id="rId413" Type="http://schemas.openxmlformats.org/officeDocument/2006/relationships/hyperlink" Target="file:///C:\Users\q12059\Documents\3GPP%20RAN3\RAN3%20Meetings\RAN3_130%20(Nov%202025,%20Dallas)\Docs\R3-258295.zip" TargetMode="External"/><Relationship Id="rId858" Type="http://schemas.openxmlformats.org/officeDocument/2006/relationships/hyperlink" Target="https://www.3gpp.org/ftp/tsg_ran/TSG_RAN/TSGR_109/Docs/RP-252113.zip" TargetMode="External"/><Relationship Id="rId497" Type="http://schemas.openxmlformats.org/officeDocument/2006/relationships/hyperlink" Target="file:///C:\Users\q12059\Documents\3GPP%20RAN3\RAN3%20Meetings\RAN3_130%20(Nov%202025,%20Dallas)\Docs\R3-258037.zip" TargetMode="External"/><Relationship Id="rId620" Type="http://schemas.openxmlformats.org/officeDocument/2006/relationships/hyperlink" Target="file:///C:\Users\q12059\Documents\3GPP%20RAN3\RAN3%20Meetings\RAN3_130%20(Nov%202025,%20Dallas)\Docs\R3-258520.zip" TargetMode="External"/><Relationship Id="rId718" Type="http://schemas.openxmlformats.org/officeDocument/2006/relationships/hyperlink" Target="file:///C:\Users\q12059\Documents\3GPP%20RAN3\RAN3%20Meetings\RAN3_130%20(Nov%202025,%20Dallas)\Docs\R3-258158.zip" TargetMode="External"/><Relationship Id="rId357" Type="http://schemas.openxmlformats.org/officeDocument/2006/relationships/hyperlink" Target="Inbox\R3-258741.zip" TargetMode="External"/><Relationship Id="rId54" Type="http://schemas.openxmlformats.org/officeDocument/2006/relationships/hyperlink" Target="Inbox\R3-258742.zip" TargetMode="External"/><Relationship Id="rId217" Type="http://schemas.openxmlformats.org/officeDocument/2006/relationships/hyperlink" Target="file:///C:\Users\q12059\Documents\3GPP%20RAN3\RAN3%20Meetings\RAN3_130%20(Nov%202025,%20Dallas)\Docs\R3-258121.zip" TargetMode="External"/><Relationship Id="rId564" Type="http://schemas.openxmlformats.org/officeDocument/2006/relationships/hyperlink" Target="Inbox\R3-258853.zip" TargetMode="External"/><Relationship Id="rId771" Type="http://schemas.openxmlformats.org/officeDocument/2006/relationships/hyperlink" Target="file:///C:\Users\q12059\Documents\3GPP%20RAN3\RAN3%20Meetings\RAN3_130%20(Nov%202025,%20Dallas)\Docs\R3-258248.zip" TargetMode="External"/><Relationship Id="rId424" Type="http://schemas.openxmlformats.org/officeDocument/2006/relationships/hyperlink" Target="file:///C:\Users\q12059\Documents\3GPP%20RAN3\RAN3%20Meetings\RAN3_130%20(Nov%202025,%20Dallas)\Docs\R3-258406.zip" TargetMode="External"/><Relationship Id="rId631" Type="http://schemas.openxmlformats.org/officeDocument/2006/relationships/hyperlink" Target="file:///C:\Users\q12059\Documents\3GPP%20RAN3\RAN3%20Meetings\RAN3_130%20(Nov%202025,%20Dallas)\Docs\R3-258283.zip" TargetMode="External"/><Relationship Id="rId729" Type="http://schemas.openxmlformats.org/officeDocument/2006/relationships/hyperlink" Target="file:///C:\Users\q12059\Documents\3GPP%20RAN3\RAN3%20Meetings\RAN3_130%20(Nov%202025,%20Dallas)\Docs\R3-258648.zip" TargetMode="External"/><Relationship Id="rId270" Type="http://schemas.openxmlformats.org/officeDocument/2006/relationships/hyperlink" Target="Inbox\R3-258851.zip" TargetMode="External"/><Relationship Id="rId65" Type="http://schemas.openxmlformats.org/officeDocument/2006/relationships/hyperlink" Target="file:///C:\Users\q12059\Documents\3GPP%20RAN3\RAN3%20Meetings\RAN3_130%20(Nov%202025,%20Dallas)\Docs\R3-258673.zip" TargetMode="External"/><Relationship Id="rId130" Type="http://schemas.openxmlformats.org/officeDocument/2006/relationships/hyperlink" Target="Inbox\R3-258712.zip" TargetMode="External"/><Relationship Id="rId368" Type="http://schemas.openxmlformats.org/officeDocument/2006/relationships/hyperlink" Target="Inbox\R3-258727.zip" TargetMode="External"/><Relationship Id="rId575" Type="http://schemas.openxmlformats.org/officeDocument/2006/relationships/hyperlink" Target="file:///C:\Users\q12059\Documents\3GPP%20RAN3\RAN3%20Meetings\RAN3_130%20(Nov%202025,%20Dallas)\Docs\R3-258268.zip" TargetMode="External"/><Relationship Id="rId782" Type="http://schemas.openxmlformats.org/officeDocument/2006/relationships/hyperlink" Target="Inbox\R3-258826.zip" TargetMode="External"/><Relationship Id="rId228" Type="http://schemas.openxmlformats.org/officeDocument/2006/relationships/hyperlink" Target="file:///C:\Users\q12059\Documents\3GPP%20RAN3\RAN3%20Meetings\RAN3_130%20(Nov%202025,%20Dallas)\Docs\R3-258123.zip" TargetMode="External"/><Relationship Id="rId435" Type="http://schemas.openxmlformats.org/officeDocument/2006/relationships/hyperlink" Target="file:///C:\Users\q12059\Documents\3GPP%20RAN3\RAN3%20Meetings\RAN3_130%20(Nov%202025,%20Dallas)\Docs\R3-258470.zip" TargetMode="External"/><Relationship Id="rId642" Type="http://schemas.openxmlformats.org/officeDocument/2006/relationships/hyperlink" Target="file:///C:\Users\q12059\Documents\3GPP%20RAN3\RAN3%20Meetings\RAN3_130%20(Nov%202025,%20Dallas)\Docs\R3-258400.zip" TargetMode="External"/><Relationship Id="rId281" Type="http://schemas.openxmlformats.org/officeDocument/2006/relationships/hyperlink" Target="file:///C:\Users\q12059\Documents\3GPP%20RAN3\RAN3%20Meetings\RAN3_130%20(Nov%202025,%20Dallas)\Docs\R3-258637.zip" TargetMode="External"/><Relationship Id="rId502" Type="http://schemas.openxmlformats.org/officeDocument/2006/relationships/hyperlink" Target="Inbox\R3-258706.zip" TargetMode="External"/><Relationship Id="rId76" Type="http://schemas.openxmlformats.org/officeDocument/2006/relationships/hyperlink" Target="Inbox\R3-258711.zip" TargetMode="External"/><Relationship Id="rId141" Type="http://schemas.openxmlformats.org/officeDocument/2006/relationships/hyperlink" Target="file:///C:\Users\q12059\Documents\3GPP%20RAN3\RAN3%20Meetings\RAN3_130%20(Nov%202025,%20Dallas)\Docs\R3-258392.zip" TargetMode="External"/><Relationship Id="rId379" Type="http://schemas.openxmlformats.org/officeDocument/2006/relationships/hyperlink" Target="file:///C:\Users\q12059\Documents\3GPP%20RAN3\RAN3%20Meetings\RAN3_130%20(Nov%202025,%20Dallas)\Docs\R3-258101.zip" TargetMode="External"/><Relationship Id="rId586" Type="http://schemas.openxmlformats.org/officeDocument/2006/relationships/hyperlink" Target="file:///C:\Users\q12059\Documents\3GPP%20RAN3\RAN3%20Meetings\RAN3_130%20(Nov%202025,%20Dallas)\Docs\R3-258236.zip" TargetMode="External"/><Relationship Id="rId793" Type="http://schemas.openxmlformats.org/officeDocument/2006/relationships/hyperlink" Target="https://www.3gpp.org/ftp/tsg_ran/TSG_RAN/TSGR_109/Docs/RP-252819.zip" TargetMode="External"/><Relationship Id="rId807" Type="http://schemas.openxmlformats.org/officeDocument/2006/relationships/hyperlink" Target="file:///C:\Users\q12059\Documents\3GPP%20RAN3\RAN3%20Meetings\RAN3_130%20(Nov%202025,%20Dallas)\Docs\R3-258358.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596.zip" TargetMode="External"/><Relationship Id="rId446" Type="http://schemas.openxmlformats.org/officeDocument/2006/relationships/hyperlink" Target="file:///C:\Users\q12059\Documents\3GPP%20RAN3\RAN3%20Meetings\RAN3_130%20(Nov%202025,%20Dallas)\Docs\R3-258531.zip" TargetMode="External"/><Relationship Id="rId653" Type="http://schemas.openxmlformats.org/officeDocument/2006/relationships/hyperlink" Target="file:///C:\Users\q12059\Documents\3GPP%20RAN3\RAN3%20Meetings\RAN3_130%20(Nov%202025,%20Dallas)\Docs\R3-258132.zip" TargetMode="External"/><Relationship Id="rId292" Type="http://schemas.openxmlformats.org/officeDocument/2006/relationships/hyperlink" Target="file:///C:\Users\q12059\Documents\3GPP%20RAN3\RAN3%20Meetings\RAN3_130%20(Nov%202025,%20Dallas)\Docs\R3-258607.zip" TargetMode="External"/><Relationship Id="rId306" Type="http://schemas.openxmlformats.org/officeDocument/2006/relationships/hyperlink" Target="Inbox\R3-258795.zip" TargetMode="External"/><Relationship Id="rId860" Type="http://schemas.openxmlformats.org/officeDocument/2006/relationships/hyperlink" Target="https://www.3gpp.org/ftp/tsg_ran/TSG_RAN/TSGR_109/Docs/RP-252445.zip" TargetMode="External"/><Relationship Id="rId87" Type="http://schemas.openxmlformats.org/officeDocument/2006/relationships/hyperlink" Target="file:///C:\Users\q12059\Documents\3GPP%20RAN3\RAN3%20Meetings\RAN3_130%20(Nov%202025,%20Dallas)\Docs\R3-258546.zip" TargetMode="External"/><Relationship Id="rId513" Type="http://schemas.openxmlformats.org/officeDocument/2006/relationships/hyperlink" Target="file:///C:\Users\q12059\Documents\3GPP%20RAN3\RAN3%20Meetings\RAN3_130%20(Nov%202025,%20Dallas)\Docs\R3-258050.zip" TargetMode="External"/><Relationship Id="rId597" Type="http://schemas.openxmlformats.org/officeDocument/2006/relationships/hyperlink" Target="Inbox\R3-258815.zip" TargetMode="External"/><Relationship Id="rId720" Type="http://schemas.openxmlformats.org/officeDocument/2006/relationships/hyperlink" Target="file:///C:\Users\q12059\Documents\3GPP%20RAN3\RAN3%20Meetings\RAN3_130%20(Nov%202025,%20Dallas)\Docs\R3-258462.zip" TargetMode="External"/><Relationship Id="rId818" Type="http://schemas.openxmlformats.org/officeDocument/2006/relationships/hyperlink" Target="Inbox\R3-258867.zip" TargetMode="External"/><Relationship Id="rId152" Type="http://schemas.openxmlformats.org/officeDocument/2006/relationships/hyperlink" Target="file:///C:\Users\q12059\Documents\3GPP%20RAN3\RAN3%20Meetings\RAN3_130%20(Nov%202025,%20Dallas)\Docs\R3-258661.zip" TargetMode="External"/><Relationship Id="rId457" Type="http://schemas.openxmlformats.org/officeDocument/2006/relationships/hyperlink" Target="file:///C:\Users\q12059\Documents\3GPP%20RAN3\RAN3%20Meetings\RAN3_130%20(Nov%202025,%20Dallas)\Docs\R3-258210.zip" TargetMode="External"/><Relationship Id="rId664" Type="http://schemas.openxmlformats.org/officeDocument/2006/relationships/hyperlink" Target="file:///C:\Users\q12059\Documents\3GPP%20RAN3\RAN3%20Meetings\RAN3_130%20(Nov%202025,%20Dallas)\Docs\R3-258681.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344.zip" TargetMode="External"/><Relationship Id="rId524" Type="http://schemas.openxmlformats.org/officeDocument/2006/relationships/hyperlink" Target="Inbox\R3-258852.zip" TargetMode="External"/><Relationship Id="rId731" Type="http://schemas.openxmlformats.org/officeDocument/2006/relationships/hyperlink" Target="Inbox\R3-258730.zip" TargetMode="External"/><Relationship Id="rId98" Type="http://schemas.openxmlformats.org/officeDocument/2006/relationships/hyperlink" Target="Inbox\R3-258836.zip" TargetMode="External"/><Relationship Id="rId163" Type="http://schemas.openxmlformats.org/officeDocument/2006/relationships/hyperlink" Target="file:///C:\Users\q12059\Documents\3GPP%20RAN3\RAN3%20Meetings\RAN3_130%20(Nov%202025,%20Dallas)\Docs\R3-258313.zip" TargetMode="External"/><Relationship Id="rId370" Type="http://schemas.openxmlformats.org/officeDocument/2006/relationships/hyperlink" Target="Inbox\R3-258790.zip" TargetMode="External"/><Relationship Id="rId829" Type="http://schemas.openxmlformats.org/officeDocument/2006/relationships/hyperlink" Target="file:///C:\Users\q12059\Documents\3GPP%20RAN3\RAN3%20Meetings\RAN3_130%20(Nov%202025,%20Dallas)\Docs\R3-258310.zip" TargetMode="External"/><Relationship Id="rId230" Type="http://schemas.openxmlformats.org/officeDocument/2006/relationships/hyperlink" Target="file:///C:\Users\q12059\Documents\3GPP%20RAN3\RAN3%20Meetings\RAN3_130%20(Nov%202025,%20Dallas)\Docs\R3-258124.zip" TargetMode="External"/><Relationship Id="rId468" Type="http://schemas.openxmlformats.org/officeDocument/2006/relationships/hyperlink" Target="file:///C:\Users\q12059\Documents\3GPP%20RAN3\RAN3%20Meetings\RAN3_130%20(Nov%202025,%20Dallas)\Docs\R3-258542.zip" TargetMode="External"/><Relationship Id="rId675" Type="http://schemas.openxmlformats.org/officeDocument/2006/relationships/hyperlink" Target="file:///C:\Users\q12059\Documents\3GPP%20RAN3\RAN3%20Meetings\RAN3_130%20(Nov%202025,%20Dallas)\Docs\R3-258285.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534.zip" TargetMode="External"/><Relationship Id="rId535" Type="http://schemas.openxmlformats.org/officeDocument/2006/relationships/hyperlink" Target="file:///C:\Users\q12059\Documents\3GPP%20RAN3\RAN3%20Meetings\RAN3_130%20(Nov%202025,%20Dallas)\Docs\R3-258066.zip" TargetMode="External"/><Relationship Id="rId742" Type="http://schemas.openxmlformats.org/officeDocument/2006/relationships/hyperlink" Target="file:///C:\Users\q12059\Documents\3GPP%20RAN3\RAN3%20Meetings\RAN3_130%20(Nov%202025,%20Dallas)\Docs\R3-258518.zip" TargetMode="External"/><Relationship Id="rId174" Type="http://schemas.openxmlformats.org/officeDocument/2006/relationships/hyperlink" Target="file:///C:\Users\q12059\Documents\3GPP%20RAN3\RAN3%20Meetings\RAN3_130%20(Nov%202025,%20Dallas)\Docs\R3-258342.zip" TargetMode="External"/><Relationship Id="rId381" Type="http://schemas.openxmlformats.org/officeDocument/2006/relationships/hyperlink" Target="file:///C:\Users\q12059\Documents\3GPP%20RAN3\RAN3%20Meetings\RAN3_130%20(Nov%202025,%20Dallas)\Docs\R3-258103.zip" TargetMode="External"/><Relationship Id="rId602" Type="http://schemas.openxmlformats.org/officeDocument/2006/relationships/hyperlink" Target="Inbox\R3-258841.zip" TargetMode="External"/><Relationship Id="rId241" Type="http://schemas.openxmlformats.org/officeDocument/2006/relationships/hyperlink" Target="file:///C:\Users\q12059\Documents\3GPP%20RAN3\RAN3%20Meetings\RAN3_130%20(Nov%202025,%20Dallas)\Docs\R3-258633.zip" TargetMode="External"/><Relationship Id="rId479" Type="http://schemas.openxmlformats.org/officeDocument/2006/relationships/hyperlink" Target="file:///C:\Users\q12059\Documents\3GPP%20RAN3\RAN3%20Meetings\RAN3_130%20(Nov%202025,%20Dallas)\Docs\R3-258023.zip" TargetMode="External"/><Relationship Id="rId686" Type="http://schemas.openxmlformats.org/officeDocument/2006/relationships/hyperlink" Target="file:///C:\Users\q12059\Documents\3GPP%20RAN3\RAN3%20Meetings\RAN3_130%20(Nov%202025,%20Dallas)\Docs\R3-258565.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306.zip" TargetMode="External"/><Relationship Id="rId546" Type="http://schemas.openxmlformats.org/officeDocument/2006/relationships/hyperlink" Target="file:///C:\Users\q12059\Documents\3GPP%20RAN3\RAN3%20Meetings\RAN3_130%20(Nov%202025,%20Dallas)\Docs\R3-258077.zip" TargetMode="External"/><Relationship Id="rId753" Type="http://schemas.openxmlformats.org/officeDocument/2006/relationships/hyperlink" Target="file:///C:\Users\q12059\Documents\3GPP%20RAN3\RAN3%20Meetings\RAN3_130%20(Nov%202025,%20Dallas)\Docs\R3-258108.zip" TargetMode="External"/><Relationship Id="rId101" Type="http://schemas.openxmlformats.org/officeDocument/2006/relationships/hyperlink" Target="file:///C:\Users\q12059\Documents\3GPP%20RAN3\RAN3%20Meetings\RAN3_130%20(Nov%202025,%20Dallas)\Docs\R3-258216.zip" TargetMode="External"/><Relationship Id="rId185" Type="http://schemas.openxmlformats.org/officeDocument/2006/relationships/hyperlink" Target="file:///C:\Users\q12059\Documents\3GPP%20RAN3\RAN3%20Meetings\RAN3_130%20(Nov%202025,%20Dallas)\Docs\R3-258560.zip" TargetMode="External"/><Relationship Id="rId406" Type="http://schemas.openxmlformats.org/officeDocument/2006/relationships/hyperlink" Target="file:///C:\Users\q12059\Documents\3GPP%20RAN3\RAN3%20Meetings\RAN3_130%20(Nov%202025,%20Dallas)\Docs\R3-258260.zip" TargetMode="External"/><Relationship Id="rId392" Type="http://schemas.openxmlformats.org/officeDocument/2006/relationships/hyperlink" Target="file:///C:\Users\q12059\Documents\3GPP%20RAN3\RAN3%20Meetings\RAN3_130%20(Nov%202025,%20Dallas)\Docs\R3-258228.zip" TargetMode="External"/><Relationship Id="rId613" Type="http://schemas.openxmlformats.org/officeDocument/2006/relationships/hyperlink" Target="file:///C:\Users\q12059\Documents\3GPP%20RAN3\RAN3%20Meetings\RAN3_130%20(Nov%202025,%20Dallas)\Docs\R3-258286.zip" TargetMode="External"/><Relationship Id="rId697" Type="http://schemas.openxmlformats.org/officeDocument/2006/relationships/hyperlink" Target="Inbox\R3-258862.zip" TargetMode="External"/><Relationship Id="rId820" Type="http://schemas.openxmlformats.org/officeDocument/2006/relationships/hyperlink" Target="file:///C:\Users\q12059\Documents\3GPP%20RAN3\RAN3%20Meetings\RAN3_130%20(Nov%202025,%20Dallas)\Docs\R3-258131.zip" TargetMode="External"/><Relationship Id="rId252" Type="http://schemas.openxmlformats.org/officeDocument/2006/relationships/hyperlink" Target="Inbox\R3-258807.zip" TargetMode="External"/><Relationship Id="rId47" Type="http://schemas.openxmlformats.org/officeDocument/2006/relationships/hyperlink" Target="file:///C:\Users\q12059\Documents\3GPP%20RAN3\RAN3%20Meetings\RAN3_130%20(Nov%202025,%20Dallas)\Docs\R3-258091.zip" TargetMode="External"/><Relationship Id="rId112" Type="http://schemas.openxmlformats.org/officeDocument/2006/relationships/hyperlink" Target="file:///C:\Users\q12059\Documents\3GPP%20RAN3\RAN3%20Meetings\RAN3_130%20(Nov%202025,%20Dallas)\Docs\R3-258417.zip" TargetMode="External"/><Relationship Id="rId557" Type="http://schemas.openxmlformats.org/officeDocument/2006/relationships/hyperlink" Target="https://www.3gpp.org/ftp/tsg_ran/TSG_RAN/TSGR_109/Docs/RP-252912.zip" TargetMode="External"/><Relationship Id="rId764" Type="http://schemas.openxmlformats.org/officeDocument/2006/relationships/hyperlink" Target="file:///C:\Users\q12059\Documents\3GPP%20RAN3\RAN3%20Meetings\RAN3_130%20(Nov%202025,%20Dallas)\Docs\R3-258089.zip" TargetMode="External"/><Relationship Id="rId196" Type="http://schemas.openxmlformats.org/officeDocument/2006/relationships/hyperlink" Target="file:///C:\Users\q12059\Documents\3GPP%20RAN3\RAN3%20Meetings\RAN3_130%20(Nov%202025,%20Dallas)\Docs\R3-258660.zip" TargetMode="External"/><Relationship Id="rId417" Type="http://schemas.openxmlformats.org/officeDocument/2006/relationships/hyperlink" Target="file:///C:\Users\q12059\Documents\3GPP%20RAN3\RAN3%20Meetings\RAN3_130%20(Nov%202025,%20Dallas)\Docs\R3-258334.zip" TargetMode="External"/><Relationship Id="rId624" Type="http://schemas.openxmlformats.org/officeDocument/2006/relationships/hyperlink" Target="file:///C:\Users\q12059\Documents\3GPP%20RAN3\RAN3%20Meetings\RAN3_130%20(Nov%202025,%20Dallas)\Docs\R3-258119.zip" TargetMode="External"/><Relationship Id="rId831" Type="http://schemas.openxmlformats.org/officeDocument/2006/relationships/hyperlink" Target="file:///C:\Users\q12059\Documents\3GPP%20RAN3\RAN3%20Meetings\RAN3_130%20(Nov%202025,%20Dallas)\Docs\R3-258377.zip" TargetMode="External"/><Relationship Id="rId263" Type="http://schemas.openxmlformats.org/officeDocument/2006/relationships/hyperlink" Target="file:///C:\Users\q12059\Documents\3GPP%20RAN3\RAN3%20Meetings\RAN3_130%20(Nov%202025,%20Dallas)\Docs\R3-258452.zip" TargetMode="External"/><Relationship Id="rId470" Type="http://schemas.openxmlformats.org/officeDocument/2006/relationships/hyperlink" Target="file:///C:\Users\q12059\Documents\3GPP%20RAN3\RAN3%20Meetings\RAN3_130%20(Nov%202025,%20Dallas)\Docs\R3-258566.zip" TargetMode="External"/><Relationship Id="rId58" Type="http://schemas.openxmlformats.org/officeDocument/2006/relationships/hyperlink" Target="file:///C:\Users\q12059\Documents\3GPP%20RAN3\RAN3%20Meetings\RAN3_130%20(Nov%202025,%20Dallas)\Docs\R3-258149.zip" TargetMode="External"/><Relationship Id="rId123" Type="http://schemas.openxmlformats.org/officeDocument/2006/relationships/hyperlink" Target="Inbox\R3-258771.zip" TargetMode="External"/><Relationship Id="rId330" Type="http://schemas.openxmlformats.org/officeDocument/2006/relationships/hyperlink" Target="file:///C:\Users\q12059\Documents\3GPP%20RAN3\RAN3%20Meetings\RAN3_130%20(Nov%202025,%20Dallas)\Docs\R3-258535.zip" TargetMode="External"/><Relationship Id="rId568" Type="http://schemas.openxmlformats.org/officeDocument/2006/relationships/hyperlink" Target="Inbox\R3-258854.zip" TargetMode="External"/><Relationship Id="rId775" Type="http://schemas.openxmlformats.org/officeDocument/2006/relationships/hyperlink" Target="file:///C:\Users\q12059\Documents\3GPP%20RAN3\RAN3%20Meetings\RAN3_130%20(Nov%202025,%20Dallas)\Docs\R3-258456.zip" TargetMode="External"/><Relationship Id="rId428" Type="http://schemas.openxmlformats.org/officeDocument/2006/relationships/hyperlink" Target="file:///C:\Users\q12059\Documents\3GPP%20RAN3\RAN3%20Meetings\RAN3_130%20(Nov%202025,%20Dallas)\Docs\R3-258414.zip" TargetMode="External"/><Relationship Id="rId635" Type="http://schemas.openxmlformats.org/officeDocument/2006/relationships/hyperlink" Target="file:///C:\Users\q12059\Documents\3GPP%20RAN3\RAN3%20Meetings\RAN3_130%20(Nov%202025,%20Dallas)\Docs\R3-258421.zip" TargetMode="External"/><Relationship Id="rId842" Type="http://schemas.openxmlformats.org/officeDocument/2006/relationships/hyperlink" Target="file:///C:\Users\q12059\Documents\3GPP%20RAN3\RAN3%20Meetings\RAN3_130%20(Nov%202025,%20Dallas)\Docs\R3-258603.zip" TargetMode="External"/><Relationship Id="rId274" Type="http://schemas.openxmlformats.org/officeDocument/2006/relationships/hyperlink" Target="file:///C:\Users\q12059\Documents\3GPP%20RAN3\RAN3%20Meetings\RAN3_130%20(Nov%202025,%20Dallas)\Docs\R3-258316.zip" TargetMode="External"/><Relationship Id="rId481" Type="http://schemas.openxmlformats.org/officeDocument/2006/relationships/hyperlink" Target="file:///C:\Users\q12059\Documents\3GPP%20RAN3\RAN3%20Meetings\RAN3_130%20(Nov%202025,%20Dallas)\Docs\R3-258025.zip" TargetMode="External"/><Relationship Id="rId702" Type="http://schemas.openxmlformats.org/officeDocument/2006/relationships/hyperlink" Target="file:///C:\Users\q12059\Documents\3GPP%20RAN3\RAN3%20Meetings\RAN3_130%20(Nov%202025,%20Dallas)\Docs\R3-258129.zip" TargetMode="External"/><Relationship Id="rId69" Type="http://schemas.openxmlformats.org/officeDocument/2006/relationships/hyperlink" Target="Inbox\R3-258710.zip" TargetMode="External"/><Relationship Id="rId134" Type="http://schemas.openxmlformats.org/officeDocument/2006/relationships/hyperlink" Target="Inbox\R3-258778.zip" TargetMode="External"/><Relationship Id="rId579" Type="http://schemas.openxmlformats.org/officeDocument/2006/relationships/hyperlink" Target="file:///C:\Users\q12059\Documents\3GPP%20RAN3\RAN3%20Meetings\RAN3_130%20(Nov%202025,%20Dallas)\Docs\R3-258226.zip" TargetMode="External"/><Relationship Id="rId786" Type="http://schemas.openxmlformats.org/officeDocument/2006/relationships/hyperlink" Target="file:///C:\Users\q12059\Documents\3GPP%20RAN3\RAN3%20Meetings\RAN3_130%20(Nov%202025,%20Dallas)\Docs\R3-258177.zip" TargetMode="External"/><Relationship Id="rId341" Type="http://schemas.openxmlformats.org/officeDocument/2006/relationships/hyperlink" Target="file:///C:\Users\q12059\Documents\3GPP%20RAN3\RAN3%20Meetings\RAN3_130%20(Nov%202025,%20Dallas)\Docs\R3-258106.zip" TargetMode="External"/><Relationship Id="rId439" Type="http://schemas.openxmlformats.org/officeDocument/2006/relationships/hyperlink" Target="file:///C:\Users\q12059\Documents\3GPP%20RAN3\RAN3%20Meetings\RAN3_130%20(Nov%202025,%20Dallas)\Docs\R3-258496.zip" TargetMode="External"/><Relationship Id="rId646" Type="http://schemas.openxmlformats.org/officeDocument/2006/relationships/hyperlink" Target="Inbox\R3-258859.zip" TargetMode="External"/><Relationship Id="rId201" Type="http://schemas.openxmlformats.org/officeDocument/2006/relationships/hyperlink" Target="Inbox\R3-258775.zip" TargetMode="External"/><Relationship Id="rId285" Type="http://schemas.openxmlformats.org/officeDocument/2006/relationships/hyperlink" Target="Inbox\R3-258789.zip" TargetMode="External"/><Relationship Id="rId506" Type="http://schemas.openxmlformats.org/officeDocument/2006/relationships/hyperlink" Target="file:///C:\Users\q12059\Documents\3GPP%20RAN3\RAN3%20Meetings\RAN3_130%20(Nov%202025,%20Dallas)\Docs\R3-258044.zip" TargetMode="External"/><Relationship Id="rId853" Type="http://schemas.openxmlformats.org/officeDocument/2006/relationships/hyperlink" Target="Inbox\R3-258783.zip" TargetMode="External"/><Relationship Id="rId492" Type="http://schemas.openxmlformats.org/officeDocument/2006/relationships/hyperlink" Target="file:///C:\Users\q12059\Documents\3GPP%20RAN3\RAN3%20Meetings\RAN3_130%20(Nov%202025,%20Dallas)\Docs\R3-258033.zip" TargetMode="External"/><Relationship Id="rId713" Type="http://schemas.openxmlformats.org/officeDocument/2006/relationships/hyperlink" Target="file:///C:\Users\q12059\Documents\3GPP%20RAN3\RAN3%20Meetings\RAN3_130%20(Nov%202025,%20Dallas)\Docs\R3-258656.zip" TargetMode="External"/><Relationship Id="rId797" Type="http://schemas.openxmlformats.org/officeDocument/2006/relationships/hyperlink" Target="Inbox\R3-258820.zip" TargetMode="External"/><Relationship Id="rId145" Type="http://schemas.openxmlformats.org/officeDocument/2006/relationships/hyperlink" Target="file:///C:\Users\q12059\Documents\3GPP%20RAN3\RAN3%20Meetings\RAN3_130%20(Nov%202025,%20Dallas)\Docs\R3-258558.zip" TargetMode="External"/><Relationship Id="rId352" Type="http://schemas.openxmlformats.org/officeDocument/2006/relationships/hyperlink" Target="file:///C:\Users\q12059\Documents\3GPP%20RAN3\RAN3%20Meetings\RAN3_130%20(Nov%202025,%20Dallas)\Docs\R3-258489.zip" TargetMode="External"/><Relationship Id="rId212" Type="http://schemas.openxmlformats.org/officeDocument/2006/relationships/hyperlink" Target="file:///C:\Users\q12059\Documents\3GPP%20RAN3\RAN3%20Meetings\RAN3_130%20(Nov%202025,%20Dallas)\Docs\R3-258472.zip" TargetMode="External"/><Relationship Id="rId657" Type="http://schemas.openxmlformats.org/officeDocument/2006/relationships/hyperlink" Target="file:///C:\Users\q12059\Documents\3GPP%20RAN3\RAN3%20Meetings\RAN3_130%20(Nov%202025,%20Dallas)\Docs\R3-258340.zip" TargetMode="External"/><Relationship Id="rId296" Type="http://schemas.openxmlformats.org/officeDocument/2006/relationships/hyperlink" Target="Inbox\R3-258802.zip" TargetMode="External"/><Relationship Id="rId517" Type="http://schemas.openxmlformats.org/officeDocument/2006/relationships/hyperlink" Target="file:///C:\Users\q12059\Documents\3GPP%20RAN3\RAN3%20Meetings\RAN3_130%20(Nov%202025,%20Dallas)\Docs\R3-258053.zip" TargetMode="External"/><Relationship Id="rId724" Type="http://schemas.openxmlformats.org/officeDocument/2006/relationships/hyperlink" Target="file:///C:\Users\q12059\Documents\3GPP%20RAN3\RAN3%20Meetings\RAN3_130%20(Nov%202025,%20Dallas)\Docs\R3-258256.zip" TargetMode="External"/><Relationship Id="rId60" Type="http://schemas.openxmlformats.org/officeDocument/2006/relationships/hyperlink" Target="file:///C:\Users\q12059\Documents\3GPP%20RAN3\RAN3%20Meetings\RAN3_130%20(Nov%202025,%20Dallas)\Docs\R3-258645.zip" TargetMode="External"/><Relationship Id="rId156" Type="http://schemas.openxmlformats.org/officeDocument/2006/relationships/hyperlink" Target="Inbox\R3-258780.zip" TargetMode="External"/><Relationship Id="rId363" Type="http://schemas.openxmlformats.org/officeDocument/2006/relationships/hyperlink" Target="Inbox\R3-258728.zip" TargetMode="External"/><Relationship Id="rId570" Type="http://schemas.openxmlformats.org/officeDocument/2006/relationships/hyperlink" Target="Inbox\R3-258747.zip" TargetMode="External"/><Relationship Id="rId223" Type="http://schemas.openxmlformats.org/officeDocument/2006/relationships/hyperlink" Target="file:///C:\Users\q12059\Documents\3GPP%20RAN3\RAN3%20Meetings\RAN3_130%20(Nov%202025,%20Dallas)\Docs\R3-258620.zip" TargetMode="External"/><Relationship Id="rId430" Type="http://schemas.openxmlformats.org/officeDocument/2006/relationships/hyperlink" Target="file:///C:\Users\q12059\Documents\3GPP%20RAN3\RAN3%20Meetings\RAN3_130%20(Nov%202025,%20Dallas)\Docs\R3-258429.zip" TargetMode="External"/><Relationship Id="rId668" Type="http://schemas.openxmlformats.org/officeDocument/2006/relationships/hyperlink" Target="file:///C:\Users\q12059\Documents\3GPP%20RAN3\RAN3%20Meetings\RAN3_130%20(Nov%202025,%20Dallas)\Docs\R3-258113.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061.zip" TargetMode="External"/><Relationship Id="rId735" Type="http://schemas.openxmlformats.org/officeDocument/2006/relationships/hyperlink" Target="Inbox\R3-258806.zip" TargetMode="External"/><Relationship Id="rId167" Type="http://schemas.openxmlformats.org/officeDocument/2006/relationships/hyperlink" Target="file:///C:\Users\q12059\Documents\3GPP%20RAN3\RAN3%20Meetings\RAN3_130%20(Nov%202025,%20Dallas)\Docs\R3-258322.zip" TargetMode="External"/><Relationship Id="rId374" Type="http://schemas.openxmlformats.org/officeDocument/2006/relationships/hyperlink" Target="file:///C:\Users\q12059\Documents\3GPP%20RAN3\RAN3%20Meetings\RAN3_130%20(Nov%202025,%20Dallas)\Docs\R3-258096.zip" TargetMode="External"/><Relationship Id="rId581" Type="http://schemas.openxmlformats.org/officeDocument/2006/relationships/hyperlink" Target="Inbox\R3-258749.zip" TargetMode="External"/><Relationship Id="rId71" Type="http://schemas.openxmlformats.org/officeDocument/2006/relationships/hyperlink" Target="file:///C:\Users\q12059\Documents\3GPP%20RAN3\RAN3%20Meetings\RAN3_130%20(Nov%202025,%20Dallas)\Docs\R3-258320.zip" TargetMode="External"/><Relationship Id="rId234" Type="http://schemas.openxmlformats.org/officeDocument/2006/relationships/hyperlink" Target="file:///C:\Users\q12059\Documents\3GPP%20RAN3\RAN3%20Meetings\RAN3_130%20(Nov%202025,%20Dallas)\Docs\R3-258186.zip" TargetMode="External"/><Relationship Id="rId679" Type="http://schemas.openxmlformats.org/officeDocument/2006/relationships/hyperlink" Target="file:///C:\Users\q12059\Documents\3GPP%20RAN3\RAN3%20Meetings\RAN3_130%20(Nov%202025,%20Dallas)\Docs\R3-258352.zip" TargetMode="External"/><Relationship Id="rId802" Type="http://schemas.openxmlformats.org/officeDocument/2006/relationships/hyperlink" Target="file:///C:\Users\q12059\Documents\3GPP%20RAN3\RAN3%20Meetings\RAN3_130%20(Nov%202025,%20Dallas)\Docs\R3-258137.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507.zip" TargetMode="External"/><Relationship Id="rId539" Type="http://schemas.openxmlformats.org/officeDocument/2006/relationships/hyperlink" Target="file:///C:\Users\q12059\Documents\3GPP%20RAN3\RAN3%20Meetings\RAN3_130%20(Nov%202025,%20Dallas)\Docs\R3-258070.zip" TargetMode="External"/><Relationship Id="rId746" Type="http://schemas.openxmlformats.org/officeDocument/2006/relationships/hyperlink" Target="file:///C:\Users\q12059\Documents\3GPP%20RAN3\RAN3%20Meetings\RAN3_130%20(Nov%202025,%20Dallas)\Docs\R3-258086.zip" TargetMode="External"/><Relationship Id="rId178" Type="http://schemas.openxmlformats.org/officeDocument/2006/relationships/hyperlink" Target="file:///C:\Users\q12059\Documents\3GPP%20RAN3\RAN3%20Meetings\RAN3_130%20(Nov%202025,%20Dallas)\Docs\R3-258555.zip" TargetMode="External"/><Relationship Id="rId301" Type="http://schemas.openxmlformats.org/officeDocument/2006/relationships/hyperlink" Target="Inbox\R3-258700.zip" TargetMode="External"/><Relationship Id="rId82" Type="http://schemas.openxmlformats.org/officeDocument/2006/relationships/hyperlink" Target="Inbox\R3-258774.zip" TargetMode="External"/><Relationship Id="rId385" Type="http://schemas.openxmlformats.org/officeDocument/2006/relationships/hyperlink" Target="file:///C:\Users\q12059\Documents\3GPP%20RAN3\RAN3%20Meetings\RAN3_130%20(Nov%202025,%20Dallas)\Docs\R3-258165.zip" TargetMode="External"/><Relationship Id="rId592" Type="http://schemas.openxmlformats.org/officeDocument/2006/relationships/hyperlink" Target="Inbox\R3-258702.zip" TargetMode="External"/><Relationship Id="rId606" Type="http://schemas.openxmlformats.org/officeDocument/2006/relationships/hyperlink" Target="file:///C:\Users\q12059\Documents\3GPP%20RAN3\RAN3%20Meetings\RAN3_130%20(Nov%202025,%20Dallas)\Docs\R3-258564.zip" TargetMode="External"/><Relationship Id="rId813" Type="http://schemas.openxmlformats.org/officeDocument/2006/relationships/hyperlink" Target="file:///C:\Users\q12059\Documents\3GPP%20RAN3\RAN3%20Meetings\RAN3_130%20(Nov%202025,%20Dallas)\Docs\R3-258612.zip" TargetMode="External"/><Relationship Id="rId245" Type="http://schemas.openxmlformats.org/officeDocument/2006/relationships/hyperlink" Target="file:///C:\Users\q12059\Documents\3GPP%20RAN3\RAN3%20Meetings\RAN3_130%20(Nov%202025,%20Dallas)\Docs\R3-258254.zip" TargetMode="External"/><Relationship Id="rId452" Type="http://schemas.openxmlformats.org/officeDocument/2006/relationships/hyperlink" Target="file:///C:\Users\q12059\Documents\3GPP%20RAN3\RAN3%20Meetings\RAN3_130%20(Nov%202025,%20Dallas)\Docs\R3-258693.zip" TargetMode="External"/><Relationship Id="rId105" Type="http://schemas.openxmlformats.org/officeDocument/2006/relationships/hyperlink" Target="file:///C:\Users\q12059\Documents\3GPP%20RAN3\RAN3%20Meetings\RAN3_130%20(Nov%202025,%20Dallas)\Docs\R3-258685.zip" TargetMode="External"/><Relationship Id="rId312" Type="http://schemas.openxmlformats.org/officeDocument/2006/relationships/hyperlink" Target="Inbox\R3-258797.zip" TargetMode="External"/><Relationship Id="rId757" Type="http://schemas.openxmlformats.org/officeDocument/2006/relationships/hyperlink" Target="file:///C:\Users\q12059\Documents\3GPP%20RAN3\RAN3%20Meetings\RAN3_130%20(Nov%202025,%20Dallas)\Docs\R3-258354.zip" TargetMode="External"/><Relationship Id="rId93" Type="http://schemas.openxmlformats.org/officeDocument/2006/relationships/hyperlink" Target="file:///C:\Users\q12059\Documents\3GPP%20RAN3\RAN3%20Meetings\RAN3_130%20(Nov%202025,%20Dallas)\Docs\R3-258438.zip" TargetMode="External"/><Relationship Id="rId189" Type="http://schemas.openxmlformats.org/officeDocument/2006/relationships/hyperlink" Target="file:///C:\Users\q12059\Documents\3GPP%20RAN3\RAN3%20Meetings\RAN3_130%20(Nov%202025,%20Dallas)\Docs\R3-258582.zip" TargetMode="External"/><Relationship Id="rId396" Type="http://schemas.openxmlformats.org/officeDocument/2006/relationships/hyperlink" Target="file:///C:\Users\q12059\Documents\3GPP%20RAN3\RAN3%20Meetings\RAN3_130%20(Nov%202025,%20Dallas)\Docs\R3-258277.zip" TargetMode="External"/><Relationship Id="rId617" Type="http://schemas.openxmlformats.org/officeDocument/2006/relationships/hyperlink" Target="file:///C:\Users\q12059\Documents\3GPP%20RAN3\RAN3%20Meetings\RAN3_130%20(Nov%202025,%20Dallas)\Docs\R3-258425.zip" TargetMode="External"/><Relationship Id="rId824" Type="http://schemas.openxmlformats.org/officeDocument/2006/relationships/hyperlink" Target="file:///C:\Users\q12059\Documents\3GPP%20RAN3\RAN3%20Meetings\RAN3_130%20(Nov%202025,%20Dallas)\Docs\R3-258184.zip" TargetMode="External"/><Relationship Id="rId256" Type="http://schemas.openxmlformats.org/officeDocument/2006/relationships/hyperlink" Target="file:///C:\Users\q12059\Documents\3GPP%20RAN3\RAN3%20Meetings\RAN3_130%20(Nov%202025,%20Dallas)\Docs\R3-258374.zip" TargetMode="External"/><Relationship Id="rId463" Type="http://schemas.openxmlformats.org/officeDocument/2006/relationships/hyperlink" Target="file:///C:\Users\q12059\Documents\3GPP%20RAN3\RAN3%20Meetings\RAN3_130%20(Nov%202025,%20Dallas)\Docs\R3-258461.zip" TargetMode="External"/><Relationship Id="rId670" Type="http://schemas.openxmlformats.org/officeDocument/2006/relationships/hyperlink" Target="file:///C:\Users\q12059\Documents\3GPP%20RAN3\RAN3%20Meetings\RAN3_130%20(Nov%202025,%20Dallas)\Docs\R3-258146.zip" TargetMode="External"/><Relationship Id="rId116" Type="http://schemas.openxmlformats.org/officeDocument/2006/relationships/hyperlink" Target="Inbox\R3-258769.zip" TargetMode="External"/><Relationship Id="rId323" Type="http://schemas.openxmlformats.org/officeDocument/2006/relationships/hyperlink" Target="Inbox\R3-258723.zip" TargetMode="External"/><Relationship Id="rId530" Type="http://schemas.openxmlformats.org/officeDocument/2006/relationships/hyperlink" Target="file:///C:\Users\q12059\Documents\3GPP%20RAN3\RAN3%20Meetings\RAN3_130%20(Nov%202025,%20Dallas)\Docs\R3-258063.zip" TargetMode="External"/><Relationship Id="rId768" Type="http://schemas.openxmlformats.org/officeDocument/2006/relationships/hyperlink" Target="file:///C:\Users\q12059\Documents\3GPP%20RAN3\RAN3%20Meetings\RAN3_130%20(Nov%202025,%20Dallas)\Docs\R3-258128.zip" TargetMode="External"/><Relationship Id="rId20" Type="http://schemas.openxmlformats.org/officeDocument/2006/relationships/hyperlink" Target="file:///C:\Users\q12059\Documents\3GPP%20RAN3\RAN3%20Meetings\RAN3_130%20(Nov%202025,%20Dallas)\Docs\R3-258388.zip" TargetMode="External"/><Relationship Id="rId628" Type="http://schemas.openxmlformats.org/officeDocument/2006/relationships/hyperlink" Target="file:///C:\Users\q12059\Documents\3GPP%20RAN3\RAN3%20Meetings\RAN3_130%20(Nov%202025,%20Dallas)\Docs\R3-258136.zip" TargetMode="External"/><Relationship Id="rId835" Type="http://schemas.openxmlformats.org/officeDocument/2006/relationships/hyperlink" Target="file:///C:\Users\q12059\Documents\3GPP%20RAN3\RAN3%20Meetings\RAN3_130%20(Nov%202025,%20Dallas)\Docs\R3-258631.zip" TargetMode="External"/><Relationship Id="rId267" Type="http://schemas.openxmlformats.org/officeDocument/2006/relationships/hyperlink" Target="file:///C:\Users\q12059\Documents\3GPP%20RAN3\RAN3%20Meetings\RAN3_130%20(Nov%202025,%20Dallas)\Docs\R3-258525.zip" TargetMode="External"/><Relationship Id="rId474" Type="http://schemas.openxmlformats.org/officeDocument/2006/relationships/hyperlink" Target="file:///C:\Users\q12059\Documents\3GPP%20RAN3\RAN3%20Meetings\RAN3_130%20(Nov%202025,%20Dallas)\Docs\R3-258018.zip" TargetMode="External"/><Relationship Id="rId127" Type="http://schemas.openxmlformats.org/officeDocument/2006/relationships/hyperlink" Target="Inbox\R3-258829.zip" TargetMode="External"/><Relationship Id="rId681" Type="http://schemas.openxmlformats.org/officeDocument/2006/relationships/hyperlink" Target="file:///C:\Users\q12059\Documents\3GPP%20RAN3\RAN3%20Meetings\RAN3_130%20(Nov%202025,%20Dallas)\Docs\R3-258409.zip" TargetMode="External"/><Relationship Id="rId779" Type="http://schemas.openxmlformats.org/officeDocument/2006/relationships/hyperlink" Target="Inbox\R3-258843.zip" TargetMode="External"/><Relationship Id="rId31" Type="http://schemas.openxmlformats.org/officeDocument/2006/relationships/hyperlink" Target="file:///C:\Users\q12059\Documents\3GPP%20RAN3\RAN3%20Meetings\RAN3_130%20(Nov%202025,%20Dallas)\Docs\R3-258576.zip" TargetMode="External"/><Relationship Id="rId334" Type="http://schemas.openxmlformats.org/officeDocument/2006/relationships/hyperlink" Target="file:///C:\Users\q12059\Documents\3GPP%20RAN3\RAN3%20Meetings\RAN3_130%20(Nov%202025,%20Dallas)\Docs\R3-258537.zip" TargetMode="External"/><Relationship Id="rId541" Type="http://schemas.openxmlformats.org/officeDocument/2006/relationships/hyperlink" Target="file:///C:\Users\q12059\Documents\3GPP%20RAN3\RAN3%20Meetings\RAN3_130%20(Nov%202025,%20Dallas)\Docs\R3-258072.zip" TargetMode="External"/><Relationship Id="rId639" Type="http://schemas.openxmlformats.org/officeDocument/2006/relationships/hyperlink" Target="file:///C:\Users\q12059\Documents\3GPP%20RAN3\RAN3%20Meetings\RAN3_130%20(Nov%202025,%20Dallas)\Docs\R3-258581.zip" TargetMode="External"/><Relationship Id="rId180" Type="http://schemas.openxmlformats.org/officeDocument/2006/relationships/hyperlink" Target="file:///C:\Users\q12059\Documents\3GPP%20RAN3\RAN3%20Meetings\RAN3_130%20(Nov%202025,%20Dallas)\Docs\R3-258552.zip" TargetMode="External"/><Relationship Id="rId278" Type="http://schemas.openxmlformats.org/officeDocument/2006/relationships/hyperlink" Target="file:///C:\Users\q12059\Documents\3GPP%20RAN3\RAN3%20Meetings\RAN3_130%20(Nov%202025,%20Dallas)\Docs\R3-258410.zip" TargetMode="External"/><Relationship Id="rId401" Type="http://schemas.openxmlformats.org/officeDocument/2006/relationships/hyperlink" Target="file:///C:\Users\q12059\Documents\3GPP%20RAN3\RAN3%20Meetings\RAN3_130%20(Nov%202025,%20Dallas)\Docs\R3-258203.zip" TargetMode="External"/><Relationship Id="rId846" Type="http://schemas.openxmlformats.org/officeDocument/2006/relationships/hyperlink" Target="file:///C:\Users\q12059\Documents\3GPP%20RAN3\RAN3%20Meetings\RAN3_130%20(Nov%202025,%20Dallas)\Docs\R3-258351.zip" TargetMode="External"/><Relationship Id="rId485" Type="http://schemas.openxmlformats.org/officeDocument/2006/relationships/hyperlink" Target="file:///C:\Users\q12059\Documents\3GPP%20RAN3\RAN3%20Meetings\RAN3_130%20(Nov%202025,%20Dallas)\Docs\R3-258029.zip" TargetMode="External"/><Relationship Id="rId692" Type="http://schemas.openxmlformats.org/officeDocument/2006/relationships/hyperlink" Target="file:///C:\Users\q12059\Documents\3GPP%20RAN3\RAN3%20Meetings\RAN3_130%20(Nov%202025,%20Dallas)\Docs\R3-258353.zip" TargetMode="External"/><Relationship Id="rId706" Type="http://schemas.openxmlformats.org/officeDocument/2006/relationships/hyperlink" Target="file:///C:\Users\q12059\Documents\3GPP%20RAN3\RAN3%20Meetings\RAN3_130%20(Nov%202025,%20Dallas)\Docs\R3-258252.zip" TargetMode="External"/><Relationship Id="rId42" Type="http://schemas.openxmlformats.org/officeDocument/2006/relationships/hyperlink" Target="file:///C:\Users\q12059\Documents\3GPP%20RAN3\RAN3%20Meetings\RAN3_130%20(Nov%202025,%20Dallas)\Docs\R3-258104.zip" TargetMode="External"/><Relationship Id="rId138" Type="http://schemas.openxmlformats.org/officeDocument/2006/relationships/hyperlink" Target="file:///C:\Users\q12059\Documents\3GPP%20RAN3\RAN3%20Meetings\RAN3_130%20(Nov%202025,%20Dallas)\Docs\R3-258294.zip" TargetMode="External"/><Relationship Id="rId345" Type="http://schemas.openxmlformats.org/officeDocument/2006/relationships/hyperlink" Target="Inbox\R3-258725.zip" TargetMode="External"/><Relationship Id="rId552" Type="http://schemas.openxmlformats.org/officeDocument/2006/relationships/hyperlink" Target="file:///C:\Users\q12059\Documents\3GPP%20RAN3\RAN3%20Meetings\RAN3_130%20(Nov%202025,%20Dallas)\Docs\R3-258082.zip" TargetMode="External"/><Relationship Id="rId191" Type="http://schemas.openxmlformats.org/officeDocument/2006/relationships/hyperlink" Target="file:///C:\Users\q12059\Documents\3GPP%20RAN3\RAN3%20Meetings\RAN3_130%20(Nov%202025,%20Dallas)\Docs\R3-258584.zip" TargetMode="External"/><Relationship Id="rId205" Type="http://schemas.openxmlformats.org/officeDocument/2006/relationships/hyperlink" Target="file:///C:\Users\q12059\Documents\3GPP%20RAN3\RAN3%20Meetings\RAN3_130%20(Nov%202025,%20Dallas)\Docs\R3-258669.zip" TargetMode="External"/><Relationship Id="rId412" Type="http://schemas.openxmlformats.org/officeDocument/2006/relationships/hyperlink" Target="file:///C:\Users\q12059\Documents\3GPP%20RAN3\RAN3%20Meetings\RAN3_130%20(Nov%202025,%20Dallas)\Docs\R3-258221.zip" TargetMode="External"/><Relationship Id="rId857" Type="http://schemas.openxmlformats.org/officeDocument/2006/relationships/hyperlink" Target="Inbox\R3-258786.zip" TargetMode="External"/><Relationship Id="rId289" Type="http://schemas.openxmlformats.org/officeDocument/2006/relationships/hyperlink" Target="file:///C:\Users\q12059\Documents\3GPP%20RAN3\RAN3%20Meetings\RAN3_130%20(Nov%202025,%20Dallas)\Docs\R3-258687.zip" TargetMode="External"/><Relationship Id="rId496" Type="http://schemas.openxmlformats.org/officeDocument/2006/relationships/hyperlink" Target="file:///C:\Users\q12059\Documents\3GPP%20RAN3\RAN3%20Meetings\RAN3_130%20(Nov%202025,%20Dallas)\Docs\R3-258036.zip" TargetMode="External"/><Relationship Id="rId717" Type="http://schemas.openxmlformats.org/officeDocument/2006/relationships/hyperlink" Target="file:///C:\Users\q12059\Documents\3GPP%20RAN3\RAN3%20Meetings\RAN3_130%20(Nov%202025,%20Dallas)\Docs\R3-258578.zip" TargetMode="External"/><Relationship Id="rId53" Type="http://schemas.openxmlformats.org/officeDocument/2006/relationships/hyperlink" Target="Inbox\R3-258705.zip" TargetMode="External"/><Relationship Id="rId149" Type="http://schemas.openxmlformats.org/officeDocument/2006/relationships/hyperlink" Target="file:///C:\Users\q12059\Documents\3GPP%20RAN3\RAN3%20Meetings\RAN3_130%20(Nov%202025,%20Dallas)\Docs\R3-258589.zip" TargetMode="External"/><Relationship Id="rId356" Type="http://schemas.openxmlformats.org/officeDocument/2006/relationships/hyperlink" Target="file:///C:\Users\q12059\Documents\3GPP%20RAN3\RAN3%20Meetings\RAN3_130%20(Nov%202025,%20Dallas)\Docs\R3-258491.zip" TargetMode="External"/><Relationship Id="rId563" Type="http://schemas.openxmlformats.org/officeDocument/2006/relationships/hyperlink" Target="Inbox\R3-258745.zip" TargetMode="External"/><Relationship Id="rId770" Type="http://schemas.openxmlformats.org/officeDocument/2006/relationships/hyperlink" Target="file:///C:\Users\q12059\Documents\3GPP%20RAN3\RAN3%20Meetings\RAN3_130%20(Nov%202025,%20Dallas)\Docs\R3-258193.zip" TargetMode="External"/><Relationship Id="rId216" Type="http://schemas.openxmlformats.org/officeDocument/2006/relationships/hyperlink" Target="file:///C:\Users\q12059\Documents\3GPP%20RAN3\RAN3%20Meetings\RAN3_130%20(Nov%202025,%20Dallas)\Docs\R3-258092.zip" TargetMode="External"/><Relationship Id="rId423" Type="http://schemas.openxmlformats.org/officeDocument/2006/relationships/hyperlink" Target="file:///C:\Users\q12059\Documents\3GPP%20RAN3\RAN3%20Meetings\RAN3_130%20(Nov%202025,%20Dallas)\Docs\R3-258398.zip" TargetMode="External"/><Relationship Id="rId630" Type="http://schemas.openxmlformats.org/officeDocument/2006/relationships/hyperlink" Target="file:///C:\Users\q12059\Documents\3GPP%20RAN3\RAN3%20Meetings\RAN3_130%20(Nov%202025,%20Dallas)\Docs\R3-258235.zip" TargetMode="External"/><Relationship Id="rId728" Type="http://schemas.openxmlformats.org/officeDocument/2006/relationships/hyperlink" Target="file:///C:\Users\q12059\Documents\3GPP%20RAN3\RAN3%20Meetings\RAN3_130%20(Nov%202025,%20Dallas)\Docs\R3-258618.zip" TargetMode="External"/><Relationship Id="rId64" Type="http://schemas.openxmlformats.org/officeDocument/2006/relationships/hyperlink" Target="Inbox\R3-258824.zip" TargetMode="External"/><Relationship Id="rId367" Type="http://schemas.openxmlformats.org/officeDocument/2006/relationships/hyperlink" Target="file:///C:\Users\q12059\Documents\3GPP%20RAN3\RAN3%20Meetings\RAN3_130%20(Nov%202025,%20Dallas)\Docs\R3-258674.zip" TargetMode="External"/><Relationship Id="rId574" Type="http://schemas.openxmlformats.org/officeDocument/2006/relationships/hyperlink" Target="Inbox\R3-258702.zip" TargetMode="External"/><Relationship Id="rId227" Type="http://schemas.openxmlformats.org/officeDocument/2006/relationships/hyperlink" Target="file:///C:\Users\q12059\Documents\3GPP%20RAN3\RAN3%20Meetings\RAN3_130%20(Nov%202025,%20Dallas)\Docs\R3-258242.zip" TargetMode="External"/><Relationship Id="rId781" Type="http://schemas.openxmlformats.org/officeDocument/2006/relationships/hyperlink" Target="file:///C:\Users\q12059\Documents\3GPP%20RAN3\RAN3%20Meetings\RAN3_130%20(Nov%202025,%20Dallas)\Docs\R3-258110.zip" TargetMode="External"/><Relationship Id="rId434" Type="http://schemas.openxmlformats.org/officeDocument/2006/relationships/hyperlink" Target="file:///C:\Users\q12059\Documents\3GPP%20RAN3\RAN3%20Meetings\RAN3_130%20(Nov%202025,%20Dallas)\Docs\R3-258465.zip" TargetMode="External"/><Relationship Id="rId641" Type="http://schemas.openxmlformats.org/officeDocument/2006/relationships/hyperlink" Target="file:///C:\Users\q12059\Documents\3GPP%20RAN3\RAN3%20Meetings\RAN3_130%20(Nov%202025,%20Dallas)\Docs\R3-258621.zip" TargetMode="External"/><Relationship Id="rId739" Type="http://schemas.openxmlformats.org/officeDocument/2006/relationships/hyperlink" Target="file:///C:\Users\q12059\Documents\3GPP%20RAN3\RAN3%20Meetings\RAN3_130%20(Nov%202025,%20Dallas)\Docs\R3-258159.zip" TargetMode="External"/><Relationship Id="rId280" Type="http://schemas.openxmlformats.org/officeDocument/2006/relationships/hyperlink" Target="file:///C:\Users\q12059\Documents\3GPP%20RAN3\RAN3%20Meetings\RAN3_130%20(Nov%202025,%20Dallas)\Docs\R3-258549.zip" TargetMode="External"/><Relationship Id="rId501" Type="http://schemas.openxmlformats.org/officeDocument/2006/relationships/hyperlink" Target="file:///C:\Users\q12059\Documents\3GPP%20RAN3\RAN3%20Meetings\RAN3_130%20(Nov%202025,%20Dallas)\Docs\R3-258041.zip" TargetMode="External"/><Relationship Id="rId75" Type="http://schemas.openxmlformats.org/officeDocument/2006/relationships/hyperlink" Target="file:///C:\Users\q12059\Documents\3GPP%20RAN3\RAN3%20Meetings\RAN3_130%20(Nov%202025,%20Dallas)\Docs\R3-258214.zip" TargetMode="External"/><Relationship Id="rId140" Type="http://schemas.openxmlformats.org/officeDocument/2006/relationships/hyperlink" Target="Inbox\R3-258713.zip" TargetMode="External"/><Relationship Id="rId378" Type="http://schemas.openxmlformats.org/officeDocument/2006/relationships/hyperlink" Target="file:///C:\Users\q12059\Documents\3GPP%20RAN3\RAN3%20Meetings\RAN3_130%20(Nov%202025,%20Dallas)\Docs\R3-258100.zip" TargetMode="External"/><Relationship Id="rId585" Type="http://schemas.openxmlformats.org/officeDocument/2006/relationships/hyperlink" Target="file:///C:\Users\q12059\Documents\3GPP%20RAN3\RAN3%20Meetings\RAN3_130%20(Nov%202025,%20Dallas)\Docs\R3-258179.zip" TargetMode="External"/><Relationship Id="rId792" Type="http://schemas.openxmlformats.org/officeDocument/2006/relationships/hyperlink" Target="file:///C:\Users\q12059\Documents\3GPP%20RAN3\RAN3%20Meetings\RAN3_130%20(Nov%202025,%20Dallas)\Docs\R3-258690.zip" TargetMode="External"/><Relationship Id="rId806" Type="http://schemas.openxmlformats.org/officeDocument/2006/relationships/hyperlink" Target="file:///C:\Users\q12059\Documents\3GPP%20RAN3\RAN3%20Meetings\RAN3_130%20(Nov%202025,%20Dallas)\Docs\R3-258309.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Inbox\R3-258759.zip" TargetMode="External"/><Relationship Id="rId445" Type="http://schemas.openxmlformats.org/officeDocument/2006/relationships/hyperlink" Target="file:///C:\Users\q12059\Documents\3GPP%20RAN3\RAN3%20Meetings\RAN3_130%20(Nov%202025,%20Dallas)\Docs\R3-258530.zip" TargetMode="External"/><Relationship Id="rId652" Type="http://schemas.openxmlformats.org/officeDocument/2006/relationships/hyperlink" Target="file:///C:\Users\q12059\Documents\3GPP%20RAN3\RAN3%20Meetings\RAN3_130%20(Nov%202025,%20Dallas)\Docs\R3-258120.zip" TargetMode="External"/><Relationship Id="rId291" Type="http://schemas.openxmlformats.org/officeDocument/2006/relationships/hyperlink" Target="file:///C:\Users\q12059\Documents\3GPP%20RAN3\RAN3%20Meetings\RAN3_130%20(Nov%202025,%20Dallas)\Docs\R3-258273.zip" TargetMode="External"/><Relationship Id="rId305" Type="http://schemas.openxmlformats.org/officeDocument/2006/relationships/hyperlink" Target="file:///C:\Users\q12059\Documents\3GPP%20RAN3\RAN3%20Meetings\RAN3_130%20(Nov%202025,%20Dallas)\Docs\R3-258527.zip" TargetMode="External"/><Relationship Id="rId512" Type="http://schemas.openxmlformats.org/officeDocument/2006/relationships/hyperlink" Target="file:///C:\Users\q12059\Documents\3GPP%20RAN3\RAN3%20Meetings\RAN3_130%20(Nov%202025,%20Dallas)\Docs\R3-258049.zip" TargetMode="External"/><Relationship Id="rId86" Type="http://schemas.openxmlformats.org/officeDocument/2006/relationships/hyperlink" Target="file:///C:\Users\q12059\Documents\3GPP%20RAN3\RAN3%20Meetings\RAN3_130%20(Nov%202025,%20Dallas)\Docs\R3-258434.zip" TargetMode="External"/><Relationship Id="rId151" Type="http://schemas.openxmlformats.org/officeDocument/2006/relationships/hyperlink" Target="file:///C:\Users\q12059\Documents\3GPP%20RAN3\RAN3%20Meetings\RAN3_130%20(Nov%202025,%20Dallas)\Docs\R3-258152.zip" TargetMode="External"/><Relationship Id="rId389" Type="http://schemas.openxmlformats.org/officeDocument/2006/relationships/hyperlink" Target="file:///C:\Users\q12059\Documents\3GPP%20RAN3\RAN3%20Meetings\RAN3_130%20(Nov%202025,%20Dallas)\Docs\R3-258224.zip" TargetMode="External"/><Relationship Id="rId596" Type="http://schemas.openxmlformats.org/officeDocument/2006/relationships/hyperlink" Target="file:///C:\Users\q12059\Documents\3GPP%20RAN3\RAN3%20Meetings\RAN3_130%20(Nov%202025,%20Dallas)\Docs\R3-258281.zip" TargetMode="External"/><Relationship Id="rId817" Type="http://schemas.openxmlformats.org/officeDocument/2006/relationships/hyperlink" Target="Inbox\R3-258821.zip" TargetMode="External"/><Relationship Id="rId249" Type="http://schemas.openxmlformats.org/officeDocument/2006/relationships/hyperlink" Target="Inbox\R3-258868.zip" TargetMode="External"/><Relationship Id="rId456" Type="http://schemas.openxmlformats.org/officeDocument/2006/relationships/hyperlink" Target="file:///C:\Users\q12059\Documents\3GPP%20RAN3\RAN3%20Meetings\RAN3_130%20(Nov%202025,%20Dallas)\Docs\R3-258206.zip" TargetMode="External"/><Relationship Id="rId663" Type="http://schemas.openxmlformats.org/officeDocument/2006/relationships/hyperlink" Target="file:///C:\Users\q12059\Documents\3GPP%20RAN3\RAN3%20Meetings\RAN3_130%20(Nov%202025,%20Dallas)\Docs\R3-258611.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173.zip" TargetMode="External"/><Relationship Id="rId316" Type="http://schemas.openxmlformats.org/officeDocument/2006/relationships/hyperlink" Target="file:///C:\Users\q12059\Documents\3GPP%20RAN3\RAN3%20Meetings\RAN3_130%20(Nov%202025,%20Dallas)\Docs\R3-258343.zip" TargetMode="External"/><Relationship Id="rId523" Type="http://schemas.openxmlformats.org/officeDocument/2006/relationships/hyperlink" Target="file:///C:\Users\q12059\Documents\3GPP%20RAN3\RAN3%20Meetings\RAN3_130%20(Nov%202025,%20Dallas)\Docs\R3-258058.zip" TargetMode="External"/><Relationship Id="rId97" Type="http://schemas.openxmlformats.org/officeDocument/2006/relationships/hyperlink" Target="file:///C:\Users\q12059\Documents\3GPP%20RAN3\RAN3%20Meetings\RAN3_130%20(Nov%202025,%20Dallas)\Docs\R3-258605.zip" TargetMode="External"/><Relationship Id="rId730" Type="http://schemas.openxmlformats.org/officeDocument/2006/relationships/hyperlink" Target="file:///C:\Users\q12059\Documents\3GPP%20RAN3\RAN3%20Meetings\RAN3_130%20(Nov%202025,%20Dallas)\Docs\R3-258679.zip" TargetMode="External"/><Relationship Id="rId828" Type="http://schemas.openxmlformats.org/officeDocument/2006/relationships/hyperlink" Target="file:///C:\Users\q12059\Documents\3GPP%20RAN3\RAN3%20Meetings\RAN3_130%20(Nov%202025,%20Dallas)\Docs\R3-258290.zip" TargetMode="External"/><Relationship Id="rId162" Type="http://schemas.openxmlformats.org/officeDocument/2006/relationships/hyperlink" Target="file:///C:\Users\q12059\Documents\3GPP%20RAN3\RAN3%20Meetings\RAN3_130%20(Nov%202025,%20Dallas)\Docs\R3-258312.zip" TargetMode="External"/><Relationship Id="rId467" Type="http://schemas.openxmlformats.org/officeDocument/2006/relationships/hyperlink" Target="Inbox\R3-258721.zip" TargetMode="External"/><Relationship Id="rId674" Type="http://schemas.openxmlformats.org/officeDocument/2006/relationships/hyperlink" Target="file:///C:\Users\q12059\Documents\3GPP%20RAN3\RAN3%20Meetings\RAN3_130%20(Nov%202025,%20Dallas)\Docs\R3-258255.zip" TargetMode="External"/><Relationship Id="rId24" Type="http://schemas.openxmlformats.org/officeDocument/2006/relationships/hyperlink" Target="file:///C:\Users\q12059\Documents\3GPP%20RAN3\RAN3%20Meetings\RAN3_130%20(Nov%202025,%20Dallas)\Docs\R3-258420.zip" TargetMode="External"/><Relationship Id="rId327" Type="http://schemas.openxmlformats.org/officeDocument/2006/relationships/hyperlink" Target="file:///C:\Users\q12059\Documents\3GPP%20RAN3\RAN3%20Meetings\RAN3_130%20(Nov%202025,%20Dallas)\Docs\R3-258403.zip" TargetMode="External"/><Relationship Id="rId534" Type="http://schemas.openxmlformats.org/officeDocument/2006/relationships/hyperlink" Target="Inbox\R3-258717.zip" TargetMode="External"/><Relationship Id="rId741" Type="http://schemas.openxmlformats.org/officeDocument/2006/relationships/hyperlink" Target="file:///C:\Users\q12059\Documents\3GPP%20RAN3\RAN3%20Meetings\RAN3_130%20(Nov%202025,%20Dallas)\Docs\R3-258463.zip" TargetMode="External"/><Relationship Id="rId839" Type="http://schemas.openxmlformats.org/officeDocument/2006/relationships/hyperlink" Target="file:///C:\Users\q12059\Documents\3GPP%20RAN3\RAN3%20Meetings\RAN3_130%20(Nov%202025,%20Dallas)\Docs\R3-258126.zip" TargetMode="External"/><Relationship Id="rId173" Type="http://schemas.openxmlformats.org/officeDocument/2006/relationships/hyperlink" Target="file:///C:\Users\q12059\Documents\3GPP%20RAN3\RAN3%20Meetings\RAN3_130%20(Nov%202025,%20Dallas)\Docs\R3-258341.zip" TargetMode="External"/><Relationship Id="rId380" Type="http://schemas.openxmlformats.org/officeDocument/2006/relationships/hyperlink" Target="file:///C:\Users\q12059\Documents\3GPP%20RAN3\RAN3%20Meetings\RAN3_130%20(Nov%202025,%20Dallas)\Docs\R3-258102.zip" TargetMode="External"/><Relationship Id="rId601" Type="http://schemas.openxmlformats.org/officeDocument/2006/relationships/hyperlink" Target="file:///C:\Users\q12059\Documents\3GPP%20RAN3\RAN3%20Meetings\RAN3_130%20(Nov%202025,%20Dallas)\Docs\R3-258365.zip" TargetMode="External"/><Relationship Id="rId240" Type="http://schemas.openxmlformats.org/officeDocument/2006/relationships/hyperlink" Target="file:///C:\Users\q12059\Documents\3GPP%20RAN3\RAN3%20Meetings\RAN3_130%20(Nov%202025,%20Dallas)\Docs\R3-258407.zip" TargetMode="External"/><Relationship Id="rId478" Type="http://schemas.openxmlformats.org/officeDocument/2006/relationships/hyperlink" Target="file:///C:\Users\q12059\Documents\3GPP%20RAN3\RAN3%20Meetings\RAN3_130%20(Nov%202025,%20Dallas)\Docs\R3-258022.zip" TargetMode="External"/><Relationship Id="rId685" Type="http://schemas.openxmlformats.org/officeDocument/2006/relationships/hyperlink" Target="file:///C:\Users\q12059\Documents\3GPP%20RAN3\RAN3%20Meetings\RAN3_130%20(Nov%202025,%20Dallas)\Docs\R3-258550.zip" TargetMode="External"/><Relationship Id="rId35" Type="http://schemas.openxmlformats.org/officeDocument/2006/relationships/hyperlink" Target="file:///C:\Users\q12059\Documents\3GPP%20RAN3\RAN3%20Meetings\RAN3_130%20(Nov%202025,%20Dallas)\Docs\R3-258466.zip" TargetMode="External"/><Relationship Id="rId100" Type="http://schemas.openxmlformats.org/officeDocument/2006/relationships/hyperlink" Target="file:///C:\Users\q12059\Documents\3GPP%20RAN3\RAN3%20Meetings\RAN3_130%20(Nov%202025,%20Dallas)\Docs\R3-258433.zip" TargetMode="External"/><Relationship Id="rId338" Type="http://schemas.openxmlformats.org/officeDocument/2006/relationships/hyperlink" Target="Inbox\R3-258756.zip" TargetMode="External"/><Relationship Id="rId545" Type="http://schemas.openxmlformats.org/officeDocument/2006/relationships/hyperlink" Target="file:///C:\Users\q12059\Documents\3GPP%20RAN3\RAN3%20Meetings\RAN3_130%20(Nov%202025,%20Dallas)\Docs\R3-258076.zip" TargetMode="External"/><Relationship Id="rId752" Type="http://schemas.openxmlformats.org/officeDocument/2006/relationships/hyperlink" Target="file:///C:\Users\q12059\Documents\3GPP%20RAN3\RAN3%20Meetings\RAN3_130%20(Nov%202025,%20Dallas)\Docs\R3-258391.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Inbox\R3-258787.zip" TargetMode="External"/><Relationship Id="rId184" Type="http://schemas.openxmlformats.org/officeDocument/2006/relationships/hyperlink" Target="file:///C:\Users\q12059\Documents\3GPP%20RAN3\RAN3%20Meetings\RAN3_130%20(Nov%202025,%20Dallas)\Docs\R3-258557.zip" TargetMode="External"/><Relationship Id="rId391" Type="http://schemas.openxmlformats.org/officeDocument/2006/relationships/hyperlink" Target="file:///C:\Users\q12059\Documents\3GPP%20RAN3\RAN3%20Meetings\RAN3_130%20(Nov%202025,%20Dallas)\Docs\R3-258227.zip" TargetMode="External"/><Relationship Id="rId405" Type="http://schemas.openxmlformats.org/officeDocument/2006/relationships/hyperlink" Target="file:///C:\Users\q12059\Documents\3GPP%20RAN3\RAN3%20Meetings\RAN3_130%20(Nov%202025,%20Dallas)\Docs\R3-258261.zip" TargetMode="External"/><Relationship Id="rId447" Type="http://schemas.openxmlformats.org/officeDocument/2006/relationships/hyperlink" Target="file:///C:\Users\q12059\Documents\3GPP%20RAN3\RAN3%20Meetings\RAN3_130%20(Nov%202025,%20Dallas)\Docs\R3-258562.zip" TargetMode="External"/><Relationship Id="rId612" Type="http://schemas.openxmlformats.org/officeDocument/2006/relationships/hyperlink" Target="file:///C:\Users\q12059\Documents\3GPP%20RAN3\RAN3%20Meetings\RAN3_130%20(Nov%202025,%20Dallas)\Docs\R3-258282.zip" TargetMode="External"/><Relationship Id="rId794" Type="http://schemas.openxmlformats.org/officeDocument/2006/relationships/hyperlink" Target="file:///C:\Users\q12059\Documents\3GPP%20RAN3\RAN3%20Meetings\RAN3_130%20(Nov%202025,%20Dallas)\Docs\R3-258088.zip" TargetMode="External"/><Relationship Id="rId251" Type="http://schemas.openxmlformats.org/officeDocument/2006/relationships/hyperlink" Target="Inbox\R3-258743.zip" TargetMode="External"/><Relationship Id="rId489" Type="http://schemas.openxmlformats.org/officeDocument/2006/relationships/hyperlink" Target="file:///C:\Users\q12059\Documents\3GPP%20RAN3\RAN3%20Meetings\RAN3_130%20(Nov%202025,%20Dallas)\Docs\R3-258031.zip" TargetMode="External"/><Relationship Id="rId654" Type="http://schemas.openxmlformats.org/officeDocument/2006/relationships/hyperlink" Target="file:///C:\Users\q12059\Documents\3GPP%20RAN3\RAN3%20Meetings\RAN3_130%20(Nov%202025,%20Dallas)\Docs\R3-258250.zip" TargetMode="External"/><Relationship Id="rId696" Type="http://schemas.openxmlformats.org/officeDocument/2006/relationships/hyperlink" Target="Inbox\R3-258857.zip" TargetMode="External"/><Relationship Id="rId861" Type="http://schemas.openxmlformats.org/officeDocument/2006/relationships/fontTable" Target="fontTable.xml"/><Relationship Id="rId46" Type="http://schemas.openxmlformats.org/officeDocument/2006/relationships/hyperlink" Target="Inbox\R3-258794.zip" TargetMode="External"/><Relationship Id="rId293" Type="http://schemas.openxmlformats.org/officeDocument/2006/relationships/hyperlink" Target="file:///C:\Users\q12059\Documents\3GPP%20RAN3\RAN3%20Meetings\RAN3_130%20(Nov%202025,%20Dallas)\Docs\R3-258639.zip" TargetMode="External"/><Relationship Id="rId307" Type="http://schemas.openxmlformats.org/officeDocument/2006/relationships/hyperlink" Target="file:///C:\Users\q12059\Documents\3GPP%20RAN3\RAN3%20Meetings\RAN3_130%20(Nov%202025,%20Dallas)\Docs\R3-258479.zip" TargetMode="External"/><Relationship Id="rId349" Type="http://schemas.openxmlformats.org/officeDocument/2006/relationships/hyperlink" Target="Inbox\R3-258737.zip" TargetMode="External"/><Relationship Id="rId514" Type="http://schemas.openxmlformats.org/officeDocument/2006/relationships/hyperlink" Target="file:///C:\Users\q12059\Documents\3GPP%20RAN3\RAN3%20Meetings\RAN3_130%20(Nov%202025,%20Dallas)\Docs\R3-258051.zip" TargetMode="External"/><Relationship Id="rId556" Type="http://schemas.openxmlformats.org/officeDocument/2006/relationships/hyperlink" Target="Inbox\R3-258814.zip" TargetMode="External"/><Relationship Id="rId721" Type="http://schemas.openxmlformats.org/officeDocument/2006/relationships/hyperlink" Target="Inbox\R3-258803.zip" TargetMode="External"/><Relationship Id="rId763" Type="http://schemas.openxmlformats.org/officeDocument/2006/relationships/hyperlink" Target="Inbox\R3-258792.zip" TargetMode="External"/><Relationship Id="rId88" Type="http://schemas.openxmlformats.org/officeDocument/2006/relationships/hyperlink" Target="file:///C:\Users\q12059\Documents\3GPP%20RAN3\RAN3%20Meetings\RAN3_130%20(Nov%202025,%20Dallas)\Docs\R3-258436.zip" TargetMode="External"/><Relationship Id="rId111" Type="http://schemas.openxmlformats.org/officeDocument/2006/relationships/hyperlink" Target="file:///C:\Users\q12059\Documents\3GPP%20RAN3\RAN3%20Meetings\RAN3_130%20(Nov%202025,%20Dallas)\Docs\R3-258416.zip" TargetMode="External"/><Relationship Id="rId153" Type="http://schemas.openxmlformats.org/officeDocument/2006/relationships/hyperlink" Target="file:///C:\Users\q12059\Documents\3GPP%20RAN3\RAN3%20Meetings\RAN3_130%20(Nov%202025,%20Dallas)\Docs\R3-258662.zip" TargetMode="External"/><Relationship Id="rId195" Type="http://schemas.openxmlformats.org/officeDocument/2006/relationships/hyperlink" Target="file:///C:\Users\q12059\Documents\3GPP%20RAN3\RAN3%20Meetings\RAN3_130%20(Nov%202025,%20Dallas)\Docs\R3-258659.zip" TargetMode="External"/><Relationship Id="rId209" Type="http://schemas.openxmlformats.org/officeDocument/2006/relationships/hyperlink" Target="Inbox\R3-258839.zip" TargetMode="External"/><Relationship Id="rId360" Type="http://schemas.openxmlformats.org/officeDocument/2006/relationships/hyperlink" Target="file:///C:\Users\q12059\Documents\3GPP%20RAN3\RAN3%20Meetings\RAN3_130%20(Nov%202025,%20Dallas)\Docs\R3-258658.zip" TargetMode="External"/><Relationship Id="rId416" Type="http://schemas.openxmlformats.org/officeDocument/2006/relationships/hyperlink" Target="file:///C:\Users\q12059\Documents\3GPP%20RAN3\RAN3%20Meetings\RAN3_130%20(Nov%202025,%20Dallas)\Docs\R3-258333.zip" TargetMode="External"/><Relationship Id="rId598" Type="http://schemas.openxmlformats.org/officeDocument/2006/relationships/hyperlink" Target="Inbox\R3-258861.zip" TargetMode="External"/><Relationship Id="rId819" Type="http://schemas.openxmlformats.org/officeDocument/2006/relationships/hyperlink" Target="file:///C:\Users\q12059\Documents\3GPP%20RAN3\RAN3%20Meetings\RAN3_130%20(Nov%202025,%20Dallas)\Docs\R3-258359.zip" TargetMode="External"/><Relationship Id="rId220" Type="http://schemas.openxmlformats.org/officeDocument/2006/relationships/hyperlink" Target="file:///C:\Users\q12059\Documents\3GPP%20RAN3\RAN3%20Meetings\RAN3_130%20(Nov%202025,%20Dallas)\Docs\R3-258336.zip" TargetMode="External"/><Relationship Id="rId458" Type="http://schemas.openxmlformats.org/officeDocument/2006/relationships/hyperlink" Target="file:///C:\Users\q12059\Documents\3GPP%20RAN3\RAN3%20Meetings\RAN3_130%20(Nov%202025,%20Dallas)\Docs\R3-258404.zip" TargetMode="External"/><Relationship Id="rId623" Type="http://schemas.openxmlformats.org/officeDocument/2006/relationships/hyperlink" Target="Inbox\R3-258751.zip" TargetMode="External"/><Relationship Id="rId665" Type="http://schemas.openxmlformats.org/officeDocument/2006/relationships/hyperlink" Target="file:///C:\Users\q12059\Documents\3GPP%20RAN3\RAN3%20Meetings\RAN3_130%20(Nov%202025,%20Dallas)\Docs\R3-258573.zip" TargetMode="External"/><Relationship Id="rId830" Type="http://schemas.openxmlformats.org/officeDocument/2006/relationships/hyperlink" Target="file:///C:\Users\q12059\Documents\3GPP%20RAN3\RAN3%20Meetings\RAN3_130%20(Nov%202025,%20Dallas)\Docs\R3-258372.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Inbox\R3-258707.zip" TargetMode="External"/><Relationship Id="rId262" Type="http://schemas.openxmlformats.org/officeDocument/2006/relationships/hyperlink" Target="file:///C:\Users\q12059\Documents\3GPP%20RAN3\RAN3%20Meetings\RAN3_130%20(Nov%202025,%20Dallas)\Docs\R3-258614.zip" TargetMode="External"/><Relationship Id="rId318" Type="http://schemas.openxmlformats.org/officeDocument/2006/relationships/hyperlink" Target="file:///C:\Users\q12059\Documents\3GPP%20RAN3\RAN3%20Meetings\RAN3_130%20(Nov%202025,%20Dallas)\Docs\R3-258345.zip" TargetMode="External"/><Relationship Id="rId525" Type="http://schemas.openxmlformats.org/officeDocument/2006/relationships/hyperlink" Target="Inbox\R3-258872.zip" TargetMode="External"/><Relationship Id="rId567" Type="http://schemas.openxmlformats.org/officeDocument/2006/relationships/hyperlink" Target="Inbox\R3-258746.zip" TargetMode="External"/><Relationship Id="rId732" Type="http://schemas.openxmlformats.org/officeDocument/2006/relationships/hyperlink" Target="file:///C:\Users\q12059\Documents\3GPP%20RAN3\RAN3%20Meetings\RAN3_130%20(Nov%202025,%20Dallas)\Docs\R3-258649.zip" TargetMode="External"/><Relationship Id="rId99" Type="http://schemas.openxmlformats.org/officeDocument/2006/relationships/hyperlink" Target="Inbox\R3-258846.zip" TargetMode="External"/><Relationship Id="rId122" Type="http://schemas.openxmlformats.org/officeDocument/2006/relationships/hyperlink" Target="file:///C:\Users\q12059\Documents\3GPP%20RAN3\RAN3%20Meetings\RAN3_130%20(Nov%202025,%20Dallas)\Docs\R3-258265.zip" TargetMode="External"/><Relationship Id="rId164" Type="http://schemas.openxmlformats.org/officeDocument/2006/relationships/hyperlink" Target="file:///C:\Users\q12059\Documents\3GPP%20RAN3\RAN3%20Meetings\RAN3_130%20(Nov%202025,%20Dallas)\Docs\R3-258317.zip" TargetMode="External"/><Relationship Id="rId371" Type="http://schemas.openxmlformats.org/officeDocument/2006/relationships/hyperlink" Target="Inbox\R3-258817.zip" TargetMode="External"/><Relationship Id="rId774" Type="http://schemas.openxmlformats.org/officeDocument/2006/relationships/hyperlink" Target="file:///C:\Users\q12059\Documents\3GPP%20RAN3\RAN3%20Meetings\RAN3_130%20(Nov%202025,%20Dallas)\Docs\R3-258393.zip" TargetMode="External"/><Relationship Id="rId427" Type="http://schemas.openxmlformats.org/officeDocument/2006/relationships/hyperlink" Target="file:///C:\Users\q12059\Documents\3GPP%20RAN3\RAN3%20Meetings\RAN3_130%20(Nov%202025,%20Dallas)\Docs\R3-258413.zip" TargetMode="External"/><Relationship Id="rId469" Type="http://schemas.openxmlformats.org/officeDocument/2006/relationships/hyperlink" Target="Inbox\R3-258722.zip" TargetMode="External"/><Relationship Id="rId634" Type="http://schemas.openxmlformats.org/officeDocument/2006/relationships/hyperlink" Target="file:///C:\Users\q12059\Documents\3GPP%20RAN3\RAN3%20Meetings\RAN3_130%20(Nov%202025,%20Dallas)\Docs\R3-258399.zip" TargetMode="External"/><Relationship Id="rId676" Type="http://schemas.openxmlformats.org/officeDocument/2006/relationships/hyperlink" Target="file:///C:\Users\q12059\Documents\3GPP%20RAN3\RAN3%20Meetings\RAN3_130%20(Nov%202025,%20Dallas)\Docs\R3-258288.zip" TargetMode="External"/><Relationship Id="rId841" Type="http://schemas.openxmlformats.org/officeDocument/2006/relationships/hyperlink" Target="file:///C:\Users\q12059\Documents\3GPP%20RAN3\RAN3%20Meetings\RAN3_130%20(Nov%202025,%20Dallas)\Docs\R3-258545.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125.zip" TargetMode="External"/><Relationship Id="rId273" Type="http://schemas.openxmlformats.org/officeDocument/2006/relationships/hyperlink" Target="Inbox\R3-258760.zip" TargetMode="External"/><Relationship Id="rId329" Type="http://schemas.openxmlformats.org/officeDocument/2006/relationships/hyperlink" Target="Inbox\R3-258752.zip" TargetMode="External"/><Relationship Id="rId480" Type="http://schemas.openxmlformats.org/officeDocument/2006/relationships/hyperlink" Target="file:///C:\Users\q12059\Documents\3GPP%20RAN3\RAN3%20Meetings\RAN3_130%20(Nov%202025,%20Dallas)\Docs\R3-258024.zip" TargetMode="External"/><Relationship Id="rId536" Type="http://schemas.openxmlformats.org/officeDocument/2006/relationships/hyperlink" Target="file:///C:\Users\q12059\Documents\3GPP%20RAN3\RAN3%20Meetings\RAN3_130%20(Nov%202025,%20Dallas)\Docs\R3-258067.zip" TargetMode="External"/><Relationship Id="rId701" Type="http://schemas.openxmlformats.org/officeDocument/2006/relationships/hyperlink" Target="file:///C:\Users\q12059\Documents\3GPP%20RAN3\RAN3%20Meetings\RAN3_130%20(Nov%202025,%20Dallas)\Docs\R3-258175.zip" TargetMode="External"/><Relationship Id="rId68" Type="http://schemas.openxmlformats.org/officeDocument/2006/relationships/hyperlink" Target="file:///C:\Users\q12059\Documents\3GPP%20RAN3\RAN3%20Meetings\RAN3_130%20(Nov%202025,%20Dallas)\Docs\R3-258651.zip" TargetMode="External"/><Relationship Id="rId133" Type="http://schemas.openxmlformats.org/officeDocument/2006/relationships/hyperlink" Target="file:///C:\Users\q12059\Documents\3GPP%20RAN3\RAN3%20Meetings\RAN3_130%20(Nov%202025,%20Dallas)\Docs\R3-258157.zip" TargetMode="External"/><Relationship Id="rId175" Type="http://schemas.openxmlformats.org/officeDocument/2006/relationships/hyperlink" Target="file:///C:\Users\q12059\Documents\3GPP%20RAN3\RAN3%20Meetings\RAN3_130%20(Nov%202025,%20Dallas)\Docs\R3-258459.zip" TargetMode="External"/><Relationship Id="rId340" Type="http://schemas.openxmlformats.org/officeDocument/2006/relationships/hyperlink" Target="Inbox\R3-258757.zip" TargetMode="External"/><Relationship Id="rId578" Type="http://schemas.openxmlformats.org/officeDocument/2006/relationships/hyperlink" Target="Inbox\R3-258748.zip" TargetMode="External"/><Relationship Id="rId743" Type="http://schemas.openxmlformats.org/officeDocument/2006/relationships/hyperlink" Target="file:///C:\Users\q12059\Documents\3GPP%20RAN3\RAN3%20Meetings\RAN3_130%20(Nov%202025,%20Dallas)\Docs\R3-258580.zip" TargetMode="External"/><Relationship Id="rId785" Type="http://schemas.openxmlformats.org/officeDocument/2006/relationships/hyperlink" Target="file:///C:\Users\q12059\Documents\3GPP%20RAN3\RAN3%20Meetings\RAN3_130%20(Nov%202025,%20Dallas)\Docs\R3-258395.zip" TargetMode="External"/><Relationship Id="rId200" Type="http://schemas.openxmlformats.org/officeDocument/2006/relationships/hyperlink" Target="file:///C:\Users\q12059\Documents\3GPP%20RAN3\RAN3%20Meetings\RAN3_130%20(Nov%202025,%20Dallas)\Docs\R3-258666.zip" TargetMode="External"/><Relationship Id="rId382" Type="http://schemas.openxmlformats.org/officeDocument/2006/relationships/hyperlink" Target="file:///C:\Users\q12059\Documents\3GPP%20RAN3\RAN3%20Meetings\RAN3_130%20(Nov%202025,%20Dallas)\Docs\R3-258162.zip" TargetMode="External"/><Relationship Id="rId438" Type="http://schemas.openxmlformats.org/officeDocument/2006/relationships/hyperlink" Target="file:///C:\Users\q12059\Documents\3GPP%20RAN3\RAN3%20Meetings\RAN3_130%20(Nov%202025,%20Dallas)\Docs\R3-258495.zip" TargetMode="External"/><Relationship Id="rId603" Type="http://schemas.openxmlformats.org/officeDocument/2006/relationships/hyperlink" Target="Inbox\R3-258858.zip" TargetMode="External"/><Relationship Id="rId645" Type="http://schemas.openxmlformats.org/officeDocument/2006/relationships/hyperlink" Target="Inbox\R3-258801.zip" TargetMode="External"/><Relationship Id="rId687" Type="http://schemas.openxmlformats.org/officeDocument/2006/relationships/hyperlink" Target="file:///C:\Users\q12059\Documents\3GPP%20RAN3\RAN3%20Meetings\RAN3_130%20(Nov%202025,%20Dallas)\Docs\R3-258608.zip" TargetMode="External"/><Relationship Id="rId810" Type="http://schemas.openxmlformats.org/officeDocument/2006/relationships/hyperlink" Target="file:///C:\Users\q12059\Documents\3GPP%20RAN3\RAN3%20Meetings\RAN3_130%20(Nov%202025,%20Dallas)\Docs\R3-258454.zip" TargetMode="External"/><Relationship Id="rId852" Type="http://schemas.openxmlformats.org/officeDocument/2006/relationships/hyperlink" Target="Inbox\R3-258782.zip" TargetMode="External"/><Relationship Id="rId242" Type="http://schemas.openxmlformats.org/officeDocument/2006/relationships/hyperlink" Target="file:///C:\Users\q12059\Documents\3GPP%20RAN3\RAN3%20Meetings\RAN3_130%20(Nov%202025,%20Dallas)\Docs\R3-258150.zip" TargetMode="External"/><Relationship Id="rId284" Type="http://schemas.openxmlformats.org/officeDocument/2006/relationships/hyperlink" Target="file:///C:\Users\q12059\Documents\3GPP%20RAN3\RAN3%20Meetings\RAN3_130%20(Nov%202025,%20Dallas)\Docs\R3-258636.zip" TargetMode="External"/><Relationship Id="rId491" Type="http://schemas.openxmlformats.org/officeDocument/2006/relationships/hyperlink" Target="file:///C:\Users\q12059\Documents\3GPP%20RAN3\RAN3%20Meetings\RAN3_130%20(Nov%202025,%20Dallas)\Docs\R3-258032.zip" TargetMode="External"/><Relationship Id="rId505" Type="http://schemas.openxmlformats.org/officeDocument/2006/relationships/hyperlink" Target="file:///C:\Users\q12059\Documents\3GPP%20RAN3\RAN3%20Meetings\RAN3_130%20(Nov%202025,%20Dallas)\Docs\R3-258043.zip" TargetMode="External"/><Relationship Id="rId712" Type="http://schemas.openxmlformats.org/officeDocument/2006/relationships/hyperlink" Target="file:///C:\Users\q12059\Documents\3GPP%20RAN3\RAN3%20Meetings\RAN3_130%20(Nov%202025,%20Dallas)\Docs\R3-258653.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77.zip" TargetMode="External"/><Relationship Id="rId102" Type="http://schemas.openxmlformats.org/officeDocument/2006/relationships/hyperlink" Target="file:///C:\Users\q12059\Documents\3GPP%20RAN3\RAN3%20Meetings\RAN3_130%20(Nov%202025,%20Dallas)\Docs\R3-258458.zip" TargetMode="External"/><Relationship Id="rId144" Type="http://schemas.openxmlformats.org/officeDocument/2006/relationships/hyperlink" Target="file:///C:\Users\q12059\Documents\3GPP%20RAN3\RAN3%20Meetings\RAN3_130%20(Nov%202025,%20Dallas)\Docs\R3-258510.zip" TargetMode="External"/><Relationship Id="rId547" Type="http://schemas.openxmlformats.org/officeDocument/2006/relationships/hyperlink" Target="Inbox\R3-258750.zip" TargetMode="External"/><Relationship Id="rId589" Type="http://schemas.openxmlformats.org/officeDocument/2006/relationships/hyperlink" Target="file:///C:\Users\q12059\Documents\3GPP%20RAN3\RAN3%20Meetings\RAN3_130%20(Nov%202025,%20Dallas)\Docs\R3-258418.zip" TargetMode="External"/><Relationship Id="rId754" Type="http://schemas.openxmlformats.org/officeDocument/2006/relationships/hyperlink" Target="file:///C:\Users\q12059\Documents\3GPP%20RAN3\RAN3%20Meetings\RAN3_130%20(Nov%202025,%20Dallas)\Docs\R3-258144.zip" TargetMode="External"/><Relationship Id="rId796" Type="http://schemas.openxmlformats.org/officeDocument/2006/relationships/hyperlink" Target="file:///C:\Users\q12059\Documents\3GPP%20RAN3\RAN3%20Meetings\RAN3_130%20(Nov%202025,%20Dallas)\Docs\R3-258114.zip" TargetMode="External"/><Relationship Id="rId90" Type="http://schemas.openxmlformats.org/officeDocument/2006/relationships/hyperlink" Target="file:///C:\Users\q12059\Documents\3GPP%20RAN3\RAN3%20Meetings\RAN3_130%20(Nov%202025,%20Dallas)\Docs\R3-258215.zip" TargetMode="External"/><Relationship Id="rId186" Type="http://schemas.openxmlformats.org/officeDocument/2006/relationships/hyperlink" Target="Inbox\R3-258837.zip" TargetMode="External"/><Relationship Id="rId351" Type="http://schemas.openxmlformats.org/officeDocument/2006/relationships/hyperlink" Target="Inbox\R3-258738.zip" TargetMode="External"/><Relationship Id="rId393" Type="http://schemas.openxmlformats.org/officeDocument/2006/relationships/hyperlink" Target="file:///C:\Users\q12059\Documents\3GPP%20RAN3\RAN3%20Meetings\RAN3_130%20(Nov%202025,%20Dallas)\Docs\R3-258230.zip" TargetMode="External"/><Relationship Id="rId407" Type="http://schemas.openxmlformats.org/officeDocument/2006/relationships/hyperlink" Target="file:///C:\Users\q12059\Documents\3GPP%20RAN3\RAN3%20Meetings\RAN3_130%20(Nov%202025,%20Dallas)\Docs\R3-258259.zip" TargetMode="External"/><Relationship Id="rId449" Type="http://schemas.openxmlformats.org/officeDocument/2006/relationships/hyperlink" Target="file:///C:\Users\q12059\Documents\3GPP%20RAN3\RAN3%20Meetings\RAN3_130%20(Nov%202025,%20Dallas)\Docs\R3-258676.zip" TargetMode="External"/><Relationship Id="rId614" Type="http://schemas.openxmlformats.org/officeDocument/2006/relationships/hyperlink" Target="file:///C:\Users\q12059\Documents\3GPP%20RAN3\RAN3%20Meetings\RAN3_130%20(Nov%202025,%20Dallas)\Docs\R3-258361.zip" TargetMode="External"/><Relationship Id="rId656" Type="http://schemas.openxmlformats.org/officeDocument/2006/relationships/hyperlink" Target="file:///C:\Users\q12059\Documents\3GPP%20RAN3\RAN3%20Meetings\RAN3_130%20(Nov%202025,%20Dallas)\Docs\R3-258284.zip" TargetMode="External"/><Relationship Id="rId821" Type="http://schemas.openxmlformats.org/officeDocument/2006/relationships/hyperlink" Target="file:///C:\Users\q12059\Documents\3GPP%20RAN3\RAN3%20Meetings\RAN3_130%20(Nov%202025,%20Dallas)\Docs\R3-258197.zip" TargetMode="External"/><Relationship Id="rId211" Type="http://schemas.openxmlformats.org/officeDocument/2006/relationships/hyperlink" Target="file:///C:\Users\q12059\Documents\3GPP%20RAN3\RAN3%20Meetings\RAN3_130%20(Nov%202025,%20Dallas)\Docs\R3-258239.zip" TargetMode="External"/><Relationship Id="rId253" Type="http://schemas.openxmlformats.org/officeDocument/2006/relationships/hyperlink" Target="file:///C:\Users\q12059\Documents\3GPP%20RAN3\RAN3%20Meetings\RAN3_130%20(Nov%202025,%20Dallas)\Docs\R3-258280.zip" TargetMode="External"/><Relationship Id="rId295" Type="http://schemas.openxmlformats.org/officeDocument/2006/relationships/hyperlink" Target="file:///C:\Users\q12059\Documents\3GPP%20RAN3\RAN3%20Meetings\RAN3_130%20(Nov%202025,%20Dallas)\Docs\R3-258640.zip" TargetMode="External"/><Relationship Id="rId309" Type="http://schemas.openxmlformats.org/officeDocument/2006/relationships/hyperlink" Target="file:///C:\Users\q12059\Documents\3GPP%20RAN3\RAN3%20Meetings\RAN3_130%20(Nov%202025,%20Dallas)\Docs\R3-258009.zip" TargetMode="External"/><Relationship Id="rId460" Type="http://schemas.openxmlformats.org/officeDocument/2006/relationships/hyperlink" Target="file:///C:\Users\q12059\Documents\3GPP%20RAN3\RAN3%20Meetings\RAN3_130%20(Nov%202025,%20Dallas)\Docs\R3-258405.zip" TargetMode="External"/><Relationship Id="rId516" Type="http://schemas.openxmlformats.org/officeDocument/2006/relationships/hyperlink" Target="file:///C:\Users\q12059\Documents\3GPP%20RAN3\RAN3%20Meetings\RAN3_130%20(Nov%202025,%20Dallas)\Docs\R3-258052.zip" TargetMode="External"/><Relationship Id="rId698" Type="http://schemas.openxmlformats.org/officeDocument/2006/relationships/hyperlink" Target="file:///C:\Users\q12059\Documents\3GPP%20RAN3\RAN3%20Meetings\RAN3_130%20(Nov%202025,%20Dallas)\Docs\R3-258449.zip" TargetMode="External"/><Relationship Id="rId48" Type="http://schemas.openxmlformats.org/officeDocument/2006/relationships/hyperlink" Target="file:///C:\Users\q12059\Documents\3GPP%20RAN3\RAN3%20Meetings\RAN3_130%20(Nov%202025,%20Dallas)\Docs\R3-258644.zip" TargetMode="External"/><Relationship Id="rId113" Type="http://schemas.openxmlformats.org/officeDocument/2006/relationships/hyperlink" Target="file:///C:\Users\q12059\Documents\3GPP%20RAN3\RAN3%20Meetings\RAN3_130%20(Nov%202025,%20Dallas)\Docs\R3-258606.zip" TargetMode="External"/><Relationship Id="rId320" Type="http://schemas.openxmlformats.org/officeDocument/2006/relationships/hyperlink" Target="file:///C:\Users\q12059\Documents\3GPP%20RAN3\RAN3%20Meetings\RAN3_130%20(Nov%202025,%20Dallas)\Docs\R3-258347.zip" TargetMode="External"/><Relationship Id="rId558" Type="http://schemas.openxmlformats.org/officeDocument/2006/relationships/hyperlink" Target="file:///C:\Users\q12059\Documents\3GPP%20RAN3\RAN3%20Meetings\RAN3_130%20(Nov%202025,%20Dallas)\Docs\R3-258087.zip" TargetMode="External"/><Relationship Id="rId723" Type="http://schemas.openxmlformats.org/officeDocument/2006/relationships/hyperlink" Target="file:///C:\Users\q12059\Documents\3GPP%20RAN3\RAN3%20Meetings\RAN3_130%20(Nov%202025,%20Dallas)\Docs\R3-258517.zip" TargetMode="External"/><Relationship Id="rId765" Type="http://schemas.openxmlformats.org/officeDocument/2006/relationships/hyperlink" Target="file:///C:\Users\q12059\Documents\3GPP%20RAN3\RAN3%20Meetings\RAN3_130%20(Nov%202025,%20Dallas)\Docs\R3-258483.zip" TargetMode="External"/><Relationship Id="rId155" Type="http://schemas.openxmlformats.org/officeDocument/2006/relationships/hyperlink" Target="file:///C:\Users\q12059\Documents\3GPP%20RAN3\RAN3%20Meetings\RAN3_130%20(Nov%202025,%20Dallas)\Docs\R3-258153.zip" TargetMode="External"/><Relationship Id="rId197" Type="http://schemas.openxmlformats.org/officeDocument/2006/relationships/hyperlink" Target="file:///C:\Users\q12059\Documents\3GPP%20RAN3\RAN3%20Meetings\RAN3_130%20(Nov%202025,%20Dallas)\Docs\R3-258663.zip" TargetMode="External"/><Relationship Id="rId362" Type="http://schemas.openxmlformats.org/officeDocument/2006/relationships/hyperlink" Target="file:///C:\Users\q12059\Documents\3GPP%20RAN3\RAN3%20Meetings\RAN3_130%20(Nov%202025,%20Dallas)\Docs\R3-258670.zip" TargetMode="External"/><Relationship Id="rId418" Type="http://schemas.openxmlformats.org/officeDocument/2006/relationships/hyperlink" Target="file:///C:\Users\q12059\Documents\3GPP%20RAN3\RAN3%20Meetings\RAN3_130%20(Nov%202025,%20Dallas)\Docs\R3-258384.zip" TargetMode="External"/><Relationship Id="rId625" Type="http://schemas.openxmlformats.org/officeDocument/2006/relationships/hyperlink" Target="file:///C:\Users\q12059\Documents\3GPP%20RAN3\RAN3%20Meetings\RAN3_130%20(Nov%202025,%20Dallas)\Docs\R3-258447.zip" TargetMode="External"/><Relationship Id="rId832" Type="http://schemas.openxmlformats.org/officeDocument/2006/relationships/hyperlink" Target="file:///C:\Users\q12059\Documents\3GPP%20RAN3\RAN3%20Meetings\RAN3_130%20(Nov%202025,%20Dallas)\Docs\R3-258533.zip" TargetMode="External"/><Relationship Id="rId222" Type="http://schemas.openxmlformats.org/officeDocument/2006/relationships/hyperlink" Target="file:///C:\Users\q12059\Documents\3GPP%20RAN3\RAN3%20Meetings\RAN3_130%20(Nov%202025,%20Dallas)\Docs\R3-258338.zip" TargetMode="External"/><Relationship Id="rId264" Type="http://schemas.openxmlformats.org/officeDocument/2006/relationships/hyperlink" Target="Inbox\R3-258808.zip" TargetMode="External"/><Relationship Id="rId471" Type="http://schemas.openxmlformats.org/officeDocument/2006/relationships/hyperlink" Target="Inbox\R3-258827.zip" TargetMode="External"/><Relationship Id="rId667" Type="http://schemas.openxmlformats.org/officeDocument/2006/relationships/hyperlink" Target="file:///C:\Users\q12059\Documents\3GPP%20RAN3\RAN3%20Meetings\RAN3_130%20(Nov%202025,%20Dallas)\Docs\R3-258169.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Inbox\R3-258708.zip" TargetMode="External"/><Relationship Id="rId124" Type="http://schemas.openxmlformats.org/officeDocument/2006/relationships/hyperlink" Target="Inbox\R3-258828.zip" TargetMode="External"/><Relationship Id="rId527" Type="http://schemas.openxmlformats.org/officeDocument/2006/relationships/hyperlink" Target="file:///C:\Users\q12059\Documents\3GPP%20RAN3\RAN3%20Meetings\RAN3_130%20(Nov%202025,%20Dallas)\Docs\R3-258060.zip" TargetMode="External"/><Relationship Id="rId569" Type="http://schemas.openxmlformats.org/officeDocument/2006/relationships/hyperlink" Target="file:///C:\Users\q12059\Documents\3GPP%20RAN3\RAN3%20Meetings\RAN3_130%20(Nov%202025,%20Dallas)\Docs\R3-258232.zip" TargetMode="External"/><Relationship Id="rId734" Type="http://schemas.openxmlformats.org/officeDocument/2006/relationships/hyperlink" Target="Inbox\R3-258758.zip" TargetMode="External"/><Relationship Id="rId776" Type="http://schemas.openxmlformats.org/officeDocument/2006/relationships/hyperlink" Target="file:///C:\Users\q12059\Documents\3GPP%20RAN3\RAN3%20Meetings\RAN3_130%20(Nov%202025,%20Dallas)\Docs\R3-258609.zip" TargetMode="External"/><Relationship Id="rId70" Type="http://schemas.openxmlformats.org/officeDocument/2006/relationships/hyperlink" Target="Inbox\R3-258823.zip" TargetMode="External"/><Relationship Id="rId166" Type="http://schemas.openxmlformats.org/officeDocument/2006/relationships/hyperlink" Target="file:///C:\Users\q12059\Documents\3GPP%20RAN3\RAN3%20Meetings\RAN3_130%20(Nov%202025,%20Dallas)\Docs\R3-258319.zip" TargetMode="External"/><Relationship Id="rId331" Type="http://schemas.openxmlformats.org/officeDocument/2006/relationships/hyperlink" Target="Inbox\R3-258753.zip" TargetMode="External"/><Relationship Id="rId373" Type="http://schemas.openxmlformats.org/officeDocument/2006/relationships/hyperlink" Target="file:///C:\Users\q12059\Documents\3GPP%20RAN3\RAN3%20Meetings\RAN3_130%20(Nov%202025,%20Dallas)\Docs\R3-258095.zip" TargetMode="External"/><Relationship Id="rId429" Type="http://schemas.openxmlformats.org/officeDocument/2006/relationships/hyperlink" Target="file:///C:\Users\q12059\Documents\3GPP%20RAN3\RAN3%20Meetings\RAN3_130%20(Nov%202025,%20Dallas)\Docs\R3-258412.zip" TargetMode="External"/><Relationship Id="rId580" Type="http://schemas.openxmlformats.org/officeDocument/2006/relationships/hyperlink" Target="file:///C:\Users\q12059\Documents\3GPP%20RAN3\RAN3%20Meetings\RAN3_130%20(Nov%202025,%20Dallas)\Docs\R3-258567.zip" TargetMode="External"/><Relationship Id="rId636" Type="http://schemas.openxmlformats.org/officeDocument/2006/relationships/hyperlink" Target="file:///C:\Users\q12059\Documents\3GPP%20RAN3\RAN3%20Meetings\RAN3_130%20(Nov%202025,%20Dallas)\Docs\R3-258426.zip" TargetMode="External"/><Relationship Id="rId801" Type="http://schemas.openxmlformats.org/officeDocument/2006/relationships/hyperlink" Target="file:///C:\Users\q12059\Documents\3GPP%20RAN3\RAN3%20Meetings\RAN3_130%20(Nov%202025,%20Dallas)\Docs\R3-258130.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185.zip" TargetMode="External"/><Relationship Id="rId440" Type="http://schemas.openxmlformats.org/officeDocument/2006/relationships/hyperlink" Target="file:///C:\Users\q12059\Documents\3GPP%20RAN3\RAN3%20Meetings\RAN3_130%20(Nov%202025,%20Dallas)\Docs\R3-258506.zip" TargetMode="External"/><Relationship Id="rId678" Type="http://schemas.openxmlformats.org/officeDocument/2006/relationships/hyperlink" Target="file:///C:\Users\q12059\Documents\3GPP%20RAN3\RAN3%20Meetings\RAN3_130%20(Nov%202025,%20Dallas)\Docs\R3-258330.zip" TargetMode="External"/><Relationship Id="rId843" Type="http://schemas.openxmlformats.org/officeDocument/2006/relationships/hyperlink" Target="file:///C:\Users\q12059\Documents\3GPP%20RAN3\RAN3%20Meetings\RAN3_130%20(Nov%202025,%20Dallas)\Docs\R3-258245.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382.zip" TargetMode="External"/><Relationship Id="rId300" Type="http://schemas.openxmlformats.org/officeDocument/2006/relationships/hyperlink" Target="file:///C:\Users\q12059\Documents\3GPP%20RAN3\RAN3%20Meetings\RAN3_130%20(Nov%202025,%20Dallas)\Docs\R3-258480.zip" TargetMode="External"/><Relationship Id="rId482" Type="http://schemas.openxmlformats.org/officeDocument/2006/relationships/hyperlink" Target="file:///C:\Users\q12059\Documents\3GPP%20RAN3\RAN3%20Meetings\RAN3_130%20(Nov%202025,%20Dallas)\Docs\R3-258026.zip" TargetMode="External"/><Relationship Id="rId538" Type="http://schemas.openxmlformats.org/officeDocument/2006/relationships/hyperlink" Target="file:///C:\Users\q12059\Documents\3GPP%20RAN3\RAN3%20Meetings\RAN3_130%20(Nov%202025,%20Dallas)\Docs\R3-258069.zip" TargetMode="External"/><Relationship Id="rId703" Type="http://schemas.openxmlformats.org/officeDocument/2006/relationships/hyperlink" Target="file:///C:\Users\q12059\Documents\3GPP%20RAN3\RAN3%20Meetings\RAN3_130%20(Nov%202025,%20Dallas)\Docs\R3-258133.zip" TargetMode="External"/><Relationship Id="rId745" Type="http://schemas.openxmlformats.org/officeDocument/2006/relationships/hyperlink" Target="https://www.3gpp.org/ftp/tsg_ran/TSG_RAN/TSGR_109/Docs/RP-252867.zip" TargetMode="External"/><Relationship Id="rId81" Type="http://schemas.openxmlformats.org/officeDocument/2006/relationships/hyperlink" Target="file:///C:\Users\q12059\Documents\3GPP%20RAN3\RAN3%20Meetings\RAN3_130%20(Nov%202025,%20Dallas)\Docs\R3-258478.zip" TargetMode="External"/><Relationship Id="rId135" Type="http://schemas.openxmlformats.org/officeDocument/2006/relationships/hyperlink" Target="Inbox\R3-258849.zip" TargetMode="External"/><Relationship Id="rId177" Type="http://schemas.openxmlformats.org/officeDocument/2006/relationships/hyperlink" Target="file:///C:\Users\q12059\Documents\3GPP%20RAN3\RAN3%20Meetings\RAN3_130%20(Nov%202025,%20Dallas)\Docs\R3-258473.zip" TargetMode="External"/><Relationship Id="rId342" Type="http://schemas.openxmlformats.org/officeDocument/2006/relationships/hyperlink" Target="Inbox\R3-258724.zip" TargetMode="External"/><Relationship Id="rId384" Type="http://schemas.openxmlformats.org/officeDocument/2006/relationships/hyperlink" Target="file:///C:\Users\q12059\Documents\3GPP%20RAN3\RAN3%20Meetings\RAN3_130%20(Nov%202025,%20Dallas)\Docs\R3-258164.zip" TargetMode="External"/><Relationship Id="rId591" Type="http://schemas.openxmlformats.org/officeDocument/2006/relationships/hyperlink" Target="file:///C:\Users\q12059\Documents\3GPP%20RAN3\RAN3%20Meetings\RAN3_130%20(Nov%202025,%20Dallas)\Docs\R3-258652.zip" TargetMode="External"/><Relationship Id="rId605" Type="http://schemas.openxmlformats.org/officeDocument/2006/relationships/hyperlink" Target="file:///C:\Users\q12059\Documents\3GPP%20RAN3\RAN3%20Meetings\RAN3_130%20(Nov%202025,%20Dallas)\Docs\R3-258617.zip" TargetMode="External"/><Relationship Id="rId787" Type="http://schemas.openxmlformats.org/officeDocument/2006/relationships/hyperlink" Target="file:///C:\Users\q12059\Documents\3GPP%20RAN3\RAN3%20Meetings\RAN3_130%20(Nov%202025,%20Dallas)\Docs\R3-258249.zip" TargetMode="External"/><Relationship Id="rId812" Type="http://schemas.openxmlformats.org/officeDocument/2006/relationships/hyperlink" Target="file:///C:\Users\q12059\Documents\3GPP%20RAN3\RAN3%20Meetings\RAN3_130%20(Nov%202025,%20Dallas)\Docs\R3-258591.zip" TargetMode="External"/><Relationship Id="rId202" Type="http://schemas.openxmlformats.org/officeDocument/2006/relationships/hyperlink" Target="file:///C:\Users\q12059\Documents\3GPP%20RAN3\RAN3%20Meetings\RAN3_130%20(Nov%202025,%20Dallas)\Docs\R3-258667.zip" TargetMode="External"/><Relationship Id="rId244" Type="http://schemas.openxmlformats.org/officeDocument/2006/relationships/hyperlink" Target="file:///C:\Users\q12059\Documents\3GPP%20RAN3\RAN3%20Meetings\RAN3_130%20(Nov%202025,%20Dallas)\Docs\R3-258301.zip" TargetMode="External"/><Relationship Id="rId647" Type="http://schemas.openxmlformats.org/officeDocument/2006/relationships/hyperlink" Target="file:///C:\Users\q12059\Documents\3GPP%20RAN3\RAN3%20Meetings\RAN3_130%20(Nov%202025,%20Dallas)\Docs\R3-258182.zip" TargetMode="External"/><Relationship Id="rId689" Type="http://schemas.openxmlformats.org/officeDocument/2006/relationships/hyperlink" Target="Inbox\R3-258800.zip" TargetMode="External"/><Relationship Id="rId854" Type="http://schemas.openxmlformats.org/officeDocument/2006/relationships/hyperlink" Target="Inbox\R3-258784.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647.zip" TargetMode="External"/><Relationship Id="rId451" Type="http://schemas.openxmlformats.org/officeDocument/2006/relationships/hyperlink" Target="file:///C:\Users\q12059\Documents\3GPP%20RAN3\RAN3%20Meetings\RAN3_130%20(Nov%202025,%20Dallas)\Docs\R3-258692.zip" TargetMode="External"/><Relationship Id="rId493" Type="http://schemas.openxmlformats.org/officeDocument/2006/relationships/hyperlink" Target="Inbox\R3-258763.zip" TargetMode="External"/><Relationship Id="rId507" Type="http://schemas.openxmlformats.org/officeDocument/2006/relationships/hyperlink" Target="file:///C:\Users\q12059\Documents\3GPP%20RAN3\RAN3%20Meetings\RAN3_130%20(Nov%202025,%20Dallas)\Docs\R3-258045.zip" TargetMode="External"/><Relationship Id="rId549" Type="http://schemas.openxmlformats.org/officeDocument/2006/relationships/hyperlink" Target="file:///C:\Users\q12059\Documents\3GPP%20RAN3\RAN3%20Meetings\RAN3_130%20(Nov%202025,%20Dallas)\Docs\R3-258079.zip" TargetMode="External"/><Relationship Id="rId714" Type="http://schemas.openxmlformats.org/officeDocument/2006/relationships/hyperlink" Target="file:///C:\Users\q12059\Documents\3GPP%20RAN3\RAN3%20Meetings\RAN3_130%20(Nov%202025,%20Dallas)\Docs\R3-258696.zip" TargetMode="External"/><Relationship Id="rId756" Type="http://schemas.openxmlformats.org/officeDocument/2006/relationships/hyperlink" Target="file:///C:\Users\q12059\Documents\3GPP%20RAN3\RAN3%20Meetings\RAN3_130%20(Nov%202025,%20Dallas)\Docs\R3-258194.zip" TargetMode="External"/><Relationship Id="rId50" Type="http://schemas.openxmlformats.org/officeDocument/2006/relationships/hyperlink" Target="Inbox\R3-258704.zip" TargetMode="External"/><Relationship Id="rId104" Type="http://schemas.openxmlformats.org/officeDocument/2006/relationships/hyperlink" Target="Inbox\R3-258847.zip" TargetMode="External"/><Relationship Id="rId146" Type="http://schemas.openxmlformats.org/officeDocument/2006/relationships/hyperlink" Target="file:///C:\Users\q12059\Documents\3GPP%20RAN3\RAN3%20Meetings\RAN3_130%20(Nov%202025,%20Dallas)\Docs\R3-258559.zip" TargetMode="External"/><Relationship Id="rId188" Type="http://schemas.openxmlformats.org/officeDocument/2006/relationships/hyperlink" Target="Inbox\R3-258838.zip" TargetMode="External"/><Relationship Id="rId311" Type="http://schemas.openxmlformats.org/officeDocument/2006/relationships/hyperlink" Target="file:///C:\Users\q12059\Documents\3GPP%20RAN3\RAN3%20Meetings\RAN3_130%20(Nov%202025,%20Dallas)\Docs\R3-258332.zip" TargetMode="External"/><Relationship Id="rId353" Type="http://schemas.openxmlformats.org/officeDocument/2006/relationships/hyperlink" Target="Inbox\R3-258739.zip" TargetMode="External"/><Relationship Id="rId395" Type="http://schemas.openxmlformats.org/officeDocument/2006/relationships/hyperlink" Target="file:///C:\Users\q12059\Documents\3GPP%20RAN3\RAN3%20Meetings\RAN3_130%20(Nov%202025,%20Dallas)\Docs\R3-258276.zip" TargetMode="External"/><Relationship Id="rId409" Type="http://schemas.openxmlformats.org/officeDocument/2006/relationships/hyperlink" Target="file:///C:\Users\q12059\Documents\3GPP%20RAN3\RAN3%20Meetings\RAN3_130%20(Nov%202025,%20Dallas)\Docs\R3-258218.zip" TargetMode="External"/><Relationship Id="rId560" Type="http://schemas.openxmlformats.org/officeDocument/2006/relationships/hyperlink" Target="file:///C:\Users\q12059\Documents\3GPP%20RAN3\RAN3%20Meetings\RAN3_130%20(Nov%202025,%20Dallas)\Docs\R3-258505.zip" TargetMode="External"/><Relationship Id="rId798" Type="http://schemas.openxmlformats.org/officeDocument/2006/relationships/hyperlink" Target="file:///C:\Users\q12059\Documents\3GPP%20RAN3\RAN3%20Meetings\RAN3_130%20(Nov%202025,%20Dallas)\Docs\R3-258147.zip" TargetMode="External"/><Relationship Id="rId92" Type="http://schemas.openxmlformats.org/officeDocument/2006/relationships/hyperlink" Target="file:///C:\Users\q12059\Documents\3GPP%20RAN3\RAN3%20Meetings\RAN3_130%20(Nov%202025,%20Dallas)\Docs\R3-258270.zip" TargetMode="External"/><Relationship Id="rId213" Type="http://schemas.openxmlformats.org/officeDocument/2006/relationships/hyperlink" Target="file:///C:\Users\q12059\Documents\3GPP%20RAN3\RAN3%20Meetings\RAN3_130%20(Nov%202025,%20Dallas)\Docs\R3-258474.zip" TargetMode="External"/><Relationship Id="rId420" Type="http://schemas.openxmlformats.org/officeDocument/2006/relationships/hyperlink" Target="file:///C:\Users\q12059\Documents\3GPP%20RAN3\RAN3%20Meetings\RAN3_130%20(Nov%202025,%20Dallas)\Docs\R3-258308.zip" TargetMode="External"/><Relationship Id="rId616" Type="http://schemas.openxmlformats.org/officeDocument/2006/relationships/hyperlink" Target="file:///C:\Users\q12059\Documents\3GPP%20RAN3\RAN3%20Meetings\RAN3_130%20(Nov%202025,%20Dallas)\Docs\R3-258419.zip" TargetMode="External"/><Relationship Id="rId658" Type="http://schemas.openxmlformats.org/officeDocument/2006/relationships/hyperlink" Target="file:///C:\Users\q12059\Documents\3GPP%20RAN3\RAN3%20Meetings\RAN3_130%20(Nov%202025,%20Dallas)\Docs\R3-258350.zip" TargetMode="External"/><Relationship Id="rId823" Type="http://schemas.openxmlformats.org/officeDocument/2006/relationships/hyperlink" Target="file:///C:\Users\q12059\Documents\3GPP%20RAN3\RAN3%20Meetings\RAN3_130%20(Nov%202025,%20Dallas)\Docs\R3-258148.zip" TargetMode="External"/><Relationship Id="rId255" Type="http://schemas.openxmlformats.org/officeDocument/2006/relationships/hyperlink" Target="file:///C:\Users\q12059\Documents\3GPP%20RAN3\RAN3%20Meetings\RAN3_130%20(Nov%202025,%20Dallas)\Docs\R3-258170.zip" TargetMode="External"/><Relationship Id="rId297" Type="http://schemas.openxmlformats.org/officeDocument/2006/relationships/hyperlink" Target="file:///C:\Users\q12059\Documents\3GPP%20RAN3\RAN3%20Meetings\RAN3_130%20(Nov%202025,%20Dallas)\Docs\R3-258004.zip" TargetMode="External"/><Relationship Id="rId462" Type="http://schemas.openxmlformats.org/officeDocument/2006/relationships/hyperlink" Target="file:///C:\Users\q12059\Documents\3GPP%20RAN3\RAN3%20Meetings\RAN3_130%20(Nov%202025,%20Dallas)\Docs\R3-258443.zip" TargetMode="External"/><Relationship Id="rId518" Type="http://schemas.openxmlformats.org/officeDocument/2006/relationships/hyperlink" Target="file:///C:\Users\q12059\Documents\3GPP%20RAN3\RAN3%20Meetings\RAN3_130%20(Nov%202025,%20Dallas)\Docs\R3-258054.zip" TargetMode="External"/><Relationship Id="rId725" Type="http://schemas.openxmlformats.org/officeDocument/2006/relationships/hyperlink" Target="file:///C:\Users\q12059\Documents\3GPP%20RAN3\RAN3%20Meetings\RAN3_130%20(Nov%202025,%20Dallas)\Docs\R3-258367.zip" TargetMode="External"/><Relationship Id="rId115" Type="http://schemas.openxmlformats.org/officeDocument/2006/relationships/hyperlink" Target="file:///C:\Users\q12059\Documents\3GPP%20RAN3\RAN3%20Meetings\RAN3_130%20(Nov%202025,%20Dallas)\Docs\R3-258200.zip" TargetMode="External"/><Relationship Id="rId157" Type="http://schemas.openxmlformats.org/officeDocument/2006/relationships/hyperlink" Target="file:///C:\Users\q12059\Documents\3GPP%20RAN3\RAN3%20Meetings\RAN3_130%20(Nov%202025,%20Dallas)\Docs\R3-258154.zip" TargetMode="External"/><Relationship Id="rId322" Type="http://schemas.openxmlformats.org/officeDocument/2006/relationships/hyperlink" Target="file:///C:\Users\q12059\Documents\3GPP%20RAN3\RAN3%20Meetings\RAN3_130%20(Nov%202025,%20Dallas)\Docs\R3-258349.zip" TargetMode="External"/><Relationship Id="rId364" Type="http://schemas.openxmlformats.org/officeDocument/2006/relationships/hyperlink" Target="file:///C:\Users\q12059\Documents\3GPP%20RAN3\RAN3%20Meetings\RAN3_130%20(Nov%202025,%20Dallas)\Docs\R3-258671.zip" TargetMode="External"/><Relationship Id="rId767" Type="http://schemas.openxmlformats.org/officeDocument/2006/relationships/hyperlink" Target="file:///C:\Users\q12059\Documents\3GPP%20RAN3\RAN3%20Meetings\RAN3_130%20(Nov%202025,%20Dallas)\Docs\R3-258109.zip" TargetMode="External"/><Relationship Id="rId61" Type="http://schemas.openxmlformats.org/officeDocument/2006/relationships/hyperlink" Target="Inbox\R3-258709.zip" TargetMode="External"/><Relationship Id="rId199" Type="http://schemas.openxmlformats.org/officeDocument/2006/relationships/hyperlink" Target="file:///C:\Users\q12059\Documents\3GPP%20RAN3\RAN3%20Meetings\RAN3_130%20(Nov%202025,%20Dallas)\Docs\R3-258665.zip" TargetMode="External"/><Relationship Id="rId571" Type="http://schemas.openxmlformats.org/officeDocument/2006/relationships/hyperlink" Target="Inbox\R3-258856.zip" TargetMode="External"/><Relationship Id="rId627" Type="http://schemas.openxmlformats.org/officeDocument/2006/relationships/hyperlink" Target="file:///C:\Users\q12059\Documents\3GPP%20RAN3\RAN3%20Meetings\RAN3_130%20(Nov%202025,%20Dallas)\Docs\R3-258160.zip" TargetMode="External"/><Relationship Id="rId669" Type="http://schemas.openxmlformats.org/officeDocument/2006/relationships/hyperlink" Target="file:///C:\Users\q12059\Documents\3GPP%20RAN3\RAN3%20Meetings\RAN3_130%20(Nov%202025,%20Dallas)\Docs\R3-258134.zip" TargetMode="External"/><Relationship Id="rId834" Type="http://schemas.openxmlformats.org/officeDocument/2006/relationships/hyperlink" Target="file:///C:\Users\q12059\Documents\3GPP%20RAN3\RAN3%20Meetings\RAN3_130%20(Nov%202025,%20Dallas)\Docs\R3-258613.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619.zip" TargetMode="External"/><Relationship Id="rId266" Type="http://schemas.openxmlformats.org/officeDocument/2006/relationships/hyperlink" Target="file:///C:\Users\q12059\Documents\3GPP%20RAN3\RAN3%20Meetings\RAN3_130%20(Nov%202025,%20Dallas)\Docs\R3-258524.zip" TargetMode="External"/><Relationship Id="rId431" Type="http://schemas.openxmlformats.org/officeDocument/2006/relationships/hyperlink" Target="file:///C:\Users\q12059\Documents\3GPP%20RAN3\RAN3%20Meetings\RAN3_130%20(Nov%202025,%20Dallas)\Docs\R3-258430.zip" TargetMode="External"/><Relationship Id="rId473" Type="http://schemas.openxmlformats.org/officeDocument/2006/relationships/hyperlink" Target="file:///C:\Users\q12059\Documents\3GPP%20RAN3\RAN3%20Meetings\RAN3_130%20(Nov%202025,%20Dallas)\Docs\R3-258017.zip" TargetMode="External"/><Relationship Id="rId529" Type="http://schemas.openxmlformats.org/officeDocument/2006/relationships/hyperlink" Target="file:///C:\Users\q12059\Documents\3GPP%20RAN3\RAN3%20Meetings\RAN3_130%20(Nov%202025,%20Dallas)\Docs\R3-258062.zip" TargetMode="External"/><Relationship Id="rId680" Type="http://schemas.openxmlformats.org/officeDocument/2006/relationships/hyperlink" Target="file:///C:\Users\q12059\Documents\3GPP%20RAN3\RAN3%20Meetings\RAN3_130%20(Nov%202025,%20Dallas)\Docs\R3-258364.zip" TargetMode="External"/><Relationship Id="rId736" Type="http://schemas.openxmlformats.org/officeDocument/2006/relationships/hyperlink" Target="file:///C:\Users\q12059\Documents\3GPP%20RAN3\RAN3%20Meetings\RAN3_130%20(Nov%202025,%20Dallas)\Docs\R3-258598.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Inbox\R3-258772.zip" TargetMode="External"/><Relationship Id="rId168" Type="http://schemas.openxmlformats.org/officeDocument/2006/relationships/hyperlink" Target="file:///C:\Users\q12059\Documents\3GPP%20RAN3\RAN3%20Meetings\RAN3_130%20(Nov%202025,%20Dallas)\Docs\R3-258323.zip" TargetMode="External"/><Relationship Id="rId333" Type="http://schemas.openxmlformats.org/officeDocument/2006/relationships/hyperlink" Target="Inbox\R3-258754.zip" TargetMode="External"/><Relationship Id="rId540" Type="http://schemas.openxmlformats.org/officeDocument/2006/relationships/hyperlink" Target="file:///C:\Users\q12059\Documents\3GPP%20RAN3\RAN3%20Meetings\RAN3_130%20(Nov%202025,%20Dallas)\Docs\R3-258071.zip" TargetMode="External"/><Relationship Id="rId778" Type="http://schemas.openxmlformats.org/officeDocument/2006/relationships/hyperlink" Target="Inbox\R3-258842.zip" TargetMode="External"/><Relationship Id="rId72" Type="http://schemas.openxmlformats.org/officeDocument/2006/relationships/hyperlink" Target="file:///C:\Users\q12059\Documents\3GPP%20RAN3\RAN3%20Meetings\RAN3_130%20(Nov%202025,%20Dallas)\Docs\R3-258321.zip" TargetMode="External"/><Relationship Id="rId375" Type="http://schemas.openxmlformats.org/officeDocument/2006/relationships/hyperlink" Target="file:///C:\Users\q12059\Documents\3GPP%20RAN3\RAN3%20Meetings\RAN3_130%20(Nov%202025,%20Dallas)\Docs\R3-258097.zip" TargetMode="External"/><Relationship Id="rId582" Type="http://schemas.openxmlformats.org/officeDocument/2006/relationships/hyperlink" Target="file:///C:\Users\q12059\Documents\3GPP%20RAN3\RAN3%20Meetings\RAN3_130%20(Nov%202025,%20Dallas)\Docs\R3-258274.zip" TargetMode="External"/><Relationship Id="rId638" Type="http://schemas.openxmlformats.org/officeDocument/2006/relationships/hyperlink" Target="file:///C:\Users\q12059\Documents\3GPP%20RAN3\RAN3%20Meetings\RAN3_130%20(Nov%202025,%20Dallas)\Docs\R3-258572.zip" TargetMode="External"/><Relationship Id="rId803" Type="http://schemas.openxmlformats.org/officeDocument/2006/relationships/hyperlink" Target="file:///C:\Users\q12059\Documents\3GPP%20RAN3\RAN3%20Meetings\RAN3_130%20(Nov%202025,%20Dallas)\Docs\R3-258196.zip" TargetMode="External"/><Relationship Id="rId845" Type="http://schemas.openxmlformats.org/officeDocument/2006/relationships/hyperlink" Target="file:///C:\Users\q12059\Documents\3GPP%20RAN3\RAN3%20Meetings\RAN3_130%20(Nov%202025,%20Dallas)\Docs\R3-258335.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240.zip" TargetMode="External"/><Relationship Id="rId277" Type="http://schemas.openxmlformats.org/officeDocument/2006/relationships/hyperlink" Target="file:///C:\Users\q12059\Documents\3GPP%20RAN3\RAN3%20Meetings\RAN3_130%20(Nov%202025,%20Dallas)\Docs\R3-258303.zip" TargetMode="External"/><Relationship Id="rId400" Type="http://schemas.openxmlformats.org/officeDocument/2006/relationships/hyperlink" Target="file:///C:\Users\q12059\Documents\3GPP%20RAN3\RAN3%20Meetings\RAN3_130%20(Nov%202025,%20Dallas)\Docs\R3-258202.zip" TargetMode="External"/><Relationship Id="rId442" Type="http://schemas.openxmlformats.org/officeDocument/2006/relationships/hyperlink" Target="file:///C:\Users\q12059\Documents\3GPP%20RAN3\RAN3%20Meetings\RAN3_130%20(Nov%202025,%20Dallas)\Docs\R3-258511.zip" TargetMode="External"/><Relationship Id="rId484" Type="http://schemas.openxmlformats.org/officeDocument/2006/relationships/hyperlink" Target="file:///C:\Users\q12059\Documents\3GPP%20RAN3\RAN3%20Meetings\RAN3_130%20(Nov%202025,%20Dallas)\Docs\R3-258028.zip" TargetMode="External"/><Relationship Id="rId705" Type="http://schemas.openxmlformats.org/officeDocument/2006/relationships/hyperlink" Target="file:///C:\Users\q12059\Documents\3GPP%20RAN3\RAN3%20Meetings\RAN3_130%20(Nov%202025,%20Dallas)\Docs\R3-258195.zip" TargetMode="External"/><Relationship Id="rId137" Type="http://schemas.openxmlformats.org/officeDocument/2006/relationships/hyperlink" Target="file:///C:\Users\q12059\Documents\3GPP%20RAN3\RAN3%20Meetings\RAN3_130%20(Nov%202025,%20Dallas)\Docs\R3-258293.zip" TargetMode="External"/><Relationship Id="rId302" Type="http://schemas.openxmlformats.org/officeDocument/2006/relationships/hyperlink" Target="file:///C:\Users\q12059\Documents\3GPP%20RAN3\RAN3%20Meetings\RAN3_130%20(Nov%202025,%20Dallas)\Docs\R3-258174.zip" TargetMode="External"/><Relationship Id="rId344" Type="http://schemas.openxmlformats.org/officeDocument/2006/relationships/hyperlink" Target="file:///C:\Users\q12059\Documents\3GPP%20RAN3\RAN3%20Meetings\RAN3_130%20(Nov%202025,%20Dallas)\Docs\R3-258299.zip" TargetMode="External"/><Relationship Id="rId691" Type="http://schemas.openxmlformats.org/officeDocument/2006/relationships/hyperlink" Target="Inbox\R3-258860.zip" TargetMode="External"/><Relationship Id="rId747" Type="http://schemas.openxmlformats.org/officeDocument/2006/relationships/hyperlink" Target="file:///C:\Users\q12059\Documents\3GPP%20RAN3\RAN3%20Meetings\RAN3_130%20(Nov%202025,%20Dallas)\Docs\R3-258107.zip" TargetMode="External"/><Relationship Id="rId789" Type="http://schemas.openxmlformats.org/officeDocument/2006/relationships/hyperlink" Target="file:///C:\Users\q12059\Documents\3GPP%20RAN3\RAN3%20Meetings\RAN3_130%20(Nov%202025,%20Dallas)\Docs\R3-258457.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Inbox\R3-258845.zip" TargetMode="External"/><Relationship Id="rId179" Type="http://schemas.openxmlformats.org/officeDocument/2006/relationships/hyperlink" Target="file:///C:\Users\q12059\Documents\3GPP%20RAN3\RAN3%20Meetings\RAN3_130%20(Nov%202025,%20Dallas)\Docs\R3-258551.zip" TargetMode="External"/><Relationship Id="rId386" Type="http://schemas.openxmlformats.org/officeDocument/2006/relationships/hyperlink" Target="file:///C:\Users\q12059\Documents\3GPP%20RAN3\RAN3%20Meetings\RAN3_130%20(Nov%202025,%20Dallas)\Docs\R3-258166.zip" TargetMode="External"/><Relationship Id="rId551" Type="http://schemas.openxmlformats.org/officeDocument/2006/relationships/hyperlink" Target="file:///C:\Users\q12059\Documents\3GPP%20RAN3\RAN3%20Meetings\RAN3_130%20(Nov%202025,%20Dallas)\Docs\R3-258081.zip" TargetMode="External"/><Relationship Id="rId593" Type="http://schemas.openxmlformats.org/officeDocument/2006/relationships/hyperlink" Target="file:///C:\Users\q12059\Documents\3GPP%20RAN3\RAN3%20Meetings\RAN3_130%20(Nov%202025,%20Dallas)\Docs\R3-258694.zip" TargetMode="External"/><Relationship Id="rId607" Type="http://schemas.openxmlformats.org/officeDocument/2006/relationships/hyperlink" Target="file:///C:\Users\q12059\Documents\3GPP%20RAN3\RAN3%20Meetings\RAN3_130%20(Nov%202025,%20Dallas)\Docs\R3-258168.zip" TargetMode="External"/><Relationship Id="rId649" Type="http://schemas.openxmlformats.org/officeDocument/2006/relationships/hyperlink" Target="file:///C:\Users\q12059\Documents\3GPP%20RAN3\RAN3%20Meetings\RAN3_130%20(Nov%202025,%20Dallas)\Docs\R3-258234.zip" TargetMode="External"/><Relationship Id="rId814" Type="http://schemas.openxmlformats.org/officeDocument/2006/relationships/hyperlink" Target="file:///C:\Users\q12059\Documents\3GPP%20RAN3\RAN3%20Meetings\RAN3_130%20(Nov%202025,%20Dallas)\Docs\R3-258630.zip" TargetMode="External"/><Relationship Id="rId856" Type="http://schemas.openxmlformats.org/officeDocument/2006/relationships/hyperlink" Target="Inbox\R3-258785.zip" TargetMode="External"/><Relationship Id="rId190" Type="http://schemas.openxmlformats.org/officeDocument/2006/relationships/hyperlink" Target="file:///C:\Users\q12059\Documents\3GPP%20RAN3\RAN3%20Meetings\RAN3_130%20(Nov%202025,%20Dallas)\Docs\R3-258583.zip" TargetMode="External"/><Relationship Id="rId204" Type="http://schemas.openxmlformats.org/officeDocument/2006/relationships/hyperlink" Target="Inbox\R3-258776.zip" TargetMode="External"/><Relationship Id="rId246" Type="http://schemas.openxmlformats.org/officeDocument/2006/relationships/hyperlink" Target="file:///C:\Users\q12059\Documents\3GPP%20RAN3\RAN3%20Meetings\RAN3_130%20(Nov%202025,%20Dallas)\Docs\R3-258423.zip" TargetMode="External"/><Relationship Id="rId288" Type="http://schemas.openxmlformats.org/officeDocument/2006/relationships/hyperlink" Target="file:///C:\Users\q12059\Documents\3GPP%20RAN3\RAN3%20Meetings\RAN3_130%20(Nov%202025,%20Dallas)\Docs\R3-258686.zip" TargetMode="External"/><Relationship Id="rId411" Type="http://schemas.openxmlformats.org/officeDocument/2006/relationships/hyperlink" Target="file:///C:\Users\q12059\Documents\3GPP%20RAN3\RAN3%20Meetings\RAN3_130%20(Nov%202025,%20Dallas)\Docs\R3-258220.zip" TargetMode="External"/><Relationship Id="rId453" Type="http://schemas.openxmlformats.org/officeDocument/2006/relationships/hyperlink" Target="file:///C:\Users\q12059\Documents\3GPP%20RAN3\RAN3%20Meetings\RAN3_130%20(Nov%202025,%20Dallas)\Docs\R3-258111.zip" TargetMode="External"/><Relationship Id="rId509" Type="http://schemas.openxmlformats.org/officeDocument/2006/relationships/hyperlink" Target="file:///C:\Users\q12059\Documents\3GPP%20RAN3\RAN3%20Meetings\RAN3_130%20(Nov%202025,%20Dallas)\Docs\R3-258047.zip" TargetMode="External"/><Relationship Id="rId660" Type="http://schemas.openxmlformats.org/officeDocument/2006/relationships/hyperlink" Target="file:///C:\Users\q12059\Documents\3GPP%20RAN3\RAN3%20Meetings\RAN3_130%20(Nov%202025,%20Dallas)\Docs\R3-258424.zip" TargetMode="External"/><Relationship Id="rId106" Type="http://schemas.openxmlformats.org/officeDocument/2006/relationships/hyperlink" Target="file:///C:\Users\q12059\Documents\3GPP%20RAN3\RAN3%20Meetings\RAN3_130%20(Nov%202025,%20Dallas)\Docs\R3-258475.zip" TargetMode="External"/><Relationship Id="rId313" Type="http://schemas.openxmlformats.org/officeDocument/2006/relationships/hyperlink" Target="file:///C:\Users\q12059\Documents\3GPP%20RAN3\RAN3%20Meetings\RAN3_130%20(Nov%202025,%20Dallas)\Docs\R3-258375.zip" TargetMode="External"/><Relationship Id="rId495" Type="http://schemas.openxmlformats.org/officeDocument/2006/relationships/hyperlink" Target="file:///C:\Users\q12059\Documents\3GPP%20RAN3\RAN3%20Meetings\RAN3_130%20(Nov%202025,%20Dallas)\Docs\R3-258035.zip" TargetMode="External"/><Relationship Id="rId716" Type="http://schemas.openxmlformats.org/officeDocument/2006/relationships/hyperlink" Target="https://www.3gpp.org/ftp/tsg_ran/TSG_RAN/TSGR_109/Docs/RP-252560.zip" TargetMode="External"/><Relationship Id="rId758" Type="http://schemas.openxmlformats.org/officeDocument/2006/relationships/hyperlink" Target="file:///C:\Users\q12059\Documents\3GPP%20RAN3\RAN3%20Meetings\RAN3_130%20(Nov%202025,%20Dallas)\Docs\R3-258369.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127.zip" TargetMode="External"/><Relationship Id="rId94" Type="http://schemas.openxmlformats.org/officeDocument/2006/relationships/hyperlink" Target="file:///C:\Users\q12059\Documents\3GPP%20RAN3\RAN3%20Meetings\RAN3_130%20(Nov%202025,%20Dallas)\Docs\R3-258548.zip" TargetMode="External"/><Relationship Id="rId148" Type="http://schemas.openxmlformats.org/officeDocument/2006/relationships/hyperlink" Target="file:///C:\Users\q12059\Documents\3GPP%20RAN3\RAN3%20Meetings\RAN3_130%20(Nov%202025,%20Dallas)\Docs\R3-258587.zip" TargetMode="External"/><Relationship Id="rId355" Type="http://schemas.openxmlformats.org/officeDocument/2006/relationships/hyperlink" Target="Inbox\R3-258740.zip" TargetMode="External"/><Relationship Id="rId397" Type="http://schemas.openxmlformats.org/officeDocument/2006/relationships/hyperlink" Target="file:///C:\Users\q12059\Documents\3GPP%20RAN3\RAN3%20Meetings\RAN3_130%20(Nov%202025,%20Dallas)\Docs\R3-258278.zip" TargetMode="External"/><Relationship Id="rId520" Type="http://schemas.openxmlformats.org/officeDocument/2006/relationships/hyperlink" Target="file:///C:\Users\q12059\Documents\3GPP%20RAN3\RAN3%20Meetings\RAN3_130%20(Nov%202025,%20Dallas)\Docs\R3-258055.zip" TargetMode="External"/><Relationship Id="rId562" Type="http://schemas.openxmlformats.org/officeDocument/2006/relationships/hyperlink" Target="file:///C:\Users\q12059\Documents\3GPP%20RAN3\RAN3%20Meetings\RAN3_130%20(Nov%202025,%20Dallas)\Docs\R3-258444.zip" TargetMode="External"/><Relationship Id="rId618" Type="http://schemas.openxmlformats.org/officeDocument/2006/relationships/hyperlink" Target="file:///C:\Users\q12059\Documents\3GPP%20RAN3\RAN3%20Meetings\RAN3_130%20(Nov%202025,%20Dallas)\Docs\R3-258431.zip" TargetMode="External"/><Relationship Id="rId825" Type="http://schemas.openxmlformats.org/officeDocument/2006/relationships/hyperlink" Target="file:///C:\Users\q12059\Documents\3GPP%20RAN3\RAN3%20Meetings\RAN3_130%20(Nov%202025,%20Dallas)\Docs\R3-258208.zip" TargetMode="External"/><Relationship Id="rId215" Type="http://schemas.openxmlformats.org/officeDocument/2006/relationships/hyperlink" Target="file:///C:\Users\q12059\Documents\3GPP%20RAN3\RAN3%20Meetings\RAN3_130%20(Nov%202025,%20Dallas)\Docs\R3-258012.zip" TargetMode="External"/><Relationship Id="rId257" Type="http://schemas.openxmlformats.org/officeDocument/2006/relationships/hyperlink" Target="file:///C:\Users\q12059\Documents\3GPP%20RAN3\RAN3%20Meetings\RAN3_130%20(Nov%202025,%20Dallas)\Docs\R3-258171.zip" TargetMode="External"/><Relationship Id="rId422" Type="http://schemas.openxmlformats.org/officeDocument/2006/relationships/hyperlink" Target="file:///C:\Users\q12059\Documents\3GPP%20RAN3\RAN3%20Meetings\RAN3_130%20(Nov%202025,%20Dallas)\Docs\R3-258397.zip" TargetMode="External"/><Relationship Id="rId464" Type="http://schemas.openxmlformats.org/officeDocument/2006/relationships/hyperlink" Target="file:///C:\Users\q12059\Documents\3GPP%20RAN3\RAN3%20Meetings\RAN3_130%20(Nov%202025,%20Dallas)\Docs\R3-258492.zip" TargetMode="External"/><Relationship Id="rId299" Type="http://schemas.openxmlformats.org/officeDocument/2006/relationships/hyperlink" Target="file:///C:\Users\q12059\Documents\3GPP%20RAN3\RAN3%20Meetings\RAN3_130%20(Nov%202025,%20Dallas)\Docs\R3-258143.zip" TargetMode="External"/><Relationship Id="rId727" Type="http://schemas.openxmlformats.org/officeDocument/2006/relationships/hyperlink" Target="file:///C:\Users\q12059\Documents\3GPP%20RAN3\RAN3%20Meetings\RAN3_130%20(Nov%202025,%20Dallas)\Docs\R3-258597.zip" TargetMode="External"/><Relationship Id="rId63" Type="http://schemas.openxmlformats.org/officeDocument/2006/relationships/hyperlink" Target="Inbox\R3-258762.zip" TargetMode="External"/><Relationship Id="rId159" Type="http://schemas.openxmlformats.org/officeDocument/2006/relationships/hyperlink" Target="Inbox\R3-258779.zip" TargetMode="External"/><Relationship Id="rId366" Type="http://schemas.openxmlformats.org/officeDocument/2006/relationships/hyperlink" Target="file:///C:\Users\q12059\Documents\3GPP%20RAN3\RAN3%20Meetings\RAN3_130%20(Nov%202025,%20Dallas)\Docs\R3-258675.zip" TargetMode="External"/><Relationship Id="rId573" Type="http://schemas.openxmlformats.org/officeDocument/2006/relationships/hyperlink" Target="file:///C:\Users\q12059\Documents\3GPP%20RAN3\RAN3%20Meetings\RAN3_130%20(Nov%202025,%20Dallas)\Docs\R3-258140.zip" TargetMode="External"/><Relationship Id="rId780" Type="http://schemas.openxmlformats.org/officeDocument/2006/relationships/hyperlink" Target="Inbox\R3-258865.zip" TargetMode="External"/><Relationship Id="rId226" Type="http://schemas.openxmlformats.org/officeDocument/2006/relationships/hyperlink" Target="file:///C:\Users\q12059\Documents\3GPP%20RAN3\RAN3%20Meetings\RAN3_130%20(Nov%202025,%20Dallas)\Docs\R3-258241.zip" TargetMode="External"/><Relationship Id="rId433" Type="http://schemas.openxmlformats.org/officeDocument/2006/relationships/hyperlink" Target="file:///C:\Users\q12059\Documents\3GPP%20RAN3\RAN3%20Meetings\RAN3_130%20(Nov%202025,%20Dallas)\Docs\R3-258464.zip" TargetMode="External"/><Relationship Id="rId640" Type="http://schemas.openxmlformats.org/officeDocument/2006/relationships/hyperlink" Target="file:///C:\Users\q12059\Documents\3GPP%20RAN3\RAN3%20Meetings\RAN3_130%20(Nov%202025,%20Dallas)\Docs\R3-258610.zip" TargetMode="External"/><Relationship Id="rId738" Type="http://schemas.openxmlformats.org/officeDocument/2006/relationships/hyperlink" Target="file:///C:\Users\q12059\Documents\3GPP%20RAN3\RAN3%20Meetings\RAN3_130%20(Nov%202025,%20Dallas)\Docs\R3-258246.zip" TargetMode="External"/><Relationship Id="rId74" Type="http://schemas.openxmlformats.org/officeDocument/2006/relationships/hyperlink" Target="Inbox\R3-258765.zip" TargetMode="External"/><Relationship Id="rId377" Type="http://schemas.openxmlformats.org/officeDocument/2006/relationships/hyperlink" Target="file:///C:\Users\q12059\Documents\3GPP%20RAN3\RAN3%20Meetings\RAN3_130%20(Nov%202025,%20Dallas)\Docs\R3-258099.zip" TargetMode="External"/><Relationship Id="rId500" Type="http://schemas.openxmlformats.org/officeDocument/2006/relationships/hyperlink" Target="file:///C:\Users\q12059\Documents\3GPP%20RAN3\RAN3%20Meetings\RAN3_130%20(Nov%202025,%20Dallas)\Docs\R3-258040.zip" TargetMode="External"/><Relationship Id="rId584" Type="http://schemas.openxmlformats.org/officeDocument/2006/relationships/hyperlink" Target="file:///C:\Users\q12059\Documents\3GPP%20RAN3\RAN3%20Meetings\RAN3_130%20(Nov%202025,%20Dallas)\Docs\R3-258141.zip" TargetMode="External"/><Relationship Id="rId805" Type="http://schemas.openxmlformats.org/officeDocument/2006/relationships/hyperlink" Target="file:///C:\Users\q12059\Documents\3GPP%20RAN3\RAN3%20Meetings\RAN3_130%20(Nov%202025,%20Dallas)\Docs\R3-258289.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595.zip" TargetMode="External"/><Relationship Id="rId791" Type="http://schemas.openxmlformats.org/officeDocument/2006/relationships/hyperlink" Target="file:///C:\Users\q12059\Documents\3GPP%20RAN3\RAN3%20Meetings\RAN3_130%20(Nov%202025,%20Dallas)\Docs\R3-258601.zip" TargetMode="External"/><Relationship Id="rId444" Type="http://schemas.openxmlformats.org/officeDocument/2006/relationships/hyperlink" Target="file:///C:\Users\q12059\Documents\3GPP%20RAN3\RAN3%20Meetings\RAN3_130%20(Nov%202025,%20Dallas)\Docs\R3-258513.zip" TargetMode="External"/><Relationship Id="rId651" Type="http://schemas.openxmlformats.org/officeDocument/2006/relationships/hyperlink" Target="Inbox\R3-258767.zip" TargetMode="External"/><Relationship Id="rId749" Type="http://schemas.openxmlformats.org/officeDocument/2006/relationships/hyperlink" Target="Inbox\R3-258791.zip" TargetMode="External"/><Relationship Id="rId290" Type="http://schemas.openxmlformats.org/officeDocument/2006/relationships/hyperlink" Target="file:///C:\Users\q12059\Documents\3GPP%20RAN3\RAN3%20Meetings\RAN3_130%20(Nov%202025,%20Dallas)\Docs\R3-258272.zip" TargetMode="External"/><Relationship Id="rId304" Type="http://schemas.openxmlformats.org/officeDocument/2006/relationships/hyperlink" Target="file:///C:\Users\q12059\Documents\3GPP%20RAN3\RAN3%20Meetings\RAN3_130%20(Nov%202025,%20Dallas)\Docs\R3-258238.zip" TargetMode="External"/><Relationship Id="rId388" Type="http://schemas.openxmlformats.org/officeDocument/2006/relationships/hyperlink" Target="file:///C:\Users\q12059\Documents\3GPP%20RAN3\RAN3%20Meetings\RAN3_130%20(Nov%202025,%20Dallas)\Docs\R3-258223.zip" TargetMode="External"/><Relationship Id="rId511" Type="http://schemas.openxmlformats.org/officeDocument/2006/relationships/hyperlink" Target="file:///C:\Users\q12059\Documents\3GPP%20RAN3\RAN3%20Meetings\RAN3_130%20(Nov%202025,%20Dallas)\Docs\R3-258048.zip" TargetMode="External"/><Relationship Id="rId609" Type="http://schemas.openxmlformats.org/officeDocument/2006/relationships/hyperlink" Target="file:///C:\Users\q12059\Documents\3GPP%20RAN3\RAN3%20Meetings\RAN3_130%20(Nov%202025,%20Dallas)\Docs\R3-258180.zip" TargetMode="External"/><Relationship Id="rId85" Type="http://schemas.openxmlformats.org/officeDocument/2006/relationships/hyperlink" Target="file:///C:\Users\q12059\Documents\3GPP%20RAN3\RAN3%20Meetings\RAN3_130%20(Nov%202025,%20Dallas)\Docs\R3-258172.zip" TargetMode="External"/><Relationship Id="rId150" Type="http://schemas.openxmlformats.org/officeDocument/2006/relationships/hyperlink" Target="file:///C:\Users\q12059\Documents\3GPP%20RAN3\RAN3%20Meetings\RAN3_130%20(Nov%202025,%20Dallas)\Docs\R3-258151.zip" TargetMode="External"/><Relationship Id="rId595" Type="http://schemas.openxmlformats.org/officeDocument/2006/relationships/hyperlink" Target="file:///C:\Users\q12059\Documents\3GPP%20RAN3\RAN3%20Meetings\RAN3_130%20(Nov%202025,%20Dallas)\Docs\R3-258135.zip" TargetMode="External"/><Relationship Id="rId816" Type="http://schemas.openxmlformats.org/officeDocument/2006/relationships/hyperlink" Target="file:///C:\Users\q12059\Documents\3GPP%20RAN3\RAN3%20Meetings\RAN3_130%20(Nov%202025,%20Dallas)\Docs\R3-258117.zip" TargetMode="External"/><Relationship Id="rId248" Type="http://schemas.openxmlformats.org/officeDocument/2006/relationships/hyperlink" Target="Inbox\R3-258809.zip" TargetMode="External"/><Relationship Id="rId455" Type="http://schemas.openxmlformats.org/officeDocument/2006/relationships/hyperlink" Target="file:///C:\Users\q12059\Documents\3GPP%20RAN3\RAN3%20Meetings\RAN3_130%20(Nov%202025,%20Dallas)\Docs\R3-258205.zip" TargetMode="External"/><Relationship Id="rId662" Type="http://schemas.openxmlformats.org/officeDocument/2006/relationships/hyperlink" Target="file:///C:\Users\q12059\Documents\3GPP%20RAN3\RAN3%20Meetings\RAN3_130%20(Nov%202025,%20Dallas)\Docs\R3-258521.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Inbox\R3-258848.zip" TargetMode="External"/><Relationship Id="rId315" Type="http://schemas.openxmlformats.org/officeDocument/2006/relationships/hyperlink" Target="file:///C:\Users\q12059\Documents\3GPP%20RAN3\RAN3%20Meetings\RAN3_130%20(Nov%202025,%20Dallas)\Docs\R3-258615.zip" TargetMode="External"/><Relationship Id="rId522" Type="http://schemas.openxmlformats.org/officeDocument/2006/relationships/hyperlink" Target="file:///C:\Users\q12059\Documents\3GPP%20RAN3\RAN3%20Meetings\RAN3_130%20(Nov%202025,%20Dallas)\Docs\R3-258057.zip" TargetMode="External"/><Relationship Id="rId96" Type="http://schemas.openxmlformats.org/officeDocument/2006/relationships/hyperlink" Target="file:///C:\Users\q12059\Documents\3GPP%20RAN3\RAN3%20Meetings\RAN3_130%20(Nov%202025,%20Dallas)\Docs\R3-258269.zip" TargetMode="External"/><Relationship Id="rId161" Type="http://schemas.openxmlformats.org/officeDocument/2006/relationships/hyperlink" Target="file:///C:\Users\q12059\Documents\3GPP%20RAN3\RAN3%20Meetings\RAN3_130%20(Nov%202025,%20Dallas)\Docs\R3-258275.zip" TargetMode="External"/><Relationship Id="rId399" Type="http://schemas.openxmlformats.org/officeDocument/2006/relationships/hyperlink" Target="file:///C:\Users\q12059\Documents\3GPP%20RAN3\RAN3%20Meetings\RAN3_130%20(Nov%202025,%20Dallas)\Docs\R3-258167.zip" TargetMode="External"/><Relationship Id="rId827" Type="http://schemas.openxmlformats.org/officeDocument/2006/relationships/hyperlink" Target="file:///C:\Users\q12059\Documents\3GPP%20RAN3\RAN3%20Meetings\RAN3_130%20(Nov%202025,%20Dallas)\Docs\R3-258257.zip" TargetMode="External"/><Relationship Id="rId259" Type="http://schemas.openxmlformats.org/officeDocument/2006/relationships/hyperlink" Target="Inbox\R3-258810.zip" TargetMode="External"/><Relationship Id="rId466" Type="http://schemas.openxmlformats.org/officeDocument/2006/relationships/hyperlink" Target="file:///C:\Users\q12059\Documents\3GPP%20RAN3\RAN3%20Meetings\RAN3_130%20(Nov%202025,%20Dallas)\Docs\R3-258532.zip" TargetMode="External"/><Relationship Id="rId673" Type="http://schemas.openxmlformats.org/officeDocument/2006/relationships/hyperlink" Target="file:///C:\Users\q12059\Documents\3GPP%20RAN3\RAN3%20Meetings\RAN3_130%20(Nov%202025,%20Dallas)\Docs\R3-258188.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Inbox\R3-258825.zip" TargetMode="External"/><Relationship Id="rId326" Type="http://schemas.openxmlformats.org/officeDocument/2006/relationships/hyperlink" Target="file:///C:\Users\q12059\Documents\3GPP%20RAN3\RAN3%20Meetings\RAN3_130%20(Nov%202025,%20Dallas)\Docs\R3-258401.zip" TargetMode="External"/><Relationship Id="rId533" Type="http://schemas.openxmlformats.org/officeDocument/2006/relationships/hyperlink" Target="file:///C:\Users\q12059\Documents\3GPP%20RAN3\RAN3%20Meetings\RAN3_130%20(Nov%202025,%20Dallas)\Docs\R3-258065.zip" TargetMode="External"/><Relationship Id="rId740" Type="http://schemas.openxmlformats.org/officeDocument/2006/relationships/hyperlink" Target="file:///C:\Users\q12059\Documents\3GPP%20RAN3\RAN3%20Meetings\RAN3_130%20(Nov%202025,%20Dallas)\Docs\R3-258209.zip" TargetMode="External"/><Relationship Id="rId838" Type="http://schemas.openxmlformats.org/officeDocument/2006/relationships/hyperlink" Target="https://www.3gpp.org/ftp/tsg_ran/TSG_RAN/TSGR_109/Docs/RP-252894.zip" TargetMode="External"/><Relationship Id="rId172" Type="http://schemas.openxmlformats.org/officeDocument/2006/relationships/hyperlink" Target="file:///C:\Users\q12059\Documents\3GPP%20RAN3\RAN3%20Meetings\RAN3_130%20(Nov%202025,%20Dallas)\Docs\R3-258328.zip" TargetMode="External"/><Relationship Id="rId477" Type="http://schemas.openxmlformats.org/officeDocument/2006/relationships/hyperlink" Target="file:///C:\Users\q12059\Documents\3GPP%20RAN3\RAN3%20Meetings\RAN3_130%20(Nov%202025,%20Dallas)\Docs\R3-258021.zip" TargetMode="External"/><Relationship Id="rId600" Type="http://schemas.openxmlformats.org/officeDocument/2006/relationships/hyperlink" Target="file:///C:\Users\q12059\Documents\3GPP%20RAN3\RAN3%20Meetings\RAN3_130%20(Nov%202025,%20Dallas)\Docs\R3-258266.zip" TargetMode="External"/><Relationship Id="rId684" Type="http://schemas.openxmlformats.org/officeDocument/2006/relationships/hyperlink" Target="file:///C:\Users\q12059\Documents\3GPP%20RAN3\RAN3%20Meetings\RAN3_130%20(Nov%202025,%20Dallas)\Docs\R3-258522.zip" TargetMode="External"/><Relationship Id="rId337" Type="http://schemas.openxmlformats.org/officeDocument/2006/relationships/hyperlink" Target="file:///C:\Users\q12059\Documents\3GPP%20RAN3\RAN3%20Meetings\RAN3_130%20(Nov%202025,%20Dallas)\Docs\R3-258305.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075.zip" TargetMode="External"/><Relationship Id="rId751" Type="http://schemas.openxmlformats.org/officeDocument/2006/relationships/hyperlink" Target="file:///C:\Users\q12059\Documents\3GPP%20RAN3\RAN3%20Meetings\RAN3_130%20(Nov%202025,%20Dallas)\Docs\R3-258455.zip" TargetMode="External"/><Relationship Id="rId849" Type="http://schemas.openxmlformats.org/officeDocument/2006/relationships/hyperlink" Target="file:///C:\Users\q12059\Documents\3GPP%20RAN3\RAN3%20Meetings\RAN3_130%20(Nov%202025,%20Dallas)\Docs\R3-258599.zip" TargetMode="External"/><Relationship Id="rId183" Type="http://schemas.openxmlformats.org/officeDocument/2006/relationships/hyperlink" Target="file:///C:\Users\q12059\Documents\3GPP%20RAN3\RAN3%20Meetings\RAN3_130%20(Nov%202025,%20Dallas)\Docs\R3-258556.zip" TargetMode="External"/><Relationship Id="rId390" Type="http://schemas.openxmlformats.org/officeDocument/2006/relationships/hyperlink" Target="file:///C:\Users\q12059\Documents\3GPP%20RAN3\RAN3%20Meetings\RAN3_130%20(Nov%202025,%20Dallas)\Docs\R3-258225.zip" TargetMode="External"/><Relationship Id="rId404" Type="http://schemas.openxmlformats.org/officeDocument/2006/relationships/hyperlink" Target="file:///C:\Users\q12059\Documents\3GPP%20RAN3\RAN3%20Meetings\RAN3_130%20(Nov%202025,%20Dallas)\Docs\R3-258213.zip" TargetMode="External"/><Relationship Id="rId611" Type="http://schemas.openxmlformats.org/officeDocument/2006/relationships/hyperlink" Target="file:///C:\Users\q12059\Documents\3GPP%20RAN3\RAN3%20Meetings\RAN3_130%20(Nov%202025,%20Dallas)\Docs\R3-258237.zip" TargetMode="External"/><Relationship Id="rId250" Type="http://schemas.openxmlformats.org/officeDocument/2006/relationships/hyperlink" Target="file:///C:\Users\q12059\Documents\3GPP%20RAN3\RAN3%20Meetings\RAN3_130%20(Nov%202025,%20Dallas)\Docs\R3-258503.zip" TargetMode="External"/><Relationship Id="rId488" Type="http://schemas.openxmlformats.org/officeDocument/2006/relationships/hyperlink" Target="file:///C:\Users\q12059\Documents\3GPP%20RAN3\RAN3%20Meetings\RAN3_130%20(Nov%202025,%20Dallas)\Docs\R3-258030.zip" TargetMode="External"/><Relationship Id="rId695" Type="http://schemas.openxmlformats.org/officeDocument/2006/relationships/hyperlink" Target="Inbox\R3-258850.zip" TargetMode="External"/><Relationship Id="rId709" Type="http://schemas.openxmlformats.org/officeDocument/2006/relationships/hyperlink" Target="file:///C:\Users\q12059\Documents\3GPP%20RAN3\RAN3%20Meetings\RAN3_130%20(Nov%202025,%20Dallas)\Docs\R3-258481.zip" TargetMode="External"/><Relationship Id="rId45" Type="http://schemas.openxmlformats.org/officeDocument/2006/relationships/hyperlink" Target="Inbox\R3-258766.zip" TargetMode="External"/><Relationship Id="rId110" Type="http://schemas.openxmlformats.org/officeDocument/2006/relationships/hyperlink" Target="Inbox\R3-258698.zip" TargetMode="External"/><Relationship Id="rId348" Type="http://schemas.openxmlformats.org/officeDocument/2006/relationships/hyperlink" Target="file:///C:\Users\q12059\Documents\3GPP%20RAN3\RAN3%20Meetings\RAN3_130%20(Nov%202025,%20Dallas)\Docs\R3-258487.zip" TargetMode="External"/><Relationship Id="rId555" Type="http://schemas.openxmlformats.org/officeDocument/2006/relationships/hyperlink" Target="file:///C:\Users\q12059\Documents\3GPP%20RAN3\RAN3%20Meetings\RAN3_130%20(Nov%202025,%20Dallas)\Docs\R3-258085.zip" TargetMode="External"/><Relationship Id="rId762" Type="http://schemas.openxmlformats.org/officeDocument/2006/relationships/hyperlink" Target="file:///C:\Users\q12059\Documents\3GPP%20RAN3\RAN3%20Meetings\RAN3_130%20(Nov%202025,%20Dallas)\Docs\R3-258688.zip" TargetMode="External"/><Relationship Id="rId194" Type="http://schemas.openxmlformats.org/officeDocument/2006/relationships/hyperlink" Target="file:///C:\Users\q12059\Documents\3GPP%20RAN3\RAN3%20Meetings\RAN3_130%20(Nov%202025,%20Dallas)\Docs\R3-258590.zip" TargetMode="External"/><Relationship Id="rId208" Type="http://schemas.openxmlformats.org/officeDocument/2006/relationships/hyperlink" Target="Inbox\R3-258818.zip" TargetMode="External"/><Relationship Id="rId415" Type="http://schemas.openxmlformats.org/officeDocument/2006/relationships/hyperlink" Target="file:///C:\Users\q12059\Documents\3GPP%20RAN3\RAN3%20Meetings\RAN3_130%20(Nov%202025,%20Dallas)\Docs\R3-258297.zip" TargetMode="External"/><Relationship Id="rId622" Type="http://schemas.openxmlformats.org/officeDocument/2006/relationships/hyperlink" Target="file:///C:\Users\q12059\Documents\3GPP%20RAN3\RAN3%20Meetings\RAN3_130%20(Nov%202025,%20Dallas)\Docs\R3-258642.zip" TargetMode="External"/><Relationship Id="rId261" Type="http://schemas.openxmlformats.org/officeDocument/2006/relationships/hyperlink" Target="file:///C:\Users\q12059\Documents\3GPP%20RAN3\RAN3%20Meetings\RAN3_130%20(Nov%202025,%20Dallas)\Docs\R3-258502.zip" TargetMode="External"/><Relationship Id="rId499" Type="http://schemas.openxmlformats.org/officeDocument/2006/relationships/hyperlink" Target="file:///C:\Users\q12059\Documents\3GPP%20RAN3\RAN3%20Meetings\RAN3_130%20(Nov%202025,%20Dallas)\Docs\R3-258039.zip" TargetMode="External"/><Relationship Id="rId56" Type="http://schemas.openxmlformats.org/officeDocument/2006/relationships/hyperlink" Target="file:///C:\Users\q12059\Documents\3GPP%20RAN3\RAN3%20Meetings\RAN3_130%20(Nov%202025,%20Dallas)\Docs\R3-258516.zip" TargetMode="External"/><Relationship Id="rId359" Type="http://schemas.openxmlformats.org/officeDocument/2006/relationships/hyperlink" Target="file:///C:\Users\q12059\Documents\3GPP%20RAN3\RAN3%20Meetings\RAN3_130%20(Nov%202025,%20Dallas)\Docs\R3-258529.zip" TargetMode="External"/><Relationship Id="rId566" Type="http://schemas.openxmlformats.org/officeDocument/2006/relationships/hyperlink" Target="file:///C:\Users\q12059\Documents\3GPP%20RAN3\RAN3%20Meetings\RAN3_130%20(Nov%202025,%20Dallas)\Docs\R3-258678.zip" TargetMode="External"/><Relationship Id="rId773" Type="http://schemas.openxmlformats.org/officeDocument/2006/relationships/hyperlink" Target="file:///C:\Users\q12059\Documents\3GPP%20RAN3\RAN3%20Meetings\RAN3_130%20(Nov%202025,%20Dallas)\Docs\R3-258370.zip" TargetMode="External"/><Relationship Id="rId121" Type="http://schemas.openxmlformats.org/officeDocument/2006/relationships/hyperlink" Target="file:///C:\Users\q12059\Documents\3GPP%20RAN3\RAN3%20Meetings\RAN3_130%20(Nov%202025,%20Dallas)\Docs\R3-258570.zip" TargetMode="External"/><Relationship Id="rId219" Type="http://schemas.openxmlformats.org/officeDocument/2006/relationships/hyperlink" Target="Inbox\R3-258732.zip" TargetMode="External"/><Relationship Id="rId426" Type="http://schemas.openxmlformats.org/officeDocument/2006/relationships/hyperlink" Target="file:///C:\Users\q12059\Documents\3GPP%20RAN3\RAN3%20Meetings\RAN3_130%20(Nov%202025,%20Dallas)\Docs\R3-258411.zip" TargetMode="External"/><Relationship Id="rId633" Type="http://schemas.openxmlformats.org/officeDocument/2006/relationships/hyperlink" Target="file:///C:\Users\q12059\Documents\3GPP%20RAN3\RAN3%20Meetings\RAN3_130%20(Nov%202025,%20Dallas)\Docs\R3-258362.zip" TargetMode="External"/><Relationship Id="rId840" Type="http://schemas.openxmlformats.org/officeDocument/2006/relationships/hyperlink" Target="file:///C:\Users\q12059\Documents\3GPP%20RAN3\RAN3%20Meetings\RAN3_130%20(Nov%202025,%20Dallas)\Docs\R3-258264.zip" TargetMode="External"/><Relationship Id="rId67" Type="http://schemas.openxmlformats.org/officeDocument/2006/relationships/hyperlink" Target="file:///C:\Users\q12059\Documents\3GPP%20RAN3\RAN3%20Meetings\RAN3_130%20(Nov%202025,%20Dallas)\Docs\R3-258650.zip" TargetMode="External"/><Relationship Id="rId272" Type="http://schemas.openxmlformats.org/officeDocument/2006/relationships/hyperlink" Target="file:///C:\Users\q12059\Documents\3GPP%20RAN3\RAN3%20Meetings\RAN3_130%20(Nov%202025,%20Dallas)\Docs\R3-258315.zip" TargetMode="External"/><Relationship Id="rId577" Type="http://schemas.openxmlformats.org/officeDocument/2006/relationships/hyperlink" Target="Inbox\R3-258702.zip" TargetMode="External"/><Relationship Id="rId700" Type="http://schemas.openxmlformats.org/officeDocument/2006/relationships/hyperlink" Target="file:///C:\Users\q12059\Documents\3GPP%20RAN3\RAN3%20Meetings\RAN3_130%20(Nov%202025,%20Dallas)\Docs\R3-258657.zip" TargetMode="External"/><Relationship Id="rId132" Type="http://schemas.openxmlformats.org/officeDocument/2006/relationships/hyperlink" Target="file:///C:\Users\q12059\Documents\3GPP%20RAN3\RAN3%20Meetings\RAN3_130%20(Nov%202025,%20Dallas)\Docs\R3-258672.zip" TargetMode="External"/><Relationship Id="rId784" Type="http://schemas.openxmlformats.org/officeDocument/2006/relationships/hyperlink" Target="file:///C:\Users\q12059\Documents\3GPP%20RAN3\RAN3%20Meetings\RAN3_130%20(Nov%202025,%20Dallas)\Docs\R3-258192.zip" TargetMode="External"/><Relationship Id="rId437" Type="http://schemas.openxmlformats.org/officeDocument/2006/relationships/hyperlink" Target="file:///C:\Users\q12059\Documents\3GPP%20RAN3\RAN3%20Meetings\RAN3_130%20(Nov%202025,%20Dallas)\Docs\R3-258494.zip" TargetMode="External"/><Relationship Id="rId644" Type="http://schemas.openxmlformats.org/officeDocument/2006/relationships/hyperlink" Target="file:///C:\Users\q12059\Documents\3GPP%20RAN3\RAN3%20Meetings\RAN3_130%20(Nov%202025,%20Dallas)\Docs\R3-258638.zip" TargetMode="External"/><Relationship Id="rId851" Type="http://schemas.openxmlformats.org/officeDocument/2006/relationships/hyperlink" Target="file:///C:\Users\q12059\Documents\3GPP%20RAN3\RAN3%20Meetings\RAN3_130%20(Nov%202025,%20Dallas)\Docs\R3-258311.zip" TargetMode="External"/><Relationship Id="rId283" Type="http://schemas.openxmlformats.org/officeDocument/2006/relationships/hyperlink" Target="Inbox\R3-258788.zip" TargetMode="External"/><Relationship Id="rId490" Type="http://schemas.openxmlformats.org/officeDocument/2006/relationships/hyperlink" Target="Inbox\R3-258714.zip" TargetMode="External"/><Relationship Id="rId504" Type="http://schemas.openxmlformats.org/officeDocument/2006/relationships/hyperlink" Target="file:///C:\Users\q12059\Documents\3GPP%20RAN3\RAN3%20Meetings\RAN3_130%20(Nov%202025,%20Dallas)\Docs\R3-258042.zip" TargetMode="External"/><Relationship Id="rId711" Type="http://schemas.openxmlformats.org/officeDocument/2006/relationships/hyperlink" Target="file:///C:\Users\q12059\Documents\3GPP%20RAN3\RAN3%20Meetings\RAN3_130%20(Nov%202025,%20Dallas)\Docs\R3-258602.zip" TargetMode="External"/><Relationship Id="rId78" Type="http://schemas.openxmlformats.org/officeDocument/2006/relationships/hyperlink" Target="file:///C:\Users\q12059\Documents\3GPP%20RAN3\RAN3%20Meetings\RAN3_130%20(Nov%202025,%20Dallas)\Docs\R3-258422.zip" TargetMode="External"/><Relationship Id="rId143" Type="http://schemas.openxmlformats.org/officeDocument/2006/relationships/hyperlink" Target="file:///C:\Users\q12059\Documents\3GPP%20RAN3\RAN3%20Meetings\RAN3_130%20(Nov%202025,%20Dallas)\Docs\R3-258508.zip" TargetMode="External"/><Relationship Id="rId350" Type="http://schemas.openxmlformats.org/officeDocument/2006/relationships/hyperlink" Target="file:///C:\Users\q12059\Documents\3GPP%20RAN3\RAN3%20Meetings\RAN3_130%20(Nov%202025,%20Dallas)\Docs\R3-258488.zip" TargetMode="External"/><Relationship Id="rId588" Type="http://schemas.openxmlformats.org/officeDocument/2006/relationships/hyperlink" Target="file:///C:\Users\q12059\Documents\3GPP%20RAN3\RAN3%20Meetings\RAN3_130%20(Nov%202025,%20Dallas)\Docs\R3-258360.zip" TargetMode="External"/><Relationship Id="rId795" Type="http://schemas.openxmlformats.org/officeDocument/2006/relationships/hyperlink" Target="file:///C:\Users\q12059\Documents\3GPP%20RAN3\RAN3%20Meetings\RAN3_130%20(Nov%202025,%20Dallas)\Docs\R3-258357.zip" TargetMode="External"/><Relationship Id="rId809" Type="http://schemas.openxmlformats.org/officeDocument/2006/relationships/hyperlink" Target="file:///C:\Users\q12059\Documents\3GPP%20RAN3\RAN3%20Meetings\RAN3_130%20(Nov%202025,%20Dallas)\Docs\R3-258376.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Inbox\R3-258840.zip" TargetMode="External"/><Relationship Id="rId448" Type="http://schemas.openxmlformats.org/officeDocument/2006/relationships/hyperlink" Target="file:///C:\Users\q12059\Documents\3GPP%20RAN3\RAN3%20Meetings\RAN3_130%20(Nov%202025,%20Dallas)\Docs\R3-258563.zip" TargetMode="External"/><Relationship Id="rId655" Type="http://schemas.openxmlformats.org/officeDocument/2006/relationships/hyperlink" Target="file:///C:\Users\q12059\Documents\3GPP%20RAN3\RAN3%20Meetings\RAN3_130%20(Nov%202025,%20Dallas)\Docs\R3-258251.zip" TargetMode="External"/><Relationship Id="rId862" Type="http://schemas.openxmlformats.org/officeDocument/2006/relationships/theme" Target="theme/theme1.xml"/><Relationship Id="rId294" Type="http://schemas.openxmlformats.org/officeDocument/2006/relationships/hyperlink" Target="Inbox\R3-258830.zip" TargetMode="External"/><Relationship Id="rId308" Type="http://schemas.openxmlformats.org/officeDocument/2006/relationships/hyperlink" Target="Inbox\R3-258796.zip" TargetMode="External"/><Relationship Id="rId515" Type="http://schemas.openxmlformats.org/officeDocument/2006/relationships/hyperlink" Target="Inbox\R3-258744.zip" TargetMode="External"/><Relationship Id="rId722" Type="http://schemas.openxmlformats.org/officeDocument/2006/relationships/hyperlink" Target="Inbox\R3-258863.zip" TargetMode="External"/><Relationship Id="rId89" Type="http://schemas.openxmlformats.org/officeDocument/2006/relationships/hyperlink" Target="file:///C:\Users\q12059\Documents\3GPP%20RAN3\RAN3%20Meetings\RAN3_130%20(Nov%202025,%20Dallas)\Docs\R3-258547.zip" TargetMode="External"/><Relationship Id="rId154" Type="http://schemas.openxmlformats.org/officeDocument/2006/relationships/hyperlink" Target="file:///C:\Users\q12059\Documents\3GPP%20RAN3\RAN3%20Meetings\RAN3_130%20(Nov%202025,%20Dallas)\Docs\R3-258509.zip" TargetMode="External"/><Relationship Id="rId361" Type="http://schemas.openxmlformats.org/officeDocument/2006/relationships/hyperlink" Target="Inbox\R3-258726.zip" TargetMode="External"/><Relationship Id="rId599" Type="http://schemas.openxmlformats.org/officeDocument/2006/relationships/hyperlink" Target="Inbox\R3-258870.zip" TargetMode="External"/><Relationship Id="rId459" Type="http://schemas.openxmlformats.org/officeDocument/2006/relationships/hyperlink" Target="Inbox\R3-258718.zip" TargetMode="External"/><Relationship Id="rId666" Type="http://schemas.openxmlformats.org/officeDocument/2006/relationships/hyperlink" Target="file:///C:\Users\q12059\Documents\3GPP%20RAN3\RAN3%20Meetings\RAN3_130%20(Nov%202025,%20Dallas)\Docs\R3-258643.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691.zip" TargetMode="External"/><Relationship Id="rId319" Type="http://schemas.openxmlformats.org/officeDocument/2006/relationships/hyperlink" Target="file:///C:\Users\q12059\Documents\3GPP%20RAN3\RAN3%20Meetings\RAN3_130%20(Nov%202025,%20Dallas)\Docs\R3-258346.zip" TargetMode="External"/><Relationship Id="rId526" Type="http://schemas.openxmlformats.org/officeDocument/2006/relationships/hyperlink" Target="file:///C:\Users\q12059\Documents\3GPP%20RAN3\RAN3%20Meetings\RAN3_130%20(Nov%202025,%20Dallas)\Docs\R3-258059.zip" TargetMode="External"/><Relationship Id="rId733" Type="http://schemas.openxmlformats.org/officeDocument/2006/relationships/hyperlink" Target="file:///C:\Users\q12059\Documents\3GPP%20RAN3\RAN3%20Meetings\RAN3_130%20(Nov%202025,%20Dallas)\Docs\R3-258368.zip" TargetMode="External"/><Relationship Id="rId165" Type="http://schemas.openxmlformats.org/officeDocument/2006/relationships/hyperlink" Target="Inbox\R3-258781.zip" TargetMode="External"/><Relationship Id="rId372" Type="http://schemas.openxmlformats.org/officeDocument/2006/relationships/hyperlink" Target="file:///C:\Users\q12059\Documents\3GPP%20RAN3\RAN3%20Meetings\RAN3_130%20(Nov%202025,%20Dallas)\Docs\R3-258094.zip" TargetMode="External"/><Relationship Id="rId677" Type="http://schemas.openxmlformats.org/officeDocument/2006/relationships/hyperlink" Target="file:///C:\Users\q12059\Documents\3GPP%20RAN3\RAN3%20Meetings\RAN3_130%20(Nov%202025,%20Dallas)\Docs\R3-258318.zip" TargetMode="External"/><Relationship Id="rId800" Type="http://schemas.openxmlformats.org/officeDocument/2006/relationships/hyperlink" Target="file:///C:\Users\q12059\Documents\3GPP%20RAN3\RAN3%20Meetings\RAN3_130%20(Nov%202025,%20Dallas)\Docs\R3-258116.zip" TargetMode="External"/><Relationship Id="rId232" Type="http://schemas.openxmlformats.org/officeDocument/2006/relationships/hyperlink" Target="Inbox\R3-258735.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068.zip" TargetMode="External"/><Relationship Id="rId744" Type="http://schemas.openxmlformats.org/officeDocument/2006/relationships/hyperlink" Target="Inbox/R3-258731.zip" TargetMode="External"/><Relationship Id="rId80" Type="http://schemas.openxmlformats.org/officeDocument/2006/relationships/hyperlink" Target="file:///C:\Users\q12059\Documents\3GPP%20RAN3\RAN3%20Meetings\RAN3_130%20(Nov%202025,%20Dallas)\Docs\R3-258476.zip" TargetMode="External"/><Relationship Id="rId176" Type="http://schemas.openxmlformats.org/officeDocument/2006/relationships/hyperlink" Target="file:///C:\Users\q12059\Documents\3GPP%20RAN3\RAN3%20Meetings\RAN3_130%20(Nov%202025,%20Dallas)\Docs\R3-258471.zip" TargetMode="External"/><Relationship Id="rId383" Type="http://schemas.openxmlformats.org/officeDocument/2006/relationships/hyperlink" Target="file:///C:\Users\q12059\Documents\3GPP%20RAN3\RAN3%20Meetings\RAN3_130%20(Nov%202025,%20Dallas)\Docs\R3-258163.zip" TargetMode="External"/><Relationship Id="rId590" Type="http://schemas.openxmlformats.org/officeDocument/2006/relationships/hyperlink" Target="file:///C:\Users\q12059\Documents\3GPP%20RAN3\RAN3%20Meetings\RAN3_130%20(Nov%202025,%20Dallas)\Docs\R3-258616.zip" TargetMode="External"/><Relationship Id="rId604" Type="http://schemas.openxmlformats.org/officeDocument/2006/relationships/hyperlink" Target="Inbox\R3-258871.zip" TargetMode="External"/><Relationship Id="rId811" Type="http://schemas.openxmlformats.org/officeDocument/2006/relationships/hyperlink" Target="file:///C:\Users\q12059\Documents\3GPP%20RAN3\RAN3%20Meetings\RAN3_130%20(Nov%202025,%20Dallas)\Docs\R3-258501.zip" TargetMode="External"/><Relationship Id="rId243" Type="http://schemas.openxmlformats.org/officeDocument/2006/relationships/hyperlink" Target="file:///C:\Users\q12059\Documents\3GPP%20RAN3\RAN3%20Meetings\RAN3_130%20(Nov%202025,%20Dallas)\Docs\R3-258504.zip" TargetMode="External"/><Relationship Id="rId450" Type="http://schemas.openxmlformats.org/officeDocument/2006/relationships/hyperlink" Target="file:///C:\Users\q12059\Documents\3GPP%20RAN3\RAN3%20Meetings\RAN3_130%20(Nov%202025,%20Dallas)\Docs\R3-258677.zip" TargetMode="External"/><Relationship Id="rId688" Type="http://schemas.openxmlformats.org/officeDocument/2006/relationships/hyperlink" Target="file:///C:\Users\q12059\Documents\3GPP%20RAN3\RAN3%20Meetings\RAN3_130%20(Nov%202025,%20Dallas)\Docs\R3-258629.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Inbox\R3-258799.zip" TargetMode="External"/><Relationship Id="rId310" Type="http://schemas.openxmlformats.org/officeDocument/2006/relationships/hyperlink" Target="file:///C:\Users\q12059\Documents\3GPP%20RAN3\RAN3%20Meetings\RAN3_130%20(Nov%202025,%20Dallas)\Docs\R3-258201.zip" TargetMode="External"/><Relationship Id="rId548" Type="http://schemas.openxmlformats.org/officeDocument/2006/relationships/hyperlink" Target="file:///C:\Users\q12059\Documents\3GPP%20RAN3\RAN3%20Meetings\RAN3_130%20(Nov%202025,%20Dallas)\Docs\R3-258078.zip" TargetMode="External"/><Relationship Id="rId755" Type="http://schemas.openxmlformats.org/officeDocument/2006/relationships/hyperlink" Target="file:///C:\Users\q12059\Documents\3GPP%20RAN3\RAN3%20Meetings\RAN3_130%20(Nov%202025,%20Dallas)\Docs\R3-258176.zip" TargetMode="External"/><Relationship Id="rId91" Type="http://schemas.openxmlformats.org/officeDocument/2006/relationships/hyperlink" Target="Inbox\R3-258812.zip" TargetMode="External"/><Relationship Id="rId187" Type="http://schemas.openxmlformats.org/officeDocument/2006/relationships/hyperlink" Target="file:///C:\Users\q12059\Documents\3GPP%20RAN3\RAN3%20Meetings\RAN3_130%20(Nov%202025,%20Dallas)\Docs\R3-258561.zip" TargetMode="External"/><Relationship Id="rId394" Type="http://schemas.openxmlformats.org/officeDocument/2006/relationships/hyperlink" Target="file:///C:\Users\q12059\Documents\3GPP%20RAN3\RAN3%20Meetings\RAN3_130%20(Nov%202025,%20Dallas)\Docs\R3-258231.zip" TargetMode="External"/><Relationship Id="rId408" Type="http://schemas.openxmlformats.org/officeDocument/2006/relationships/hyperlink" Target="file:///C:\Users\q12059\Documents\3GPP%20RAN3\RAN3%20Meetings\RAN3_130%20(Nov%202025,%20Dallas)\Docs\R3-258217.zip" TargetMode="External"/><Relationship Id="rId615" Type="http://schemas.openxmlformats.org/officeDocument/2006/relationships/hyperlink" Target="file:///C:\Users\q12059\Documents\3GPP%20RAN3\RAN3%20Meetings\RAN3_130%20(Nov%202025,%20Dallas)\Docs\R3-258378.zip" TargetMode="External"/><Relationship Id="rId822" Type="http://schemas.openxmlformats.org/officeDocument/2006/relationships/hyperlink" Target="file:///C:\Users\q12059\Documents\3GPP%20RAN3\RAN3%20Meetings\RAN3_130%20(Nov%202025,%20Dallas)\Docs\R3-258138.zip" TargetMode="External"/><Relationship Id="rId254" Type="http://schemas.openxmlformats.org/officeDocument/2006/relationships/hyperlink" Target="file:///C:\Users\q12059\Documents\3GPP%20RAN3\RAN3%20Meetings\RAN3_130%20(Nov%202025,%20Dallas)\Docs\R3-258402.zip" TargetMode="External"/><Relationship Id="rId699" Type="http://schemas.openxmlformats.org/officeDocument/2006/relationships/hyperlink" Target="file:///C:\Users\q12059\Documents\3GPP%20RAN3\RAN3%20Meetings\RAN3_130%20(Nov%202025,%20Dallas)\Docs\R3-258684.zip" TargetMode="External"/><Relationship Id="rId49" Type="http://schemas.openxmlformats.org/officeDocument/2006/relationships/hyperlink" Target="file:///C:\Users\q12059\Documents\3GPP%20RAN3\RAN3%20Meetings\RAN3_130%20(Nov%202025,%20Dallas)\Docs\R3-258199.zip" TargetMode="External"/><Relationship Id="rId114" Type="http://schemas.openxmlformats.org/officeDocument/2006/relationships/hyperlink" Target="Inbox\R3-258811.zip" TargetMode="External"/><Relationship Id="rId461" Type="http://schemas.openxmlformats.org/officeDocument/2006/relationships/hyperlink" Target="Inbox\R3-258719.zip" TargetMode="External"/><Relationship Id="rId559" Type="http://schemas.openxmlformats.org/officeDocument/2006/relationships/hyperlink" Target="file:///C:\Users\q12059\Documents\3GPP%20RAN3\RAN3%20Meetings\RAN3_130%20(Nov%202025,%20Dallas)\Docs\R3-258093.zip" TargetMode="External"/><Relationship Id="rId766" Type="http://schemas.openxmlformats.org/officeDocument/2006/relationships/hyperlink" Target="file:///C:\Users\q12059\Documents\3GPP%20RAN3\RAN3%20Meetings\RAN3_130%20(Nov%202025,%20Dallas)\Docs\R3-258689.zip" TargetMode="External"/><Relationship Id="rId198" Type="http://schemas.openxmlformats.org/officeDocument/2006/relationships/hyperlink" Target="file:///C:\Users\q12059\Documents\3GPP%20RAN3\RAN3%20Meetings\RAN3_130%20(Nov%202025,%20Dallas)\Docs\R3-258664.zip" TargetMode="External"/><Relationship Id="rId321" Type="http://schemas.openxmlformats.org/officeDocument/2006/relationships/hyperlink" Target="file:///C:\Users\q12059\Documents\3GPP%20RAN3\RAN3%20Meetings\RAN3_130%20(Nov%202025,%20Dallas)\Docs\R3-258348.zip" TargetMode="External"/><Relationship Id="rId419" Type="http://schemas.openxmlformats.org/officeDocument/2006/relationships/hyperlink" Target="file:///C:\Users\q12059\Documents\3GPP%20RAN3\RAN3%20Meetings\RAN3_130%20(Nov%202025,%20Dallas)\Docs\R3-258307.zip" TargetMode="External"/><Relationship Id="rId626" Type="http://schemas.openxmlformats.org/officeDocument/2006/relationships/hyperlink" Target="file:///C:\Users\q12059\Documents\3GPP%20RAN3\RAN3%20Meetings\RAN3_130%20(Nov%202025,%20Dallas)\Docs\R3-258543.zip" TargetMode="External"/><Relationship Id="rId833" Type="http://schemas.openxmlformats.org/officeDocument/2006/relationships/hyperlink" Target="file:///C:\Users\q12059\Documents\3GPP%20RAN3\RAN3%20Meetings\RAN3_130%20(Nov%202025,%20Dallas)\Docs\R3-258592.zip" TargetMode="External"/><Relationship Id="rId265" Type="http://schemas.openxmlformats.org/officeDocument/2006/relationships/hyperlink" Target="file:///C:\Users\q12059\Documents\3GPP%20RAN3\RAN3%20Meetings\RAN3_130%20(Nov%202025,%20Dallas)\Docs\R3-258008.zip" TargetMode="External"/><Relationship Id="rId472" Type="http://schemas.openxmlformats.org/officeDocument/2006/relationships/hyperlink" Target="file:///C:\Users\q12059\Documents\3GPP%20RAN3\RAN3%20Meetings\RAN3_130%20(Nov%202025,%20Dallas)\Docs\R3-258016.zip" TargetMode="External"/><Relationship Id="rId125" Type="http://schemas.openxmlformats.org/officeDocument/2006/relationships/hyperlink" Target="file:///C:\Users\q12059\Documents\3GPP%20RAN3\RAN3%20Meetings\RAN3_130%20(Nov%202025,%20Dallas)\Docs\R3-258571.zip" TargetMode="External"/><Relationship Id="rId332" Type="http://schemas.openxmlformats.org/officeDocument/2006/relationships/hyperlink" Target="file:///C:\Users\q12059\Documents\3GPP%20RAN3\RAN3%20Meetings\RAN3_130%20(Nov%202025,%20Dallas)\Docs\R3-258536.zip" TargetMode="External"/><Relationship Id="rId777" Type="http://schemas.openxmlformats.org/officeDocument/2006/relationships/hyperlink" Target="file:///C:\Users\q12059\Documents\3GPP%20RAN3\RAN3%20Meetings\RAN3_130%20(Nov%202025,%20Dallas)\Docs\R3-258655.zip" TargetMode="External"/><Relationship Id="rId637" Type="http://schemas.openxmlformats.org/officeDocument/2006/relationships/hyperlink" Target="file:///C:\Users\q12059\Documents\3GPP%20RAN3\RAN3%20Meetings\RAN3_130%20(Nov%202025,%20Dallas)\Docs\R3-258544.zip" TargetMode="External"/><Relationship Id="rId844" Type="http://schemas.openxmlformats.org/officeDocument/2006/relationships/hyperlink" Target="file:///C:\Users\q12059\Documents\3GPP%20RAN3\RAN3%20Meetings\RAN3_130%20(Nov%202025,%20Dallas)\Docs\R3-258262.zip" TargetMode="External"/><Relationship Id="rId276" Type="http://schemas.openxmlformats.org/officeDocument/2006/relationships/hyperlink" Target="file:///C:\Users\q12059\Documents\3GPP%20RAN3\RAN3%20Meetings\RAN3_130%20(Nov%202025,%20Dallas)\Docs\R3-258383.zip" TargetMode="External"/><Relationship Id="rId483" Type="http://schemas.openxmlformats.org/officeDocument/2006/relationships/hyperlink" Target="file:///C:\Users\q12059\Documents\3GPP%20RAN3\RAN3%20Meetings\RAN3_130%20(Nov%202025,%20Dallas)\Docs\R3-258027.zip" TargetMode="External"/><Relationship Id="rId690" Type="http://schemas.openxmlformats.org/officeDocument/2006/relationships/hyperlink" Target="Inbox\R3-258844.zip" TargetMode="External"/><Relationship Id="rId704" Type="http://schemas.openxmlformats.org/officeDocument/2006/relationships/hyperlink" Target="file:///C:\Users\q12059\Documents\3GPP%20RAN3\RAN3%20Meetings\RAN3_130%20(Nov%202025,%20Dallas)\Docs\R3-258190.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263.zip" TargetMode="External"/><Relationship Id="rId343" Type="http://schemas.openxmlformats.org/officeDocument/2006/relationships/hyperlink" Target="file:///C:\Users\q12059\Documents\3GPP%20RAN3\RAN3%20Meetings\RAN3_130%20(Nov%202025,%20Dallas)\Docs\R3-258118.zip" TargetMode="External"/><Relationship Id="rId550" Type="http://schemas.openxmlformats.org/officeDocument/2006/relationships/hyperlink" Target="file:///C:\Users\q12059\Documents\3GPP%20RAN3\RAN3%20Meetings\RAN3_130%20(Nov%202025,%20Dallas)\Docs\R3-258080.zip" TargetMode="External"/><Relationship Id="rId788" Type="http://schemas.openxmlformats.org/officeDocument/2006/relationships/hyperlink" Target="file:///C:\Users\q12059\Documents\3GPP%20RAN3\RAN3%20Meetings\RAN3_130%20(Nov%202025,%20Dallas)\Docs\R3-258356.zip" TargetMode="External"/><Relationship Id="rId203" Type="http://schemas.openxmlformats.org/officeDocument/2006/relationships/hyperlink" Target="file:///C:\Users\q12059\Documents\3GPP%20RAN3\RAN3%20Meetings\RAN3_130%20(Nov%202025,%20Dallas)\Docs\R3-258668.zip" TargetMode="External"/><Relationship Id="rId648" Type="http://schemas.openxmlformats.org/officeDocument/2006/relationships/hyperlink" Target="file:///C:\Users\q12059\Documents\3GPP%20RAN3\RAN3%20Meetings\RAN3_130%20(Nov%202025,%20Dallas)\Docs\R3-258229.zip" TargetMode="External"/><Relationship Id="rId855" Type="http://schemas.openxmlformats.org/officeDocument/2006/relationships/hyperlink" Target="Inbox\R3-258855.zip" TargetMode="External"/><Relationship Id="rId287" Type="http://schemas.openxmlformats.org/officeDocument/2006/relationships/hyperlink" Target="Inbox\R3-258835.zip" TargetMode="External"/><Relationship Id="rId410" Type="http://schemas.openxmlformats.org/officeDocument/2006/relationships/hyperlink" Target="file:///C:\Users\q12059\Documents\3GPP%20RAN3\RAN3%20Meetings\RAN3_130%20(Nov%202025,%20Dallas)\Docs\R3-258219.zip" TargetMode="External"/><Relationship Id="rId494" Type="http://schemas.openxmlformats.org/officeDocument/2006/relationships/hyperlink" Target="file:///C:\Users\q12059\Documents\3GPP%20RAN3\RAN3%20Meetings\RAN3_130%20(Nov%202025,%20Dallas)\Docs\R3-258034.zip" TargetMode="External"/><Relationship Id="rId508" Type="http://schemas.openxmlformats.org/officeDocument/2006/relationships/hyperlink" Target="file:///C:\Users\q12059\Documents\3GPP%20RAN3\RAN3%20Meetings\RAN3_130%20(Nov%202025,%20Dallas)\Docs\R3-258046.zip" TargetMode="External"/><Relationship Id="rId715" Type="http://schemas.openxmlformats.org/officeDocument/2006/relationships/hyperlink" Target="file:///C:\Users\q12059\Documents\3GPP%20RAN3\RAN3%20Meetings\RAN3_130%20(Nov%202025,%20Dallas)\Docs\R3-258697.zip" TargetMode="External"/><Relationship Id="rId147" Type="http://schemas.openxmlformats.org/officeDocument/2006/relationships/hyperlink" Target="file:///C:\Users\q12059\Documents\3GPP%20RAN3\RAN3%20Meetings\RAN3_130%20(Nov%202025,%20Dallas)\Docs\R3-258695.zip" TargetMode="External"/><Relationship Id="rId354" Type="http://schemas.openxmlformats.org/officeDocument/2006/relationships/hyperlink" Target="file:///C:\Users\q12059\Documents\3GPP%20RAN3\RAN3%20Meetings\RAN3_130%20(Nov%202025,%20Dallas)\Docs\R3-258490.zip" TargetMode="External"/><Relationship Id="rId799" Type="http://schemas.openxmlformats.org/officeDocument/2006/relationships/hyperlink" Target="file:///C:\Users\q12059\Documents\3GPP%20RAN3\RAN3%20Meetings\RAN3_130%20(Nov%202025,%20Dallas)\Docs\R3-258243.zip" TargetMode="External"/><Relationship Id="rId51" Type="http://schemas.openxmlformats.org/officeDocument/2006/relationships/hyperlink" Target="file:///C:\Users\q12059\Documents\3GPP%20RAN3\RAN3%20Meetings\RAN3_130%20(Nov%202025,%20Dallas)\Docs\R3-258485.zip" TargetMode="External"/><Relationship Id="rId561" Type="http://schemas.openxmlformats.org/officeDocument/2006/relationships/hyperlink" Target="file:///C:\Users\q12059\Documents\3GPP%20RAN3\RAN3%20Meetings\RAN3_130%20(Nov%202025,%20Dallas)\Docs\R3-258189.zip" TargetMode="External"/><Relationship Id="rId659" Type="http://schemas.openxmlformats.org/officeDocument/2006/relationships/hyperlink" Target="file:///C:\Users\q12059\Documents\3GPP%20RAN3\RAN3%20Meetings\RAN3_130%20(Nov%202025,%20Dallas)\Docs\R3-258363.zip" TargetMode="External"/><Relationship Id="rId214" Type="http://schemas.openxmlformats.org/officeDocument/2006/relationships/hyperlink" Target="file:///C:\Users\q12059\Documents\3GPP%20RAN3\RAN3%20Meetings\RAN3_130%20(Nov%202025,%20Dallas)\Docs\R3-258011.zip" TargetMode="External"/><Relationship Id="rId298" Type="http://schemas.openxmlformats.org/officeDocument/2006/relationships/hyperlink" Target="file:///C:\Users\q12059\Documents\3GPP%20RAN3\RAN3%20Meetings\RAN3_130%20(Nov%202025,%20Dallas)\Docs\R3-258142.zip" TargetMode="External"/><Relationship Id="rId421" Type="http://schemas.openxmlformats.org/officeDocument/2006/relationships/hyperlink" Target="file:///C:\Users\q12059\Documents\3GPP%20RAN3\RAN3%20Meetings\RAN3_130%20(Nov%202025,%20Dallas)\Docs\R3-258396.zip" TargetMode="External"/><Relationship Id="rId519" Type="http://schemas.openxmlformats.org/officeDocument/2006/relationships/hyperlink" Target="Inbox\R3-258716.zip" TargetMode="External"/><Relationship Id="rId158" Type="http://schemas.openxmlformats.org/officeDocument/2006/relationships/hyperlink" Target="file:///C:\Users\q12059\Documents\3GPP%20RAN3\RAN3%20Meetings\RAN3_130%20(Nov%202025,%20Dallas)\Docs\R3-258155.zip" TargetMode="External"/><Relationship Id="rId726" Type="http://schemas.openxmlformats.org/officeDocument/2006/relationships/hyperlink" Target="file:///C:\Users\q12059\Documents\3GPP%20RAN3\RAN3%20Meetings\RAN3_130%20(Nov%202025,%20Dallas)\Docs\R3-258579.zip" TargetMode="External"/><Relationship Id="rId62" Type="http://schemas.openxmlformats.org/officeDocument/2006/relationships/hyperlink" Target="file:///C:\Users\q12059\Documents\3GPP%20RAN3\RAN3%20Meetings\RAN3_130%20(Nov%202025,%20Dallas)\Docs\R3-258460.zip" TargetMode="External"/><Relationship Id="rId365" Type="http://schemas.openxmlformats.org/officeDocument/2006/relationships/hyperlink" Target="Inbox\R3-258729.zip" TargetMode="External"/><Relationship Id="rId572" Type="http://schemas.openxmlformats.org/officeDocument/2006/relationships/hyperlink" Target="Inbox\R3-258805.zip" TargetMode="External"/><Relationship Id="rId225" Type="http://schemas.openxmlformats.org/officeDocument/2006/relationships/hyperlink" Target="file:///C:\Users\q12059\Documents\3GPP%20RAN3\RAN3%20Meetings\RAN3_130%20(Nov%202025,%20Dallas)\Docs\R3-258632.zip" TargetMode="External"/><Relationship Id="rId432" Type="http://schemas.openxmlformats.org/officeDocument/2006/relationships/hyperlink" Target="file:///C:\Users\q12059\Documents\3GPP%20RAN3\RAN3%20Meetings\RAN3_130%20(Nov%202025,%20Dallas)\Docs\R3-258451.zip" TargetMode="External"/><Relationship Id="rId737" Type="http://schemas.openxmlformats.org/officeDocument/2006/relationships/hyperlink" Target="file:///C:\Users\q12059\Documents\3GPP%20RAN3\RAN3%20Meetings\RAN3_130%20(Nov%202025,%20Dallas)\Docs\R3-258680.zip" TargetMode="External"/><Relationship Id="rId73" Type="http://schemas.openxmlformats.org/officeDocument/2006/relationships/hyperlink" Target="file:///C:\Users\q12059\Documents\3GPP%20RAN3\RAN3%20Meetings\RAN3_130%20(Nov%202025,%20Dallas)\Docs\R3-258594.zip" TargetMode="External"/><Relationship Id="rId169" Type="http://schemas.openxmlformats.org/officeDocument/2006/relationships/hyperlink" Target="file:///C:\Users\q12059\Documents\3GPP%20RAN3\RAN3%20Meetings\RAN3_130%20(Nov%202025,%20Dallas)\Docs\R3-258324.zip" TargetMode="External"/><Relationship Id="rId376" Type="http://schemas.openxmlformats.org/officeDocument/2006/relationships/hyperlink" Target="file:///C:\Users\q12059\Documents\3GPP%20RAN3\RAN3%20Meetings\RAN3_130%20(Nov%202025,%20Dallas)\Docs\R3-258098.zip" TargetMode="External"/><Relationship Id="rId583" Type="http://schemas.openxmlformats.org/officeDocument/2006/relationships/hyperlink" Target="file:///C:\Users\q12059\Documents\3GPP%20RAN3\RAN3%20Meetings\RAN3_130%20(Nov%202025,%20Dallas)\Docs\R3-258139.zip" TargetMode="External"/><Relationship Id="rId790" Type="http://schemas.openxmlformats.org/officeDocument/2006/relationships/hyperlink" Target="file:///C:\Users\q12059\Documents\3GPP%20RAN3\RAN3%20Meetings\RAN3_130%20(Nov%202025,%20Dallas)\Docs\R3-258484.zip" TargetMode="External"/><Relationship Id="rId804" Type="http://schemas.openxmlformats.org/officeDocument/2006/relationships/hyperlink" Target="file:///C:\Users\q12059\Documents\3GPP%20RAN3\RAN3%20Meetings\RAN3_130%20(Nov%202025,%20Dallas)\Docs\R3-258207.zip" TargetMode="External"/><Relationship Id="rId4" Type="http://schemas.openxmlformats.org/officeDocument/2006/relationships/settings" Target="settings.xml"/><Relationship Id="rId236" Type="http://schemas.openxmlformats.org/officeDocument/2006/relationships/hyperlink" Target="Inbox\R3-258736.zip" TargetMode="External"/><Relationship Id="rId443" Type="http://schemas.openxmlformats.org/officeDocument/2006/relationships/hyperlink" Target="file:///C:\Users\q12059\Documents\3GPP%20RAN3\RAN3%20Meetings\RAN3_130%20(Nov%202025,%20Dallas)\Docs\R3-258512.zip" TargetMode="External"/><Relationship Id="rId650" Type="http://schemas.openxmlformats.org/officeDocument/2006/relationships/hyperlink" Target="file:///C:\Users\q12059\Documents\3GPP%20RAN3\RAN3%20Meetings\RAN3_130%20(Nov%202025,%20Dallas)\Docs\R3-258427.zip" TargetMode="External"/><Relationship Id="rId303" Type="http://schemas.openxmlformats.org/officeDocument/2006/relationships/hyperlink" Target="Inbox\R3-258793.zip" TargetMode="External"/><Relationship Id="rId748" Type="http://schemas.openxmlformats.org/officeDocument/2006/relationships/hyperlink" Target="file:///C:\Users\q12059\Documents\3GPP%20RAN3\RAN3%20Meetings\RAN3_130%20(Nov%202025,%20Dallas)\Docs\R3-258247.zip" TargetMode="External"/><Relationship Id="rId84" Type="http://schemas.openxmlformats.org/officeDocument/2006/relationships/hyperlink" Target="file:///C:\Users\q12059\Documents\3GPP%20RAN3\RAN3%20Meetings\RAN3_130%20(Nov%202025,%20Dallas)\Docs\R3-258514.zip" TargetMode="External"/><Relationship Id="rId387" Type="http://schemas.openxmlformats.org/officeDocument/2006/relationships/hyperlink" Target="file:///C:\Users\q12059\Documents\3GPP%20RAN3\RAN3%20Meetings\RAN3_130%20(Nov%202025,%20Dallas)\Docs\R3-258222.zip" TargetMode="External"/><Relationship Id="rId510" Type="http://schemas.openxmlformats.org/officeDocument/2006/relationships/hyperlink" Target="Inbox\R3-258715.zip" TargetMode="External"/><Relationship Id="rId594" Type="http://schemas.openxmlformats.org/officeDocument/2006/relationships/hyperlink" Target="file:///C:\Users\q12059\Documents\3GPP%20RAN3\RAN3%20Meetings\RAN3_130%20(Nov%202025,%20Dallas)\Docs\R3-258569.zip" TargetMode="External"/><Relationship Id="rId608" Type="http://schemas.openxmlformats.org/officeDocument/2006/relationships/hyperlink" Target="Inbox\R3-258734.zip" TargetMode="External"/><Relationship Id="rId815" Type="http://schemas.openxmlformats.org/officeDocument/2006/relationships/hyperlink" Target="file:///C:\Users\q12059\Documents\3GPP%20RAN3\RAN3%20Meetings\RAN3_130%20(Nov%202025,%20Dallas)\Docs\R3-258682.zip" TargetMode="External"/><Relationship Id="rId247" Type="http://schemas.openxmlformats.org/officeDocument/2006/relationships/hyperlink" Target="file:///C:\Users\q12059\Documents\3GPP%20RAN3\RAN3%20Meetings\RAN3_130%20(Nov%202025,%20Dallas)\Docs\R3-258453.zip" TargetMode="External"/><Relationship Id="rId107" Type="http://schemas.openxmlformats.org/officeDocument/2006/relationships/hyperlink" Target="Inbox\R3-258773.zip" TargetMode="External"/><Relationship Id="rId454" Type="http://schemas.openxmlformats.org/officeDocument/2006/relationships/hyperlink" Target="file:///C:\Users\q12059\Documents\3GPP%20RAN3\RAN3%20Meetings\RAN3_130%20(Nov%202025,%20Dallas)\Docs\R3-258112.zip" TargetMode="External"/><Relationship Id="rId661" Type="http://schemas.openxmlformats.org/officeDocument/2006/relationships/hyperlink" Target="file:///C:\Users\q12059\Documents\3GPP%20RAN3\RAN3%20Meetings\RAN3_130%20(Nov%202025,%20Dallas)\Docs\R3-258448.zip" TargetMode="External"/><Relationship Id="rId759" Type="http://schemas.openxmlformats.org/officeDocument/2006/relationships/hyperlink" Target="file:///C:\Users\q12059\Documents\3GPP%20RAN3\RAN3%20Meetings\RAN3_130%20(Nov%202025,%20Dallas)\Docs\R3-258482.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Inbox\R3-258798.zip" TargetMode="External"/><Relationship Id="rId398" Type="http://schemas.openxmlformats.org/officeDocument/2006/relationships/hyperlink" Target="file:///C:\Users\q12059\Documents\3GPP%20RAN3\RAN3%20Meetings\RAN3_130%20(Nov%202025,%20Dallas)\Docs\R3-258279.zip" TargetMode="External"/><Relationship Id="rId521" Type="http://schemas.openxmlformats.org/officeDocument/2006/relationships/hyperlink" Target="file:///C:\Users\q12059\Documents\3GPP%20RAN3\RAN3%20Meetings\RAN3_130%20(Nov%202025,%20Dallas)\Docs\R3-258056.zip" TargetMode="External"/><Relationship Id="rId619" Type="http://schemas.openxmlformats.org/officeDocument/2006/relationships/hyperlink" Target="file:///C:\Users\q12059\Documents\3GPP%20RAN3\RAN3%20Meetings\RAN3_130%20(Nov%202025,%20Dallas)\Docs\R3-258446.zip" TargetMode="External"/><Relationship Id="rId95" Type="http://schemas.openxmlformats.org/officeDocument/2006/relationships/hyperlink" Target="file:///C:\Users\q12059\Documents\3GPP%20RAN3\RAN3%20Meetings\RAN3_130%20(Nov%202025,%20Dallas)\Docs\R3-258604.zip" TargetMode="External"/><Relationship Id="rId160" Type="http://schemas.openxmlformats.org/officeDocument/2006/relationships/hyperlink" Target="file:///C:\Users\q12059\Documents\3GPP%20RAN3\RAN3%20Meetings\RAN3_130%20(Nov%202025,%20Dallas)\Docs\R3-258156.zip" TargetMode="External"/><Relationship Id="rId826" Type="http://schemas.openxmlformats.org/officeDocument/2006/relationships/hyperlink" Target="file:///C:\Users\q12059\Documents\3GPP%20RAN3\RAN3%20Meetings\RAN3_130%20(Nov%202025,%20Dallas)\Docs\R3-258244.zip" TargetMode="External"/><Relationship Id="rId258" Type="http://schemas.openxmlformats.org/officeDocument/2006/relationships/hyperlink" Target="file:///C:\Users\q12059\Documents\3GPP%20RAN3\RAN3%20Meetings\RAN3_130%20(Nov%202025,%20Dallas)\Docs\R3-258302.zip" TargetMode="External"/><Relationship Id="rId465" Type="http://schemas.openxmlformats.org/officeDocument/2006/relationships/hyperlink" Target="Inbox\R3-258720.zip" TargetMode="External"/><Relationship Id="rId672" Type="http://schemas.openxmlformats.org/officeDocument/2006/relationships/hyperlink" Target="file:///C:\Users\q12059\Documents\3GPP%20RAN3\RAN3%20Meetings\RAN3_130%20(Nov%202025,%20Dallas)\Docs\R3-258178.zip" TargetMode="External"/><Relationship Id="rId22" Type="http://schemas.openxmlformats.org/officeDocument/2006/relationships/hyperlink" Target="file:///C:\Users\q12059\Documents\3GPP%20RAN3\RAN3%20Meetings\RAN3_130%20(Nov%202025,%20Dallas)\Docs\R3-258379.zip" TargetMode="External"/><Relationship Id="rId118" Type="http://schemas.openxmlformats.org/officeDocument/2006/relationships/hyperlink" Target="Inbox\R3-258770.zip" TargetMode="External"/><Relationship Id="rId325" Type="http://schemas.openxmlformats.org/officeDocument/2006/relationships/hyperlink" Target="file:///C:\Users\q12059\Documents\3GPP%20RAN3\RAN3%20Meetings\RAN3_130%20(Nov%202025,%20Dallas)\Docs\R3-258394.zip" TargetMode="External"/><Relationship Id="rId532" Type="http://schemas.openxmlformats.org/officeDocument/2006/relationships/hyperlink" Target="Inbox\R3-258822.zip" TargetMode="External"/><Relationship Id="rId171" Type="http://schemas.openxmlformats.org/officeDocument/2006/relationships/hyperlink" Target="file:///C:\Users\q12059\Documents\3GPP%20RAN3\RAN3%20Meetings\RAN3_130%20(Nov%202025,%20Dallas)\Docs\R3-258326.zip" TargetMode="External"/><Relationship Id="rId837" Type="http://schemas.openxmlformats.org/officeDocument/2006/relationships/hyperlink" Target="Inbox\R3-258819.zip" TargetMode="External"/><Relationship Id="rId269" Type="http://schemas.openxmlformats.org/officeDocument/2006/relationships/hyperlink" Target="Inbox\R3-258761.zip" TargetMode="External"/><Relationship Id="rId476" Type="http://schemas.openxmlformats.org/officeDocument/2006/relationships/hyperlink" Target="file:///C:\Users\q12059\Documents\3GPP%20RAN3\RAN3%20Meetings\RAN3_130%20(Nov%202025,%20Dallas)\Docs\R3-258020.zip" TargetMode="External"/><Relationship Id="rId683" Type="http://schemas.openxmlformats.org/officeDocument/2006/relationships/hyperlink" Target="file:///C:\Users\q12059\Documents\3GPP%20RAN3\RAN3%20Meetings\RAN3_130%20(Nov%202025,%20Dallas)\Docs\R3-258519.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300.zip" TargetMode="External"/><Relationship Id="rId336" Type="http://schemas.openxmlformats.org/officeDocument/2006/relationships/hyperlink" Target="Inbox\R3-258755.zip" TargetMode="External"/><Relationship Id="rId543" Type="http://schemas.openxmlformats.org/officeDocument/2006/relationships/hyperlink" Target="file:///C:\Users\q12059\Documents\3GPP%20RAN3\RAN3%20Meetings\RAN3_130%20(Nov%202025,%20Dallas)\Docs\R3-258074.zip" TargetMode="External"/><Relationship Id="rId182" Type="http://schemas.openxmlformats.org/officeDocument/2006/relationships/hyperlink" Target="file:///C:\Users\q12059\Documents\3GPP%20RAN3\RAN3%20Meetings\RAN3_130%20(Nov%202025,%20Dallas)\Docs\R3-258554.zip" TargetMode="External"/><Relationship Id="rId403" Type="http://schemas.openxmlformats.org/officeDocument/2006/relationships/hyperlink" Target="file:///C:\Users\q12059\Documents\3GPP%20RAN3\RAN3%20Meetings\RAN3_130%20(Nov%202025,%20Dallas)\Docs\R3-258212.zip" TargetMode="External"/><Relationship Id="rId750" Type="http://schemas.openxmlformats.org/officeDocument/2006/relationships/hyperlink" Target="Inbox\R3-258864.zip" TargetMode="External"/><Relationship Id="rId848" Type="http://schemas.openxmlformats.org/officeDocument/2006/relationships/hyperlink" Target="file:///C:\Users\q12059\Documents\3GPP%20RAN3\RAN3%20Meetings\RAN3_130%20(Nov%202025,%20Dallas)\Docs\R3-258428.zip" TargetMode="External"/><Relationship Id="rId487" Type="http://schemas.openxmlformats.org/officeDocument/2006/relationships/hyperlink" Target="Inbox\R3-258833.zip" TargetMode="External"/><Relationship Id="rId610" Type="http://schemas.openxmlformats.org/officeDocument/2006/relationships/hyperlink" Target="file:///C:\Users\q12059\Documents\3GPP%20RAN3\RAN3%20Meetings\RAN3_130%20(Nov%202025,%20Dallas)\Docs\R3-258187.zip" TargetMode="External"/><Relationship Id="rId694" Type="http://schemas.openxmlformats.org/officeDocument/2006/relationships/hyperlink" Target="Inbox\R3-258832.zip" TargetMode="External"/><Relationship Id="rId708" Type="http://schemas.openxmlformats.org/officeDocument/2006/relationships/hyperlink" Target="file:///C:\Users\q12059\Documents\3GPP%20RAN3\RAN3%20Meetings\RAN3_130%20(Nov%202025,%20Dallas)\Docs\R3-258389.zip" TargetMode="External"/><Relationship Id="rId347" Type="http://schemas.openxmlformats.org/officeDocument/2006/relationships/hyperlink" Target="Inbox\R3-258701.zip" TargetMode="External"/><Relationship Id="rId44" Type="http://schemas.openxmlformats.org/officeDocument/2006/relationships/hyperlink" Target="file:///C:\Users\q12059\Documents\3GPP%20RAN3\RAN3%20Meetings\RAN3_130%20(Nov%202025,%20Dallas)\Docs\R3-258699.zip" TargetMode="External"/><Relationship Id="rId554" Type="http://schemas.openxmlformats.org/officeDocument/2006/relationships/hyperlink" Target="file:///C:\Users\q12059\Documents\3GPP%20RAN3\RAN3%20Meetings\RAN3_130%20(Nov%202025,%20Dallas)\Docs\R3-258084.zip" TargetMode="External"/><Relationship Id="rId761" Type="http://schemas.openxmlformats.org/officeDocument/2006/relationships/hyperlink" Target="file:///C:\Users\q12059\Documents\3GPP%20RAN3\RAN3%20Meetings\RAN3_130%20(Nov%202025,%20Dallas)\Docs\R3-258654.zip" TargetMode="External"/><Relationship Id="rId859" Type="http://schemas.openxmlformats.org/officeDocument/2006/relationships/hyperlink" Target="https://www.3gpp.org/ftp/tsg_ran/TSG_RAN/TSGR_109/Docs/RP-252755.zip" TargetMode="External"/><Relationship Id="rId193" Type="http://schemas.openxmlformats.org/officeDocument/2006/relationships/hyperlink" Target="file:///C:\Users\q12059\Documents\3GPP%20RAN3\RAN3%20Meetings\RAN3_130%20(Nov%202025,%20Dallas)\Docs\R3-258586.zip" TargetMode="External"/><Relationship Id="rId207" Type="http://schemas.openxmlformats.org/officeDocument/2006/relationships/hyperlink" Target="Inbox\R3-258813.zip" TargetMode="External"/><Relationship Id="rId414" Type="http://schemas.openxmlformats.org/officeDocument/2006/relationships/hyperlink" Target="file:///C:\Users\q12059\Documents\3GPP%20RAN3\RAN3%20Meetings\RAN3_130%20(Nov%202025,%20Dallas)\Docs\R3-258296.zip" TargetMode="External"/><Relationship Id="rId498" Type="http://schemas.openxmlformats.org/officeDocument/2006/relationships/hyperlink" Target="file:///C:\Users\q12059\Documents\3GPP%20RAN3\RAN3%20Meetings\RAN3_130%20(Nov%202025,%20Dallas)\Docs\R3-258038.zip" TargetMode="External"/><Relationship Id="rId621" Type="http://schemas.openxmlformats.org/officeDocument/2006/relationships/hyperlink" Target="file:///C:\Users\q12059\Documents\3GPP%20RAN3\RAN3%20Meetings\RAN3_130%20(Nov%202025,%20Dallas)\Docs\R3-258568.zip" TargetMode="External"/><Relationship Id="rId260" Type="http://schemas.openxmlformats.org/officeDocument/2006/relationships/hyperlink" Target="Inbox\R3-258869.zip" TargetMode="External"/><Relationship Id="rId719" Type="http://schemas.openxmlformats.org/officeDocument/2006/relationships/hyperlink" Target="file:///C:\Users\q12059\Documents\3GPP%20RAN3\RAN3%20Meetings\RAN3_130%20(Nov%202025,%20Dallas)\Docs\R3-258198.zip" TargetMode="External"/><Relationship Id="rId55" Type="http://schemas.openxmlformats.org/officeDocument/2006/relationships/hyperlink" Target="file:///C:\Users\q12059\Documents\3GPP%20RAN3\RAN3%20Meetings\RAN3_130%20(Nov%202025,%20Dallas)\Docs\R3-258515.zip" TargetMode="External"/><Relationship Id="rId120" Type="http://schemas.openxmlformats.org/officeDocument/2006/relationships/hyperlink" Target="file:///C:\Users\q12059\Documents\3GPP%20RAN3\RAN3%20Meetings\RAN3_130%20(Nov%202025,%20Dallas)\Docs\R3-258380.zip" TargetMode="External"/><Relationship Id="rId358" Type="http://schemas.openxmlformats.org/officeDocument/2006/relationships/hyperlink" Target="file:///C:\Users\q12059\Documents\3GPP%20RAN3\RAN3%20Meetings\RAN3_130%20(Nov%202025,%20Dallas)\Docs\R3-258528.zip" TargetMode="External"/><Relationship Id="rId565" Type="http://schemas.openxmlformats.org/officeDocument/2006/relationships/hyperlink" Target="file:///C:\Users\q12059\Documents\3GPP%20RAN3\RAN3%20Meetings\RAN3_130%20(Nov%202025,%20Dallas)\Docs\R3-258445.zip" TargetMode="External"/><Relationship Id="rId772" Type="http://schemas.openxmlformats.org/officeDocument/2006/relationships/hyperlink" Target="file:///C:\Users\q12059\Documents\3GPP%20RAN3\RAN3%20Meetings\RAN3_130%20(Nov%202025,%20Dallas)\Docs\R3-258355.zip" TargetMode="External"/><Relationship Id="rId218" Type="http://schemas.openxmlformats.org/officeDocument/2006/relationships/hyperlink" Target="file:///C:\Users\q12059\Documents\3GPP%20RAN3\RAN3%20Meetings\RAN3_130%20(Nov%202025,%20Dallas)\Docs\R3-258122.zip" TargetMode="External"/><Relationship Id="rId425" Type="http://schemas.openxmlformats.org/officeDocument/2006/relationships/hyperlink" Target="file:///C:\Users\q12059\Documents\3GPP%20RAN3\RAN3%20Meetings\RAN3_130%20(Nov%202025,%20Dallas)\Docs\R3-258408.zip" TargetMode="External"/><Relationship Id="rId632" Type="http://schemas.openxmlformats.org/officeDocument/2006/relationships/hyperlink" Target="file:///C:\Users\q12059\Documents\3GPP%20RAN3\RAN3%20Meetings\RAN3_130%20(Nov%202025,%20Dallas)\Docs\R3-258287.zip" TargetMode="External"/><Relationship Id="rId271" Type="http://schemas.openxmlformats.org/officeDocument/2006/relationships/hyperlink" Target="file:///C:\Users\q12059\Documents\3GPP%20RAN3\RAN3%20Meetings\RAN3_130%20(Nov%202025,%20Dallas)\Docs\R3-258314.zip" TargetMode="External"/><Relationship Id="rId66" Type="http://schemas.openxmlformats.org/officeDocument/2006/relationships/hyperlink" Target="file:///C:\Users\q12059\Documents\3GPP%20RAN3\RAN3%20Meetings\RAN3_130%20(Nov%202025,%20Dallas)\Docs\R3-258005.zip" TargetMode="External"/><Relationship Id="rId131" Type="http://schemas.openxmlformats.org/officeDocument/2006/relationships/hyperlink" Target="file:///C:\Users\q12059\Documents\3GPP%20RAN3\RAN3%20Meetings\RAN3_130%20(Nov%202025,%20Dallas)\Docs\R3-258381.zip" TargetMode="External"/><Relationship Id="rId369" Type="http://schemas.openxmlformats.org/officeDocument/2006/relationships/hyperlink" Target="Inbox\R3-258816.zip" TargetMode="External"/><Relationship Id="rId576" Type="http://schemas.openxmlformats.org/officeDocument/2006/relationships/hyperlink" Target="file:///C:\Users\q12059\Documents\3GPP%20RAN3\RAN3%20Meetings\RAN3_130%20(Nov%202025,%20Dallas)\Docs\R3-258641.zip" TargetMode="External"/><Relationship Id="rId783" Type="http://schemas.openxmlformats.org/officeDocument/2006/relationships/hyperlink" Target="Inbox\R3-258866.zip" TargetMode="External"/><Relationship Id="rId229" Type="http://schemas.openxmlformats.org/officeDocument/2006/relationships/hyperlink" Target="Inbox\R3-258733.zip" TargetMode="External"/><Relationship Id="rId436" Type="http://schemas.openxmlformats.org/officeDocument/2006/relationships/hyperlink" Target="file:///C:\Users\q12059\Documents\3GPP%20RAN3\RAN3%20Meetings\RAN3_130%20(Nov%202025,%20Dallas)\Docs\R3-258493.zip" TargetMode="External"/><Relationship Id="rId643" Type="http://schemas.openxmlformats.org/officeDocument/2006/relationships/hyperlink" Target="file:///C:\Users\q12059\Documents\3GPP%20RAN3\RAN3%20Meetings\RAN3_130%20(Nov%202025,%20Dallas)\Docs\R3-258432.zip" TargetMode="External"/><Relationship Id="rId850" Type="http://schemas.openxmlformats.org/officeDocument/2006/relationships/hyperlink" Target="file:///C:\Users\q12059\Documents\3GPP%20RAN3\RAN3%20Meetings\RAN3_130%20(Nov%202025,%20Dallas)\Docs\R3-258634.zip" TargetMode="External"/><Relationship Id="rId77" Type="http://schemas.openxmlformats.org/officeDocument/2006/relationships/hyperlink" Target="file:///C:\Users\q12059\Documents\3GPP%20RAN3\RAN3%20Meetings\RAN3_130%20(Nov%202025,%20Dallas)\Docs\R3-258271.zip" TargetMode="External"/><Relationship Id="rId282" Type="http://schemas.openxmlformats.org/officeDocument/2006/relationships/hyperlink" Target="file:///C:\Users\q12059\Documents\3GPP%20RAN3\RAN3%20Meetings\RAN3_130%20(Nov%202025,%20Dallas)\Docs\R3-258635.zip" TargetMode="External"/><Relationship Id="rId503" Type="http://schemas.openxmlformats.org/officeDocument/2006/relationships/hyperlink" Target="Inbox\R3-258834.zip" TargetMode="External"/><Relationship Id="rId587" Type="http://schemas.openxmlformats.org/officeDocument/2006/relationships/hyperlink" Target="file:///C:\Users\q12059\Documents\3GPP%20RAN3\RAN3%20Meetings\RAN3_130%20(Nov%202025,%20Dallas)\Docs\R3-258298.zip" TargetMode="External"/><Relationship Id="rId710" Type="http://schemas.openxmlformats.org/officeDocument/2006/relationships/hyperlink" Target="file:///C:\Users\q12059\Documents\3GPP%20RAN3\RAN3%20Meetings\RAN3_130%20(Nov%202025,%20Dallas)\Docs\R3-258523.zip" TargetMode="External"/><Relationship Id="rId808" Type="http://schemas.openxmlformats.org/officeDocument/2006/relationships/hyperlink" Target="file:///C:\Users\q12059\Documents\3GPP%20RAN3\RAN3%20Meetings\RAN3_130%20(Nov%202025,%20Dallas)\Docs\R3-2583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5055</TotalTime>
  <Pages>77</Pages>
  <Words>40101</Words>
  <Characters>228577</Characters>
  <Application>Microsoft Office Word</Application>
  <DocSecurity>0</DocSecurity>
  <Lines>1904</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470</cp:revision>
  <cp:lastPrinted>2025-06-30T13:38:00Z</cp:lastPrinted>
  <dcterms:created xsi:type="dcterms:W3CDTF">2025-08-08T17:48:00Z</dcterms:created>
  <dcterms:modified xsi:type="dcterms:W3CDTF">2025-11-21T19:38:00Z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