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4B88845" w14:textId="1CCC3D7B" w:rsidR="000C2B5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4549443" w:history="1">
        <w:r w:rsidR="000C2B52" w:rsidRPr="0017244C">
          <w:rPr>
            <w:rStyle w:val="Hyperlink"/>
            <w:noProof/>
            <w:lang w:eastAsia="en-US"/>
          </w:rPr>
          <w:t>1. Opening of the meeting</w:t>
        </w:r>
        <w:r w:rsidR="000C2B52">
          <w:rPr>
            <w:noProof/>
            <w:webHidden/>
          </w:rPr>
          <w:tab/>
        </w:r>
        <w:r w:rsidR="000C2B52">
          <w:rPr>
            <w:noProof/>
            <w:webHidden/>
          </w:rPr>
          <w:fldChar w:fldCharType="begin"/>
        </w:r>
        <w:r w:rsidR="000C2B52">
          <w:rPr>
            <w:noProof/>
            <w:webHidden/>
          </w:rPr>
          <w:instrText xml:space="preserve"> PAGEREF _Toc214549443 \h </w:instrText>
        </w:r>
        <w:r w:rsidR="000C2B52">
          <w:rPr>
            <w:noProof/>
            <w:webHidden/>
          </w:rPr>
        </w:r>
        <w:r w:rsidR="000C2B52">
          <w:rPr>
            <w:noProof/>
            <w:webHidden/>
          </w:rPr>
          <w:fldChar w:fldCharType="separate"/>
        </w:r>
        <w:r w:rsidR="000C2B52">
          <w:rPr>
            <w:noProof/>
            <w:webHidden/>
          </w:rPr>
          <w:t>2</w:t>
        </w:r>
        <w:r w:rsidR="000C2B52">
          <w:rPr>
            <w:noProof/>
            <w:webHidden/>
          </w:rPr>
          <w:fldChar w:fldCharType="end"/>
        </w:r>
      </w:hyperlink>
    </w:p>
    <w:p w14:paraId="3650625C" w14:textId="7C3AE7EB" w:rsidR="000C2B52" w:rsidRDefault="000C2B52">
      <w:pPr>
        <w:pStyle w:val="TOC1"/>
        <w:rPr>
          <w:rFonts w:eastAsia="Times New Roman"/>
          <w:noProof/>
          <w:kern w:val="2"/>
          <w:sz w:val="24"/>
          <w:lang w:eastAsia="en-US"/>
        </w:rPr>
      </w:pPr>
      <w:hyperlink w:anchor="_Toc214549444" w:history="1">
        <w:r w:rsidRPr="0017244C">
          <w:rPr>
            <w:rStyle w:val="Hyperlink"/>
            <w:noProof/>
            <w:lang w:eastAsia="en-US"/>
          </w:rPr>
          <w:t>2. Reminders</w:t>
        </w:r>
        <w:r>
          <w:rPr>
            <w:noProof/>
            <w:webHidden/>
          </w:rPr>
          <w:tab/>
        </w:r>
        <w:r>
          <w:rPr>
            <w:noProof/>
            <w:webHidden/>
          </w:rPr>
          <w:fldChar w:fldCharType="begin"/>
        </w:r>
        <w:r>
          <w:rPr>
            <w:noProof/>
            <w:webHidden/>
          </w:rPr>
          <w:instrText xml:space="preserve"> PAGEREF _Toc214549444 \h </w:instrText>
        </w:r>
        <w:r>
          <w:rPr>
            <w:noProof/>
            <w:webHidden/>
          </w:rPr>
        </w:r>
        <w:r>
          <w:rPr>
            <w:noProof/>
            <w:webHidden/>
          </w:rPr>
          <w:fldChar w:fldCharType="separate"/>
        </w:r>
        <w:r>
          <w:rPr>
            <w:noProof/>
            <w:webHidden/>
          </w:rPr>
          <w:t>2</w:t>
        </w:r>
        <w:r>
          <w:rPr>
            <w:noProof/>
            <w:webHidden/>
          </w:rPr>
          <w:fldChar w:fldCharType="end"/>
        </w:r>
      </w:hyperlink>
    </w:p>
    <w:p w14:paraId="44DA2C1A" w14:textId="03FA0ECF" w:rsidR="000C2B52" w:rsidRDefault="000C2B52">
      <w:pPr>
        <w:pStyle w:val="TOC1"/>
        <w:rPr>
          <w:rFonts w:eastAsia="Times New Roman"/>
          <w:noProof/>
          <w:kern w:val="2"/>
          <w:sz w:val="24"/>
          <w:lang w:eastAsia="en-US"/>
        </w:rPr>
      </w:pPr>
      <w:hyperlink w:anchor="_Toc214549445" w:history="1">
        <w:r w:rsidRPr="0017244C">
          <w:rPr>
            <w:rStyle w:val="Hyperlink"/>
            <w:noProof/>
            <w:lang w:eastAsia="en-US"/>
          </w:rPr>
          <w:t>3. Approval of the Agenda</w:t>
        </w:r>
        <w:r>
          <w:rPr>
            <w:noProof/>
            <w:webHidden/>
          </w:rPr>
          <w:tab/>
        </w:r>
        <w:r>
          <w:rPr>
            <w:noProof/>
            <w:webHidden/>
          </w:rPr>
          <w:fldChar w:fldCharType="begin"/>
        </w:r>
        <w:r>
          <w:rPr>
            <w:noProof/>
            <w:webHidden/>
          </w:rPr>
          <w:instrText xml:space="preserve"> PAGEREF _Toc214549445 \h </w:instrText>
        </w:r>
        <w:r>
          <w:rPr>
            <w:noProof/>
            <w:webHidden/>
          </w:rPr>
        </w:r>
        <w:r>
          <w:rPr>
            <w:noProof/>
            <w:webHidden/>
          </w:rPr>
          <w:fldChar w:fldCharType="separate"/>
        </w:r>
        <w:r>
          <w:rPr>
            <w:noProof/>
            <w:webHidden/>
          </w:rPr>
          <w:t>3</w:t>
        </w:r>
        <w:r>
          <w:rPr>
            <w:noProof/>
            <w:webHidden/>
          </w:rPr>
          <w:fldChar w:fldCharType="end"/>
        </w:r>
      </w:hyperlink>
    </w:p>
    <w:p w14:paraId="00DAC2A2" w14:textId="2792F709" w:rsidR="000C2B52" w:rsidRDefault="000C2B52">
      <w:pPr>
        <w:pStyle w:val="TOC1"/>
        <w:rPr>
          <w:rFonts w:eastAsia="Times New Roman"/>
          <w:noProof/>
          <w:kern w:val="2"/>
          <w:sz w:val="24"/>
          <w:lang w:eastAsia="en-US"/>
        </w:rPr>
      </w:pPr>
      <w:hyperlink w:anchor="_Toc214549446" w:history="1">
        <w:r w:rsidRPr="0017244C">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_Toc214549446 \h </w:instrText>
        </w:r>
        <w:r>
          <w:rPr>
            <w:noProof/>
            <w:webHidden/>
          </w:rPr>
        </w:r>
        <w:r>
          <w:rPr>
            <w:noProof/>
            <w:webHidden/>
          </w:rPr>
          <w:fldChar w:fldCharType="separate"/>
        </w:r>
        <w:r>
          <w:rPr>
            <w:noProof/>
            <w:webHidden/>
          </w:rPr>
          <w:t>3</w:t>
        </w:r>
        <w:r>
          <w:rPr>
            <w:noProof/>
            <w:webHidden/>
          </w:rPr>
          <w:fldChar w:fldCharType="end"/>
        </w:r>
      </w:hyperlink>
    </w:p>
    <w:p w14:paraId="63696484" w14:textId="63A4DB35" w:rsidR="000C2B52" w:rsidRDefault="000C2B52">
      <w:pPr>
        <w:pStyle w:val="TOC1"/>
        <w:rPr>
          <w:rFonts w:eastAsia="Times New Roman"/>
          <w:noProof/>
          <w:kern w:val="2"/>
          <w:sz w:val="24"/>
          <w:lang w:eastAsia="en-US"/>
        </w:rPr>
      </w:pPr>
      <w:hyperlink w:anchor="_Toc214549447" w:history="1">
        <w:r w:rsidRPr="0017244C">
          <w:rPr>
            <w:rStyle w:val="Hyperlink"/>
            <w:noProof/>
          </w:rPr>
          <w:t>5. Documents for immediate consideration</w:t>
        </w:r>
        <w:r>
          <w:rPr>
            <w:noProof/>
            <w:webHidden/>
          </w:rPr>
          <w:tab/>
        </w:r>
        <w:r>
          <w:rPr>
            <w:noProof/>
            <w:webHidden/>
          </w:rPr>
          <w:fldChar w:fldCharType="begin"/>
        </w:r>
        <w:r>
          <w:rPr>
            <w:noProof/>
            <w:webHidden/>
          </w:rPr>
          <w:instrText xml:space="preserve"> PAGEREF _Toc214549447 \h </w:instrText>
        </w:r>
        <w:r>
          <w:rPr>
            <w:noProof/>
            <w:webHidden/>
          </w:rPr>
        </w:r>
        <w:r>
          <w:rPr>
            <w:noProof/>
            <w:webHidden/>
          </w:rPr>
          <w:fldChar w:fldCharType="separate"/>
        </w:r>
        <w:r>
          <w:rPr>
            <w:noProof/>
            <w:webHidden/>
          </w:rPr>
          <w:t>4</w:t>
        </w:r>
        <w:r>
          <w:rPr>
            <w:noProof/>
            <w:webHidden/>
          </w:rPr>
          <w:fldChar w:fldCharType="end"/>
        </w:r>
      </w:hyperlink>
    </w:p>
    <w:p w14:paraId="5D42077A" w14:textId="62E9EDD5" w:rsidR="000C2B52" w:rsidRDefault="000C2B52">
      <w:pPr>
        <w:pStyle w:val="TOC1"/>
        <w:rPr>
          <w:rFonts w:eastAsia="Times New Roman"/>
          <w:noProof/>
          <w:kern w:val="2"/>
          <w:sz w:val="24"/>
          <w:lang w:eastAsia="en-US"/>
        </w:rPr>
      </w:pPr>
      <w:hyperlink w:anchor="_Toc214549448" w:history="1">
        <w:r w:rsidRPr="0017244C">
          <w:rPr>
            <w:rStyle w:val="Hyperlink"/>
            <w:noProof/>
            <w:lang w:eastAsia="en-US"/>
          </w:rPr>
          <w:t>6. Organizational topics</w:t>
        </w:r>
        <w:r>
          <w:rPr>
            <w:noProof/>
            <w:webHidden/>
          </w:rPr>
          <w:tab/>
        </w:r>
        <w:r>
          <w:rPr>
            <w:noProof/>
            <w:webHidden/>
          </w:rPr>
          <w:fldChar w:fldCharType="begin"/>
        </w:r>
        <w:r>
          <w:rPr>
            <w:noProof/>
            <w:webHidden/>
          </w:rPr>
          <w:instrText xml:space="preserve"> PAGEREF _Toc214549448 \h </w:instrText>
        </w:r>
        <w:r>
          <w:rPr>
            <w:noProof/>
            <w:webHidden/>
          </w:rPr>
        </w:r>
        <w:r>
          <w:rPr>
            <w:noProof/>
            <w:webHidden/>
          </w:rPr>
          <w:fldChar w:fldCharType="separate"/>
        </w:r>
        <w:r>
          <w:rPr>
            <w:noProof/>
            <w:webHidden/>
          </w:rPr>
          <w:t>4</w:t>
        </w:r>
        <w:r>
          <w:rPr>
            <w:noProof/>
            <w:webHidden/>
          </w:rPr>
          <w:fldChar w:fldCharType="end"/>
        </w:r>
      </w:hyperlink>
    </w:p>
    <w:p w14:paraId="4925AB5C" w14:textId="520C8710" w:rsidR="000C2B52" w:rsidRDefault="000C2B52">
      <w:pPr>
        <w:pStyle w:val="TOC1"/>
        <w:rPr>
          <w:rFonts w:eastAsia="Times New Roman"/>
          <w:noProof/>
          <w:kern w:val="2"/>
          <w:sz w:val="24"/>
          <w:lang w:eastAsia="en-US"/>
        </w:rPr>
      </w:pPr>
      <w:hyperlink w:anchor="_Toc214549449" w:history="1">
        <w:r w:rsidRPr="0017244C">
          <w:rPr>
            <w:rStyle w:val="Hyperlink"/>
            <w:noProof/>
          </w:rPr>
          <w:t>7. General, protocol principles and issues</w:t>
        </w:r>
        <w:r>
          <w:rPr>
            <w:noProof/>
            <w:webHidden/>
          </w:rPr>
          <w:tab/>
        </w:r>
        <w:r>
          <w:rPr>
            <w:noProof/>
            <w:webHidden/>
          </w:rPr>
          <w:fldChar w:fldCharType="begin"/>
        </w:r>
        <w:r>
          <w:rPr>
            <w:noProof/>
            <w:webHidden/>
          </w:rPr>
          <w:instrText xml:space="preserve"> PAGEREF _Toc214549449 \h </w:instrText>
        </w:r>
        <w:r>
          <w:rPr>
            <w:noProof/>
            <w:webHidden/>
          </w:rPr>
        </w:r>
        <w:r>
          <w:rPr>
            <w:noProof/>
            <w:webHidden/>
          </w:rPr>
          <w:fldChar w:fldCharType="separate"/>
        </w:r>
        <w:r>
          <w:rPr>
            <w:noProof/>
            <w:webHidden/>
          </w:rPr>
          <w:t>4</w:t>
        </w:r>
        <w:r>
          <w:rPr>
            <w:noProof/>
            <w:webHidden/>
          </w:rPr>
          <w:fldChar w:fldCharType="end"/>
        </w:r>
      </w:hyperlink>
    </w:p>
    <w:p w14:paraId="452BD2AC" w14:textId="1AE9138B" w:rsidR="000C2B52" w:rsidRDefault="000C2B52">
      <w:pPr>
        <w:pStyle w:val="TOC1"/>
        <w:rPr>
          <w:rFonts w:eastAsia="Times New Roman"/>
          <w:noProof/>
          <w:kern w:val="2"/>
          <w:sz w:val="24"/>
          <w:lang w:eastAsia="en-US"/>
        </w:rPr>
      </w:pPr>
      <w:hyperlink w:anchor="_Toc214549450" w:history="1">
        <w:r w:rsidRPr="0017244C">
          <w:rPr>
            <w:rStyle w:val="Hyperlink"/>
            <w:noProof/>
            <w:lang w:eastAsia="en-US"/>
          </w:rPr>
          <w:t>8. Incoming LSs</w:t>
        </w:r>
        <w:r>
          <w:rPr>
            <w:noProof/>
            <w:webHidden/>
          </w:rPr>
          <w:tab/>
        </w:r>
        <w:r>
          <w:rPr>
            <w:noProof/>
            <w:webHidden/>
          </w:rPr>
          <w:fldChar w:fldCharType="begin"/>
        </w:r>
        <w:r>
          <w:rPr>
            <w:noProof/>
            <w:webHidden/>
          </w:rPr>
          <w:instrText xml:space="preserve"> PAGEREF _Toc214549450 \h </w:instrText>
        </w:r>
        <w:r>
          <w:rPr>
            <w:noProof/>
            <w:webHidden/>
          </w:rPr>
        </w:r>
        <w:r>
          <w:rPr>
            <w:noProof/>
            <w:webHidden/>
          </w:rPr>
          <w:fldChar w:fldCharType="separate"/>
        </w:r>
        <w:r>
          <w:rPr>
            <w:noProof/>
            <w:webHidden/>
          </w:rPr>
          <w:t>4</w:t>
        </w:r>
        <w:r>
          <w:rPr>
            <w:noProof/>
            <w:webHidden/>
          </w:rPr>
          <w:fldChar w:fldCharType="end"/>
        </w:r>
      </w:hyperlink>
    </w:p>
    <w:p w14:paraId="3D3DD9B1" w14:textId="55D225B1" w:rsidR="000C2B52" w:rsidRDefault="000C2B52">
      <w:pPr>
        <w:pStyle w:val="TOC2"/>
        <w:rPr>
          <w:rFonts w:eastAsia="Times New Roman"/>
          <w:noProof/>
          <w:kern w:val="2"/>
          <w:sz w:val="24"/>
          <w:lang w:eastAsia="en-US"/>
        </w:rPr>
      </w:pPr>
      <w:hyperlink w:anchor="_Toc214549451" w:history="1">
        <w:r w:rsidRPr="0017244C">
          <w:rPr>
            <w:rStyle w:val="Hyperlink"/>
            <w:noProof/>
          </w:rPr>
          <w:t>8.1. New Incoming LSs</w:t>
        </w:r>
        <w:r>
          <w:rPr>
            <w:noProof/>
            <w:webHidden/>
          </w:rPr>
          <w:tab/>
        </w:r>
        <w:r>
          <w:rPr>
            <w:noProof/>
            <w:webHidden/>
          </w:rPr>
          <w:fldChar w:fldCharType="begin"/>
        </w:r>
        <w:r>
          <w:rPr>
            <w:noProof/>
            <w:webHidden/>
          </w:rPr>
          <w:instrText xml:space="preserve"> PAGEREF _Toc214549451 \h </w:instrText>
        </w:r>
        <w:r>
          <w:rPr>
            <w:noProof/>
            <w:webHidden/>
          </w:rPr>
        </w:r>
        <w:r>
          <w:rPr>
            <w:noProof/>
            <w:webHidden/>
          </w:rPr>
          <w:fldChar w:fldCharType="separate"/>
        </w:r>
        <w:r>
          <w:rPr>
            <w:noProof/>
            <w:webHidden/>
          </w:rPr>
          <w:t>4</w:t>
        </w:r>
        <w:r>
          <w:rPr>
            <w:noProof/>
            <w:webHidden/>
          </w:rPr>
          <w:fldChar w:fldCharType="end"/>
        </w:r>
      </w:hyperlink>
    </w:p>
    <w:p w14:paraId="08D5208A" w14:textId="737A1D8A" w:rsidR="000C2B52" w:rsidRDefault="000C2B52">
      <w:pPr>
        <w:pStyle w:val="TOC2"/>
        <w:rPr>
          <w:rFonts w:eastAsia="Times New Roman"/>
          <w:noProof/>
          <w:kern w:val="2"/>
          <w:sz w:val="24"/>
          <w:lang w:eastAsia="en-US"/>
        </w:rPr>
      </w:pPr>
      <w:hyperlink w:anchor="_Toc214549452" w:history="1">
        <w:r w:rsidRPr="0017244C">
          <w:rPr>
            <w:rStyle w:val="Hyperlink"/>
            <w:noProof/>
          </w:rPr>
          <w:t>8.2. LSin received during the meeting</w:t>
        </w:r>
        <w:r>
          <w:rPr>
            <w:noProof/>
            <w:webHidden/>
          </w:rPr>
          <w:tab/>
        </w:r>
        <w:r>
          <w:rPr>
            <w:noProof/>
            <w:webHidden/>
          </w:rPr>
          <w:fldChar w:fldCharType="begin"/>
        </w:r>
        <w:r>
          <w:rPr>
            <w:noProof/>
            <w:webHidden/>
          </w:rPr>
          <w:instrText xml:space="preserve"> PAGEREF _Toc214549452 \h </w:instrText>
        </w:r>
        <w:r>
          <w:rPr>
            <w:noProof/>
            <w:webHidden/>
          </w:rPr>
        </w:r>
        <w:r>
          <w:rPr>
            <w:noProof/>
            <w:webHidden/>
          </w:rPr>
          <w:fldChar w:fldCharType="separate"/>
        </w:r>
        <w:r>
          <w:rPr>
            <w:noProof/>
            <w:webHidden/>
          </w:rPr>
          <w:t>6</w:t>
        </w:r>
        <w:r>
          <w:rPr>
            <w:noProof/>
            <w:webHidden/>
          </w:rPr>
          <w:fldChar w:fldCharType="end"/>
        </w:r>
      </w:hyperlink>
    </w:p>
    <w:p w14:paraId="734DFB50" w14:textId="6A823ADA" w:rsidR="000C2B52" w:rsidRDefault="000C2B52">
      <w:pPr>
        <w:pStyle w:val="TOC2"/>
        <w:rPr>
          <w:rFonts w:eastAsia="Times New Roman"/>
          <w:noProof/>
          <w:kern w:val="2"/>
          <w:sz w:val="24"/>
          <w:lang w:eastAsia="en-US"/>
        </w:rPr>
      </w:pPr>
      <w:hyperlink w:anchor="_Toc214549453" w:history="1">
        <w:r w:rsidRPr="0017244C">
          <w:rPr>
            <w:rStyle w:val="Hyperlink"/>
            <w:noProof/>
          </w:rPr>
          <w:t>8.3. Left over LSs / pending actions</w:t>
        </w:r>
        <w:r>
          <w:rPr>
            <w:noProof/>
            <w:webHidden/>
          </w:rPr>
          <w:tab/>
        </w:r>
        <w:r>
          <w:rPr>
            <w:noProof/>
            <w:webHidden/>
          </w:rPr>
          <w:fldChar w:fldCharType="begin"/>
        </w:r>
        <w:r>
          <w:rPr>
            <w:noProof/>
            <w:webHidden/>
          </w:rPr>
          <w:instrText xml:space="preserve"> PAGEREF _Toc214549453 \h </w:instrText>
        </w:r>
        <w:r>
          <w:rPr>
            <w:noProof/>
            <w:webHidden/>
          </w:rPr>
        </w:r>
        <w:r>
          <w:rPr>
            <w:noProof/>
            <w:webHidden/>
          </w:rPr>
          <w:fldChar w:fldCharType="separate"/>
        </w:r>
        <w:r>
          <w:rPr>
            <w:noProof/>
            <w:webHidden/>
          </w:rPr>
          <w:t>6</w:t>
        </w:r>
        <w:r>
          <w:rPr>
            <w:noProof/>
            <w:webHidden/>
          </w:rPr>
          <w:fldChar w:fldCharType="end"/>
        </w:r>
      </w:hyperlink>
    </w:p>
    <w:p w14:paraId="11AF1A36" w14:textId="48839923" w:rsidR="000C2B52" w:rsidRDefault="000C2B52">
      <w:pPr>
        <w:pStyle w:val="TOC1"/>
        <w:rPr>
          <w:rFonts w:eastAsia="Times New Roman"/>
          <w:noProof/>
          <w:kern w:val="2"/>
          <w:sz w:val="24"/>
          <w:lang w:eastAsia="en-US"/>
        </w:rPr>
      </w:pPr>
      <w:hyperlink w:anchor="_Toc214549454" w:history="1">
        <w:r w:rsidRPr="0017244C">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_Toc214549454 \h </w:instrText>
        </w:r>
        <w:r>
          <w:rPr>
            <w:noProof/>
            <w:webHidden/>
          </w:rPr>
        </w:r>
        <w:r>
          <w:rPr>
            <w:noProof/>
            <w:webHidden/>
          </w:rPr>
          <w:fldChar w:fldCharType="separate"/>
        </w:r>
        <w:r>
          <w:rPr>
            <w:noProof/>
            <w:webHidden/>
          </w:rPr>
          <w:t>6</w:t>
        </w:r>
        <w:r>
          <w:rPr>
            <w:noProof/>
            <w:webHidden/>
          </w:rPr>
          <w:fldChar w:fldCharType="end"/>
        </w:r>
      </w:hyperlink>
    </w:p>
    <w:p w14:paraId="058D3DB2" w14:textId="60953AD9" w:rsidR="000C2B52" w:rsidRDefault="000C2B52">
      <w:pPr>
        <w:pStyle w:val="TOC2"/>
        <w:rPr>
          <w:rFonts w:eastAsia="Times New Roman"/>
          <w:noProof/>
          <w:kern w:val="2"/>
          <w:sz w:val="24"/>
          <w:lang w:eastAsia="en-US"/>
        </w:rPr>
      </w:pPr>
      <w:hyperlink w:anchor="_Toc214549455" w:history="1">
        <w:r w:rsidRPr="0017244C">
          <w:rPr>
            <w:rStyle w:val="Hyperlink"/>
            <w:noProof/>
          </w:rPr>
          <w:t>9.1. LTE</w:t>
        </w:r>
        <w:r>
          <w:rPr>
            <w:noProof/>
            <w:webHidden/>
          </w:rPr>
          <w:tab/>
        </w:r>
        <w:r>
          <w:rPr>
            <w:noProof/>
            <w:webHidden/>
          </w:rPr>
          <w:fldChar w:fldCharType="begin"/>
        </w:r>
        <w:r>
          <w:rPr>
            <w:noProof/>
            <w:webHidden/>
          </w:rPr>
          <w:instrText xml:space="preserve"> PAGEREF _Toc214549455 \h </w:instrText>
        </w:r>
        <w:r>
          <w:rPr>
            <w:noProof/>
            <w:webHidden/>
          </w:rPr>
        </w:r>
        <w:r>
          <w:rPr>
            <w:noProof/>
            <w:webHidden/>
          </w:rPr>
          <w:fldChar w:fldCharType="separate"/>
        </w:r>
        <w:r>
          <w:rPr>
            <w:noProof/>
            <w:webHidden/>
          </w:rPr>
          <w:t>6</w:t>
        </w:r>
        <w:r>
          <w:rPr>
            <w:noProof/>
            <w:webHidden/>
          </w:rPr>
          <w:fldChar w:fldCharType="end"/>
        </w:r>
      </w:hyperlink>
    </w:p>
    <w:p w14:paraId="1684925C" w14:textId="00B723F3" w:rsidR="000C2B52" w:rsidRDefault="000C2B52">
      <w:pPr>
        <w:pStyle w:val="TOC2"/>
        <w:rPr>
          <w:rFonts w:eastAsia="Times New Roman"/>
          <w:noProof/>
          <w:kern w:val="2"/>
          <w:sz w:val="24"/>
          <w:lang w:eastAsia="en-US"/>
        </w:rPr>
      </w:pPr>
      <w:hyperlink w:anchor="_Toc214549456" w:history="1">
        <w:r w:rsidRPr="0017244C">
          <w:rPr>
            <w:rStyle w:val="Hyperlink"/>
            <w:noProof/>
          </w:rPr>
          <w:t>9.2. NR</w:t>
        </w:r>
        <w:r>
          <w:rPr>
            <w:noProof/>
            <w:webHidden/>
          </w:rPr>
          <w:tab/>
        </w:r>
        <w:r>
          <w:rPr>
            <w:noProof/>
            <w:webHidden/>
          </w:rPr>
          <w:fldChar w:fldCharType="begin"/>
        </w:r>
        <w:r>
          <w:rPr>
            <w:noProof/>
            <w:webHidden/>
          </w:rPr>
          <w:instrText xml:space="preserve"> PAGEREF _Toc214549456 \h </w:instrText>
        </w:r>
        <w:r>
          <w:rPr>
            <w:noProof/>
            <w:webHidden/>
          </w:rPr>
        </w:r>
        <w:r>
          <w:rPr>
            <w:noProof/>
            <w:webHidden/>
          </w:rPr>
          <w:fldChar w:fldCharType="separate"/>
        </w:r>
        <w:r>
          <w:rPr>
            <w:noProof/>
            <w:webHidden/>
          </w:rPr>
          <w:t>7</w:t>
        </w:r>
        <w:r>
          <w:rPr>
            <w:noProof/>
            <w:webHidden/>
          </w:rPr>
          <w:fldChar w:fldCharType="end"/>
        </w:r>
      </w:hyperlink>
    </w:p>
    <w:p w14:paraId="76EF8BD7" w14:textId="276C87BD" w:rsidR="000C2B52" w:rsidRDefault="000C2B52">
      <w:pPr>
        <w:pStyle w:val="TOC2"/>
        <w:rPr>
          <w:rFonts w:eastAsia="Times New Roman"/>
          <w:noProof/>
          <w:kern w:val="2"/>
          <w:sz w:val="24"/>
          <w:lang w:eastAsia="en-US"/>
        </w:rPr>
      </w:pPr>
      <w:hyperlink w:anchor="_Toc214549457" w:history="1">
        <w:r w:rsidRPr="0017244C">
          <w:rPr>
            <w:rStyle w:val="Hyperlink"/>
            <w:noProof/>
          </w:rPr>
          <w:t>9.3. R19 Rapporteur Corrections</w:t>
        </w:r>
        <w:r>
          <w:rPr>
            <w:noProof/>
            <w:webHidden/>
          </w:rPr>
          <w:tab/>
        </w:r>
        <w:r>
          <w:rPr>
            <w:noProof/>
            <w:webHidden/>
          </w:rPr>
          <w:fldChar w:fldCharType="begin"/>
        </w:r>
        <w:r>
          <w:rPr>
            <w:noProof/>
            <w:webHidden/>
          </w:rPr>
          <w:instrText xml:space="preserve"> PAGEREF _Toc214549457 \h </w:instrText>
        </w:r>
        <w:r>
          <w:rPr>
            <w:noProof/>
            <w:webHidden/>
          </w:rPr>
        </w:r>
        <w:r>
          <w:rPr>
            <w:noProof/>
            <w:webHidden/>
          </w:rPr>
          <w:fldChar w:fldCharType="separate"/>
        </w:r>
        <w:r>
          <w:rPr>
            <w:noProof/>
            <w:webHidden/>
          </w:rPr>
          <w:t>32</w:t>
        </w:r>
        <w:r>
          <w:rPr>
            <w:noProof/>
            <w:webHidden/>
          </w:rPr>
          <w:fldChar w:fldCharType="end"/>
        </w:r>
      </w:hyperlink>
    </w:p>
    <w:p w14:paraId="5ED4AEB1" w14:textId="5E0FFE30" w:rsidR="000C2B52" w:rsidRDefault="000C2B52">
      <w:pPr>
        <w:pStyle w:val="TOC2"/>
        <w:rPr>
          <w:rFonts w:eastAsia="Times New Roman"/>
          <w:noProof/>
          <w:kern w:val="2"/>
          <w:sz w:val="24"/>
          <w:lang w:eastAsia="en-US"/>
        </w:rPr>
      </w:pPr>
      <w:hyperlink w:anchor="_Toc214549458" w:history="1">
        <w:r w:rsidRPr="0017244C">
          <w:rPr>
            <w:rStyle w:val="Hyperlink"/>
            <w:noProof/>
          </w:rPr>
          <w:t>9.4. Endorsed CRs Review</w:t>
        </w:r>
        <w:r>
          <w:rPr>
            <w:noProof/>
            <w:webHidden/>
          </w:rPr>
          <w:tab/>
        </w:r>
        <w:r>
          <w:rPr>
            <w:noProof/>
            <w:webHidden/>
          </w:rPr>
          <w:fldChar w:fldCharType="begin"/>
        </w:r>
        <w:r>
          <w:rPr>
            <w:noProof/>
            <w:webHidden/>
          </w:rPr>
          <w:instrText xml:space="preserve"> PAGEREF _Toc214549458 \h </w:instrText>
        </w:r>
        <w:r>
          <w:rPr>
            <w:noProof/>
            <w:webHidden/>
          </w:rPr>
        </w:r>
        <w:r>
          <w:rPr>
            <w:noProof/>
            <w:webHidden/>
          </w:rPr>
          <w:fldChar w:fldCharType="separate"/>
        </w:r>
        <w:r>
          <w:rPr>
            <w:noProof/>
            <w:webHidden/>
          </w:rPr>
          <w:t>33</w:t>
        </w:r>
        <w:r>
          <w:rPr>
            <w:noProof/>
            <w:webHidden/>
          </w:rPr>
          <w:fldChar w:fldCharType="end"/>
        </w:r>
      </w:hyperlink>
    </w:p>
    <w:p w14:paraId="203E923F" w14:textId="1B10B926" w:rsidR="000C2B52" w:rsidRDefault="000C2B52">
      <w:pPr>
        <w:pStyle w:val="TOC1"/>
        <w:rPr>
          <w:rFonts w:eastAsia="Times New Roman"/>
          <w:noProof/>
          <w:kern w:val="2"/>
          <w:sz w:val="24"/>
          <w:lang w:eastAsia="en-US"/>
        </w:rPr>
      </w:pPr>
      <w:hyperlink w:anchor="_Toc214549459" w:history="1">
        <w:r w:rsidRPr="0017244C">
          <w:rPr>
            <w:rStyle w:val="Hyperlink"/>
            <w:noProof/>
            <w:lang w:eastAsia="en-US"/>
          </w:rPr>
          <w:t>10. Study on 6G Radio</w:t>
        </w:r>
        <w:r>
          <w:rPr>
            <w:noProof/>
            <w:webHidden/>
          </w:rPr>
          <w:tab/>
        </w:r>
        <w:r>
          <w:rPr>
            <w:noProof/>
            <w:webHidden/>
          </w:rPr>
          <w:fldChar w:fldCharType="begin"/>
        </w:r>
        <w:r>
          <w:rPr>
            <w:noProof/>
            <w:webHidden/>
          </w:rPr>
          <w:instrText xml:space="preserve"> PAGEREF _Toc214549459 \h </w:instrText>
        </w:r>
        <w:r>
          <w:rPr>
            <w:noProof/>
            <w:webHidden/>
          </w:rPr>
        </w:r>
        <w:r>
          <w:rPr>
            <w:noProof/>
            <w:webHidden/>
          </w:rPr>
          <w:fldChar w:fldCharType="separate"/>
        </w:r>
        <w:r>
          <w:rPr>
            <w:noProof/>
            <w:webHidden/>
          </w:rPr>
          <w:t>38</w:t>
        </w:r>
        <w:r>
          <w:rPr>
            <w:noProof/>
            <w:webHidden/>
          </w:rPr>
          <w:fldChar w:fldCharType="end"/>
        </w:r>
      </w:hyperlink>
    </w:p>
    <w:p w14:paraId="1B7D3B7A" w14:textId="4DFE70DC" w:rsidR="000C2B52" w:rsidRDefault="000C2B52">
      <w:pPr>
        <w:pStyle w:val="TOC2"/>
        <w:rPr>
          <w:rFonts w:eastAsia="Times New Roman"/>
          <w:noProof/>
          <w:kern w:val="2"/>
          <w:sz w:val="24"/>
          <w:lang w:eastAsia="en-US"/>
        </w:rPr>
      </w:pPr>
      <w:hyperlink w:anchor="_Toc214549460" w:history="1">
        <w:r w:rsidRPr="0017244C">
          <w:rPr>
            <w:rStyle w:val="Hyperlink"/>
            <w:noProof/>
          </w:rPr>
          <w:t>10.1. General</w:t>
        </w:r>
        <w:r>
          <w:rPr>
            <w:noProof/>
            <w:webHidden/>
          </w:rPr>
          <w:tab/>
        </w:r>
        <w:r>
          <w:rPr>
            <w:noProof/>
            <w:webHidden/>
          </w:rPr>
          <w:fldChar w:fldCharType="begin"/>
        </w:r>
        <w:r>
          <w:rPr>
            <w:noProof/>
            <w:webHidden/>
          </w:rPr>
          <w:instrText xml:space="preserve"> PAGEREF _Toc214549460 \h </w:instrText>
        </w:r>
        <w:r>
          <w:rPr>
            <w:noProof/>
            <w:webHidden/>
          </w:rPr>
        </w:r>
        <w:r>
          <w:rPr>
            <w:noProof/>
            <w:webHidden/>
          </w:rPr>
          <w:fldChar w:fldCharType="separate"/>
        </w:r>
        <w:r>
          <w:rPr>
            <w:noProof/>
            <w:webHidden/>
          </w:rPr>
          <w:t>38</w:t>
        </w:r>
        <w:r>
          <w:rPr>
            <w:noProof/>
            <w:webHidden/>
          </w:rPr>
          <w:fldChar w:fldCharType="end"/>
        </w:r>
      </w:hyperlink>
    </w:p>
    <w:p w14:paraId="2E5F80D4" w14:textId="6CE36C2A" w:rsidR="000C2B52" w:rsidRDefault="000C2B52">
      <w:pPr>
        <w:pStyle w:val="TOC2"/>
        <w:rPr>
          <w:rFonts w:eastAsia="Times New Roman"/>
          <w:noProof/>
          <w:kern w:val="2"/>
          <w:sz w:val="24"/>
          <w:lang w:eastAsia="en-US"/>
        </w:rPr>
      </w:pPr>
      <w:hyperlink w:anchor="_Toc214549461" w:history="1">
        <w:r w:rsidRPr="0017244C">
          <w:rPr>
            <w:rStyle w:val="Hyperlink"/>
            <w:noProof/>
          </w:rPr>
          <w:t>10.2. Overall RAN architecture</w:t>
        </w:r>
        <w:r>
          <w:rPr>
            <w:noProof/>
            <w:webHidden/>
          </w:rPr>
          <w:tab/>
        </w:r>
        <w:r>
          <w:rPr>
            <w:noProof/>
            <w:webHidden/>
          </w:rPr>
          <w:fldChar w:fldCharType="begin"/>
        </w:r>
        <w:r>
          <w:rPr>
            <w:noProof/>
            <w:webHidden/>
          </w:rPr>
          <w:instrText xml:space="preserve"> PAGEREF _Toc214549461 \h </w:instrText>
        </w:r>
        <w:r>
          <w:rPr>
            <w:noProof/>
            <w:webHidden/>
          </w:rPr>
        </w:r>
        <w:r>
          <w:rPr>
            <w:noProof/>
            <w:webHidden/>
          </w:rPr>
          <w:fldChar w:fldCharType="separate"/>
        </w:r>
        <w:r>
          <w:rPr>
            <w:noProof/>
            <w:webHidden/>
          </w:rPr>
          <w:t>38</w:t>
        </w:r>
        <w:r>
          <w:rPr>
            <w:noProof/>
            <w:webHidden/>
          </w:rPr>
          <w:fldChar w:fldCharType="end"/>
        </w:r>
      </w:hyperlink>
    </w:p>
    <w:p w14:paraId="20DDFFC3" w14:textId="46B9D52F" w:rsidR="000C2B52" w:rsidRDefault="000C2B52">
      <w:pPr>
        <w:pStyle w:val="TOC2"/>
        <w:rPr>
          <w:rFonts w:eastAsia="Times New Roman"/>
          <w:noProof/>
          <w:kern w:val="2"/>
          <w:sz w:val="24"/>
          <w:lang w:eastAsia="en-US"/>
        </w:rPr>
      </w:pPr>
      <w:hyperlink w:anchor="_Toc214549462" w:history="1">
        <w:r w:rsidRPr="0017244C">
          <w:rPr>
            <w:rStyle w:val="Hyperlink"/>
            <w:noProof/>
          </w:rPr>
          <w:t>10.3. RAN-CN interface</w:t>
        </w:r>
        <w:r>
          <w:rPr>
            <w:noProof/>
            <w:webHidden/>
          </w:rPr>
          <w:tab/>
        </w:r>
        <w:r>
          <w:rPr>
            <w:noProof/>
            <w:webHidden/>
          </w:rPr>
          <w:fldChar w:fldCharType="begin"/>
        </w:r>
        <w:r>
          <w:rPr>
            <w:noProof/>
            <w:webHidden/>
          </w:rPr>
          <w:instrText xml:space="preserve"> PAGEREF _Toc214549462 \h </w:instrText>
        </w:r>
        <w:r>
          <w:rPr>
            <w:noProof/>
            <w:webHidden/>
          </w:rPr>
        </w:r>
        <w:r>
          <w:rPr>
            <w:noProof/>
            <w:webHidden/>
          </w:rPr>
          <w:fldChar w:fldCharType="separate"/>
        </w:r>
        <w:r>
          <w:rPr>
            <w:noProof/>
            <w:webHidden/>
          </w:rPr>
          <w:t>43</w:t>
        </w:r>
        <w:r>
          <w:rPr>
            <w:noProof/>
            <w:webHidden/>
          </w:rPr>
          <w:fldChar w:fldCharType="end"/>
        </w:r>
      </w:hyperlink>
    </w:p>
    <w:p w14:paraId="7FA99EE6" w14:textId="0B1D2BAA" w:rsidR="000C2B52" w:rsidRDefault="000C2B52">
      <w:pPr>
        <w:pStyle w:val="TOC2"/>
        <w:rPr>
          <w:rFonts w:eastAsia="Times New Roman"/>
          <w:noProof/>
          <w:kern w:val="2"/>
          <w:sz w:val="24"/>
          <w:lang w:eastAsia="en-US"/>
        </w:rPr>
      </w:pPr>
      <w:hyperlink w:anchor="_Toc214549463" w:history="1">
        <w:r w:rsidRPr="0017244C">
          <w:rPr>
            <w:rStyle w:val="Hyperlink"/>
            <w:noProof/>
          </w:rPr>
          <w:t>10.4. RAN internal functional split and interfaces</w:t>
        </w:r>
        <w:r>
          <w:rPr>
            <w:noProof/>
            <w:webHidden/>
          </w:rPr>
          <w:tab/>
        </w:r>
        <w:r>
          <w:rPr>
            <w:noProof/>
            <w:webHidden/>
          </w:rPr>
          <w:fldChar w:fldCharType="begin"/>
        </w:r>
        <w:r>
          <w:rPr>
            <w:noProof/>
            <w:webHidden/>
          </w:rPr>
          <w:instrText xml:space="preserve"> PAGEREF _Toc214549463 \h </w:instrText>
        </w:r>
        <w:r>
          <w:rPr>
            <w:noProof/>
            <w:webHidden/>
          </w:rPr>
        </w:r>
        <w:r>
          <w:rPr>
            <w:noProof/>
            <w:webHidden/>
          </w:rPr>
          <w:fldChar w:fldCharType="separate"/>
        </w:r>
        <w:r>
          <w:rPr>
            <w:noProof/>
            <w:webHidden/>
          </w:rPr>
          <w:t>45</w:t>
        </w:r>
        <w:r>
          <w:rPr>
            <w:noProof/>
            <w:webHidden/>
          </w:rPr>
          <w:fldChar w:fldCharType="end"/>
        </w:r>
      </w:hyperlink>
    </w:p>
    <w:p w14:paraId="2941CD33" w14:textId="7C2AD5BD" w:rsidR="000C2B52" w:rsidRDefault="000C2B52">
      <w:pPr>
        <w:pStyle w:val="TOC2"/>
        <w:rPr>
          <w:rFonts w:eastAsia="Times New Roman"/>
          <w:noProof/>
          <w:kern w:val="2"/>
          <w:sz w:val="24"/>
          <w:lang w:eastAsia="en-US"/>
        </w:rPr>
      </w:pPr>
      <w:hyperlink w:anchor="_Toc214549464" w:history="1">
        <w:r w:rsidRPr="0017244C">
          <w:rPr>
            <w:rStyle w:val="Hyperlink"/>
            <w:noProof/>
          </w:rPr>
          <w:t>10.5. AI/ML for RAN</w:t>
        </w:r>
        <w:r>
          <w:rPr>
            <w:noProof/>
            <w:webHidden/>
          </w:rPr>
          <w:tab/>
        </w:r>
        <w:r>
          <w:rPr>
            <w:noProof/>
            <w:webHidden/>
          </w:rPr>
          <w:fldChar w:fldCharType="begin"/>
        </w:r>
        <w:r>
          <w:rPr>
            <w:noProof/>
            <w:webHidden/>
          </w:rPr>
          <w:instrText xml:space="preserve"> PAGEREF _Toc214549464 \h </w:instrText>
        </w:r>
        <w:r>
          <w:rPr>
            <w:noProof/>
            <w:webHidden/>
          </w:rPr>
        </w:r>
        <w:r>
          <w:rPr>
            <w:noProof/>
            <w:webHidden/>
          </w:rPr>
          <w:fldChar w:fldCharType="separate"/>
        </w:r>
        <w:r>
          <w:rPr>
            <w:noProof/>
            <w:webHidden/>
          </w:rPr>
          <w:t>47</w:t>
        </w:r>
        <w:r>
          <w:rPr>
            <w:noProof/>
            <w:webHidden/>
          </w:rPr>
          <w:fldChar w:fldCharType="end"/>
        </w:r>
      </w:hyperlink>
    </w:p>
    <w:p w14:paraId="5C69E9E1" w14:textId="22EE7AA8" w:rsidR="000C2B52" w:rsidRDefault="000C2B52">
      <w:pPr>
        <w:pStyle w:val="TOC2"/>
        <w:rPr>
          <w:rFonts w:eastAsia="Times New Roman"/>
          <w:noProof/>
          <w:kern w:val="2"/>
          <w:sz w:val="24"/>
          <w:lang w:eastAsia="en-US"/>
        </w:rPr>
      </w:pPr>
      <w:hyperlink w:anchor="_Toc214549465" w:history="1">
        <w:r w:rsidRPr="0017244C">
          <w:rPr>
            <w:rStyle w:val="Hyperlink"/>
            <w:noProof/>
          </w:rPr>
          <w:t>10.6. Mobility for 6GR</w:t>
        </w:r>
        <w:r>
          <w:rPr>
            <w:noProof/>
            <w:webHidden/>
          </w:rPr>
          <w:tab/>
        </w:r>
        <w:r>
          <w:rPr>
            <w:noProof/>
            <w:webHidden/>
          </w:rPr>
          <w:fldChar w:fldCharType="begin"/>
        </w:r>
        <w:r>
          <w:rPr>
            <w:noProof/>
            <w:webHidden/>
          </w:rPr>
          <w:instrText xml:space="preserve"> PAGEREF _Toc214549465 \h </w:instrText>
        </w:r>
        <w:r>
          <w:rPr>
            <w:noProof/>
            <w:webHidden/>
          </w:rPr>
        </w:r>
        <w:r>
          <w:rPr>
            <w:noProof/>
            <w:webHidden/>
          </w:rPr>
          <w:fldChar w:fldCharType="separate"/>
        </w:r>
        <w:r>
          <w:rPr>
            <w:noProof/>
            <w:webHidden/>
          </w:rPr>
          <w:t>48</w:t>
        </w:r>
        <w:r>
          <w:rPr>
            <w:noProof/>
            <w:webHidden/>
          </w:rPr>
          <w:fldChar w:fldCharType="end"/>
        </w:r>
      </w:hyperlink>
    </w:p>
    <w:p w14:paraId="663E3A19" w14:textId="1B780B22" w:rsidR="000C2B52" w:rsidRDefault="000C2B52">
      <w:pPr>
        <w:pStyle w:val="TOC2"/>
        <w:rPr>
          <w:rFonts w:eastAsia="Times New Roman"/>
          <w:noProof/>
          <w:kern w:val="2"/>
          <w:sz w:val="24"/>
          <w:lang w:eastAsia="en-US"/>
        </w:rPr>
      </w:pPr>
      <w:hyperlink w:anchor="_Toc214549466" w:history="1">
        <w:r w:rsidRPr="0017244C">
          <w:rPr>
            <w:rStyle w:val="Hyperlink"/>
            <w:noProof/>
          </w:rPr>
          <w:t>10.7. Interworking between 6GR and NR</w:t>
        </w:r>
        <w:r>
          <w:rPr>
            <w:noProof/>
            <w:webHidden/>
          </w:rPr>
          <w:tab/>
        </w:r>
        <w:r>
          <w:rPr>
            <w:noProof/>
            <w:webHidden/>
          </w:rPr>
          <w:fldChar w:fldCharType="begin"/>
        </w:r>
        <w:r>
          <w:rPr>
            <w:noProof/>
            <w:webHidden/>
          </w:rPr>
          <w:instrText xml:space="preserve"> PAGEREF _Toc214549466 \h </w:instrText>
        </w:r>
        <w:r>
          <w:rPr>
            <w:noProof/>
            <w:webHidden/>
          </w:rPr>
        </w:r>
        <w:r>
          <w:rPr>
            <w:noProof/>
            <w:webHidden/>
          </w:rPr>
          <w:fldChar w:fldCharType="separate"/>
        </w:r>
        <w:r>
          <w:rPr>
            <w:noProof/>
            <w:webHidden/>
          </w:rPr>
          <w:t>48</w:t>
        </w:r>
        <w:r>
          <w:rPr>
            <w:noProof/>
            <w:webHidden/>
          </w:rPr>
          <w:fldChar w:fldCharType="end"/>
        </w:r>
      </w:hyperlink>
    </w:p>
    <w:p w14:paraId="7C47B75B" w14:textId="7C5E4A96" w:rsidR="000C2B52" w:rsidRDefault="000C2B52">
      <w:pPr>
        <w:pStyle w:val="TOC1"/>
        <w:rPr>
          <w:rFonts w:eastAsia="Times New Roman"/>
          <w:noProof/>
          <w:kern w:val="2"/>
          <w:sz w:val="24"/>
          <w:lang w:eastAsia="en-US"/>
        </w:rPr>
      </w:pPr>
      <w:hyperlink w:anchor="_Toc214549467" w:history="1">
        <w:r w:rsidRPr="0017244C">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_Toc214549467 \h </w:instrText>
        </w:r>
        <w:r>
          <w:rPr>
            <w:noProof/>
            <w:webHidden/>
          </w:rPr>
        </w:r>
        <w:r>
          <w:rPr>
            <w:noProof/>
            <w:webHidden/>
          </w:rPr>
          <w:fldChar w:fldCharType="separate"/>
        </w:r>
        <w:r>
          <w:rPr>
            <w:noProof/>
            <w:webHidden/>
          </w:rPr>
          <w:t>48</w:t>
        </w:r>
        <w:r>
          <w:rPr>
            <w:noProof/>
            <w:webHidden/>
          </w:rPr>
          <w:fldChar w:fldCharType="end"/>
        </w:r>
      </w:hyperlink>
    </w:p>
    <w:p w14:paraId="66521BF0" w14:textId="356BF7FE" w:rsidR="000C2B52" w:rsidRDefault="000C2B52">
      <w:pPr>
        <w:pStyle w:val="TOC2"/>
        <w:rPr>
          <w:rFonts w:eastAsia="Times New Roman"/>
          <w:noProof/>
          <w:kern w:val="2"/>
          <w:sz w:val="24"/>
          <w:lang w:eastAsia="en-US"/>
        </w:rPr>
      </w:pPr>
      <w:hyperlink w:anchor="_Toc214549468" w:history="1">
        <w:r w:rsidRPr="0017244C">
          <w:rPr>
            <w:rStyle w:val="Hyperlink"/>
            <w:noProof/>
          </w:rPr>
          <w:t>11.1. General</w:t>
        </w:r>
        <w:r>
          <w:rPr>
            <w:noProof/>
            <w:webHidden/>
          </w:rPr>
          <w:tab/>
        </w:r>
        <w:r>
          <w:rPr>
            <w:noProof/>
            <w:webHidden/>
          </w:rPr>
          <w:fldChar w:fldCharType="begin"/>
        </w:r>
        <w:r>
          <w:rPr>
            <w:noProof/>
            <w:webHidden/>
          </w:rPr>
          <w:instrText xml:space="preserve"> PAGEREF _Toc214549468 \h </w:instrText>
        </w:r>
        <w:r>
          <w:rPr>
            <w:noProof/>
            <w:webHidden/>
          </w:rPr>
        </w:r>
        <w:r>
          <w:rPr>
            <w:noProof/>
            <w:webHidden/>
          </w:rPr>
          <w:fldChar w:fldCharType="separate"/>
        </w:r>
        <w:r>
          <w:rPr>
            <w:noProof/>
            <w:webHidden/>
          </w:rPr>
          <w:t>48</w:t>
        </w:r>
        <w:r>
          <w:rPr>
            <w:noProof/>
            <w:webHidden/>
          </w:rPr>
          <w:fldChar w:fldCharType="end"/>
        </w:r>
      </w:hyperlink>
    </w:p>
    <w:p w14:paraId="7706A605" w14:textId="7B5DBBDA" w:rsidR="000C2B52" w:rsidRDefault="000C2B52">
      <w:pPr>
        <w:pStyle w:val="TOC2"/>
        <w:rPr>
          <w:rFonts w:eastAsia="Times New Roman"/>
          <w:noProof/>
          <w:kern w:val="2"/>
          <w:sz w:val="24"/>
          <w:lang w:eastAsia="en-US"/>
        </w:rPr>
      </w:pPr>
      <w:hyperlink w:anchor="_Toc214549469" w:history="1">
        <w:r w:rsidRPr="0017244C">
          <w:rPr>
            <w:rStyle w:val="Hyperlink"/>
            <w:noProof/>
          </w:rPr>
          <w:t>11.2. MRO Enhancements</w:t>
        </w:r>
        <w:r>
          <w:rPr>
            <w:noProof/>
            <w:webHidden/>
          </w:rPr>
          <w:tab/>
        </w:r>
        <w:r>
          <w:rPr>
            <w:noProof/>
            <w:webHidden/>
          </w:rPr>
          <w:fldChar w:fldCharType="begin"/>
        </w:r>
        <w:r>
          <w:rPr>
            <w:noProof/>
            <w:webHidden/>
          </w:rPr>
          <w:instrText xml:space="preserve"> PAGEREF _Toc214549469 \h </w:instrText>
        </w:r>
        <w:r>
          <w:rPr>
            <w:noProof/>
            <w:webHidden/>
          </w:rPr>
        </w:r>
        <w:r>
          <w:rPr>
            <w:noProof/>
            <w:webHidden/>
          </w:rPr>
          <w:fldChar w:fldCharType="separate"/>
        </w:r>
        <w:r>
          <w:rPr>
            <w:noProof/>
            <w:webHidden/>
          </w:rPr>
          <w:t>48</w:t>
        </w:r>
        <w:r>
          <w:rPr>
            <w:noProof/>
            <w:webHidden/>
          </w:rPr>
          <w:fldChar w:fldCharType="end"/>
        </w:r>
      </w:hyperlink>
    </w:p>
    <w:p w14:paraId="551BF3DE" w14:textId="54018C27" w:rsidR="000C2B52" w:rsidRDefault="000C2B52">
      <w:pPr>
        <w:pStyle w:val="TOC1"/>
        <w:rPr>
          <w:rFonts w:eastAsia="Times New Roman"/>
          <w:noProof/>
          <w:kern w:val="2"/>
          <w:sz w:val="24"/>
          <w:lang w:eastAsia="en-US"/>
        </w:rPr>
      </w:pPr>
      <w:hyperlink w:anchor="_Toc214549470" w:history="1">
        <w:r w:rsidRPr="0017244C">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_Toc214549470 \h </w:instrText>
        </w:r>
        <w:r>
          <w:rPr>
            <w:noProof/>
            <w:webHidden/>
          </w:rPr>
        </w:r>
        <w:r>
          <w:rPr>
            <w:noProof/>
            <w:webHidden/>
          </w:rPr>
          <w:fldChar w:fldCharType="separate"/>
        </w:r>
        <w:r>
          <w:rPr>
            <w:noProof/>
            <w:webHidden/>
          </w:rPr>
          <w:t>54</w:t>
        </w:r>
        <w:r>
          <w:rPr>
            <w:noProof/>
            <w:webHidden/>
          </w:rPr>
          <w:fldChar w:fldCharType="end"/>
        </w:r>
      </w:hyperlink>
    </w:p>
    <w:p w14:paraId="2C6774C6" w14:textId="455DCE52" w:rsidR="000C2B52" w:rsidRDefault="000C2B52">
      <w:pPr>
        <w:pStyle w:val="TOC2"/>
        <w:rPr>
          <w:rFonts w:eastAsia="Times New Roman"/>
          <w:noProof/>
          <w:kern w:val="2"/>
          <w:sz w:val="24"/>
          <w:lang w:eastAsia="en-US"/>
        </w:rPr>
      </w:pPr>
      <w:hyperlink w:anchor="_Toc214549471" w:history="1">
        <w:r w:rsidRPr="0017244C">
          <w:rPr>
            <w:rStyle w:val="Hyperlink"/>
            <w:noProof/>
          </w:rPr>
          <w:t>12.1. General</w:t>
        </w:r>
        <w:r>
          <w:rPr>
            <w:noProof/>
            <w:webHidden/>
          </w:rPr>
          <w:tab/>
        </w:r>
        <w:r>
          <w:rPr>
            <w:noProof/>
            <w:webHidden/>
          </w:rPr>
          <w:fldChar w:fldCharType="begin"/>
        </w:r>
        <w:r>
          <w:rPr>
            <w:noProof/>
            <w:webHidden/>
          </w:rPr>
          <w:instrText xml:space="preserve"> PAGEREF _Toc214549471 \h </w:instrText>
        </w:r>
        <w:r>
          <w:rPr>
            <w:noProof/>
            <w:webHidden/>
          </w:rPr>
        </w:r>
        <w:r>
          <w:rPr>
            <w:noProof/>
            <w:webHidden/>
          </w:rPr>
          <w:fldChar w:fldCharType="separate"/>
        </w:r>
        <w:r>
          <w:rPr>
            <w:noProof/>
            <w:webHidden/>
          </w:rPr>
          <w:t>54</w:t>
        </w:r>
        <w:r>
          <w:rPr>
            <w:noProof/>
            <w:webHidden/>
          </w:rPr>
          <w:fldChar w:fldCharType="end"/>
        </w:r>
      </w:hyperlink>
    </w:p>
    <w:p w14:paraId="17F7A3B4" w14:textId="17DC4B2C" w:rsidR="000C2B52" w:rsidRDefault="000C2B52">
      <w:pPr>
        <w:pStyle w:val="TOC2"/>
        <w:rPr>
          <w:rFonts w:eastAsia="Times New Roman"/>
          <w:noProof/>
          <w:kern w:val="2"/>
          <w:sz w:val="24"/>
          <w:lang w:eastAsia="en-US"/>
        </w:rPr>
      </w:pPr>
      <w:hyperlink w:anchor="_Toc214549472" w:history="1">
        <w:r w:rsidRPr="0017244C">
          <w:rPr>
            <w:rStyle w:val="Hyperlink"/>
            <w:noProof/>
          </w:rPr>
          <w:t>12.2. AI/ML-based mobility</w:t>
        </w:r>
        <w:r>
          <w:rPr>
            <w:noProof/>
            <w:webHidden/>
          </w:rPr>
          <w:tab/>
        </w:r>
        <w:r>
          <w:rPr>
            <w:noProof/>
            <w:webHidden/>
          </w:rPr>
          <w:fldChar w:fldCharType="begin"/>
        </w:r>
        <w:r>
          <w:rPr>
            <w:noProof/>
            <w:webHidden/>
          </w:rPr>
          <w:instrText xml:space="preserve"> PAGEREF _Toc214549472 \h </w:instrText>
        </w:r>
        <w:r>
          <w:rPr>
            <w:noProof/>
            <w:webHidden/>
          </w:rPr>
        </w:r>
        <w:r>
          <w:rPr>
            <w:noProof/>
            <w:webHidden/>
          </w:rPr>
          <w:fldChar w:fldCharType="separate"/>
        </w:r>
        <w:r>
          <w:rPr>
            <w:noProof/>
            <w:webHidden/>
          </w:rPr>
          <w:t>54</w:t>
        </w:r>
        <w:r>
          <w:rPr>
            <w:noProof/>
            <w:webHidden/>
          </w:rPr>
          <w:fldChar w:fldCharType="end"/>
        </w:r>
      </w:hyperlink>
    </w:p>
    <w:p w14:paraId="124FE6B7" w14:textId="246D2D76" w:rsidR="000C2B52" w:rsidRDefault="000C2B52">
      <w:pPr>
        <w:pStyle w:val="TOC1"/>
        <w:rPr>
          <w:rFonts w:eastAsia="Times New Roman"/>
          <w:noProof/>
          <w:kern w:val="2"/>
          <w:sz w:val="24"/>
          <w:lang w:eastAsia="en-US"/>
        </w:rPr>
      </w:pPr>
      <w:hyperlink w:anchor="_Toc214549473" w:history="1">
        <w:r w:rsidRPr="0017244C">
          <w:rPr>
            <w:rStyle w:val="Hyperlink"/>
            <w:iCs/>
            <w:noProof/>
            <w:lang w:eastAsia="en-US"/>
          </w:rPr>
          <w:t>13.</w:t>
        </w:r>
        <w:r w:rsidRPr="0017244C">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_Toc214549473 \h </w:instrText>
        </w:r>
        <w:r>
          <w:rPr>
            <w:noProof/>
            <w:webHidden/>
          </w:rPr>
        </w:r>
        <w:r>
          <w:rPr>
            <w:noProof/>
            <w:webHidden/>
          </w:rPr>
          <w:fldChar w:fldCharType="separate"/>
        </w:r>
        <w:r>
          <w:rPr>
            <w:noProof/>
            <w:webHidden/>
          </w:rPr>
          <w:t>59</w:t>
        </w:r>
        <w:r>
          <w:rPr>
            <w:noProof/>
            <w:webHidden/>
          </w:rPr>
          <w:fldChar w:fldCharType="end"/>
        </w:r>
      </w:hyperlink>
    </w:p>
    <w:p w14:paraId="1E52C869" w14:textId="416410D4" w:rsidR="000C2B52" w:rsidRDefault="000C2B52">
      <w:pPr>
        <w:pStyle w:val="TOC2"/>
        <w:rPr>
          <w:rFonts w:eastAsia="Times New Roman"/>
          <w:noProof/>
          <w:kern w:val="2"/>
          <w:sz w:val="24"/>
          <w:lang w:eastAsia="en-US"/>
        </w:rPr>
      </w:pPr>
      <w:hyperlink w:anchor="_Toc214549474" w:history="1">
        <w:r w:rsidRPr="0017244C">
          <w:rPr>
            <w:rStyle w:val="Hyperlink"/>
            <w:noProof/>
          </w:rPr>
          <w:t>13.1. General</w:t>
        </w:r>
        <w:r>
          <w:rPr>
            <w:noProof/>
            <w:webHidden/>
          </w:rPr>
          <w:tab/>
        </w:r>
        <w:r>
          <w:rPr>
            <w:noProof/>
            <w:webHidden/>
          </w:rPr>
          <w:fldChar w:fldCharType="begin"/>
        </w:r>
        <w:r>
          <w:rPr>
            <w:noProof/>
            <w:webHidden/>
          </w:rPr>
          <w:instrText xml:space="preserve"> PAGEREF _Toc214549474 \h </w:instrText>
        </w:r>
        <w:r>
          <w:rPr>
            <w:noProof/>
            <w:webHidden/>
          </w:rPr>
        </w:r>
        <w:r>
          <w:rPr>
            <w:noProof/>
            <w:webHidden/>
          </w:rPr>
          <w:fldChar w:fldCharType="separate"/>
        </w:r>
        <w:r>
          <w:rPr>
            <w:noProof/>
            <w:webHidden/>
          </w:rPr>
          <w:t>59</w:t>
        </w:r>
        <w:r>
          <w:rPr>
            <w:noProof/>
            <w:webHidden/>
          </w:rPr>
          <w:fldChar w:fldCharType="end"/>
        </w:r>
      </w:hyperlink>
    </w:p>
    <w:p w14:paraId="68DF1406" w14:textId="3EB3B633" w:rsidR="000C2B52" w:rsidRDefault="000C2B52">
      <w:pPr>
        <w:pStyle w:val="TOC2"/>
        <w:rPr>
          <w:rFonts w:eastAsia="Times New Roman"/>
          <w:noProof/>
          <w:kern w:val="2"/>
          <w:sz w:val="24"/>
          <w:lang w:eastAsia="en-US"/>
        </w:rPr>
      </w:pPr>
      <w:hyperlink w:anchor="_Toc214549475" w:history="1">
        <w:r w:rsidRPr="0017244C">
          <w:rPr>
            <w:rStyle w:val="Hyperlink"/>
            <w:noProof/>
          </w:rPr>
          <w:t>13.2. Network architecture</w:t>
        </w:r>
        <w:r>
          <w:rPr>
            <w:noProof/>
            <w:webHidden/>
          </w:rPr>
          <w:tab/>
        </w:r>
        <w:r>
          <w:rPr>
            <w:noProof/>
            <w:webHidden/>
          </w:rPr>
          <w:fldChar w:fldCharType="begin"/>
        </w:r>
        <w:r>
          <w:rPr>
            <w:noProof/>
            <w:webHidden/>
          </w:rPr>
          <w:instrText xml:space="preserve"> PAGEREF _Toc214549475 \h </w:instrText>
        </w:r>
        <w:r>
          <w:rPr>
            <w:noProof/>
            <w:webHidden/>
          </w:rPr>
        </w:r>
        <w:r>
          <w:rPr>
            <w:noProof/>
            <w:webHidden/>
          </w:rPr>
          <w:fldChar w:fldCharType="separate"/>
        </w:r>
        <w:r>
          <w:rPr>
            <w:noProof/>
            <w:webHidden/>
          </w:rPr>
          <w:t>60</w:t>
        </w:r>
        <w:r>
          <w:rPr>
            <w:noProof/>
            <w:webHidden/>
          </w:rPr>
          <w:fldChar w:fldCharType="end"/>
        </w:r>
      </w:hyperlink>
    </w:p>
    <w:p w14:paraId="511006A4" w14:textId="2F035076" w:rsidR="000C2B52" w:rsidRDefault="000C2B52">
      <w:pPr>
        <w:pStyle w:val="TOC2"/>
        <w:rPr>
          <w:rFonts w:eastAsia="Times New Roman"/>
          <w:noProof/>
          <w:kern w:val="2"/>
          <w:sz w:val="24"/>
          <w:lang w:eastAsia="en-US"/>
        </w:rPr>
      </w:pPr>
      <w:hyperlink w:anchor="_Toc214549476" w:history="1">
        <w:r w:rsidRPr="0017244C">
          <w:rPr>
            <w:rStyle w:val="Hyperlink"/>
            <w:noProof/>
          </w:rPr>
          <w:t>13.3. RAN-CN procedures and signaling</w:t>
        </w:r>
        <w:r>
          <w:rPr>
            <w:noProof/>
            <w:webHidden/>
          </w:rPr>
          <w:tab/>
        </w:r>
        <w:r>
          <w:rPr>
            <w:noProof/>
            <w:webHidden/>
          </w:rPr>
          <w:fldChar w:fldCharType="begin"/>
        </w:r>
        <w:r>
          <w:rPr>
            <w:noProof/>
            <w:webHidden/>
          </w:rPr>
          <w:instrText xml:space="preserve"> PAGEREF _Toc214549476 \h </w:instrText>
        </w:r>
        <w:r>
          <w:rPr>
            <w:noProof/>
            <w:webHidden/>
          </w:rPr>
        </w:r>
        <w:r>
          <w:rPr>
            <w:noProof/>
            <w:webHidden/>
          </w:rPr>
          <w:fldChar w:fldCharType="separate"/>
        </w:r>
        <w:r>
          <w:rPr>
            <w:noProof/>
            <w:webHidden/>
          </w:rPr>
          <w:t>62</w:t>
        </w:r>
        <w:r>
          <w:rPr>
            <w:noProof/>
            <w:webHidden/>
          </w:rPr>
          <w:fldChar w:fldCharType="end"/>
        </w:r>
      </w:hyperlink>
    </w:p>
    <w:p w14:paraId="6EDBA0F6" w14:textId="0478DEB6" w:rsidR="000C2B52" w:rsidRDefault="000C2B52">
      <w:pPr>
        <w:pStyle w:val="TOC1"/>
        <w:rPr>
          <w:rFonts w:eastAsia="Times New Roman"/>
          <w:noProof/>
          <w:kern w:val="2"/>
          <w:sz w:val="24"/>
          <w:lang w:eastAsia="en-US"/>
        </w:rPr>
      </w:pPr>
      <w:hyperlink w:anchor="_Toc214549477" w:history="1">
        <w:r w:rsidRPr="0017244C">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_Toc214549477 \h </w:instrText>
        </w:r>
        <w:r>
          <w:rPr>
            <w:noProof/>
            <w:webHidden/>
          </w:rPr>
        </w:r>
        <w:r>
          <w:rPr>
            <w:noProof/>
            <w:webHidden/>
          </w:rPr>
          <w:fldChar w:fldCharType="separate"/>
        </w:r>
        <w:r>
          <w:rPr>
            <w:noProof/>
            <w:webHidden/>
          </w:rPr>
          <w:t>64</w:t>
        </w:r>
        <w:r>
          <w:rPr>
            <w:noProof/>
            <w:webHidden/>
          </w:rPr>
          <w:fldChar w:fldCharType="end"/>
        </w:r>
      </w:hyperlink>
    </w:p>
    <w:p w14:paraId="7ABADFF8" w14:textId="49D58B98" w:rsidR="000C2B52" w:rsidRDefault="000C2B52">
      <w:pPr>
        <w:pStyle w:val="TOC2"/>
        <w:rPr>
          <w:rFonts w:eastAsia="Times New Roman"/>
          <w:noProof/>
          <w:kern w:val="2"/>
          <w:sz w:val="24"/>
          <w:lang w:eastAsia="en-US"/>
        </w:rPr>
      </w:pPr>
      <w:hyperlink w:anchor="_Toc214549478" w:history="1">
        <w:r w:rsidRPr="0017244C">
          <w:rPr>
            <w:rStyle w:val="Hyperlink"/>
            <w:noProof/>
          </w:rPr>
          <w:t>14.1. General</w:t>
        </w:r>
        <w:r>
          <w:rPr>
            <w:noProof/>
            <w:webHidden/>
          </w:rPr>
          <w:tab/>
        </w:r>
        <w:r>
          <w:rPr>
            <w:noProof/>
            <w:webHidden/>
          </w:rPr>
          <w:fldChar w:fldCharType="begin"/>
        </w:r>
        <w:r>
          <w:rPr>
            <w:noProof/>
            <w:webHidden/>
          </w:rPr>
          <w:instrText xml:space="preserve"> PAGEREF _Toc214549478 \h </w:instrText>
        </w:r>
        <w:r>
          <w:rPr>
            <w:noProof/>
            <w:webHidden/>
          </w:rPr>
        </w:r>
        <w:r>
          <w:rPr>
            <w:noProof/>
            <w:webHidden/>
          </w:rPr>
          <w:fldChar w:fldCharType="separate"/>
        </w:r>
        <w:r>
          <w:rPr>
            <w:noProof/>
            <w:webHidden/>
          </w:rPr>
          <w:t>64</w:t>
        </w:r>
        <w:r>
          <w:rPr>
            <w:noProof/>
            <w:webHidden/>
          </w:rPr>
          <w:fldChar w:fldCharType="end"/>
        </w:r>
      </w:hyperlink>
    </w:p>
    <w:p w14:paraId="6E2F2ECB" w14:textId="18CA931F" w:rsidR="000C2B52" w:rsidRDefault="000C2B52">
      <w:pPr>
        <w:pStyle w:val="TOC2"/>
        <w:rPr>
          <w:rFonts w:eastAsia="Times New Roman"/>
          <w:noProof/>
          <w:kern w:val="2"/>
          <w:sz w:val="24"/>
          <w:lang w:eastAsia="en-US"/>
        </w:rPr>
      </w:pPr>
      <w:hyperlink w:anchor="_Toc214549479" w:history="1">
        <w:r w:rsidRPr="0017244C">
          <w:rPr>
            <w:rStyle w:val="Hyperlink"/>
            <w:noProof/>
          </w:rPr>
          <w:t>14.2. Topology 2</w:t>
        </w:r>
        <w:r>
          <w:rPr>
            <w:noProof/>
            <w:webHidden/>
          </w:rPr>
          <w:tab/>
        </w:r>
        <w:r>
          <w:rPr>
            <w:noProof/>
            <w:webHidden/>
          </w:rPr>
          <w:fldChar w:fldCharType="begin"/>
        </w:r>
        <w:r>
          <w:rPr>
            <w:noProof/>
            <w:webHidden/>
          </w:rPr>
          <w:instrText xml:space="preserve"> PAGEREF _Toc214549479 \h </w:instrText>
        </w:r>
        <w:r>
          <w:rPr>
            <w:noProof/>
            <w:webHidden/>
          </w:rPr>
        </w:r>
        <w:r>
          <w:rPr>
            <w:noProof/>
            <w:webHidden/>
          </w:rPr>
          <w:fldChar w:fldCharType="separate"/>
        </w:r>
        <w:r>
          <w:rPr>
            <w:noProof/>
            <w:webHidden/>
          </w:rPr>
          <w:t>64</w:t>
        </w:r>
        <w:r>
          <w:rPr>
            <w:noProof/>
            <w:webHidden/>
          </w:rPr>
          <w:fldChar w:fldCharType="end"/>
        </w:r>
      </w:hyperlink>
    </w:p>
    <w:p w14:paraId="23230BC6" w14:textId="367C42F0" w:rsidR="000C2B52" w:rsidRDefault="000C2B52">
      <w:pPr>
        <w:pStyle w:val="TOC2"/>
        <w:rPr>
          <w:rFonts w:eastAsia="Times New Roman"/>
          <w:noProof/>
          <w:kern w:val="2"/>
          <w:sz w:val="24"/>
          <w:lang w:eastAsia="en-US"/>
        </w:rPr>
      </w:pPr>
      <w:hyperlink w:anchor="_Toc214549480" w:history="1">
        <w:r w:rsidRPr="0017244C">
          <w:rPr>
            <w:rStyle w:val="Hyperlink"/>
            <w:noProof/>
          </w:rPr>
          <w:t>14.3. Topology 1</w:t>
        </w:r>
        <w:r>
          <w:rPr>
            <w:noProof/>
            <w:webHidden/>
          </w:rPr>
          <w:tab/>
        </w:r>
        <w:r>
          <w:rPr>
            <w:noProof/>
            <w:webHidden/>
          </w:rPr>
          <w:fldChar w:fldCharType="begin"/>
        </w:r>
        <w:r>
          <w:rPr>
            <w:noProof/>
            <w:webHidden/>
          </w:rPr>
          <w:instrText xml:space="preserve"> PAGEREF _Toc214549480 \h </w:instrText>
        </w:r>
        <w:r>
          <w:rPr>
            <w:noProof/>
            <w:webHidden/>
          </w:rPr>
        </w:r>
        <w:r>
          <w:rPr>
            <w:noProof/>
            <w:webHidden/>
          </w:rPr>
          <w:fldChar w:fldCharType="separate"/>
        </w:r>
        <w:r>
          <w:rPr>
            <w:noProof/>
            <w:webHidden/>
          </w:rPr>
          <w:t>66</w:t>
        </w:r>
        <w:r>
          <w:rPr>
            <w:noProof/>
            <w:webHidden/>
          </w:rPr>
          <w:fldChar w:fldCharType="end"/>
        </w:r>
      </w:hyperlink>
    </w:p>
    <w:p w14:paraId="12875F4F" w14:textId="7948492F" w:rsidR="000C2B52" w:rsidRDefault="000C2B52">
      <w:pPr>
        <w:pStyle w:val="TOC1"/>
        <w:rPr>
          <w:rFonts w:eastAsia="Times New Roman"/>
          <w:noProof/>
          <w:kern w:val="2"/>
          <w:sz w:val="24"/>
          <w:lang w:eastAsia="en-US"/>
        </w:rPr>
      </w:pPr>
      <w:hyperlink w:anchor="_Toc214549481" w:history="1">
        <w:r w:rsidRPr="0017244C">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_Toc214549481 \h </w:instrText>
        </w:r>
        <w:r>
          <w:rPr>
            <w:noProof/>
            <w:webHidden/>
          </w:rPr>
        </w:r>
        <w:r>
          <w:rPr>
            <w:noProof/>
            <w:webHidden/>
          </w:rPr>
          <w:fldChar w:fldCharType="separate"/>
        </w:r>
        <w:r>
          <w:rPr>
            <w:noProof/>
            <w:webHidden/>
          </w:rPr>
          <w:t>66</w:t>
        </w:r>
        <w:r>
          <w:rPr>
            <w:noProof/>
            <w:webHidden/>
          </w:rPr>
          <w:fldChar w:fldCharType="end"/>
        </w:r>
      </w:hyperlink>
    </w:p>
    <w:p w14:paraId="6E600BE6" w14:textId="76D925DE" w:rsidR="000C2B52" w:rsidRDefault="000C2B52">
      <w:pPr>
        <w:pStyle w:val="TOC2"/>
        <w:rPr>
          <w:rFonts w:eastAsia="Times New Roman"/>
          <w:noProof/>
          <w:kern w:val="2"/>
          <w:sz w:val="24"/>
          <w:lang w:eastAsia="en-US"/>
        </w:rPr>
      </w:pPr>
      <w:hyperlink w:anchor="_Toc214549482" w:history="1">
        <w:r w:rsidRPr="0017244C">
          <w:rPr>
            <w:rStyle w:val="Hyperlink"/>
            <w:noProof/>
          </w:rPr>
          <w:t>15.1. General</w:t>
        </w:r>
        <w:r>
          <w:rPr>
            <w:noProof/>
            <w:webHidden/>
          </w:rPr>
          <w:tab/>
        </w:r>
        <w:r>
          <w:rPr>
            <w:noProof/>
            <w:webHidden/>
          </w:rPr>
          <w:fldChar w:fldCharType="begin"/>
        </w:r>
        <w:r>
          <w:rPr>
            <w:noProof/>
            <w:webHidden/>
          </w:rPr>
          <w:instrText xml:space="preserve"> PAGEREF _Toc214549482 \h </w:instrText>
        </w:r>
        <w:r>
          <w:rPr>
            <w:noProof/>
            <w:webHidden/>
          </w:rPr>
        </w:r>
        <w:r>
          <w:rPr>
            <w:noProof/>
            <w:webHidden/>
          </w:rPr>
          <w:fldChar w:fldCharType="separate"/>
        </w:r>
        <w:r>
          <w:rPr>
            <w:noProof/>
            <w:webHidden/>
          </w:rPr>
          <w:t>66</w:t>
        </w:r>
        <w:r>
          <w:rPr>
            <w:noProof/>
            <w:webHidden/>
          </w:rPr>
          <w:fldChar w:fldCharType="end"/>
        </w:r>
      </w:hyperlink>
    </w:p>
    <w:p w14:paraId="75B56B37" w14:textId="15089C30" w:rsidR="000C2B52" w:rsidRDefault="000C2B52">
      <w:pPr>
        <w:pStyle w:val="TOC2"/>
        <w:rPr>
          <w:rFonts w:eastAsia="Times New Roman"/>
          <w:noProof/>
          <w:kern w:val="2"/>
          <w:sz w:val="24"/>
          <w:lang w:eastAsia="en-US"/>
        </w:rPr>
      </w:pPr>
      <w:hyperlink w:anchor="_Toc214549483" w:history="1">
        <w:r w:rsidRPr="0017244C">
          <w:rPr>
            <w:rStyle w:val="Hyperlink"/>
            <w:noProof/>
          </w:rPr>
          <w:t>15.2. LTM SCell activation enhancements</w:t>
        </w:r>
        <w:r>
          <w:rPr>
            <w:noProof/>
            <w:webHidden/>
          </w:rPr>
          <w:tab/>
        </w:r>
        <w:r>
          <w:rPr>
            <w:noProof/>
            <w:webHidden/>
          </w:rPr>
          <w:fldChar w:fldCharType="begin"/>
        </w:r>
        <w:r>
          <w:rPr>
            <w:noProof/>
            <w:webHidden/>
          </w:rPr>
          <w:instrText xml:space="preserve"> PAGEREF _Toc214549483 \h </w:instrText>
        </w:r>
        <w:r>
          <w:rPr>
            <w:noProof/>
            <w:webHidden/>
          </w:rPr>
        </w:r>
        <w:r>
          <w:rPr>
            <w:noProof/>
            <w:webHidden/>
          </w:rPr>
          <w:fldChar w:fldCharType="separate"/>
        </w:r>
        <w:r>
          <w:rPr>
            <w:noProof/>
            <w:webHidden/>
          </w:rPr>
          <w:t>66</w:t>
        </w:r>
        <w:r>
          <w:rPr>
            <w:noProof/>
            <w:webHidden/>
          </w:rPr>
          <w:fldChar w:fldCharType="end"/>
        </w:r>
      </w:hyperlink>
    </w:p>
    <w:p w14:paraId="4BDF1624" w14:textId="2B972B7F" w:rsidR="000C2B52" w:rsidRDefault="000C2B52">
      <w:pPr>
        <w:pStyle w:val="TOC1"/>
        <w:rPr>
          <w:rFonts w:eastAsia="Times New Roman"/>
          <w:noProof/>
          <w:kern w:val="2"/>
          <w:sz w:val="24"/>
          <w:lang w:eastAsia="en-US"/>
        </w:rPr>
      </w:pPr>
      <w:hyperlink w:anchor="_Toc214549484" w:history="1">
        <w:r w:rsidRPr="0017244C">
          <w:rPr>
            <w:rStyle w:val="Hyperlink"/>
            <w:rFonts w:eastAsia="DengXian"/>
            <w:noProof/>
          </w:rPr>
          <w:t>20. XR for NR Phase 4</w:t>
        </w:r>
        <w:r>
          <w:rPr>
            <w:noProof/>
            <w:webHidden/>
          </w:rPr>
          <w:tab/>
        </w:r>
        <w:r>
          <w:rPr>
            <w:noProof/>
            <w:webHidden/>
          </w:rPr>
          <w:fldChar w:fldCharType="begin"/>
        </w:r>
        <w:r>
          <w:rPr>
            <w:noProof/>
            <w:webHidden/>
          </w:rPr>
          <w:instrText xml:space="preserve"> PAGEREF _Toc214549484 \h </w:instrText>
        </w:r>
        <w:r>
          <w:rPr>
            <w:noProof/>
            <w:webHidden/>
          </w:rPr>
        </w:r>
        <w:r>
          <w:rPr>
            <w:noProof/>
            <w:webHidden/>
          </w:rPr>
          <w:fldChar w:fldCharType="separate"/>
        </w:r>
        <w:r>
          <w:rPr>
            <w:noProof/>
            <w:webHidden/>
          </w:rPr>
          <w:t>67</w:t>
        </w:r>
        <w:r>
          <w:rPr>
            <w:noProof/>
            <w:webHidden/>
          </w:rPr>
          <w:fldChar w:fldCharType="end"/>
        </w:r>
      </w:hyperlink>
    </w:p>
    <w:p w14:paraId="486131FA" w14:textId="1763CD9D" w:rsidR="000C2B52" w:rsidRDefault="000C2B52">
      <w:pPr>
        <w:pStyle w:val="TOC2"/>
        <w:rPr>
          <w:rFonts w:eastAsia="Times New Roman"/>
          <w:noProof/>
          <w:kern w:val="2"/>
          <w:sz w:val="24"/>
          <w:lang w:eastAsia="en-US"/>
        </w:rPr>
      </w:pPr>
      <w:hyperlink w:anchor="_Toc214549485" w:history="1">
        <w:r w:rsidRPr="0017244C">
          <w:rPr>
            <w:rStyle w:val="Hyperlink"/>
            <w:noProof/>
          </w:rPr>
          <w:t>20.1. General</w:t>
        </w:r>
        <w:r>
          <w:rPr>
            <w:noProof/>
            <w:webHidden/>
          </w:rPr>
          <w:tab/>
        </w:r>
        <w:r>
          <w:rPr>
            <w:noProof/>
            <w:webHidden/>
          </w:rPr>
          <w:fldChar w:fldCharType="begin"/>
        </w:r>
        <w:r>
          <w:rPr>
            <w:noProof/>
            <w:webHidden/>
          </w:rPr>
          <w:instrText xml:space="preserve"> PAGEREF _Toc214549485 \h </w:instrText>
        </w:r>
        <w:r>
          <w:rPr>
            <w:noProof/>
            <w:webHidden/>
          </w:rPr>
        </w:r>
        <w:r>
          <w:rPr>
            <w:noProof/>
            <w:webHidden/>
          </w:rPr>
          <w:fldChar w:fldCharType="separate"/>
        </w:r>
        <w:r>
          <w:rPr>
            <w:noProof/>
            <w:webHidden/>
          </w:rPr>
          <w:t>67</w:t>
        </w:r>
        <w:r>
          <w:rPr>
            <w:noProof/>
            <w:webHidden/>
          </w:rPr>
          <w:fldChar w:fldCharType="end"/>
        </w:r>
      </w:hyperlink>
    </w:p>
    <w:p w14:paraId="53C727EC" w14:textId="558F264A" w:rsidR="000C2B52" w:rsidRDefault="000C2B52">
      <w:pPr>
        <w:pStyle w:val="TOC2"/>
        <w:rPr>
          <w:rFonts w:eastAsia="Times New Roman"/>
          <w:noProof/>
          <w:kern w:val="2"/>
          <w:sz w:val="24"/>
          <w:lang w:eastAsia="en-US"/>
        </w:rPr>
      </w:pPr>
      <w:hyperlink w:anchor="_Toc214549486" w:history="1">
        <w:r w:rsidRPr="0017244C">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_Toc214549486 \h </w:instrText>
        </w:r>
        <w:r>
          <w:rPr>
            <w:noProof/>
            <w:webHidden/>
          </w:rPr>
        </w:r>
        <w:r>
          <w:rPr>
            <w:noProof/>
            <w:webHidden/>
          </w:rPr>
          <w:fldChar w:fldCharType="separate"/>
        </w:r>
        <w:r>
          <w:rPr>
            <w:noProof/>
            <w:webHidden/>
          </w:rPr>
          <w:t>67</w:t>
        </w:r>
        <w:r>
          <w:rPr>
            <w:noProof/>
            <w:webHidden/>
          </w:rPr>
          <w:fldChar w:fldCharType="end"/>
        </w:r>
      </w:hyperlink>
    </w:p>
    <w:p w14:paraId="1A537C5A" w14:textId="36D0D22C" w:rsidR="000C2B52" w:rsidRDefault="000C2B52">
      <w:pPr>
        <w:pStyle w:val="TOC1"/>
        <w:rPr>
          <w:rFonts w:eastAsia="Times New Roman"/>
          <w:noProof/>
          <w:kern w:val="2"/>
          <w:sz w:val="24"/>
          <w:lang w:eastAsia="en-US"/>
        </w:rPr>
      </w:pPr>
      <w:hyperlink w:anchor="_Toc214549487" w:history="1">
        <w:r w:rsidRPr="0017244C">
          <w:rPr>
            <w:rStyle w:val="Hyperlink"/>
            <w:noProof/>
          </w:rPr>
          <w:t>21. AI/ML for NR air interface Phase 2</w:t>
        </w:r>
        <w:r>
          <w:rPr>
            <w:noProof/>
            <w:webHidden/>
          </w:rPr>
          <w:tab/>
        </w:r>
        <w:r>
          <w:rPr>
            <w:noProof/>
            <w:webHidden/>
          </w:rPr>
          <w:fldChar w:fldCharType="begin"/>
        </w:r>
        <w:r>
          <w:rPr>
            <w:noProof/>
            <w:webHidden/>
          </w:rPr>
          <w:instrText xml:space="preserve"> PAGEREF _Toc214549487 \h </w:instrText>
        </w:r>
        <w:r>
          <w:rPr>
            <w:noProof/>
            <w:webHidden/>
          </w:rPr>
        </w:r>
        <w:r>
          <w:rPr>
            <w:noProof/>
            <w:webHidden/>
          </w:rPr>
          <w:fldChar w:fldCharType="separate"/>
        </w:r>
        <w:r>
          <w:rPr>
            <w:noProof/>
            <w:webHidden/>
          </w:rPr>
          <w:t>67</w:t>
        </w:r>
        <w:r>
          <w:rPr>
            <w:noProof/>
            <w:webHidden/>
          </w:rPr>
          <w:fldChar w:fldCharType="end"/>
        </w:r>
      </w:hyperlink>
    </w:p>
    <w:p w14:paraId="0FD64697" w14:textId="375D5B30" w:rsidR="000C2B52" w:rsidRDefault="000C2B52">
      <w:pPr>
        <w:pStyle w:val="TOC2"/>
        <w:rPr>
          <w:rFonts w:eastAsia="Times New Roman"/>
          <w:noProof/>
          <w:kern w:val="2"/>
          <w:sz w:val="24"/>
          <w:lang w:eastAsia="en-US"/>
        </w:rPr>
      </w:pPr>
      <w:hyperlink w:anchor="_Toc214549488" w:history="1">
        <w:r w:rsidRPr="0017244C">
          <w:rPr>
            <w:rStyle w:val="Hyperlink"/>
            <w:noProof/>
          </w:rPr>
          <w:t>21.1. General</w:t>
        </w:r>
        <w:r>
          <w:rPr>
            <w:noProof/>
            <w:webHidden/>
          </w:rPr>
          <w:tab/>
        </w:r>
        <w:r>
          <w:rPr>
            <w:noProof/>
            <w:webHidden/>
          </w:rPr>
          <w:fldChar w:fldCharType="begin"/>
        </w:r>
        <w:r>
          <w:rPr>
            <w:noProof/>
            <w:webHidden/>
          </w:rPr>
          <w:instrText xml:space="preserve"> PAGEREF _Toc214549488 \h </w:instrText>
        </w:r>
        <w:r>
          <w:rPr>
            <w:noProof/>
            <w:webHidden/>
          </w:rPr>
        </w:r>
        <w:r>
          <w:rPr>
            <w:noProof/>
            <w:webHidden/>
          </w:rPr>
          <w:fldChar w:fldCharType="separate"/>
        </w:r>
        <w:r>
          <w:rPr>
            <w:noProof/>
            <w:webHidden/>
          </w:rPr>
          <w:t>67</w:t>
        </w:r>
        <w:r>
          <w:rPr>
            <w:noProof/>
            <w:webHidden/>
          </w:rPr>
          <w:fldChar w:fldCharType="end"/>
        </w:r>
      </w:hyperlink>
    </w:p>
    <w:p w14:paraId="2A5EC3AE" w14:textId="31E7C536" w:rsidR="000C2B52" w:rsidRDefault="000C2B52">
      <w:pPr>
        <w:pStyle w:val="TOC2"/>
        <w:rPr>
          <w:rFonts w:eastAsia="Times New Roman"/>
          <w:noProof/>
          <w:kern w:val="2"/>
          <w:sz w:val="24"/>
          <w:lang w:eastAsia="en-US"/>
        </w:rPr>
      </w:pPr>
      <w:hyperlink w:anchor="_Toc214549489" w:history="1">
        <w:r w:rsidRPr="0017244C">
          <w:rPr>
            <w:rStyle w:val="Hyperlink"/>
            <w:noProof/>
          </w:rPr>
          <w:t>21.2. Two-sided AI/ML model</w:t>
        </w:r>
        <w:r>
          <w:rPr>
            <w:noProof/>
            <w:webHidden/>
          </w:rPr>
          <w:tab/>
        </w:r>
        <w:r>
          <w:rPr>
            <w:noProof/>
            <w:webHidden/>
          </w:rPr>
          <w:fldChar w:fldCharType="begin"/>
        </w:r>
        <w:r>
          <w:rPr>
            <w:noProof/>
            <w:webHidden/>
          </w:rPr>
          <w:instrText xml:space="preserve"> PAGEREF _Toc214549489 \h </w:instrText>
        </w:r>
        <w:r>
          <w:rPr>
            <w:noProof/>
            <w:webHidden/>
          </w:rPr>
        </w:r>
        <w:r>
          <w:rPr>
            <w:noProof/>
            <w:webHidden/>
          </w:rPr>
          <w:fldChar w:fldCharType="separate"/>
        </w:r>
        <w:r>
          <w:rPr>
            <w:noProof/>
            <w:webHidden/>
          </w:rPr>
          <w:t>67</w:t>
        </w:r>
        <w:r>
          <w:rPr>
            <w:noProof/>
            <w:webHidden/>
          </w:rPr>
          <w:fldChar w:fldCharType="end"/>
        </w:r>
      </w:hyperlink>
    </w:p>
    <w:p w14:paraId="1085C63A" w14:textId="522A285A" w:rsidR="000C2B52" w:rsidRDefault="000C2B52">
      <w:pPr>
        <w:pStyle w:val="TOC1"/>
        <w:rPr>
          <w:rFonts w:eastAsia="Times New Roman"/>
          <w:noProof/>
          <w:kern w:val="2"/>
          <w:sz w:val="24"/>
          <w:lang w:eastAsia="en-US"/>
        </w:rPr>
      </w:pPr>
      <w:hyperlink w:anchor="_Toc214549490" w:history="1">
        <w:r w:rsidRPr="0017244C">
          <w:rPr>
            <w:rStyle w:val="Hyperlink"/>
            <w:noProof/>
          </w:rPr>
          <w:t>31. Corrections and Enhancements to Rel-20</w:t>
        </w:r>
        <w:r>
          <w:rPr>
            <w:noProof/>
            <w:webHidden/>
          </w:rPr>
          <w:tab/>
        </w:r>
        <w:r>
          <w:rPr>
            <w:noProof/>
            <w:webHidden/>
          </w:rPr>
          <w:fldChar w:fldCharType="begin"/>
        </w:r>
        <w:r>
          <w:rPr>
            <w:noProof/>
            <w:webHidden/>
          </w:rPr>
          <w:instrText xml:space="preserve"> PAGEREF _Toc214549490 \h </w:instrText>
        </w:r>
        <w:r>
          <w:rPr>
            <w:noProof/>
            <w:webHidden/>
          </w:rPr>
        </w:r>
        <w:r>
          <w:rPr>
            <w:noProof/>
            <w:webHidden/>
          </w:rPr>
          <w:fldChar w:fldCharType="separate"/>
        </w:r>
        <w:r>
          <w:rPr>
            <w:noProof/>
            <w:webHidden/>
          </w:rPr>
          <w:t>67</w:t>
        </w:r>
        <w:r>
          <w:rPr>
            <w:noProof/>
            <w:webHidden/>
          </w:rPr>
          <w:fldChar w:fldCharType="end"/>
        </w:r>
      </w:hyperlink>
    </w:p>
    <w:p w14:paraId="771254A4" w14:textId="55A25041" w:rsidR="000C2B52" w:rsidRDefault="000C2B52">
      <w:pPr>
        <w:pStyle w:val="TOC2"/>
        <w:rPr>
          <w:rFonts w:eastAsia="Times New Roman"/>
          <w:noProof/>
          <w:kern w:val="2"/>
          <w:sz w:val="24"/>
          <w:lang w:eastAsia="en-US"/>
        </w:rPr>
      </w:pPr>
      <w:hyperlink w:anchor="_Toc214549491" w:history="1">
        <w:r w:rsidRPr="0017244C">
          <w:rPr>
            <w:rStyle w:val="Hyperlink"/>
            <w:noProof/>
          </w:rPr>
          <w:t>31.1. Corrections</w:t>
        </w:r>
        <w:r>
          <w:rPr>
            <w:noProof/>
            <w:webHidden/>
          </w:rPr>
          <w:tab/>
        </w:r>
        <w:r>
          <w:rPr>
            <w:noProof/>
            <w:webHidden/>
          </w:rPr>
          <w:fldChar w:fldCharType="begin"/>
        </w:r>
        <w:r>
          <w:rPr>
            <w:noProof/>
            <w:webHidden/>
          </w:rPr>
          <w:instrText xml:space="preserve"> PAGEREF _Toc214549491 \h </w:instrText>
        </w:r>
        <w:r>
          <w:rPr>
            <w:noProof/>
            <w:webHidden/>
          </w:rPr>
        </w:r>
        <w:r>
          <w:rPr>
            <w:noProof/>
            <w:webHidden/>
          </w:rPr>
          <w:fldChar w:fldCharType="separate"/>
        </w:r>
        <w:r>
          <w:rPr>
            <w:noProof/>
            <w:webHidden/>
          </w:rPr>
          <w:t>67</w:t>
        </w:r>
        <w:r>
          <w:rPr>
            <w:noProof/>
            <w:webHidden/>
          </w:rPr>
          <w:fldChar w:fldCharType="end"/>
        </w:r>
      </w:hyperlink>
    </w:p>
    <w:p w14:paraId="154612EA" w14:textId="0DF8E1EB" w:rsidR="000C2B52" w:rsidRDefault="000C2B52">
      <w:pPr>
        <w:pStyle w:val="TOC2"/>
        <w:rPr>
          <w:rFonts w:eastAsia="Times New Roman"/>
          <w:noProof/>
          <w:kern w:val="2"/>
          <w:sz w:val="24"/>
          <w:lang w:eastAsia="en-US"/>
        </w:rPr>
      </w:pPr>
      <w:hyperlink w:anchor="_Toc214549492" w:history="1">
        <w:r w:rsidRPr="0017244C">
          <w:rPr>
            <w:rStyle w:val="Hyperlink"/>
            <w:noProof/>
          </w:rPr>
          <w:t>31.2. Enhancements</w:t>
        </w:r>
        <w:r>
          <w:rPr>
            <w:noProof/>
            <w:webHidden/>
          </w:rPr>
          <w:tab/>
        </w:r>
        <w:r>
          <w:rPr>
            <w:noProof/>
            <w:webHidden/>
          </w:rPr>
          <w:fldChar w:fldCharType="begin"/>
        </w:r>
        <w:r>
          <w:rPr>
            <w:noProof/>
            <w:webHidden/>
          </w:rPr>
          <w:instrText xml:space="preserve"> PAGEREF _Toc214549492 \h </w:instrText>
        </w:r>
        <w:r>
          <w:rPr>
            <w:noProof/>
            <w:webHidden/>
          </w:rPr>
        </w:r>
        <w:r>
          <w:rPr>
            <w:noProof/>
            <w:webHidden/>
          </w:rPr>
          <w:fldChar w:fldCharType="separate"/>
        </w:r>
        <w:r>
          <w:rPr>
            <w:noProof/>
            <w:webHidden/>
          </w:rPr>
          <w:t>67</w:t>
        </w:r>
        <w:r>
          <w:rPr>
            <w:noProof/>
            <w:webHidden/>
          </w:rPr>
          <w:fldChar w:fldCharType="end"/>
        </w:r>
      </w:hyperlink>
    </w:p>
    <w:p w14:paraId="3C504DE2" w14:textId="31189C00" w:rsidR="000C2B52" w:rsidRDefault="000C2B52">
      <w:pPr>
        <w:pStyle w:val="TOC1"/>
        <w:rPr>
          <w:rFonts w:eastAsia="Times New Roman"/>
          <w:noProof/>
          <w:kern w:val="2"/>
          <w:sz w:val="24"/>
          <w:lang w:eastAsia="en-US"/>
        </w:rPr>
      </w:pPr>
      <w:hyperlink w:anchor="_Toc214549493" w:history="1">
        <w:r w:rsidRPr="0017244C">
          <w:rPr>
            <w:rStyle w:val="Hyperlink"/>
            <w:noProof/>
            <w:lang w:eastAsia="en-US"/>
          </w:rPr>
          <w:t>32. Any other business</w:t>
        </w:r>
        <w:r>
          <w:rPr>
            <w:noProof/>
            <w:webHidden/>
          </w:rPr>
          <w:tab/>
        </w:r>
        <w:r>
          <w:rPr>
            <w:noProof/>
            <w:webHidden/>
          </w:rPr>
          <w:fldChar w:fldCharType="begin"/>
        </w:r>
        <w:r>
          <w:rPr>
            <w:noProof/>
            <w:webHidden/>
          </w:rPr>
          <w:instrText xml:space="preserve"> PAGEREF _Toc214549493 \h </w:instrText>
        </w:r>
        <w:r>
          <w:rPr>
            <w:noProof/>
            <w:webHidden/>
          </w:rPr>
        </w:r>
        <w:r>
          <w:rPr>
            <w:noProof/>
            <w:webHidden/>
          </w:rPr>
          <w:fldChar w:fldCharType="separate"/>
        </w:r>
        <w:r>
          <w:rPr>
            <w:noProof/>
            <w:webHidden/>
          </w:rPr>
          <w:t>67</w:t>
        </w:r>
        <w:r>
          <w:rPr>
            <w:noProof/>
            <w:webHidden/>
          </w:rPr>
          <w:fldChar w:fldCharType="end"/>
        </w:r>
      </w:hyperlink>
    </w:p>
    <w:p w14:paraId="6FC8BDC0" w14:textId="719AE5A3" w:rsidR="000C2B52" w:rsidRDefault="000C2B52">
      <w:pPr>
        <w:pStyle w:val="TOC1"/>
        <w:rPr>
          <w:rFonts w:eastAsia="Times New Roman"/>
          <w:noProof/>
          <w:kern w:val="2"/>
          <w:sz w:val="24"/>
          <w:lang w:eastAsia="en-US"/>
        </w:rPr>
      </w:pPr>
      <w:hyperlink w:anchor="_Toc214549494" w:history="1">
        <w:r w:rsidRPr="0017244C">
          <w:rPr>
            <w:rStyle w:val="Hyperlink"/>
            <w:noProof/>
          </w:rPr>
          <w:t>33. Closing of the meeting</w:t>
        </w:r>
        <w:r>
          <w:rPr>
            <w:noProof/>
            <w:webHidden/>
          </w:rPr>
          <w:tab/>
        </w:r>
        <w:r>
          <w:rPr>
            <w:noProof/>
            <w:webHidden/>
          </w:rPr>
          <w:fldChar w:fldCharType="begin"/>
        </w:r>
        <w:r>
          <w:rPr>
            <w:noProof/>
            <w:webHidden/>
          </w:rPr>
          <w:instrText xml:space="preserve"> PAGEREF _Toc214549494 \h </w:instrText>
        </w:r>
        <w:r>
          <w:rPr>
            <w:noProof/>
            <w:webHidden/>
          </w:rPr>
        </w:r>
        <w:r>
          <w:rPr>
            <w:noProof/>
            <w:webHidden/>
          </w:rPr>
          <w:fldChar w:fldCharType="separate"/>
        </w:r>
        <w:r>
          <w:rPr>
            <w:noProof/>
            <w:webHidden/>
          </w:rPr>
          <w:t>67</w:t>
        </w:r>
        <w:r>
          <w:rPr>
            <w:noProof/>
            <w:webHidden/>
          </w:rPr>
          <w:fldChar w:fldCharType="end"/>
        </w:r>
      </w:hyperlink>
    </w:p>
    <w:p w14:paraId="2F730F0D" w14:textId="0324691D"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454944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454944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454944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454944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454944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454944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454944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454945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454945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4549452"/>
            <w:r w:rsidRPr="006706AE">
              <w:t>8.2. LSin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C31F09" w:rsidRDefault="00177F39" w:rsidP="001C0595">
            <w:pPr>
              <w:widowControl w:val="0"/>
              <w:spacing w:line="276" w:lineRule="auto"/>
              <w:ind w:left="144" w:hanging="144"/>
              <w:rPr>
                <w:rFonts w:cs="Calibri"/>
                <w:lang w:eastAsia="en-US"/>
              </w:rPr>
            </w:pPr>
            <w:hyperlink r:id="rId45" w:history="1">
              <w:r w:rsidRPr="00C31F09">
                <w:rPr>
                  <w:rStyle w:val="Hyperlink"/>
                  <w:rFonts w:cs="Calibri"/>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LS on the signalling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5A00A637" w14:textId="77777777" w:rsidR="004D2D12" w:rsidRDefault="004D2D12" w:rsidP="00177F39">
            <w:pPr>
              <w:widowControl w:val="0"/>
              <w:spacing w:line="276" w:lineRule="auto"/>
              <w:ind w:left="144" w:hanging="144"/>
              <w:rPr>
                <w:rFonts w:cs="Calibri"/>
                <w:lang w:eastAsia="en-US"/>
              </w:rPr>
            </w:pPr>
            <w:r>
              <w:rPr>
                <w:rFonts w:cs="Calibri"/>
                <w:lang w:eastAsia="en-US"/>
              </w:rPr>
              <w:t>R19</w:t>
            </w:r>
          </w:p>
          <w:p w14:paraId="1F523B5A" w14:textId="2359A56F" w:rsidR="00C31F09" w:rsidRPr="00C31246" w:rsidRDefault="00C31F09" w:rsidP="00177F39">
            <w:pPr>
              <w:widowControl w:val="0"/>
              <w:spacing w:line="276" w:lineRule="auto"/>
              <w:ind w:left="144" w:hanging="144"/>
              <w:rPr>
                <w:rFonts w:cs="Calibri"/>
                <w:lang w:eastAsia="en-US"/>
              </w:rPr>
            </w:pPr>
            <w:r>
              <w:rPr>
                <w:rFonts w:cs="Calibri"/>
                <w:lang w:eastAsia="en-US"/>
              </w:rPr>
              <w:t>Noted</w:t>
            </w:r>
          </w:p>
        </w:tc>
      </w:tr>
      <w:tr w:rsidR="000B4064" w:rsidRPr="006706AE" w14:paraId="02DFE97B" w14:textId="77777777" w:rsidTr="002D7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848316" w14:textId="58812FED" w:rsidR="000B4064" w:rsidRPr="00C31F09" w:rsidRDefault="000B4064" w:rsidP="002D7092">
            <w:pPr>
              <w:widowControl w:val="0"/>
              <w:spacing w:line="276" w:lineRule="auto"/>
              <w:ind w:left="144" w:hanging="144"/>
              <w:rPr>
                <w:rFonts w:cs="Calibri"/>
                <w:lang w:eastAsia="en-US"/>
              </w:rPr>
            </w:pPr>
            <w:hyperlink r:id="rId46" w:history="1">
              <w:r w:rsidRPr="00C31F09">
                <w:rPr>
                  <w:rStyle w:val="Hyperlink"/>
                  <w:rFonts w:cs="Calibri"/>
                  <w:lang w:eastAsia="en-US"/>
                </w:rPr>
                <w:t>R3-258794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A5A9CC" w14:textId="64E5E5D4" w:rsidR="000B4064" w:rsidRPr="00C31246" w:rsidRDefault="000B4064" w:rsidP="002D7092">
            <w:pPr>
              <w:widowControl w:val="0"/>
              <w:spacing w:line="276" w:lineRule="auto"/>
              <w:ind w:left="144" w:hanging="144"/>
              <w:rPr>
                <w:rFonts w:cs="Calibri"/>
                <w:lang w:eastAsia="en-US"/>
              </w:rPr>
            </w:pPr>
            <w:r w:rsidRPr="000B4064">
              <w:rPr>
                <w:rFonts w:cs="Calibri"/>
                <w:lang w:eastAsia="en-US"/>
              </w:rPr>
              <w:t>Reply to Reply LS on removal of support of PWS over satellite NG-RAN in Rel-17 and 18</w:t>
            </w:r>
            <w:r w:rsidRPr="00C31246">
              <w:rPr>
                <w:rFonts w:cs="Calibri"/>
                <w:lang w:eastAsia="en-US"/>
              </w:rPr>
              <w:t xml:space="preserve"> (</w:t>
            </w:r>
            <w:r>
              <w:rPr>
                <w:rFonts w:cs="Calibri"/>
                <w:lang w:eastAsia="en-US"/>
              </w:rPr>
              <w:t>SA2</w:t>
            </w:r>
            <w:r w:rsidRPr="00C31246">
              <w:rPr>
                <w:rFonts w:cs="Calibri"/>
                <w:lang w:eastAsia="en-US"/>
              </w:rPr>
              <w:t>(</w:t>
            </w:r>
            <w:r>
              <w:rPr>
                <w:rFonts w:cs="Calibri"/>
                <w:lang w:eastAsia="en-US"/>
              </w:rPr>
              <w:t>Samsung</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FF55C" w14:textId="77777777" w:rsidR="000B4064" w:rsidRDefault="000B4064" w:rsidP="002D7092">
            <w:pPr>
              <w:widowControl w:val="0"/>
              <w:spacing w:line="276" w:lineRule="auto"/>
              <w:ind w:left="144" w:hanging="144"/>
              <w:rPr>
                <w:rFonts w:cs="Calibri"/>
                <w:lang w:eastAsia="en-US"/>
              </w:rPr>
            </w:pPr>
            <w:r w:rsidRPr="00C31246">
              <w:rPr>
                <w:rFonts w:cs="Calibri"/>
                <w:lang w:eastAsia="en-US"/>
              </w:rPr>
              <w:t>LS in</w:t>
            </w:r>
          </w:p>
          <w:p w14:paraId="111066D6" w14:textId="77777777" w:rsidR="00223B27" w:rsidRDefault="000B4064" w:rsidP="00223B27">
            <w:pPr>
              <w:widowControl w:val="0"/>
              <w:spacing w:line="276" w:lineRule="auto"/>
              <w:ind w:left="144" w:hanging="144"/>
              <w:rPr>
                <w:rFonts w:cs="Calibri"/>
                <w:lang w:eastAsia="en-US"/>
              </w:rPr>
            </w:pPr>
            <w:r>
              <w:rPr>
                <w:rFonts w:cs="Calibri"/>
                <w:lang w:eastAsia="en-US"/>
              </w:rPr>
              <w:t>R19</w:t>
            </w:r>
            <w:r w:rsidR="00223B27">
              <w:rPr>
                <w:rFonts w:cs="Calibri"/>
                <w:lang w:eastAsia="en-US"/>
              </w:rPr>
              <w:t>, cc</w:t>
            </w:r>
          </w:p>
          <w:p w14:paraId="3424CD2C" w14:textId="21470F14" w:rsidR="00C31F09" w:rsidRPr="00C31246" w:rsidRDefault="00C31F09" w:rsidP="00223B27">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454945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454945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454945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7"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8"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lastRenderedPageBreak/>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9"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2"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3"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4"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454945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9108D0" w14:paraId="7847FB78"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BFA8B9" w14:textId="56F30765" w:rsidR="00C31246" w:rsidRPr="009108D0" w:rsidRDefault="00C31246" w:rsidP="00C31246">
            <w:pPr>
              <w:widowControl w:val="0"/>
              <w:spacing w:line="276" w:lineRule="auto"/>
              <w:ind w:left="144" w:hanging="144"/>
              <w:rPr>
                <w:rFonts w:cs="Calibri"/>
                <w:lang w:eastAsia="en-US"/>
              </w:rPr>
            </w:pPr>
            <w:hyperlink r:id="rId56" w:history="1">
              <w:r w:rsidRPr="009108D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B8865E" w14:textId="446F85F5" w:rsidR="00C31246" w:rsidRPr="009108D0" w:rsidRDefault="00C31246" w:rsidP="00C31246">
            <w:pPr>
              <w:widowControl w:val="0"/>
              <w:spacing w:line="276" w:lineRule="auto"/>
              <w:ind w:left="144" w:hanging="144"/>
              <w:rPr>
                <w:rFonts w:cs="Calibri"/>
                <w:lang w:eastAsia="en-US"/>
              </w:rPr>
            </w:pPr>
            <w:r w:rsidRPr="009108D0">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07D2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CR1661r, TS 38.473 v19.0.0, Rel-19, Cat. F</w:t>
            </w:r>
          </w:p>
          <w:p w14:paraId="59AD138F"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HW: support</w:t>
            </w:r>
          </w:p>
          <w:p w14:paraId="0024E163"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ZTE: wording should be made more general</w:t>
            </w:r>
          </w:p>
          <w:p w14:paraId="57050A46" w14:textId="77777777" w:rsidR="00C64DC0" w:rsidRPr="009108D0" w:rsidRDefault="00DD1D0D" w:rsidP="00C31246">
            <w:pPr>
              <w:widowControl w:val="0"/>
              <w:spacing w:line="276" w:lineRule="auto"/>
              <w:ind w:left="144" w:hanging="144"/>
              <w:rPr>
                <w:rFonts w:cs="Calibri"/>
                <w:lang w:eastAsia="en-US"/>
              </w:rPr>
            </w:pPr>
            <w:r w:rsidRPr="009108D0">
              <w:rPr>
                <w:rFonts w:cs="Calibri"/>
                <w:lang w:eastAsia="en-US"/>
              </w:rPr>
              <w:t>- check wording of the semantics</w:t>
            </w:r>
          </w:p>
          <w:p w14:paraId="770790B9" w14:textId="29B57D88" w:rsidR="009108D0" w:rsidRPr="009108D0" w:rsidRDefault="00DD1D0D" w:rsidP="009108D0">
            <w:pPr>
              <w:widowControl w:val="0"/>
              <w:spacing w:line="276" w:lineRule="auto"/>
              <w:ind w:left="144" w:hanging="144"/>
              <w:rPr>
                <w:rFonts w:cs="Calibri"/>
                <w:color w:val="000000"/>
              </w:rPr>
            </w:pPr>
            <w:r w:rsidRPr="009108D0">
              <w:rPr>
                <w:rFonts w:cs="Calibri"/>
                <w:lang w:eastAsia="en-US"/>
              </w:rPr>
              <w:t xml:space="preserve">Rev in </w:t>
            </w:r>
            <w:hyperlink r:id="rId57" w:history="1">
              <w:r w:rsidRPr="009108D0">
                <w:rPr>
                  <w:rStyle w:val="Hyperlink"/>
                  <w:rFonts w:cs="Calibri"/>
                  <w:lang w:eastAsia="en-US"/>
                </w:rPr>
                <w:t>R3-258707</w:t>
              </w:r>
            </w:hyperlink>
            <w:r w:rsidR="009108D0" w:rsidRPr="009108D0">
              <w:rPr>
                <w:rFonts w:cs="Calibri"/>
                <w:b/>
                <w:color w:val="008000"/>
              </w:rPr>
              <w:t xml:space="preserve"> Agreed</w:t>
            </w:r>
          </w:p>
        </w:tc>
      </w:tr>
      <w:tr w:rsidR="002D2697" w:rsidRPr="009108D0" w14:paraId="36333105"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8E7C3F" w14:textId="77777777" w:rsidR="002D2697" w:rsidRPr="009108D0" w:rsidRDefault="002D2697" w:rsidP="00C06677">
            <w:pPr>
              <w:widowControl w:val="0"/>
              <w:spacing w:line="276" w:lineRule="auto"/>
              <w:ind w:left="144" w:hanging="144"/>
              <w:rPr>
                <w:rFonts w:cs="Calibri"/>
                <w:lang w:eastAsia="en-US"/>
              </w:rPr>
            </w:pPr>
            <w:hyperlink r:id="rId58" w:history="1">
              <w:r w:rsidRPr="009108D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16DF5"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FA29F0" w14:textId="77777777" w:rsidR="002D2697" w:rsidRPr="009108D0" w:rsidRDefault="002D2697" w:rsidP="00C06677">
            <w:pPr>
              <w:widowControl w:val="0"/>
              <w:spacing w:line="276" w:lineRule="auto"/>
              <w:ind w:left="144" w:hanging="144"/>
              <w:rPr>
                <w:rFonts w:cs="Calibri"/>
                <w:lang w:eastAsia="en-US"/>
              </w:rPr>
            </w:pPr>
            <w:r w:rsidRPr="009108D0">
              <w:rPr>
                <w:rFonts w:cs="Calibri"/>
                <w:lang w:eastAsia="en-US"/>
              </w:rPr>
              <w:t>draftCR</w:t>
            </w:r>
          </w:p>
          <w:p w14:paraId="13FF3EB8" w14:textId="77777777" w:rsidR="00DD1D0D" w:rsidRPr="009108D0" w:rsidRDefault="00DD1D0D" w:rsidP="00C06677">
            <w:pPr>
              <w:widowControl w:val="0"/>
              <w:spacing w:line="276" w:lineRule="auto"/>
              <w:ind w:left="144" w:hanging="144"/>
              <w:rPr>
                <w:rFonts w:cs="Calibri"/>
                <w:lang w:eastAsia="en-US"/>
              </w:rPr>
            </w:pPr>
            <w:r w:rsidRPr="009108D0">
              <w:rPr>
                <w:rFonts w:cs="Calibri"/>
                <w:lang w:eastAsia="en-US"/>
              </w:rPr>
              <w:t>HW: We only describe cases that require internode signaling, so need to list Addition</w:t>
            </w:r>
          </w:p>
          <w:p w14:paraId="1396B844" w14:textId="77777777" w:rsidR="00C574F5" w:rsidRPr="009108D0" w:rsidRDefault="00C574F5" w:rsidP="00C06677">
            <w:pPr>
              <w:widowControl w:val="0"/>
              <w:spacing w:line="276" w:lineRule="auto"/>
              <w:ind w:left="144" w:hanging="144"/>
              <w:rPr>
                <w:rFonts w:cs="Calibri"/>
                <w:lang w:eastAsia="en-US"/>
              </w:rPr>
            </w:pPr>
            <w:r w:rsidRPr="009108D0">
              <w:rPr>
                <w:rFonts w:cs="Calibri"/>
                <w:lang w:eastAsia="en-US"/>
              </w:rPr>
              <w:t>- check if 1</w:t>
            </w:r>
            <w:r w:rsidRPr="009108D0">
              <w:rPr>
                <w:rFonts w:cs="Calibri"/>
                <w:vertAlign w:val="superscript"/>
                <w:lang w:eastAsia="en-US"/>
              </w:rPr>
              <w:t>st</w:t>
            </w:r>
            <w:r w:rsidRPr="009108D0">
              <w:rPr>
                <w:rFonts w:cs="Calibri"/>
                <w:lang w:eastAsia="en-US"/>
              </w:rPr>
              <w:t xml:space="preserve"> change is agreeable, and whether/how to revised 2</w:t>
            </w:r>
            <w:r w:rsidRPr="009108D0">
              <w:rPr>
                <w:rFonts w:cs="Calibri"/>
                <w:vertAlign w:val="superscript"/>
                <w:lang w:eastAsia="en-US"/>
              </w:rPr>
              <w:t>nd</w:t>
            </w:r>
            <w:r w:rsidRPr="009108D0">
              <w:rPr>
                <w:rFonts w:cs="Calibri"/>
                <w:lang w:eastAsia="en-US"/>
              </w:rPr>
              <w:t>/3</w:t>
            </w:r>
            <w:r w:rsidRPr="009108D0">
              <w:rPr>
                <w:rFonts w:cs="Calibri"/>
                <w:vertAlign w:val="superscript"/>
                <w:lang w:eastAsia="en-US"/>
              </w:rPr>
              <w:t>rd</w:t>
            </w:r>
            <w:r w:rsidRPr="009108D0">
              <w:rPr>
                <w:rFonts w:cs="Calibri"/>
                <w:lang w:eastAsia="en-US"/>
              </w:rPr>
              <w:t xml:space="preserve"> change</w:t>
            </w:r>
          </w:p>
          <w:p w14:paraId="39240727" w14:textId="36D0ECDB" w:rsidR="00C574F5" w:rsidRPr="009108D0" w:rsidRDefault="00C574F5" w:rsidP="00C06677">
            <w:pPr>
              <w:widowControl w:val="0"/>
              <w:spacing w:line="276" w:lineRule="auto"/>
              <w:ind w:left="144" w:hanging="144"/>
              <w:rPr>
                <w:rFonts w:cs="Calibri"/>
                <w:color w:val="000000"/>
                <w:lang w:eastAsia="en-US"/>
              </w:rPr>
            </w:pPr>
            <w:r w:rsidRPr="009108D0">
              <w:rPr>
                <w:rFonts w:cs="Calibri"/>
                <w:lang w:eastAsia="en-US"/>
              </w:rPr>
              <w:t xml:space="preserve">Rev in </w:t>
            </w:r>
            <w:hyperlink r:id="rId59" w:history="1">
              <w:r w:rsidRPr="009108D0">
                <w:rPr>
                  <w:rStyle w:val="Hyperlink"/>
                  <w:rFonts w:cs="Calibri"/>
                  <w:lang w:eastAsia="en-US"/>
                </w:rPr>
                <w:t>R3-258708</w:t>
              </w:r>
            </w:hyperlink>
            <w:r w:rsidR="009108D0" w:rsidRPr="009108D0">
              <w:rPr>
                <w:rFonts w:cs="Calibri"/>
                <w:b/>
                <w:color w:val="008000"/>
              </w:rPr>
              <w:t xml:space="preserve"> </w:t>
            </w:r>
            <w:r w:rsidR="009108D0">
              <w:rPr>
                <w:rFonts w:cs="Calibri"/>
                <w:b/>
                <w:color w:val="008000"/>
              </w:rPr>
              <w:t>Endorsed</w:t>
            </w:r>
          </w:p>
        </w:tc>
      </w:tr>
      <w:tr w:rsidR="00C31246" w:rsidRPr="009108D0" w14:paraId="7643F9EF"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29C94B" w14:textId="0E17C2BD" w:rsidR="00C31246" w:rsidRPr="009108D0" w:rsidRDefault="00C31246" w:rsidP="00C31246">
            <w:pPr>
              <w:widowControl w:val="0"/>
              <w:spacing w:line="276" w:lineRule="auto"/>
              <w:ind w:left="144" w:hanging="144"/>
              <w:rPr>
                <w:rFonts w:cs="Calibri"/>
                <w:lang w:eastAsia="en-US"/>
              </w:rPr>
            </w:pPr>
            <w:hyperlink r:id="rId60" w:history="1">
              <w:r w:rsidRPr="009108D0">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1C0E85" w14:textId="75B415AE" w:rsidR="00C31246" w:rsidRPr="009108D0" w:rsidRDefault="00C31246" w:rsidP="00C31246">
            <w:pPr>
              <w:widowControl w:val="0"/>
              <w:spacing w:line="276" w:lineRule="auto"/>
              <w:ind w:left="144" w:hanging="144"/>
              <w:rPr>
                <w:rFonts w:cs="Calibri"/>
                <w:lang w:eastAsia="en-US"/>
              </w:rPr>
            </w:pPr>
            <w:r w:rsidRPr="009108D0">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A39D0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draftCR</w:t>
            </w:r>
          </w:p>
          <w:p w14:paraId="7E297E85"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1</w:t>
            </w:r>
            <w:r w:rsidRPr="009108D0">
              <w:rPr>
                <w:rFonts w:cs="Calibri"/>
                <w:vertAlign w:val="superscript"/>
                <w:lang w:eastAsia="en-US"/>
              </w:rPr>
              <w:t>st</w:t>
            </w:r>
            <w:r w:rsidRPr="009108D0">
              <w:rPr>
                <w:rFonts w:cs="Calibri"/>
                <w:lang w:eastAsia="en-US"/>
              </w:rPr>
              <w:t xml:space="preserve"> change:</w:t>
            </w:r>
          </w:p>
          <w:p w14:paraId="159C488E"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Nok: prefer to first clarify the scenario</w:t>
            </w:r>
          </w:p>
          <w:p w14:paraId="4955609C" w14:textId="77777777" w:rsidR="00C574F5" w:rsidRPr="009108D0" w:rsidRDefault="00C574F5" w:rsidP="00C574F5">
            <w:pPr>
              <w:widowControl w:val="0"/>
              <w:spacing w:line="276" w:lineRule="auto"/>
              <w:ind w:left="144" w:hanging="144"/>
              <w:rPr>
                <w:rFonts w:cs="Calibri"/>
                <w:lang w:eastAsia="en-US"/>
              </w:rPr>
            </w:pPr>
            <w:r w:rsidRPr="009108D0">
              <w:rPr>
                <w:rFonts w:cs="Calibri"/>
                <w:lang w:eastAsia="en-US"/>
              </w:rPr>
              <w:t>SS: scenario seems already clear by the following sentence</w:t>
            </w:r>
          </w:p>
          <w:p w14:paraId="3A660113" w14:textId="0884D4B0" w:rsidR="00C574F5" w:rsidRPr="009108D0" w:rsidRDefault="00C574F5" w:rsidP="00C574F5">
            <w:pPr>
              <w:widowControl w:val="0"/>
              <w:spacing w:line="276" w:lineRule="auto"/>
              <w:ind w:left="144" w:hanging="144"/>
              <w:rPr>
                <w:rFonts w:cs="Calibri"/>
                <w:color w:val="000000"/>
                <w:lang w:eastAsia="en-US"/>
              </w:rPr>
            </w:pPr>
            <w:r w:rsidRPr="009108D0">
              <w:rPr>
                <w:rFonts w:cs="Calibri"/>
                <w:lang w:eastAsia="en-US"/>
              </w:rPr>
              <w:t xml:space="preserve">Rev in </w:t>
            </w:r>
            <w:hyperlink r:id="rId61" w:history="1">
              <w:r w:rsidRPr="009108D0">
                <w:rPr>
                  <w:rStyle w:val="Hyperlink"/>
                  <w:rFonts w:cs="Calibri"/>
                  <w:lang w:eastAsia="en-US"/>
                </w:rPr>
                <w:t>R3-258709</w:t>
              </w:r>
            </w:hyperlink>
            <w:r w:rsidR="009108D0" w:rsidRPr="009108D0">
              <w:rPr>
                <w:rFonts w:cs="Calibri"/>
                <w:b/>
                <w:color w:val="008000"/>
              </w:rPr>
              <w:t xml:space="preserve"> Endorsed</w:t>
            </w:r>
          </w:p>
        </w:tc>
      </w:tr>
      <w:tr w:rsidR="002D2697" w:rsidRPr="001E5367" w14:paraId="45AE9A15"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06903C" w14:textId="77777777" w:rsidR="002D2697" w:rsidRPr="001E5367" w:rsidRDefault="002D2697" w:rsidP="00C06677">
            <w:pPr>
              <w:widowControl w:val="0"/>
              <w:spacing w:line="276" w:lineRule="auto"/>
              <w:ind w:left="144" w:hanging="144"/>
              <w:rPr>
                <w:rFonts w:cs="Calibri"/>
                <w:lang w:eastAsia="en-US"/>
              </w:rPr>
            </w:pPr>
            <w:hyperlink r:id="rId62" w:history="1">
              <w:r w:rsidRPr="001E5367">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D835DF"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ECE8D8"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CR0512r, TS 38.401 v19.0.0, Rel-19, Cat. F</w:t>
            </w:r>
          </w:p>
          <w:p w14:paraId="29A7EE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SS: prefer to make as simple as possible</w:t>
            </w:r>
          </w:p>
          <w:p w14:paraId="6A9FF5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QC: we should try to include both scenarios</w:t>
            </w:r>
          </w:p>
          <w:p w14:paraId="1E05BD43" w14:textId="77777777" w:rsidR="00C97D75" w:rsidRPr="001E5367" w:rsidRDefault="00C97D75" w:rsidP="00C06677">
            <w:pPr>
              <w:widowControl w:val="0"/>
              <w:spacing w:line="276" w:lineRule="auto"/>
              <w:ind w:left="144" w:hanging="144"/>
              <w:rPr>
                <w:rFonts w:cs="Calibri"/>
              </w:rPr>
            </w:pPr>
            <w:r w:rsidRPr="001E5367">
              <w:rPr>
                <w:rFonts w:cs="Calibri"/>
                <w:lang w:eastAsia="en-US"/>
              </w:rPr>
              <w:t xml:space="preserve">Rev in </w:t>
            </w:r>
            <w:hyperlink r:id="rId63" w:history="1">
              <w:r w:rsidRPr="001E5367">
                <w:rPr>
                  <w:rStyle w:val="Hyperlink"/>
                  <w:rFonts w:cs="Calibri"/>
                  <w:lang w:eastAsia="en-US"/>
                </w:rPr>
                <w:t>R3-258762</w:t>
              </w:r>
            </w:hyperlink>
          </w:p>
          <w:p w14:paraId="57092862" w14:textId="77777777" w:rsidR="000134AE" w:rsidRPr="001E5367" w:rsidRDefault="000134AE" w:rsidP="00C06677">
            <w:pPr>
              <w:widowControl w:val="0"/>
              <w:spacing w:line="276" w:lineRule="auto"/>
              <w:ind w:left="144" w:hanging="144"/>
              <w:rPr>
                <w:rFonts w:cs="Calibri"/>
              </w:rPr>
            </w:pPr>
            <w:r w:rsidRPr="001E5367">
              <w:rPr>
                <w:rFonts w:cs="Calibri"/>
              </w:rPr>
              <w:lastRenderedPageBreak/>
              <w:t>- remove change on change</w:t>
            </w:r>
          </w:p>
          <w:p w14:paraId="04979152" w14:textId="7253BE38" w:rsidR="000134AE" w:rsidRPr="001E5367" w:rsidRDefault="000134AE" w:rsidP="00C06677">
            <w:pPr>
              <w:widowControl w:val="0"/>
              <w:spacing w:line="276" w:lineRule="auto"/>
              <w:ind w:left="144" w:hanging="144"/>
              <w:rPr>
                <w:rFonts w:cs="Calibri"/>
                <w:color w:val="000000"/>
                <w:lang w:eastAsia="en-US"/>
              </w:rPr>
            </w:pPr>
            <w:r w:rsidRPr="001E5367">
              <w:rPr>
                <w:rFonts w:cs="Calibri"/>
              </w:rPr>
              <w:t xml:space="preserve">Rev in </w:t>
            </w:r>
            <w:hyperlink r:id="rId64" w:history="1">
              <w:r w:rsidR="001E5367" w:rsidRPr="001E5367">
                <w:rPr>
                  <w:rStyle w:val="Hyperlink"/>
                  <w:rFonts w:cs="Calibri"/>
                </w:rPr>
                <w:t>R3-258824</w:t>
              </w:r>
            </w:hyperlink>
            <w:r w:rsidR="001E5367" w:rsidRPr="001E5367">
              <w:rPr>
                <w:rFonts w:cs="Calibri"/>
                <w:b/>
                <w:color w:val="008000"/>
              </w:rPr>
              <w:t xml:space="preserve"> Agreed</w:t>
            </w:r>
            <w:r w:rsidR="001E5367">
              <w:rPr>
                <w:rFonts w:cs="Calibri"/>
                <w:b/>
                <w:color w:val="008000"/>
              </w:rPr>
              <w:t xml:space="preserve"> unseen</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5"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44FB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p w14:paraId="592E292A" w14:textId="6BC9F14B" w:rsidR="00A556C7" w:rsidRPr="00C31246" w:rsidRDefault="00A556C7" w:rsidP="00C31246">
            <w:pPr>
              <w:widowControl w:val="0"/>
              <w:spacing w:line="276" w:lineRule="auto"/>
              <w:ind w:left="144" w:hanging="144"/>
              <w:rPr>
                <w:rFonts w:cs="Calibri"/>
                <w:lang w:eastAsia="en-US"/>
              </w:rPr>
            </w:pPr>
            <w:r>
              <w:rPr>
                <w:rFonts w:cs="Calibri"/>
                <w:lang w:eastAsia="en-US"/>
              </w:rPr>
              <w:t>Noted</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9108D0" w14:paraId="3CB60947"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9FF33C" w14:textId="77777777" w:rsidR="00F545E2" w:rsidRPr="009108D0" w:rsidRDefault="00F545E2" w:rsidP="003C3B29">
            <w:pPr>
              <w:widowControl w:val="0"/>
              <w:spacing w:line="276" w:lineRule="auto"/>
              <w:ind w:left="144" w:hanging="144"/>
              <w:rPr>
                <w:rFonts w:cs="Calibri"/>
                <w:highlight w:val="yellow"/>
                <w:lang w:eastAsia="en-US"/>
              </w:rPr>
            </w:pPr>
            <w:hyperlink r:id="rId68" w:history="1">
              <w:r w:rsidRPr="009108D0">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431918"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266E76"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LS out To: SA5 CC: RAN2</w:t>
            </w:r>
          </w:p>
          <w:p w14:paraId="17082089" w14:textId="77777777" w:rsidR="00F545E2" w:rsidRPr="009108D0" w:rsidRDefault="00244762" w:rsidP="003C3B29">
            <w:pPr>
              <w:widowControl w:val="0"/>
              <w:spacing w:line="276" w:lineRule="auto"/>
              <w:ind w:left="144" w:hanging="144"/>
              <w:rPr>
                <w:rFonts w:cs="Calibri"/>
                <w:lang w:eastAsia="en-US"/>
              </w:rPr>
            </w:pPr>
            <w:r w:rsidRPr="009108D0">
              <w:rPr>
                <w:rFonts w:cs="Calibri"/>
                <w:lang w:eastAsia="en-US"/>
              </w:rPr>
              <w:t>m</w:t>
            </w:r>
            <w:r w:rsidR="00F545E2" w:rsidRPr="009108D0">
              <w:rPr>
                <w:rFonts w:cs="Calibri"/>
                <w:lang w:eastAsia="en-US"/>
              </w:rPr>
              <w:t>oved from 8.1</w:t>
            </w:r>
          </w:p>
          <w:p w14:paraId="0B204082" w14:textId="39731D63" w:rsidR="00016A12" w:rsidRPr="009108D0" w:rsidRDefault="00016A12" w:rsidP="003C3B29">
            <w:pPr>
              <w:widowControl w:val="0"/>
              <w:spacing w:line="276" w:lineRule="auto"/>
              <w:ind w:left="144" w:hanging="144"/>
              <w:rPr>
                <w:rFonts w:cs="Calibri"/>
                <w:lang w:eastAsia="en-US"/>
              </w:rPr>
            </w:pPr>
            <w:r w:rsidRPr="009108D0">
              <w:rPr>
                <w:rFonts w:cs="Calibri"/>
                <w:lang w:eastAsia="en-US"/>
              </w:rPr>
              <w:t>- Provide RAN3 feedback for SA5 to take into account</w:t>
            </w:r>
          </w:p>
          <w:p w14:paraId="49F30176" w14:textId="77777777" w:rsidR="00016A12" w:rsidRPr="009108D0" w:rsidRDefault="00016A12" w:rsidP="003C3B29">
            <w:pPr>
              <w:widowControl w:val="0"/>
              <w:spacing w:line="276" w:lineRule="auto"/>
              <w:ind w:left="144" w:hanging="144"/>
              <w:rPr>
                <w:rFonts w:cs="Calibri"/>
              </w:rPr>
            </w:pPr>
            <w:r w:rsidRPr="009108D0">
              <w:rPr>
                <w:rFonts w:cs="Calibri"/>
                <w:lang w:eastAsia="en-US"/>
              </w:rPr>
              <w:t xml:space="preserve">Rev in </w:t>
            </w:r>
            <w:hyperlink r:id="rId69" w:history="1">
              <w:r w:rsidRPr="009108D0">
                <w:rPr>
                  <w:rStyle w:val="Hyperlink"/>
                  <w:rFonts w:cs="Calibri"/>
                  <w:lang w:eastAsia="en-US"/>
                </w:rPr>
                <w:t>R3-258710</w:t>
              </w:r>
            </w:hyperlink>
          </w:p>
          <w:p w14:paraId="2CE278A7" w14:textId="77777777" w:rsidR="009108D0" w:rsidRPr="009108D0" w:rsidRDefault="009108D0" w:rsidP="003C3B29">
            <w:pPr>
              <w:widowControl w:val="0"/>
              <w:spacing w:line="276" w:lineRule="auto"/>
              <w:ind w:left="144" w:hanging="144"/>
              <w:rPr>
                <w:rFonts w:cs="Calibri"/>
              </w:rPr>
            </w:pPr>
            <w:r w:rsidRPr="009108D0">
              <w:rPr>
                <w:rFonts w:cs="Calibri"/>
              </w:rPr>
              <w:t>- change “provides feedback” to “provide feedback”</w:t>
            </w:r>
          </w:p>
          <w:p w14:paraId="11729F88" w14:textId="77777777" w:rsidR="009108D0" w:rsidRPr="009108D0" w:rsidRDefault="009108D0" w:rsidP="003C3B29">
            <w:pPr>
              <w:widowControl w:val="0"/>
              <w:spacing w:line="276" w:lineRule="auto"/>
              <w:ind w:left="144" w:hanging="144"/>
              <w:rPr>
                <w:rFonts w:cs="Calibri"/>
              </w:rPr>
            </w:pPr>
            <w:r w:rsidRPr="009108D0">
              <w:rPr>
                <w:rFonts w:cs="Calibri"/>
              </w:rPr>
              <w:t>- remove revision mark</w:t>
            </w:r>
          </w:p>
          <w:p w14:paraId="0B6855F3" w14:textId="15582746" w:rsidR="009108D0" w:rsidRPr="009108D0" w:rsidRDefault="009108D0" w:rsidP="003C3B29">
            <w:pPr>
              <w:widowControl w:val="0"/>
              <w:spacing w:line="276" w:lineRule="auto"/>
              <w:ind w:left="144" w:hanging="144"/>
              <w:rPr>
                <w:rFonts w:cs="Calibri"/>
                <w:color w:val="000000"/>
                <w:lang w:eastAsia="en-US"/>
              </w:rPr>
            </w:pPr>
            <w:r w:rsidRPr="009108D0">
              <w:rPr>
                <w:rFonts w:cs="Calibri"/>
              </w:rPr>
              <w:t xml:space="preserve">Rev in </w:t>
            </w:r>
            <w:hyperlink r:id="rId70" w:history="1">
              <w:r w:rsidRPr="009108D0">
                <w:rPr>
                  <w:rStyle w:val="Hyperlink"/>
                  <w:rFonts w:cs="Calibri"/>
                </w:rPr>
                <w:t>R3-258823</w:t>
              </w:r>
            </w:hyperlink>
            <w:r w:rsidRPr="009108D0">
              <w:rPr>
                <w:rFonts w:cs="Calibri"/>
                <w:b/>
                <w:color w:val="008000"/>
              </w:rPr>
              <w:t xml:space="preserve"> </w:t>
            </w:r>
            <w:r>
              <w:rPr>
                <w:rFonts w:cs="Calibri"/>
                <w:b/>
                <w:color w:val="008000"/>
              </w:rPr>
              <w:t>Approved</w:t>
            </w:r>
            <w:r w:rsidR="001E5367">
              <w:rPr>
                <w:rFonts w:cs="Calibri"/>
                <w:b/>
                <w:color w:val="008000"/>
              </w:rPr>
              <w:t xml:space="preserve"> unseen</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71"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72"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1E5367" w14:paraId="211A76DD" w14:textId="77777777" w:rsidTr="001E5367">
        <w:tc>
          <w:tcPr>
            <w:tcW w:w="9930" w:type="dxa"/>
            <w:gridSpan w:val="3"/>
            <w:tcBorders>
              <w:top w:val="single" w:sz="4" w:space="0" w:color="000000"/>
              <w:left w:val="single" w:sz="4" w:space="0" w:color="000000"/>
              <w:bottom w:val="single" w:sz="4" w:space="0" w:color="000000"/>
              <w:right w:val="single" w:sz="4" w:space="0" w:color="000000"/>
            </w:tcBorders>
          </w:tcPr>
          <w:p w14:paraId="2C82EB0E" w14:textId="77777777" w:rsidR="00156309" w:rsidRPr="001E5367" w:rsidRDefault="00156309" w:rsidP="003C3B29">
            <w:pPr>
              <w:widowControl w:val="0"/>
              <w:spacing w:line="276" w:lineRule="auto"/>
              <w:ind w:left="144" w:hanging="144"/>
              <w:rPr>
                <w:rFonts w:cs="Calibri"/>
                <w:lang w:eastAsia="en-US"/>
              </w:rPr>
            </w:pPr>
            <w:r w:rsidRPr="001E5367">
              <w:rPr>
                <w:rFonts w:cs="Calibri"/>
                <w:lang w:eastAsia="en-US"/>
              </w:rPr>
              <w:t xml:space="preserve"> </w:t>
            </w:r>
          </w:p>
          <w:p w14:paraId="57C66EC4" w14:textId="236F156F"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 1_R19_SONMDT</w:t>
            </w:r>
          </w:p>
          <w:p w14:paraId="2A3F72D4" w14:textId="30F9F3FD"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Further discuss 38.401 corrections in 8460 and 8673, merge if agreeable</w:t>
            </w:r>
          </w:p>
          <w:p w14:paraId="6B7AE4BF" w14:textId="7AE63DD4"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Reply LS to SA5 (if agreeable) to explain why in RAN3 we use two different PLMN lists</w:t>
            </w:r>
          </w:p>
          <w:p w14:paraId="4C804E2E" w14:textId="7FA81AC9"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Further discuss all open </w:t>
            </w:r>
            <w:r w:rsidR="00A8785E" w:rsidRPr="001E5367">
              <w:rPr>
                <w:rFonts w:cs="Calibri"/>
                <w:b/>
                <w:color w:val="FF00FF"/>
                <w:lang w:eastAsia="en-US"/>
              </w:rPr>
              <w:t>CRs</w:t>
            </w:r>
            <w:r w:rsidRPr="001E5367">
              <w:rPr>
                <w:rFonts w:cs="Calibri"/>
                <w:b/>
                <w:color w:val="FF00FF"/>
                <w:lang w:eastAsia="en-US"/>
              </w:rPr>
              <w:t xml:space="preserve"> above</w:t>
            </w:r>
          </w:p>
          <w:p w14:paraId="38CB2EC3" w14:textId="6458486E" w:rsidR="00156309" w:rsidRPr="001E5367" w:rsidRDefault="00156309" w:rsidP="003C3B29">
            <w:pPr>
              <w:widowControl w:val="0"/>
              <w:spacing w:line="276" w:lineRule="auto"/>
              <w:ind w:left="144" w:hanging="144"/>
              <w:rPr>
                <w:rFonts w:cs="Calibri"/>
                <w:color w:val="000000"/>
                <w:lang w:eastAsia="en-US"/>
              </w:rPr>
            </w:pPr>
            <w:r w:rsidRPr="001E5367">
              <w:rPr>
                <w:rFonts w:cs="Calibri"/>
                <w:color w:val="000000"/>
                <w:lang w:eastAsia="en-US"/>
              </w:rPr>
              <w:t>(</w:t>
            </w:r>
            <w:r w:rsidR="00A8785E" w:rsidRPr="001E5367">
              <w:rPr>
                <w:rFonts w:cs="Calibri"/>
                <w:color w:val="000000"/>
                <w:lang w:eastAsia="en-US"/>
              </w:rPr>
              <w:t>CATT - moderator</w:t>
            </w:r>
            <w:r w:rsidRPr="001E5367">
              <w:rPr>
                <w:rFonts w:cs="Calibri"/>
                <w:color w:val="000000"/>
                <w:lang w:eastAsia="en-US"/>
              </w:rPr>
              <w:t>)</w:t>
            </w:r>
          </w:p>
          <w:p w14:paraId="3CEFB0C5" w14:textId="683CF1AB" w:rsidR="00177F39" w:rsidRPr="001E5367" w:rsidRDefault="00177F39" w:rsidP="003C3B29">
            <w:pPr>
              <w:widowControl w:val="0"/>
              <w:spacing w:line="276" w:lineRule="auto"/>
              <w:ind w:left="144" w:hanging="144"/>
              <w:rPr>
                <w:rFonts w:cs="Calibri"/>
                <w:color w:val="000000"/>
                <w:lang w:eastAsia="en-US"/>
              </w:rPr>
            </w:pPr>
            <w:r w:rsidRPr="001E5367">
              <w:rPr>
                <w:rFonts w:cs="Calibri"/>
                <w:color w:val="000000"/>
                <w:lang w:eastAsia="en-US"/>
              </w:rPr>
              <w:t xml:space="preserve">Summary of offline disc </w:t>
            </w:r>
            <w:hyperlink r:id="rId74" w:history="1">
              <w:r w:rsidRPr="001E5367">
                <w:rPr>
                  <w:rStyle w:val="Hyperlink"/>
                  <w:rFonts w:cs="Calibri"/>
                  <w:lang w:eastAsia="en-US"/>
                </w:rPr>
                <w:t>R3-258765</w:t>
              </w:r>
            </w:hyperlink>
            <w:r w:rsidR="001E5367">
              <w:rPr>
                <w:rFonts w:cs="Calibri"/>
              </w:rPr>
              <w:t xml:space="preserve"> Noted</w:t>
            </w:r>
          </w:p>
          <w:p w14:paraId="3B5759BD" w14:textId="5F24EA0F" w:rsidR="00156309" w:rsidRPr="001E5367"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75"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to E1AP for support of AI/ML NG-RAN (ZTE Corporation, CATT, China </w:t>
            </w:r>
            <w:r w:rsidRPr="00C31246">
              <w:rPr>
                <w:rFonts w:cs="Calibri"/>
                <w:lang w:eastAsia="en-US"/>
              </w:rPr>
              <w:lastRenderedPageBreak/>
              <w:t>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lastRenderedPageBreak/>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6"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7"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8"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9"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80"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81"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0FC49DFD"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6"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9"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C3B7C" w14:textId="77777777" w:rsidR="00484327"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p w14:paraId="32D70D69" w14:textId="7278DB5D" w:rsidR="00DE608B" w:rsidRPr="00C31246" w:rsidRDefault="00DE608B" w:rsidP="00F74729">
            <w:pPr>
              <w:widowControl w:val="0"/>
              <w:spacing w:line="276" w:lineRule="auto"/>
              <w:ind w:left="144" w:hanging="144"/>
              <w:rPr>
                <w:rFonts w:cs="Calibri"/>
                <w:lang w:eastAsia="en-US"/>
              </w:rPr>
            </w:pPr>
            <w:r>
              <w:rPr>
                <w:rFonts w:cs="Calibri"/>
                <w:lang w:eastAsia="en-US"/>
              </w:rPr>
              <w:t xml:space="preserve">Rev in </w:t>
            </w:r>
            <w:hyperlink r:id="rId90" w:history="1">
              <w:r>
                <w:rPr>
                  <w:rStyle w:val="Hyperlink"/>
                  <w:rFonts w:cs="Calibri"/>
                  <w:lang w:eastAsia="en-US"/>
                </w:rPr>
                <w:t>R3-258812</w:t>
              </w:r>
            </w:hyperlink>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6338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p w14:paraId="3A04724E" w14:textId="27092EA4" w:rsidR="00615F40" w:rsidRPr="00C31246" w:rsidRDefault="00615F40" w:rsidP="00C31246">
            <w:pPr>
              <w:widowControl w:val="0"/>
              <w:spacing w:line="276" w:lineRule="auto"/>
              <w:ind w:left="144" w:hanging="144"/>
              <w:rPr>
                <w:rFonts w:cs="Calibri"/>
                <w:lang w:eastAsia="en-US"/>
              </w:rPr>
            </w:pPr>
            <w:r>
              <w:rPr>
                <w:rFonts w:cs="Calibri"/>
                <w:lang w:eastAsia="en-US"/>
              </w:rPr>
              <w:t xml:space="preserve">Rev in </w:t>
            </w:r>
            <w:hyperlink r:id="rId97" w:history="1">
              <w:r>
                <w:rPr>
                  <w:rStyle w:val="Hyperlink"/>
                  <w:rFonts w:cs="Calibri"/>
                  <w:lang w:eastAsia="en-US"/>
                </w:rPr>
                <w:t>R3-258836</w:t>
              </w:r>
            </w:hyperlink>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9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10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C1E22"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66864E3D" w14:textId="24B0EE82" w:rsidR="005D6369" w:rsidRPr="00C31246" w:rsidRDefault="005D6369" w:rsidP="003C3B29">
            <w:pPr>
              <w:widowControl w:val="0"/>
              <w:spacing w:line="276" w:lineRule="auto"/>
              <w:ind w:left="144" w:hanging="144"/>
              <w:rPr>
                <w:rFonts w:cs="Calibri"/>
                <w:lang w:eastAsia="en-US"/>
              </w:rPr>
            </w:pPr>
            <w:r>
              <w:rPr>
                <w:rFonts w:cs="Calibri"/>
                <w:lang w:eastAsia="en-US"/>
              </w:rPr>
              <w:t xml:space="preserve">Rev in </w:t>
            </w:r>
            <w:hyperlink r:id="rId101" w:history="1">
              <w:r>
                <w:rPr>
                  <w:rStyle w:val="Hyperlink"/>
                  <w:rFonts w:cs="Calibri"/>
                  <w:lang w:eastAsia="en-US"/>
                </w:rPr>
                <w:t>R3-258799</w:t>
              </w:r>
            </w:hyperlink>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102"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LS out To: SA5 CC: RAN2</w:t>
            </w:r>
          </w:p>
          <w:p w14:paraId="36C7247C" w14:textId="2881D2F9"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104" w:history="1">
              <w:r>
                <w:rPr>
                  <w:rStyle w:val="Hyperlink"/>
                  <w:rFonts w:cs="Calibr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105"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06"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lastRenderedPageBreak/>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131BDAC8" w14:textId="3ADFDFB3" w:rsidR="00DE608B" w:rsidRDefault="00DE608B"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10" w:history="1">
              <w:r>
                <w:rPr>
                  <w:rStyle w:val="Hyperlink"/>
                  <w:rFonts w:cs="Calibri"/>
                  <w:lang w:eastAsia="en-US"/>
                </w:rPr>
                <w:t>R3-258811</w:t>
              </w:r>
            </w:hyperlink>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3130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lastRenderedPageBreak/>
              <w:t xml:space="preserve">9.2.3. R19 </w:t>
            </w:r>
            <w:r w:rsidR="00200909">
              <w:t>WAB</w:t>
            </w:r>
          </w:p>
        </w:tc>
      </w:tr>
      <w:tr w:rsidR="00C31246" w:rsidRPr="0031302A" w14:paraId="041F17BA"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9B357D" w14:textId="494A3689" w:rsidR="00C31246" w:rsidRPr="0031302A" w:rsidRDefault="00C31246" w:rsidP="00C31246">
            <w:pPr>
              <w:widowControl w:val="0"/>
              <w:spacing w:line="276" w:lineRule="auto"/>
              <w:ind w:left="144" w:hanging="144"/>
              <w:rPr>
                <w:rFonts w:cs="Calibri"/>
                <w:lang w:eastAsia="en-US"/>
              </w:rPr>
            </w:pPr>
            <w:hyperlink r:id="rId111" w:history="1">
              <w:r w:rsidRPr="0031302A">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5FA83E" w14:textId="3F1B04EE"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6886C9"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CR1348r2, TS 38.413 v19.0.0, Rel-19, Cat. F</w:t>
            </w:r>
          </w:p>
          <w:p w14:paraId="3ABCA074" w14:textId="77777777" w:rsidR="0013069B" w:rsidRPr="0031302A" w:rsidRDefault="0013069B" w:rsidP="00C31246">
            <w:pPr>
              <w:widowControl w:val="0"/>
              <w:spacing w:line="276" w:lineRule="auto"/>
              <w:ind w:left="144" w:hanging="144"/>
              <w:rPr>
                <w:rFonts w:cs="Calibri"/>
                <w:lang w:eastAsia="en-US"/>
              </w:rPr>
            </w:pPr>
            <w:r w:rsidRPr="0031302A">
              <w:rPr>
                <w:rFonts w:cs="Calibri"/>
                <w:lang w:eastAsia="en-US"/>
              </w:rPr>
              <w:t>E///: text should be aligned with current XnAP text</w:t>
            </w:r>
          </w:p>
          <w:p w14:paraId="39C63654" w14:textId="60532468" w:rsidR="003D4F09" w:rsidRPr="0031302A" w:rsidRDefault="003D4F09" w:rsidP="00C31246">
            <w:pPr>
              <w:widowControl w:val="0"/>
              <w:spacing w:line="276" w:lineRule="auto"/>
              <w:ind w:left="144" w:hanging="144"/>
              <w:rPr>
                <w:rFonts w:cs="Calibri"/>
                <w:color w:val="000000"/>
                <w:lang w:eastAsia="en-US"/>
              </w:rPr>
            </w:pPr>
            <w:r w:rsidRPr="0031302A">
              <w:rPr>
                <w:rFonts w:cs="Calibri"/>
                <w:lang w:eastAsia="en-US"/>
              </w:rPr>
              <w:t xml:space="preserve">Rev in </w:t>
            </w:r>
            <w:hyperlink r:id="rId112" w:history="1">
              <w:r w:rsidRPr="0031302A">
                <w:rPr>
                  <w:rStyle w:val="Hyperlink"/>
                  <w:rFonts w:cs="Calibri"/>
                  <w:lang w:eastAsia="en-US"/>
                </w:rPr>
                <w:t>R3-258769</w:t>
              </w:r>
            </w:hyperlink>
            <w:r w:rsidR="0031302A" w:rsidRPr="0031302A">
              <w:rPr>
                <w:rFonts w:cs="Calibri"/>
                <w:b/>
                <w:color w:val="008000"/>
              </w:rPr>
              <w:t xml:space="preserve"> Agreed</w:t>
            </w:r>
          </w:p>
        </w:tc>
      </w:tr>
      <w:tr w:rsidR="00C31246" w:rsidRPr="0031302A" w14:paraId="6B1329B7"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455D47" w14:textId="69292116" w:rsidR="00C31246" w:rsidRPr="0031302A" w:rsidRDefault="00C31246" w:rsidP="00C31246">
            <w:pPr>
              <w:widowControl w:val="0"/>
              <w:spacing w:line="276" w:lineRule="auto"/>
              <w:ind w:left="144" w:hanging="144"/>
              <w:rPr>
                <w:rFonts w:cs="Calibri"/>
                <w:lang w:eastAsia="en-US"/>
              </w:rPr>
            </w:pPr>
            <w:hyperlink r:id="rId113" w:history="1">
              <w:r w:rsidRPr="0031302A">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827D4" w14:textId="69E73FAD"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D1EB3"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CR1630r, TS 38.423 v19.0.0, Rel-19, Cat. F</w:t>
            </w:r>
          </w:p>
          <w:p w14:paraId="63E2D4BC" w14:textId="77777777" w:rsidR="003D4F09" w:rsidRPr="0031302A" w:rsidRDefault="003D4F09" w:rsidP="00C31246">
            <w:pPr>
              <w:widowControl w:val="0"/>
              <w:spacing w:line="276" w:lineRule="auto"/>
              <w:ind w:left="144" w:hanging="144"/>
              <w:rPr>
                <w:rFonts w:cs="Calibri"/>
              </w:rPr>
            </w:pPr>
            <w:r w:rsidRPr="0031302A">
              <w:rPr>
                <w:rFonts w:cs="Calibri"/>
                <w:lang w:eastAsia="en-US"/>
              </w:rPr>
              <w:t xml:space="preserve">Rev in </w:t>
            </w:r>
            <w:hyperlink r:id="rId114" w:history="1">
              <w:r w:rsidRPr="0031302A">
                <w:rPr>
                  <w:rStyle w:val="Hyperlink"/>
                  <w:rFonts w:cs="Calibri"/>
                  <w:lang w:eastAsia="en-US"/>
                </w:rPr>
                <w:t>R3-258770</w:t>
              </w:r>
            </w:hyperlink>
          </w:p>
          <w:p w14:paraId="184FC683" w14:textId="77777777" w:rsidR="0031302A" w:rsidRPr="0031302A" w:rsidRDefault="0031302A" w:rsidP="00C31246">
            <w:pPr>
              <w:widowControl w:val="0"/>
              <w:spacing w:line="276" w:lineRule="auto"/>
              <w:ind w:left="144" w:hanging="144"/>
              <w:rPr>
                <w:rFonts w:cs="Calibri"/>
              </w:rPr>
            </w:pPr>
            <w:r w:rsidRPr="0031302A">
              <w:rPr>
                <w:rFonts w:cs="Calibri"/>
              </w:rPr>
              <w:t>- add space in “TS 38.401[2]”</w:t>
            </w:r>
          </w:p>
          <w:p w14:paraId="33BCBFB4" w14:textId="3A961353" w:rsidR="0031302A" w:rsidRPr="0031302A" w:rsidRDefault="0031302A" w:rsidP="00C31246">
            <w:pPr>
              <w:widowControl w:val="0"/>
              <w:spacing w:line="276" w:lineRule="auto"/>
              <w:ind w:left="144" w:hanging="144"/>
              <w:rPr>
                <w:rFonts w:cs="Calibri"/>
                <w:color w:val="000000"/>
                <w:lang w:eastAsia="en-US"/>
              </w:rPr>
            </w:pPr>
            <w:r w:rsidRPr="0031302A">
              <w:rPr>
                <w:rFonts w:cs="Calibri"/>
              </w:rPr>
              <w:t xml:space="preserve">Rev in </w:t>
            </w:r>
            <w:hyperlink r:id="rId115" w:history="1">
              <w:r w:rsidRPr="0031302A">
                <w:rPr>
                  <w:rStyle w:val="Hyperlink"/>
                  <w:rFonts w:cs="Calibri"/>
                </w:rPr>
                <w:t>R3-258825</w:t>
              </w:r>
            </w:hyperlink>
            <w:r w:rsidRPr="0031302A">
              <w:rPr>
                <w:rFonts w:cs="Calibri"/>
                <w:b/>
                <w:color w:val="008000"/>
              </w:rPr>
              <w:t xml:space="preserve"> Agreed</w:t>
            </w:r>
            <w:r>
              <w:rPr>
                <w:rFonts w:cs="Calibri"/>
                <w:b/>
                <w:color w:val="008000"/>
              </w:rPr>
              <w:t xml:space="preserve"> unseen</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16"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17"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9D7A8A" w14:paraId="26EAC541"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8C2FBE7" w14:textId="77777777" w:rsidR="00A822FF" w:rsidRPr="009D7A8A" w:rsidRDefault="00A822FF" w:rsidP="00F74729">
            <w:pPr>
              <w:widowControl w:val="0"/>
              <w:spacing w:line="276" w:lineRule="auto"/>
              <w:ind w:left="144" w:hanging="144"/>
              <w:rPr>
                <w:rFonts w:cs="Calibri"/>
                <w:lang w:eastAsia="en-US"/>
              </w:rPr>
            </w:pPr>
            <w:hyperlink r:id="rId118" w:history="1">
              <w:r w:rsidRPr="009D7A8A">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46B5AA"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4EC569"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CR0508r, TS 38.401 v19.0.0, Rel-19, Cat. F</w:t>
            </w:r>
          </w:p>
          <w:p w14:paraId="6B569B49"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SS: Normal gNB is able to reject Xn setup from WAB gNB</w:t>
            </w:r>
          </w:p>
          <w:p w14:paraId="66E726A6"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QC: fine with CR</w:t>
            </w:r>
          </w:p>
          <w:p w14:paraId="68F3AD9B"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HW: does it require legacy gNB to recognize the new IE</w:t>
            </w:r>
          </w:p>
          <w:p w14:paraId="3D6CA7CA" w14:textId="77777777" w:rsidR="003D4F09" w:rsidRPr="009D7A8A" w:rsidRDefault="003D4F09" w:rsidP="00F74729">
            <w:pPr>
              <w:widowControl w:val="0"/>
              <w:spacing w:line="276" w:lineRule="auto"/>
              <w:ind w:left="144" w:hanging="144"/>
              <w:rPr>
                <w:rFonts w:cs="Calibri"/>
              </w:rPr>
            </w:pPr>
            <w:r w:rsidRPr="009D7A8A">
              <w:rPr>
                <w:rFonts w:cs="Calibri"/>
                <w:lang w:eastAsia="en-US"/>
              </w:rPr>
              <w:t xml:space="preserve">Rev in </w:t>
            </w:r>
            <w:hyperlink r:id="rId119" w:history="1">
              <w:r w:rsidRPr="009D7A8A">
                <w:rPr>
                  <w:rStyle w:val="Hyperlink"/>
                  <w:rFonts w:cs="Calibri"/>
                  <w:lang w:eastAsia="en-US"/>
                </w:rPr>
                <w:t>R3-258771</w:t>
              </w:r>
            </w:hyperlink>
          </w:p>
          <w:p w14:paraId="72F356C5" w14:textId="77777777" w:rsidR="0031302A" w:rsidRPr="009D7A8A" w:rsidRDefault="0031302A" w:rsidP="00F74729">
            <w:pPr>
              <w:widowControl w:val="0"/>
              <w:spacing w:line="276" w:lineRule="auto"/>
              <w:ind w:left="144" w:hanging="144"/>
              <w:rPr>
                <w:rFonts w:cs="Calibri"/>
              </w:rPr>
            </w:pPr>
            <w:r w:rsidRPr="009D7A8A">
              <w:rPr>
                <w:rFonts w:cs="Calibri"/>
              </w:rPr>
              <w:t>ZTE, SS: remove “(e.g., by OAM)”, should be further discussed</w:t>
            </w:r>
          </w:p>
          <w:p w14:paraId="243AAD77" w14:textId="77777777" w:rsidR="009D7A8A" w:rsidRPr="009D7A8A" w:rsidRDefault="009D7A8A" w:rsidP="00F74729">
            <w:pPr>
              <w:widowControl w:val="0"/>
              <w:spacing w:line="276" w:lineRule="auto"/>
              <w:ind w:left="144" w:hanging="144"/>
              <w:rPr>
                <w:rFonts w:cs="Calibri"/>
              </w:rPr>
            </w:pPr>
            <w:r w:rsidRPr="009D7A8A">
              <w:rPr>
                <w:rFonts w:cs="Calibri"/>
              </w:rPr>
              <w:t>- revert changes to the last paragraph</w:t>
            </w:r>
          </w:p>
          <w:p w14:paraId="12B43891" w14:textId="0B55CC62" w:rsidR="009D7A8A" w:rsidRPr="009D7A8A" w:rsidRDefault="009D7A8A" w:rsidP="00F74729">
            <w:pPr>
              <w:widowControl w:val="0"/>
              <w:spacing w:line="276" w:lineRule="auto"/>
              <w:ind w:left="144" w:hanging="144"/>
              <w:rPr>
                <w:rFonts w:cs="Calibri"/>
                <w:color w:val="000000"/>
                <w:lang w:eastAsia="en-US"/>
              </w:rPr>
            </w:pPr>
            <w:r w:rsidRPr="009D7A8A">
              <w:rPr>
                <w:rFonts w:cs="Calibri"/>
              </w:rPr>
              <w:t xml:space="preserve">Rev in </w:t>
            </w:r>
            <w:hyperlink r:id="rId120" w:history="1">
              <w:r w:rsidRPr="009D7A8A">
                <w:rPr>
                  <w:rStyle w:val="Hyperlink"/>
                  <w:rFonts w:cs="Calibri"/>
                </w:rPr>
                <w:t>R3-258828</w:t>
              </w:r>
            </w:hyperlink>
            <w:r w:rsidRPr="009D7A8A">
              <w:rPr>
                <w:rFonts w:cs="Calibri"/>
                <w:b/>
                <w:color w:val="008000"/>
              </w:rPr>
              <w:t xml:space="preserve"> Agreed</w:t>
            </w:r>
            <w:r>
              <w:rPr>
                <w:rFonts w:cs="Calibri"/>
                <w:b/>
                <w:color w:val="008000"/>
              </w:rPr>
              <w:t xml:space="preserve"> unseen</w:t>
            </w:r>
          </w:p>
        </w:tc>
      </w:tr>
      <w:tr w:rsidR="00C31246" w:rsidRPr="009D7A8A" w14:paraId="3DD1BAF3"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06ADDD" w14:textId="13F4B637" w:rsidR="00C31246" w:rsidRPr="009D7A8A" w:rsidRDefault="00C31246" w:rsidP="00C31246">
            <w:pPr>
              <w:widowControl w:val="0"/>
              <w:spacing w:line="276" w:lineRule="auto"/>
              <w:ind w:left="144" w:hanging="144"/>
              <w:rPr>
                <w:rFonts w:cs="Calibri"/>
                <w:lang w:eastAsia="en-US"/>
              </w:rPr>
            </w:pPr>
            <w:hyperlink r:id="rId121" w:history="1">
              <w:r w:rsidRPr="009D7A8A">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48CF7A" w14:textId="2DFF0DBC"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F22102"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CR0517r, TS 38.401 v19.0.0, Rel-19, Cat. F</w:t>
            </w:r>
          </w:p>
          <w:p w14:paraId="7570FD7C" w14:textId="77777777" w:rsidR="003D4F09" w:rsidRPr="009D7A8A" w:rsidRDefault="003D4F09" w:rsidP="00C31246">
            <w:pPr>
              <w:widowControl w:val="0"/>
              <w:spacing w:line="276" w:lineRule="auto"/>
              <w:ind w:left="144" w:hanging="144"/>
              <w:rPr>
                <w:rFonts w:cs="Calibri"/>
              </w:rPr>
            </w:pPr>
            <w:r w:rsidRPr="009D7A8A">
              <w:rPr>
                <w:rFonts w:cs="Calibri"/>
                <w:lang w:eastAsia="en-US"/>
              </w:rPr>
              <w:t xml:space="preserve">Rev in </w:t>
            </w:r>
            <w:hyperlink r:id="rId122" w:history="1">
              <w:r w:rsidRPr="009D7A8A">
                <w:rPr>
                  <w:rStyle w:val="Hyperlink"/>
                  <w:rFonts w:cs="Calibri"/>
                  <w:lang w:eastAsia="en-US"/>
                </w:rPr>
                <w:t>R3-258772</w:t>
              </w:r>
            </w:hyperlink>
          </w:p>
          <w:p w14:paraId="241124AC" w14:textId="77777777" w:rsidR="009D7A8A" w:rsidRPr="009D7A8A" w:rsidRDefault="009D7A8A" w:rsidP="00C31246">
            <w:pPr>
              <w:widowControl w:val="0"/>
              <w:spacing w:line="276" w:lineRule="auto"/>
              <w:ind w:left="144" w:hanging="144"/>
              <w:rPr>
                <w:rFonts w:cs="Calibri"/>
              </w:rPr>
            </w:pPr>
            <w:r w:rsidRPr="009D7A8A">
              <w:rPr>
                <w:rFonts w:cs="Calibri"/>
              </w:rPr>
              <w:t>- add back the accepted removal of “gNB”</w:t>
            </w:r>
          </w:p>
          <w:p w14:paraId="4803333E" w14:textId="41E4911B" w:rsidR="009D7A8A" w:rsidRPr="009D7A8A" w:rsidRDefault="009D7A8A" w:rsidP="00C31246">
            <w:pPr>
              <w:widowControl w:val="0"/>
              <w:spacing w:line="276" w:lineRule="auto"/>
              <w:ind w:left="144" w:hanging="144"/>
              <w:rPr>
                <w:rFonts w:cs="Calibri"/>
                <w:color w:val="000000"/>
                <w:lang w:eastAsia="en-US"/>
              </w:rPr>
            </w:pPr>
            <w:r w:rsidRPr="009D7A8A">
              <w:rPr>
                <w:rFonts w:cs="Calibri"/>
              </w:rPr>
              <w:t xml:space="preserve">Rev in </w:t>
            </w:r>
            <w:hyperlink r:id="rId123" w:history="1">
              <w:r w:rsidRPr="009D7A8A">
                <w:rPr>
                  <w:rStyle w:val="Hyperlink"/>
                  <w:rFonts w:cs="Calibri"/>
                </w:rPr>
                <w:t>R3-258829</w:t>
              </w:r>
            </w:hyperlink>
            <w:r w:rsidRPr="009D7A8A">
              <w:rPr>
                <w:rFonts w:cs="Calibri"/>
                <w:b/>
                <w:color w:val="008000"/>
              </w:rPr>
              <w:t xml:space="preserve"> Agreed</w:t>
            </w:r>
            <w:r>
              <w:rPr>
                <w:rFonts w:cs="Calibri"/>
                <w:b/>
                <w:color w:val="008000"/>
              </w:rPr>
              <w:t xml:space="preserve"> unseen</w:t>
            </w:r>
          </w:p>
        </w:tc>
      </w:tr>
      <w:tr w:rsidR="00E80670" w:rsidRPr="009D7A8A" w14:paraId="7BFF0065" w14:textId="77777777" w:rsidTr="009D7A8A">
        <w:tc>
          <w:tcPr>
            <w:tcW w:w="9930" w:type="dxa"/>
            <w:gridSpan w:val="3"/>
            <w:tcBorders>
              <w:top w:val="single" w:sz="4" w:space="0" w:color="000000"/>
              <w:left w:val="single" w:sz="4" w:space="0" w:color="000000"/>
              <w:bottom w:val="single" w:sz="4" w:space="0" w:color="000000"/>
              <w:right w:val="single" w:sz="4" w:space="0" w:color="000000"/>
            </w:tcBorders>
          </w:tcPr>
          <w:p w14:paraId="642F1533"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 xml:space="preserve"> </w:t>
            </w:r>
          </w:p>
          <w:p w14:paraId="4858834A" w14:textId="6091DA05"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3_R19_WAB</w:t>
            </w:r>
          </w:p>
          <w:p w14:paraId="02DD230C" w14:textId="1881B7CA"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Check details of the open CRs</w:t>
            </w:r>
          </w:p>
          <w:p w14:paraId="3B05578A" w14:textId="2D2BEA57" w:rsidR="00E80670" w:rsidRPr="009D7A8A" w:rsidRDefault="00E80670" w:rsidP="00C31246">
            <w:pPr>
              <w:widowControl w:val="0"/>
              <w:spacing w:line="276" w:lineRule="auto"/>
              <w:ind w:left="144" w:hanging="144"/>
              <w:rPr>
                <w:rFonts w:cs="Calibri"/>
                <w:color w:val="000000"/>
                <w:lang w:eastAsia="en-US"/>
              </w:rPr>
            </w:pPr>
            <w:r w:rsidRPr="009D7A8A">
              <w:rPr>
                <w:rFonts w:cs="Calibri"/>
                <w:color w:val="000000"/>
                <w:lang w:eastAsia="en-US"/>
              </w:rPr>
              <w:t>(Nokia - moderator)</w:t>
            </w:r>
          </w:p>
          <w:p w14:paraId="51A0DE83" w14:textId="5CCF8079" w:rsidR="003D4F09" w:rsidRPr="009D7A8A" w:rsidRDefault="003D4F09" w:rsidP="00C31246">
            <w:pPr>
              <w:widowControl w:val="0"/>
              <w:spacing w:line="276" w:lineRule="auto"/>
              <w:ind w:left="144" w:hanging="144"/>
              <w:rPr>
                <w:rFonts w:cs="Calibri"/>
                <w:color w:val="000000"/>
                <w:lang w:eastAsia="en-US"/>
              </w:rPr>
            </w:pPr>
            <w:r w:rsidRPr="009D7A8A">
              <w:rPr>
                <w:rFonts w:cs="Calibri"/>
                <w:color w:val="000000"/>
                <w:lang w:eastAsia="en-US"/>
              </w:rPr>
              <w:t xml:space="preserve">Clarification of handover for WAB-MT in </w:t>
            </w:r>
            <w:hyperlink r:id="rId124" w:history="1">
              <w:r w:rsidRPr="009D7A8A">
                <w:rPr>
                  <w:rStyle w:val="Hyperlink"/>
                  <w:rFonts w:cs="Calibri"/>
                  <w:lang w:eastAsia="en-US"/>
                </w:rPr>
                <w:t>R3-258768</w:t>
              </w:r>
            </w:hyperlink>
            <w:r w:rsidR="00997C34" w:rsidRPr="009D7A8A">
              <w:rPr>
                <w:rFonts w:cs="Calibri"/>
                <w:color w:val="000000"/>
                <w:lang w:eastAsia="en-US"/>
              </w:rPr>
              <w:t xml:space="preserve"> (CR for TS 38.401)</w:t>
            </w:r>
            <w:r w:rsidR="0031302A" w:rsidRPr="009D7A8A">
              <w:rPr>
                <w:rFonts w:cs="Calibri"/>
                <w:b/>
                <w:color w:val="008000"/>
                <w:lang w:eastAsia="en-US"/>
              </w:rPr>
              <w:t xml:space="preserve"> Agreed</w:t>
            </w:r>
          </w:p>
          <w:p w14:paraId="19520E65" w14:textId="78963722" w:rsidR="00E80670" w:rsidRPr="009D7A8A"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lastRenderedPageBreak/>
              <w:t>9.2.</w:t>
            </w:r>
            <w:r>
              <w:t>4</w:t>
            </w:r>
            <w:r w:rsidRPr="006706AE">
              <w:t xml:space="preserve">. R19 </w:t>
            </w:r>
            <w:r>
              <w:t>NR Femto</w:t>
            </w:r>
          </w:p>
        </w:tc>
      </w:tr>
      <w:tr w:rsidR="00C31246" w:rsidRPr="009D7A8A" w14:paraId="4567B50C"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2FFFB3B8" w14:textId="32F0CF2B" w:rsidR="00C31246" w:rsidRPr="009D7A8A" w:rsidRDefault="00C31246" w:rsidP="00C31246">
            <w:pPr>
              <w:widowControl w:val="0"/>
              <w:spacing w:line="276" w:lineRule="auto"/>
              <w:ind w:left="144" w:hanging="144"/>
              <w:rPr>
                <w:rFonts w:cs="Calibri"/>
                <w:lang w:eastAsia="en-US"/>
              </w:rPr>
            </w:pPr>
            <w:hyperlink r:id="rId125" w:history="1">
              <w:r w:rsidRPr="009D7A8A">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tcPr>
          <w:p w14:paraId="7F9E684A" w14:textId="5B4879E3"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tcPr>
          <w:p w14:paraId="7747347C"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draftCR</w:t>
            </w:r>
          </w:p>
          <w:p w14:paraId="7406AC1E"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SS: “handover to another NG-RAN node” to “handover to another target NG-RAN node”</w:t>
            </w:r>
          </w:p>
          <w:p w14:paraId="71CB015A" w14:textId="77777777" w:rsidR="00E80670" w:rsidRPr="009D7A8A" w:rsidRDefault="00B44C2F" w:rsidP="00C31246">
            <w:pPr>
              <w:widowControl w:val="0"/>
              <w:spacing w:line="276" w:lineRule="auto"/>
              <w:ind w:left="144" w:hanging="144"/>
              <w:rPr>
                <w:rFonts w:cs="Calibri"/>
                <w:lang w:eastAsia="en-US"/>
              </w:rPr>
            </w:pPr>
            <w:r w:rsidRPr="009D7A8A">
              <w:rPr>
                <w:rFonts w:cs="Calibri"/>
                <w:lang w:eastAsia="en-US"/>
              </w:rPr>
              <w:t>ZTE</w:t>
            </w:r>
            <w:r w:rsidR="00E80670" w:rsidRPr="009D7A8A">
              <w:rPr>
                <w:rFonts w:cs="Calibri"/>
                <w:lang w:eastAsia="en-US"/>
              </w:rPr>
              <w:t xml:space="preserve">: text in </w:t>
            </w:r>
            <w:r w:rsidRPr="009D7A8A">
              <w:rPr>
                <w:rFonts w:cs="Calibri"/>
                <w:lang w:eastAsia="en-US"/>
              </w:rPr>
              <w:t>Femto GW functions covers this</w:t>
            </w:r>
          </w:p>
          <w:p w14:paraId="27E88868" w14:textId="77777777" w:rsidR="00B44C2F" w:rsidRPr="009D7A8A" w:rsidRDefault="00B44C2F" w:rsidP="00C31246">
            <w:pPr>
              <w:widowControl w:val="0"/>
              <w:spacing w:line="276" w:lineRule="auto"/>
              <w:ind w:left="144" w:hanging="144"/>
              <w:rPr>
                <w:rFonts w:cs="Calibri"/>
                <w:lang w:eastAsia="en-US"/>
              </w:rPr>
            </w:pPr>
            <w:r w:rsidRPr="009D7A8A">
              <w:rPr>
                <w:rFonts w:cs="Calibri"/>
                <w:lang w:eastAsia="en-US"/>
              </w:rPr>
              <w:t>HW: changes makes sense, indication needs to be sent with every Xn handover</w:t>
            </w:r>
          </w:p>
          <w:p w14:paraId="3B446621" w14:textId="33502DE4" w:rsidR="002C0E6E" w:rsidRPr="009D7A8A" w:rsidRDefault="002C0E6E" w:rsidP="00C31246">
            <w:pPr>
              <w:widowControl w:val="0"/>
              <w:spacing w:line="276" w:lineRule="auto"/>
              <w:ind w:left="144" w:hanging="144"/>
              <w:rPr>
                <w:rFonts w:cs="Calibri"/>
                <w:color w:val="000000"/>
                <w:lang w:eastAsia="en-US"/>
              </w:rPr>
            </w:pPr>
            <w:r w:rsidRPr="009D7A8A">
              <w:rPr>
                <w:rFonts w:cs="Calibri"/>
                <w:lang w:eastAsia="en-US"/>
              </w:rPr>
              <w:t xml:space="preserve">Rev in </w:t>
            </w:r>
            <w:hyperlink r:id="rId126" w:history="1">
              <w:r w:rsidRPr="009D7A8A">
                <w:rPr>
                  <w:rStyle w:val="Hyperlink"/>
                  <w:rFonts w:cs="Calibri"/>
                  <w:lang w:eastAsia="en-US"/>
                </w:rPr>
                <w:t>R3-258712</w:t>
              </w:r>
            </w:hyperlink>
            <w:r w:rsidR="009D7A8A" w:rsidRPr="009D7A8A">
              <w:rPr>
                <w:rFonts w:cs="Calibri"/>
                <w:b/>
                <w:color w:val="008000"/>
              </w:rPr>
              <w:t xml:space="preserve"> Endorsed</w:t>
            </w:r>
          </w:p>
          <w:p w14:paraId="4F1E4DE9" w14:textId="77777777" w:rsidR="002C0E6E" w:rsidRPr="009D7A8A" w:rsidRDefault="002C0E6E" w:rsidP="00C31246">
            <w:pPr>
              <w:widowControl w:val="0"/>
              <w:spacing w:line="276" w:lineRule="auto"/>
              <w:ind w:left="144" w:hanging="144"/>
              <w:rPr>
                <w:rFonts w:cs="Calibri"/>
                <w:lang w:eastAsia="en-US"/>
              </w:rPr>
            </w:pPr>
            <w:r w:rsidRPr="009D7A8A">
              <w:rPr>
                <w:rFonts w:cs="Calibri"/>
                <w:lang w:eastAsia="en-US"/>
              </w:rPr>
              <w:t xml:space="preserve"> </w:t>
            </w:r>
          </w:p>
          <w:p w14:paraId="09B2262B" w14:textId="20B9330F"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4_R19_Femto</w:t>
            </w:r>
          </w:p>
          <w:p w14:paraId="2AF69610" w14:textId="38ADC9B4"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Check detailed wording of the CR</w:t>
            </w:r>
          </w:p>
          <w:p w14:paraId="6B0EF6C0" w14:textId="55D5AF46" w:rsidR="002C0E6E" w:rsidRPr="009D7A8A" w:rsidRDefault="002C0E6E" w:rsidP="00C31246">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7B13E5E6" w14:textId="50E7A9F2" w:rsidR="002C0E6E" w:rsidRPr="009D7A8A"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27"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28"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29"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197AC909" w14:textId="77777777" w:rsidR="00D95F14"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p w14:paraId="29A68E04" w14:textId="54EB1A14" w:rsidR="005F1EB3" w:rsidRPr="00C31246" w:rsidRDefault="005F1EB3" w:rsidP="003C3B29">
            <w:pPr>
              <w:widowControl w:val="0"/>
              <w:spacing w:line="276" w:lineRule="auto"/>
              <w:ind w:left="144" w:hanging="144"/>
              <w:rPr>
                <w:rFonts w:cs="Calibri"/>
                <w:lang w:eastAsia="en-US"/>
              </w:rPr>
            </w:pPr>
            <w:r>
              <w:rPr>
                <w:rFonts w:cs="Calibri"/>
                <w:lang w:eastAsia="en-US"/>
              </w:rPr>
              <w:t xml:space="preserve">Rev in </w:t>
            </w:r>
            <w:hyperlink r:id="rId130" w:history="1">
              <w:r>
                <w:rPr>
                  <w:rStyle w:val="Hyperlink"/>
                  <w:rFonts w:cs="Calibri"/>
                  <w:lang w:eastAsia="en-US"/>
                </w:rPr>
                <w:t>R3-258778</w:t>
              </w:r>
            </w:hyperlink>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31"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32"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33"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r w:rsidRPr="009F33CB">
              <w:rPr>
                <w:rFonts w:cs="Calibri"/>
                <w:lang w:eastAsia="en-US"/>
              </w:rPr>
              <w:lastRenderedPageBreak/>
              <w:t>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lastRenderedPageBreak/>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34"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35"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36"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7786EB49" w14:textId="77777777" w:rsidR="0096380A"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p w14:paraId="63BC2E6A" w14:textId="3C4F8D43" w:rsidR="005F3CD3" w:rsidRPr="00C31246" w:rsidRDefault="005F3CD3" w:rsidP="003C3B29">
            <w:pPr>
              <w:widowControl w:val="0"/>
              <w:spacing w:line="276" w:lineRule="auto"/>
              <w:ind w:left="144" w:hanging="144"/>
              <w:rPr>
                <w:rFonts w:cs="Calibri"/>
                <w:lang w:eastAsia="en-US"/>
              </w:rPr>
            </w:pPr>
            <w:r>
              <w:rPr>
                <w:rFonts w:cs="Calibri"/>
                <w:lang w:eastAsia="en-US"/>
              </w:rPr>
              <w:t xml:space="preserve">Rev in </w:t>
            </w:r>
            <w:hyperlink r:id="rId137" w:history="1">
              <w:r>
                <w:rPr>
                  <w:rStyle w:val="Hyperlink"/>
                  <w:rFonts w:cs="Calibri"/>
                  <w:lang w:eastAsia="en-US"/>
                </w:rPr>
                <w:t>R3-258787</w:t>
              </w:r>
            </w:hyperlink>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38"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39"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40"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41"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42"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43"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lastRenderedPageBreak/>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45"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46"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47"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FDB8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p w14:paraId="3AE3C1EE" w14:textId="4DCCF076"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51" w:history="1">
              <w:r>
                <w:rPr>
                  <w:rStyle w:val="Hyperlink"/>
                  <w:rFonts w:cs="Calibri"/>
                  <w:lang w:eastAsia="en-US"/>
                </w:rPr>
                <w:t>R3-258780</w:t>
              </w:r>
            </w:hyperlink>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1A0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p w14:paraId="477A9A3E" w14:textId="39B404F0"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54" w:history="1">
              <w:r>
                <w:rPr>
                  <w:rStyle w:val="Hyperlink"/>
                  <w:rFonts w:cs="Calibri"/>
                  <w:lang w:eastAsia="en-US"/>
                </w:rPr>
                <w:t>R3-258779</w:t>
              </w:r>
            </w:hyperlink>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D4C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p w14:paraId="5C209ADC" w14:textId="75269F42" w:rsidR="005F1EB3" w:rsidRPr="00C31246" w:rsidRDefault="005F1EB3" w:rsidP="00C31246">
            <w:pPr>
              <w:widowControl w:val="0"/>
              <w:spacing w:line="276" w:lineRule="auto"/>
              <w:ind w:left="144" w:hanging="144"/>
              <w:rPr>
                <w:rFonts w:cs="Calibri"/>
                <w:lang w:eastAsia="en-US"/>
              </w:rPr>
            </w:pPr>
            <w:r>
              <w:rPr>
                <w:rFonts w:cs="Calibri"/>
                <w:lang w:eastAsia="en-US"/>
              </w:rPr>
              <w:t xml:space="preserve">Rev in </w:t>
            </w:r>
            <w:hyperlink r:id="rId160" w:history="1">
              <w:r>
                <w:rPr>
                  <w:rStyle w:val="Hyperlink"/>
                  <w:rFonts w:cs="Calibri"/>
                  <w:lang w:eastAsia="en-US"/>
                </w:rPr>
                <w:t>R3-258781</w:t>
              </w:r>
            </w:hyperlink>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r w:rsidRPr="003C5E1A">
              <w:rPr>
                <w:rFonts w:cs="Calibri"/>
                <w:lang w:eastAsia="en-US"/>
              </w:rPr>
              <w:lastRenderedPageBreak/>
              <w:t>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80"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2376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p w14:paraId="29C26D3D" w14:textId="4F2967BA" w:rsidR="00E9316D" w:rsidRPr="00C31246" w:rsidRDefault="00E9316D" w:rsidP="00C31246">
            <w:pPr>
              <w:widowControl w:val="0"/>
              <w:spacing w:line="276" w:lineRule="auto"/>
              <w:ind w:left="144" w:hanging="144"/>
              <w:rPr>
                <w:rFonts w:cs="Calibri"/>
                <w:lang w:eastAsia="en-US"/>
              </w:rPr>
            </w:pPr>
            <w:r>
              <w:rPr>
                <w:rFonts w:cs="Calibri"/>
                <w:lang w:eastAsia="en-US"/>
              </w:rPr>
              <w:t xml:space="preserve">Rev in </w:t>
            </w:r>
            <w:hyperlink r:id="rId181" w:history="1">
              <w:r>
                <w:rPr>
                  <w:rStyle w:val="Hyperlink"/>
                  <w:rFonts w:cs="Calibri"/>
                  <w:lang w:eastAsia="en-US"/>
                </w:rPr>
                <w:t>R3-258837</w:t>
              </w:r>
            </w:hyperlink>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B8A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p w14:paraId="6BE8A93F" w14:textId="1278C268" w:rsidR="00E9316D" w:rsidRPr="00C31246" w:rsidRDefault="00E9316D" w:rsidP="00C31246">
            <w:pPr>
              <w:widowControl w:val="0"/>
              <w:spacing w:line="276" w:lineRule="auto"/>
              <w:ind w:left="144" w:hanging="144"/>
              <w:rPr>
                <w:rFonts w:cs="Calibri"/>
                <w:lang w:eastAsia="en-US"/>
              </w:rPr>
            </w:pPr>
            <w:r>
              <w:rPr>
                <w:rFonts w:cs="Calibri"/>
                <w:lang w:eastAsia="en-US"/>
              </w:rPr>
              <w:t xml:space="preserve">Rev in </w:t>
            </w:r>
            <w:hyperlink r:id="rId183" w:history="1">
              <w:r>
                <w:rPr>
                  <w:rStyle w:val="Hyperlink"/>
                  <w:rFonts w:cs="Calibri"/>
                  <w:lang w:eastAsia="en-US"/>
                </w:rPr>
                <w:t>R3-258838</w:t>
              </w:r>
            </w:hyperlink>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94"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8022E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p w14:paraId="73D5B40A" w14:textId="0C9A01E1"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96" w:history="1">
              <w:r>
                <w:rPr>
                  <w:rStyle w:val="Hyperlink"/>
                  <w:rFonts w:cs="Calibri"/>
                  <w:lang w:eastAsia="en-US"/>
                </w:rPr>
                <w:t>R3-258775</w:t>
              </w:r>
            </w:hyperlink>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F543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p w14:paraId="3B6BFCEC" w14:textId="7DFB84C7"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199" w:history="1">
              <w:r>
                <w:rPr>
                  <w:rStyle w:val="Hyperlink"/>
                  <w:rFonts w:cs="Calibri"/>
                  <w:lang w:eastAsia="en-US"/>
                </w:rPr>
                <w:t>R3-258776</w:t>
              </w:r>
            </w:hyperlink>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Correction on the LTM Indicator for C-LTM (Samsung, Huawei, Ericsson, LG Electronics, Nokia, China </w:t>
            </w:r>
            <w:r w:rsidRPr="00A822FF">
              <w:rPr>
                <w:rFonts w:cs="Calibri"/>
                <w:lang w:eastAsia="en-US"/>
              </w:rPr>
              <w:lastRenderedPageBreak/>
              <w:t>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C7500"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CR1671r, TS 38.473 v19.0.0, Rel-19, Cat. F</w:t>
            </w:r>
          </w:p>
          <w:p w14:paraId="2DF3CC3E" w14:textId="1BE6DA42" w:rsidR="00C46772" w:rsidRPr="00C31246" w:rsidRDefault="00C46772" w:rsidP="00C31246">
            <w:pPr>
              <w:widowControl w:val="0"/>
              <w:spacing w:line="276" w:lineRule="auto"/>
              <w:ind w:left="144" w:hanging="144"/>
              <w:rPr>
                <w:rFonts w:cs="Calibri"/>
                <w:lang w:eastAsia="en-US"/>
              </w:rPr>
            </w:pPr>
            <w:r>
              <w:rPr>
                <w:rFonts w:cs="Calibri"/>
                <w:lang w:eastAsia="en-US"/>
              </w:rPr>
              <w:t xml:space="preserve">Rev in </w:t>
            </w:r>
            <w:hyperlink r:id="rId201" w:history="1">
              <w:r>
                <w:rPr>
                  <w:rStyle w:val="Hyperlink"/>
                  <w:rFonts w:cs="Calibri"/>
                  <w:lang w:eastAsia="en-US"/>
                </w:rPr>
                <w:t>R3-258777</w:t>
              </w:r>
            </w:hyperlink>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68B846CA" w14:textId="4C320828" w:rsidR="00F2299D" w:rsidRDefault="00F2299D" w:rsidP="00C31246">
            <w:pPr>
              <w:widowControl w:val="0"/>
              <w:spacing w:line="276" w:lineRule="auto"/>
              <w:ind w:left="144" w:hanging="144"/>
            </w:pPr>
            <w:r>
              <w:rPr>
                <w:rFonts w:cs="Calibri"/>
                <w:color w:val="000000"/>
                <w:lang w:eastAsia="en-US"/>
              </w:rPr>
              <w:t xml:space="preserve">Summary of offline disc </w:t>
            </w:r>
            <w:hyperlink r:id="rId202" w:history="1">
              <w:r>
                <w:rPr>
                  <w:rStyle w:val="Hyperlink"/>
                  <w:rFonts w:cs="Calibri"/>
                  <w:lang w:eastAsia="en-US"/>
                </w:rPr>
                <w:t>R3-258813</w:t>
              </w:r>
            </w:hyperlink>
          </w:p>
          <w:p w14:paraId="275DFB81" w14:textId="1ACF96E8" w:rsidR="00037340" w:rsidRDefault="00037340" w:rsidP="00C31246">
            <w:pPr>
              <w:widowControl w:val="0"/>
              <w:spacing w:line="276" w:lineRule="auto"/>
              <w:ind w:left="144" w:hanging="144"/>
              <w:rPr>
                <w:rFonts w:cs="Calibri"/>
                <w:color w:val="000000"/>
                <w:lang w:eastAsia="en-US"/>
              </w:rPr>
            </w:pPr>
            <w:r w:rsidRPr="00037340">
              <w:rPr>
                <w:rFonts w:cs="Calibri"/>
                <w:color w:val="000000"/>
                <w:lang w:eastAsia="en-US"/>
              </w:rPr>
              <w:t>Removal of Request for CSI-RS resource configuration for Early CSI acquisition</w:t>
            </w:r>
            <w:r>
              <w:rPr>
                <w:rFonts w:cs="Calibri"/>
                <w:color w:val="000000"/>
                <w:lang w:eastAsia="en-US"/>
              </w:rPr>
              <w:t xml:space="preserve"> in </w:t>
            </w:r>
            <w:hyperlink r:id="rId203" w:history="1">
              <w:r>
                <w:rPr>
                  <w:rStyle w:val="Hyperlink"/>
                  <w:rFonts w:cs="Calibri"/>
                  <w:lang w:eastAsia="en-US"/>
                </w:rPr>
                <w:t>R3-258818</w:t>
              </w:r>
            </w:hyperlink>
            <w:r>
              <w:rPr>
                <w:rFonts w:cs="Calibri"/>
                <w:color w:val="000000"/>
                <w:lang w:eastAsia="en-US"/>
              </w:rPr>
              <w:t xml:space="preserve"> (draftCR to TS 38.300)</w:t>
            </w:r>
          </w:p>
          <w:p w14:paraId="0EC75AEF" w14:textId="2CB8D0FF" w:rsidR="00E9316D" w:rsidRDefault="00E9316D" w:rsidP="00C31246">
            <w:pPr>
              <w:widowControl w:val="0"/>
              <w:spacing w:line="276" w:lineRule="auto"/>
              <w:ind w:left="144" w:hanging="144"/>
              <w:rPr>
                <w:rFonts w:cs="Calibri"/>
                <w:color w:val="000000"/>
                <w:lang w:eastAsia="en-US"/>
              </w:rPr>
            </w:pPr>
            <w:r>
              <w:rPr>
                <w:rFonts w:cs="Calibri"/>
                <w:color w:val="000000"/>
                <w:lang w:eastAsia="en-US"/>
              </w:rPr>
              <w:t xml:space="preserve">TBD </w:t>
            </w:r>
            <w:hyperlink r:id="rId204" w:history="1">
              <w:r>
                <w:rPr>
                  <w:rStyle w:val="Hyperlink"/>
                  <w:rFonts w:cs="Calibri"/>
                  <w:lang w:eastAsia="en-US"/>
                </w:rPr>
                <w:t>R3-258839</w:t>
              </w:r>
            </w:hyperlink>
            <w:r>
              <w:rPr>
                <w:rFonts w:cs="Calibri"/>
                <w:color w:val="000000"/>
                <w:lang w:eastAsia="en-US"/>
              </w:rPr>
              <w:t xml:space="preserve"> (draftCR to TS 38.300)</w:t>
            </w:r>
          </w:p>
          <w:p w14:paraId="4DFC8DE8" w14:textId="4C51F086" w:rsidR="00E9316D" w:rsidRDefault="00E9316D" w:rsidP="00C31246">
            <w:pPr>
              <w:widowControl w:val="0"/>
              <w:spacing w:line="276" w:lineRule="auto"/>
              <w:ind w:left="144" w:hanging="144"/>
              <w:rPr>
                <w:rFonts w:cs="Calibri"/>
                <w:color w:val="000000"/>
                <w:lang w:eastAsia="en-US"/>
              </w:rPr>
            </w:pPr>
            <w:r>
              <w:rPr>
                <w:rFonts w:cs="Calibri"/>
                <w:color w:val="000000"/>
                <w:lang w:eastAsia="en-US"/>
              </w:rPr>
              <w:t xml:space="preserve">TBD </w:t>
            </w:r>
            <w:hyperlink r:id="rId205" w:history="1">
              <w:r>
                <w:rPr>
                  <w:rStyle w:val="Hyperlink"/>
                  <w:rFonts w:cs="Calibri"/>
                  <w:lang w:eastAsia="en-US"/>
                </w:rPr>
                <w:t>R3-258840</w:t>
              </w:r>
            </w:hyperlink>
            <w:r>
              <w:rPr>
                <w:rFonts w:cs="Calibri"/>
                <w:color w:val="000000"/>
                <w:lang w:eastAsia="en-US"/>
              </w:rPr>
              <w:t xml:space="preserve"> (draftCR to TS 37.340)</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206"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207"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208"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209"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210"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211"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212"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213"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214"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9D7A8A" w14:paraId="76B4D93F"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525A3076" w14:textId="77777777" w:rsidR="008C3E8E" w:rsidRPr="009D7A8A" w:rsidRDefault="008C3E8E" w:rsidP="00F74729">
            <w:pPr>
              <w:widowControl w:val="0"/>
              <w:spacing w:line="276" w:lineRule="auto"/>
              <w:ind w:left="144" w:hanging="144"/>
              <w:rPr>
                <w:rFonts w:cs="Calibri"/>
                <w:lang w:eastAsia="en-US"/>
              </w:rPr>
            </w:pPr>
            <w:hyperlink r:id="rId217" w:history="1">
              <w:r w:rsidRPr="009D7A8A">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tcPr>
          <w:p w14:paraId="6901F0FD"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tcPr>
          <w:p w14:paraId="79B28EDC"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CR1389r, TS 38.413 v19.0.0, Rel-19, Cat. F</w:t>
            </w:r>
          </w:p>
          <w:p w14:paraId="6C17A725" w14:textId="77777777" w:rsidR="00EC0AF6" w:rsidRPr="009D7A8A" w:rsidRDefault="00EC0AF6" w:rsidP="00F74729">
            <w:pPr>
              <w:widowControl w:val="0"/>
              <w:spacing w:line="276" w:lineRule="auto"/>
              <w:ind w:left="144" w:hanging="144"/>
              <w:rPr>
                <w:rFonts w:cs="Calibri"/>
                <w:lang w:eastAsia="en-US"/>
              </w:rPr>
            </w:pPr>
            <w:r w:rsidRPr="009D7A8A">
              <w:rPr>
                <w:rFonts w:cs="Calibri"/>
                <w:lang w:eastAsia="en-US"/>
              </w:rPr>
              <w:t>BIT STRING (SIZE(128)) mandatory</w:t>
            </w:r>
          </w:p>
          <w:p w14:paraId="1F266237" w14:textId="77777777" w:rsidR="002C0C0D" w:rsidRDefault="002C0C0D" w:rsidP="00EF2BAC">
            <w:pPr>
              <w:widowControl w:val="0"/>
              <w:spacing w:line="276" w:lineRule="auto"/>
              <w:ind w:left="144" w:hanging="144"/>
              <w:rPr>
                <w:rFonts w:cs="Calibri"/>
                <w:lang w:eastAsia="en-US"/>
              </w:rPr>
            </w:pPr>
            <w:r w:rsidRPr="009D7A8A">
              <w:rPr>
                <w:rFonts w:cs="Calibri"/>
                <w:lang w:eastAsia="en-US"/>
              </w:rPr>
              <w:t>E///: SA3 has reached clear decision on mandatory</w:t>
            </w:r>
          </w:p>
          <w:p w14:paraId="4ED74AC1" w14:textId="1129F622" w:rsidR="009D7A8A" w:rsidRPr="009D7A8A" w:rsidRDefault="009D7A8A" w:rsidP="00EF2BAC">
            <w:pPr>
              <w:widowControl w:val="0"/>
              <w:spacing w:line="276" w:lineRule="auto"/>
              <w:ind w:left="144" w:hanging="144"/>
              <w:rPr>
                <w:rFonts w:cs="Calibri"/>
                <w:lang w:eastAsia="en-US"/>
              </w:rPr>
            </w:pPr>
            <w:r>
              <w:rPr>
                <w:rFonts w:cs="Calibri"/>
                <w:lang w:eastAsia="en-US"/>
              </w:rPr>
              <w:t>Noted</w:t>
            </w:r>
          </w:p>
          <w:p w14:paraId="5ECD1696" w14:textId="77777777" w:rsidR="00EF2BAC" w:rsidRPr="009D7A8A" w:rsidRDefault="00EF2BAC" w:rsidP="00EF2BAC">
            <w:pPr>
              <w:widowControl w:val="0"/>
              <w:spacing w:line="276" w:lineRule="auto"/>
              <w:ind w:left="144" w:hanging="144"/>
              <w:rPr>
                <w:rFonts w:cs="Calibri"/>
                <w:lang w:eastAsia="en-US"/>
              </w:rPr>
            </w:pPr>
            <w:r w:rsidRPr="009D7A8A">
              <w:rPr>
                <w:rFonts w:cs="Calibri"/>
                <w:lang w:eastAsia="en-US"/>
              </w:rPr>
              <w:t xml:space="preserve"> </w:t>
            </w:r>
          </w:p>
          <w:p w14:paraId="288CC8D5" w14:textId="0E8637B0"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xml:space="preserve"> # 9_AIoTsecurity</w:t>
            </w:r>
          </w:p>
          <w:p w14:paraId="7E0E80A5" w14:textId="69D18951"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check if SA3 has changed decision, if not CR will be agreed</w:t>
            </w:r>
          </w:p>
          <w:p w14:paraId="463E3DF1" w14:textId="2601F309" w:rsidR="00EF2BAC" w:rsidRPr="009D7A8A" w:rsidRDefault="00EF2BAC" w:rsidP="00EF2BAC">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0A86F6C0" w14:textId="0D6A3AD2" w:rsidR="00EF2BAC" w:rsidRPr="009D7A8A"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218"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220"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221"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 xml:space="preserve">Discussion on Device identifier privacy protection </w:t>
            </w:r>
            <w:r w:rsidRPr="008C3E8E">
              <w:rPr>
                <w:rFonts w:cs="Calibri"/>
                <w:lang w:eastAsia="en-US"/>
              </w:rPr>
              <w:lastRenderedPageBreak/>
              <w:t>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lastRenderedPageBreak/>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lastRenderedPageBreak/>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222"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223"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24"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25"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26"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227"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28"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29"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30"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31"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4A692E" w14:paraId="2F5A6F26"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44F45E" w14:textId="43B7C36A" w:rsidR="00C31246" w:rsidRPr="004A692E" w:rsidRDefault="00C31246" w:rsidP="00C31246">
            <w:pPr>
              <w:widowControl w:val="0"/>
              <w:spacing w:line="276" w:lineRule="auto"/>
              <w:ind w:left="144" w:hanging="144"/>
              <w:rPr>
                <w:rFonts w:cs="Calibri"/>
                <w:lang w:eastAsia="en-US"/>
              </w:rPr>
            </w:pPr>
            <w:hyperlink r:id="rId232" w:history="1">
              <w:r w:rsidRPr="004A692E">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5F7FAE" w14:textId="7BD0A208"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0A917" w14:textId="77777777"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w:t>
            </w:r>
          </w:p>
          <w:p w14:paraId="55B54C8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The size of AIOTF Identifier IE is 16 octets</w:t>
            </w:r>
          </w:p>
          <w:p w14:paraId="386C6A6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ZTE: agree</w:t>
            </w:r>
          </w:p>
          <w:p w14:paraId="19259257"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E///: “this is the binary representation …” with BIT STRING</w:t>
            </w:r>
          </w:p>
          <w:p w14:paraId="252FBDE3"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lastRenderedPageBreak/>
              <w:t xml:space="preserve"> </w:t>
            </w:r>
          </w:p>
          <w:p w14:paraId="6EAF94A5" w14:textId="2E498205"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xml:space="preserve"> # 10_AIoTidentifer</w:t>
            </w:r>
          </w:p>
          <w:p w14:paraId="00AC9745" w14:textId="00BA8F4C"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further check encoding details, e.g. reference</w:t>
            </w:r>
          </w:p>
          <w:p w14:paraId="685B08DF" w14:textId="47D25B3F" w:rsidR="00E52C3A" w:rsidRPr="004A692E" w:rsidRDefault="00E52C3A" w:rsidP="00C31246">
            <w:pPr>
              <w:widowControl w:val="0"/>
              <w:spacing w:line="276" w:lineRule="auto"/>
              <w:ind w:left="144" w:hanging="144"/>
              <w:rPr>
                <w:rFonts w:cs="Calibri"/>
                <w:color w:val="000000"/>
                <w:lang w:eastAsia="en-US"/>
              </w:rPr>
            </w:pPr>
            <w:r w:rsidRPr="004A692E">
              <w:rPr>
                <w:rFonts w:cs="Calibri"/>
                <w:color w:val="000000"/>
                <w:lang w:eastAsia="en-US"/>
              </w:rPr>
              <w:t>(Samsung - moderator)</w:t>
            </w:r>
          </w:p>
          <w:p w14:paraId="5C1424F9" w14:textId="5835281C" w:rsidR="00C97D75" w:rsidRPr="004A692E" w:rsidRDefault="00C97D75" w:rsidP="00C31246">
            <w:pPr>
              <w:widowControl w:val="0"/>
              <w:spacing w:line="276" w:lineRule="auto"/>
              <w:ind w:left="144" w:hanging="144"/>
              <w:rPr>
                <w:rFonts w:cs="Calibri"/>
                <w:b/>
                <w:color w:val="000000"/>
                <w:lang w:eastAsia="en-US"/>
              </w:rPr>
            </w:pPr>
            <w:r w:rsidRPr="004A692E">
              <w:rPr>
                <w:rFonts w:cs="Calibri"/>
                <w:color w:val="000000"/>
                <w:lang w:eastAsia="en-US"/>
              </w:rPr>
              <w:t xml:space="preserve">LS on the encoding of NfInstanceId in </w:t>
            </w:r>
            <w:hyperlink r:id="rId233" w:history="1">
              <w:r w:rsidRPr="004A692E">
                <w:rPr>
                  <w:rStyle w:val="Hyperlink"/>
                  <w:rFonts w:cs="Calibri"/>
                  <w:lang w:eastAsia="en-US"/>
                </w:rPr>
                <w:t>R3-258759</w:t>
              </w:r>
            </w:hyperlink>
            <w:r w:rsidR="00CB1F96" w:rsidRPr="004A692E">
              <w:rPr>
                <w:rFonts w:cs="Calibri"/>
                <w:b/>
                <w:color w:val="008000"/>
              </w:rPr>
              <w:t xml:space="preserve"> </w:t>
            </w:r>
            <w:r w:rsidR="004A692E" w:rsidRPr="004A692E">
              <w:rPr>
                <w:rFonts w:cs="Calibri"/>
                <w:color w:val="008000"/>
              </w:rPr>
              <w:t xml:space="preserve"> </w:t>
            </w:r>
            <w:r w:rsidR="004A692E" w:rsidRPr="004A692E">
              <w:rPr>
                <w:rFonts w:cs="Calibri"/>
                <w:b/>
                <w:bCs/>
                <w:color w:val="008000"/>
              </w:rPr>
              <w:t>Approved</w:t>
            </w:r>
          </w:p>
          <w:p w14:paraId="4AB225A1" w14:textId="7833F07B" w:rsidR="00E52C3A" w:rsidRPr="004A692E"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34"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36"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37"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38"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39"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40"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41"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42"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69B1EEAE" w14:textId="77777777" w:rsidR="002349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p w14:paraId="1D53E4EF" w14:textId="005C07C6" w:rsidR="00DE608B" w:rsidRPr="00C31246" w:rsidRDefault="00DE608B" w:rsidP="00C31246">
            <w:pPr>
              <w:widowControl w:val="0"/>
              <w:spacing w:line="276" w:lineRule="auto"/>
              <w:ind w:left="144" w:hanging="144"/>
              <w:rPr>
                <w:rFonts w:cs="Calibri"/>
                <w:lang w:eastAsia="en-US"/>
              </w:rPr>
            </w:pPr>
            <w:r>
              <w:rPr>
                <w:rFonts w:cs="Calibri"/>
                <w:lang w:eastAsia="en-US"/>
              </w:rPr>
              <w:t xml:space="preserve">Rev in </w:t>
            </w:r>
            <w:hyperlink r:id="rId243" w:history="1">
              <w:r>
                <w:rPr>
                  <w:rStyle w:val="Hyperlink"/>
                  <w:rFonts w:cs="Calibri"/>
                  <w:lang w:eastAsia="en-US"/>
                </w:rPr>
                <w:t>R3-258809</w:t>
              </w:r>
            </w:hyperlink>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44"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7BA1D4F" w14:textId="77777777" w:rsidR="00B21726" w:rsidRDefault="00C048A2" w:rsidP="00C31246">
            <w:pPr>
              <w:widowControl w:val="0"/>
              <w:spacing w:line="276" w:lineRule="auto"/>
              <w:ind w:left="144" w:hanging="144"/>
            </w:pPr>
            <w:r w:rsidRPr="00C048A2">
              <w:rPr>
                <w:rFonts w:cs="Calibri"/>
                <w:lang w:eastAsia="en-US"/>
              </w:rPr>
              <w:t xml:space="preserve">Rev in </w:t>
            </w:r>
            <w:hyperlink r:id="rId245" w:history="1">
              <w:r w:rsidRPr="00C048A2">
                <w:rPr>
                  <w:rStyle w:val="Hyperlink"/>
                  <w:rFonts w:cs="Calibri"/>
                  <w:lang w:eastAsia="en-US"/>
                </w:rPr>
                <w:t>R3-258743</w:t>
              </w:r>
            </w:hyperlink>
          </w:p>
          <w:p w14:paraId="3654C293" w14:textId="422AA2F0" w:rsidR="00457216" w:rsidRPr="00C048A2" w:rsidRDefault="00B21726" w:rsidP="00C31246">
            <w:pPr>
              <w:widowControl w:val="0"/>
              <w:spacing w:line="276" w:lineRule="auto"/>
              <w:ind w:left="144" w:hanging="144"/>
              <w:rPr>
                <w:rFonts w:cs="Calibri"/>
                <w:color w:val="000000"/>
                <w:lang w:eastAsia="en-US"/>
              </w:rPr>
            </w:pPr>
            <w:r>
              <w:t xml:space="preserve">Rev in </w:t>
            </w:r>
            <w:hyperlink r:id="rId246" w:history="1">
              <w:r>
                <w:rPr>
                  <w:rStyle w:val="Hyperlink"/>
                </w:rPr>
                <w:t>R3-258807</w:t>
              </w:r>
            </w:hyperlink>
            <w:r w:rsidR="00C048A2" w:rsidRPr="00C048A2">
              <w:rPr>
                <w:rFonts w:cs="Calibri"/>
                <w:b/>
                <w:color w:val="008000"/>
                <w:lang w:eastAsia="en-US"/>
              </w:rPr>
              <w:t xml:space="preserve"> Agreed</w:t>
            </w:r>
            <w:r w:rsidR="00C048A2">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47"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51"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236A6"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p w14:paraId="6A19B446" w14:textId="6F215594" w:rsidR="00DE608B" w:rsidRPr="00281B9B" w:rsidRDefault="00DE608B" w:rsidP="00F74729">
            <w:pPr>
              <w:widowControl w:val="0"/>
              <w:spacing w:line="276" w:lineRule="auto"/>
              <w:ind w:left="144" w:hanging="144"/>
              <w:rPr>
                <w:rFonts w:cs="Calibri"/>
                <w:lang w:eastAsia="en-US"/>
              </w:rPr>
            </w:pPr>
            <w:r>
              <w:rPr>
                <w:rFonts w:cs="Calibri"/>
                <w:lang w:eastAsia="en-US"/>
              </w:rPr>
              <w:t xml:space="preserve">Rev in </w:t>
            </w:r>
            <w:hyperlink r:id="rId253" w:history="1">
              <w:r>
                <w:rPr>
                  <w:rStyle w:val="Hyperlink"/>
                  <w:rFonts w:cs="Calibri"/>
                  <w:lang w:eastAsia="en-US"/>
                </w:rPr>
                <w:t>R3-258810</w:t>
              </w:r>
            </w:hyperlink>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56"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lastRenderedPageBreak/>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245CFD7C" w:rsidR="00EB0A5B" w:rsidRPr="00EB0A5B" w:rsidRDefault="00DE608B" w:rsidP="00F747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57" w:history="1">
              <w:r>
                <w:rPr>
                  <w:rStyle w:val="Hyperlink"/>
                  <w:rFonts w:cs="Calibri"/>
                  <w:lang w:eastAsia="en-US"/>
                </w:rPr>
                <w:t>R3-258808</w:t>
              </w:r>
            </w:hyperlink>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58"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59"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p w14:paraId="27B5EAEE" w14:textId="546847AB"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63"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5A2DA29" w14:textId="4079B9EF"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67"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69"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0DB46" w14:textId="77777777" w:rsidR="007D7BED"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p w14:paraId="2973C591" w14:textId="0E391D92" w:rsidR="00F705D0" w:rsidRPr="00C31246" w:rsidRDefault="00F705D0" w:rsidP="00F74729">
            <w:pPr>
              <w:widowControl w:val="0"/>
              <w:spacing w:line="276" w:lineRule="auto"/>
              <w:ind w:left="144" w:hanging="144"/>
              <w:rPr>
                <w:rFonts w:cs="Calibri"/>
                <w:lang w:eastAsia="en-US"/>
              </w:rPr>
            </w:pPr>
            <w:r>
              <w:rPr>
                <w:rFonts w:cs="Calibri"/>
                <w:lang w:eastAsia="en-US"/>
              </w:rPr>
              <w:t>Withdrawn</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70"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lastRenderedPageBreak/>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4B817192" w14:textId="1F5FF79A" w:rsidR="006A3258" w:rsidRDefault="006A3258" w:rsidP="00C31246">
            <w:pPr>
              <w:widowControl w:val="0"/>
              <w:spacing w:line="276" w:lineRule="auto"/>
              <w:ind w:left="144" w:hanging="144"/>
              <w:rPr>
                <w:rFonts w:cs="Calibri"/>
                <w:color w:val="000000"/>
                <w:lang w:eastAsia="en-US"/>
              </w:rPr>
            </w:pPr>
            <w:r w:rsidRPr="006A3258">
              <w:rPr>
                <w:rFonts w:cs="Calibri"/>
                <w:color w:val="000000"/>
                <w:lang w:eastAsia="en-US"/>
              </w:rPr>
              <w:t>On maximum number of subgroups and RAN paging</w:t>
            </w:r>
            <w:r>
              <w:rPr>
                <w:rFonts w:cs="Calibri"/>
                <w:color w:val="000000"/>
                <w:lang w:eastAsia="en-US"/>
              </w:rPr>
              <w:t xml:space="preserve"> in </w:t>
            </w:r>
            <w:hyperlink r:id="rId271" w:history="1">
              <w:r>
                <w:rPr>
                  <w:rStyle w:val="Hyperlink"/>
                  <w:rFonts w:cs="Calibri"/>
                  <w:lang w:eastAsia="en-US"/>
                </w:rPr>
                <w:t>R3-258804</w:t>
              </w:r>
            </w:hyperlink>
            <w:r>
              <w:rPr>
                <w:rFonts w:cs="Calibri"/>
                <w:color w:val="000000"/>
                <w:lang w:eastAsia="en-US"/>
              </w:rPr>
              <w:t xml:space="preserve"> (draftCR for TS 38.300)</w:t>
            </w: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4F765E" w:rsidRDefault="00C31246" w:rsidP="00C31246">
            <w:pPr>
              <w:widowControl w:val="0"/>
              <w:spacing w:line="276" w:lineRule="auto"/>
              <w:ind w:left="144" w:hanging="144"/>
              <w:rPr>
                <w:rFonts w:cs="Calibri"/>
                <w:lang w:eastAsia="en-US"/>
              </w:rPr>
            </w:pPr>
            <w:hyperlink r:id="rId272" w:history="1">
              <w:r w:rsidRPr="004F765E">
                <w:rPr>
                  <w:rFonts w:cs="Calibri"/>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74CEF"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p w14:paraId="2B1AB8AE" w14:textId="302833E4" w:rsidR="00F44ADD" w:rsidRPr="00C31246" w:rsidRDefault="00F44ADD" w:rsidP="00C31246">
            <w:pPr>
              <w:widowControl w:val="0"/>
              <w:spacing w:line="276" w:lineRule="auto"/>
              <w:ind w:left="144" w:hanging="144"/>
              <w:rPr>
                <w:rFonts w:cs="Calibri"/>
                <w:lang w:eastAsia="en-US"/>
              </w:rPr>
            </w:pPr>
            <w:r>
              <w:rPr>
                <w:rFonts w:cs="Calibri"/>
                <w:lang w:eastAsia="en-US"/>
              </w:rPr>
              <w:t>Noted</w:t>
            </w:r>
          </w:p>
        </w:tc>
      </w:tr>
      <w:tr w:rsidR="00B023E5" w:rsidRPr="006706AE" w14:paraId="5F98EFAA"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4F765E" w:rsidRDefault="00B023E5" w:rsidP="00F74729">
            <w:pPr>
              <w:widowControl w:val="0"/>
              <w:spacing w:line="276" w:lineRule="auto"/>
              <w:ind w:left="144" w:hanging="144"/>
              <w:rPr>
                <w:rFonts w:cs="Calibri"/>
                <w:lang w:eastAsia="en-US"/>
              </w:rPr>
            </w:pPr>
            <w:hyperlink r:id="rId273" w:history="1">
              <w:r w:rsidRPr="004F765E">
                <w:rPr>
                  <w:rFonts w:cs="Calibri"/>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1EE7"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discussion</w:t>
            </w:r>
          </w:p>
          <w:p w14:paraId="1A62E932" w14:textId="60A8BEF4" w:rsidR="00F44ADD" w:rsidRPr="00C31246" w:rsidRDefault="00F44ADD" w:rsidP="00F74729">
            <w:pPr>
              <w:widowControl w:val="0"/>
              <w:spacing w:line="276" w:lineRule="auto"/>
              <w:ind w:left="144" w:hanging="144"/>
              <w:rPr>
                <w:rFonts w:cs="Calibri"/>
                <w:lang w:eastAsia="en-US"/>
              </w:rPr>
            </w:pPr>
            <w:r>
              <w:rPr>
                <w:rFonts w:cs="Calibri"/>
                <w:lang w:eastAsia="en-US"/>
              </w:rPr>
              <w:t>Noted</w:t>
            </w:r>
          </w:p>
        </w:tc>
      </w:tr>
      <w:tr w:rsidR="00C31246" w:rsidRPr="004E3731" w14:paraId="74E0C315"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68B63" w14:textId="585972CB" w:rsidR="00C31246" w:rsidRPr="004E3731" w:rsidRDefault="00C31246" w:rsidP="00C31246">
            <w:pPr>
              <w:widowControl w:val="0"/>
              <w:spacing w:line="276" w:lineRule="auto"/>
              <w:ind w:left="144" w:hanging="144"/>
              <w:rPr>
                <w:rFonts w:cs="Calibri"/>
                <w:lang w:eastAsia="en-US"/>
              </w:rPr>
            </w:pPr>
            <w:hyperlink r:id="rId274" w:history="1">
              <w:r w:rsidRPr="004E3731">
                <w:rPr>
                  <w:rFonts w:cs="Calibri"/>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9E50C0" w14:textId="7A95C2C3"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091782"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CR1595r1, TS 38.423 v19.0.0, Rel-19, Cat. F</w:t>
            </w:r>
          </w:p>
          <w:p w14:paraId="6572BD26" w14:textId="15D4D2E3"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Rename to CLI Measurement Result List</w:t>
            </w:r>
          </w:p>
          <w:p w14:paraId="5BC108DC" w14:textId="3A73E24E"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as proposed in 8549</w:t>
            </w:r>
          </w:p>
          <w:p w14:paraId="2528685D" w14:textId="167067E6"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528C8BEC" w14:textId="49F15A69"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75" w:history="1">
              <w:r w:rsidRPr="004E3731">
                <w:rPr>
                  <w:rStyle w:val="Hyperlink"/>
                  <w:rFonts w:cs="Calibri"/>
                  <w:lang w:eastAsia="en-US"/>
                </w:rPr>
                <w:t>R3-258788</w:t>
              </w:r>
            </w:hyperlink>
            <w:r w:rsidRPr="004E3731">
              <w:rPr>
                <w:rFonts w:cs="Calibri"/>
                <w:lang w:eastAsia="en-US"/>
              </w:rPr>
              <w:t xml:space="preserve"> </w:t>
            </w:r>
            <w:r w:rsidRPr="004E3731">
              <w:rPr>
                <w:rFonts w:cs="Calibri"/>
                <w:b/>
                <w:color w:val="008000"/>
                <w:lang w:eastAsia="en-US"/>
              </w:rPr>
              <w:t xml:space="preserve"> Agreed</w:t>
            </w:r>
            <w:r>
              <w:rPr>
                <w:rFonts w:cs="Calibri"/>
                <w:b/>
                <w:color w:val="008000"/>
                <w:lang w:eastAsia="en-US"/>
              </w:rPr>
              <w:t xml:space="preserve"> unseen</w:t>
            </w:r>
          </w:p>
        </w:tc>
      </w:tr>
      <w:tr w:rsidR="00C31246" w:rsidRPr="004E3731" w14:paraId="6654C7B4"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1CFEE8" w14:textId="4CE43F96" w:rsidR="00C31246" w:rsidRPr="004E3731" w:rsidRDefault="00C31246" w:rsidP="00C31246">
            <w:pPr>
              <w:widowControl w:val="0"/>
              <w:spacing w:line="276" w:lineRule="auto"/>
              <w:ind w:left="144" w:hanging="144"/>
              <w:rPr>
                <w:rFonts w:cs="Calibri"/>
                <w:lang w:eastAsia="en-US"/>
              </w:rPr>
            </w:pPr>
            <w:hyperlink r:id="rId276" w:history="1">
              <w:r w:rsidRPr="004E3731">
                <w:rPr>
                  <w:rFonts w:cs="Calibri"/>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6BB73C" w14:textId="6B683621" w:rsidR="00C31246" w:rsidRPr="004E3731" w:rsidRDefault="00C31246" w:rsidP="00C31246">
            <w:pPr>
              <w:widowControl w:val="0"/>
              <w:spacing w:line="276" w:lineRule="auto"/>
              <w:ind w:left="144" w:hanging="144"/>
              <w:rPr>
                <w:rFonts w:cs="Calibri"/>
                <w:lang w:eastAsia="en-US"/>
              </w:rPr>
            </w:pPr>
            <w:r w:rsidRPr="004E3731">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2B23A"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CR1636r1, TS 38.473 v19.0.0, Rel-19, Cat. F</w:t>
            </w:r>
          </w:p>
          <w:p w14:paraId="05205FC2"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in alignment with 8788</w:t>
            </w:r>
          </w:p>
          <w:p w14:paraId="7C67FD46"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70617866" w14:textId="5C85FB02"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77" w:history="1">
              <w:r w:rsidRPr="004E3731">
                <w:rPr>
                  <w:rStyle w:val="Hyperlink"/>
                  <w:rFonts w:cs="Calibri"/>
                  <w:lang w:eastAsia="en-US"/>
                </w:rPr>
                <w:t>R3-258789</w:t>
              </w:r>
            </w:hyperlink>
            <w:r w:rsidRPr="004E3731">
              <w:rPr>
                <w:rFonts w:cs="Calibri"/>
                <w:b/>
                <w:color w:val="008000"/>
                <w:lang w:eastAsia="en-US"/>
              </w:rPr>
              <w:t xml:space="preserve"> Agreed</w:t>
            </w:r>
            <w:r>
              <w:rPr>
                <w:rFonts w:cs="Calibri"/>
                <w:b/>
                <w:color w:val="008000"/>
                <w:lang w:eastAsia="en-US"/>
              </w:rPr>
              <w:t xml:space="preserve"> unseen</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4E3731" w:rsidRDefault="00C31246" w:rsidP="00C31246">
            <w:pPr>
              <w:widowControl w:val="0"/>
              <w:spacing w:line="276" w:lineRule="auto"/>
              <w:ind w:left="144" w:hanging="144"/>
              <w:rPr>
                <w:rFonts w:cs="Calibri"/>
                <w:lang w:eastAsia="en-US"/>
              </w:rPr>
            </w:pPr>
            <w:hyperlink r:id="rId278" w:history="1">
              <w:r w:rsidRPr="004E3731">
                <w:rPr>
                  <w:rFonts w:cs="Calibri"/>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06F38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p w14:paraId="24830536" w14:textId="75219A75" w:rsidR="006A4C8E" w:rsidRDefault="006A4C8E" w:rsidP="006A4C8E">
            <w:pPr>
              <w:widowControl w:val="0"/>
              <w:spacing w:line="276" w:lineRule="auto"/>
              <w:ind w:left="144" w:hanging="144"/>
              <w:rPr>
                <w:rFonts w:cs="Calibri"/>
                <w:lang w:eastAsia="en-US"/>
              </w:rPr>
            </w:pPr>
            <w:r>
              <w:rPr>
                <w:rFonts w:cs="Calibri"/>
                <w:lang w:eastAsia="en-US"/>
              </w:rPr>
              <w:t xml:space="preserve">E///: </w:t>
            </w:r>
            <w:r w:rsidRPr="006A4C8E">
              <w:rPr>
                <w:rFonts w:cs="Calibri"/>
                <w:lang w:eastAsia="en-US"/>
              </w:rPr>
              <w:t>SBFD Additional RACH Configuration</w:t>
            </w:r>
            <w:r>
              <w:rPr>
                <w:rFonts w:cs="Calibri"/>
                <w:lang w:eastAsia="en-US"/>
              </w:rPr>
              <w:t xml:space="preserve"> is not needed, and “</w:t>
            </w:r>
            <w:r w:rsidRPr="006A4C8E">
              <w:rPr>
                <w:rFonts w:cs="Calibri"/>
                <w:lang w:eastAsia="en-US"/>
              </w:rPr>
              <w:t>RACH configuration option 2</w:t>
            </w:r>
            <w:r>
              <w:rPr>
                <w:rFonts w:cs="Calibri"/>
                <w:lang w:eastAsia="en-US"/>
              </w:rPr>
              <w:t>” should be “dual configuration”</w:t>
            </w:r>
          </w:p>
          <w:p w14:paraId="369F18B8" w14:textId="77777777" w:rsidR="006A4C8E" w:rsidRDefault="006A4C8E" w:rsidP="00C31246">
            <w:pPr>
              <w:widowControl w:val="0"/>
              <w:spacing w:line="276" w:lineRule="auto"/>
              <w:ind w:left="144" w:hanging="144"/>
              <w:rPr>
                <w:rFonts w:cs="Calibri"/>
                <w:lang w:eastAsia="en-US"/>
              </w:rPr>
            </w:pPr>
            <w:r>
              <w:rPr>
                <w:rFonts w:cs="Calibri"/>
                <w:lang w:eastAsia="en-US"/>
              </w:rPr>
              <w:t xml:space="preserve">SS, QC: </w:t>
            </w:r>
            <w:r w:rsidRPr="006A4C8E">
              <w:rPr>
                <w:rFonts w:cs="Calibri"/>
                <w:lang w:eastAsia="en-US"/>
              </w:rPr>
              <w:t>SBFD Additional RACH Configuration</w:t>
            </w:r>
            <w:r>
              <w:rPr>
                <w:rFonts w:cs="Calibri"/>
                <w:lang w:eastAsia="en-US"/>
              </w:rPr>
              <w:t xml:space="preserve"> is needed</w:t>
            </w:r>
          </w:p>
          <w:p w14:paraId="7A8EFA08" w14:textId="768073F8" w:rsidR="00615F40" w:rsidRPr="00C31246" w:rsidRDefault="00615F40" w:rsidP="00C31246">
            <w:pPr>
              <w:widowControl w:val="0"/>
              <w:spacing w:line="276" w:lineRule="auto"/>
              <w:ind w:left="144" w:hanging="144"/>
              <w:rPr>
                <w:rFonts w:cs="Calibri"/>
                <w:lang w:eastAsia="en-US"/>
              </w:rPr>
            </w:pPr>
            <w:r>
              <w:rPr>
                <w:rFonts w:cs="Calibri"/>
                <w:lang w:eastAsia="en-US"/>
              </w:rPr>
              <w:t xml:space="preserve">Rev in </w:t>
            </w:r>
            <w:hyperlink r:id="rId279" w:history="1">
              <w:r>
                <w:rPr>
                  <w:rStyle w:val="Hyperlink"/>
                  <w:rFonts w:cs="Calibri"/>
                  <w:lang w:eastAsia="en-US"/>
                </w:rPr>
                <w:t>R3-258835</w:t>
              </w:r>
            </w:hyperlink>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6A4C8E" w:rsidRDefault="00C31246" w:rsidP="00C31246">
            <w:pPr>
              <w:widowControl w:val="0"/>
              <w:spacing w:line="276" w:lineRule="auto"/>
              <w:ind w:left="144" w:hanging="144"/>
              <w:rPr>
                <w:rFonts w:cs="Calibri"/>
                <w:lang w:eastAsia="en-US"/>
              </w:rPr>
            </w:pPr>
            <w:hyperlink r:id="rId280" w:history="1">
              <w:r w:rsidRPr="006A4C8E">
                <w:rPr>
                  <w:rFonts w:cs="Calibri"/>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Discussion on the open issues regarding L1 UE-to-UE </w:t>
            </w:r>
            <w:r w:rsidRPr="00B023E5">
              <w:rPr>
                <w:rFonts w:cs="Calibri"/>
                <w:lang w:eastAsia="en-US"/>
              </w:rPr>
              <w:lastRenderedPageBreak/>
              <w:t>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8F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p w14:paraId="0089A5EF" w14:textId="35186870" w:rsidR="006A4C8E" w:rsidRPr="006A4C8E" w:rsidRDefault="006A4C8E" w:rsidP="006A4C8E">
            <w:pPr>
              <w:widowControl w:val="0"/>
              <w:spacing w:line="276" w:lineRule="auto"/>
              <w:ind w:left="144" w:hanging="144"/>
              <w:rPr>
                <w:rFonts w:cs="Calibri"/>
                <w:lang w:eastAsia="en-US"/>
              </w:rPr>
            </w:pPr>
            <w:r w:rsidRPr="006A4C8E">
              <w:rPr>
                <w:rFonts w:cs="Calibri"/>
                <w:lang w:eastAsia="en-US"/>
              </w:rPr>
              <w:lastRenderedPageBreak/>
              <w:t>It should be DU that generates and compiles the CellGroupConfig, and CU only compiles the RRC message with the CellGroupConfig included as OCTET STRING.</w:t>
            </w:r>
          </w:p>
          <w:p w14:paraId="0E30A32F" w14:textId="77777777" w:rsidR="006A4C8E" w:rsidRDefault="006A4C8E" w:rsidP="006A4C8E">
            <w:pPr>
              <w:widowControl w:val="0"/>
              <w:spacing w:line="276" w:lineRule="auto"/>
              <w:ind w:left="144" w:hanging="144"/>
              <w:rPr>
                <w:rFonts w:cs="Calibri"/>
                <w:lang w:eastAsia="en-US"/>
              </w:rPr>
            </w:pPr>
            <w:r w:rsidRPr="006A4C8E">
              <w:rPr>
                <w:rFonts w:cs="Calibri"/>
                <w:lang w:eastAsia="en-US"/>
              </w:rPr>
              <w:t>Include an indication for L1 UE-to-UE CLI configuration from DU to CU in the DU to CU RRC Information IE over F1.</w:t>
            </w:r>
          </w:p>
          <w:p w14:paraId="5FE8B594" w14:textId="77777777" w:rsidR="006A4C8E" w:rsidRDefault="006A4C8E" w:rsidP="006A4C8E">
            <w:pPr>
              <w:widowControl w:val="0"/>
              <w:spacing w:line="276" w:lineRule="auto"/>
              <w:ind w:left="144" w:hanging="144"/>
              <w:rPr>
                <w:rFonts w:cs="Calibri"/>
                <w:lang w:eastAsia="en-US"/>
              </w:rPr>
            </w:pPr>
            <w:r>
              <w:rPr>
                <w:rFonts w:cs="Calibri"/>
                <w:lang w:eastAsia="en-US"/>
              </w:rPr>
              <w:t>HW: It’s optimization, not essential</w:t>
            </w:r>
          </w:p>
          <w:p w14:paraId="43044C2A" w14:textId="77777777" w:rsidR="006A4C8E" w:rsidRDefault="006A4C8E" w:rsidP="006A4C8E">
            <w:pPr>
              <w:widowControl w:val="0"/>
              <w:spacing w:line="276" w:lineRule="auto"/>
              <w:ind w:left="144" w:hanging="144"/>
              <w:rPr>
                <w:rFonts w:cs="Calibri"/>
                <w:lang w:eastAsia="en-US"/>
              </w:rPr>
            </w:pPr>
            <w:r>
              <w:rPr>
                <w:rFonts w:cs="Calibri"/>
                <w:lang w:eastAsia="en-US"/>
              </w:rPr>
              <w:t>QC: L1 and L3 should not be configured simultaneously and needed to avoid it</w:t>
            </w:r>
          </w:p>
          <w:p w14:paraId="70B9CBD4" w14:textId="13E32066" w:rsidR="006A4C8E" w:rsidRDefault="006A4C8E" w:rsidP="006A4C8E">
            <w:pPr>
              <w:widowControl w:val="0"/>
              <w:spacing w:line="276" w:lineRule="auto"/>
              <w:ind w:left="144" w:hanging="144"/>
              <w:rPr>
                <w:rFonts w:cs="Calibri"/>
                <w:lang w:eastAsia="en-US"/>
              </w:rPr>
            </w:pPr>
            <w:r>
              <w:rPr>
                <w:rFonts w:cs="Calibri"/>
                <w:lang w:eastAsia="en-US"/>
              </w:rPr>
              <w:t>ZTE, Nokia</w:t>
            </w:r>
            <w:r w:rsidR="00A107B4">
              <w:rPr>
                <w:rFonts w:cs="Calibri"/>
                <w:lang w:eastAsia="en-US"/>
              </w:rPr>
              <w:t>, CATT</w:t>
            </w:r>
            <w:r>
              <w:rPr>
                <w:rFonts w:cs="Calibri"/>
                <w:lang w:eastAsia="en-US"/>
              </w:rPr>
              <w:t>: CR is beneficial</w:t>
            </w:r>
          </w:p>
          <w:p w14:paraId="61194BC0" w14:textId="4038E733" w:rsidR="006A4C8E" w:rsidRPr="00C31246" w:rsidRDefault="006A4C8E" w:rsidP="00A107B4">
            <w:pPr>
              <w:widowControl w:val="0"/>
              <w:spacing w:line="276" w:lineRule="auto"/>
              <w:ind w:left="144" w:hanging="144"/>
              <w:rPr>
                <w:rFonts w:cs="Calibri"/>
                <w:lang w:eastAsia="en-US"/>
              </w:rPr>
            </w:pPr>
            <w:r>
              <w:rPr>
                <w:rFonts w:cs="Calibri"/>
                <w:lang w:eastAsia="en-US"/>
              </w:rPr>
              <w:t>E///: solution does not ensure that L3 measurements are not configured, e.g. due to F1 delay. OAM solution is most reliable</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6A4C8E" w:rsidRDefault="00C31246" w:rsidP="00C31246">
            <w:pPr>
              <w:widowControl w:val="0"/>
              <w:spacing w:line="276" w:lineRule="auto"/>
              <w:ind w:left="144" w:hanging="144"/>
              <w:rPr>
                <w:rFonts w:cs="Calibri"/>
                <w:lang w:eastAsia="en-US"/>
              </w:rPr>
            </w:pPr>
            <w:hyperlink r:id="rId281" w:history="1">
              <w:r w:rsidRPr="006A4C8E">
                <w:rPr>
                  <w:rFonts w:cs="Calibri"/>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A107B4" w:rsidRDefault="00B023E5" w:rsidP="00F74729">
            <w:pPr>
              <w:widowControl w:val="0"/>
              <w:spacing w:line="276" w:lineRule="auto"/>
              <w:ind w:left="144" w:hanging="144"/>
              <w:rPr>
                <w:rFonts w:cs="Calibri"/>
                <w:lang w:eastAsia="en-US"/>
              </w:rPr>
            </w:pPr>
            <w:hyperlink r:id="rId282" w:history="1">
              <w:r w:rsidRPr="00A107B4">
                <w:rPr>
                  <w:rFonts w:cs="Calibri"/>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2171A" w14:textId="77777777" w:rsidR="00B023E5"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p w14:paraId="7012DDC2" w14:textId="740C671A" w:rsidR="00A107B4" w:rsidRDefault="00A107B4" w:rsidP="00F74729">
            <w:pPr>
              <w:widowControl w:val="0"/>
              <w:spacing w:line="276" w:lineRule="auto"/>
              <w:ind w:left="144" w:hanging="144"/>
              <w:rPr>
                <w:rFonts w:cs="Calibri"/>
                <w:lang w:eastAsia="en-US"/>
              </w:rPr>
            </w:pPr>
            <w:r>
              <w:rPr>
                <w:rFonts w:cs="Calibri"/>
                <w:lang w:eastAsia="en-US"/>
              </w:rPr>
              <w:t>HW: Don’t see any problem to solve, and proposal has issues. Aggressor can decide on its own whether to stop</w:t>
            </w:r>
          </w:p>
          <w:p w14:paraId="0CE45D80" w14:textId="5C48A7A0" w:rsidR="00A107B4" w:rsidRDefault="00A107B4" w:rsidP="00F74729">
            <w:pPr>
              <w:widowControl w:val="0"/>
              <w:spacing w:line="276" w:lineRule="auto"/>
              <w:ind w:left="144" w:hanging="144"/>
              <w:rPr>
                <w:rFonts w:cs="Calibri"/>
                <w:lang w:eastAsia="en-US"/>
              </w:rPr>
            </w:pPr>
            <w:r>
              <w:rPr>
                <w:rFonts w:cs="Calibri"/>
                <w:lang w:eastAsia="en-US"/>
              </w:rPr>
              <w:t>E///: “Revoke” can be achieved by removing configuration from message?</w:t>
            </w:r>
          </w:p>
          <w:p w14:paraId="3558E3D9" w14:textId="77777777" w:rsidR="00A107B4" w:rsidRDefault="00A107B4" w:rsidP="00A107B4">
            <w:pPr>
              <w:widowControl w:val="0"/>
              <w:spacing w:line="276" w:lineRule="auto"/>
              <w:ind w:left="144" w:hanging="144"/>
              <w:rPr>
                <w:rFonts w:cs="Calibri"/>
                <w:lang w:eastAsia="en-US"/>
              </w:rPr>
            </w:pPr>
            <w:r>
              <w:rPr>
                <w:rFonts w:cs="Calibri"/>
                <w:lang w:eastAsia="en-US"/>
              </w:rPr>
              <w:t>CATT: similar view as E///, can be achieved by other means</w:t>
            </w:r>
          </w:p>
          <w:p w14:paraId="7DD20D26" w14:textId="77777777" w:rsidR="00A107B4" w:rsidRDefault="00A107B4" w:rsidP="00A107B4">
            <w:pPr>
              <w:widowControl w:val="0"/>
              <w:spacing w:line="276" w:lineRule="auto"/>
              <w:ind w:left="144" w:hanging="144"/>
              <w:rPr>
                <w:rFonts w:cs="Calibri"/>
                <w:lang w:eastAsia="en-US"/>
              </w:rPr>
            </w:pPr>
            <w:r>
              <w:rPr>
                <w:rFonts w:cs="Calibri"/>
                <w:lang w:eastAsia="en-US"/>
              </w:rPr>
              <w:t>SS: Don’t see there is a big issue</w:t>
            </w:r>
          </w:p>
          <w:p w14:paraId="44E34B63" w14:textId="1113CCFC" w:rsidR="00A107B4" w:rsidRPr="00C31246" w:rsidRDefault="00A107B4" w:rsidP="00A107B4">
            <w:pPr>
              <w:widowControl w:val="0"/>
              <w:spacing w:line="276" w:lineRule="auto"/>
              <w:ind w:left="144" w:hanging="144"/>
              <w:rPr>
                <w:rFonts w:cs="Calibri"/>
                <w:lang w:eastAsia="en-US"/>
              </w:rPr>
            </w:pPr>
            <w:r>
              <w:rPr>
                <w:rFonts w:cs="Calibri"/>
                <w:lang w:eastAsia="en-US"/>
              </w:rPr>
              <w:t>Noted</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25C8C"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draftCR</w:t>
            </w:r>
          </w:p>
          <w:p w14:paraId="086E4252" w14:textId="598AC187" w:rsidR="00332771" w:rsidRPr="00C31246" w:rsidRDefault="00332771" w:rsidP="00F74729">
            <w:pPr>
              <w:widowControl w:val="0"/>
              <w:spacing w:line="276" w:lineRule="auto"/>
              <w:ind w:left="144" w:hanging="144"/>
              <w:rPr>
                <w:rFonts w:cs="Calibri"/>
                <w:lang w:eastAsia="en-US"/>
              </w:rPr>
            </w:pPr>
            <w:r>
              <w:rPr>
                <w:rFonts w:cs="Calibri"/>
                <w:lang w:eastAsia="en-US"/>
              </w:rPr>
              <w:t xml:space="preserve">Rev in </w:t>
            </w:r>
            <w:hyperlink r:id="rId286" w:history="1">
              <w:r>
                <w:rPr>
                  <w:rStyle w:val="Hyperlink"/>
                  <w:rFonts w:cs="Calibri"/>
                  <w:lang w:eastAsia="en-US"/>
                </w:rPr>
                <w:t>R3-258830</w:t>
              </w:r>
            </w:hyperlink>
          </w:p>
        </w:tc>
      </w:tr>
      <w:tr w:rsidR="00B023E5" w:rsidRPr="006706AE" w14:paraId="4E84D6FB" w14:textId="77777777" w:rsidTr="006A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6A4C8E" w:rsidRPr="006706AE" w14:paraId="29587609" w14:textId="77777777" w:rsidTr="006A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651A86C" w14:textId="77777777" w:rsidR="006A4C8E" w:rsidRDefault="006A4C8E" w:rsidP="00F74729">
            <w:pPr>
              <w:widowControl w:val="0"/>
              <w:spacing w:line="276" w:lineRule="auto"/>
              <w:ind w:left="144" w:hanging="144"/>
              <w:rPr>
                <w:rFonts w:cs="Calibri"/>
                <w:lang w:eastAsia="en-US"/>
              </w:rPr>
            </w:pPr>
          </w:p>
          <w:p w14:paraId="548A7F80" w14:textId="2B2BEEF3"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CB: # 24_R19</w:t>
            </w:r>
          </w:p>
          <w:p w14:paraId="724AAFC9" w14:textId="44B28E4D" w:rsidR="006A4C8E" w:rsidRDefault="006A4C8E" w:rsidP="00F74729">
            <w:pPr>
              <w:widowControl w:val="0"/>
              <w:spacing w:line="276" w:lineRule="auto"/>
              <w:ind w:left="144" w:hanging="144"/>
              <w:rPr>
                <w:rFonts w:cs="Calibri"/>
                <w:b/>
                <w:color w:val="FF00FF"/>
                <w:lang w:eastAsia="en-US"/>
              </w:rPr>
            </w:pPr>
            <w:r>
              <w:rPr>
                <w:rFonts w:cs="Calibri"/>
                <w:b/>
                <w:color w:val="FF00FF"/>
                <w:lang w:eastAsia="en-US"/>
              </w:rPr>
              <w:t xml:space="preserve">- Further discuss 8647, e.g. whether </w:t>
            </w:r>
            <w:r w:rsidRPr="006A4C8E">
              <w:rPr>
                <w:rFonts w:cs="Calibri"/>
                <w:b/>
                <w:color w:val="FF00FF"/>
                <w:lang w:eastAsia="en-US"/>
              </w:rPr>
              <w:t>SBFD Additional RACH Configuration</w:t>
            </w:r>
            <w:r>
              <w:rPr>
                <w:rFonts w:cs="Calibri"/>
                <w:b/>
                <w:color w:val="FF00FF"/>
                <w:lang w:eastAsia="en-US"/>
              </w:rPr>
              <w:t xml:space="preserve"> is needed</w:t>
            </w:r>
          </w:p>
          <w:p w14:paraId="4A1A82E2" w14:textId="12DB3E39"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Further discuss benefits of 8686</w:t>
            </w:r>
          </w:p>
          <w:p w14:paraId="37EB940C" w14:textId="050EF458" w:rsidR="00A107B4" w:rsidRDefault="00A107B4" w:rsidP="00F74729">
            <w:pPr>
              <w:widowControl w:val="0"/>
              <w:spacing w:line="276" w:lineRule="auto"/>
              <w:ind w:left="144" w:hanging="144"/>
              <w:rPr>
                <w:rFonts w:cs="Calibri"/>
                <w:b/>
                <w:color w:val="FF00FF"/>
                <w:lang w:eastAsia="en-US"/>
              </w:rPr>
            </w:pPr>
            <w:r>
              <w:rPr>
                <w:rFonts w:cs="Calibri"/>
                <w:b/>
                <w:color w:val="FF00FF"/>
                <w:lang w:eastAsia="en-US"/>
              </w:rPr>
              <w:t>- Check Stage 2</w:t>
            </w:r>
            <w:r w:rsidR="00921A5B">
              <w:rPr>
                <w:rFonts w:cs="Calibri"/>
                <w:b/>
                <w:color w:val="FF00FF"/>
                <w:lang w:eastAsia="en-US"/>
              </w:rPr>
              <w:t xml:space="preserve"> (38.420, 38.300, 38.401), whether agreeable</w:t>
            </w:r>
          </w:p>
          <w:p w14:paraId="173F7E7F" w14:textId="0C160DBB" w:rsidR="006A4C8E" w:rsidRDefault="006A4C8E" w:rsidP="00F74729">
            <w:pPr>
              <w:widowControl w:val="0"/>
              <w:spacing w:line="276" w:lineRule="auto"/>
              <w:ind w:left="144" w:hanging="144"/>
              <w:rPr>
                <w:rFonts w:cs="Calibri"/>
                <w:color w:val="000000"/>
                <w:lang w:eastAsia="en-US"/>
              </w:rPr>
            </w:pPr>
            <w:r>
              <w:rPr>
                <w:rFonts w:cs="Calibri"/>
                <w:color w:val="000000"/>
                <w:lang w:eastAsia="en-US"/>
              </w:rPr>
              <w:t>(</w:t>
            </w:r>
            <w:r w:rsidR="00921A5B">
              <w:rPr>
                <w:rFonts w:cs="Calibri"/>
                <w:color w:val="000000"/>
                <w:lang w:eastAsia="en-US"/>
              </w:rPr>
              <w:t>CATT - moderator</w:t>
            </w:r>
            <w:r>
              <w:rPr>
                <w:rFonts w:cs="Calibri"/>
                <w:color w:val="000000"/>
                <w:lang w:eastAsia="en-US"/>
              </w:rPr>
              <w:t>)</w:t>
            </w:r>
          </w:p>
          <w:p w14:paraId="265156C7" w14:textId="2537A0FD" w:rsidR="001541BF" w:rsidRDefault="001541BF" w:rsidP="00F747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8" w:history="1">
              <w:r>
                <w:rPr>
                  <w:rStyle w:val="Hyperlink"/>
                  <w:rFonts w:cs="Calibri"/>
                  <w:lang w:eastAsia="en-US"/>
                </w:rPr>
                <w:t>R3-258802</w:t>
              </w:r>
            </w:hyperlink>
          </w:p>
          <w:p w14:paraId="0CD02CEF" w14:textId="3646A8A2" w:rsidR="006A4C8E" w:rsidRPr="006A4C8E" w:rsidRDefault="006A4C8E" w:rsidP="00F74729">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921A5B" w:rsidRDefault="00C31246" w:rsidP="00C31246">
            <w:pPr>
              <w:widowControl w:val="0"/>
              <w:spacing w:line="276" w:lineRule="auto"/>
              <w:ind w:left="144" w:hanging="144"/>
              <w:rPr>
                <w:rFonts w:cs="Calibri"/>
                <w:lang w:eastAsia="en-US"/>
              </w:rPr>
            </w:pPr>
            <w:hyperlink r:id="rId289" w:history="1">
              <w:r w:rsidRPr="00921A5B">
                <w:rPr>
                  <w:rFonts w:cs="Calibri"/>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FA0C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8AF1477" w14:textId="37D1EDBE" w:rsidR="00921A5B" w:rsidRPr="00C31246" w:rsidRDefault="00921A5B" w:rsidP="00C31246">
            <w:pPr>
              <w:widowControl w:val="0"/>
              <w:spacing w:line="276" w:lineRule="auto"/>
              <w:ind w:left="144" w:hanging="144"/>
              <w:rPr>
                <w:rFonts w:cs="Calibri"/>
                <w:lang w:eastAsia="en-US"/>
              </w:rPr>
            </w:pPr>
            <w:r>
              <w:rPr>
                <w:rFonts w:cs="Calibri"/>
                <w:lang w:eastAsia="en-US"/>
              </w:rPr>
              <w:t>Noted</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921A5B" w:rsidRDefault="00C31246" w:rsidP="00C31246">
            <w:pPr>
              <w:widowControl w:val="0"/>
              <w:spacing w:line="276" w:lineRule="auto"/>
              <w:ind w:left="144" w:hanging="144"/>
              <w:rPr>
                <w:rFonts w:cs="Calibri"/>
                <w:lang w:eastAsia="en-US"/>
              </w:rPr>
            </w:pPr>
            <w:hyperlink r:id="rId290" w:history="1">
              <w:r w:rsidRPr="00921A5B">
                <w:rPr>
                  <w:rFonts w:cs="Calibri"/>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reply LS on AI/ML assisted positioning (ZTE Corporation, Ericsson, Xiaomi, </w:t>
            </w:r>
            <w:r w:rsidRPr="009B08D3">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44203"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p w14:paraId="5C6C9512" w14:textId="77777777" w:rsidR="00921A5B" w:rsidRDefault="00921A5B" w:rsidP="00921A5B">
            <w:pPr>
              <w:widowControl w:val="0"/>
              <w:spacing w:line="276" w:lineRule="auto"/>
              <w:ind w:left="144" w:hanging="144"/>
              <w:rPr>
                <w:rFonts w:cs="Calibri"/>
                <w:lang w:eastAsia="en-US"/>
              </w:rPr>
            </w:pPr>
            <w:r w:rsidRPr="00921A5B">
              <w:rPr>
                <w:rFonts w:cs="Calibri"/>
                <w:lang w:eastAsia="en-US"/>
              </w:rPr>
              <w:t xml:space="preserve">Introduce the new codepoint "no user consent" in the </w:t>
            </w:r>
            <w:r w:rsidRPr="00921A5B">
              <w:rPr>
                <w:rFonts w:cs="Calibri"/>
                <w:lang w:eastAsia="en-US"/>
              </w:rPr>
              <w:lastRenderedPageBreak/>
              <w:t>Positioning Data Unavailable IE</w:t>
            </w:r>
          </w:p>
          <w:p w14:paraId="7597D862" w14:textId="671480AB" w:rsidR="002148B7" w:rsidRPr="00C31246" w:rsidRDefault="002148B7" w:rsidP="00921A5B">
            <w:pPr>
              <w:widowControl w:val="0"/>
              <w:spacing w:line="276" w:lineRule="auto"/>
              <w:ind w:left="144" w:hanging="144"/>
              <w:rPr>
                <w:rFonts w:cs="Calibri"/>
                <w:lang w:eastAsia="en-US"/>
              </w:rPr>
            </w:pPr>
            <w:r>
              <w:rPr>
                <w:rFonts w:cs="Calibri"/>
                <w:lang w:eastAsia="en-US"/>
              </w:rPr>
              <w:t>Noted</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921A5B" w:rsidRDefault="00C31246" w:rsidP="00C31246">
            <w:pPr>
              <w:widowControl w:val="0"/>
              <w:spacing w:line="276" w:lineRule="auto"/>
              <w:ind w:left="144" w:hanging="144"/>
              <w:rPr>
                <w:rFonts w:cs="Calibri"/>
                <w:lang w:eastAsia="en-US"/>
              </w:rPr>
            </w:pPr>
            <w:hyperlink r:id="rId291" w:history="1">
              <w:r w:rsidRPr="00921A5B">
                <w:rPr>
                  <w:rFonts w:cs="Calibri"/>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489B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p w14:paraId="7E0F6111" w14:textId="531716C5" w:rsidR="00921A5B" w:rsidRDefault="00921A5B" w:rsidP="00C31246">
            <w:pPr>
              <w:widowControl w:val="0"/>
              <w:spacing w:line="276" w:lineRule="auto"/>
              <w:ind w:left="144" w:hanging="144"/>
              <w:rPr>
                <w:rFonts w:cs="Calibri"/>
                <w:lang w:eastAsia="en-US"/>
              </w:rPr>
            </w:pPr>
            <w:r>
              <w:rPr>
                <w:rFonts w:cs="Calibri"/>
                <w:lang w:eastAsia="en-US"/>
              </w:rPr>
              <w:t>HW, Nokia: existing codepoint can be reused, CR not needed</w:t>
            </w:r>
          </w:p>
          <w:p w14:paraId="68D82A59" w14:textId="77777777" w:rsidR="00921A5B" w:rsidRDefault="00921A5B" w:rsidP="00921A5B">
            <w:pPr>
              <w:widowControl w:val="0"/>
              <w:spacing w:line="276" w:lineRule="auto"/>
              <w:rPr>
                <w:rFonts w:cs="Calibri"/>
                <w:lang w:eastAsia="en-US"/>
              </w:rPr>
            </w:pPr>
            <w:r>
              <w:rPr>
                <w:rFonts w:cs="Calibri"/>
                <w:lang w:eastAsia="en-US"/>
              </w:rPr>
              <w:t>E///: “not available” does not preclude that e.g. data is available at next periodic report, behavior for “no user consent” would be different</w:t>
            </w:r>
          </w:p>
          <w:p w14:paraId="440152C4" w14:textId="77777777" w:rsidR="00921A5B" w:rsidRDefault="00921A5B" w:rsidP="00921A5B">
            <w:pPr>
              <w:widowControl w:val="0"/>
              <w:spacing w:line="276" w:lineRule="auto"/>
              <w:rPr>
                <w:rFonts w:cs="Calibri"/>
                <w:lang w:eastAsia="en-US"/>
              </w:rPr>
            </w:pPr>
            <w:r>
              <w:rPr>
                <w:rFonts w:cs="Calibri"/>
                <w:lang w:eastAsia="en-US"/>
              </w:rPr>
              <w:t>QC: more generic codepoints may be useful, but not specifically about user consent</w:t>
            </w:r>
          </w:p>
          <w:p w14:paraId="39B0F404" w14:textId="77777777" w:rsidR="002148B7" w:rsidRDefault="002148B7" w:rsidP="00921A5B">
            <w:pPr>
              <w:widowControl w:val="0"/>
              <w:spacing w:line="276" w:lineRule="auto"/>
              <w:rPr>
                <w:rFonts w:cs="Calibri"/>
                <w:lang w:eastAsia="en-US"/>
              </w:rPr>
            </w:pPr>
            <w:r>
              <w:rPr>
                <w:rFonts w:cs="Calibri"/>
                <w:lang w:eastAsia="en-US"/>
              </w:rPr>
              <w:t>Xmi: we should have codepoints that align with SA2</w:t>
            </w:r>
          </w:p>
          <w:p w14:paraId="1F6B6EC3" w14:textId="459D197D" w:rsidR="002148B7" w:rsidRPr="00C31246" w:rsidRDefault="002148B7" w:rsidP="00921A5B">
            <w:pPr>
              <w:widowControl w:val="0"/>
              <w:spacing w:line="276" w:lineRule="auto"/>
              <w:rPr>
                <w:rFonts w:cs="Calibri"/>
                <w:lang w:eastAsia="en-US"/>
              </w:rPr>
            </w:pPr>
            <w:r>
              <w:rPr>
                <w:rFonts w:cs="Calibri"/>
                <w:lang w:eastAsia="en-US"/>
              </w:rPr>
              <w:t>Noted</w:t>
            </w:r>
          </w:p>
        </w:tc>
      </w:tr>
      <w:tr w:rsidR="009B08D3" w:rsidRPr="006706AE" w14:paraId="7E6AC3F3"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921A5B" w:rsidRDefault="009B08D3" w:rsidP="00F74729">
            <w:pPr>
              <w:widowControl w:val="0"/>
              <w:spacing w:line="276" w:lineRule="auto"/>
              <w:ind w:left="144" w:hanging="144"/>
              <w:rPr>
                <w:rFonts w:cs="Calibri"/>
                <w:lang w:eastAsia="en-US"/>
              </w:rPr>
            </w:pPr>
            <w:hyperlink r:id="rId292" w:history="1">
              <w:r w:rsidRPr="00921A5B">
                <w:rPr>
                  <w:rFonts w:cs="Calibri"/>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2BE8CC72" w14:textId="77777777" w:rsidR="001D11E6" w:rsidRDefault="001D11E6" w:rsidP="00F74729">
            <w:pPr>
              <w:widowControl w:val="0"/>
              <w:spacing w:line="276" w:lineRule="auto"/>
              <w:ind w:left="144" w:hanging="144"/>
            </w:pPr>
            <w:r>
              <w:rPr>
                <w:rFonts w:cs="Calibri"/>
                <w:lang w:eastAsia="en-US"/>
              </w:rPr>
              <w:t xml:space="preserve">Response in </w:t>
            </w:r>
            <w:hyperlink r:id="rId293" w:history="1">
              <w:r>
                <w:rPr>
                  <w:rStyle w:val="Hyperlink"/>
                  <w:rFonts w:cs="Calibri"/>
                  <w:lang w:eastAsia="en-US"/>
                </w:rPr>
                <w:t>R3-258700</w:t>
              </w:r>
            </w:hyperlink>
          </w:p>
          <w:p w14:paraId="3B92F747" w14:textId="77777777" w:rsidR="00921A5B" w:rsidRDefault="00921A5B" w:rsidP="00F74729">
            <w:pPr>
              <w:widowControl w:val="0"/>
              <w:spacing w:line="276" w:lineRule="auto"/>
              <w:ind w:left="144" w:hanging="144"/>
              <w:rPr>
                <w:rFonts w:cs="Calibri"/>
                <w:lang w:eastAsia="en-US"/>
              </w:rPr>
            </w:pPr>
            <w:r w:rsidRPr="00921A5B">
              <w:rPr>
                <w:rFonts w:cs="Calibri"/>
                <w:lang w:eastAsia="en-US"/>
              </w:rPr>
              <w:t>use the existing codepoints in current NRPPa signalling to address all scenarios that prevent the LMF to provide data to the gNB</w:t>
            </w:r>
          </w:p>
          <w:p w14:paraId="6320DA7C" w14:textId="2B19B83F" w:rsidR="002148B7" w:rsidRPr="00C31246" w:rsidRDefault="002148B7" w:rsidP="00F74729">
            <w:pPr>
              <w:widowControl w:val="0"/>
              <w:spacing w:line="276" w:lineRule="auto"/>
              <w:ind w:left="144" w:hanging="144"/>
              <w:rPr>
                <w:rFonts w:cs="Calibri"/>
                <w:lang w:eastAsia="en-US"/>
              </w:rPr>
            </w:pPr>
            <w:r>
              <w:rPr>
                <w:rFonts w:cs="Calibri"/>
                <w:lang w:eastAsia="en-US"/>
              </w:rPr>
              <w:t>Noted</w:t>
            </w:r>
          </w:p>
        </w:tc>
      </w:tr>
      <w:tr w:rsidR="00C31246" w:rsidRPr="002148B7" w14:paraId="0848CE98"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75723D" w14:textId="48A92256" w:rsidR="00C31246" w:rsidRPr="002148B7" w:rsidRDefault="00C31246" w:rsidP="00C31246">
            <w:pPr>
              <w:widowControl w:val="0"/>
              <w:spacing w:line="276" w:lineRule="auto"/>
              <w:ind w:left="144" w:hanging="144"/>
              <w:rPr>
                <w:rFonts w:cs="Calibri"/>
                <w:lang w:eastAsia="en-US"/>
              </w:rPr>
            </w:pPr>
            <w:hyperlink r:id="rId294" w:history="1">
              <w:r w:rsidRPr="002148B7">
                <w:rPr>
                  <w:rFonts w:cs="Calibri"/>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C71E3" w14:textId="483384D5" w:rsidR="00C31246" w:rsidRPr="002148B7" w:rsidRDefault="00C31246" w:rsidP="00C31246">
            <w:pPr>
              <w:widowControl w:val="0"/>
              <w:spacing w:line="276" w:lineRule="auto"/>
              <w:ind w:left="144" w:hanging="144"/>
              <w:rPr>
                <w:rFonts w:cs="Calibri"/>
                <w:lang w:eastAsia="en-US"/>
              </w:rPr>
            </w:pPr>
            <w:r w:rsidRPr="002148B7">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F86574" w14:textId="77777777" w:rsidR="00C31246" w:rsidRPr="002148B7" w:rsidRDefault="00C31246" w:rsidP="00C31246">
            <w:pPr>
              <w:widowControl w:val="0"/>
              <w:spacing w:line="276" w:lineRule="auto"/>
              <w:ind w:left="144" w:hanging="144"/>
              <w:rPr>
                <w:rFonts w:cs="Calibri"/>
                <w:lang w:eastAsia="en-US"/>
              </w:rPr>
            </w:pPr>
            <w:r w:rsidRPr="002148B7">
              <w:rPr>
                <w:rFonts w:cs="Calibri"/>
                <w:lang w:eastAsia="en-US"/>
              </w:rPr>
              <w:t>CR0209r, TS 38.455 v19.0.0, Rel-19, Cat. F</w:t>
            </w:r>
          </w:p>
          <w:p w14:paraId="3A4142B1" w14:textId="77777777" w:rsidR="002148B7" w:rsidRPr="002148B7" w:rsidRDefault="002148B7" w:rsidP="00C31246">
            <w:pPr>
              <w:widowControl w:val="0"/>
              <w:spacing w:line="276" w:lineRule="auto"/>
              <w:ind w:left="144" w:hanging="144"/>
              <w:rPr>
                <w:rFonts w:cs="Calibri"/>
                <w:lang w:eastAsia="en-US"/>
              </w:rPr>
            </w:pPr>
            <w:r w:rsidRPr="002148B7">
              <w:rPr>
                <w:rFonts w:cs="Calibri"/>
                <w:lang w:eastAsia="en-US"/>
              </w:rPr>
              <w:t>- Add Huawei, ZTE, NEC to co-sources</w:t>
            </w:r>
          </w:p>
          <w:p w14:paraId="389A089A" w14:textId="4B35C0F8" w:rsidR="002148B7" w:rsidRPr="002148B7" w:rsidRDefault="002148B7" w:rsidP="00C31246">
            <w:pPr>
              <w:widowControl w:val="0"/>
              <w:spacing w:line="276" w:lineRule="auto"/>
              <w:ind w:left="144" w:hanging="144"/>
              <w:rPr>
                <w:rFonts w:cs="Calibri"/>
                <w:color w:val="000000"/>
                <w:lang w:eastAsia="en-US"/>
              </w:rPr>
            </w:pPr>
            <w:r w:rsidRPr="002148B7">
              <w:rPr>
                <w:rFonts w:cs="Calibri"/>
                <w:lang w:eastAsia="en-US"/>
              </w:rPr>
              <w:t xml:space="preserve">Rev in </w:t>
            </w:r>
            <w:hyperlink r:id="rId295" w:history="1">
              <w:r w:rsidRPr="002148B7">
                <w:rPr>
                  <w:rStyle w:val="Hyperlink"/>
                  <w:rFonts w:cs="Calibri"/>
                  <w:lang w:eastAsia="en-US"/>
                </w:rPr>
                <w:t>R3-258793</w:t>
              </w:r>
            </w:hyperlink>
            <w:r w:rsidRPr="002148B7">
              <w:rPr>
                <w:rFonts w:cs="Calibri"/>
                <w:b/>
                <w:color w:val="008000"/>
                <w:lang w:eastAsia="en-US"/>
              </w:rPr>
              <w:t xml:space="preserve"> Agreed</w:t>
            </w:r>
            <w:r>
              <w:rPr>
                <w:rFonts w:cs="Calibri"/>
                <w:b/>
                <w:color w:val="008000"/>
                <w:lang w:eastAsia="en-US"/>
              </w:rPr>
              <w:t xml:space="preserve"> unseen</w:t>
            </w:r>
          </w:p>
        </w:tc>
      </w:tr>
      <w:tr w:rsidR="00C31246" w:rsidRPr="006706AE" w14:paraId="67BF9B29" w14:textId="77777777" w:rsidTr="00EB0F8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2148B7" w:rsidRDefault="00C31246" w:rsidP="00C31246">
            <w:pPr>
              <w:widowControl w:val="0"/>
              <w:spacing w:line="276" w:lineRule="auto"/>
              <w:ind w:left="144" w:hanging="144"/>
              <w:rPr>
                <w:rFonts w:cs="Calibri"/>
                <w:lang w:eastAsia="en-US"/>
              </w:rPr>
            </w:pPr>
            <w:hyperlink r:id="rId296" w:history="1">
              <w:r w:rsidRPr="002148B7">
                <w:rPr>
                  <w:rFonts w:cs="Calibri"/>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EACD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p w14:paraId="69FC79FF" w14:textId="34D4933A" w:rsidR="002148B7" w:rsidRDefault="002148B7" w:rsidP="00C31246">
            <w:pPr>
              <w:widowControl w:val="0"/>
              <w:spacing w:line="276" w:lineRule="auto"/>
              <w:ind w:left="144" w:hanging="144"/>
              <w:rPr>
                <w:rFonts w:cs="Calibri"/>
                <w:lang w:eastAsia="en-US"/>
              </w:rPr>
            </w:pPr>
            <w:r>
              <w:rPr>
                <w:rFonts w:cs="Calibri"/>
                <w:lang w:eastAsia="en-US"/>
              </w:rPr>
              <w:t>CATT, E///, Nokia: Does not seem necessary to capture</w:t>
            </w:r>
          </w:p>
          <w:p w14:paraId="0B4FC104" w14:textId="77777777" w:rsidR="002148B7" w:rsidRDefault="002148B7" w:rsidP="00C31246">
            <w:pPr>
              <w:widowControl w:val="0"/>
              <w:spacing w:line="276" w:lineRule="auto"/>
              <w:ind w:left="144" w:hanging="144"/>
              <w:rPr>
                <w:rFonts w:cs="Calibri"/>
                <w:lang w:eastAsia="en-US"/>
              </w:rPr>
            </w:pPr>
            <w:r>
              <w:rPr>
                <w:rFonts w:cs="Calibri"/>
                <w:lang w:eastAsia="en-US"/>
              </w:rPr>
              <w:t>Xmi: Better alternative is to capture in Stage 2?</w:t>
            </w:r>
          </w:p>
          <w:p w14:paraId="23D02891" w14:textId="77777777" w:rsidR="002148B7" w:rsidRDefault="002148B7" w:rsidP="00C31246">
            <w:pPr>
              <w:widowControl w:val="0"/>
              <w:spacing w:line="276" w:lineRule="auto"/>
              <w:ind w:left="144" w:hanging="144"/>
              <w:rPr>
                <w:rFonts w:cs="Calibri"/>
                <w:lang w:eastAsia="en-US"/>
              </w:rPr>
            </w:pPr>
            <w:r>
              <w:rPr>
                <w:rFonts w:cs="Calibri"/>
                <w:lang w:eastAsia="en-US"/>
              </w:rPr>
              <w:t>HW: Stage 3 can be beneficial but refine the wording</w:t>
            </w:r>
          </w:p>
          <w:p w14:paraId="3CC50B21" w14:textId="77777777" w:rsidR="002148B7" w:rsidRDefault="002148B7" w:rsidP="00C31246">
            <w:pPr>
              <w:widowControl w:val="0"/>
              <w:spacing w:line="276" w:lineRule="auto"/>
              <w:ind w:left="144" w:hanging="144"/>
              <w:rPr>
                <w:rFonts w:cs="Calibri"/>
                <w:lang w:eastAsia="en-US"/>
              </w:rPr>
            </w:pPr>
            <w:r>
              <w:rPr>
                <w:rFonts w:cs="Calibri"/>
                <w:lang w:eastAsia="en-US"/>
              </w:rPr>
              <w:t>ZTE: Stage 2 may be preferable</w:t>
            </w:r>
          </w:p>
          <w:p w14:paraId="71E1351D" w14:textId="3912297D" w:rsidR="002148B7" w:rsidRPr="00C31246" w:rsidRDefault="002148B7" w:rsidP="00C31246">
            <w:pPr>
              <w:widowControl w:val="0"/>
              <w:spacing w:line="276" w:lineRule="auto"/>
              <w:ind w:left="144" w:hanging="144"/>
              <w:rPr>
                <w:rFonts w:cs="Calibri"/>
                <w:lang w:eastAsia="en-US"/>
              </w:rPr>
            </w:pPr>
            <w:r>
              <w:rPr>
                <w:rFonts w:cs="Calibri"/>
                <w:lang w:eastAsia="en-US"/>
              </w:rPr>
              <w:t>Noted</w:t>
            </w:r>
          </w:p>
        </w:tc>
      </w:tr>
      <w:tr w:rsidR="009B08D3" w:rsidRPr="00EB0F87" w14:paraId="508E69BD"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88BC55" w14:textId="77777777" w:rsidR="009B08D3" w:rsidRPr="00EB0F87" w:rsidRDefault="009B08D3" w:rsidP="00F74729">
            <w:pPr>
              <w:widowControl w:val="0"/>
              <w:spacing w:line="276" w:lineRule="auto"/>
              <w:ind w:left="144" w:hanging="144"/>
              <w:rPr>
                <w:rFonts w:cs="Calibri"/>
                <w:lang w:eastAsia="en-US"/>
              </w:rPr>
            </w:pPr>
            <w:hyperlink r:id="rId297" w:history="1">
              <w:r w:rsidRPr="00EB0F87">
                <w:rPr>
                  <w:rFonts w:cs="Calibri"/>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ADCDE2"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8C69DC"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draftCR</w:t>
            </w:r>
          </w:p>
          <w:p w14:paraId="0BF27597" w14:textId="5E95D5D5" w:rsidR="00EB0F87" w:rsidRPr="00EB0F87" w:rsidRDefault="00EB0F87" w:rsidP="00F74729">
            <w:pPr>
              <w:widowControl w:val="0"/>
              <w:spacing w:line="276" w:lineRule="auto"/>
              <w:ind w:left="144" w:hanging="144"/>
              <w:rPr>
                <w:rFonts w:cs="Calibri"/>
                <w:lang w:eastAsia="en-US"/>
              </w:rPr>
            </w:pPr>
            <w:r w:rsidRPr="00EB0F87">
              <w:rPr>
                <w:rFonts w:cs="Calibri"/>
                <w:lang w:eastAsia="en-US"/>
              </w:rPr>
              <w:t>Nok: can we simply avoid using the term “ground truth label”</w:t>
            </w:r>
          </w:p>
          <w:p w14:paraId="6C2B87A2" w14:textId="3BC65F84" w:rsidR="00EB0F87" w:rsidRPr="00EB0F87" w:rsidRDefault="00EB0F87" w:rsidP="00F74729">
            <w:pPr>
              <w:widowControl w:val="0"/>
              <w:spacing w:line="276" w:lineRule="auto"/>
              <w:ind w:left="144" w:hanging="144"/>
              <w:rPr>
                <w:rFonts w:cs="Calibri"/>
                <w:lang w:eastAsia="en-US"/>
              </w:rPr>
            </w:pPr>
            <w:r w:rsidRPr="00EB0F87">
              <w:rPr>
                <w:rFonts w:cs="Calibri"/>
                <w:lang w:eastAsia="en-US"/>
              </w:rPr>
              <w:t>QC: its important to use at least the term “label”</w:t>
            </w:r>
          </w:p>
          <w:p w14:paraId="65035262"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remove quotation marks from "true value" or "target value"</w:t>
            </w:r>
          </w:p>
          <w:p w14:paraId="10903FC7"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replace “predict” with “infer”</w:t>
            </w:r>
          </w:p>
          <w:p w14:paraId="55C06278" w14:textId="165EC2EE" w:rsidR="00EB0F87" w:rsidRPr="00EB0F87" w:rsidRDefault="00EB0F87" w:rsidP="00F74729">
            <w:pPr>
              <w:widowControl w:val="0"/>
              <w:spacing w:line="276" w:lineRule="auto"/>
              <w:ind w:left="144" w:hanging="144"/>
              <w:rPr>
                <w:rFonts w:cs="Calibri"/>
                <w:color w:val="000000"/>
                <w:lang w:eastAsia="en-US"/>
              </w:rPr>
            </w:pPr>
            <w:r w:rsidRPr="00EB0F87">
              <w:rPr>
                <w:rFonts w:cs="Calibri"/>
                <w:lang w:eastAsia="en-US"/>
              </w:rPr>
              <w:t xml:space="preserve">Rev in </w:t>
            </w:r>
            <w:hyperlink r:id="rId298" w:history="1">
              <w:r w:rsidRPr="00EB0F87">
                <w:rPr>
                  <w:rStyle w:val="Hyperlink"/>
                  <w:rFonts w:cs="Calibri"/>
                  <w:lang w:eastAsia="en-US"/>
                </w:rPr>
                <w:t>R3-258795</w:t>
              </w:r>
            </w:hyperlink>
            <w:r w:rsidRPr="00EB0F87">
              <w:rPr>
                <w:rFonts w:cs="Calibri"/>
                <w:b/>
                <w:color w:val="008000"/>
                <w:lang w:eastAsia="en-US"/>
              </w:rPr>
              <w:t xml:space="preserve"> </w:t>
            </w:r>
            <w:r>
              <w:rPr>
                <w:rFonts w:cs="Calibri"/>
                <w:b/>
                <w:color w:val="008000"/>
                <w:lang w:eastAsia="en-US"/>
              </w:rPr>
              <w:t>Endorsed</w:t>
            </w:r>
          </w:p>
        </w:tc>
      </w:tr>
      <w:tr w:rsidR="00C31246" w:rsidRPr="00635790" w14:paraId="755D709A"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7DB673" w14:textId="705079B9" w:rsidR="00C31246" w:rsidRPr="00635790" w:rsidRDefault="00C31246" w:rsidP="00C31246">
            <w:pPr>
              <w:widowControl w:val="0"/>
              <w:spacing w:line="276" w:lineRule="auto"/>
              <w:ind w:left="144" w:hanging="144"/>
              <w:rPr>
                <w:rFonts w:cs="Calibri"/>
                <w:lang w:eastAsia="en-US"/>
              </w:rPr>
            </w:pPr>
            <w:hyperlink r:id="rId299" w:history="1">
              <w:r w:rsidRPr="00635790">
                <w:rPr>
                  <w:rFonts w:cs="Calibri"/>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D38A3" w14:textId="5A5A9874" w:rsidR="00C31246" w:rsidRPr="00635790" w:rsidRDefault="00C31246" w:rsidP="00C31246">
            <w:pPr>
              <w:widowControl w:val="0"/>
              <w:spacing w:line="276" w:lineRule="auto"/>
              <w:ind w:left="144" w:hanging="144"/>
              <w:rPr>
                <w:rFonts w:cs="Calibri"/>
                <w:lang w:eastAsia="en-US"/>
              </w:rPr>
            </w:pPr>
            <w:r w:rsidRPr="00635790">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D96C33" w14:textId="77777777" w:rsidR="00C31246" w:rsidRPr="00635790" w:rsidRDefault="00C31246" w:rsidP="00C31246">
            <w:pPr>
              <w:widowControl w:val="0"/>
              <w:spacing w:line="276" w:lineRule="auto"/>
              <w:ind w:left="144" w:hanging="144"/>
              <w:rPr>
                <w:rFonts w:cs="Calibri"/>
                <w:lang w:eastAsia="en-US"/>
              </w:rPr>
            </w:pPr>
            <w:r w:rsidRPr="00635790">
              <w:rPr>
                <w:rFonts w:cs="Calibri"/>
                <w:lang w:eastAsia="en-US"/>
              </w:rPr>
              <w:t>LS out To: RAN1, RAN2 CC: SA2</w:t>
            </w:r>
          </w:p>
          <w:p w14:paraId="212AB0C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remove “draft”, source to “RAN3”</w:t>
            </w:r>
          </w:p>
          <w:p w14:paraId="5989FB9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revise definition as in 8795</w:t>
            </w:r>
          </w:p>
          <w:p w14:paraId="7FB6AD28"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no attachment</w:t>
            </w:r>
          </w:p>
          <w:p w14:paraId="0CADF4F7" w14:textId="77777777" w:rsidR="00EB0F87" w:rsidRPr="00635790" w:rsidRDefault="00635790" w:rsidP="00C31246">
            <w:pPr>
              <w:widowControl w:val="0"/>
              <w:spacing w:line="276" w:lineRule="auto"/>
              <w:ind w:left="144" w:hanging="144"/>
              <w:rPr>
                <w:rFonts w:cs="Calibri"/>
                <w:lang w:eastAsia="en-US"/>
              </w:rPr>
            </w:pPr>
            <w:r w:rsidRPr="00635790">
              <w:rPr>
                <w:rFonts w:cs="Calibri"/>
                <w:lang w:eastAsia="en-US"/>
              </w:rPr>
              <w:t>- move RAN2 to CC list</w:t>
            </w:r>
          </w:p>
          <w:p w14:paraId="6E029D67" w14:textId="1B2CDA73" w:rsidR="00635790" w:rsidRPr="00635790" w:rsidRDefault="00635790" w:rsidP="00C31246">
            <w:pPr>
              <w:widowControl w:val="0"/>
              <w:spacing w:line="276" w:lineRule="auto"/>
              <w:ind w:left="144" w:hanging="144"/>
              <w:rPr>
                <w:rFonts w:cs="Calibri"/>
                <w:color w:val="000000"/>
                <w:lang w:eastAsia="en-US"/>
              </w:rPr>
            </w:pPr>
            <w:r w:rsidRPr="00635790">
              <w:rPr>
                <w:rFonts w:cs="Calibri"/>
                <w:lang w:eastAsia="en-US"/>
              </w:rPr>
              <w:t xml:space="preserve">Rev in </w:t>
            </w:r>
            <w:hyperlink r:id="rId300" w:history="1">
              <w:r w:rsidRPr="00635790">
                <w:rPr>
                  <w:rStyle w:val="Hyperlink"/>
                  <w:rFonts w:cs="Calibri"/>
                  <w:lang w:eastAsia="en-US"/>
                </w:rPr>
                <w:t>R3-258796</w:t>
              </w:r>
            </w:hyperlink>
            <w:r w:rsidRPr="00635790">
              <w:rPr>
                <w:rFonts w:cs="Calibri"/>
                <w:b/>
                <w:color w:val="008000"/>
                <w:lang w:eastAsia="en-US"/>
              </w:rPr>
              <w:t xml:space="preserve"> A</w:t>
            </w:r>
            <w:r>
              <w:rPr>
                <w:rFonts w:cs="Calibri"/>
                <w:b/>
                <w:color w:val="008000"/>
                <w:lang w:eastAsia="en-US"/>
              </w:rPr>
              <w:t>pproved unseen</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lastRenderedPageBreak/>
              <w:t>9.2.1</w:t>
            </w:r>
            <w:r w:rsidR="00200909">
              <w:t>2</w:t>
            </w:r>
            <w:r w:rsidRPr="006706AE">
              <w:t xml:space="preserve">. </w:t>
            </w:r>
            <w:r w:rsidR="009E213A" w:rsidRPr="006706AE">
              <w:t>R19 NR XR Enhancements</w:t>
            </w:r>
          </w:p>
        </w:tc>
      </w:tr>
      <w:tr w:rsidR="00C31246" w:rsidRPr="006706AE" w14:paraId="1B28C32D"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FA3F84" w:rsidRDefault="00C31246" w:rsidP="00C31246">
            <w:pPr>
              <w:widowControl w:val="0"/>
              <w:spacing w:line="276" w:lineRule="auto"/>
              <w:ind w:left="144" w:hanging="144"/>
              <w:rPr>
                <w:rFonts w:cs="Calibri"/>
                <w:lang w:eastAsia="en-US"/>
              </w:rPr>
            </w:pPr>
            <w:hyperlink r:id="rId301" w:history="1">
              <w:r w:rsidRPr="00FA3F84">
                <w:rPr>
                  <w:rFonts w:cs="Calibri"/>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26A8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F848D2C" w14:textId="450768E5" w:rsidR="00FA3F84" w:rsidRPr="00C31246" w:rsidRDefault="00FA3F84" w:rsidP="00C31246">
            <w:pPr>
              <w:widowControl w:val="0"/>
              <w:spacing w:line="276" w:lineRule="auto"/>
              <w:ind w:left="144" w:hanging="144"/>
              <w:rPr>
                <w:rFonts w:cs="Calibri"/>
                <w:lang w:eastAsia="en-US"/>
              </w:rPr>
            </w:pPr>
            <w:r>
              <w:rPr>
                <w:rFonts w:cs="Calibri"/>
                <w:lang w:eastAsia="en-US"/>
              </w:rPr>
              <w:t>Noted</w:t>
            </w:r>
          </w:p>
        </w:tc>
      </w:tr>
      <w:tr w:rsidR="00C31246" w:rsidRPr="00FA3F84" w14:paraId="19BCD7C0"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6406E" w14:textId="2DBF8F46" w:rsidR="00C31246" w:rsidRPr="00FA3F84" w:rsidRDefault="00C31246" w:rsidP="00C31246">
            <w:pPr>
              <w:widowControl w:val="0"/>
              <w:spacing w:line="276" w:lineRule="auto"/>
              <w:ind w:left="144" w:hanging="144"/>
              <w:rPr>
                <w:rFonts w:cs="Calibri"/>
                <w:lang w:eastAsia="en-US"/>
              </w:rPr>
            </w:pPr>
            <w:hyperlink r:id="rId302" w:history="1">
              <w:r w:rsidRPr="00FA3F84">
                <w:rPr>
                  <w:rFonts w:cs="Calibri"/>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2926CBD" w14:textId="28E83212" w:rsidR="00C31246" w:rsidRPr="00FA3F84" w:rsidRDefault="00C31246" w:rsidP="00C31246">
            <w:pPr>
              <w:widowControl w:val="0"/>
              <w:spacing w:line="276" w:lineRule="auto"/>
              <w:ind w:left="144" w:hanging="144"/>
              <w:rPr>
                <w:rFonts w:cs="Calibri"/>
                <w:lang w:eastAsia="en-US"/>
              </w:rPr>
            </w:pPr>
            <w:r w:rsidRPr="00FA3F84">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6B9CFB"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CR1610r, TS 38.423 v19.0.0, Rel-19, Cat. F</w:t>
            </w:r>
          </w:p>
          <w:p w14:paraId="56627204" w14:textId="5D720CEB" w:rsidR="00FA3F84" w:rsidRPr="00FA3F84" w:rsidRDefault="00FA3F84" w:rsidP="00C31246">
            <w:pPr>
              <w:widowControl w:val="0"/>
              <w:spacing w:line="276" w:lineRule="auto"/>
              <w:ind w:left="144" w:hanging="144"/>
              <w:rPr>
                <w:rFonts w:cs="Calibri"/>
                <w:color w:val="000000"/>
                <w:lang w:eastAsia="en-US"/>
              </w:rPr>
            </w:pPr>
            <w:r w:rsidRPr="00FA3F84">
              <w:rPr>
                <w:rFonts w:cs="Calibri"/>
                <w:b/>
                <w:color w:val="008000"/>
                <w:lang w:eastAsia="en-US"/>
              </w:rPr>
              <w:t xml:space="preserve"> Agreed</w:t>
            </w:r>
          </w:p>
        </w:tc>
      </w:tr>
      <w:tr w:rsidR="00C31246" w:rsidRPr="00FA3F84" w14:paraId="03E37ED8"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9EBCFA" w14:textId="0B196E59" w:rsidR="00C31246" w:rsidRPr="00FA3F84" w:rsidRDefault="00C31246" w:rsidP="00C31246">
            <w:pPr>
              <w:widowControl w:val="0"/>
              <w:spacing w:line="276" w:lineRule="auto"/>
              <w:ind w:left="144" w:hanging="144"/>
              <w:rPr>
                <w:rFonts w:cs="Calibri"/>
                <w:lang w:eastAsia="en-US"/>
              </w:rPr>
            </w:pPr>
            <w:hyperlink r:id="rId303" w:history="1">
              <w:r w:rsidRPr="00FA3F84">
                <w:rPr>
                  <w:rFonts w:cs="Calibri"/>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C48C06" w14:textId="69AAF744" w:rsidR="00C31246" w:rsidRPr="00FA3F84" w:rsidRDefault="00C31246" w:rsidP="00C31246">
            <w:pPr>
              <w:widowControl w:val="0"/>
              <w:spacing w:line="276" w:lineRule="auto"/>
              <w:ind w:left="144" w:hanging="144"/>
              <w:rPr>
                <w:rFonts w:cs="Calibri"/>
                <w:lang w:eastAsia="en-US"/>
              </w:rPr>
            </w:pPr>
            <w:r w:rsidRPr="00FA3F84">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7DA131"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draftCR</w:t>
            </w:r>
          </w:p>
          <w:p w14:paraId="7522FA07" w14:textId="77777777" w:rsidR="00FA3F84" w:rsidRPr="00FA3F84" w:rsidRDefault="00FA3F84" w:rsidP="00C31246">
            <w:pPr>
              <w:widowControl w:val="0"/>
              <w:spacing w:line="276" w:lineRule="auto"/>
              <w:ind w:left="144" w:hanging="144"/>
              <w:rPr>
                <w:rFonts w:cs="Calibri"/>
                <w:lang w:eastAsia="en-US"/>
              </w:rPr>
            </w:pPr>
            <w:r w:rsidRPr="00FA3F84">
              <w:rPr>
                <w:rFonts w:cs="Calibri"/>
                <w:lang w:eastAsia="en-US"/>
              </w:rPr>
              <w:t>- add Samsung as co-source</w:t>
            </w:r>
          </w:p>
          <w:p w14:paraId="053CADC8" w14:textId="33C6EBD8" w:rsidR="00FA3F84" w:rsidRPr="00FA3F84" w:rsidRDefault="00FA3F84" w:rsidP="00C31246">
            <w:pPr>
              <w:widowControl w:val="0"/>
              <w:spacing w:line="276" w:lineRule="auto"/>
              <w:ind w:left="144" w:hanging="144"/>
              <w:rPr>
                <w:rFonts w:cs="Calibri"/>
                <w:color w:val="000000"/>
                <w:lang w:eastAsia="en-US"/>
              </w:rPr>
            </w:pPr>
            <w:r w:rsidRPr="00FA3F84">
              <w:rPr>
                <w:rFonts w:cs="Calibri"/>
                <w:lang w:eastAsia="en-US"/>
              </w:rPr>
              <w:t xml:space="preserve">Rev in </w:t>
            </w:r>
            <w:hyperlink r:id="rId304" w:history="1">
              <w:r w:rsidRPr="00FA3F84">
                <w:rPr>
                  <w:rStyle w:val="Hyperlink"/>
                  <w:rFonts w:cs="Calibri"/>
                  <w:lang w:eastAsia="en-US"/>
                </w:rPr>
                <w:t>R3-258797</w:t>
              </w:r>
            </w:hyperlink>
            <w:r w:rsidRPr="00FA3F84">
              <w:rPr>
                <w:rFonts w:cs="Calibri"/>
                <w:b/>
                <w:color w:val="008000"/>
                <w:lang w:eastAsia="en-US"/>
              </w:rPr>
              <w:t xml:space="preserve"> Endorsed</w:t>
            </w:r>
            <w:r>
              <w:rPr>
                <w:rFonts w:cs="Calibri"/>
                <w:b/>
                <w:color w:val="008000"/>
                <w:lang w:eastAsia="en-US"/>
              </w:rPr>
              <w:t xml:space="preserve"> unseen</w:t>
            </w:r>
          </w:p>
        </w:tc>
      </w:tr>
      <w:tr w:rsidR="00C31246" w:rsidRPr="000E5867" w14:paraId="3AE829F0"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1DB7FAF" w14:textId="293370AF" w:rsidR="00C31246" w:rsidRPr="000E5867" w:rsidRDefault="00C31246" w:rsidP="00C31246">
            <w:pPr>
              <w:widowControl w:val="0"/>
              <w:spacing w:line="276" w:lineRule="auto"/>
              <w:ind w:left="144" w:hanging="144"/>
              <w:rPr>
                <w:rFonts w:cs="Calibri"/>
                <w:lang w:eastAsia="en-US"/>
              </w:rPr>
            </w:pPr>
            <w:hyperlink r:id="rId305" w:history="1">
              <w:r w:rsidRPr="000E5867">
                <w:rPr>
                  <w:rFonts w:cs="Calibri"/>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BE3117" w14:textId="3576AC56" w:rsidR="00C31246" w:rsidRPr="000E5867" w:rsidRDefault="00C31246" w:rsidP="00C31246">
            <w:pPr>
              <w:widowControl w:val="0"/>
              <w:spacing w:line="276" w:lineRule="auto"/>
              <w:ind w:left="144" w:hanging="144"/>
              <w:rPr>
                <w:rFonts w:cs="Calibri"/>
                <w:lang w:eastAsia="en-US"/>
              </w:rPr>
            </w:pPr>
            <w:r w:rsidRPr="000E5867">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5CBA0F" w14:textId="77777777" w:rsidR="00C31246" w:rsidRPr="000E5867" w:rsidRDefault="00C31246" w:rsidP="00C31246">
            <w:pPr>
              <w:widowControl w:val="0"/>
              <w:spacing w:line="276" w:lineRule="auto"/>
              <w:ind w:left="144" w:hanging="144"/>
              <w:rPr>
                <w:rFonts w:cs="Calibri"/>
                <w:lang w:eastAsia="en-US"/>
              </w:rPr>
            </w:pPr>
            <w:r w:rsidRPr="000E5867">
              <w:rPr>
                <w:rFonts w:cs="Calibri"/>
                <w:lang w:eastAsia="en-US"/>
              </w:rPr>
              <w:t>draftCR</w:t>
            </w:r>
          </w:p>
          <w:p w14:paraId="6646CEA2" w14:textId="77777777" w:rsidR="000E5867" w:rsidRPr="000E5867" w:rsidRDefault="000E5867" w:rsidP="00C31246">
            <w:pPr>
              <w:widowControl w:val="0"/>
              <w:spacing w:line="276" w:lineRule="auto"/>
              <w:ind w:left="144" w:hanging="144"/>
              <w:rPr>
                <w:rFonts w:cs="Calibri"/>
                <w:lang w:eastAsia="en-US"/>
              </w:rPr>
            </w:pPr>
            <w:r w:rsidRPr="000E5867">
              <w:rPr>
                <w:rFonts w:cs="Calibri"/>
                <w:lang w:eastAsia="en-US"/>
              </w:rPr>
              <w:t>- remove “indication of” from 2</w:t>
            </w:r>
            <w:r w:rsidRPr="000E5867">
              <w:rPr>
                <w:rFonts w:cs="Calibri"/>
                <w:vertAlign w:val="superscript"/>
                <w:lang w:eastAsia="en-US"/>
              </w:rPr>
              <w:t>nd</w:t>
            </w:r>
            <w:r w:rsidRPr="000E5867">
              <w:rPr>
                <w:rFonts w:cs="Calibri"/>
                <w:lang w:eastAsia="en-US"/>
              </w:rPr>
              <w:t xml:space="preserve"> and 3</w:t>
            </w:r>
            <w:r w:rsidRPr="000E5867">
              <w:rPr>
                <w:rFonts w:cs="Calibri"/>
                <w:vertAlign w:val="superscript"/>
                <w:lang w:eastAsia="en-US"/>
              </w:rPr>
              <w:t>rd</w:t>
            </w:r>
            <w:r w:rsidRPr="000E5867">
              <w:rPr>
                <w:rFonts w:cs="Calibri"/>
                <w:lang w:eastAsia="en-US"/>
              </w:rPr>
              <w:t xml:space="preserve"> bullet</w:t>
            </w:r>
          </w:p>
          <w:p w14:paraId="576E3B5C" w14:textId="794DF8E1" w:rsidR="000E5867" w:rsidRPr="000E5867" w:rsidRDefault="000E5867" w:rsidP="00C31246">
            <w:pPr>
              <w:widowControl w:val="0"/>
              <w:spacing w:line="276" w:lineRule="auto"/>
              <w:ind w:left="144" w:hanging="144"/>
              <w:rPr>
                <w:rFonts w:cs="Calibri"/>
                <w:color w:val="000000"/>
                <w:lang w:eastAsia="en-US"/>
              </w:rPr>
            </w:pPr>
            <w:r w:rsidRPr="000E5867">
              <w:rPr>
                <w:rFonts w:cs="Calibri"/>
                <w:lang w:eastAsia="en-US"/>
              </w:rPr>
              <w:t xml:space="preserve">Rev in </w:t>
            </w:r>
            <w:hyperlink r:id="rId306" w:history="1">
              <w:r w:rsidRPr="000E5867">
                <w:rPr>
                  <w:rStyle w:val="Hyperlink"/>
                  <w:rFonts w:cs="Calibri"/>
                  <w:lang w:eastAsia="en-US"/>
                </w:rPr>
                <w:t>R3-258798</w:t>
              </w:r>
            </w:hyperlink>
            <w:r w:rsidRPr="000E5867">
              <w:rPr>
                <w:rFonts w:cs="Calibri"/>
                <w:b/>
                <w:color w:val="008000"/>
                <w:lang w:eastAsia="en-US"/>
              </w:rPr>
              <w:t xml:space="preserve"> Endorsed</w:t>
            </w:r>
            <w:r>
              <w:rPr>
                <w:rFonts w:cs="Calibri"/>
                <w:b/>
                <w:color w:val="008000"/>
                <w:lang w:eastAsia="en-US"/>
              </w:rPr>
              <w:t xml:space="preserve"> unseen</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0E5867" w:rsidRDefault="00C31246" w:rsidP="00C31246">
            <w:pPr>
              <w:widowControl w:val="0"/>
              <w:spacing w:line="276" w:lineRule="auto"/>
              <w:ind w:left="144" w:hanging="144"/>
              <w:rPr>
                <w:rFonts w:cs="Calibri"/>
                <w:lang w:eastAsia="en-US"/>
              </w:rPr>
            </w:pPr>
            <w:hyperlink r:id="rId307" w:history="1">
              <w:r w:rsidRPr="000E5867">
                <w:rPr>
                  <w:rFonts w:cs="Calibri"/>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C1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p w14:paraId="73795DA4" w14:textId="21790D2A" w:rsidR="00F44ADD" w:rsidRDefault="00F44ADD" w:rsidP="00C31246">
            <w:pPr>
              <w:widowControl w:val="0"/>
              <w:spacing w:line="276" w:lineRule="auto"/>
              <w:ind w:left="144" w:hanging="144"/>
              <w:rPr>
                <w:rFonts w:cs="Calibri"/>
                <w:lang w:eastAsia="en-US"/>
              </w:rPr>
            </w:pPr>
            <w:r>
              <w:rPr>
                <w:rFonts w:cs="Calibri"/>
                <w:lang w:eastAsia="en-US"/>
              </w:rPr>
              <w:t>Captured already in rapporteur CR</w:t>
            </w:r>
          </w:p>
          <w:p w14:paraId="49A20DAB" w14:textId="13FE6BE9" w:rsidR="000E5867" w:rsidRPr="00C31246" w:rsidRDefault="000E5867" w:rsidP="00C31246">
            <w:pPr>
              <w:widowControl w:val="0"/>
              <w:spacing w:line="276" w:lineRule="auto"/>
              <w:ind w:left="144" w:hanging="144"/>
              <w:rPr>
                <w:rFonts w:cs="Calibri"/>
                <w:lang w:eastAsia="en-US"/>
              </w:rPr>
            </w:pPr>
            <w:r>
              <w:rPr>
                <w:rFonts w:cs="Calibri"/>
                <w:lang w:eastAsia="en-US"/>
              </w:rPr>
              <w:t>Noted</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308"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311"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4A692E" w14:paraId="0B87F12B"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2F5DF5" w14:textId="77777777" w:rsidR="00510EE3" w:rsidRPr="004A692E" w:rsidRDefault="00510EE3" w:rsidP="003C3B29">
            <w:pPr>
              <w:widowControl w:val="0"/>
              <w:spacing w:line="276" w:lineRule="auto"/>
              <w:ind w:left="144" w:hanging="144"/>
              <w:rPr>
                <w:rFonts w:cs="Calibri"/>
                <w:lang w:eastAsia="en-US"/>
              </w:rPr>
            </w:pPr>
            <w:hyperlink r:id="rId314" w:history="1">
              <w:r w:rsidRPr="004A692E">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346922"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65DB2D"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LS out To: SA2 CC: RAN2, RAN, CT1</w:t>
            </w:r>
          </w:p>
          <w:p w14:paraId="0B91D862" w14:textId="28245433" w:rsidR="003C27C4" w:rsidRPr="004A692E" w:rsidRDefault="003C27C4" w:rsidP="003F2D44">
            <w:pPr>
              <w:widowControl w:val="0"/>
              <w:spacing w:line="276" w:lineRule="auto"/>
              <w:ind w:left="144" w:hanging="144"/>
              <w:rPr>
                <w:rFonts w:cs="Calibri"/>
                <w:lang w:eastAsia="en-US"/>
              </w:rPr>
            </w:pPr>
            <w:r w:rsidRPr="004A692E">
              <w:rPr>
                <w:rFonts w:cs="Calibri"/>
                <w:lang w:eastAsia="en-US"/>
              </w:rPr>
              <w:t>Nok: Agree that reply is needed</w:t>
            </w:r>
            <w:r w:rsidR="00887B90" w:rsidRPr="004A692E">
              <w:rPr>
                <w:rFonts w:cs="Calibri"/>
                <w:lang w:eastAsia="en-US"/>
              </w:rPr>
              <w:t>, but wording needs refinement</w:t>
            </w:r>
          </w:p>
          <w:p w14:paraId="4D0449C4" w14:textId="77777777" w:rsidR="000D44AA" w:rsidRDefault="00887B90" w:rsidP="003F2D44">
            <w:pPr>
              <w:widowControl w:val="0"/>
              <w:spacing w:line="276" w:lineRule="auto"/>
              <w:ind w:left="144" w:hanging="144"/>
              <w:rPr>
                <w:rFonts w:cs="Calibri"/>
              </w:rPr>
            </w:pPr>
            <w:r w:rsidRPr="004A692E">
              <w:rPr>
                <w:rFonts w:cs="Calibri"/>
                <w:lang w:eastAsia="en-US"/>
              </w:rPr>
              <w:t xml:space="preserve">Rev in </w:t>
            </w:r>
            <w:hyperlink r:id="rId315" w:history="1">
              <w:r w:rsidRPr="004A692E">
                <w:rPr>
                  <w:rStyle w:val="Hyperlink"/>
                  <w:rFonts w:cs="Calibri"/>
                  <w:lang w:eastAsia="en-US"/>
                </w:rPr>
                <w:t>R3-258723</w:t>
              </w:r>
            </w:hyperlink>
          </w:p>
          <w:p w14:paraId="5A33FA1A" w14:textId="7F1A080D" w:rsidR="000D44AA" w:rsidRDefault="000D44AA" w:rsidP="003F2D44">
            <w:pPr>
              <w:widowControl w:val="0"/>
              <w:spacing w:line="276" w:lineRule="auto"/>
              <w:ind w:left="144" w:hanging="144"/>
              <w:rPr>
                <w:rFonts w:cs="Calibri"/>
              </w:rPr>
            </w:pPr>
            <w:r>
              <w:rPr>
                <w:rFonts w:cs="Calibri"/>
              </w:rPr>
              <w:t>- drop RAN from cc list</w:t>
            </w:r>
          </w:p>
          <w:p w14:paraId="73B1EAC1" w14:textId="4F426222" w:rsidR="00887B90" w:rsidRPr="004A692E" w:rsidRDefault="000D44AA" w:rsidP="000D44AA">
            <w:pPr>
              <w:widowControl w:val="0"/>
              <w:spacing w:line="276" w:lineRule="auto"/>
              <w:ind w:left="144" w:hanging="144"/>
              <w:rPr>
                <w:rFonts w:cs="Calibri"/>
                <w:color w:val="000000"/>
                <w:lang w:eastAsia="en-US"/>
              </w:rPr>
            </w:pPr>
            <w:r>
              <w:rPr>
                <w:rFonts w:cs="Calibri"/>
              </w:rPr>
              <w:t xml:space="preserve">Rev in </w:t>
            </w:r>
            <w:hyperlink r:id="rId316" w:history="1">
              <w:r>
                <w:rPr>
                  <w:rStyle w:val="Hyperlink"/>
                  <w:rFonts w:cs="Calibri"/>
                </w:rPr>
                <w:t>R3-258831</w:t>
              </w:r>
            </w:hyperlink>
            <w:r w:rsidR="004A692E" w:rsidRPr="004A692E">
              <w:rPr>
                <w:rFonts w:cs="Calibri"/>
                <w:b/>
                <w:color w:val="008000"/>
              </w:rPr>
              <w:t xml:space="preserve"> A</w:t>
            </w:r>
            <w:r w:rsidR="004A692E">
              <w:rPr>
                <w:rFonts w:cs="Calibri"/>
                <w:b/>
                <w:color w:val="008000"/>
              </w:rPr>
              <w:t>pproved</w:t>
            </w:r>
            <w:r>
              <w:rPr>
                <w:rFonts w:cs="Calibri"/>
                <w:b/>
                <w:color w:val="008000"/>
              </w:rPr>
              <w:t xml:space="preserve"> unseen</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317"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0D44AA" w14:paraId="087A0C97"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94045" w14:textId="77777777" w:rsidR="00C22AC4" w:rsidRPr="000D44AA" w:rsidRDefault="00C22AC4" w:rsidP="003C3B29">
            <w:pPr>
              <w:widowControl w:val="0"/>
              <w:spacing w:line="276" w:lineRule="auto"/>
              <w:ind w:left="144" w:hanging="144"/>
              <w:rPr>
                <w:rFonts w:cs="Calibri"/>
                <w:lang w:eastAsia="en-US"/>
              </w:rPr>
            </w:pPr>
            <w:hyperlink r:id="rId320" w:history="1">
              <w:r w:rsidRPr="000D44AA">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36909"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BCB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1515FDF2" w14:textId="6FB8D40C" w:rsidR="003F2D44" w:rsidRPr="000D44AA" w:rsidRDefault="003F2D44" w:rsidP="003C3B29">
            <w:pPr>
              <w:widowControl w:val="0"/>
              <w:spacing w:line="276" w:lineRule="auto"/>
              <w:ind w:left="144" w:hanging="144"/>
              <w:rPr>
                <w:rFonts w:cs="Calibri"/>
                <w:lang w:eastAsia="en-US"/>
              </w:rPr>
            </w:pPr>
            <w:r w:rsidRPr="000D44AA">
              <w:rPr>
                <w:rFonts w:cs="Calibri"/>
                <w:lang w:eastAsia="en-US"/>
              </w:rPr>
              <w:t>HW: not needed</w:t>
            </w:r>
          </w:p>
          <w:p w14:paraId="796481F4" w14:textId="4C7EDF8D" w:rsidR="003F2D44" w:rsidRPr="000D44AA" w:rsidRDefault="003F2D44" w:rsidP="003C3B29">
            <w:pPr>
              <w:widowControl w:val="0"/>
              <w:spacing w:line="276" w:lineRule="auto"/>
              <w:ind w:left="144" w:hanging="144"/>
              <w:rPr>
                <w:rFonts w:cs="Calibri"/>
                <w:lang w:eastAsia="en-US"/>
              </w:rPr>
            </w:pPr>
            <w:r w:rsidRPr="000D44AA">
              <w:rPr>
                <w:rFonts w:cs="Calibri"/>
                <w:lang w:eastAsia="en-US"/>
              </w:rPr>
              <w:t>CATT, Nokia: CR is OK but needs refinement</w:t>
            </w:r>
          </w:p>
          <w:p w14:paraId="20C5896D" w14:textId="77777777" w:rsidR="003F2D44" w:rsidRPr="000D44AA" w:rsidRDefault="003F2D44" w:rsidP="003C3B29">
            <w:pPr>
              <w:widowControl w:val="0"/>
              <w:spacing w:line="276" w:lineRule="auto"/>
              <w:ind w:left="144" w:hanging="144"/>
              <w:rPr>
                <w:rFonts w:cs="Calibri"/>
                <w:lang w:eastAsia="en-US"/>
              </w:rPr>
            </w:pPr>
            <w:r w:rsidRPr="000D44AA">
              <w:rPr>
                <w:rFonts w:cs="Calibri"/>
                <w:lang w:eastAsia="en-US"/>
              </w:rPr>
              <w:t>Vdf: Stage 2 is desirable, but should be normative</w:t>
            </w:r>
          </w:p>
          <w:p w14:paraId="30C17389" w14:textId="4EB8FC36"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1" w:history="1">
              <w:r w:rsidRPr="000D44AA">
                <w:rPr>
                  <w:rStyle w:val="Hyperlink"/>
                  <w:rFonts w:cs="Calibri"/>
                  <w:lang w:eastAsia="en-US"/>
                </w:rPr>
                <w:t>R3-258752</w:t>
              </w:r>
            </w:hyperlink>
            <w:r w:rsidR="000D44AA" w:rsidRPr="000D44AA">
              <w:rPr>
                <w:rFonts w:cs="Calibri"/>
                <w:b/>
                <w:color w:val="008000"/>
              </w:rPr>
              <w:t xml:space="preserve"> Endorsed</w:t>
            </w:r>
          </w:p>
        </w:tc>
      </w:tr>
      <w:tr w:rsidR="00C22AC4" w:rsidRPr="000D44AA" w14:paraId="04EB9635"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41AAB6" w14:textId="77777777" w:rsidR="00C22AC4" w:rsidRPr="000D44AA" w:rsidRDefault="00C22AC4" w:rsidP="003C3B29">
            <w:pPr>
              <w:widowControl w:val="0"/>
              <w:spacing w:line="276" w:lineRule="auto"/>
              <w:ind w:left="144" w:hanging="144"/>
              <w:rPr>
                <w:rFonts w:cs="Calibri"/>
                <w:highlight w:val="yellow"/>
                <w:lang w:eastAsia="en-US"/>
              </w:rPr>
            </w:pPr>
            <w:hyperlink r:id="rId322" w:history="1">
              <w:r w:rsidRPr="000D44AA">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EE83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900353"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760BACF" w14:textId="0AE4723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3" w:history="1">
              <w:r w:rsidRPr="000D44AA">
                <w:rPr>
                  <w:rStyle w:val="Hyperlink"/>
                  <w:rFonts w:cs="Calibri"/>
                  <w:lang w:eastAsia="en-US"/>
                </w:rPr>
                <w:t>R3-258753</w:t>
              </w:r>
            </w:hyperlink>
            <w:r w:rsidR="000D44AA" w:rsidRPr="000D44AA">
              <w:rPr>
                <w:rFonts w:cs="Calibri"/>
                <w:b/>
                <w:color w:val="008000"/>
              </w:rPr>
              <w:t xml:space="preserve"> Endorsed</w:t>
            </w:r>
          </w:p>
        </w:tc>
      </w:tr>
      <w:tr w:rsidR="00C22AC4" w:rsidRPr="000D44AA" w14:paraId="4CE7E4E2"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EE1E28" w14:textId="77777777" w:rsidR="00C22AC4" w:rsidRPr="000D44AA" w:rsidRDefault="00C22AC4" w:rsidP="003C3B29">
            <w:pPr>
              <w:widowControl w:val="0"/>
              <w:spacing w:line="276" w:lineRule="auto"/>
              <w:ind w:left="144" w:hanging="144"/>
              <w:rPr>
                <w:rFonts w:cs="Calibri"/>
                <w:highlight w:val="yellow"/>
                <w:lang w:eastAsia="en-US"/>
              </w:rPr>
            </w:pPr>
            <w:hyperlink r:id="rId324" w:history="1">
              <w:r w:rsidRPr="000D44AA">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07D97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F23C"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draftCR</w:t>
            </w:r>
          </w:p>
          <w:p w14:paraId="662FA55E" w14:textId="4758082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5" w:history="1">
              <w:r w:rsidRPr="000D44AA">
                <w:rPr>
                  <w:rStyle w:val="Hyperlink"/>
                  <w:rFonts w:cs="Calibri"/>
                  <w:lang w:eastAsia="en-US"/>
                </w:rPr>
                <w:t>R3-258754</w:t>
              </w:r>
            </w:hyperlink>
            <w:r w:rsidR="000D44AA" w:rsidRPr="000D44AA">
              <w:rPr>
                <w:rFonts w:cs="Calibri"/>
                <w:b/>
                <w:color w:val="008000"/>
              </w:rPr>
              <w:t xml:space="preserve"> Endorsed</w:t>
            </w:r>
          </w:p>
        </w:tc>
      </w:tr>
      <w:tr w:rsidR="00C22AC4" w:rsidRPr="006706AE" w14:paraId="63F7674E"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4F253B" w14:paraId="2C610156"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AED3E4" w14:textId="77777777" w:rsidR="00905C64" w:rsidRPr="004F253B" w:rsidRDefault="00905C64" w:rsidP="00767C76">
            <w:pPr>
              <w:widowControl w:val="0"/>
              <w:spacing w:line="276" w:lineRule="auto"/>
              <w:ind w:left="144" w:hanging="144"/>
              <w:rPr>
                <w:rFonts w:cs="Calibri"/>
                <w:lang w:eastAsia="en-US"/>
              </w:rPr>
            </w:pPr>
            <w:hyperlink r:id="rId327" w:history="1">
              <w:r w:rsidRPr="004F253B">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F03C85C"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125C95"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CR1385r, TS 38.413 v17.13.0, Rel-17, Cat. F</w:t>
            </w:r>
          </w:p>
          <w:p w14:paraId="4F2A7F43" w14:textId="5A2FBEB2"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28" w:history="1">
              <w:r w:rsidRPr="004F253B">
                <w:rPr>
                  <w:rStyle w:val="Hyperlink"/>
                  <w:rFonts w:cs="Calibri"/>
                  <w:lang w:eastAsia="en-US"/>
                </w:rPr>
                <w:t>R3-258755</w:t>
              </w:r>
            </w:hyperlink>
            <w:r w:rsidR="004F253B" w:rsidRPr="004F253B">
              <w:rPr>
                <w:rFonts w:cs="Calibri"/>
                <w:b/>
                <w:color w:val="008000"/>
              </w:rPr>
              <w:t xml:space="preserve"> Agreed</w:t>
            </w:r>
          </w:p>
        </w:tc>
      </w:tr>
      <w:tr w:rsidR="00905C64" w:rsidRPr="004F253B" w14:paraId="2D2D0E9F"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7D0B79" w14:textId="77777777" w:rsidR="00905C64" w:rsidRPr="004F253B" w:rsidRDefault="00905C64" w:rsidP="00767C76">
            <w:pPr>
              <w:widowControl w:val="0"/>
              <w:spacing w:line="276" w:lineRule="auto"/>
              <w:ind w:left="144" w:hanging="144"/>
              <w:rPr>
                <w:rFonts w:cs="Calibri"/>
                <w:highlight w:val="yellow"/>
                <w:lang w:eastAsia="en-US"/>
              </w:rPr>
            </w:pPr>
            <w:hyperlink r:id="rId329" w:history="1">
              <w:r w:rsidRPr="004F253B">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DE284"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02CE91"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CR1386r, TS 38.413 v18.7.0, Rel-18, Cat. A</w:t>
            </w:r>
          </w:p>
          <w:p w14:paraId="1357DFB0" w14:textId="2972FB70"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30" w:history="1">
              <w:r w:rsidRPr="004F253B">
                <w:rPr>
                  <w:rStyle w:val="Hyperlink"/>
                  <w:rFonts w:cs="Calibri"/>
                  <w:lang w:eastAsia="en-US"/>
                </w:rPr>
                <w:t>R3-258756</w:t>
              </w:r>
            </w:hyperlink>
            <w:r w:rsidR="004F253B" w:rsidRPr="004F253B">
              <w:rPr>
                <w:rFonts w:cs="Calibri"/>
                <w:b/>
                <w:color w:val="008000"/>
              </w:rPr>
              <w:t xml:space="preserve"> Agreed</w:t>
            </w:r>
          </w:p>
        </w:tc>
      </w:tr>
      <w:tr w:rsidR="00905C64" w:rsidRPr="00441CEA" w14:paraId="6710C2DC"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96BFA1" w14:textId="77777777" w:rsidR="00905C64" w:rsidRPr="00441CEA" w:rsidRDefault="00905C64" w:rsidP="00767C76">
            <w:pPr>
              <w:widowControl w:val="0"/>
              <w:spacing w:line="276" w:lineRule="auto"/>
              <w:ind w:left="144" w:hanging="144"/>
              <w:rPr>
                <w:rFonts w:cs="Calibri"/>
                <w:highlight w:val="yellow"/>
                <w:lang w:eastAsia="en-US"/>
              </w:rPr>
            </w:pPr>
            <w:hyperlink r:id="rId331" w:history="1">
              <w:r w:rsidRPr="00441CEA">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26379"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E9CFEE"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CR1387r, TS 38.413 v19.0.0, Rel-19, Cat. A</w:t>
            </w:r>
          </w:p>
          <w:p w14:paraId="0BEEE696" w14:textId="38F8033D" w:rsidR="00C11EAC" w:rsidRPr="00441CEA" w:rsidRDefault="00C11EAC" w:rsidP="00767C76">
            <w:pPr>
              <w:widowControl w:val="0"/>
              <w:spacing w:line="276" w:lineRule="auto"/>
              <w:ind w:left="144" w:hanging="144"/>
              <w:rPr>
                <w:rFonts w:cs="Calibri"/>
                <w:color w:val="000000"/>
                <w:lang w:eastAsia="en-US"/>
              </w:rPr>
            </w:pPr>
            <w:r w:rsidRPr="00441CEA">
              <w:rPr>
                <w:rFonts w:cs="Calibri"/>
                <w:lang w:eastAsia="en-US"/>
              </w:rPr>
              <w:t xml:space="preserve">Rev in </w:t>
            </w:r>
            <w:hyperlink r:id="rId332" w:history="1">
              <w:r w:rsidRPr="00441CEA">
                <w:rPr>
                  <w:rStyle w:val="Hyperlink"/>
                  <w:rFonts w:cs="Calibri"/>
                  <w:lang w:eastAsia="en-US"/>
                </w:rPr>
                <w:t>R3-258757</w:t>
              </w:r>
            </w:hyperlink>
            <w:r w:rsidR="00441CEA" w:rsidRPr="00441CEA">
              <w:rPr>
                <w:rFonts w:cs="Calibri"/>
                <w:b/>
                <w:color w:val="008000"/>
              </w:rPr>
              <w:t xml:space="preserve"> Agreed</w:t>
            </w:r>
          </w:p>
        </w:tc>
      </w:tr>
      <w:tr w:rsidR="003F2D44" w:rsidRPr="00441CEA" w14:paraId="40217E04" w14:textId="77777777" w:rsidTr="00441CEA">
        <w:tc>
          <w:tcPr>
            <w:tcW w:w="9930" w:type="dxa"/>
            <w:gridSpan w:val="3"/>
            <w:tcBorders>
              <w:top w:val="single" w:sz="4" w:space="0" w:color="000000"/>
              <w:left w:val="single" w:sz="4" w:space="0" w:color="000000"/>
              <w:bottom w:val="single" w:sz="4" w:space="0" w:color="000000"/>
              <w:right w:val="single" w:sz="4" w:space="0" w:color="000000"/>
            </w:tcBorders>
          </w:tcPr>
          <w:p w14:paraId="4D6CEBB6" w14:textId="77777777" w:rsidR="00ED5963" w:rsidRPr="00441CEA" w:rsidRDefault="00ED5963" w:rsidP="003F2D44">
            <w:pPr>
              <w:widowControl w:val="0"/>
              <w:spacing w:line="276" w:lineRule="auto"/>
              <w:ind w:left="144" w:hanging="144"/>
              <w:rPr>
                <w:rFonts w:cs="Calibri"/>
                <w:b/>
                <w:color w:val="FF00FF"/>
                <w:lang w:eastAsia="en-US"/>
              </w:rPr>
            </w:pPr>
          </w:p>
          <w:p w14:paraId="541F97D2" w14:textId="35386389"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 7_PagingCapLoss</w:t>
            </w:r>
          </w:p>
          <w:p w14:paraId="5B103F8F" w14:textId="095E306C"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Simple Reply LS to SA2, no need to attach agreed CRs, </w:t>
            </w:r>
            <w:r w:rsidR="007968E8" w:rsidRPr="00441CEA">
              <w:rPr>
                <w:rFonts w:cs="Calibri"/>
                <w:b/>
                <w:color w:val="FF00FF"/>
                <w:lang w:eastAsia="en-US"/>
              </w:rPr>
              <w:t>add consequences of the agreement?</w:t>
            </w:r>
          </w:p>
          <w:p w14:paraId="19633CD9" w14:textId="398E983F"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Stage 2 if agreeable</w:t>
            </w:r>
          </w:p>
          <w:p w14:paraId="21E4D94D" w14:textId="2549ED29" w:rsidR="00887B90" w:rsidRPr="00441CEA" w:rsidRDefault="00887B90" w:rsidP="003F2D44">
            <w:pPr>
              <w:widowControl w:val="0"/>
              <w:spacing w:line="276" w:lineRule="auto"/>
              <w:ind w:left="144" w:hanging="144"/>
              <w:rPr>
                <w:rFonts w:cs="Calibri"/>
                <w:b/>
                <w:color w:val="FF00FF"/>
                <w:lang w:eastAsia="en-US"/>
              </w:rPr>
            </w:pPr>
            <w:r w:rsidRPr="00441CEA">
              <w:rPr>
                <w:rFonts w:cs="Calibri"/>
                <w:b/>
                <w:color w:val="FF00FF"/>
                <w:lang w:eastAsia="en-US"/>
              </w:rPr>
              <w:t>- Further check the 1</w:t>
            </w:r>
            <w:r w:rsidRPr="00441CEA">
              <w:rPr>
                <w:rFonts w:cs="Calibri"/>
                <w:b/>
                <w:color w:val="FF00FF"/>
                <w:vertAlign w:val="superscript"/>
                <w:lang w:eastAsia="en-US"/>
              </w:rPr>
              <w:t>st</w:t>
            </w:r>
            <w:r w:rsidRPr="00441CEA">
              <w:rPr>
                <w:rFonts w:cs="Calibri"/>
                <w:b/>
                <w:color w:val="FF00FF"/>
                <w:lang w:eastAsia="en-US"/>
              </w:rPr>
              <w:t xml:space="preserve"> change in 8304</w:t>
            </w:r>
          </w:p>
          <w:p w14:paraId="0F2219E4" w14:textId="77777777" w:rsidR="003F2D44" w:rsidRPr="00441CEA" w:rsidRDefault="003F2D44" w:rsidP="003F2D44">
            <w:pPr>
              <w:widowControl w:val="0"/>
              <w:spacing w:line="276" w:lineRule="auto"/>
              <w:ind w:left="144" w:hanging="144"/>
              <w:rPr>
                <w:rFonts w:cs="Calibri"/>
                <w:color w:val="000000"/>
                <w:lang w:eastAsia="en-US"/>
              </w:rPr>
            </w:pPr>
            <w:r w:rsidRPr="00441CEA">
              <w:rPr>
                <w:rFonts w:cs="Calibri"/>
                <w:color w:val="000000"/>
                <w:lang w:eastAsia="en-US"/>
              </w:rPr>
              <w:t>(Huawei - moderator)</w:t>
            </w:r>
          </w:p>
          <w:p w14:paraId="52EF4471" w14:textId="77777777" w:rsidR="003F2D44" w:rsidRPr="00441CEA"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333"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334"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335"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336"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337"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B15A57" w14:paraId="78638CC7" w14:textId="77777777" w:rsidTr="00B15A57">
        <w:tc>
          <w:tcPr>
            <w:tcW w:w="1132" w:type="dxa"/>
            <w:tcBorders>
              <w:top w:val="single" w:sz="4" w:space="0" w:color="000000"/>
              <w:left w:val="single" w:sz="4" w:space="0" w:color="000000"/>
              <w:bottom w:val="single" w:sz="4" w:space="0" w:color="000000"/>
              <w:right w:val="single" w:sz="4" w:space="0" w:color="000000"/>
            </w:tcBorders>
          </w:tcPr>
          <w:p w14:paraId="6B4B2B4D" w14:textId="77777777" w:rsidR="00244762" w:rsidRPr="00B15A57" w:rsidRDefault="00244762" w:rsidP="003C3B29">
            <w:pPr>
              <w:widowControl w:val="0"/>
              <w:spacing w:line="276" w:lineRule="auto"/>
              <w:ind w:left="144" w:hanging="144"/>
              <w:rPr>
                <w:rFonts w:cs="Calibri"/>
                <w:lang w:eastAsia="en-US"/>
              </w:rPr>
            </w:pPr>
            <w:hyperlink r:id="rId338" w:history="1">
              <w:r w:rsidRPr="00B15A57">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tcPr>
          <w:p w14:paraId="3DC90EA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tcPr>
          <w:p w14:paraId="63D958D6"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discussion</w:t>
            </w:r>
          </w:p>
          <w:p w14:paraId="2F306E98" w14:textId="77777777" w:rsidR="001D11E6" w:rsidRPr="00B15A57" w:rsidRDefault="001D11E6" w:rsidP="003C3B29">
            <w:pPr>
              <w:widowControl w:val="0"/>
              <w:spacing w:line="276" w:lineRule="auto"/>
              <w:ind w:left="144" w:hanging="144"/>
              <w:rPr>
                <w:rFonts w:cs="Calibri"/>
              </w:rPr>
            </w:pPr>
            <w:r w:rsidRPr="00B15A57">
              <w:rPr>
                <w:rFonts w:cs="Calibri"/>
                <w:lang w:eastAsia="en-US"/>
              </w:rPr>
              <w:t xml:space="preserve">Response in </w:t>
            </w:r>
            <w:hyperlink r:id="rId339" w:history="1">
              <w:r w:rsidRPr="00B15A57">
                <w:rPr>
                  <w:rStyle w:val="Hyperlink"/>
                  <w:rFonts w:cs="Calibri"/>
                  <w:lang w:eastAsia="en-US"/>
                </w:rPr>
                <w:t>R3-258701</w:t>
              </w:r>
            </w:hyperlink>
          </w:p>
          <w:p w14:paraId="20ACF4D4" w14:textId="6D3CB6EC" w:rsidR="00E07365" w:rsidRPr="00B15A57" w:rsidRDefault="00E07365" w:rsidP="003C3B29">
            <w:pPr>
              <w:widowControl w:val="0"/>
              <w:spacing w:line="276" w:lineRule="auto"/>
              <w:ind w:left="144" w:hanging="144"/>
              <w:rPr>
                <w:rFonts w:cs="Calibri"/>
              </w:rPr>
            </w:pPr>
            <w:r w:rsidRPr="00B15A57">
              <w:rPr>
                <w:rFonts w:cs="Calibri"/>
              </w:rPr>
              <w:t>Nok: Feedback from implementation is that 8486 is much less distructive (reinterpreting bits rather than adding new information)</w:t>
            </w:r>
          </w:p>
          <w:p w14:paraId="0A125DF1" w14:textId="77777777" w:rsidR="00E07365" w:rsidRPr="00B15A57" w:rsidRDefault="00E07365" w:rsidP="00E07365">
            <w:pPr>
              <w:widowControl w:val="0"/>
              <w:spacing w:line="276" w:lineRule="auto"/>
              <w:ind w:left="144" w:hanging="144"/>
              <w:rPr>
                <w:rFonts w:cs="Calibri"/>
              </w:rPr>
            </w:pPr>
            <w:r w:rsidRPr="00B15A57">
              <w:rPr>
                <w:rFonts w:cs="Calibri"/>
              </w:rPr>
              <w:t>ZTE: Prefer E/// version</w:t>
            </w:r>
          </w:p>
          <w:p w14:paraId="31F1835E" w14:textId="77777777" w:rsidR="00E07365" w:rsidRPr="00B15A57" w:rsidRDefault="00E07365" w:rsidP="00E07365">
            <w:pPr>
              <w:widowControl w:val="0"/>
              <w:spacing w:line="276" w:lineRule="auto"/>
              <w:ind w:left="144" w:hanging="144"/>
              <w:rPr>
                <w:rFonts w:cs="Calibri"/>
              </w:rPr>
            </w:pPr>
            <w:r w:rsidRPr="00B15A57">
              <w:rPr>
                <w:rFonts w:cs="Calibri"/>
              </w:rPr>
              <w:t xml:space="preserve"> </w:t>
            </w:r>
          </w:p>
          <w:p w14:paraId="580EF8E9" w14:textId="45081373"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xml:space="preserve"> # 8_ExtENUMtypes</w:t>
            </w:r>
          </w:p>
          <w:p w14:paraId="17B45925" w14:textId="01676C86"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Further check the CRs</w:t>
            </w:r>
            <w:r w:rsidR="00F34F13" w:rsidRPr="00B15A57">
              <w:rPr>
                <w:rFonts w:cs="Calibri"/>
                <w:b/>
                <w:color w:val="FF00FF"/>
              </w:rPr>
              <w:t xml:space="preserve"> in 8487 to 8491</w:t>
            </w:r>
          </w:p>
          <w:p w14:paraId="141CC0F2" w14:textId="5F763877" w:rsidR="00E07365" w:rsidRPr="00B15A57" w:rsidRDefault="00E07365" w:rsidP="00E07365">
            <w:pPr>
              <w:widowControl w:val="0"/>
              <w:spacing w:line="276" w:lineRule="auto"/>
              <w:ind w:left="144" w:hanging="144"/>
              <w:rPr>
                <w:rFonts w:cs="Calibri"/>
                <w:color w:val="000000"/>
              </w:rPr>
            </w:pPr>
            <w:r w:rsidRPr="00B15A57">
              <w:rPr>
                <w:rFonts w:cs="Calibri"/>
                <w:color w:val="000000"/>
              </w:rPr>
              <w:t>(Ericsson - moderator)</w:t>
            </w:r>
          </w:p>
          <w:p w14:paraId="6543E2E0" w14:textId="7CCC8C0C" w:rsidR="00E07365" w:rsidRPr="00B15A57" w:rsidRDefault="00E07365" w:rsidP="00E07365">
            <w:pPr>
              <w:widowControl w:val="0"/>
              <w:spacing w:line="276" w:lineRule="auto"/>
              <w:ind w:left="144" w:hanging="144"/>
              <w:rPr>
                <w:rFonts w:cs="Calibri"/>
                <w:color w:val="000000"/>
              </w:rPr>
            </w:pPr>
          </w:p>
        </w:tc>
      </w:tr>
      <w:tr w:rsidR="00244762" w:rsidRPr="00B15A57" w14:paraId="6A4893C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1CB398" w14:textId="77777777" w:rsidR="00244762" w:rsidRPr="00B15A57" w:rsidRDefault="00244762" w:rsidP="003C3B29">
            <w:pPr>
              <w:widowControl w:val="0"/>
              <w:spacing w:line="276" w:lineRule="auto"/>
              <w:ind w:left="144" w:hanging="144"/>
              <w:rPr>
                <w:rFonts w:cs="Calibri"/>
                <w:highlight w:val="yellow"/>
                <w:lang w:eastAsia="en-US"/>
              </w:rPr>
            </w:pPr>
            <w:hyperlink r:id="rId340" w:history="1">
              <w:r w:rsidRPr="00B15A57">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22871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D69761"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CR1582r2, TS 38.473 v16.21.0, Rel-16, Cat. F</w:t>
            </w:r>
          </w:p>
          <w:p w14:paraId="43EFB1EF" w14:textId="480DCE26" w:rsidR="00DB05F7" w:rsidRPr="00B15A57" w:rsidRDefault="00DB05F7" w:rsidP="003C3B29">
            <w:pPr>
              <w:widowControl w:val="0"/>
              <w:spacing w:line="276" w:lineRule="auto"/>
              <w:ind w:left="144" w:hanging="144"/>
              <w:rPr>
                <w:rFonts w:cs="Calibri"/>
                <w:color w:val="000000"/>
              </w:rPr>
            </w:pPr>
            <w:r w:rsidRPr="00B15A57">
              <w:rPr>
                <w:rFonts w:cs="Calibri"/>
                <w:lang w:eastAsia="en-US"/>
              </w:rPr>
              <w:t xml:space="preserve">Rev in </w:t>
            </w:r>
            <w:hyperlink r:id="rId341" w:history="1">
              <w:r w:rsidRPr="00B15A57">
                <w:rPr>
                  <w:rStyle w:val="Hyperlink"/>
                  <w:rFonts w:cs="Calibri"/>
                  <w:lang w:eastAsia="en-US"/>
                </w:rPr>
                <w:t>R3-</w:t>
              </w:r>
              <w:r w:rsidRPr="00B15A57">
                <w:rPr>
                  <w:rStyle w:val="Hyperlink"/>
                  <w:rFonts w:cs="Calibri"/>
                  <w:color w:val="008000"/>
                  <w:lang w:eastAsia="en-US"/>
                </w:rPr>
                <w:t>258737</w:t>
              </w:r>
            </w:hyperlink>
            <w:r w:rsidR="00B15A57" w:rsidRPr="00B15A57">
              <w:rPr>
                <w:rFonts w:cs="Calibri"/>
                <w:b/>
                <w:color w:val="008000"/>
              </w:rPr>
              <w:t xml:space="preserve"> Agreed</w:t>
            </w:r>
          </w:p>
          <w:p w14:paraId="58E3933E" w14:textId="7BCC4C0D" w:rsidR="00441CEA" w:rsidRPr="00B15A57" w:rsidRDefault="00441CEA" w:rsidP="003C3B29">
            <w:pPr>
              <w:widowControl w:val="0"/>
              <w:spacing w:line="276" w:lineRule="auto"/>
              <w:ind w:left="144" w:hanging="144"/>
              <w:rPr>
                <w:rFonts w:cs="Calibri"/>
              </w:rPr>
            </w:pPr>
            <w:r w:rsidRPr="00B15A57">
              <w:rPr>
                <w:rFonts w:cs="Calibri"/>
              </w:rPr>
              <w:t>For MCC minutes (from Huawei):</w:t>
            </w:r>
          </w:p>
          <w:p w14:paraId="1DA55207" w14:textId="1C6E577E" w:rsidR="00441CEA" w:rsidRPr="00B15A57" w:rsidRDefault="00441CEA" w:rsidP="003C3B29">
            <w:pPr>
              <w:widowControl w:val="0"/>
              <w:spacing w:line="276" w:lineRule="auto"/>
              <w:ind w:left="144" w:hanging="144"/>
              <w:rPr>
                <w:rFonts w:cs="Calibri"/>
                <w:lang w:eastAsia="en-US"/>
              </w:rPr>
            </w:pPr>
            <w:r w:rsidRPr="00B15A57">
              <w:rPr>
                <w:rFonts w:cs="Calibri"/>
              </w:rPr>
              <w:t>Issues should be fixed from the release where the issue was introduced.</w:t>
            </w:r>
          </w:p>
        </w:tc>
      </w:tr>
      <w:tr w:rsidR="00244762" w:rsidRPr="00B15A57" w14:paraId="2DE53D9F"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5962AC" w14:textId="77777777" w:rsidR="00244762" w:rsidRPr="00B15A57" w:rsidRDefault="00244762" w:rsidP="003C3B29">
            <w:pPr>
              <w:widowControl w:val="0"/>
              <w:spacing w:line="276" w:lineRule="auto"/>
              <w:ind w:left="144" w:hanging="144"/>
              <w:rPr>
                <w:rFonts w:cs="Calibri"/>
                <w:highlight w:val="yellow"/>
                <w:lang w:eastAsia="en-US"/>
              </w:rPr>
            </w:pPr>
            <w:hyperlink r:id="rId342" w:history="1">
              <w:r w:rsidRPr="00B15A57">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2B6195"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D2C05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CR1583r2, TS 38.473 v17.13.0, Rel-17, Cat. A</w:t>
            </w:r>
          </w:p>
          <w:p w14:paraId="404B9022" w14:textId="0C42E674"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3" w:history="1">
              <w:r w:rsidRPr="00B15A57">
                <w:rPr>
                  <w:rStyle w:val="Hyperlink"/>
                  <w:rFonts w:cs="Calibri"/>
                  <w:lang w:eastAsia="en-US"/>
                </w:rPr>
                <w:t>R3-258738</w:t>
              </w:r>
            </w:hyperlink>
            <w:r w:rsidR="00B15A57" w:rsidRPr="00B15A57">
              <w:rPr>
                <w:rFonts w:cs="Calibri"/>
                <w:b/>
                <w:color w:val="008000"/>
              </w:rPr>
              <w:t xml:space="preserve"> Agreed</w:t>
            </w:r>
          </w:p>
        </w:tc>
      </w:tr>
      <w:tr w:rsidR="00244762" w:rsidRPr="00B15A57" w14:paraId="386DBE3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9CB5C" w14:textId="77777777" w:rsidR="00244762" w:rsidRPr="00B15A57" w:rsidRDefault="00244762" w:rsidP="003C3B29">
            <w:pPr>
              <w:widowControl w:val="0"/>
              <w:spacing w:line="276" w:lineRule="auto"/>
              <w:ind w:left="144" w:hanging="144"/>
              <w:rPr>
                <w:rFonts w:cs="Calibri"/>
                <w:highlight w:val="yellow"/>
                <w:lang w:eastAsia="en-US"/>
              </w:rPr>
            </w:pPr>
            <w:hyperlink r:id="rId344" w:history="1">
              <w:r w:rsidRPr="00B15A57">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7B770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7B25EA"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CR0194r2, TS 38.455 v16.15.0, Rel-16, Cat. F</w:t>
            </w:r>
          </w:p>
          <w:p w14:paraId="6891B230" w14:textId="62AB6C17"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5" w:history="1">
              <w:r w:rsidRPr="00B15A57">
                <w:rPr>
                  <w:rStyle w:val="Hyperlink"/>
                  <w:rFonts w:cs="Calibri"/>
                  <w:lang w:eastAsia="en-US"/>
                </w:rPr>
                <w:t>R3-258739</w:t>
              </w:r>
            </w:hyperlink>
            <w:r w:rsidR="00B15A57" w:rsidRPr="00B15A57">
              <w:rPr>
                <w:rFonts w:cs="Calibri"/>
                <w:b/>
                <w:color w:val="008000"/>
              </w:rPr>
              <w:t xml:space="preserve"> Agreed</w:t>
            </w:r>
          </w:p>
        </w:tc>
      </w:tr>
      <w:tr w:rsidR="00244762" w:rsidRPr="00B15A57" w14:paraId="5EF8FB9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264713" w14:textId="77777777" w:rsidR="00244762" w:rsidRPr="00B15A57" w:rsidRDefault="00244762" w:rsidP="003C3B29">
            <w:pPr>
              <w:widowControl w:val="0"/>
              <w:spacing w:line="276" w:lineRule="auto"/>
              <w:ind w:left="144" w:hanging="144"/>
              <w:rPr>
                <w:rFonts w:cs="Calibri"/>
                <w:highlight w:val="yellow"/>
                <w:lang w:eastAsia="en-US"/>
              </w:rPr>
            </w:pPr>
            <w:hyperlink r:id="rId346" w:history="1">
              <w:r w:rsidRPr="00B15A57">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81859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1D01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CR0195r2, TS 38.455 v17.10.0, Rel-17, Cat. A</w:t>
            </w:r>
          </w:p>
          <w:p w14:paraId="6BEF861D" w14:textId="3678DAB9"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7" w:history="1">
              <w:r w:rsidRPr="00B15A57">
                <w:rPr>
                  <w:rStyle w:val="Hyperlink"/>
                  <w:rFonts w:cs="Calibri"/>
                  <w:lang w:eastAsia="en-US"/>
                </w:rPr>
                <w:t>R3-258740</w:t>
              </w:r>
            </w:hyperlink>
            <w:r w:rsidR="00B15A57" w:rsidRPr="00B15A57">
              <w:rPr>
                <w:rFonts w:cs="Calibri"/>
                <w:b/>
                <w:color w:val="008000"/>
              </w:rPr>
              <w:t xml:space="preserve"> Agreed</w:t>
            </w:r>
          </w:p>
        </w:tc>
      </w:tr>
      <w:tr w:rsidR="00244762" w:rsidRPr="00B15A57" w14:paraId="7474206C"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D805C1" w14:textId="77777777" w:rsidR="00244762" w:rsidRPr="00B15A57" w:rsidRDefault="00244762" w:rsidP="003C3B29">
            <w:pPr>
              <w:widowControl w:val="0"/>
              <w:spacing w:line="276" w:lineRule="auto"/>
              <w:ind w:left="144" w:hanging="144"/>
              <w:rPr>
                <w:rFonts w:cs="Calibri"/>
                <w:highlight w:val="yellow"/>
                <w:lang w:eastAsia="en-US"/>
              </w:rPr>
            </w:pPr>
            <w:hyperlink r:id="rId348" w:history="1">
              <w:r w:rsidRPr="00B15A57">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A617E4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31F48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CR0196r2, TS 38.455 v17.10.0, Rel-17, Cat. F</w:t>
            </w:r>
          </w:p>
          <w:p w14:paraId="19372ADD" w14:textId="688729B5"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49" w:history="1">
              <w:r w:rsidRPr="00B15A57">
                <w:rPr>
                  <w:rStyle w:val="Hyperlink"/>
                  <w:rFonts w:cs="Calibri"/>
                  <w:lang w:eastAsia="en-US"/>
                </w:rPr>
                <w:t>R3-258741</w:t>
              </w:r>
            </w:hyperlink>
            <w:r w:rsidR="00B15A57" w:rsidRPr="00B15A57">
              <w:rPr>
                <w:rFonts w:cs="Calibri"/>
                <w:b/>
                <w:color w:val="008000"/>
              </w:rPr>
              <w:t xml:space="preserve"> Agreed</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50"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lastRenderedPageBreak/>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52"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53"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54"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55"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56"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57"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58"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7141C4" w14:paraId="67FC6A67"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165DD0" w14:textId="77777777" w:rsidR="00244762" w:rsidRPr="007141C4" w:rsidRDefault="00244762" w:rsidP="003C3B29">
            <w:pPr>
              <w:widowControl w:val="0"/>
              <w:spacing w:line="276" w:lineRule="auto"/>
              <w:ind w:left="144" w:hanging="144"/>
              <w:rPr>
                <w:rFonts w:cs="Calibri"/>
                <w:lang w:eastAsia="en-US"/>
              </w:rPr>
            </w:pPr>
            <w:hyperlink r:id="rId359" w:history="1">
              <w:r w:rsidRPr="007141C4">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99A8D"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068F30"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other</w:t>
            </w:r>
          </w:p>
          <w:p w14:paraId="1F3721F7" w14:textId="77777777" w:rsidR="003B00B8" w:rsidRPr="007141C4" w:rsidRDefault="003B00B8" w:rsidP="003C3B29">
            <w:pPr>
              <w:widowControl w:val="0"/>
              <w:spacing w:line="276" w:lineRule="auto"/>
              <w:ind w:left="144" w:hanging="144"/>
              <w:rPr>
                <w:rFonts w:cs="Calibri"/>
              </w:rPr>
            </w:pPr>
            <w:r w:rsidRPr="007141C4">
              <w:rPr>
                <w:rFonts w:cs="Calibri"/>
                <w:lang w:eastAsia="en-US"/>
              </w:rPr>
              <w:t xml:space="preserve">Rev in </w:t>
            </w:r>
            <w:hyperlink r:id="rId360" w:history="1">
              <w:r w:rsidRPr="007141C4">
                <w:rPr>
                  <w:rStyle w:val="Hyperlink"/>
                  <w:rFonts w:cs="Calibri"/>
                  <w:lang w:eastAsia="en-US"/>
                </w:rPr>
                <w:t>R3-258727</w:t>
              </w:r>
            </w:hyperlink>
          </w:p>
          <w:p w14:paraId="60A2CF9E" w14:textId="5302450A" w:rsidR="007141C4" w:rsidRPr="007141C4" w:rsidRDefault="007141C4" w:rsidP="003C3B29">
            <w:pPr>
              <w:widowControl w:val="0"/>
              <w:spacing w:line="276" w:lineRule="auto"/>
              <w:ind w:left="144" w:hanging="144"/>
              <w:rPr>
                <w:rFonts w:cs="Calibri"/>
              </w:rPr>
            </w:pPr>
            <w:r w:rsidRPr="007141C4">
              <w:rPr>
                <w:rFonts w:cs="Calibri"/>
              </w:rPr>
              <w:t>- remove comma after newly introduced “and”</w:t>
            </w:r>
          </w:p>
          <w:p w14:paraId="66D123C8" w14:textId="2A8DDAD9" w:rsidR="007141C4" w:rsidRPr="007141C4" w:rsidRDefault="007141C4" w:rsidP="003C3B29">
            <w:pPr>
              <w:widowControl w:val="0"/>
              <w:spacing w:line="276" w:lineRule="auto"/>
              <w:ind w:left="144" w:hanging="144"/>
              <w:rPr>
                <w:rFonts w:cs="Calibri"/>
                <w:b/>
                <w:color w:val="008000"/>
              </w:rPr>
            </w:pPr>
            <w:r w:rsidRPr="007141C4">
              <w:rPr>
                <w:rFonts w:cs="Calibri"/>
              </w:rPr>
              <w:t xml:space="preserve">Rev in </w:t>
            </w:r>
            <w:hyperlink r:id="rId361" w:history="1">
              <w:r w:rsidRPr="007141C4">
                <w:rPr>
                  <w:rStyle w:val="Hyperlink"/>
                  <w:rFonts w:cs="Calibri"/>
                </w:rPr>
                <w:t>R3-258816</w:t>
              </w:r>
            </w:hyperlink>
            <w:r w:rsidRPr="007141C4">
              <w:rPr>
                <w:rFonts w:cs="Calibri"/>
                <w:b/>
                <w:color w:val="008000"/>
              </w:rPr>
              <w:t xml:space="preserve"> Endorsed unseen</w:t>
            </w:r>
          </w:p>
          <w:p w14:paraId="49433CB6" w14:textId="77777777" w:rsidR="00752BEE" w:rsidRPr="007141C4" w:rsidRDefault="00752BEE" w:rsidP="003C3B29">
            <w:pPr>
              <w:widowControl w:val="0"/>
              <w:spacing w:line="276" w:lineRule="auto"/>
              <w:ind w:left="144" w:hanging="144"/>
              <w:rPr>
                <w:rFonts w:cs="Calibri"/>
              </w:rPr>
            </w:pPr>
            <w:r w:rsidRPr="007141C4">
              <w:rPr>
                <w:rFonts w:cs="Calibri"/>
                <w:lang w:eastAsia="en-US"/>
              </w:rPr>
              <w:t xml:space="preserve">Rel-19 Cat-A CR in </w:t>
            </w:r>
            <w:hyperlink r:id="rId362" w:history="1">
              <w:r w:rsidRPr="007141C4">
                <w:rPr>
                  <w:rStyle w:val="Hyperlink"/>
                  <w:rFonts w:cs="Calibri"/>
                  <w:lang w:eastAsia="en-US"/>
                </w:rPr>
                <w:t>R3-258790</w:t>
              </w:r>
            </w:hyperlink>
          </w:p>
          <w:p w14:paraId="337CF5D9" w14:textId="77777777" w:rsidR="007141C4" w:rsidRPr="007141C4" w:rsidRDefault="007141C4" w:rsidP="007141C4">
            <w:pPr>
              <w:widowControl w:val="0"/>
              <w:spacing w:line="276" w:lineRule="auto"/>
              <w:ind w:left="144" w:hanging="144"/>
              <w:rPr>
                <w:rFonts w:cs="Calibri"/>
              </w:rPr>
            </w:pPr>
            <w:r w:rsidRPr="007141C4">
              <w:rPr>
                <w:rFonts w:cs="Calibri"/>
              </w:rPr>
              <w:t>- remove comma after newly introduced “and”</w:t>
            </w:r>
          </w:p>
          <w:p w14:paraId="3A4AF095" w14:textId="27C73BEE" w:rsidR="007141C4" w:rsidRPr="007141C4" w:rsidRDefault="007141C4" w:rsidP="003C3B29">
            <w:pPr>
              <w:widowControl w:val="0"/>
              <w:spacing w:line="276" w:lineRule="auto"/>
              <w:ind w:left="144" w:hanging="144"/>
              <w:rPr>
                <w:rFonts w:cs="Calibri"/>
                <w:color w:val="000000"/>
                <w:lang w:eastAsia="en-US"/>
              </w:rPr>
            </w:pPr>
            <w:r w:rsidRPr="007141C4">
              <w:rPr>
                <w:rFonts w:cs="Calibri"/>
                <w:lang w:eastAsia="en-US"/>
              </w:rPr>
              <w:t xml:space="preserve">Rev in </w:t>
            </w:r>
            <w:hyperlink r:id="rId363" w:history="1">
              <w:r w:rsidRPr="007141C4">
                <w:rPr>
                  <w:rStyle w:val="Hyperlink"/>
                  <w:rFonts w:cs="Calibri"/>
                  <w:lang w:eastAsia="en-US"/>
                </w:rPr>
                <w:t>R3-258817</w:t>
              </w:r>
            </w:hyperlink>
            <w:r w:rsidRPr="007141C4">
              <w:rPr>
                <w:rFonts w:cs="Calibri"/>
                <w:b/>
                <w:color w:val="008000"/>
                <w:lang w:eastAsia="en-US"/>
              </w:rPr>
              <w:t xml:space="preserve"> Endorsed</w:t>
            </w:r>
            <w:r>
              <w:rPr>
                <w:rFonts w:cs="Calibri"/>
                <w:b/>
                <w:color w:val="008000"/>
                <w:lang w:eastAsia="en-US"/>
              </w:rPr>
              <w:t xml:space="preserve"> unseen</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9923D6" w:rsidRDefault="00C31246" w:rsidP="00C31246">
            <w:pPr>
              <w:widowControl w:val="0"/>
              <w:spacing w:line="276" w:lineRule="auto"/>
              <w:ind w:left="144" w:hanging="144"/>
              <w:rPr>
                <w:rFonts w:cs="Calibri"/>
                <w:lang w:eastAsia="en-US"/>
              </w:rPr>
            </w:pPr>
            <w:hyperlink r:id="rId364" w:history="1">
              <w:r w:rsidRPr="009923D6">
                <w:rPr>
                  <w:rFonts w:cs="Calibri"/>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BA99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p w14:paraId="2BB9EEAC" w14:textId="726C9BF1" w:rsidR="009923D6" w:rsidRPr="00C31246" w:rsidRDefault="009923D6" w:rsidP="00C31246">
            <w:pPr>
              <w:widowControl w:val="0"/>
              <w:spacing w:line="276" w:lineRule="auto"/>
              <w:ind w:left="144" w:hanging="144"/>
              <w:rPr>
                <w:rFonts w:cs="Calibri"/>
                <w:lang w:eastAsia="en-US"/>
              </w:rPr>
            </w:pPr>
            <w:r>
              <w:rPr>
                <w:rFonts w:cs="Calibri"/>
                <w:lang w:eastAsia="en-US"/>
              </w:rPr>
              <w:t>Noted</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 xml:space="preserve">Correction of Transmission Bandwidth Asymmetric </w:t>
            </w:r>
            <w:r w:rsidRPr="00244762">
              <w:rPr>
                <w:rFonts w:cs="Calibri"/>
                <w:lang w:eastAsia="en-US"/>
              </w:rPr>
              <w:lastRenderedPageBreak/>
              <w:t>(Huawei,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9923D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9923D6" w:rsidRDefault="00C31246" w:rsidP="00C31246">
            <w:pPr>
              <w:widowControl w:val="0"/>
              <w:spacing w:line="276" w:lineRule="auto"/>
              <w:ind w:left="144" w:hanging="144"/>
              <w:rPr>
                <w:rFonts w:cs="Calibri"/>
                <w:lang w:eastAsia="en-US"/>
              </w:rPr>
            </w:pPr>
            <w:hyperlink r:id="rId374" w:history="1">
              <w:r w:rsidRPr="009923D6">
                <w:rPr>
                  <w:rFonts w:cs="Calibri"/>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1E27200C" w:rsidR="00A47D16" w:rsidRPr="00A47D16" w:rsidRDefault="00C31246" w:rsidP="00A47D16">
            <w:pPr>
              <w:widowControl w:val="0"/>
              <w:spacing w:line="276" w:lineRule="auto"/>
              <w:ind w:left="144" w:hanging="144"/>
              <w:rPr>
                <w:rFonts w:cs="Calibri"/>
                <w:lang w:eastAsia="en-US"/>
              </w:rPr>
            </w:pPr>
            <w:r w:rsidRPr="00C31246">
              <w:rPr>
                <w:rFonts w:cs="Calibri"/>
                <w:lang w:eastAsia="en-US"/>
              </w:rPr>
              <w:t>discussion</w:t>
            </w:r>
          </w:p>
        </w:tc>
      </w:tr>
      <w:tr w:rsidR="00C31246" w:rsidRPr="009923D6" w14:paraId="0CCC5AF5"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31D77EA1" w14:textId="195B3A27" w:rsidR="00C31246" w:rsidRPr="009923D6" w:rsidRDefault="00C31246" w:rsidP="00C31246">
            <w:pPr>
              <w:widowControl w:val="0"/>
              <w:spacing w:line="276" w:lineRule="auto"/>
              <w:ind w:left="144" w:hanging="144"/>
              <w:rPr>
                <w:rFonts w:cs="Calibri"/>
                <w:lang w:eastAsia="en-US"/>
              </w:rPr>
            </w:pPr>
            <w:hyperlink r:id="rId375" w:history="1">
              <w:r w:rsidRPr="009923D6">
                <w:rPr>
                  <w:rFonts w:cs="Calibri"/>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tcPr>
          <w:p w14:paraId="3321C5B9" w14:textId="5BD2B5D8"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74808AF1" w14:textId="77777777" w:rsidR="00C31246" w:rsidRDefault="00C31246" w:rsidP="00C31246">
            <w:pPr>
              <w:widowControl w:val="0"/>
              <w:spacing w:line="276" w:lineRule="auto"/>
              <w:ind w:left="144" w:hanging="144"/>
              <w:rPr>
                <w:rFonts w:cs="Calibri"/>
                <w:lang w:eastAsia="en-US"/>
              </w:rPr>
            </w:pPr>
            <w:r w:rsidRPr="009923D6">
              <w:rPr>
                <w:rFonts w:cs="Calibri"/>
                <w:lang w:eastAsia="en-US"/>
              </w:rPr>
              <w:t>CR1374r, TS 38.413 v16.17.0, Rel-16, Cat. F</w:t>
            </w:r>
          </w:p>
          <w:p w14:paraId="069BB295" w14:textId="19E6C09D" w:rsidR="00A47D16" w:rsidRPr="00A47D16" w:rsidRDefault="00235829" w:rsidP="00A47D16">
            <w:pPr>
              <w:widowControl w:val="0"/>
              <w:spacing w:line="276" w:lineRule="auto"/>
              <w:ind w:left="144" w:hanging="144"/>
              <w:rPr>
                <w:rFonts w:cs="Calibri"/>
                <w:lang w:eastAsia="en-US"/>
              </w:rPr>
            </w:pPr>
            <w:r>
              <w:rPr>
                <w:rFonts w:cs="Calibri"/>
                <w:lang w:eastAsia="en-US"/>
              </w:rPr>
              <w:t>SS: Needs further discussion, perhaps send LS to SA2 first</w:t>
            </w:r>
          </w:p>
          <w:p w14:paraId="0A7FCE6B" w14:textId="1E1EAD30" w:rsidR="00A47D16" w:rsidRPr="00A47D16" w:rsidRDefault="00A47D16" w:rsidP="00C31246">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31AB1EE1" w14:textId="3D98946F" w:rsidR="00235829" w:rsidRPr="009923D6" w:rsidRDefault="009923D6" w:rsidP="00235829">
            <w:pPr>
              <w:widowControl w:val="0"/>
              <w:spacing w:line="276" w:lineRule="auto"/>
              <w:ind w:left="144" w:hanging="144"/>
              <w:rPr>
                <w:rFonts w:cs="Calibri"/>
                <w:lang w:eastAsia="en-US"/>
              </w:rPr>
            </w:pPr>
            <w:r w:rsidRPr="009923D6">
              <w:rPr>
                <w:rFonts w:cs="Calibri"/>
                <w:lang w:eastAsia="en-US"/>
              </w:rPr>
              <w:t>Noted</w:t>
            </w:r>
          </w:p>
        </w:tc>
      </w:tr>
      <w:tr w:rsidR="00C31246" w:rsidRPr="009923D6" w14:paraId="64720222"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29A1EFF4" w14:textId="295D270C" w:rsidR="00C31246" w:rsidRPr="009923D6" w:rsidRDefault="00C31246" w:rsidP="00C31246">
            <w:pPr>
              <w:widowControl w:val="0"/>
              <w:spacing w:line="276" w:lineRule="auto"/>
              <w:ind w:left="144" w:hanging="144"/>
              <w:rPr>
                <w:rFonts w:cs="Calibri"/>
                <w:lang w:eastAsia="en-US"/>
              </w:rPr>
            </w:pPr>
            <w:hyperlink r:id="rId376" w:history="1">
              <w:r w:rsidRPr="009923D6">
                <w:rPr>
                  <w:rFonts w:cs="Calibri"/>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tcPr>
          <w:p w14:paraId="447F1D7C" w14:textId="75AFB912"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0D99078F"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CR1375r, TS 38.413 v17.13.0, Rel-17, Cat. A</w:t>
            </w:r>
          </w:p>
          <w:p w14:paraId="5B9B0094" w14:textId="10A22B69" w:rsidR="009923D6" w:rsidRPr="009923D6" w:rsidRDefault="009923D6" w:rsidP="005470C1">
            <w:pPr>
              <w:widowControl w:val="0"/>
              <w:spacing w:line="276" w:lineRule="auto"/>
              <w:rPr>
                <w:rFonts w:cs="Calibri"/>
                <w:lang w:eastAsia="en-US"/>
              </w:rPr>
            </w:pPr>
            <w:r w:rsidRPr="009923D6">
              <w:rPr>
                <w:rFonts w:cs="Calibri"/>
                <w:lang w:eastAsia="en-US"/>
              </w:rPr>
              <w:t>Noted</w:t>
            </w:r>
          </w:p>
        </w:tc>
      </w:tr>
      <w:tr w:rsidR="00C31246" w:rsidRPr="009923D6" w14:paraId="1C255F8F"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1E78997D" w14:textId="4ABA9817" w:rsidR="00C31246" w:rsidRPr="009923D6" w:rsidRDefault="00C31246" w:rsidP="00C31246">
            <w:pPr>
              <w:widowControl w:val="0"/>
              <w:spacing w:line="276" w:lineRule="auto"/>
              <w:ind w:left="144" w:hanging="144"/>
              <w:rPr>
                <w:rFonts w:cs="Calibri"/>
                <w:lang w:eastAsia="en-US"/>
              </w:rPr>
            </w:pPr>
            <w:hyperlink r:id="rId377" w:history="1">
              <w:r w:rsidRPr="009923D6">
                <w:rPr>
                  <w:rFonts w:cs="Calibri"/>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tcPr>
          <w:p w14:paraId="13A5205D" w14:textId="7369882A"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574024B4"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CR1376r, TS 38.413 v18.7.0, Rel-18, Cat. A</w:t>
            </w:r>
          </w:p>
          <w:p w14:paraId="40D73BFE" w14:textId="38680DF2"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C31246" w:rsidRPr="009923D6" w14:paraId="7F8919D4"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491BE1F8" w14:textId="450FB63F" w:rsidR="00C31246" w:rsidRPr="009923D6" w:rsidRDefault="00C31246" w:rsidP="00C31246">
            <w:pPr>
              <w:widowControl w:val="0"/>
              <w:spacing w:line="276" w:lineRule="auto"/>
              <w:ind w:left="144" w:hanging="144"/>
              <w:rPr>
                <w:rFonts w:cs="Calibri"/>
                <w:lang w:eastAsia="en-US"/>
              </w:rPr>
            </w:pPr>
            <w:hyperlink r:id="rId378" w:history="1">
              <w:r w:rsidRPr="009923D6">
                <w:rPr>
                  <w:rFonts w:cs="Calibri"/>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tcPr>
          <w:p w14:paraId="4DB8B1A6" w14:textId="06CF661B"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3CBBEBFE"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CR1377r, TS 38.413 v19.0.0, Rel-19, Cat. A</w:t>
            </w:r>
          </w:p>
          <w:p w14:paraId="4183FCE1" w14:textId="0AEBDC9A"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45"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46"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454945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447"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448"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449"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450"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lastRenderedPageBreak/>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1"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452"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3"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454"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455"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56"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7"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58"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59"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60"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61"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62"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7AE388F7" w14:textId="77777777" w:rsidR="00445D4C"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p w14:paraId="4E8F6359" w14:textId="5237A94D" w:rsidR="00A56410" w:rsidRPr="00C31246" w:rsidRDefault="00A56410" w:rsidP="00C31246">
            <w:pPr>
              <w:widowControl w:val="0"/>
              <w:spacing w:line="276" w:lineRule="auto"/>
              <w:ind w:left="144" w:hanging="144"/>
              <w:rPr>
                <w:rFonts w:cs="Calibri"/>
                <w:lang w:eastAsia="en-US"/>
              </w:rPr>
            </w:pPr>
            <w:r>
              <w:rPr>
                <w:rFonts w:cs="Calibri"/>
                <w:lang w:eastAsia="en-US"/>
              </w:rPr>
              <w:t xml:space="preserve">Rev in </w:t>
            </w:r>
            <w:hyperlink r:id="rId463" w:history="1">
              <w:r>
                <w:rPr>
                  <w:rStyle w:val="Hyperlink"/>
                  <w:rFonts w:cs="Calibri"/>
                  <w:lang w:eastAsia="en-US"/>
                </w:rPr>
                <w:t>R3-258827</w:t>
              </w:r>
            </w:hyperlink>
          </w:p>
        </w:tc>
      </w:tr>
      <w:tr w:rsidR="0005524F" w:rsidRPr="006706AE" w14:paraId="51810B37" w14:textId="77777777" w:rsidTr="00DE608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454945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DE608B" w14:paraId="5798940C"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194B32" w14:textId="6B7CD283" w:rsidR="00C31246" w:rsidRPr="00DE608B" w:rsidRDefault="00C31246" w:rsidP="00C31246">
            <w:pPr>
              <w:widowControl w:val="0"/>
              <w:spacing w:line="276" w:lineRule="auto"/>
              <w:ind w:left="144" w:hanging="144"/>
              <w:rPr>
                <w:rFonts w:cs="Calibri"/>
                <w:highlight w:val="yellow"/>
                <w:lang w:eastAsia="en-US"/>
              </w:rPr>
            </w:pPr>
            <w:hyperlink r:id="rId464" w:history="1">
              <w:r w:rsidRPr="00DE608B">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68505" w14:textId="2EA4E35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720EE9"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CR1562r3, TS 38.423 v18.6.0, Rel-18, Cat. F</w:t>
            </w:r>
          </w:p>
          <w:p w14:paraId="4B09F213" w14:textId="6FB2E306"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DE608B" w14:paraId="237ACE6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C4530" w14:textId="4750B420" w:rsidR="00C31246" w:rsidRPr="00DE608B" w:rsidRDefault="00C31246" w:rsidP="00C31246">
            <w:pPr>
              <w:widowControl w:val="0"/>
              <w:spacing w:line="276" w:lineRule="auto"/>
              <w:ind w:left="144" w:hanging="144"/>
              <w:rPr>
                <w:rFonts w:cs="Calibri"/>
                <w:highlight w:val="yellow"/>
                <w:lang w:eastAsia="en-US"/>
              </w:rPr>
            </w:pPr>
            <w:hyperlink r:id="rId465" w:history="1">
              <w:r w:rsidRPr="00DE608B">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C6EDD3" w14:textId="7E1AF9C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6ECBC5" w14:textId="77777777" w:rsidR="00C013C3" w:rsidRPr="00DE608B" w:rsidRDefault="00C31246" w:rsidP="00C013C3">
            <w:pPr>
              <w:widowControl w:val="0"/>
              <w:spacing w:line="276" w:lineRule="auto"/>
              <w:ind w:left="144" w:hanging="144"/>
              <w:rPr>
                <w:rFonts w:cs="Calibri"/>
                <w:lang w:eastAsia="en-US"/>
              </w:rPr>
            </w:pPr>
            <w:r w:rsidRPr="00DE608B">
              <w:rPr>
                <w:rFonts w:cs="Calibri"/>
                <w:lang w:eastAsia="en-US"/>
              </w:rPr>
              <w:t>CR1564r3, TS 38.423 v19.0.0, Rel-19, Cat. A</w:t>
            </w:r>
          </w:p>
          <w:p w14:paraId="529E71A6" w14:textId="1B8C1724" w:rsidR="00DE608B" w:rsidRPr="00DE608B" w:rsidRDefault="00DE608B" w:rsidP="00C013C3">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6EF66AC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EC757" w14:textId="00D9D0A5" w:rsidR="00C31246" w:rsidRPr="004B470D" w:rsidRDefault="00C31246" w:rsidP="00C31246">
            <w:pPr>
              <w:widowControl w:val="0"/>
              <w:spacing w:line="276" w:lineRule="auto"/>
              <w:ind w:left="144" w:hanging="144"/>
              <w:rPr>
                <w:rFonts w:cs="Calibri"/>
                <w:highlight w:val="yellow"/>
                <w:lang w:eastAsia="en-US"/>
              </w:rPr>
            </w:pPr>
            <w:hyperlink r:id="rId466" w:history="1">
              <w:r w:rsidRPr="004B470D">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4251D0" w14:textId="3F25EB9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758E14"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949600B" w14:textId="0CD87BE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92448D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50723D" w14:textId="0495630C" w:rsidR="00C31246" w:rsidRPr="00DE608B" w:rsidRDefault="00C31246" w:rsidP="00C31246">
            <w:pPr>
              <w:widowControl w:val="0"/>
              <w:spacing w:line="276" w:lineRule="auto"/>
              <w:ind w:left="144" w:hanging="144"/>
              <w:rPr>
                <w:rFonts w:cs="Calibri"/>
                <w:highlight w:val="yellow"/>
                <w:lang w:eastAsia="en-US"/>
              </w:rPr>
            </w:pPr>
            <w:hyperlink r:id="rId467" w:history="1">
              <w:r w:rsidRPr="00DE608B">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B3293" w14:textId="7205888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35152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CR1975r2, TS 36.413 v19.0.0, Rel-19, Cat. F</w:t>
            </w:r>
          </w:p>
          <w:p w14:paraId="391015E2" w14:textId="0778AFF8"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4F65FE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D1A335" w14:textId="58791DFE" w:rsidR="00C31246" w:rsidRPr="004B470D" w:rsidRDefault="00C31246" w:rsidP="00C31246">
            <w:pPr>
              <w:widowControl w:val="0"/>
              <w:spacing w:line="276" w:lineRule="auto"/>
              <w:ind w:left="144" w:hanging="144"/>
              <w:rPr>
                <w:rFonts w:cs="Calibri"/>
                <w:highlight w:val="yellow"/>
                <w:lang w:eastAsia="en-US"/>
              </w:rPr>
            </w:pPr>
            <w:hyperlink r:id="rId468" w:history="1">
              <w:r w:rsidRPr="004B470D">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6F0C70" w14:textId="3980908F"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Provision of S&amp;F Mode Indication Information (Huawei, Deutsche Telekom, Jio Platforms, Ericsson, Nokia, Nokia Shanghai Bell, Xiaomi, CATT, ZTE, </w:t>
            </w:r>
            <w:r w:rsidRPr="004B470D">
              <w:rPr>
                <w:rFonts w:cs="Calibri"/>
                <w:lang w:eastAsia="en-US"/>
              </w:rPr>
              <w:lastRenderedPageBreak/>
              <w:t>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F8736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draftCR</w:t>
            </w:r>
          </w:p>
          <w:p w14:paraId="033CD28C" w14:textId="386F11C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ECB59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F98EC5" w14:textId="4E6A01E3" w:rsidR="00C31246" w:rsidRPr="00DE608B" w:rsidRDefault="00C31246" w:rsidP="00C31246">
            <w:pPr>
              <w:widowControl w:val="0"/>
              <w:spacing w:line="276" w:lineRule="auto"/>
              <w:ind w:left="144" w:hanging="144"/>
              <w:rPr>
                <w:rFonts w:cs="Calibri"/>
                <w:highlight w:val="yellow"/>
                <w:lang w:eastAsia="en-US"/>
              </w:rPr>
            </w:pPr>
            <w:hyperlink r:id="rId469" w:history="1">
              <w:r w:rsidRPr="00DE608B">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E6F973" w14:textId="53D731DD"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59215C"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CR0135r2, TS 36.443 v19.0.0, Rel-19, Cat. F</w:t>
            </w:r>
          </w:p>
          <w:p w14:paraId="18FCA179" w14:textId="3E61B16B"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71C5648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3F976A" w14:textId="0562DCDF" w:rsidR="00C31246" w:rsidRPr="004B470D" w:rsidRDefault="00C31246" w:rsidP="00C31246">
            <w:pPr>
              <w:widowControl w:val="0"/>
              <w:spacing w:line="276" w:lineRule="auto"/>
              <w:ind w:left="144" w:hanging="144"/>
              <w:rPr>
                <w:rFonts w:cs="Calibri"/>
                <w:highlight w:val="yellow"/>
                <w:lang w:eastAsia="en-US"/>
              </w:rPr>
            </w:pPr>
            <w:hyperlink r:id="rId470" w:history="1">
              <w:r w:rsidRPr="004B470D">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A0CB92" w14:textId="3CC01A1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FB560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7BAE88DC" w14:textId="3B1F2C4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4B0F9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F0625" w14:textId="2BC33ECF" w:rsidR="00C31246" w:rsidRPr="004B470D" w:rsidRDefault="00C31246" w:rsidP="00C31246">
            <w:pPr>
              <w:widowControl w:val="0"/>
              <w:spacing w:line="276" w:lineRule="auto"/>
              <w:ind w:left="144" w:hanging="144"/>
              <w:rPr>
                <w:rFonts w:cs="Calibri"/>
                <w:highlight w:val="yellow"/>
                <w:lang w:eastAsia="en-US"/>
              </w:rPr>
            </w:pPr>
            <w:hyperlink r:id="rId471" w:history="1">
              <w:r w:rsidRPr="004B470D">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BB94C8" w14:textId="7C4D4A1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57EBD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D47803E" w14:textId="06FF322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61EE9BDE"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A30B7A" w14:textId="3082D2C8" w:rsidR="00C31246" w:rsidRPr="00DE608B" w:rsidRDefault="00C31246" w:rsidP="00C31246">
            <w:pPr>
              <w:widowControl w:val="0"/>
              <w:spacing w:line="276" w:lineRule="auto"/>
              <w:ind w:left="144" w:hanging="144"/>
              <w:rPr>
                <w:rFonts w:cs="Calibri"/>
                <w:highlight w:val="yellow"/>
                <w:lang w:eastAsia="en-US"/>
              </w:rPr>
            </w:pPr>
            <w:hyperlink r:id="rId472" w:history="1">
              <w:r w:rsidRPr="00DE608B">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C3FF5" w14:textId="25DD0B0A"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C69170"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CR1526r1, TS 38.423 v19.0.0, Rel-19, Cat. F</w:t>
            </w:r>
          </w:p>
          <w:p w14:paraId="642E5E90" w14:textId="01C6735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533CCA5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BF8B98" w14:textId="36C61F3A" w:rsidR="00C31246" w:rsidRPr="004B470D" w:rsidRDefault="00C31246" w:rsidP="00C31246">
            <w:pPr>
              <w:widowControl w:val="0"/>
              <w:spacing w:line="276" w:lineRule="auto"/>
              <w:ind w:left="144" w:hanging="144"/>
              <w:rPr>
                <w:rFonts w:cs="Calibri"/>
                <w:highlight w:val="yellow"/>
                <w:lang w:eastAsia="en-US"/>
              </w:rPr>
            </w:pPr>
            <w:hyperlink r:id="rId473" w:history="1">
              <w:r w:rsidRPr="004B470D">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5B4334" w14:textId="69A8B448"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D6448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22DD478" w14:textId="2D0EF66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1B6A74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30345C" w14:textId="590D49B4" w:rsidR="00C31246" w:rsidRPr="00DE608B" w:rsidRDefault="00C31246" w:rsidP="00C31246">
            <w:pPr>
              <w:widowControl w:val="0"/>
              <w:spacing w:line="276" w:lineRule="auto"/>
              <w:ind w:left="144" w:hanging="144"/>
              <w:rPr>
                <w:rFonts w:cs="Calibri"/>
                <w:highlight w:val="yellow"/>
                <w:lang w:eastAsia="en-US"/>
              </w:rPr>
            </w:pPr>
            <w:hyperlink r:id="rId474" w:history="1">
              <w:r w:rsidRPr="00DE608B">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556BFD" w14:textId="6DD1576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2609D"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CR1641r1, TS 38.473 v19.0.0, Rel-19, Cat. F</w:t>
            </w:r>
          </w:p>
          <w:p w14:paraId="561C9616" w14:textId="55F1192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14FFA4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7A6E45" w14:textId="43C7EA2E" w:rsidR="00C31246" w:rsidRPr="004B470D" w:rsidRDefault="00C31246" w:rsidP="00C31246">
            <w:pPr>
              <w:widowControl w:val="0"/>
              <w:spacing w:line="276" w:lineRule="auto"/>
              <w:ind w:left="144" w:hanging="144"/>
              <w:rPr>
                <w:rFonts w:cs="Calibri"/>
                <w:highlight w:val="yellow"/>
                <w:lang w:eastAsia="en-US"/>
              </w:rPr>
            </w:pPr>
            <w:hyperlink r:id="rId475" w:history="1">
              <w:r w:rsidRPr="004B470D">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E50BC8" w14:textId="676FBC4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8BF93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4401D2C5" w14:textId="62E382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627E76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2315CE4" w14:textId="167C6CF1" w:rsidR="00C31246" w:rsidRPr="00DE608B" w:rsidRDefault="00C31246" w:rsidP="00C31246">
            <w:pPr>
              <w:widowControl w:val="0"/>
              <w:spacing w:line="276" w:lineRule="auto"/>
              <w:ind w:left="144" w:hanging="144"/>
              <w:rPr>
                <w:rFonts w:cs="Calibri"/>
                <w:highlight w:val="yellow"/>
                <w:lang w:eastAsia="en-US"/>
              </w:rPr>
            </w:pPr>
            <w:hyperlink r:id="rId476" w:history="1">
              <w:r w:rsidRPr="00DE608B">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C564D4" w14:textId="3E6C096E" w:rsidR="00C31246" w:rsidRPr="00DE608B" w:rsidRDefault="00C31246" w:rsidP="00C31246">
            <w:pPr>
              <w:widowControl w:val="0"/>
              <w:spacing w:line="276" w:lineRule="auto"/>
              <w:ind w:left="144" w:hanging="144"/>
              <w:rPr>
                <w:rFonts w:cs="Calibri"/>
                <w:lang w:eastAsia="en-US"/>
              </w:rPr>
            </w:pPr>
            <w:r w:rsidRPr="00DE608B">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7EA2B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CR1541r2, TS 38.423 v19.0.0, Rel-19, Cat. F</w:t>
            </w:r>
          </w:p>
          <w:p w14:paraId="61B9F63A" w14:textId="23347483"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2B379A" w14:paraId="67BF435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446B41" w14:textId="75FE968B" w:rsidR="00C31246" w:rsidRPr="002B379A" w:rsidRDefault="00C31246" w:rsidP="00C31246">
            <w:pPr>
              <w:widowControl w:val="0"/>
              <w:spacing w:line="276" w:lineRule="auto"/>
              <w:ind w:left="144" w:hanging="144"/>
              <w:rPr>
                <w:rFonts w:cs="Calibri"/>
                <w:highlight w:val="yellow"/>
                <w:lang w:eastAsia="en-US"/>
              </w:rPr>
            </w:pPr>
            <w:hyperlink r:id="rId477" w:history="1">
              <w:r w:rsidRPr="002B379A">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D3874F" w14:textId="42E23D6B" w:rsidR="00C31246" w:rsidRPr="002B379A" w:rsidRDefault="00C31246" w:rsidP="00C31246">
            <w:pPr>
              <w:widowControl w:val="0"/>
              <w:spacing w:line="276" w:lineRule="auto"/>
              <w:ind w:left="144" w:hanging="144"/>
              <w:rPr>
                <w:rFonts w:cs="Calibri"/>
                <w:lang w:eastAsia="en-US"/>
              </w:rPr>
            </w:pPr>
            <w:r w:rsidRPr="002B379A">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C4CCCA" w14:textId="77777777" w:rsidR="00C31246" w:rsidRPr="002B379A" w:rsidRDefault="00C31246" w:rsidP="00C31246">
            <w:pPr>
              <w:widowControl w:val="0"/>
              <w:spacing w:line="276" w:lineRule="auto"/>
              <w:ind w:left="144" w:hanging="144"/>
              <w:rPr>
                <w:rFonts w:cs="Calibri"/>
                <w:lang w:eastAsia="en-US"/>
              </w:rPr>
            </w:pPr>
            <w:r w:rsidRPr="002B379A">
              <w:rPr>
                <w:rFonts w:cs="Calibri"/>
                <w:lang w:eastAsia="en-US"/>
              </w:rPr>
              <w:t>CR0179r2, TS 37.483 v19.0.0, Rel-19, Cat. F</w:t>
            </w:r>
          </w:p>
          <w:p w14:paraId="710854FC" w14:textId="77777777" w:rsidR="00177F39" w:rsidRPr="002B379A" w:rsidRDefault="00177F39" w:rsidP="00C31246">
            <w:pPr>
              <w:widowControl w:val="0"/>
              <w:spacing w:line="276" w:lineRule="auto"/>
              <w:ind w:left="144" w:hanging="144"/>
              <w:rPr>
                <w:rFonts w:cs="Calibri"/>
              </w:rPr>
            </w:pPr>
            <w:r w:rsidRPr="002B379A">
              <w:rPr>
                <w:rFonts w:cs="Calibri"/>
                <w:lang w:eastAsia="en-US"/>
              </w:rPr>
              <w:t xml:space="preserve">Rev in </w:t>
            </w:r>
            <w:hyperlink r:id="rId478" w:history="1">
              <w:r w:rsidRPr="002B379A">
                <w:rPr>
                  <w:rStyle w:val="Hyperlink"/>
                  <w:rFonts w:cs="Calibri"/>
                  <w:lang w:eastAsia="en-US"/>
                </w:rPr>
                <w:t>R3-258764</w:t>
              </w:r>
            </w:hyperlink>
          </w:p>
          <w:p w14:paraId="639439C8" w14:textId="259D142F" w:rsidR="00B15A57" w:rsidRPr="002B379A" w:rsidRDefault="00B15A57" w:rsidP="00C31246">
            <w:pPr>
              <w:widowControl w:val="0"/>
              <w:spacing w:line="276" w:lineRule="auto"/>
              <w:ind w:left="144" w:hanging="144"/>
              <w:rPr>
                <w:rFonts w:cs="Calibri"/>
              </w:rPr>
            </w:pPr>
            <w:r w:rsidRPr="002B379A">
              <w:rPr>
                <w:rFonts w:cs="Calibri"/>
              </w:rPr>
              <w:t>- revert change in 8.2.11.3</w:t>
            </w:r>
            <w:r w:rsidR="002B379A">
              <w:rPr>
                <w:rFonts w:cs="Calibri"/>
              </w:rPr>
              <w:t xml:space="preserve"> and update cover page</w:t>
            </w:r>
          </w:p>
          <w:p w14:paraId="2EFAD4B7" w14:textId="1742268F" w:rsidR="002B379A" w:rsidRPr="002B379A" w:rsidRDefault="002B379A" w:rsidP="00C31246">
            <w:pPr>
              <w:widowControl w:val="0"/>
              <w:spacing w:line="276" w:lineRule="auto"/>
              <w:ind w:left="144" w:hanging="144"/>
              <w:rPr>
                <w:rFonts w:cs="Calibri"/>
                <w:color w:val="000000"/>
                <w:lang w:eastAsia="en-US"/>
              </w:rPr>
            </w:pPr>
            <w:r w:rsidRPr="002B379A">
              <w:rPr>
                <w:rFonts w:cs="Calibri"/>
              </w:rPr>
              <w:t xml:space="preserve">Rev in </w:t>
            </w:r>
            <w:hyperlink r:id="rId479" w:history="1">
              <w:r w:rsidRPr="002B379A">
                <w:rPr>
                  <w:rStyle w:val="Hyperlink"/>
                  <w:rFonts w:cs="Calibri"/>
                </w:rPr>
                <w:t>R3-258833</w:t>
              </w:r>
            </w:hyperlink>
            <w:r w:rsidRPr="002B379A">
              <w:rPr>
                <w:rFonts w:cs="Calibri"/>
                <w:b/>
                <w:color w:val="008000"/>
              </w:rPr>
              <w:t xml:space="preserve"> Agreed</w:t>
            </w:r>
            <w:r>
              <w:rPr>
                <w:rFonts w:cs="Calibri"/>
                <w:b/>
                <w:color w:val="008000"/>
              </w:rPr>
              <w:t xml:space="preserve"> unseen</w:t>
            </w:r>
          </w:p>
        </w:tc>
      </w:tr>
      <w:tr w:rsidR="00C31246" w:rsidRPr="00DE608B" w14:paraId="51E6B287"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BFA37" w14:textId="63B7E3FE" w:rsidR="00C31246" w:rsidRPr="00DE608B" w:rsidRDefault="00C31246" w:rsidP="00C31246">
            <w:pPr>
              <w:widowControl w:val="0"/>
              <w:spacing w:line="276" w:lineRule="auto"/>
              <w:ind w:left="144" w:hanging="144"/>
              <w:rPr>
                <w:rFonts w:cs="Calibri"/>
                <w:highlight w:val="yellow"/>
                <w:lang w:eastAsia="en-US"/>
              </w:rPr>
            </w:pPr>
            <w:hyperlink r:id="rId480" w:history="1">
              <w:r w:rsidRPr="00DE608B">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DAF7AE" w14:textId="20B264A3"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E2FFF8"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CR1601r1, TS 38.423 v19.0.0, Rel-19, Cat. F</w:t>
            </w:r>
          </w:p>
          <w:p w14:paraId="7A5CB708" w14:textId="78828C41"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6706AE" w14:paraId="110BAE5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82" w:history="1">
              <w:r>
                <w:rPr>
                  <w:rStyle w:val="Hyperlink"/>
                  <w:rFonts w:cs="Calibri"/>
                  <w:lang w:eastAsia="en-US"/>
                </w:rPr>
                <w:t>R3-258714</w:t>
              </w:r>
            </w:hyperlink>
          </w:p>
        </w:tc>
      </w:tr>
      <w:tr w:rsidR="00C31246" w:rsidRPr="004B470D" w14:paraId="77AF1C4C"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8C7898" w14:textId="08E63CBE" w:rsidR="00C31246" w:rsidRPr="004B470D" w:rsidRDefault="00C31246" w:rsidP="00C31246">
            <w:pPr>
              <w:widowControl w:val="0"/>
              <w:spacing w:line="276" w:lineRule="auto"/>
              <w:ind w:left="144" w:hanging="144"/>
              <w:rPr>
                <w:rFonts w:cs="Calibri"/>
                <w:highlight w:val="yellow"/>
                <w:lang w:eastAsia="en-US"/>
              </w:rPr>
            </w:pPr>
            <w:hyperlink r:id="rId483" w:history="1">
              <w:r w:rsidRPr="004B470D">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B4B1F" w14:textId="03B4F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6A153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CR1601r3, TS 38.473 v19.0.0, Rel-19, Cat. F</w:t>
            </w:r>
          </w:p>
          <w:p w14:paraId="717D86F3" w14:textId="5EBD9A0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8C961F2"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1130" w14:textId="04E30A4E" w:rsidR="00C31246" w:rsidRPr="00385CF3" w:rsidRDefault="00C31246" w:rsidP="00C31246">
            <w:pPr>
              <w:widowControl w:val="0"/>
              <w:spacing w:line="276" w:lineRule="auto"/>
              <w:ind w:left="144" w:hanging="144"/>
              <w:rPr>
                <w:rFonts w:cs="Calibri"/>
                <w:highlight w:val="yellow"/>
                <w:lang w:eastAsia="en-US"/>
              </w:rPr>
            </w:pPr>
            <w:hyperlink r:id="rId484" w:history="1">
              <w:r w:rsidRPr="00385CF3">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30D91" w14:textId="150F0FA2"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F43DA"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draftCR</w:t>
            </w:r>
          </w:p>
          <w:p w14:paraId="76E1D3B8" w14:textId="4D0D3CA3" w:rsidR="00DE608B" w:rsidRPr="00385CF3" w:rsidRDefault="00DE608B" w:rsidP="00C31246">
            <w:pPr>
              <w:widowControl w:val="0"/>
              <w:spacing w:line="276" w:lineRule="auto"/>
              <w:ind w:left="144" w:hanging="144"/>
              <w:rPr>
                <w:rFonts w:cs="Calibri"/>
                <w:lang w:eastAsia="en-US"/>
              </w:rPr>
            </w:pPr>
            <w:r w:rsidRPr="00385CF3">
              <w:rPr>
                <w:rFonts w:cs="Calibri"/>
                <w:lang w:eastAsia="en-US"/>
              </w:rPr>
              <w:t>- editorial correction to cover page (meeting info)</w:t>
            </w:r>
          </w:p>
          <w:p w14:paraId="009C572F" w14:textId="1BDC1CB8" w:rsidR="00177F39" w:rsidRPr="00385CF3" w:rsidRDefault="00177F39" w:rsidP="00C31246">
            <w:pPr>
              <w:widowControl w:val="0"/>
              <w:spacing w:line="276" w:lineRule="auto"/>
              <w:ind w:left="144" w:hanging="144"/>
              <w:rPr>
                <w:rFonts w:cs="Calibri"/>
                <w:color w:val="000000"/>
                <w:lang w:eastAsia="en-US"/>
              </w:rPr>
            </w:pPr>
            <w:r w:rsidRPr="00385CF3">
              <w:rPr>
                <w:rFonts w:cs="Calibri"/>
                <w:lang w:eastAsia="en-US"/>
              </w:rPr>
              <w:t xml:space="preserve">Rev in </w:t>
            </w:r>
            <w:hyperlink r:id="rId485" w:history="1">
              <w:r w:rsidRPr="00385CF3">
                <w:rPr>
                  <w:rStyle w:val="Hyperlink"/>
                  <w:rFonts w:cs="Calibri"/>
                  <w:lang w:eastAsia="en-US"/>
                </w:rPr>
                <w:t>R3-258763</w:t>
              </w:r>
            </w:hyperlink>
            <w:r w:rsidR="00385CF3" w:rsidRPr="00385CF3">
              <w:rPr>
                <w:rFonts w:cs="Calibri"/>
                <w:b/>
                <w:color w:val="008000"/>
              </w:rPr>
              <w:t xml:space="preserve"> Endorsed</w:t>
            </w:r>
          </w:p>
        </w:tc>
      </w:tr>
      <w:tr w:rsidR="00C31246" w:rsidRPr="004B470D" w14:paraId="30D3F4B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5A6028" w14:textId="5036E22D" w:rsidR="00C31246" w:rsidRPr="004B470D" w:rsidRDefault="00C31246" w:rsidP="00C31246">
            <w:pPr>
              <w:widowControl w:val="0"/>
              <w:spacing w:line="276" w:lineRule="auto"/>
              <w:ind w:left="144" w:hanging="144"/>
              <w:rPr>
                <w:rFonts w:cs="Calibri"/>
                <w:highlight w:val="yellow"/>
                <w:lang w:eastAsia="en-US"/>
              </w:rPr>
            </w:pPr>
            <w:hyperlink r:id="rId486" w:history="1">
              <w:r w:rsidRPr="004B470D">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27CCC0" w14:textId="648FB40F"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F4F6F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CR1534r1, TS 38.423 v19.0.0, Rel-19, Cat. F</w:t>
            </w:r>
          </w:p>
          <w:p w14:paraId="75E6C301" w14:textId="75B3131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772F77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116E7" w14:textId="5C782841" w:rsidR="00C31246" w:rsidRPr="004B470D" w:rsidRDefault="00C31246" w:rsidP="00C31246">
            <w:pPr>
              <w:widowControl w:val="0"/>
              <w:spacing w:line="276" w:lineRule="auto"/>
              <w:ind w:left="144" w:hanging="144"/>
              <w:rPr>
                <w:rFonts w:cs="Calibri"/>
                <w:highlight w:val="yellow"/>
                <w:lang w:eastAsia="en-US"/>
              </w:rPr>
            </w:pPr>
            <w:hyperlink r:id="rId487" w:history="1">
              <w:r w:rsidRPr="004B470D">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C8930D" w14:textId="08AD2E8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EFBFB3"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CR1340r2, TS 38.413 v19.0.0, Rel-19, Cat. F</w:t>
            </w:r>
          </w:p>
          <w:p w14:paraId="43BE5295" w14:textId="259A07C7"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D9390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6E5E8C" w14:textId="49303DEF" w:rsidR="00C31246" w:rsidRPr="004B470D" w:rsidRDefault="00C31246" w:rsidP="00C31246">
            <w:pPr>
              <w:widowControl w:val="0"/>
              <w:spacing w:line="276" w:lineRule="auto"/>
              <w:ind w:left="144" w:hanging="144"/>
              <w:rPr>
                <w:rFonts w:cs="Calibri"/>
                <w:highlight w:val="yellow"/>
                <w:lang w:eastAsia="en-US"/>
              </w:rPr>
            </w:pPr>
            <w:hyperlink r:id="rId488" w:history="1">
              <w:r w:rsidRPr="004B470D">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2E09D6" w14:textId="5AC4D26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6F3BF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CR0489r2, TS 38.401 v19.0.0, Rel-19, Cat. F</w:t>
            </w:r>
          </w:p>
          <w:p w14:paraId="413C3394" w14:textId="065D250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C7934B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C97EAA" w14:textId="6EA871CE" w:rsidR="00C31246" w:rsidRPr="004B470D" w:rsidRDefault="00C31246" w:rsidP="00C31246">
            <w:pPr>
              <w:widowControl w:val="0"/>
              <w:spacing w:line="276" w:lineRule="auto"/>
              <w:ind w:left="144" w:hanging="144"/>
              <w:rPr>
                <w:rFonts w:cs="Calibri"/>
                <w:highlight w:val="yellow"/>
                <w:lang w:eastAsia="en-US"/>
              </w:rPr>
            </w:pPr>
            <w:hyperlink r:id="rId489" w:history="1">
              <w:r w:rsidRPr="004B470D">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0D237C" w14:textId="4F22DE8D"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6373A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CR0487r2, TS 38.401 v19.0.0, Rel-19, Cat. F</w:t>
            </w:r>
          </w:p>
          <w:p w14:paraId="5917432F" w14:textId="3E57E43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166685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F12B56" w14:textId="5F06703B" w:rsidR="00C31246" w:rsidRPr="004B470D" w:rsidRDefault="00C31246" w:rsidP="00C31246">
            <w:pPr>
              <w:widowControl w:val="0"/>
              <w:spacing w:line="276" w:lineRule="auto"/>
              <w:ind w:left="144" w:hanging="144"/>
              <w:rPr>
                <w:rFonts w:cs="Calibri"/>
                <w:highlight w:val="yellow"/>
                <w:lang w:eastAsia="en-US"/>
              </w:rPr>
            </w:pPr>
            <w:hyperlink r:id="rId490" w:history="1">
              <w:r w:rsidRPr="004B470D">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18527D" w14:textId="150C6E8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51FCB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CR1560r3, TS 38.423 v19.0.0, Rel-19, Cat. F</w:t>
            </w:r>
          </w:p>
          <w:p w14:paraId="4F2173DB" w14:textId="545A0A9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134300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050ED" w14:textId="4D1CED64" w:rsidR="00C31246" w:rsidRPr="004B470D" w:rsidRDefault="00C31246" w:rsidP="00C31246">
            <w:pPr>
              <w:widowControl w:val="0"/>
              <w:spacing w:line="276" w:lineRule="auto"/>
              <w:ind w:left="144" w:hanging="144"/>
              <w:rPr>
                <w:rFonts w:cs="Calibri"/>
                <w:highlight w:val="yellow"/>
                <w:lang w:eastAsia="en-US"/>
              </w:rPr>
            </w:pPr>
            <w:hyperlink r:id="rId491" w:history="1">
              <w:r w:rsidRPr="004B470D">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ED70DD" w14:textId="69CC069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72418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CR0493r3, TS 38.401 v19.0.0, Rel-19, Cat. F</w:t>
            </w:r>
          </w:p>
          <w:p w14:paraId="740F7CD0" w14:textId="4449345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9C23026"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6B503E" w14:textId="3D79C9A1" w:rsidR="00C31246" w:rsidRPr="004B470D" w:rsidRDefault="00C31246" w:rsidP="00C31246">
            <w:pPr>
              <w:widowControl w:val="0"/>
              <w:spacing w:line="276" w:lineRule="auto"/>
              <w:ind w:left="144" w:hanging="144"/>
              <w:rPr>
                <w:rFonts w:cs="Calibri"/>
                <w:highlight w:val="yellow"/>
                <w:lang w:eastAsia="en-US"/>
              </w:rPr>
            </w:pPr>
            <w:hyperlink r:id="rId492" w:history="1">
              <w:r w:rsidRPr="004B470D">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F2022A" w14:textId="0438F4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B834F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CR1328r2, TS 38.413 v19.0.0, Rel-19, Cat. F</w:t>
            </w:r>
          </w:p>
          <w:p w14:paraId="3A49BC1B" w14:textId="19D4B608"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FC094FA"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9B733" w14:textId="343B082C" w:rsidR="00C31246" w:rsidRPr="00385CF3" w:rsidRDefault="00C31246" w:rsidP="00C31246">
            <w:pPr>
              <w:widowControl w:val="0"/>
              <w:spacing w:line="276" w:lineRule="auto"/>
              <w:ind w:left="144" w:hanging="144"/>
              <w:rPr>
                <w:rFonts w:cs="Calibri"/>
                <w:highlight w:val="yellow"/>
                <w:lang w:eastAsia="en-US"/>
              </w:rPr>
            </w:pPr>
            <w:hyperlink r:id="rId493" w:history="1">
              <w:r w:rsidRPr="00385CF3">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65F300" w14:textId="57B556D3"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039F8C"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CR1353r2, TS 38.413 v19.0.0, Rel-19, Cat. F</w:t>
            </w:r>
          </w:p>
          <w:p w14:paraId="41A8D055" w14:textId="368515F8" w:rsidR="001A7B91" w:rsidRPr="00385CF3" w:rsidRDefault="001A7B91" w:rsidP="00C31246">
            <w:pPr>
              <w:widowControl w:val="0"/>
              <w:spacing w:line="276" w:lineRule="auto"/>
              <w:ind w:left="144" w:hanging="144"/>
              <w:rPr>
                <w:rFonts w:cs="Calibri"/>
                <w:lang w:eastAsia="en-US"/>
              </w:rPr>
            </w:pPr>
            <w:r w:rsidRPr="00385CF3">
              <w:rPr>
                <w:rFonts w:cs="Calibri"/>
                <w:lang w:eastAsia="en-US"/>
              </w:rPr>
              <w:t>- update cover sheet (meeting info)</w:t>
            </w:r>
          </w:p>
          <w:p w14:paraId="44E89191" w14:textId="77777777" w:rsidR="001A7B91" w:rsidRPr="00385CF3" w:rsidRDefault="001A7B91" w:rsidP="00C31246">
            <w:pPr>
              <w:widowControl w:val="0"/>
              <w:spacing w:line="276" w:lineRule="auto"/>
              <w:ind w:left="144" w:hanging="144"/>
              <w:rPr>
                <w:rFonts w:cs="Calibri"/>
              </w:rPr>
            </w:pPr>
            <w:r w:rsidRPr="00385CF3">
              <w:rPr>
                <w:rFonts w:cs="Calibri"/>
                <w:lang w:eastAsia="en-US"/>
              </w:rPr>
              <w:t xml:space="preserve">Rev in </w:t>
            </w:r>
            <w:hyperlink r:id="rId494" w:history="1">
              <w:r w:rsidRPr="00385CF3">
                <w:rPr>
                  <w:rStyle w:val="Hyperlink"/>
                  <w:rFonts w:cs="Calibri"/>
                  <w:lang w:eastAsia="en-US"/>
                </w:rPr>
                <w:t>R3-258706</w:t>
              </w:r>
            </w:hyperlink>
          </w:p>
          <w:p w14:paraId="5FD3D9D1" w14:textId="77777777" w:rsidR="00385CF3" w:rsidRPr="00385CF3" w:rsidRDefault="00385CF3" w:rsidP="00C31246">
            <w:pPr>
              <w:widowControl w:val="0"/>
              <w:spacing w:line="276" w:lineRule="auto"/>
              <w:ind w:left="144" w:hanging="144"/>
              <w:rPr>
                <w:rFonts w:cs="Calibri"/>
              </w:rPr>
            </w:pPr>
            <w:r w:rsidRPr="00385CF3">
              <w:rPr>
                <w:rFonts w:cs="Calibri"/>
              </w:rPr>
              <w:t>- update meeting dates on cover page</w:t>
            </w:r>
          </w:p>
          <w:p w14:paraId="792807CF" w14:textId="49B44EF0" w:rsidR="00385CF3" w:rsidRPr="00385CF3" w:rsidRDefault="00385CF3" w:rsidP="00C31246">
            <w:pPr>
              <w:widowControl w:val="0"/>
              <w:spacing w:line="276" w:lineRule="auto"/>
              <w:ind w:left="144" w:hanging="144"/>
              <w:rPr>
                <w:rFonts w:cs="Calibri"/>
                <w:color w:val="000000"/>
                <w:lang w:eastAsia="en-US"/>
              </w:rPr>
            </w:pPr>
            <w:r w:rsidRPr="00385CF3">
              <w:rPr>
                <w:rFonts w:cs="Calibri"/>
              </w:rPr>
              <w:t xml:space="preserve">Rev in </w:t>
            </w:r>
            <w:hyperlink r:id="rId495" w:history="1">
              <w:r w:rsidRPr="00385CF3">
                <w:rPr>
                  <w:rStyle w:val="Hyperlink"/>
                  <w:rFonts w:cs="Calibri"/>
                </w:rPr>
                <w:t>R3-258834</w:t>
              </w:r>
            </w:hyperlink>
            <w:r w:rsidRPr="00385CF3">
              <w:rPr>
                <w:rFonts w:cs="Calibri"/>
                <w:b/>
                <w:color w:val="008000"/>
              </w:rPr>
              <w:t xml:space="preserve"> Agreed</w:t>
            </w:r>
            <w:r>
              <w:rPr>
                <w:rFonts w:cs="Calibri"/>
                <w:b/>
                <w:color w:val="008000"/>
              </w:rPr>
              <w:t xml:space="preserve"> unseen</w:t>
            </w:r>
          </w:p>
        </w:tc>
      </w:tr>
      <w:tr w:rsidR="00C31246" w:rsidRPr="004B470D" w14:paraId="41D83E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2B142B" w14:textId="5471A49E" w:rsidR="00C31246" w:rsidRPr="004B470D" w:rsidRDefault="00C31246" w:rsidP="00C31246">
            <w:pPr>
              <w:widowControl w:val="0"/>
              <w:spacing w:line="276" w:lineRule="auto"/>
              <w:ind w:left="144" w:hanging="144"/>
              <w:rPr>
                <w:rFonts w:cs="Calibri"/>
                <w:highlight w:val="yellow"/>
                <w:lang w:eastAsia="en-US"/>
              </w:rPr>
            </w:pPr>
            <w:hyperlink r:id="rId496" w:history="1">
              <w:r w:rsidRPr="004B470D">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18CE9" w14:textId="26C5259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4870C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E77B7F0" w14:textId="651B5A4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03139D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739BA2" w14:textId="378B5833" w:rsidR="00C31246" w:rsidRPr="004B470D" w:rsidRDefault="00C31246" w:rsidP="00C31246">
            <w:pPr>
              <w:widowControl w:val="0"/>
              <w:spacing w:line="276" w:lineRule="auto"/>
              <w:ind w:left="144" w:hanging="144"/>
              <w:rPr>
                <w:rFonts w:cs="Calibri"/>
                <w:highlight w:val="yellow"/>
                <w:lang w:eastAsia="en-US"/>
              </w:rPr>
            </w:pPr>
            <w:hyperlink r:id="rId497" w:history="1">
              <w:r w:rsidRPr="004B470D">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61FB" w14:textId="77C35EC3"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D2A64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2989A2A4" w14:textId="6542C33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364A9B8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8700B4" w14:textId="624BA925" w:rsidR="00C31246" w:rsidRPr="004B470D" w:rsidRDefault="00C31246" w:rsidP="00C31246">
            <w:pPr>
              <w:widowControl w:val="0"/>
              <w:spacing w:line="276" w:lineRule="auto"/>
              <w:ind w:left="144" w:hanging="144"/>
              <w:rPr>
                <w:rFonts w:cs="Calibri"/>
                <w:highlight w:val="yellow"/>
                <w:lang w:eastAsia="en-US"/>
              </w:rPr>
            </w:pPr>
            <w:hyperlink r:id="rId498" w:history="1">
              <w:r w:rsidRPr="004B470D">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32E630" w14:textId="0BA4E1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78AFD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EB58F63" w14:textId="36FDE3B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01D725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FE2D31" w14:textId="1A1198F0" w:rsidR="00C31246" w:rsidRPr="004B470D" w:rsidRDefault="00C31246" w:rsidP="00C31246">
            <w:pPr>
              <w:widowControl w:val="0"/>
              <w:spacing w:line="276" w:lineRule="auto"/>
              <w:ind w:left="144" w:hanging="144"/>
              <w:rPr>
                <w:rFonts w:cs="Calibri"/>
                <w:highlight w:val="yellow"/>
                <w:lang w:eastAsia="en-US"/>
              </w:rPr>
            </w:pPr>
            <w:hyperlink r:id="rId499" w:history="1">
              <w:r w:rsidRPr="004B470D">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88B8A" w14:textId="3024F9D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5B9F5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CR1583r3, TS 38.423 v19.0.0, Rel-19, Cat. F</w:t>
            </w:r>
          </w:p>
          <w:p w14:paraId="35AE05B3" w14:textId="75FCD4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CF306D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746557" w14:textId="5FA12459" w:rsidR="00C31246" w:rsidRPr="004B470D" w:rsidRDefault="00C31246" w:rsidP="00C31246">
            <w:pPr>
              <w:widowControl w:val="0"/>
              <w:spacing w:line="276" w:lineRule="auto"/>
              <w:ind w:left="144" w:hanging="144"/>
              <w:rPr>
                <w:rFonts w:cs="Calibri"/>
                <w:highlight w:val="yellow"/>
                <w:lang w:eastAsia="en-US"/>
              </w:rPr>
            </w:pPr>
            <w:hyperlink r:id="rId500" w:history="1">
              <w:r w:rsidRPr="004B470D">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6062C5" w14:textId="43FC51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3221A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CR1633r3, TS 38.473 v19.0.0, Rel-19, Cat. F</w:t>
            </w:r>
          </w:p>
          <w:p w14:paraId="43B9E0D4" w14:textId="6D41D7A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0513FED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28612CBC" w14:textId="77777777" w:rsidR="00A13586" w:rsidRDefault="00A13586" w:rsidP="00C31246">
            <w:pPr>
              <w:widowControl w:val="0"/>
              <w:spacing w:line="276" w:lineRule="auto"/>
              <w:ind w:left="144" w:hanging="144"/>
            </w:pPr>
            <w:r>
              <w:rPr>
                <w:rFonts w:cs="Calibri"/>
                <w:lang w:eastAsia="en-US"/>
              </w:rPr>
              <w:t xml:space="preserve">Rev in </w:t>
            </w:r>
            <w:hyperlink r:id="rId502" w:history="1">
              <w:r>
                <w:rPr>
                  <w:rStyle w:val="Hyperlink"/>
                  <w:rFonts w:cs="Calibri"/>
                  <w:lang w:eastAsia="en-US"/>
                </w:rPr>
                <w:t>R3-258715</w:t>
              </w:r>
            </w:hyperlink>
          </w:p>
          <w:p w14:paraId="34BB00A1" w14:textId="027A9EFD" w:rsidR="00385CF3" w:rsidRPr="00C31246" w:rsidRDefault="00762847" w:rsidP="00C31246">
            <w:pPr>
              <w:widowControl w:val="0"/>
              <w:spacing w:line="276" w:lineRule="auto"/>
              <w:ind w:left="144" w:hanging="144"/>
              <w:rPr>
                <w:rFonts w:cs="Calibri"/>
                <w:lang w:eastAsia="en-US"/>
              </w:rPr>
            </w:pPr>
            <w:r>
              <w:t>Merged</w:t>
            </w:r>
          </w:p>
        </w:tc>
      </w:tr>
      <w:tr w:rsidR="00C31246" w:rsidRPr="004B470D" w14:paraId="63CFD19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5FE59D" w14:textId="72EB87C3" w:rsidR="00C31246" w:rsidRPr="004B470D" w:rsidRDefault="00C31246" w:rsidP="00C31246">
            <w:pPr>
              <w:widowControl w:val="0"/>
              <w:spacing w:line="276" w:lineRule="auto"/>
              <w:ind w:left="144" w:hanging="144"/>
              <w:rPr>
                <w:rFonts w:cs="Calibri"/>
                <w:highlight w:val="yellow"/>
                <w:lang w:eastAsia="en-US"/>
              </w:rPr>
            </w:pPr>
            <w:hyperlink r:id="rId503" w:history="1">
              <w:r w:rsidRPr="004B470D">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F8AC06" w14:textId="50C43727" w:rsidR="00C31246" w:rsidRPr="004B470D" w:rsidRDefault="00C31246" w:rsidP="00C31246">
            <w:pPr>
              <w:widowControl w:val="0"/>
              <w:spacing w:line="276" w:lineRule="auto"/>
              <w:ind w:left="144" w:hanging="144"/>
              <w:rPr>
                <w:rFonts w:cs="Calibri"/>
                <w:lang w:eastAsia="en-US"/>
              </w:rPr>
            </w:pPr>
            <w:r w:rsidRPr="004B470D">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9E2E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CR1606r3, TS 38.473 v19.0.0, Rel-19, Cat. F</w:t>
            </w:r>
          </w:p>
          <w:p w14:paraId="55EC42E9" w14:textId="1669AF5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25093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DFC825" w14:textId="101BA8D6" w:rsidR="00C31246" w:rsidRPr="004B470D" w:rsidRDefault="00C31246" w:rsidP="00C31246">
            <w:pPr>
              <w:widowControl w:val="0"/>
              <w:spacing w:line="276" w:lineRule="auto"/>
              <w:ind w:left="144" w:hanging="144"/>
              <w:rPr>
                <w:rFonts w:cs="Calibri"/>
                <w:highlight w:val="yellow"/>
                <w:lang w:eastAsia="en-US"/>
              </w:rPr>
            </w:pPr>
            <w:hyperlink r:id="rId504" w:history="1">
              <w:r w:rsidRPr="004B470D">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0E10CE" w14:textId="1028C62E"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Adding Extended AMF Name to NG REMOVAL </w:t>
            </w:r>
            <w:r w:rsidRPr="004B470D">
              <w:rPr>
                <w:rFonts w:cs="Calibri"/>
                <w:lang w:eastAsia="en-US"/>
              </w:rPr>
              <w:lastRenderedPageBreak/>
              <w:t>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33ADB6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CR1351r2, TS 38.413 v19.0.0, Rel-19, Cat. F</w:t>
            </w:r>
          </w:p>
          <w:p w14:paraId="40A76EC0" w14:textId="63FF91D3"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lastRenderedPageBreak/>
              <w:t xml:space="preserve"> Agreed</w:t>
            </w:r>
          </w:p>
        </w:tc>
      </w:tr>
      <w:tr w:rsidR="00C31246" w:rsidRPr="004B470D" w14:paraId="095B3ACE"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5AE97" w14:textId="4BCBF8D9" w:rsidR="00C31246" w:rsidRPr="004B470D" w:rsidRDefault="00C31246" w:rsidP="00C31246">
            <w:pPr>
              <w:widowControl w:val="0"/>
              <w:spacing w:line="276" w:lineRule="auto"/>
              <w:ind w:left="144" w:hanging="144"/>
              <w:rPr>
                <w:rFonts w:cs="Calibri"/>
                <w:highlight w:val="yellow"/>
                <w:lang w:eastAsia="en-US"/>
              </w:rPr>
            </w:pPr>
            <w:hyperlink r:id="rId505" w:history="1">
              <w:r w:rsidRPr="004B470D">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57A9B9" w14:textId="6B1683A2"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BBF4D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8171A5D" w14:textId="6BAD896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3F3C5E" w14:paraId="6C23DF5C"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4B61CB" w14:textId="7EE05E4A" w:rsidR="00C31246" w:rsidRPr="003F3C5E" w:rsidRDefault="00C31246" w:rsidP="00C31246">
            <w:pPr>
              <w:widowControl w:val="0"/>
              <w:spacing w:line="276" w:lineRule="auto"/>
              <w:ind w:left="144" w:hanging="144"/>
              <w:rPr>
                <w:rFonts w:cs="Calibri"/>
                <w:highlight w:val="yellow"/>
                <w:lang w:eastAsia="en-US"/>
              </w:rPr>
            </w:pPr>
            <w:hyperlink r:id="rId506" w:history="1">
              <w:r w:rsidRPr="003F3C5E">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F39C23" w14:textId="008E3692" w:rsidR="00C31246" w:rsidRPr="003F3C5E" w:rsidRDefault="00C31246" w:rsidP="00C31246">
            <w:pPr>
              <w:widowControl w:val="0"/>
              <w:spacing w:line="276" w:lineRule="auto"/>
              <w:ind w:left="144" w:hanging="144"/>
              <w:rPr>
                <w:rFonts w:cs="Calibri"/>
                <w:lang w:eastAsia="en-US"/>
              </w:rPr>
            </w:pPr>
            <w:r w:rsidRPr="003F3C5E">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21AF7" w14:textId="77777777" w:rsidR="00C31246" w:rsidRPr="003F3C5E" w:rsidRDefault="00C31246" w:rsidP="00C31246">
            <w:pPr>
              <w:widowControl w:val="0"/>
              <w:spacing w:line="276" w:lineRule="auto"/>
              <w:ind w:left="144" w:hanging="144"/>
              <w:rPr>
                <w:rFonts w:cs="Calibri"/>
                <w:lang w:eastAsia="en-US"/>
              </w:rPr>
            </w:pPr>
            <w:r w:rsidRPr="003F3C5E">
              <w:rPr>
                <w:rFonts w:cs="Calibri"/>
                <w:lang w:eastAsia="en-US"/>
              </w:rPr>
              <w:t>CR1321r2, TS 38.413 v19.0.0, Rel-19, Cat. F</w:t>
            </w:r>
          </w:p>
          <w:p w14:paraId="166AA72F" w14:textId="46D4F11A" w:rsidR="003F3C5E" w:rsidRPr="003F3C5E" w:rsidRDefault="003F3C5E" w:rsidP="00C31246">
            <w:pPr>
              <w:widowControl w:val="0"/>
              <w:spacing w:line="276" w:lineRule="auto"/>
              <w:ind w:left="144" w:hanging="144"/>
              <w:rPr>
                <w:rFonts w:cs="Calibri"/>
                <w:lang w:eastAsia="en-US"/>
              </w:rPr>
            </w:pPr>
            <w:r w:rsidRPr="003F3C5E">
              <w:rPr>
                <w:rFonts w:cs="Calibri"/>
                <w:lang w:eastAsia="en-US"/>
              </w:rPr>
              <w:t>- removed IoTF Identifier related change</w:t>
            </w:r>
          </w:p>
          <w:p w14:paraId="2CB9BA11" w14:textId="72324277" w:rsidR="00945BDF" w:rsidRPr="003F3C5E" w:rsidRDefault="00945BDF" w:rsidP="00C31246">
            <w:pPr>
              <w:widowControl w:val="0"/>
              <w:spacing w:line="276" w:lineRule="auto"/>
              <w:ind w:left="144" w:hanging="144"/>
              <w:rPr>
                <w:rFonts w:cs="Calibri"/>
                <w:color w:val="000000"/>
                <w:lang w:eastAsia="en-US"/>
              </w:rPr>
            </w:pPr>
            <w:r w:rsidRPr="003F3C5E">
              <w:rPr>
                <w:rFonts w:cs="Calibri"/>
                <w:lang w:eastAsia="en-US"/>
              </w:rPr>
              <w:t xml:space="preserve">Rev in </w:t>
            </w:r>
            <w:hyperlink r:id="rId507" w:history="1">
              <w:r w:rsidRPr="003F3C5E">
                <w:rPr>
                  <w:rStyle w:val="Hyperlink"/>
                  <w:rFonts w:cs="Calibri"/>
                  <w:lang w:eastAsia="en-US"/>
                </w:rPr>
                <w:t>R3-258744</w:t>
              </w:r>
            </w:hyperlink>
            <w:r w:rsidR="003F3C5E" w:rsidRPr="003F3C5E">
              <w:rPr>
                <w:rFonts w:cs="Calibri"/>
                <w:b/>
                <w:color w:val="008000"/>
              </w:rPr>
              <w:t xml:space="preserve"> Agreed</w:t>
            </w:r>
          </w:p>
        </w:tc>
      </w:tr>
      <w:tr w:rsidR="00C31246" w:rsidRPr="004B470D" w14:paraId="60D0A1E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C7E326" w14:textId="084D47B9" w:rsidR="00C31246" w:rsidRPr="004B470D" w:rsidRDefault="00C31246" w:rsidP="00C31246">
            <w:pPr>
              <w:widowControl w:val="0"/>
              <w:spacing w:line="276" w:lineRule="auto"/>
              <w:ind w:left="144" w:hanging="144"/>
              <w:rPr>
                <w:rFonts w:cs="Calibri"/>
                <w:highlight w:val="yellow"/>
                <w:lang w:eastAsia="en-US"/>
              </w:rPr>
            </w:pPr>
            <w:hyperlink r:id="rId508" w:history="1">
              <w:r w:rsidRPr="004B470D">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622723" w14:textId="17C5470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0F41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CR1322r2, TS 38.413 v19.0.0, Rel-19, Cat. F</w:t>
            </w:r>
          </w:p>
          <w:p w14:paraId="588426C8" w14:textId="654F864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7E289E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C56B46" w14:textId="6EDF8D92" w:rsidR="00C31246" w:rsidRPr="004B470D" w:rsidRDefault="00C31246" w:rsidP="00C31246">
            <w:pPr>
              <w:widowControl w:val="0"/>
              <w:spacing w:line="276" w:lineRule="auto"/>
              <w:ind w:left="144" w:hanging="144"/>
              <w:rPr>
                <w:rFonts w:cs="Calibri"/>
                <w:highlight w:val="yellow"/>
                <w:lang w:eastAsia="en-US"/>
              </w:rPr>
            </w:pPr>
            <w:hyperlink r:id="rId509" w:history="1">
              <w:r w:rsidRPr="004B470D">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10A84" w14:textId="11471C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65F6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CR1319r2, TS 38.413 v19.0.0, Rel-19, Cat. F</w:t>
            </w:r>
          </w:p>
          <w:p w14:paraId="7EED1243" w14:textId="519D358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6BD342D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511" w:history="1">
              <w:r>
                <w:rPr>
                  <w:rStyle w:val="Hyperlink"/>
                  <w:rFonts w:cs="Calibri"/>
                  <w:lang w:eastAsia="en-US"/>
                </w:rPr>
                <w:t>R3-258716</w:t>
              </w:r>
            </w:hyperlink>
          </w:p>
        </w:tc>
      </w:tr>
      <w:tr w:rsidR="00C31246" w:rsidRPr="004B470D" w14:paraId="03D886C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F84B5" w14:textId="2F01FFE1" w:rsidR="00C31246" w:rsidRPr="004B470D" w:rsidRDefault="00C31246" w:rsidP="00C31246">
            <w:pPr>
              <w:widowControl w:val="0"/>
              <w:spacing w:line="276" w:lineRule="auto"/>
              <w:ind w:left="144" w:hanging="144"/>
              <w:rPr>
                <w:rFonts w:cs="Calibri"/>
                <w:highlight w:val="yellow"/>
                <w:lang w:eastAsia="en-US"/>
              </w:rPr>
            </w:pPr>
            <w:hyperlink r:id="rId512" w:history="1">
              <w:r w:rsidRPr="004B470D">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C2EC8B" w14:textId="7AC228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3FABF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CR1609r3, TS 38.473 v19.0.0, Rel-19, Cat. F</w:t>
            </w:r>
          </w:p>
          <w:p w14:paraId="33F973B4" w14:textId="6DB54E0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8A187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EAE792" w14:textId="4CF43496" w:rsidR="00C31246" w:rsidRPr="004B470D" w:rsidRDefault="00C31246" w:rsidP="00C31246">
            <w:pPr>
              <w:widowControl w:val="0"/>
              <w:spacing w:line="276" w:lineRule="auto"/>
              <w:ind w:left="144" w:hanging="144"/>
              <w:rPr>
                <w:rFonts w:cs="Calibri"/>
                <w:highlight w:val="yellow"/>
                <w:lang w:eastAsia="en-US"/>
              </w:rPr>
            </w:pPr>
            <w:hyperlink r:id="rId513" w:history="1">
              <w:r w:rsidRPr="004B470D">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C29D09" w14:textId="4F924E36"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044B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CR1354r1, TS 38.413 v19.0.0, Rel-19, Cat. F</w:t>
            </w:r>
          </w:p>
          <w:p w14:paraId="050F49AD" w14:textId="6569A6B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95328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45B026" w14:textId="35F4AC52" w:rsidR="00C31246" w:rsidRPr="004B470D" w:rsidRDefault="00C31246" w:rsidP="00C31246">
            <w:pPr>
              <w:widowControl w:val="0"/>
              <w:spacing w:line="276" w:lineRule="auto"/>
              <w:ind w:left="144" w:hanging="144"/>
              <w:rPr>
                <w:rFonts w:cs="Calibri"/>
                <w:highlight w:val="yellow"/>
                <w:lang w:eastAsia="en-US"/>
              </w:rPr>
            </w:pPr>
            <w:hyperlink r:id="rId514" w:history="1">
              <w:r w:rsidRPr="004B470D">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835162" w14:textId="068398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2367A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CR1573r1, TS 38.423 v19.0.0, Rel-19, Cat. F</w:t>
            </w:r>
          </w:p>
          <w:p w14:paraId="6CD6038D" w14:textId="234D11C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DBBAC4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6A197" w14:textId="23F36C66" w:rsidR="00C31246" w:rsidRPr="004B470D" w:rsidRDefault="00C31246" w:rsidP="00C31246">
            <w:pPr>
              <w:widowControl w:val="0"/>
              <w:spacing w:line="276" w:lineRule="auto"/>
              <w:ind w:left="144" w:hanging="144"/>
              <w:rPr>
                <w:rFonts w:cs="Calibri"/>
                <w:highlight w:val="yellow"/>
                <w:lang w:eastAsia="en-US"/>
              </w:rPr>
            </w:pPr>
            <w:hyperlink r:id="rId515" w:history="1">
              <w:r w:rsidRPr="004B470D">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1F778" w14:textId="4C9242B8" w:rsidR="00C31246" w:rsidRPr="004B470D" w:rsidRDefault="00C31246" w:rsidP="00C31246">
            <w:pPr>
              <w:widowControl w:val="0"/>
              <w:spacing w:line="276" w:lineRule="auto"/>
              <w:ind w:left="144" w:hanging="144"/>
              <w:rPr>
                <w:rFonts w:cs="Calibri"/>
                <w:lang w:eastAsia="en-US"/>
              </w:rPr>
            </w:pPr>
            <w:r w:rsidRPr="004B470D">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45954"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FCFB0BB" w14:textId="0863F59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8C01A2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1283AC" w14:textId="65244440" w:rsidR="00C31246" w:rsidRPr="004B470D" w:rsidRDefault="00C31246" w:rsidP="00C31246">
            <w:pPr>
              <w:widowControl w:val="0"/>
              <w:spacing w:line="276" w:lineRule="auto"/>
              <w:ind w:left="144" w:hanging="144"/>
              <w:rPr>
                <w:rFonts w:cs="Calibri"/>
                <w:lang w:eastAsia="en-US"/>
              </w:rPr>
            </w:pPr>
            <w:hyperlink r:id="rId516" w:history="1">
              <w:r w:rsidRPr="004B470D">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23321" w14:textId="3B5B47B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4361A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CR1555r2, TS 38.423 v19.0.0, Rel-19, Cat. F</w:t>
            </w:r>
          </w:p>
          <w:p w14:paraId="69804410" w14:textId="1005B5F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1D9B5F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869FB0" w14:textId="35EF3AF8" w:rsidR="00C31246" w:rsidRPr="004B470D" w:rsidRDefault="00C31246" w:rsidP="00C31246">
            <w:pPr>
              <w:widowControl w:val="0"/>
              <w:spacing w:line="276" w:lineRule="auto"/>
              <w:ind w:left="144" w:hanging="144"/>
              <w:rPr>
                <w:rFonts w:cs="Calibri"/>
                <w:highlight w:val="yellow"/>
                <w:lang w:eastAsia="en-US"/>
              </w:rPr>
            </w:pPr>
            <w:hyperlink r:id="rId517" w:history="1">
              <w:r w:rsidRPr="004B470D">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8F608" w14:textId="35B5FC1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E8F1C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2F37B9B" w14:textId="1A905B0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C94BE1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1E51" w14:textId="5E2A81CB" w:rsidR="00C31246" w:rsidRPr="004B470D" w:rsidRDefault="00C31246" w:rsidP="00C31246">
            <w:pPr>
              <w:widowControl w:val="0"/>
              <w:spacing w:line="276" w:lineRule="auto"/>
              <w:ind w:left="144" w:hanging="144"/>
              <w:rPr>
                <w:rFonts w:cs="Calibri"/>
                <w:highlight w:val="yellow"/>
                <w:lang w:eastAsia="en-US"/>
              </w:rPr>
            </w:pPr>
            <w:hyperlink r:id="rId518" w:history="1">
              <w:r w:rsidRPr="004B470D">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5DD39B" w14:textId="1FC2211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490D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CR1639r3, TS 38.473 v19.0.0, Rel-19, Cat. F</w:t>
            </w:r>
          </w:p>
          <w:p w14:paraId="4A8BB467" w14:textId="098666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3AC2E6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8225A1" w14:textId="4C8ACF70" w:rsidR="00C31246" w:rsidRPr="004B470D" w:rsidRDefault="00C31246" w:rsidP="00C31246">
            <w:pPr>
              <w:widowControl w:val="0"/>
              <w:spacing w:line="276" w:lineRule="auto"/>
              <w:ind w:left="144" w:hanging="144"/>
              <w:rPr>
                <w:rFonts w:cs="Calibri"/>
                <w:highlight w:val="yellow"/>
                <w:lang w:eastAsia="en-US"/>
              </w:rPr>
            </w:pPr>
            <w:hyperlink r:id="rId519" w:history="1">
              <w:r w:rsidRPr="004B470D">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EA4A10" w14:textId="0444D0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FF8DA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CR0199r2, TS 38.455 v19.0.0, Rel-19, Cat. F</w:t>
            </w:r>
          </w:p>
          <w:p w14:paraId="1228009C" w14:textId="2EEA347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BD9D1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40EE14" w14:textId="403BB389" w:rsidR="00C31246" w:rsidRPr="004B470D" w:rsidRDefault="00C31246" w:rsidP="00C31246">
            <w:pPr>
              <w:widowControl w:val="0"/>
              <w:spacing w:line="276" w:lineRule="auto"/>
              <w:ind w:left="144" w:hanging="144"/>
              <w:rPr>
                <w:rFonts w:cs="Calibri"/>
                <w:highlight w:val="yellow"/>
                <w:lang w:eastAsia="en-US"/>
              </w:rPr>
            </w:pPr>
            <w:hyperlink r:id="rId520" w:history="1">
              <w:r w:rsidRPr="004B470D">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FA6C7A" w14:textId="4D636529"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7A76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CR0203r2, TS 38.455 v19.0.0, Rel-19, Cat. F</w:t>
            </w:r>
          </w:p>
          <w:p w14:paraId="2A205DDC" w14:textId="6624142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0E36F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6BA1FA" w14:textId="056ADC93" w:rsidR="00C31246" w:rsidRPr="004B470D" w:rsidRDefault="00C31246" w:rsidP="00C31246">
            <w:pPr>
              <w:widowControl w:val="0"/>
              <w:spacing w:line="276" w:lineRule="auto"/>
              <w:ind w:left="144" w:hanging="144"/>
              <w:rPr>
                <w:rFonts w:cs="Calibri"/>
                <w:highlight w:val="yellow"/>
                <w:lang w:eastAsia="en-US"/>
              </w:rPr>
            </w:pPr>
            <w:hyperlink r:id="rId521" w:history="1">
              <w:r w:rsidRPr="004B470D">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31D47A" w14:textId="6F9CAD78"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FB20AC" w14:textId="77777777" w:rsidR="00C31246" w:rsidRDefault="00C31246" w:rsidP="00C31246">
            <w:pPr>
              <w:widowControl w:val="0"/>
              <w:spacing w:line="276" w:lineRule="auto"/>
              <w:ind w:left="144" w:hanging="144"/>
              <w:rPr>
                <w:rFonts w:cs="Calibri"/>
                <w:lang w:eastAsia="en-US"/>
              </w:rPr>
            </w:pPr>
            <w:r w:rsidRPr="004B470D">
              <w:rPr>
                <w:rFonts w:cs="Calibri"/>
                <w:lang w:eastAsia="en-US"/>
              </w:rPr>
              <w:t>CR0206r2, TS 38.455 v19.0.0, Rel-19, Cat. F</w:t>
            </w:r>
          </w:p>
          <w:p w14:paraId="45CE2AAD" w14:textId="17FC05D9" w:rsidR="003F3C5E" w:rsidRDefault="003F3C5E" w:rsidP="00C31246">
            <w:pPr>
              <w:widowControl w:val="0"/>
              <w:spacing w:line="276" w:lineRule="auto"/>
              <w:ind w:left="144" w:hanging="144"/>
              <w:rPr>
                <w:rFonts w:cs="Calibri"/>
                <w:lang w:eastAsia="en-US"/>
              </w:rPr>
            </w:pPr>
            <w:r>
              <w:rPr>
                <w:rFonts w:cs="Calibri"/>
                <w:lang w:eastAsia="en-US"/>
              </w:rPr>
              <w:t xml:space="preserve">- </w:t>
            </w:r>
            <w:r w:rsidRPr="003F3C5E">
              <w:rPr>
                <w:rFonts w:cs="Calibri"/>
                <w:lang w:eastAsia="en-US"/>
              </w:rPr>
              <w:t xml:space="preserve">revert the change in clause 8.6.1.2 (no needed based on </w:t>
            </w:r>
            <w:r w:rsidRPr="003F3C5E">
              <w:rPr>
                <w:rFonts w:cs="Calibri"/>
                <w:lang w:eastAsia="en-US"/>
              </w:rPr>
              <w:lastRenderedPageBreak/>
              <w:t>the agreed CR in R3-258793)</w:t>
            </w:r>
          </w:p>
          <w:p w14:paraId="68B1324C" w14:textId="53552B9E" w:rsidR="004B470D" w:rsidRPr="004B470D" w:rsidRDefault="003F3C5E" w:rsidP="003F3C5E">
            <w:pPr>
              <w:widowControl w:val="0"/>
              <w:spacing w:line="276" w:lineRule="auto"/>
              <w:ind w:left="144" w:hanging="144"/>
              <w:rPr>
                <w:rFonts w:cs="Calibri"/>
                <w:color w:val="000000"/>
                <w:lang w:eastAsia="en-US"/>
              </w:rPr>
            </w:pPr>
            <w:r>
              <w:rPr>
                <w:rFonts w:cs="Calibri"/>
                <w:lang w:eastAsia="en-US"/>
              </w:rPr>
              <w:t xml:space="preserve">Rev in </w:t>
            </w:r>
            <w:hyperlink r:id="rId522" w:history="1">
              <w:r>
                <w:rPr>
                  <w:rStyle w:val="Hyperlink"/>
                  <w:rFonts w:cs="Calibri"/>
                  <w:lang w:eastAsia="en-US"/>
                </w:rPr>
                <w:t>R3-258822</w:t>
              </w:r>
            </w:hyperlink>
            <w:r w:rsidR="004B470D" w:rsidRPr="004B470D">
              <w:rPr>
                <w:rFonts w:cs="Calibri"/>
                <w:b/>
                <w:color w:val="008000"/>
                <w:lang w:eastAsia="en-US"/>
              </w:rPr>
              <w:t xml:space="preserve"> Agreed</w:t>
            </w:r>
          </w:p>
        </w:tc>
      </w:tr>
      <w:tr w:rsidR="00C31246" w:rsidRPr="006706AE" w14:paraId="4D76BCB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524" w:history="1">
              <w:r>
                <w:rPr>
                  <w:rStyle w:val="Hyperlink"/>
                  <w:rFonts w:cs="Calibri"/>
                  <w:lang w:eastAsia="en-US"/>
                </w:rPr>
                <w:t>R3-258717</w:t>
              </w:r>
            </w:hyperlink>
          </w:p>
        </w:tc>
      </w:tr>
      <w:tr w:rsidR="00C31246" w:rsidRPr="004B470D" w14:paraId="23C1AE9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2CF7E2" w14:textId="0B67ADE6" w:rsidR="00C31246" w:rsidRPr="004B470D" w:rsidRDefault="00C31246" w:rsidP="00C31246">
            <w:pPr>
              <w:widowControl w:val="0"/>
              <w:spacing w:line="276" w:lineRule="auto"/>
              <w:ind w:left="144" w:hanging="144"/>
              <w:rPr>
                <w:rFonts w:cs="Calibri"/>
                <w:highlight w:val="yellow"/>
                <w:lang w:eastAsia="en-US"/>
              </w:rPr>
            </w:pPr>
            <w:hyperlink r:id="rId525" w:history="1">
              <w:r w:rsidRPr="004B470D">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2E8680" w14:textId="2387145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F0792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55EA9778" w14:textId="096484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0621300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369E9C" w14:textId="4A3AA6B5" w:rsidR="00C31246" w:rsidRPr="004B470D" w:rsidRDefault="00C31246" w:rsidP="00C31246">
            <w:pPr>
              <w:widowControl w:val="0"/>
              <w:spacing w:line="276" w:lineRule="auto"/>
              <w:ind w:left="144" w:hanging="144"/>
              <w:rPr>
                <w:rFonts w:cs="Calibri"/>
                <w:highlight w:val="yellow"/>
                <w:lang w:eastAsia="en-US"/>
              </w:rPr>
            </w:pPr>
            <w:hyperlink r:id="rId526" w:history="1">
              <w:r w:rsidRPr="004B470D">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6F908D" w14:textId="471A3E8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7FF33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3E094ECF" w14:textId="09A1828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F2D2D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6F646C" w14:textId="68315536" w:rsidR="00C31246" w:rsidRPr="004B470D" w:rsidRDefault="00C31246" w:rsidP="00C31246">
            <w:pPr>
              <w:widowControl w:val="0"/>
              <w:spacing w:line="276" w:lineRule="auto"/>
              <w:ind w:left="144" w:hanging="144"/>
              <w:rPr>
                <w:rFonts w:cs="Calibri"/>
                <w:highlight w:val="yellow"/>
                <w:lang w:eastAsia="en-US"/>
              </w:rPr>
            </w:pPr>
            <w:hyperlink r:id="rId527" w:history="1">
              <w:r w:rsidRPr="004B470D">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6C32E3" w14:textId="479EE7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9FA66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CR1551r2, TS 38.423 v19.0.0, Rel-19, Cat. F</w:t>
            </w:r>
          </w:p>
          <w:p w14:paraId="6DE91C62" w14:textId="2EBF844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B4410E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2997AE" w14:textId="429D9E55" w:rsidR="00C31246" w:rsidRPr="004B470D" w:rsidRDefault="00C31246" w:rsidP="00C31246">
            <w:pPr>
              <w:widowControl w:val="0"/>
              <w:spacing w:line="276" w:lineRule="auto"/>
              <w:ind w:left="144" w:hanging="144"/>
              <w:rPr>
                <w:rFonts w:cs="Calibri"/>
                <w:highlight w:val="yellow"/>
                <w:lang w:eastAsia="en-US"/>
              </w:rPr>
            </w:pPr>
            <w:hyperlink r:id="rId528" w:history="1">
              <w:r w:rsidRPr="004B470D">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ACE592" w14:textId="33D0053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5635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CR1358r2, TS 38.413 v19.0.0, Rel-19, Cat. F</w:t>
            </w:r>
          </w:p>
          <w:p w14:paraId="42EFF984" w14:textId="6F117C9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18A108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ACCB14" w14:textId="3B4B7BF5" w:rsidR="00C31246" w:rsidRPr="004B470D" w:rsidRDefault="00C31246" w:rsidP="00C31246">
            <w:pPr>
              <w:widowControl w:val="0"/>
              <w:spacing w:line="276" w:lineRule="auto"/>
              <w:ind w:left="144" w:hanging="144"/>
              <w:rPr>
                <w:rFonts w:cs="Calibri"/>
                <w:highlight w:val="yellow"/>
                <w:lang w:eastAsia="en-US"/>
              </w:rPr>
            </w:pPr>
            <w:hyperlink r:id="rId529" w:history="1">
              <w:r w:rsidRPr="004B470D">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7B121" w14:textId="59DF44B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9B55E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CR0158r2, TS 38.425 v19.0.0, Rel-19, Cat. F</w:t>
            </w:r>
          </w:p>
          <w:p w14:paraId="60532A49" w14:textId="713C465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BEEB8B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69153E" w14:textId="23065C35" w:rsidR="00C31246" w:rsidRPr="004B470D" w:rsidRDefault="00C31246" w:rsidP="00C31246">
            <w:pPr>
              <w:widowControl w:val="0"/>
              <w:spacing w:line="276" w:lineRule="auto"/>
              <w:ind w:left="144" w:hanging="144"/>
              <w:rPr>
                <w:rFonts w:cs="Calibri"/>
                <w:highlight w:val="yellow"/>
                <w:lang w:eastAsia="en-US"/>
              </w:rPr>
            </w:pPr>
            <w:hyperlink r:id="rId530" w:history="1">
              <w:r w:rsidRPr="004B470D">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60C630" w14:textId="460C248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E41A9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CR1369r2, TS 38.413 v19.0.0, Rel-19, Cat. F</w:t>
            </w:r>
          </w:p>
          <w:p w14:paraId="2D9FF109" w14:textId="03DBDA3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3784A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F53F9D" w14:textId="6F96EC98" w:rsidR="00C31246" w:rsidRPr="004B470D" w:rsidRDefault="00C31246" w:rsidP="00C31246">
            <w:pPr>
              <w:widowControl w:val="0"/>
              <w:spacing w:line="276" w:lineRule="auto"/>
              <w:ind w:left="144" w:hanging="144"/>
              <w:rPr>
                <w:rFonts w:cs="Calibri"/>
                <w:highlight w:val="yellow"/>
                <w:lang w:eastAsia="en-US"/>
              </w:rPr>
            </w:pPr>
            <w:hyperlink r:id="rId531" w:history="1">
              <w:r w:rsidRPr="004B470D">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6630B" w14:textId="0BFF7E5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52C02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CR0494r2, TS 38.401 v19.0.0, Rel-19, Cat. F</w:t>
            </w:r>
          </w:p>
          <w:p w14:paraId="4962843F" w14:textId="43A170A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4D1D77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F26441" w14:textId="1CA12D3F" w:rsidR="00C31246" w:rsidRPr="004B470D" w:rsidRDefault="00C31246" w:rsidP="00C31246">
            <w:pPr>
              <w:widowControl w:val="0"/>
              <w:spacing w:line="276" w:lineRule="auto"/>
              <w:ind w:left="144" w:hanging="144"/>
              <w:rPr>
                <w:rFonts w:cs="Calibri"/>
                <w:highlight w:val="yellow"/>
                <w:lang w:eastAsia="en-US"/>
              </w:rPr>
            </w:pPr>
            <w:hyperlink r:id="rId532" w:history="1">
              <w:r w:rsidRPr="004B470D">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FD066E" w14:textId="6E519DE1"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DE8E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CR1640r3, TS 38.473 v19.0.0, Rel-19, Cat. F</w:t>
            </w:r>
          </w:p>
          <w:p w14:paraId="31EC6455" w14:textId="21BD954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DB53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F57C03F" w14:textId="10E682D7" w:rsidR="00C31246" w:rsidRPr="004B470D" w:rsidRDefault="00C31246" w:rsidP="00C31246">
            <w:pPr>
              <w:widowControl w:val="0"/>
              <w:spacing w:line="276" w:lineRule="auto"/>
              <w:ind w:left="144" w:hanging="144"/>
              <w:rPr>
                <w:rFonts w:cs="Calibri"/>
                <w:highlight w:val="yellow"/>
                <w:lang w:eastAsia="en-US"/>
              </w:rPr>
            </w:pPr>
            <w:hyperlink r:id="rId533" w:history="1">
              <w:r w:rsidRPr="004B470D">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7701A8" w14:textId="76363C9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57F33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148782E5" w14:textId="7F1A119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4F429F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606C43" w14:textId="621F4E61" w:rsidR="00C31246" w:rsidRPr="004B470D" w:rsidRDefault="00C31246" w:rsidP="00C31246">
            <w:pPr>
              <w:widowControl w:val="0"/>
              <w:spacing w:line="276" w:lineRule="auto"/>
              <w:ind w:left="144" w:hanging="144"/>
              <w:rPr>
                <w:rFonts w:cs="Calibri"/>
                <w:highlight w:val="yellow"/>
                <w:lang w:eastAsia="en-US"/>
              </w:rPr>
            </w:pPr>
            <w:hyperlink r:id="rId534" w:history="1">
              <w:r w:rsidRPr="004B470D">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0C53" w14:textId="660EBD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A3948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draftCR</w:t>
            </w:r>
          </w:p>
          <w:p w14:paraId="60B398A7" w14:textId="2287048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3DFF9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4D8F7" w14:textId="443E49A9" w:rsidR="00C31246" w:rsidRPr="004B470D" w:rsidRDefault="00C31246" w:rsidP="00C31246">
            <w:pPr>
              <w:widowControl w:val="0"/>
              <w:spacing w:line="276" w:lineRule="auto"/>
              <w:ind w:left="144" w:hanging="144"/>
              <w:rPr>
                <w:rFonts w:cs="Calibri"/>
                <w:highlight w:val="yellow"/>
                <w:lang w:eastAsia="en-US"/>
              </w:rPr>
            </w:pPr>
            <w:hyperlink r:id="rId535" w:history="1">
              <w:r w:rsidRPr="004B470D">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5449E2" w14:textId="249CC3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32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CR1591r2, TS 38.473 v18.7.0, Rel-18, Cat. F</w:t>
            </w:r>
          </w:p>
          <w:p w14:paraId="24A327E3" w14:textId="51276C4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4A2CB0A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537" w:history="1">
              <w:r>
                <w:rPr>
                  <w:rStyle w:val="Hyperlink"/>
                  <w:rFonts w:cs="Calibri"/>
                  <w:lang w:eastAsia="en-US"/>
                </w:rPr>
                <w:t>R3-258750</w:t>
              </w:r>
            </w:hyperlink>
          </w:p>
        </w:tc>
      </w:tr>
      <w:tr w:rsidR="00C31246" w:rsidRPr="004B470D" w14:paraId="612700B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277DBF" w14:textId="2AF72922" w:rsidR="00C31246" w:rsidRPr="004B470D" w:rsidRDefault="00C31246" w:rsidP="00C31246">
            <w:pPr>
              <w:widowControl w:val="0"/>
              <w:spacing w:line="276" w:lineRule="auto"/>
              <w:ind w:left="144" w:hanging="144"/>
              <w:rPr>
                <w:rFonts w:cs="Calibri"/>
                <w:highlight w:val="yellow"/>
                <w:lang w:eastAsia="en-US"/>
              </w:rPr>
            </w:pPr>
            <w:hyperlink r:id="rId538" w:history="1">
              <w:r w:rsidRPr="004B470D">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0FEE5E" w14:textId="66F1C50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F60B2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CR0197r2, TS 38.455 v18.6.0, Rel-18, Cat. F</w:t>
            </w:r>
          </w:p>
          <w:p w14:paraId="433847CB" w14:textId="6716888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09606F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BE0862" w14:textId="669282AF" w:rsidR="00C31246" w:rsidRPr="004B470D" w:rsidRDefault="00C31246" w:rsidP="00C31246">
            <w:pPr>
              <w:widowControl w:val="0"/>
              <w:spacing w:line="276" w:lineRule="auto"/>
              <w:ind w:left="144" w:hanging="144"/>
              <w:rPr>
                <w:rFonts w:cs="Calibri"/>
                <w:highlight w:val="yellow"/>
                <w:lang w:eastAsia="en-US"/>
              </w:rPr>
            </w:pPr>
            <w:hyperlink r:id="rId539" w:history="1">
              <w:r w:rsidRPr="004B470D">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5469A7" w14:textId="1DAC6C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to positioning activation and deactivation procedure (Huawei, Samsung, CATT, ZTE, China </w:t>
            </w:r>
            <w:r w:rsidRPr="004B470D">
              <w:rPr>
                <w:rFonts w:cs="Calibri"/>
                <w:lang w:eastAsia="en-US"/>
              </w:rPr>
              <w:lastRenderedPageBreak/>
              <w:t>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54AA4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lastRenderedPageBreak/>
              <w:t>CR0198r2, TS 38.455 v19.0.0, Rel-19, Cat. A</w:t>
            </w:r>
          </w:p>
          <w:p w14:paraId="4A65DB2C" w14:textId="1B95132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70D07B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88E17B" w14:textId="2F04AB07" w:rsidR="00C31246" w:rsidRPr="004B470D" w:rsidRDefault="00C31246" w:rsidP="00C31246">
            <w:pPr>
              <w:widowControl w:val="0"/>
              <w:spacing w:line="276" w:lineRule="auto"/>
              <w:ind w:left="144" w:hanging="144"/>
              <w:rPr>
                <w:rFonts w:cs="Calibri"/>
                <w:highlight w:val="yellow"/>
                <w:lang w:eastAsia="en-US"/>
              </w:rPr>
            </w:pPr>
            <w:hyperlink r:id="rId540" w:history="1">
              <w:r w:rsidRPr="004B470D">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3F12C9" w14:textId="6121E6B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022A6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CR1527r2, TS 38.423 v18.6.0, Rel-18, Cat. F</w:t>
            </w:r>
          </w:p>
          <w:p w14:paraId="1FC08077" w14:textId="1B209E0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5EEE34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9788FC" w14:textId="7584881B" w:rsidR="00C31246" w:rsidRPr="004B470D" w:rsidRDefault="00C31246" w:rsidP="00C31246">
            <w:pPr>
              <w:widowControl w:val="0"/>
              <w:spacing w:line="276" w:lineRule="auto"/>
              <w:ind w:left="144" w:hanging="144"/>
              <w:rPr>
                <w:rFonts w:cs="Calibri"/>
                <w:highlight w:val="yellow"/>
                <w:lang w:eastAsia="en-US"/>
              </w:rPr>
            </w:pPr>
            <w:hyperlink r:id="rId541" w:history="1">
              <w:r w:rsidRPr="004B470D">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6EFCB1" w14:textId="78667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70BD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CR1528r2, TS 38.423 v19.0.0, Rel-19, Cat. A</w:t>
            </w:r>
          </w:p>
          <w:p w14:paraId="7AE107A3" w14:textId="283EA1E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8964252"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7728E8" w14:textId="09BF4479" w:rsidR="00C31246" w:rsidRPr="004B470D" w:rsidRDefault="00C31246" w:rsidP="00C31246">
            <w:pPr>
              <w:widowControl w:val="0"/>
              <w:spacing w:line="276" w:lineRule="auto"/>
              <w:ind w:left="144" w:hanging="144"/>
              <w:rPr>
                <w:rFonts w:cs="Calibri"/>
                <w:highlight w:val="yellow"/>
                <w:lang w:eastAsia="en-US"/>
              </w:rPr>
            </w:pPr>
            <w:hyperlink r:id="rId542" w:history="1">
              <w:r w:rsidRPr="004B470D">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6949C8" w14:textId="09B297D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DAE75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CR1364r2, TS 38.413 v17.13.0, Rel-17, Cat. F</w:t>
            </w:r>
          </w:p>
          <w:p w14:paraId="7A40875F" w14:textId="59E8D8A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6B0B57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B1BC9E" w14:textId="6EA6C930" w:rsidR="00C31246" w:rsidRPr="004B470D" w:rsidRDefault="00C31246" w:rsidP="00C31246">
            <w:pPr>
              <w:widowControl w:val="0"/>
              <w:spacing w:line="276" w:lineRule="auto"/>
              <w:ind w:left="144" w:hanging="144"/>
              <w:rPr>
                <w:rFonts w:cs="Calibri"/>
                <w:highlight w:val="yellow"/>
                <w:lang w:eastAsia="en-US"/>
              </w:rPr>
            </w:pPr>
            <w:hyperlink r:id="rId543" w:history="1">
              <w:r w:rsidRPr="004B470D">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9DD6E8" w14:textId="0F81220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3150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CR1365r2, TS 38.413 v18.7.0, Rel-18, Cat. A</w:t>
            </w:r>
          </w:p>
          <w:p w14:paraId="4F4A767F" w14:textId="7F39BAC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2D68BA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A3D378" w14:textId="1AC331BB" w:rsidR="00C31246" w:rsidRPr="004B470D" w:rsidRDefault="00C31246" w:rsidP="00C31246">
            <w:pPr>
              <w:widowControl w:val="0"/>
              <w:spacing w:line="276" w:lineRule="auto"/>
              <w:ind w:left="144" w:hanging="144"/>
              <w:rPr>
                <w:rFonts w:cs="Calibri"/>
                <w:highlight w:val="yellow"/>
                <w:lang w:eastAsia="en-US"/>
              </w:rPr>
            </w:pPr>
            <w:hyperlink r:id="rId544" w:history="1">
              <w:r w:rsidRPr="004B470D">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F44AAE" w14:textId="4D578F1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AE8F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CR1366r2, TS 38.413 v19.0.0, Rel-19, Cat. A</w:t>
            </w:r>
          </w:p>
          <w:p w14:paraId="60E1D5DE" w14:textId="0AC3B6A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1263C5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08DF9F" w14:textId="22C8F5F2" w:rsidR="00C31246" w:rsidRPr="004B470D" w:rsidRDefault="00C31246" w:rsidP="00C31246">
            <w:pPr>
              <w:widowControl w:val="0"/>
              <w:spacing w:line="276" w:lineRule="auto"/>
              <w:ind w:left="144" w:hanging="144"/>
              <w:rPr>
                <w:rFonts w:cs="Calibri"/>
                <w:highlight w:val="yellow"/>
                <w:lang w:eastAsia="en-US"/>
              </w:rPr>
            </w:pPr>
            <w:hyperlink r:id="rId545" w:history="1">
              <w:r w:rsidRPr="004B470D">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77A7B0" w14:textId="12901C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F9913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CR1318r1, TS 38.413 v19.0.0, Rel-19, Cat. F</w:t>
            </w:r>
          </w:p>
          <w:p w14:paraId="1871CF31" w14:textId="7143A62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2F469D9F" w14:textId="3C9A41EB" w:rsidR="002E6B23" w:rsidRDefault="002E6B23" w:rsidP="00C3124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46" w:history="1">
              <w:r>
                <w:rPr>
                  <w:rStyle w:val="Hyperlink"/>
                  <w:rFonts w:cs="Calibri"/>
                  <w:lang w:eastAsia="en-US"/>
                </w:rPr>
                <w:t>R3-258814</w:t>
              </w:r>
            </w:hyperlink>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454945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47"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454946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48"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49"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50"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454946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lastRenderedPageBreak/>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51"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552"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53"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54"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555"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56"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557"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58"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lastRenderedPageBreak/>
              <w:t>(</w:t>
            </w:r>
            <w:r w:rsidR="009B6B3E">
              <w:rPr>
                <w:rFonts w:cs="Calibri"/>
                <w:color w:val="000000"/>
                <w:lang w:eastAsia="en-US"/>
              </w:rPr>
              <w:t>FiberCop - moderator</w:t>
            </w:r>
            <w:r>
              <w:rPr>
                <w:rFonts w:cs="Calibri"/>
                <w:color w:val="000000"/>
                <w:lang w:eastAsia="en-US"/>
              </w:rPr>
              <w:t>)</w:t>
            </w:r>
          </w:p>
          <w:p w14:paraId="578D7247" w14:textId="77777777" w:rsid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p w14:paraId="0019CA1A" w14:textId="2B47DBD8" w:rsidR="00E76236" w:rsidRPr="002E2F66" w:rsidRDefault="00E76236" w:rsidP="00767C76">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59" w:history="1">
              <w:r>
                <w:rPr>
                  <w:rStyle w:val="Hyperlink"/>
                  <w:rFonts w:cs="Calibri"/>
                  <w:lang w:eastAsia="en-US"/>
                </w:rPr>
                <w:t>R3-258805</w:t>
              </w:r>
            </w:hyperlink>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60"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561"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62"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63"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64"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65"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66"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67"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68"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69"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70"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71"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72"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73"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74"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75"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76"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77"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for 6G RAN architecture </w:t>
            </w:r>
            <w:r w:rsidRPr="00C31246">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78"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79"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80"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lastRenderedPageBreak/>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E1426C" w:rsidRDefault="0090230A" w:rsidP="00A908BD">
            <w:pPr>
              <w:widowControl w:val="0"/>
              <w:spacing w:line="276" w:lineRule="auto"/>
              <w:ind w:left="144" w:hanging="144"/>
              <w:rPr>
                <w:rFonts w:cs="Calibri"/>
                <w:lang w:eastAsia="en-US"/>
              </w:rPr>
            </w:pPr>
            <w:hyperlink r:id="rId581" w:history="1">
              <w:r w:rsidRPr="00E1426C">
                <w:rPr>
                  <w:rFonts w:cs="Calibri"/>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E1426C" w:rsidRDefault="00C31246" w:rsidP="00C31246">
            <w:pPr>
              <w:widowControl w:val="0"/>
              <w:spacing w:line="276" w:lineRule="auto"/>
              <w:ind w:left="144" w:hanging="144"/>
              <w:rPr>
                <w:rFonts w:cs="Calibri"/>
                <w:lang w:eastAsia="en-US"/>
              </w:rPr>
            </w:pPr>
            <w:hyperlink r:id="rId582" w:history="1">
              <w:r w:rsidRPr="00E1426C">
                <w:rPr>
                  <w:rFonts w:cs="Calibri"/>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E142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E1426C" w:rsidRDefault="005C6DD2" w:rsidP="00767C76">
            <w:pPr>
              <w:widowControl w:val="0"/>
              <w:spacing w:line="276" w:lineRule="auto"/>
              <w:ind w:left="144" w:hanging="144"/>
              <w:rPr>
                <w:rFonts w:cs="Calibri"/>
                <w:lang w:eastAsia="en-US"/>
              </w:rPr>
            </w:pPr>
            <w:hyperlink r:id="rId583" w:history="1">
              <w:r w:rsidRPr="00E1426C">
                <w:rPr>
                  <w:rFonts w:cs="Calibri"/>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1426C" w:rsidRPr="006706AE" w14:paraId="36306065" w14:textId="77777777" w:rsidTr="00E1426C">
        <w:tc>
          <w:tcPr>
            <w:tcW w:w="9930" w:type="dxa"/>
            <w:gridSpan w:val="3"/>
            <w:tcBorders>
              <w:top w:val="single" w:sz="4" w:space="0" w:color="000000"/>
              <w:left w:val="single" w:sz="4" w:space="0" w:color="000000"/>
              <w:bottom w:val="single" w:sz="4" w:space="0" w:color="000000"/>
              <w:right w:val="single" w:sz="4" w:space="0" w:color="000000"/>
            </w:tcBorders>
          </w:tcPr>
          <w:p w14:paraId="411E2907" w14:textId="77777777" w:rsidR="00E1426C" w:rsidRDefault="00E1426C" w:rsidP="00E1426C">
            <w:pPr>
              <w:widowControl w:val="0"/>
              <w:spacing w:line="276" w:lineRule="auto"/>
              <w:ind w:left="144" w:hanging="144"/>
              <w:rPr>
                <w:rFonts w:cs="Calibri"/>
                <w:lang w:eastAsia="en-US"/>
              </w:rPr>
            </w:pPr>
          </w:p>
          <w:p w14:paraId="61DDCA05" w14:textId="43F5A094" w:rsidR="00E1426C" w:rsidRPr="00E1426C" w:rsidRDefault="00E1426C" w:rsidP="00E1426C">
            <w:pPr>
              <w:widowControl w:val="0"/>
              <w:spacing w:line="276" w:lineRule="auto"/>
              <w:ind w:left="144" w:hanging="144"/>
              <w:rPr>
                <w:rFonts w:cs="Calibri"/>
                <w:lang w:eastAsia="en-US"/>
              </w:rPr>
            </w:pPr>
            <w:r w:rsidRPr="00E1426C">
              <w:rPr>
                <w:rFonts w:cs="Calibri"/>
                <w:lang w:eastAsia="en-US"/>
              </w:rPr>
              <w:t>ZTE/CATT/LV/QC: the figure needs to cover new services. SA2 is discussing interface for new services.</w:t>
            </w:r>
          </w:p>
          <w:p w14:paraId="149C1B47"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Eric: Support the feature. New services have not been defined so far. Start from somewhere e.g. in 5G.</w:t>
            </w:r>
          </w:p>
          <w:p w14:paraId="43CF3721"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Vodafone: the name of CN for 6G should be defined.</w:t>
            </w:r>
          </w:p>
          <w:p w14:paraId="7F82B9A3" w14:textId="77777777" w:rsidR="00E1426C" w:rsidRPr="00E1426C" w:rsidRDefault="00E1426C" w:rsidP="00E1426C">
            <w:pPr>
              <w:widowControl w:val="0"/>
              <w:spacing w:line="276" w:lineRule="auto"/>
              <w:ind w:left="144" w:hanging="144"/>
              <w:rPr>
                <w:rFonts w:cs="Calibri"/>
                <w:lang w:eastAsia="en-US"/>
              </w:rPr>
            </w:pPr>
          </w:p>
          <w:p w14:paraId="55189B73" w14:textId="77777777" w:rsidR="00E1426C" w:rsidRPr="00E1426C" w:rsidRDefault="00E1426C" w:rsidP="00E1426C">
            <w:pPr>
              <w:widowControl w:val="0"/>
              <w:spacing w:line="276" w:lineRule="auto"/>
              <w:ind w:left="144" w:hanging="144"/>
              <w:rPr>
                <w:rFonts w:cs="Calibri"/>
                <w:b/>
                <w:color w:val="008000"/>
                <w:lang w:eastAsia="en-US"/>
              </w:rPr>
            </w:pPr>
            <w:r w:rsidRPr="00E1426C">
              <w:rPr>
                <w:rFonts w:cs="Calibri"/>
                <w:b/>
                <w:color w:val="008000"/>
                <w:lang w:eastAsia="en-US"/>
              </w:rPr>
              <w:t>To define direct interface between two 6G-RAN peer nodes.</w:t>
            </w:r>
          </w:p>
          <w:p w14:paraId="2C1060B9" w14:textId="77777777" w:rsidR="00E1426C" w:rsidRPr="00E1426C" w:rsidRDefault="00E1426C" w:rsidP="00E1426C">
            <w:pPr>
              <w:widowControl w:val="0"/>
              <w:spacing w:line="276" w:lineRule="auto"/>
              <w:ind w:left="144" w:hanging="144"/>
              <w:rPr>
                <w:rFonts w:cs="Calibri"/>
                <w:lang w:eastAsia="en-US"/>
              </w:rPr>
            </w:pPr>
          </w:p>
          <w:p w14:paraId="0B5B59CC"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 xml:space="preserve">Capture a figure for legacy service as starting point. Add Editor’s note </w:t>
            </w:r>
          </w:p>
          <w:p w14:paraId="4A90B09D"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The title of the figure will be: the RAN architecture taking into account legacy communication services.</w:t>
            </w:r>
          </w:p>
          <w:p w14:paraId="2BD45825"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This figure and title subject to study progress including new services</w:t>
            </w:r>
          </w:p>
          <w:p w14:paraId="0C464681" w14:textId="77777777" w:rsidR="00E1426C" w:rsidRPr="00E1426C" w:rsidRDefault="00E1426C" w:rsidP="00E1426C">
            <w:pPr>
              <w:widowControl w:val="0"/>
              <w:spacing w:line="276" w:lineRule="auto"/>
              <w:ind w:left="144" w:hanging="144"/>
              <w:rPr>
                <w:rFonts w:cs="Calibri"/>
                <w:lang w:eastAsia="en-US"/>
              </w:rPr>
            </w:pPr>
          </w:p>
          <w:p w14:paraId="7F0B8C24" w14:textId="77777777" w:rsidR="00E1426C" w:rsidRPr="00E1426C" w:rsidRDefault="00E1426C" w:rsidP="00E1426C">
            <w:pPr>
              <w:widowControl w:val="0"/>
              <w:spacing w:line="276" w:lineRule="auto"/>
              <w:ind w:left="144" w:hanging="144"/>
              <w:rPr>
                <w:rFonts w:cs="Calibri"/>
                <w:lang w:eastAsia="en-US"/>
              </w:rPr>
            </w:pPr>
            <w:r w:rsidRPr="00E1426C">
              <w:rPr>
                <w:rFonts w:cs="Calibri"/>
                <w:lang w:eastAsia="en-US"/>
              </w:rPr>
              <w:t>Capture corresponding text which is agreeable.</w:t>
            </w:r>
          </w:p>
          <w:p w14:paraId="790C33A4" w14:textId="69060690" w:rsidR="00E1426C" w:rsidRPr="00E1426C" w:rsidRDefault="00E1426C" w:rsidP="00E1426C">
            <w:pPr>
              <w:widowControl w:val="0"/>
              <w:spacing w:line="276" w:lineRule="auto"/>
              <w:ind w:left="144" w:hanging="144"/>
              <w:rPr>
                <w:rFonts w:cs="Calibri"/>
                <w:lang w:eastAsia="en-US"/>
              </w:rPr>
            </w:pPr>
          </w:p>
          <w:p w14:paraId="64261070"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CB: # 6G_RANArchitecture</w:t>
            </w:r>
          </w:p>
          <w:p w14:paraId="23518E41"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 xml:space="preserve">Capture a figure for legacy service as starting point. Add Editor’s note </w:t>
            </w:r>
          </w:p>
          <w:p w14:paraId="0ACB06DE"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The title of the figure will be: the RAN architecture taking into account legacy communication services.</w:t>
            </w:r>
          </w:p>
          <w:p w14:paraId="29D32F6B"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This figure and title subject to study progress including new services</w:t>
            </w:r>
          </w:p>
          <w:p w14:paraId="25CEDB43"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Capture corresponding text which is agreeable.</w:t>
            </w:r>
          </w:p>
          <w:p w14:paraId="0BBE6672" w14:textId="77777777" w:rsidR="00E1426C" w:rsidRPr="00E1426C" w:rsidRDefault="00E1426C" w:rsidP="00E1426C">
            <w:pPr>
              <w:widowControl w:val="0"/>
              <w:spacing w:line="276" w:lineRule="auto"/>
              <w:ind w:left="144" w:hanging="144"/>
              <w:rPr>
                <w:rFonts w:cs="Calibri"/>
                <w:b/>
                <w:bCs/>
                <w:color w:val="FF00FF"/>
                <w:lang w:eastAsia="en-US"/>
              </w:rPr>
            </w:pPr>
            <w:r w:rsidRPr="00E1426C">
              <w:rPr>
                <w:rFonts w:cs="Calibri"/>
                <w:b/>
                <w:bCs/>
                <w:color w:val="FF00FF"/>
                <w:lang w:eastAsia="en-US"/>
              </w:rPr>
              <w:t>-</w:t>
            </w:r>
            <w:r w:rsidRPr="00E1426C">
              <w:rPr>
                <w:rFonts w:cs="Calibri"/>
                <w:b/>
                <w:bCs/>
                <w:color w:val="FF00FF"/>
                <w:lang w:eastAsia="en-US"/>
              </w:rPr>
              <w:tab/>
              <w:t>pCR for the TR</w:t>
            </w:r>
          </w:p>
          <w:p w14:paraId="7C9DF07E" w14:textId="61C4C77A" w:rsidR="00E1426C" w:rsidRDefault="00E1426C" w:rsidP="00E1426C">
            <w:pPr>
              <w:widowControl w:val="0"/>
              <w:spacing w:line="276" w:lineRule="auto"/>
              <w:ind w:left="144" w:hanging="144"/>
              <w:rPr>
                <w:rFonts w:cs="Calibri"/>
                <w:lang w:eastAsia="en-US"/>
              </w:rPr>
            </w:pPr>
            <w:r w:rsidRPr="00E1426C">
              <w:rPr>
                <w:rFonts w:cs="Calibri"/>
                <w:lang w:eastAsia="en-US"/>
              </w:rPr>
              <w:t>(I</w:t>
            </w:r>
            <w:r>
              <w:rPr>
                <w:rFonts w:cs="Calibri"/>
                <w:lang w:eastAsia="en-US"/>
              </w:rPr>
              <w:t>nterDigital</w:t>
            </w:r>
            <w:r w:rsidRPr="00E1426C">
              <w:rPr>
                <w:rFonts w:cs="Calibri"/>
                <w:lang w:eastAsia="en-US"/>
              </w:rPr>
              <w:t xml:space="preserve"> – moderator)</w:t>
            </w:r>
          </w:p>
          <w:p w14:paraId="5BFDE468" w14:textId="226CD35F" w:rsidR="00E1426C" w:rsidRPr="00C31246" w:rsidRDefault="00E1426C" w:rsidP="00E1426C">
            <w:pPr>
              <w:widowControl w:val="0"/>
              <w:spacing w:line="276" w:lineRule="auto"/>
              <w:ind w:left="144" w:hanging="144"/>
              <w:rPr>
                <w:rFonts w:cs="Calibri"/>
                <w:lang w:eastAsia="en-US"/>
              </w:rPr>
            </w:pP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84"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85"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575A7EAC" w14:textId="77777777" w:rsidR="00116A1D" w:rsidRDefault="00116A1D" w:rsidP="00E31FA9">
            <w:pPr>
              <w:widowControl w:val="0"/>
              <w:spacing w:line="276" w:lineRule="auto"/>
              <w:ind w:left="144" w:hanging="144"/>
              <w:rPr>
                <w:rFonts w:cs="Calibri"/>
                <w:lang w:eastAsia="en-US"/>
              </w:rPr>
            </w:pPr>
            <w:r>
              <w:rPr>
                <w:rFonts w:cs="Calibri"/>
                <w:lang w:eastAsia="en-US"/>
              </w:rPr>
              <w:t>moved from 10.2.1</w:t>
            </w:r>
          </w:p>
          <w:p w14:paraId="0F086133" w14:textId="6656F0BB" w:rsidR="00E9316D" w:rsidRPr="00C31246" w:rsidRDefault="00E9316D" w:rsidP="00E31FA9">
            <w:pPr>
              <w:widowControl w:val="0"/>
              <w:spacing w:line="276" w:lineRule="auto"/>
              <w:ind w:left="144" w:hanging="144"/>
              <w:rPr>
                <w:rFonts w:cs="Calibri"/>
                <w:lang w:eastAsia="en-US"/>
              </w:rPr>
            </w:pPr>
            <w:r>
              <w:rPr>
                <w:rFonts w:cs="Calibri"/>
                <w:lang w:eastAsia="en-US"/>
              </w:rPr>
              <w:t xml:space="preserve">Rev in </w:t>
            </w:r>
            <w:hyperlink r:id="rId586" w:history="1">
              <w:r>
                <w:rPr>
                  <w:rStyle w:val="Hyperlink"/>
                  <w:rFonts w:cs="Calibri"/>
                  <w:lang w:eastAsia="en-US"/>
                </w:rPr>
                <w:t>R3-258841</w:t>
              </w:r>
            </w:hyperlink>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87"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88"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89"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90"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91"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92"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93"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94"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95"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96"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97"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98"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99"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600"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601"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602"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603"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604"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lastRenderedPageBreak/>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605"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454946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606"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607"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608"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609"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610"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611"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612"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613"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614"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615"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616"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617"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618"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619"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620"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621"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622"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623"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624"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626"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DD07" w14:textId="77777777" w:rsidR="00470B1C" w:rsidRDefault="00470B1C" w:rsidP="00503B41">
            <w:pPr>
              <w:widowControl w:val="0"/>
              <w:spacing w:line="276" w:lineRule="auto"/>
              <w:ind w:left="144" w:hanging="144"/>
              <w:rPr>
                <w:rFonts w:cs="Calibri"/>
                <w:lang w:eastAsia="en-US"/>
              </w:rPr>
            </w:pPr>
            <w:r w:rsidRPr="00C31246">
              <w:rPr>
                <w:rFonts w:cs="Calibri"/>
                <w:lang w:eastAsia="en-US"/>
              </w:rPr>
              <w:t>other</w:t>
            </w:r>
          </w:p>
          <w:p w14:paraId="4CC79BB7" w14:textId="27129216" w:rsidR="001541BF" w:rsidRPr="00C31246" w:rsidRDefault="001541BF" w:rsidP="00503B41">
            <w:pPr>
              <w:widowControl w:val="0"/>
              <w:spacing w:line="276" w:lineRule="auto"/>
              <w:ind w:left="144" w:hanging="144"/>
              <w:rPr>
                <w:rFonts w:cs="Calibri"/>
                <w:lang w:eastAsia="en-US"/>
              </w:rPr>
            </w:pPr>
            <w:r>
              <w:rPr>
                <w:rFonts w:cs="Calibri"/>
                <w:lang w:eastAsia="en-US"/>
              </w:rPr>
              <w:t xml:space="preserve">Rev in </w:t>
            </w:r>
            <w:hyperlink r:id="rId627" w:history="1">
              <w:r>
                <w:rPr>
                  <w:rStyle w:val="Hyperlink"/>
                  <w:rFonts w:cs="Calibri"/>
                  <w:lang w:eastAsia="en-US"/>
                </w:rPr>
                <w:t>R3-258801</w:t>
              </w:r>
            </w:hyperlink>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629"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631"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632"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643"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644"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645"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lastRenderedPageBreak/>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4549463"/>
            <w:r w:rsidRPr="006706AE">
              <w:lastRenderedPageBreak/>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646"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647"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6EC1C" w14:textId="77777777" w:rsidR="001E78ED" w:rsidRDefault="001E78ED" w:rsidP="0092732B">
            <w:pPr>
              <w:widowControl w:val="0"/>
              <w:spacing w:line="276" w:lineRule="auto"/>
              <w:ind w:left="144" w:hanging="144"/>
              <w:rPr>
                <w:rFonts w:cs="Calibri"/>
                <w:lang w:eastAsia="en-US"/>
              </w:rPr>
            </w:pPr>
            <w:r w:rsidRPr="003E05B4">
              <w:rPr>
                <w:rFonts w:cs="Calibri"/>
                <w:lang w:eastAsia="en-US"/>
              </w:rPr>
              <w:t>pCR</w:t>
            </w:r>
          </w:p>
          <w:p w14:paraId="7DB88B35" w14:textId="735271E7" w:rsidR="004E317C" w:rsidRPr="003E05B4" w:rsidRDefault="004E317C" w:rsidP="0092732B">
            <w:pPr>
              <w:widowControl w:val="0"/>
              <w:spacing w:line="276" w:lineRule="auto"/>
              <w:ind w:left="144" w:hanging="144"/>
              <w:rPr>
                <w:rFonts w:cs="Calibri"/>
                <w:lang w:eastAsia="en-US"/>
              </w:rPr>
            </w:pPr>
            <w:r>
              <w:rPr>
                <w:rFonts w:cs="Calibri"/>
                <w:lang w:eastAsia="en-US"/>
              </w:rPr>
              <w:t>Noted</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648"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970A6" w14:textId="77777777" w:rsidR="001E78ED" w:rsidRDefault="001E78ED" w:rsidP="0092732B">
            <w:pPr>
              <w:widowControl w:val="0"/>
              <w:spacing w:line="276" w:lineRule="auto"/>
              <w:ind w:left="144" w:hanging="144"/>
              <w:rPr>
                <w:rFonts w:cs="Calibri"/>
                <w:lang w:eastAsia="en-US"/>
              </w:rPr>
            </w:pPr>
            <w:r w:rsidRPr="003E05B4">
              <w:rPr>
                <w:rFonts w:cs="Calibri"/>
                <w:lang w:eastAsia="en-US"/>
              </w:rPr>
              <w:t>pCR</w:t>
            </w:r>
          </w:p>
          <w:p w14:paraId="4FBB3BC2" w14:textId="70A9FB40" w:rsidR="004E317C" w:rsidRPr="003E05B4" w:rsidRDefault="004E317C" w:rsidP="0092732B">
            <w:pPr>
              <w:widowControl w:val="0"/>
              <w:spacing w:line="276" w:lineRule="auto"/>
              <w:ind w:left="144" w:hanging="144"/>
              <w:rPr>
                <w:rFonts w:cs="Calibri"/>
                <w:lang w:eastAsia="en-US"/>
              </w:rPr>
            </w:pPr>
            <w:r>
              <w:rPr>
                <w:rFonts w:cs="Calibri"/>
                <w:lang w:eastAsia="en-US"/>
              </w:rPr>
              <w:t>Noted</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on 6G RAN internal functional split and </w:t>
            </w:r>
            <w:r w:rsidRPr="003E05B4">
              <w:rPr>
                <w:rFonts w:cs="Calibri"/>
                <w:lang w:eastAsia="en-US"/>
              </w:rPr>
              <w:lastRenderedPageBreak/>
              <w:t>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70EDE827" w14:textId="1F810D42" w:rsidR="00DA766A" w:rsidRDefault="00DA766A" w:rsidP="003E05B4">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670" w:history="1">
              <w:r>
                <w:rPr>
                  <w:rStyle w:val="Hyperlink"/>
                  <w:rFonts w:cs="Calibri"/>
                  <w:lang w:eastAsia="en-US"/>
                </w:rPr>
                <w:t>R3-258800</w:t>
              </w:r>
            </w:hyperlink>
          </w:p>
          <w:p w14:paraId="56AA27E7" w14:textId="4CE7C1C3" w:rsidR="00B14A83" w:rsidRPr="003E05B4" w:rsidRDefault="00705B6C" w:rsidP="00683ED1">
            <w:pPr>
              <w:widowControl w:val="0"/>
              <w:spacing w:line="276" w:lineRule="auto"/>
              <w:rPr>
                <w:rFonts w:cs="Calibri"/>
                <w:lang w:eastAsia="en-US"/>
              </w:rPr>
            </w:pPr>
            <w:r w:rsidRPr="00705B6C">
              <w:rPr>
                <w:rFonts w:cs="Calibri"/>
                <w:lang w:eastAsia="en-US"/>
              </w:rPr>
              <w:t>RAN Internal Interfaces</w:t>
            </w:r>
            <w:r>
              <w:rPr>
                <w:rFonts w:cs="Calibri"/>
                <w:lang w:eastAsia="en-US"/>
              </w:rPr>
              <w:t xml:space="preserve"> in </w:t>
            </w:r>
            <w:hyperlink r:id="rId671" w:history="1">
              <w:r>
                <w:rPr>
                  <w:rStyle w:val="Hyperlink"/>
                  <w:rFonts w:cs="Calibri"/>
                  <w:lang w:eastAsia="en-US"/>
                </w:rPr>
                <w:t>R3-258844</w:t>
              </w:r>
            </w:hyperlink>
            <w:r>
              <w:rPr>
                <w:rFonts w:cs="Calibri"/>
                <w:lang w:eastAsia="en-US"/>
              </w:rPr>
              <w:t xml:space="preserve"> (pCR)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454946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8754B4" w:rsidRDefault="00015BEA" w:rsidP="006F69FA">
            <w:pPr>
              <w:widowControl w:val="0"/>
              <w:spacing w:line="276" w:lineRule="auto"/>
              <w:ind w:left="144" w:hanging="144"/>
              <w:rPr>
                <w:rFonts w:cs="Calibri"/>
                <w:lang w:eastAsia="en-US"/>
              </w:rPr>
            </w:pPr>
            <w:hyperlink r:id="rId672" w:history="1">
              <w:r w:rsidRPr="008754B4">
                <w:rPr>
                  <w:rFonts w:cs="Calibri"/>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8754B4" w:rsidRDefault="00015BEA" w:rsidP="006F69FA">
            <w:pPr>
              <w:widowControl w:val="0"/>
              <w:spacing w:line="276" w:lineRule="auto"/>
              <w:ind w:left="144" w:hanging="144"/>
              <w:rPr>
                <w:rFonts w:cs="Calibri"/>
                <w:lang w:eastAsia="en-US"/>
              </w:rPr>
            </w:pPr>
            <w:hyperlink r:id="rId673" w:history="1">
              <w:r w:rsidRPr="008754B4">
                <w:rPr>
                  <w:rFonts w:cs="Calibri"/>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CD4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4654D1F3" w14:textId="69E881B4" w:rsidR="00056B97" w:rsidRPr="003E05B4" w:rsidRDefault="00056B97" w:rsidP="006F69FA">
            <w:pPr>
              <w:widowControl w:val="0"/>
              <w:spacing w:line="276" w:lineRule="auto"/>
              <w:ind w:left="144" w:hanging="144"/>
              <w:rPr>
                <w:rFonts w:cs="Calibri"/>
                <w:lang w:eastAsia="en-US"/>
              </w:rPr>
            </w:pPr>
            <w:r>
              <w:rPr>
                <w:rFonts w:cs="Calibri"/>
                <w:lang w:eastAsia="en-US"/>
              </w:rPr>
              <w:t xml:space="preserve">Rev in </w:t>
            </w:r>
            <w:hyperlink r:id="rId674" w:history="1">
              <w:r>
                <w:rPr>
                  <w:rStyle w:val="Hyperlink"/>
                  <w:rFonts w:cs="Calibri"/>
                  <w:lang w:eastAsia="en-US"/>
                </w:rPr>
                <w:t>R3-258832</w:t>
              </w:r>
            </w:hyperlink>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8754B4" w:rsidRDefault="00015BEA" w:rsidP="006F69FA">
            <w:pPr>
              <w:widowControl w:val="0"/>
              <w:spacing w:line="276" w:lineRule="auto"/>
              <w:ind w:left="144" w:hanging="144"/>
              <w:rPr>
                <w:rFonts w:cs="Calibri"/>
                <w:lang w:eastAsia="en-US"/>
              </w:rPr>
            </w:pPr>
            <w:hyperlink r:id="rId675" w:history="1">
              <w:r w:rsidRPr="008754B4">
                <w:rPr>
                  <w:rFonts w:cs="Calibri"/>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8754B4" w:rsidRDefault="00015BEA" w:rsidP="006F69FA">
            <w:pPr>
              <w:widowControl w:val="0"/>
              <w:spacing w:line="276" w:lineRule="auto"/>
              <w:ind w:left="144" w:hanging="144"/>
              <w:rPr>
                <w:rFonts w:cs="Calibri"/>
                <w:lang w:eastAsia="en-US"/>
              </w:rPr>
            </w:pPr>
            <w:hyperlink r:id="rId677" w:history="1">
              <w:r w:rsidRPr="008754B4">
                <w:rPr>
                  <w:rFonts w:cs="Calibri"/>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8754B4" w:rsidRDefault="00015BEA" w:rsidP="006F69FA">
            <w:pPr>
              <w:widowControl w:val="0"/>
              <w:spacing w:line="276" w:lineRule="auto"/>
              <w:ind w:left="144" w:hanging="144"/>
              <w:rPr>
                <w:rFonts w:cs="Calibri"/>
                <w:lang w:eastAsia="en-US"/>
              </w:rPr>
            </w:pPr>
            <w:hyperlink r:id="rId678" w:history="1">
              <w:r w:rsidRPr="008754B4">
                <w:rPr>
                  <w:rFonts w:cs="Calibri"/>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8754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8754B4" w:rsidRPr="006706AE" w14:paraId="58136FAC" w14:textId="77777777" w:rsidTr="008754B4">
        <w:tc>
          <w:tcPr>
            <w:tcW w:w="9930" w:type="dxa"/>
            <w:gridSpan w:val="3"/>
            <w:tcBorders>
              <w:top w:val="single" w:sz="4" w:space="0" w:color="000000"/>
              <w:left w:val="single" w:sz="4" w:space="0" w:color="000000"/>
              <w:bottom w:val="single" w:sz="4" w:space="0" w:color="000000"/>
              <w:right w:val="single" w:sz="4" w:space="0" w:color="000000"/>
            </w:tcBorders>
          </w:tcPr>
          <w:p w14:paraId="29161C5F" w14:textId="77777777" w:rsidR="008754B4" w:rsidRDefault="008754B4" w:rsidP="003E05B4">
            <w:pPr>
              <w:widowControl w:val="0"/>
              <w:spacing w:line="276" w:lineRule="auto"/>
              <w:ind w:left="144" w:hanging="144"/>
              <w:rPr>
                <w:rFonts w:cs="Calibri"/>
                <w:lang w:eastAsia="en-US"/>
              </w:rPr>
            </w:pPr>
          </w:p>
          <w:p w14:paraId="0036ED50" w14:textId="77777777" w:rsidR="008754B4" w:rsidRPr="008754B4" w:rsidRDefault="008754B4" w:rsidP="008754B4">
            <w:pPr>
              <w:widowControl w:val="0"/>
              <w:spacing w:line="276" w:lineRule="auto"/>
              <w:ind w:left="144" w:hanging="144"/>
              <w:rPr>
                <w:rFonts w:cs="Calibri"/>
                <w:b/>
                <w:bCs/>
                <w:color w:val="FF0000"/>
                <w:lang w:eastAsia="en-US"/>
              </w:rPr>
            </w:pPr>
            <w:r w:rsidRPr="008754B4">
              <w:rPr>
                <w:rFonts w:cs="Calibri"/>
                <w:b/>
                <w:bCs/>
                <w:color w:val="FF0000"/>
                <w:lang w:eastAsia="en-US"/>
              </w:rPr>
              <w:t>For High level principles, the terminology adopted in 5G TR37.817 will be used. Further update to this terminology is not precluded.</w:t>
            </w:r>
          </w:p>
          <w:p w14:paraId="563AB8AE" w14:textId="77777777" w:rsidR="008754B4" w:rsidRPr="008754B4" w:rsidRDefault="008754B4" w:rsidP="008754B4">
            <w:pPr>
              <w:widowControl w:val="0"/>
              <w:spacing w:line="276" w:lineRule="auto"/>
              <w:ind w:left="144" w:hanging="144"/>
              <w:rPr>
                <w:rFonts w:cs="Calibri"/>
                <w:lang w:eastAsia="en-US"/>
              </w:rPr>
            </w:pPr>
          </w:p>
          <w:p w14:paraId="25CBC1E8" w14:textId="77777777" w:rsidR="008754B4" w:rsidRPr="008754B4" w:rsidRDefault="008754B4" w:rsidP="008754B4">
            <w:pPr>
              <w:widowControl w:val="0"/>
              <w:spacing w:line="276" w:lineRule="auto"/>
              <w:ind w:left="144" w:hanging="144"/>
              <w:rPr>
                <w:rFonts w:cs="Calibri"/>
                <w:b/>
                <w:bCs/>
                <w:lang w:eastAsia="en-US"/>
              </w:rPr>
            </w:pPr>
            <w:r w:rsidRPr="008754B4">
              <w:rPr>
                <w:rFonts w:cs="Calibri"/>
                <w:b/>
                <w:bCs/>
                <w:lang w:eastAsia="en-US"/>
              </w:rPr>
              <w:t>High level principles:</w:t>
            </w:r>
          </w:p>
          <w:p w14:paraId="14DAA937"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 xml:space="preserve">The study focuses on AI/ML functionality and corresponding inputs/outputs/ feedback data. </w:t>
            </w:r>
          </w:p>
          <w:p w14:paraId="239A64D8"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w:t>
            </w:r>
            <w:r w:rsidRPr="008754B4">
              <w:rPr>
                <w:rFonts w:cs="Calibri"/>
                <w:b/>
                <w:color w:val="008000"/>
                <w:lang w:eastAsia="en-US"/>
              </w:rPr>
              <w:tab/>
              <w:t>The study focuses on the data needed at the Model Training function, while the aspects of how the Model Training function uses this data to train a model are out of RAN3 scope.</w:t>
            </w:r>
          </w:p>
          <w:p w14:paraId="751B7F58"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w:t>
            </w:r>
            <w:r w:rsidRPr="008754B4">
              <w:rPr>
                <w:rFonts w:cs="Calibri"/>
                <w:b/>
                <w:color w:val="008000"/>
                <w:lang w:eastAsia="en-US"/>
              </w:rPr>
              <w:tab/>
              <w:t>The study focuses on data needed at the Model Inference function, while the aspects of how the Model Inference function uses this data to derive outputs are out of RAN3 scope.</w:t>
            </w:r>
          </w:p>
          <w:p w14:paraId="3AF13ABF" w14:textId="77777777" w:rsidR="008754B4" w:rsidRPr="008754B4" w:rsidRDefault="008754B4" w:rsidP="008754B4">
            <w:pPr>
              <w:widowControl w:val="0"/>
              <w:spacing w:line="276" w:lineRule="auto"/>
              <w:ind w:left="144" w:hanging="144"/>
              <w:rPr>
                <w:rFonts w:cs="Calibri"/>
                <w:b/>
                <w:color w:val="008000"/>
                <w:lang w:eastAsia="en-US"/>
              </w:rPr>
            </w:pPr>
          </w:p>
          <w:p w14:paraId="53677AE4"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The input/output/ feedback data and the location of the Model Training and Model Inference function should be studied case-by-case.</w:t>
            </w:r>
          </w:p>
          <w:p w14:paraId="43E25DEF" w14:textId="77777777" w:rsidR="008754B4" w:rsidRPr="008754B4" w:rsidRDefault="008754B4" w:rsidP="008754B4">
            <w:pPr>
              <w:widowControl w:val="0"/>
              <w:spacing w:line="276" w:lineRule="auto"/>
              <w:ind w:left="144" w:hanging="144"/>
              <w:rPr>
                <w:rFonts w:cs="Calibri"/>
                <w:lang w:eastAsia="en-US"/>
              </w:rPr>
            </w:pPr>
          </w:p>
          <w:p w14:paraId="5E3A833F" w14:textId="77777777" w:rsidR="008754B4" w:rsidRPr="008754B4" w:rsidRDefault="008754B4" w:rsidP="008754B4">
            <w:pPr>
              <w:widowControl w:val="0"/>
              <w:spacing w:line="276" w:lineRule="auto"/>
              <w:ind w:left="144" w:hanging="144"/>
              <w:rPr>
                <w:rFonts w:cs="Calibri"/>
                <w:lang w:eastAsia="en-US"/>
              </w:rPr>
            </w:pPr>
            <w:r w:rsidRPr="008754B4">
              <w:rPr>
                <w:rFonts w:cs="Calibri"/>
                <w:lang w:eastAsia="en-US"/>
              </w:rPr>
              <w:t>6G AI/ML data collection use case descriptions in TR 38.760-3 should be based on certainties, i.e., based on the specification progress of 6G RAN architecture and on the progress of 6G RAN features subject to AI/ML use cases.</w:t>
            </w:r>
          </w:p>
          <w:p w14:paraId="05C9F789" w14:textId="77777777" w:rsidR="008754B4" w:rsidRPr="008754B4" w:rsidRDefault="008754B4" w:rsidP="008754B4">
            <w:pPr>
              <w:widowControl w:val="0"/>
              <w:spacing w:line="276" w:lineRule="auto"/>
              <w:ind w:left="144" w:hanging="144"/>
              <w:rPr>
                <w:rFonts w:cs="Calibri"/>
                <w:lang w:eastAsia="en-US"/>
              </w:rPr>
            </w:pPr>
          </w:p>
          <w:p w14:paraId="3029E89C" w14:textId="77777777" w:rsidR="008754B4" w:rsidRPr="008754B4" w:rsidRDefault="008754B4" w:rsidP="008754B4">
            <w:pPr>
              <w:widowControl w:val="0"/>
              <w:spacing w:line="276" w:lineRule="auto"/>
              <w:ind w:left="144" w:hanging="144"/>
              <w:rPr>
                <w:rFonts w:cs="Calibri"/>
                <w:b/>
                <w:color w:val="008000"/>
                <w:lang w:eastAsia="en-US"/>
              </w:rPr>
            </w:pPr>
            <w:r w:rsidRPr="008754B4">
              <w:rPr>
                <w:rFonts w:cs="Calibri"/>
                <w:b/>
                <w:color w:val="008000"/>
                <w:lang w:eastAsia="en-US"/>
              </w:rPr>
              <w:t>Focus on clarify the area where AI/ML can work on, the scenario description, the problem statement.</w:t>
            </w:r>
          </w:p>
          <w:p w14:paraId="52CD7818" w14:textId="77777777" w:rsidR="008754B4" w:rsidRPr="008754B4" w:rsidRDefault="008754B4" w:rsidP="008754B4">
            <w:pPr>
              <w:widowControl w:val="0"/>
              <w:spacing w:line="276" w:lineRule="auto"/>
              <w:ind w:left="144" w:hanging="144"/>
              <w:rPr>
                <w:rFonts w:cs="Calibri"/>
                <w:lang w:eastAsia="en-US"/>
              </w:rPr>
            </w:pPr>
            <w:r w:rsidRPr="008754B4">
              <w:rPr>
                <w:rFonts w:cs="Calibri"/>
                <w:lang w:eastAsia="en-US"/>
              </w:rPr>
              <w:t xml:space="preserve"> </w:t>
            </w:r>
          </w:p>
          <w:p w14:paraId="2F851F3D" w14:textId="77777777"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CB: # 6G_AIMLPrinciple</w:t>
            </w:r>
          </w:p>
          <w:p w14:paraId="210C3DEE" w14:textId="77777777"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 xml:space="preserve">-  Capture the agreed High level principles in the TR </w:t>
            </w:r>
          </w:p>
          <w:p w14:paraId="6DB093F9" w14:textId="19B9E192" w:rsidR="008754B4" w:rsidRPr="008754B4" w:rsidRDefault="008754B4" w:rsidP="008754B4">
            <w:pPr>
              <w:widowControl w:val="0"/>
              <w:spacing w:line="276" w:lineRule="auto"/>
              <w:ind w:left="144" w:hanging="144"/>
              <w:rPr>
                <w:rFonts w:cs="Calibri"/>
                <w:b/>
                <w:bCs/>
                <w:color w:val="FF00FF"/>
                <w:lang w:eastAsia="en-US"/>
              </w:rPr>
            </w:pPr>
            <w:r w:rsidRPr="008754B4">
              <w:rPr>
                <w:rFonts w:cs="Calibri"/>
                <w:b/>
                <w:bCs/>
                <w:color w:val="FF00FF"/>
                <w:lang w:eastAsia="en-US"/>
              </w:rPr>
              <w:t xml:space="preserve">-  </w:t>
            </w:r>
            <w:r>
              <w:rPr>
                <w:rFonts w:cs="Calibri"/>
                <w:b/>
                <w:bCs/>
                <w:color w:val="FF00FF"/>
                <w:lang w:eastAsia="en-US"/>
              </w:rPr>
              <w:t>C</w:t>
            </w:r>
            <w:r w:rsidRPr="008754B4">
              <w:rPr>
                <w:rFonts w:cs="Calibri"/>
                <w:b/>
                <w:bCs/>
                <w:color w:val="FF00FF"/>
                <w:lang w:eastAsia="en-US"/>
              </w:rPr>
              <w:t>apture the editor’s note: Focus on clarify the area where AI/ML can work on, the scenario description, the problem statement</w:t>
            </w:r>
          </w:p>
          <w:p w14:paraId="6D1BA377" w14:textId="2A29A05C" w:rsidR="008754B4" w:rsidRDefault="008754B4" w:rsidP="008754B4">
            <w:pPr>
              <w:widowControl w:val="0"/>
              <w:spacing w:line="276" w:lineRule="auto"/>
              <w:ind w:left="144" w:hanging="144"/>
              <w:rPr>
                <w:rFonts w:cs="Calibri"/>
                <w:lang w:eastAsia="en-US"/>
              </w:rPr>
            </w:pPr>
            <w:r w:rsidRPr="008754B4">
              <w:rPr>
                <w:rFonts w:cs="Calibri"/>
                <w:lang w:eastAsia="en-US"/>
              </w:rPr>
              <w:t>(CATT - moderator)</w:t>
            </w:r>
          </w:p>
          <w:p w14:paraId="2E2B8ED6" w14:textId="77777777" w:rsidR="008754B4" w:rsidRPr="003E05B4" w:rsidRDefault="008754B4" w:rsidP="003E05B4">
            <w:pPr>
              <w:widowControl w:val="0"/>
              <w:spacing w:line="276" w:lineRule="auto"/>
              <w:ind w:left="144" w:hanging="144"/>
              <w:rPr>
                <w:rFonts w:cs="Calibri"/>
                <w:lang w:eastAsia="en-US"/>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454946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454946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454946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9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454946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94" w:history="1">
              <w:r w:rsidRPr="007121C5">
                <w:rPr>
                  <w:rFonts w:cs="Calibri"/>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A519E"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32661409" w14:textId="3646D167"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454946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7121C5" w:rsidRDefault="003E05B4" w:rsidP="003E05B4">
            <w:pPr>
              <w:widowControl w:val="0"/>
              <w:spacing w:line="276" w:lineRule="auto"/>
              <w:ind w:left="144" w:hanging="144"/>
              <w:rPr>
                <w:rFonts w:cs="Calibri"/>
                <w:lang w:eastAsia="en-US"/>
              </w:rPr>
            </w:pPr>
            <w:hyperlink r:id="rId695" w:history="1">
              <w:r w:rsidRPr="007121C5">
                <w:rPr>
                  <w:rFonts w:cs="Calibri"/>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290A0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8AD35B" w14:textId="15AE1A0C"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3E05B4" w:rsidRPr="006706AE" w14:paraId="37AB8944"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7121C5" w:rsidRDefault="003E05B4" w:rsidP="003E05B4">
            <w:pPr>
              <w:widowControl w:val="0"/>
              <w:spacing w:line="276" w:lineRule="auto"/>
              <w:ind w:left="144" w:hanging="144"/>
              <w:rPr>
                <w:rFonts w:cs="Calibri"/>
                <w:lang w:eastAsia="en-US"/>
              </w:rPr>
            </w:pPr>
            <w:hyperlink r:id="rId696" w:history="1">
              <w:r w:rsidRPr="007121C5">
                <w:rPr>
                  <w:rFonts w:cs="Calibri"/>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1B2C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A3B034" w14:textId="25276984"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B577B" w:rsidRPr="006706AE" w14:paraId="106FC4A8" w14:textId="77777777" w:rsidTr="007121C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B16FEBF" w14:textId="77777777" w:rsidR="00AB577B" w:rsidRPr="007121C5" w:rsidRDefault="00AB577B" w:rsidP="00E31FA9">
            <w:pPr>
              <w:widowControl w:val="0"/>
              <w:spacing w:line="276" w:lineRule="auto"/>
              <w:ind w:left="144" w:hanging="144"/>
              <w:rPr>
                <w:rFonts w:cs="Calibri"/>
                <w:lang w:eastAsia="en-US"/>
              </w:rPr>
            </w:pPr>
            <w:hyperlink r:id="rId697" w:history="1">
              <w:r w:rsidRPr="007121C5">
                <w:rPr>
                  <w:rFonts w:cs="Calibri"/>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7F7FBB6"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6A5D1B95" w14:textId="77777777" w:rsidR="007121C5" w:rsidRDefault="007121C5" w:rsidP="00E31FA9">
            <w:pPr>
              <w:widowControl w:val="0"/>
              <w:spacing w:line="276" w:lineRule="auto"/>
              <w:ind w:left="144" w:hanging="144"/>
              <w:rPr>
                <w:rFonts w:cs="Calibri"/>
                <w:lang w:eastAsia="en-US"/>
              </w:rPr>
            </w:pPr>
            <w:r>
              <w:rPr>
                <w:rFonts w:cs="Calibri"/>
                <w:lang w:eastAsia="en-US"/>
              </w:rPr>
              <w:t xml:space="preserve">Rev in </w:t>
            </w:r>
            <w:hyperlink r:id="rId698" w:history="1">
              <w:r>
                <w:rPr>
                  <w:rStyle w:val="Hyperlink"/>
                  <w:rFonts w:cs="Calibri"/>
                  <w:lang w:eastAsia="en-US"/>
                </w:rPr>
                <w:t>R3-258803</w:t>
              </w:r>
            </w:hyperlink>
          </w:p>
          <w:p w14:paraId="49565AD8" w14:textId="77777777" w:rsidR="007121C5" w:rsidRDefault="007121C5" w:rsidP="00E31FA9">
            <w:pPr>
              <w:widowControl w:val="0"/>
              <w:spacing w:line="276" w:lineRule="auto"/>
              <w:ind w:left="144" w:hanging="144"/>
              <w:rPr>
                <w:rFonts w:cs="Calibri"/>
                <w:lang w:eastAsia="en-US"/>
              </w:rPr>
            </w:pPr>
            <w:r>
              <w:rPr>
                <w:rFonts w:cs="Calibri"/>
                <w:lang w:eastAsia="en-US"/>
              </w:rPr>
              <w:t xml:space="preserve"> </w:t>
            </w:r>
          </w:p>
          <w:p w14:paraId="393C2F1D" w14:textId="5D4BED42"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CB: # 25_R20_SONMDT</w:t>
            </w:r>
          </w:p>
          <w:p w14:paraId="6EB1EC38" w14:textId="5ED1197D" w:rsidR="007121C5" w:rsidRDefault="007121C5" w:rsidP="00E31FA9">
            <w:pPr>
              <w:widowControl w:val="0"/>
              <w:spacing w:line="276" w:lineRule="auto"/>
              <w:ind w:left="144" w:hanging="144"/>
              <w:rPr>
                <w:rFonts w:cs="Calibri"/>
                <w:b/>
                <w:color w:val="FF00FF"/>
                <w:lang w:eastAsia="en-US"/>
              </w:rPr>
            </w:pPr>
            <w:r>
              <w:rPr>
                <w:rFonts w:cs="Calibri"/>
                <w:b/>
                <w:color w:val="FF00FF"/>
                <w:lang w:eastAsia="en-US"/>
              </w:rPr>
              <w:t>- Check TP</w:t>
            </w:r>
          </w:p>
          <w:p w14:paraId="033FFE57" w14:textId="2B0493DF" w:rsidR="007121C5" w:rsidRDefault="007121C5" w:rsidP="00E31FA9">
            <w:pPr>
              <w:widowControl w:val="0"/>
              <w:spacing w:line="276" w:lineRule="auto"/>
              <w:ind w:left="144" w:hanging="144"/>
              <w:rPr>
                <w:rFonts w:cs="Calibri"/>
                <w:color w:val="000000"/>
                <w:lang w:eastAsia="en-US"/>
              </w:rPr>
            </w:pPr>
            <w:r>
              <w:rPr>
                <w:rFonts w:cs="Calibri"/>
                <w:color w:val="000000"/>
                <w:lang w:eastAsia="en-US"/>
              </w:rPr>
              <w:t>(Huawei - moderator)</w:t>
            </w:r>
          </w:p>
          <w:p w14:paraId="6E460D0E" w14:textId="3ABFFFE1" w:rsidR="007121C5" w:rsidRPr="007121C5" w:rsidRDefault="007121C5" w:rsidP="00E31FA9">
            <w:pPr>
              <w:widowControl w:val="0"/>
              <w:spacing w:line="276" w:lineRule="auto"/>
              <w:ind w:left="144" w:hanging="144"/>
              <w:rPr>
                <w:rFonts w:cs="Calibri"/>
                <w:color w:val="000000"/>
                <w:lang w:eastAsia="en-US"/>
              </w:rPr>
            </w:pP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2F0D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707"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2F0D0D" w:rsidRPr="006706AE" w14:paraId="5A7DEEE1" w14:textId="77777777" w:rsidTr="002F0D0D">
        <w:tc>
          <w:tcPr>
            <w:tcW w:w="9930" w:type="dxa"/>
            <w:gridSpan w:val="3"/>
            <w:tcBorders>
              <w:top w:val="single" w:sz="4" w:space="0" w:color="000000"/>
              <w:left w:val="single" w:sz="4" w:space="0" w:color="000000"/>
              <w:bottom w:val="single" w:sz="4" w:space="0" w:color="000000"/>
              <w:right w:val="single" w:sz="4" w:space="0" w:color="000000"/>
            </w:tcBorders>
          </w:tcPr>
          <w:p w14:paraId="60CBD501" w14:textId="77777777" w:rsidR="002F0D0D" w:rsidRDefault="002F0D0D" w:rsidP="00CC45E2">
            <w:pPr>
              <w:widowControl w:val="0"/>
              <w:spacing w:line="276" w:lineRule="auto"/>
              <w:ind w:left="144" w:hanging="144"/>
              <w:rPr>
                <w:rFonts w:cs="Calibri"/>
                <w:lang w:eastAsia="en-US"/>
              </w:rPr>
            </w:pPr>
          </w:p>
          <w:p w14:paraId="4DB8C67A" w14:textId="169AFAC2"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1.</w:t>
            </w:r>
            <w:r w:rsidRPr="002F0D0D">
              <w:rPr>
                <w:rFonts w:cs="Calibri"/>
                <w:b/>
                <w:bCs/>
                <w:lang w:eastAsia="en-US"/>
              </w:rPr>
              <w:tab/>
              <w:t xml:space="preserve"> R19 use case from LTM (beam and TA related)</w:t>
            </w:r>
          </w:p>
          <w:p w14:paraId="44A30CC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F1: reuse legacy mechanism as R19 intra-LTM, i.e. no additional standard impact?</w:t>
            </w:r>
          </w:p>
          <w:p w14:paraId="3E2E6C63" w14:textId="4E0392ED" w:rsidR="002F0D0D" w:rsidRPr="002F0D0D" w:rsidRDefault="002F0D0D" w:rsidP="002F0D0D">
            <w:pPr>
              <w:widowControl w:val="0"/>
              <w:spacing w:line="276" w:lineRule="auto"/>
              <w:ind w:left="144" w:hanging="144"/>
              <w:rPr>
                <w:rFonts w:cs="Calibri"/>
                <w:lang w:eastAsia="en-US"/>
              </w:rPr>
            </w:pPr>
            <w:r w:rsidRPr="002F0D0D">
              <w:rPr>
                <w:rFonts w:cs="Calibri" w:hint="eastAsia"/>
                <w:lang w:eastAsia="en-US"/>
              </w:rPr>
              <w:lastRenderedPageBreak/>
              <w:t>-</w:t>
            </w:r>
            <w:r w:rsidRPr="002F0D0D">
              <w:rPr>
                <w:rFonts w:cs="Calibri" w:hint="eastAsia"/>
                <w:lang w:eastAsia="en-US"/>
              </w:rPr>
              <w:tab/>
              <w:t>Info over Xn</w:t>
            </w:r>
            <w:r>
              <w:rPr>
                <w:rFonts w:cs="Calibri"/>
                <w:lang w:eastAsia="en-US"/>
              </w:rPr>
              <w:t>? W</w:t>
            </w:r>
            <w:r w:rsidRPr="002F0D0D">
              <w:rPr>
                <w:rFonts w:cs="Calibri" w:hint="eastAsia"/>
                <w:lang w:eastAsia="en-US"/>
              </w:rPr>
              <w:t>hat info, what message?</w:t>
            </w:r>
          </w:p>
          <w:p w14:paraId="1600E4FD" w14:textId="5C97406A" w:rsidR="002F0D0D" w:rsidRPr="002F0D0D" w:rsidRDefault="002F0D0D" w:rsidP="002F0D0D">
            <w:pPr>
              <w:widowControl w:val="0"/>
              <w:spacing w:line="276" w:lineRule="auto"/>
              <w:ind w:left="144" w:hanging="144"/>
              <w:rPr>
                <w:rFonts w:cs="Calibri"/>
                <w:lang w:eastAsia="en-US"/>
              </w:rPr>
            </w:pPr>
            <w:r w:rsidRPr="002F0D0D">
              <w:rPr>
                <w:rFonts w:cs="Calibri"/>
                <w:lang w:eastAsia="en-US"/>
              </w:rPr>
              <w:t>1)</w:t>
            </w:r>
            <w:r>
              <w:rPr>
                <w:rFonts w:cs="Calibri"/>
                <w:lang w:eastAsia="en-US"/>
              </w:rPr>
              <w:t xml:space="preserve"> </w:t>
            </w:r>
            <w:r w:rsidRPr="002F0D0D">
              <w:rPr>
                <w:rFonts w:cs="Calibri"/>
                <w:lang w:eastAsia="en-US"/>
              </w:rPr>
              <w:t>On BFR shortly after successful LTM cell switch</w:t>
            </w:r>
          </w:p>
          <w:p w14:paraId="3B5D7B47"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shall indicate the recovery beam info and Source gNB UE XnAP ID to source gNB via XnAP ACCESS AND MOBILITY INDICATION message.</w:t>
            </w:r>
          </w:p>
          <w:p w14:paraId="0C4F2392" w14:textId="77777777" w:rsidR="002F0D0D" w:rsidRPr="002F0D0D" w:rsidRDefault="002F0D0D" w:rsidP="002F0D0D">
            <w:pPr>
              <w:widowControl w:val="0"/>
              <w:spacing w:line="276" w:lineRule="auto"/>
              <w:ind w:left="144" w:hanging="144"/>
              <w:rPr>
                <w:rFonts w:cs="Calibri"/>
                <w:lang w:eastAsia="en-US"/>
              </w:rPr>
            </w:pPr>
          </w:p>
          <w:p w14:paraId="5314442C" w14:textId="77777777" w:rsidR="002F0D0D" w:rsidRPr="002F0D0D" w:rsidRDefault="002F0D0D" w:rsidP="002F0D0D">
            <w:pPr>
              <w:widowControl w:val="0"/>
              <w:spacing w:line="276" w:lineRule="auto"/>
              <w:ind w:left="144" w:hanging="144"/>
              <w:rPr>
                <w:rFonts w:cs="Calibri"/>
                <w:b/>
                <w:bCs/>
                <w:color w:val="FF0000"/>
                <w:lang w:eastAsia="en-US"/>
              </w:rPr>
            </w:pPr>
            <w:r w:rsidRPr="002F0D0D">
              <w:rPr>
                <w:rFonts w:cs="Calibri"/>
                <w:b/>
                <w:bCs/>
                <w:color w:val="FF0000"/>
                <w:lang w:eastAsia="en-US"/>
              </w:rPr>
              <w:t>RAN3 assumes that source CU/DU will still have UE-associated MRO information when receiving the information about BFR shortly after successful LTM cell switch.</w:t>
            </w:r>
          </w:p>
          <w:p w14:paraId="4B88254C" w14:textId="1D8C39AB"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410BC23B" w14:textId="6DE5F1BD"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focus on stage 2 &amp;</w:t>
            </w:r>
            <w:r>
              <w:rPr>
                <w:rFonts w:cs="Calibri"/>
                <w:lang w:eastAsia="en-US"/>
              </w:rPr>
              <w:t xml:space="preserve"> </w:t>
            </w:r>
            <w:r w:rsidRPr="002F0D0D">
              <w:rPr>
                <w:rFonts w:cs="Calibri"/>
                <w:lang w:eastAsia="en-US"/>
              </w:rPr>
              <w:t>3 on LTM failure?</w:t>
            </w:r>
          </w:p>
          <w:p w14:paraId="7B27214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Lenovo: remove “on stage 2”</w:t>
            </w:r>
          </w:p>
          <w:p w14:paraId="27359F4E" w14:textId="557468D1"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FFS on the content of the recovery beam info.</w:t>
            </w:r>
          </w:p>
          <w:p w14:paraId="4F2D3173" w14:textId="77777777" w:rsidR="002F0D0D" w:rsidRPr="002F0D0D" w:rsidRDefault="002F0D0D" w:rsidP="002F0D0D">
            <w:pPr>
              <w:widowControl w:val="0"/>
              <w:spacing w:line="276" w:lineRule="auto"/>
              <w:ind w:left="144" w:hanging="144"/>
              <w:rPr>
                <w:rFonts w:cs="Calibri"/>
                <w:lang w:eastAsia="en-US"/>
              </w:rPr>
            </w:pPr>
          </w:p>
          <w:p w14:paraId="13CEF8E0" w14:textId="7E5E4EDE" w:rsidR="002F0D0D" w:rsidRPr="002F0D0D" w:rsidRDefault="002F0D0D" w:rsidP="002F0D0D">
            <w:pPr>
              <w:widowControl w:val="0"/>
              <w:spacing w:line="276" w:lineRule="auto"/>
              <w:ind w:left="144" w:hanging="144"/>
              <w:rPr>
                <w:rFonts w:cs="Calibri"/>
                <w:lang w:eastAsia="en-US"/>
              </w:rPr>
            </w:pPr>
            <w:r w:rsidRPr="002F0D0D">
              <w:rPr>
                <w:rFonts w:cs="Calibri"/>
                <w:lang w:eastAsia="en-US"/>
              </w:rPr>
              <w:t>2)</w:t>
            </w:r>
            <w:r>
              <w:rPr>
                <w:rFonts w:cs="Calibri"/>
                <w:lang w:eastAsia="en-US"/>
              </w:rPr>
              <w:t xml:space="preserve"> </w:t>
            </w:r>
            <w:r w:rsidRPr="002F0D0D">
              <w:rPr>
                <w:rFonts w:cs="Calibri"/>
                <w:lang w:eastAsia="en-US"/>
              </w:rPr>
              <w:t>On failure due to wrong beam:</w:t>
            </w:r>
          </w:p>
          <w:p w14:paraId="062E52AA"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indicates the re-established/recovery beam and Source gNB UE XnAP ID to source gNB.</w:t>
            </w:r>
          </w:p>
          <w:p w14:paraId="3A25FA75" w14:textId="77777777" w:rsidR="002F0D0D" w:rsidRPr="002F0D0D" w:rsidRDefault="002F0D0D" w:rsidP="002F0D0D">
            <w:pPr>
              <w:widowControl w:val="0"/>
              <w:spacing w:line="276" w:lineRule="auto"/>
              <w:ind w:left="144" w:hanging="144"/>
              <w:rPr>
                <w:rFonts w:cs="Calibri"/>
                <w:lang w:eastAsia="en-US"/>
              </w:rPr>
            </w:pPr>
          </w:p>
          <w:p w14:paraId="7AD6350A"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The beam ID format is FFS.</w:t>
            </w:r>
          </w:p>
          <w:p w14:paraId="35D5A35C"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657687E" w14:textId="6C358257"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2250778D" w14:textId="77777777" w:rsidR="002F0D0D" w:rsidRPr="002F0D0D" w:rsidRDefault="002F0D0D" w:rsidP="002F0D0D">
            <w:pPr>
              <w:widowControl w:val="0"/>
              <w:spacing w:line="276" w:lineRule="auto"/>
              <w:ind w:left="144" w:hanging="144"/>
              <w:rPr>
                <w:rFonts w:cs="Calibri"/>
                <w:lang w:eastAsia="en-US"/>
              </w:rPr>
            </w:pPr>
          </w:p>
          <w:p w14:paraId="04072488"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what is beam ID, SSB index or CSI-RS index or both?</w:t>
            </w:r>
          </w:p>
          <w:p w14:paraId="211133C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SSB index and CSI-RS index</w:t>
            </w:r>
          </w:p>
          <w:p w14:paraId="2BFB050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what is the difference between the R19 CR and the one we are discussing now?</w:t>
            </w:r>
          </w:p>
          <w:p w14:paraId="57FC7A7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R19 MRO was for BFR case only, and was used to indicate a suitable SSB if BFR is done for CRI-RS.</w:t>
            </w:r>
          </w:p>
          <w:p w14:paraId="0BF3056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the difference is, R19 only used SSB index, here both could be used.</w:t>
            </w:r>
          </w:p>
          <w:p w14:paraId="052399B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what is difference between BFR and wrong beam? For BFR, the target could reconfigure CSI-RS resource</w:t>
            </w:r>
          </w:p>
          <w:p w14:paraId="41CCABA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both cases apply to CSI-RS.</w:t>
            </w:r>
          </w:p>
          <w:p w14:paraId="63E27CB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both cases, the target should send the beam to source</w:t>
            </w:r>
          </w:p>
          <w:p w14:paraId="02D737C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it should be the source to perform the optimization, so target needs to send the CSI-RS resource back to source.</w:t>
            </w:r>
          </w:p>
          <w:p w14:paraId="107A4BF8" w14:textId="77777777" w:rsidR="002F0D0D" w:rsidRPr="002F0D0D" w:rsidRDefault="002F0D0D" w:rsidP="002F0D0D">
            <w:pPr>
              <w:widowControl w:val="0"/>
              <w:spacing w:line="276" w:lineRule="auto"/>
              <w:ind w:left="144" w:hanging="144"/>
              <w:rPr>
                <w:rFonts w:cs="Calibri"/>
                <w:lang w:eastAsia="en-US"/>
              </w:rPr>
            </w:pPr>
          </w:p>
          <w:p w14:paraId="3EC1166D" w14:textId="00D5646B" w:rsidR="002F0D0D" w:rsidRPr="002F0D0D" w:rsidRDefault="002F0D0D" w:rsidP="002F0D0D">
            <w:pPr>
              <w:widowControl w:val="0"/>
              <w:spacing w:line="276" w:lineRule="auto"/>
              <w:ind w:left="144" w:hanging="144"/>
              <w:rPr>
                <w:rFonts w:cs="Calibri"/>
                <w:lang w:eastAsia="en-US"/>
              </w:rPr>
            </w:pPr>
            <w:r w:rsidRPr="002F0D0D">
              <w:rPr>
                <w:rFonts w:cs="Calibri"/>
                <w:lang w:eastAsia="en-US"/>
              </w:rPr>
              <w:t>3)</w:t>
            </w:r>
            <w:r>
              <w:rPr>
                <w:rFonts w:cs="Calibri"/>
                <w:lang w:eastAsia="en-US"/>
              </w:rPr>
              <w:t xml:space="preserve"> </w:t>
            </w:r>
            <w:r w:rsidRPr="002F0D0D">
              <w:rPr>
                <w:rFonts w:cs="Calibri"/>
                <w:lang w:eastAsia="en-US"/>
              </w:rPr>
              <w:t>On outdated TA:</w:t>
            </w:r>
          </w:p>
          <w:p w14:paraId="10862952"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Target gNB sends the TA value used at successful RACH-based access to source gNB.</w:t>
            </w:r>
          </w:p>
          <w:p w14:paraId="05EBDA7A" w14:textId="77777777" w:rsidR="002F0D0D" w:rsidRPr="002F0D0D" w:rsidRDefault="002F0D0D" w:rsidP="002F0D0D">
            <w:pPr>
              <w:widowControl w:val="0"/>
              <w:spacing w:line="276" w:lineRule="auto"/>
              <w:ind w:left="144" w:hanging="144"/>
              <w:rPr>
                <w:rFonts w:cs="Calibri"/>
                <w:lang w:eastAsia="en-US"/>
              </w:rPr>
            </w:pPr>
          </w:p>
          <w:p w14:paraId="3AADB14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ADFBAB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139931D8" w14:textId="77777777" w:rsidR="002F0D0D" w:rsidRPr="002F0D0D" w:rsidRDefault="002F0D0D" w:rsidP="002F0D0D">
            <w:pPr>
              <w:widowControl w:val="0"/>
              <w:spacing w:line="276" w:lineRule="auto"/>
              <w:ind w:left="144" w:hanging="144"/>
              <w:rPr>
                <w:rFonts w:cs="Calibri"/>
                <w:lang w:eastAsia="en-US"/>
              </w:rPr>
            </w:pPr>
          </w:p>
          <w:p w14:paraId="7719E5D6" w14:textId="5BD63AE4"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2.</w:t>
            </w:r>
            <w:r w:rsidRPr="002F0D0D">
              <w:rPr>
                <w:rFonts w:cs="Calibri"/>
                <w:b/>
                <w:bCs/>
                <w:lang w:eastAsia="en-US"/>
              </w:rPr>
              <w:tab/>
              <w:t xml:space="preserve"> LTM connection Failures (too late, wrong cell, too early)</w:t>
            </w:r>
          </w:p>
          <w:p w14:paraId="37932FB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Transfer RLF report over Xn? What additional info needed for RLF report?</w:t>
            </w:r>
          </w:p>
          <w:p w14:paraId="249950F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definition of connection failure cases in 38.300.</w:t>
            </w:r>
          </w:p>
          <w:p w14:paraId="28C438B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detection mechanism of connection failure cases in 38.300.</w:t>
            </w:r>
          </w:p>
          <w:p w14:paraId="0AC0EA00"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forwarding mechanism of connection failure cases in 38.300, excluding subsequent LTM cases.</w:t>
            </w:r>
          </w:p>
          <w:p w14:paraId="25DDBED8"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The existing forwarding mechanism for inter-CU LTM connection failure cases is taken as base line for subsequent LTM.</w:t>
            </w:r>
          </w:p>
          <w:p w14:paraId="46EF2AD4" w14:textId="6B65CE32" w:rsidR="002F0D0D"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FFS if any enhancement is needed.</w:t>
            </w:r>
          </w:p>
          <w:p w14:paraId="274E8E0A" w14:textId="77777777" w:rsidR="00355F6C" w:rsidRPr="00355F6C" w:rsidRDefault="00355F6C" w:rsidP="00355F6C">
            <w:pPr>
              <w:widowControl w:val="0"/>
              <w:spacing w:line="276" w:lineRule="auto"/>
              <w:ind w:left="144" w:hanging="144"/>
              <w:rPr>
                <w:rFonts w:cs="Calibri"/>
                <w:b/>
                <w:color w:val="0000FF"/>
                <w:lang w:eastAsia="en-US"/>
              </w:rPr>
            </w:pPr>
          </w:p>
          <w:p w14:paraId="604ACFF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bit earlier to agree this, what should be enhanced during subsequent LTM?</w:t>
            </w:r>
          </w:p>
          <w:p w14:paraId="311A4054"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stage 2 not covered, last serving gNB might not be initiating gNB</w:t>
            </w:r>
          </w:p>
          <w:p w14:paraId="5722B66C"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similar view as E///.</w:t>
            </w:r>
          </w:p>
          <w:p w14:paraId="69BD3A41"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QC, Lenovo: similar view as ZTE</w:t>
            </w:r>
          </w:p>
          <w:p w14:paraId="1B70B478"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For each failure case, which node needs to perform optimization?</w:t>
            </w:r>
          </w:p>
          <w:p w14:paraId="4DC825CD"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RLF Report shall be forwarded to the initiating gNB?</w:t>
            </w:r>
          </w:p>
          <w:p w14:paraId="125F0AE2"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 case of subsequent LTM, the initiating gNB performs optimization?</w:t>
            </w:r>
          </w:p>
          <w:p w14:paraId="633138AC" w14:textId="77777777" w:rsidR="002F0D0D" w:rsidRPr="002F0D0D" w:rsidRDefault="002F0D0D" w:rsidP="002F0D0D">
            <w:pPr>
              <w:widowControl w:val="0"/>
              <w:spacing w:line="276" w:lineRule="auto"/>
              <w:ind w:left="144" w:hanging="144"/>
              <w:rPr>
                <w:rFonts w:cs="Calibri"/>
                <w:lang w:eastAsia="en-US"/>
              </w:rPr>
            </w:pPr>
          </w:p>
          <w:p w14:paraId="7257FDA4"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Failure Indication message over Xn to forward the RLF report from the CU managing the re-establishment cell (or the cell where the network retrieves the RLF report) to CU managing the last serving cell.</w:t>
            </w:r>
          </w:p>
          <w:p w14:paraId="34AA70A5"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Handover Report message over Xn to forward the RLF report from the CU managing the last serving cell to the CU managing the source cell.</w:t>
            </w:r>
          </w:p>
          <w:p w14:paraId="09B02B5C" w14:textId="77777777" w:rsidR="002F0D0D" w:rsidRPr="002F0D0D" w:rsidRDefault="002F0D0D" w:rsidP="002F0D0D">
            <w:pPr>
              <w:widowControl w:val="0"/>
              <w:spacing w:line="276" w:lineRule="auto"/>
              <w:ind w:left="144" w:hanging="144"/>
              <w:rPr>
                <w:rFonts w:cs="Calibri"/>
                <w:lang w:eastAsia="en-US"/>
              </w:rPr>
            </w:pPr>
          </w:p>
          <w:p w14:paraId="1FD1948D" w14:textId="1B41BF8F" w:rsidR="002F0D0D"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Include an HO type (e.g. L3 HO, LTM, …) to Handover Report? Or use existing info in RLF Report to guess the HO? Or add an explicit HO type in the RLF Report?</w:t>
            </w:r>
          </w:p>
          <w:p w14:paraId="463CAC68" w14:textId="77777777" w:rsidR="002F0D0D" w:rsidRPr="002F0D0D" w:rsidRDefault="002F0D0D" w:rsidP="002F0D0D">
            <w:pPr>
              <w:widowControl w:val="0"/>
              <w:spacing w:line="276" w:lineRule="auto"/>
              <w:ind w:left="144" w:hanging="144"/>
              <w:rPr>
                <w:rFonts w:cs="Calibri"/>
                <w:lang w:eastAsia="en-US"/>
              </w:rPr>
            </w:pPr>
          </w:p>
          <w:p w14:paraId="20AEDAB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3.</w:t>
            </w:r>
            <w:r w:rsidRPr="00355F6C">
              <w:rPr>
                <w:rFonts w:cs="Calibri"/>
                <w:b/>
                <w:bCs/>
                <w:lang w:eastAsia="en-US"/>
              </w:rPr>
              <w:tab/>
              <w:t>Near failure case: SHR successful HO</w:t>
            </w:r>
          </w:p>
          <w:p w14:paraId="6F0861A9"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Anything to be done?</w:t>
            </w:r>
          </w:p>
          <w:p w14:paraId="2F97746D" w14:textId="77777777" w:rsidR="002F0D0D" w:rsidRPr="002F0D0D" w:rsidRDefault="002F0D0D" w:rsidP="002F0D0D">
            <w:pPr>
              <w:widowControl w:val="0"/>
              <w:spacing w:line="276" w:lineRule="auto"/>
              <w:ind w:left="144" w:hanging="144"/>
              <w:rPr>
                <w:rFonts w:cs="Calibri"/>
                <w:lang w:eastAsia="en-US"/>
              </w:rPr>
            </w:pPr>
          </w:p>
          <w:p w14:paraId="605A3FF4"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4.</w:t>
            </w:r>
            <w:r w:rsidRPr="00355F6C">
              <w:rPr>
                <w:rFonts w:cs="Calibri"/>
                <w:b/>
                <w:bCs/>
                <w:lang w:eastAsia="en-US"/>
              </w:rPr>
              <w:tab/>
              <w:t>Successful case: ping/pong</w:t>
            </w:r>
          </w:p>
          <w:p w14:paraId="015462F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To add UE history info over Xn? cell switch notification message?</w:t>
            </w:r>
          </w:p>
          <w:p w14:paraId="1D66343E"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Include an LTM cell switch indicator in the legacy NGAP Visited Cells IE.</w:t>
            </w:r>
          </w:p>
          <w:p w14:paraId="74EEE811" w14:textId="77777777" w:rsidR="002F0D0D" w:rsidRPr="002F0D0D" w:rsidRDefault="002F0D0D" w:rsidP="002F0D0D">
            <w:pPr>
              <w:widowControl w:val="0"/>
              <w:spacing w:line="276" w:lineRule="auto"/>
              <w:ind w:left="144" w:hanging="144"/>
              <w:rPr>
                <w:rFonts w:cs="Calibri"/>
                <w:lang w:eastAsia="en-US"/>
              </w:rPr>
            </w:pPr>
          </w:p>
          <w:p w14:paraId="11A2F7AA" w14:textId="77777777" w:rsidR="00355F6C" w:rsidRDefault="00355F6C" w:rsidP="002F0D0D">
            <w:pPr>
              <w:widowControl w:val="0"/>
              <w:spacing w:line="276" w:lineRule="auto"/>
              <w:ind w:left="144" w:hanging="144"/>
              <w:rPr>
                <w:rFonts w:cs="Calibri"/>
                <w:b/>
                <w:color w:val="0000FF"/>
                <w:lang w:eastAsia="en-US"/>
              </w:rPr>
            </w:pPr>
            <w:r>
              <w:rPr>
                <w:rFonts w:cs="Calibri"/>
                <w:b/>
                <w:color w:val="0000FF"/>
                <w:lang w:eastAsia="en-US"/>
              </w:rPr>
              <w:t>FFS if this indicator needs to differentiate L1 and L3-triggered LTM.</w:t>
            </w:r>
          </w:p>
          <w:p w14:paraId="063EBC48" w14:textId="77777777" w:rsidR="002F0D0D" w:rsidRPr="002F0D0D" w:rsidRDefault="002F0D0D" w:rsidP="00355F6C">
            <w:pPr>
              <w:widowControl w:val="0"/>
              <w:spacing w:line="276" w:lineRule="auto"/>
              <w:rPr>
                <w:rFonts w:cs="Calibri"/>
                <w:lang w:eastAsia="en-US"/>
              </w:rPr>
            </w:pPr>
          </w:p>
          <w:p w14:paraId="2FC9D40C"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Introduce a ping-pong indicator in the Cell Switch Notification message over Xn?</w:t>
            </w:r>
          </w:p>
          <w:p w14:paraId="6CD8AB8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HW, CATT: no need for a ping-pong indicator</w:t>
            </w:r>
          </w:p>
          <w:p w14:paraId="4F39F5DF"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ok with this. But what info over Xn to be sent, last visited serving cell?</w:t>
            </w:r>
          </w:p>
          <w:p w14:paraId="7D9A47F2"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we prefer to use legacy UHI over Xn.</w:t>
            </w:r>
          </w:p>
          <w:p w14:paraId="22C70A4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How inter-CU LTM candidate gNBs can be provided with up-to-date UHI information?</w:t>
            </w:r>
          </w:p>
          <w:p w14:paraId="48E0EC2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Serving CU shall transfer the UHI information to the initiating node only upon release in the UE CONTEXT RELEASE message?</w:t>
            </w:r>
          </w:p>
          <w:p w14:paraId="77CF6E46" w14:textId="77777777" w:rsidR="002F0D0D" w:rsidRPr="002F0D0D" w:rsidRDefault="002F0D0D" w:rsidP="002F0D0D">
            <w:pPr>
              <w:widowControl w:val="0"/>
              <w:spacing w:line="276" w:lineRule="auto"/>
              <w:ind w:left="144" w:hanging="144"/>
              <w:rPr>
                <w:rFonts w:cs="Calibri"/>
                <w:lang w:eastAsia="en-US"/>
              </w:rPr>
            </w:pPr>
          </w:p>
          <w:p w14:paraId="6BC66DC9"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5.</w:t>
            </w:r>
            <w:r w:rsidRPr="00355F6C">
              <w:rPr>
                <w:rFonts w:cs="Calibri"/>
                <w:b/>
                <w:bCs/>
                <w:lang w:eastAsia="en-US"/>
              </w:rPr>
              <w:tab/>
              <w:t>New use cases</w:t>
            </w:r>
          </w:p>
          <w:p w14:paraId="48A22551" w14:textId="366EA9B0" w:rsid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Where to add the cause of L1/L3 LTM ?</w:t>
            </w:r>
          </w:p>
          <w:p w14:paraId="45E0C1F7" w14:textId="77777777" w:rsidR="002F0D0D" w:rsidRPr="003E05B4" w:rsidRDefault="002F0D0D" w:rsidP="00CC45E2">
            <w:pPr>
              <w:widowControl w:val="0"/>
              <w:spacing w:line="276" w:lineRule="auto"/>
              <w:ind w:left="144" w:hanging="144"/>
              <w:rPr>
                <w:rFonts w:cs="Calibri"/>
                <w:lang w:eastAsia="en-US"/>
              </w:rPr>
            </w:pP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55F6C" w:rsidRDefault="00AB577B" w:rsidP="00E31FA9">
            <w:pPr>
              <w:widowControl w:val="0"/>
              <w:spacing w:line="276" w:lineRule="auto"/>
              <w:ind w:left="144" w:hanging="144"/>
              <w:rPr>
                <w:rFonts w:cs="Calibri"/>
                <w:lang w:eastAsia="en-US"/>
              </w:rPr>
            </w:pPr>
            <w:hyperlink r:id="rId708" w:history="1">
              <w:r w:rsidRPr="00355F6C">
                <w:rPr>
                  <w:rFonts w:cs="Calibri"/>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69405"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3AD24FBF" w14:textId="515D25A2"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355F6C" w14:paraId="73564BE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CDE52" w14:textId="77777777" w:rsidR="00AB577B" w:rsidRPr="00355F6C" w:rsidRDefault="00AB577B" w:rsidP="00E31FA9">
            <w:pPr>
              <w:widowControl w:val="0"/>
              <w:spacing w:line="276" w:lineRule="auto"/>
              <w:ind w:left="144" w:hanging="144"/>
              <w:rPr>
                <w:rFonts w:cs="Calibri"/>
                <w:lang w:eastAsia="en-US"/>
              </w:rPr>
            </w:pPr>
            <w:hyperlink r:id="rId709" w:history="1">
              <w:r w:rsidRPr="00355F6C">
                <w:rPr>
                  <w:rFonts w:cs="Calibri"/>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B9D013"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8E5760"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other</w:t>
            </w:r>
          </w:p>
          <w:p w14:paraId="3A7B349F" w14:textId="77777777" w:rsidR="00F8717E" w:rsidRPr="00355F6C" w:rsidRDefault="00F8717E" w:rsidP="00E31FA9">
            <w:pPr>
              <w:widowControl w:val="0"/>
              <w:spacing w:line="276" w:lineRule="auto"/>
              <w:ind w:left="144" w:hanging="144"/>
              <w:rPr>
                <w:rFonts w:cs="Calibri"/>
              </w:rPr>
            </w:pPr>
            <w:r w:rsidRPr="00355F6C">
              <w:rPr>
                <w:rFonts w:cs="Calibri"/>
                <w:lang w:eastAsia="en-US"/>
              </w:rPr>
              <w:t xml:space="preserve">Rev in </w:t>
            </w:r>
            <w:hyperlink r:id="rId710" w:history="1">
              <w:r w:rsidRPr="00355F6C">
                <w:rPr>
                  <w:rStyle w:val="Hyperlink"/>
                  <w:rFonts w:cs="Calibri"/>
                  <w:lang w:eastAsia="en-US"/>
                </w:rPr>
                <w:t>R3-258758</w:t>
              </w:r>
            </w:hyperlink>
          </w:p>
          <w:p w14:paraId="69169A3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Nokia: the first change, FFS.</w:t>
            </w:r>
          </w:p>
          <w:p w14:paraId="2326BBF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To add for the first change: Editor’s note: the definition of the successful RACH-less CLTM cell switch is FFS.</w:t>
            </w:r>
          </w:p>
          <w:p w14:paraId="12F8FA0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Add co-source: CATT</w:t>
            </w:r>
          </w:p>
          <w:p w14:paraId="1D702C0A" w14:textId="7CC004AD" w:rsidR="00355F6C" w:rsidRPr="00355F6C" w:rsidRDefault="00355F6C" w:rsidP="00355F6C">
            <w:pPr>
              <w:widowControl w:val="0"/>
              <w:spacing w:line="276" w:lineRule="auto"/>
              <w:ind w:left="144" w:hanging="144"/>
              <w:rPr>
                <w:rFonts w:cs="Calibri"/>
                <w:color w:val="000000"/>
                <w:lang w:eastAsia="en-US"/>
              </w:rPr>
            </w:pPr>
            <w:r w:rsidRPr="00355F6C">
              <w:rPr>
                <w:rFonts w:cs="Calibri"/>
                <w:lang w:eastAsia="en-US"/>
              </w:rPr>
              <w:t xml:space="preserve">Rev in </w:t>
            </w:r>
            <w:hyperlink r:id="rId711" w:history="1">
              <w:r w:rsidRPr="00355F6C">
                <w:rPr>
                  <w:rStyle w:val="Hyperlink"/>
                  <w:rFonts w:cs="Calibri"/>
                  <w:lang w:eastAsia="en-US"/>
                </w:rPr>
                <w:t>R3-258806</w:t>
              </w:r>
            </w:hyperlink>
            <w:r w:rsidRPr="00355F6C">
              <w:rPr>
                <w:rFonts w:cs="Calibri"/>
                <w:b/>
                <w:color w:val="008000"/>
                <w:lang w:eastAsia="en-US"/>
              </w:rPr>
              <w:t xml:space="preserve"> </w:t>
            </w:r>
            <w:r>
              <w:rPr>
                <w:rFonts w:cs="Calibri"/>
                <w:b/>
                <w:color w:val="008000"/>
                <w:lang w:eastAsia="en-US"/>
              </w:rPr>
              <w:t>Agreed unseen</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55F6C" w:rsidRDefault="00AB577B" w:rsidP="00E31FA9">
            <w:pPr>
              <w:widowControl w:val="0"/>
              <w:spacing w:line="276" w:lineRule="auto"/>
              <w:ind w:left="144" w:hanging="144"/>
              <w:rPr>
                <w:rFonts w:cs="Calibri"/>
                <w:lang w:eastAsia="en-US"/>
              </w:rPr>
            </w:pPr>
            <w:hyperlink r:id="rId712" w:history="1">
              <w:r w:rsidRPr="00355F6C">
                <w:rPr>
                  <w:rFonts w:cs="Calibri"/>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9365D"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E4E0F49" w14:textId="26A4E709"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720"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355F6C" w:rsidRPr="006706AE" w14:paraId="654BCC04" w14:textId="77777777" w:rsidTr="00355F6C">
        <w:tc>
          <w:tcPr>
            <w:tcW w:w="9930" w:type="dxa"/>
            <w:gridSpan w:val="3"/>
            <w:tcBorders>
              <w:top w:val="single" w:sz="4" w:space="0" w:color="000000"/>
              <w:left w:val="single" w:sz="4" w:space="0" w:color="000000"/>
              <w:bottom w:val="single" w:sz="4" w:space="0" w:color="000000"/>
              <w:right w:val="single" w:sz="4" w:space="0" w:color="000000"/>
            </w:tcBorders>
          </w:tcPr>
          <w:p w14:paraId="702F3C65" w14:textId="77777777" w:rsidR="00355F6C" w:rsidRDefault="00355F6C" w:rsidP="00CC45E2">
            <w:pPr>
              <w:widowControl w:val="0"/>
              <w:spacing w:line="276" w:lineRule="auto"/>
              <w:ind w:left="144" w:hanging="144"/>
              <w:rPr>
                <w:rFonts w:cs="Calibri"/>
                <w:lang w:eastAsia="en-US"/>
              </w:rPr>
            </w:pPr>
          </w:p>
          <w:p w14:paraId="60A949A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Failure causes that should be optimized for intra-CU CLTM,</w:t>
            </w:r>
          </w:p>
          <w:p w14:paraId="597AAB6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1.</w:t>
            </w:r>
            <w:r w:rsidRPr="00355F6C">
              <w:rPr>
                <w:rFonts w:cs="Calibri"/>
                <w:b/>
                <w:color w:val="008000"/>
                <w:lang w:eastAsia="en-US"/>
              </w:rPr>
              <w:tab/>
              <w:t>Inappropriate CLTM execution conditions (L3 or L1)</w:t>
            </w:r>
          </w:p>
          <w:p w14:paraId="520DBF25"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2.</w:t>
            </w:r>
            <w:r w:rsidRPr="00355F6C">
              <w:rPr>
                <w:rFonts w:cs="Calibri"/>
                <w:b/>
                <w:color w:val="008000"/>
                <w:lang w:eastAsia="en-US"/>
              </w:rPr>
              <w:tab/>
              <w:t xml:space="preserve">Inappropriate CLTM candidate cell list configured by CU </w:t>
            </w:r>
          </w:p>
          <w:p w14:paraId="746AC189" w14:textId="32AC5F1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Whether cell not accepted by DU should be optimized is FFS</w:t>
            </w:r>
          </w:p>
          <w:p w14:paraId="3E8F8F78"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3.</w:t>
            </w:r>
            <w:r w:rsidRPr="00355F6C">
              <w:rPr>
                <w:rFonts w:cs="Calibri"/>
                <w:b/>
                <w:color w:val="008000"/>
                <w:lang w:eastAsia="en-US"/>
              </w:rPr>
              <w:tab/>
              <w:t>Inappropriate configuration on CLTM TAT</w:t>
            </w:r>
          </w:p>
          <w:p w14:paraId="247FBB3F" w14:textId="77777777" w:rsidR="00355F6C" w:rsidRPr="00355F6C" w:rsidRDefault="00355F6C" w:rsidP="00355F6C">
            <w:pPr>
              <w:widowControl w:val="0"/>
              <w:spacing w:line="276" w:lineRule="auto"/>
              <w:ind w:left="144" w:hanging="144"/>
              <w:rPr>
                <w:rFonts w:cs="Calibri"/>
                <w:b/>
                <w:bCs/>
                <w:color w:val="FF0000"/>
                <w:lang w:eastAsia="en-US"/>
              </w:rPr>
            </w:pPr>
            <w:r w:rsidRPr="00355F6C">
              <w:rPr>
                <w:rFonts w:cs="Calibri"/>
                <w:b/>
                <w:bCs/>
                <w:color w:val="FF0000"/>
                <w:lang w:eastAsia="en-US"/>
              </w:rPr>
              <w:t xml:space="preserve">It is a common understanding that in intra-CU CLTM, optimizing beam selection means optimizing CLTM execution conditions/CLTM candidate cells. </w:t>
            </w:r>
          </w:p>
          <w:p w14:paraId="533F32C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Remove FFS whether both L1 and L3 apply to beam related selection optimization.</w:t>
            </w:r>
          </w:p>
          <w:p w14:paraId="3A8B1245" w14:textId="77777777" w:rsidR="00355F6C" w:rsidRPr="00355F6C" w:rsidRDefault="00355F6C" w:rsidP="00355F6C">
            <w:pPr>
              <w:widowControl w:val="0"/>
              <w:spacing w:line="276" w:lineRule="auto"/>
              <w:ind w:left="144" w:hanging="144"/>
              <w:rPr>
                <w:rFonts w:cs="Calibri"/>
                <w:lang w:eastAsia="en-US"/>
              </w:rPr>
            </w:pPr>
          </w:p>
          <w:p w14:paraId="0448BA1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R19 use case from LTM (beam and TA related)</w:t>
            </w:r>
          </w:p>
          <w:p w14:paraId="751789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 xml:space="preserve">will network based solution be workable? </w:t>
            </w:r>
          </w:p>
          <w:p w14:paraId="22FE083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For network based, what impact?</w:t>
            </w:r>
          </w:p>
          <w:p w14:paraId="068EB00E"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 xml:space="preserve">For UE based, add the </w:t>
            </w:r>
            <w:r w:rsidRPr="00355F6C">
              <w:rPr>
                <w:rFonts w:cs="Calibri"/>
                <w:b/>
                <w:bCs/>
                <w:lang w:eastAsia="en-US"/>
              </w:rPr>
              <w:t>beam/TA info in the RLF report? And TAT timer?</w:t>
            </w:r>
          </w:p>
          <w:p w14:paraId="2B04BCCA" w14:textId="1820B8FF"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outdated TA for intra-CU CLTM. </w:t>
            </w:r>
          </w:p>
          <w:p w14:paraId="6FCB5198"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 xml:space="preserve">Is target DU able to store the TA calculated during early sync on a per UE basis, and use it later for failure detection? </w:t>
            </w:r>
          </w:p>
          <w:p w14:paraId="6606279B"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Is target DU able to associate to the correct UE as well as type of CLTM cell switch execution with the stored TA (if possible) calculated?</w:t>
            </w:r>
          </w:p>
          <w:p w14:paraId="152A5B0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E///, SS, CATT: the target cannot remember the TA for a specific UE, the target cannot do filtering when sending some info back to source, that’s why we need something from UE.</w:t>
            </w:r>
          </w:p>
          <w:p w14:paraId="14F2B6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QC, Lenovo: why network-based approach is not enough?</w:t>
            </w:r>
          </w:p>
          <w:p w14:paraId="3E4B0F0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because the decision is made by UE</w:t>
            </w:r>
          </w:p>
          <w:p w14:paraId="608CB2C5" w14:textId="77777777" w:rsidR="00355F6C" w:rsidRPr="00355F6C" w:rsidRDefault="00355F6C" w:rsidP="00355F6C">
            <w:pPr>
              <w:widowControl w:val="0"/>
              <w:spacing w:line="276" w:lineRule="auto"/>
              <w:ind w:left="144" w:hanging="144"/>
              <w:rPr>
                <w:rFonts w:cs="Calibri"/>
                <w:lang w:eastAsia="en-US"/>
              </w:rPr>
            </w:pPr>
          </w:p>
          <w:p w14:paraId="5BAF18C6"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Current network-based solution for BFR shortly after successful CLTM cell switch is also applied to intra-CU CLTM? </w:t>
            </w:r>
          </w:p>
          <w:p w14:paraId="42458C61"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01274C6B" w14:textId="77777777" w:rsidR="00355F6C" w:rsidRPr="00355F6C" w:rsidRDefault="00355F6C" w:rsidP="00355F6C">
            <w:pPr>
              <w:widowControl w:val="0"/>
              <w:spacing w:line="276" w:lineRule="auto"/>
              <w:ind w:left="144" w:hanging="144"/>
              <w:rPr>
                <w:rFonts w:cs="Calibri"/>
                <w:lang w:eastAsia="en-US"/>
              </w:rPr>
            </w:pPr>
          </w:p>
          <w:p w14:paraId="5BAB5CEB" w14:textId="58F3CD74"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wrong beam selection for intra-CU CLTM? </w:t>
            </w:r>
          </w:p>
          <w:p w14:paraId="5818781D"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3DC4E68C" w14:textId="77777777" w:rsidR="00355F6C" w:rsidRPr="00355F6C" w:rsidRDefault="00355F6C" w:rsidP="00355F6C">
            <w:pPr>
              <w:widowControl w:val="0"/>
              <w:spacing w:line="276" w:lineRule="auto"/>
              <w:ind w:left="144" w:hanging="144"/>
              <w:rPr>
                <w:rFonts w:cs="Calibri"/>
                <w:lang w:eastAsia="en-US"/>
              </w:rPr>
            </w:pPr>
          </w:p>
          <w:p w14:paraId="45CD65E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2.</w:t>
            </w:r>
            <w:r w:rsidRPr="00355F6C">
              <w:rPr>
                <w:rFonts w:cs="Calibri"/>
                <w:lang w:eastAsia="en-US"/>
              </w:rPr>
              <w:tab/>
              <w:t>LTM connection Failures (too late, wrong cell, too early)</w:t>
            </w:r>
          </w:p>
          <w:p w14:paraId="73CBD923"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Transfer RLF report over Xn? What additional info needed for RLF report?</w:t>
            </w:r>
          </w:p>
          <w:p w14:paraId="6E55FBB6"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 xml:space="preserve">CLTM type: It indicates the last executed handover type is CLTM before the last detected connection failure. </w:t>
            </w:r>
          </w:p>
          <w:p w14:paraId="73A679D0"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RAN3 see benefits of knowing the CLTM type from network side point of view.</w:t>
            </w:r>
          </w:p>
          <w:p w14:paraId="549C14C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CATT: no need, network side UE context already indicated this info.</w:t>
            </w:r>
          </w:p>
          <w:p w14:paraId="02D5E5A5"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E///: better align with what we did today.</w:t>
            </w:r>
          </w:p>
          <w:p w14:paraId="62D7AC21" w14:textId="77777777" w:rsidR="00355F6C" w:rsidRPr="00355F6C" w:rsidRDefault="00355F6C" w:rsidP="00355F6C">
            <w:pPr>
              <w:widowControl w:val="0"/>
              <w:spacing w:line="276" w:lineRule="auto"/>
              <w:ind w:left="144" w:hanging="144"/>
              <w:rPr>
                <w:rFonts w:cs="Calibri"/>
                <w:lang w:eastAsia="en-US"/>
              </w:rPr>
            </w:pPr>
          </w:p>
          <w:p w14:paraId="06BF2CC5"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last execution condition which was met: L1, L3 or neither.</w:t>
            </w:r>
          </w:p>
          <w:p w14:paraId="02428F3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first execution condition which was met: L1 or L3.</w:t>
            </w:r>
          </w:p>
          <w:p w14:paraId="402E9B7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-The execution conditions which were met, which condition trigger the CLTM handover, apply to both L1 and L3 </w:t>
            </w:r>
          </w:p>
          <w:p w14:paraId="1964A20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QC: the third one is enough</w:t>
            </w:r>
          </w:p>
          <w:p w14:paraId="44A8343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order?</w:t>
            </w:r>
          </w:p>
          <w:p w14:paraId="52DA0A63" w14:textId="77777777" w:rsidR="00355F6C" w:rsidRPr="00355F6C" w:rsidRDefault="00355F6C" w:rsidP="00355F6C">
            <w:pPr>
              <w:widowControl w:val="0"/>
              <w:spacing w:line="276" w:lineRule="auto"/>
              <w:ind w:left="144" w:hanging="144"/>
              <w:rPr>
                <w:rFonts w:cs="Calibri"/>
                <w:lang w:eastAsia="en-US"/>
              </w:rPr>
            </w:pPr>
          </w:p>
          <w:p w14:paraId="603EACD9"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ID for which the execution is performed.</w:t>
            </w:r>
          </w:p>
          <w:p w14:paraId="64E2DAD2"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list for which the execution conditions are fulfilled.</w:t>
            </w:r>
          </w:p>
          <w:p w14:paraId="69438B2B" w14:textId="77777777" w:rsidR="00355F6C" w:rsidRDefault="00355F6C" w:rsidP="00355F6C">
            <w:pPr>
              <w:widowControl w:val="0"/>
              <w:spacing w:line="276" w:lineRule="auto"/>
              <w:ind w:left="144" w:hanging="144"/>
              <w:rPr>
                <w:rFonts w:cs="Calibri"/>
                <w:b/>
                <w:color w:val="0000FF"/>
                <w:lang w:eastAsia="en-US"/>
              </w:rPr>
            </w:pPr>
          </w:p>
          <w:p w14:paraId="0CE31DB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Time alignment timer remaining time.</w:t>
            </w:r>
          </w:p>
          <w:p w14:paraId="026C0BC8"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-Time elapsed from CLTM cell switch execution to failure.</w:t>
            </w:r>
          </w:p>
          <w:p w14:paraId="7BE216E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from adding execution condition (upon receiving RRCReconfiguration message) to failure.</w:t>
            </w:r>
          </w:p>
          <w:p w14:paraId="4E17C04C"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when the execution was performed.</w:t>
            </w:r>
          </w:p>
          <w:p w14:paraId="27F238D6" w14:textId="77777777" w:rsidR="00355F6C" w:rsidRDefault="00355F6C" w:rsidP="00355F6C">
            <w:pPr>
              <w:widowControl w:val="0"/>
              <w:spacing w:line="276" w:lineRule="auto"/>
              <w:ind w:left="144" w:hanging="144"/>
              <w:rPr>
                <w:rFonts w:cs="Calibri"/>
                <w:b/>
                <w:color w:val="0000FF"/>
                <w:lang w:eastAsia="en-US"/>
              </w:rPr>
            </w:pPr>
          </w:p>
          <w:p w14:paraId="1A58D3A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RACH-less access failure indication: It indicates whether a RACH-less access failure happens before the successful RACH-based access to the same target cell.</w:t>
            </w:r>
          </w:p>
          <w:p w14:paraId="62DC42C7"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SSB index of the beam used in CLTM re-establishment or CLTM recovery</w:t>
            </w:r>
          </w:p>
          <w:p w14:paraId="4981EF7D"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difference between TA value used in the failed CLTM and the TA value received in RAR (or msgB) at CLTM re-establishment</w:t>
            </w:r>
          </w:p>
          <w:p w14:paraId="7F1BA671" w14:textId="77777777" w:rsidR="00355F6C" w:rsidRPr="00355F6C" w:rsidRDefault="00355F6C" w:rsidP="00355F6C">
            <w:pPr>
              <w:widowControl w:val="0"/>
              <w:spacing w:line="276" w:lineRule="auto"/>
              <w:ind w:left="144" w:hanging="144"/>
              <w:rPr>
                <w:rFonts w:cs="Calibri"/>
                <w:lang w:eastAsia="en-US"/>
              </w:rPr>
            </w:pPr>
          </w:p>
          <w:p w14:paraId="62CD449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3.</w:t>
            </w:r>
            <w:r w:rsidRPr="00355F6C">
              <w:rPr>
                <w:rFonts w:cs="Calibri"/>
                <w:lang w:eastAsia="en-US"/>
              </w:rPr>
              <w:tab/>
              <w:t>Near failure case: SHR successful HO</w:t>
            </w:r>
          </w:p>
          <w:p w14:paraId="77CD6BA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Anything to be done?</w:t>
            </w:r>
          </w:p>
          <w:p w14:paraId="1EA90B11" w14:textId="77777777" w:rsidR="00355F6C" w:rsidRPr="00355F6C" w:rsidRDefault="00355F6C" w:rsidP="00355F6C">
            <w:pPr>
              <w:widowControl w:val="0"/>
              <w:spacing w:line="276" w:lineRule="auto"/>
              <w:ind w:left="144" w:hanging="144"/>
              <w:rPr>
                <w:rFonts w:cs="Calibri"/>
                <w:lang w:eastAsia="en-US"/>
              </w:rPr>
            </w:pPr>
          </w:p>
          <w:p w14:paraId="561A53A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4.</w:t>
            </w:r>
            <w:r w:rsidRPr="00355F6C">
              <w:rPr>
                <w:rFonts w:cs="Calibri"/>
                <w:lang w:eastAsia="en-US"/>
              </w:rPr>
              <w:tab/>
              <w:t>Successful case: ping/pong</w:t>
            </w:r>
          </w:p>
          <w:p w14:paraId="4B073A21"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CU sends Last Visited LTM Cell list to the DU in UE CONTEXT MODIFCATION REQUEST message.</w:t>
            </w:r>
          </w:p>
          <w:p w14:paraId="6F4DDA61" w14:textId="77777777" w:rsidR="00355F6C" w:rsidRPr="00355F6C" w:rsidRDefault="00355F6C" w:rsidP="00355F6C">
            <w:pPr>
              <w:widowControl w:val="0"/>
              <w:spacing w:line="276" w:lineRule="auto"/>
              <w:ind w:left="144" w:hanging="144"/>
              <w:rPr>
                <w:rFonts w:cs="Calibri"/>
                <w:lang w:eastAsia="en-US"/>
              </w:rPr>
            </w:pPr>
          </w:p>
          <w:p w14:paraId="5AC14E55" w14:textId="18BFA5A4" w:rsidR="00355F6C" w:rsidRDefault="00355F6C" w:rsidP="00355F6C">
            <w:pPr>
              <w:widowControl w:val="0"/>
              <w:spacing w:line="276" w:lineRule="auto"/>
              <w:ind w:left="144" w:hanging="144"/>
              <w:rPr>
                <w:rFonts w:cs="Calibri"/>
                <w:lang w:eastAsia="en-US"/>
              </w:rPr>
            </w:pPr>
            <w:r w:rsidRPr="00355F6C">
              <w:rPr>
                <w:rFonts w:cs="Calibri"/>
                <w:lang w:eastAsia="en-US"/>
              </w:rPr>
              <w:t>To add UE history info over Xn? which message?</w:t>
            </w:r>
          </w:p>
          <w:p w14:paraId="64F34FDD" w14:textId="77777777" w:rsidR="00355F6C" w:rsidRPr="003E05B4" w:rsidRDefault="00355F6C" w:rsidP="00CC45E2">
            <w:pPr>
              <w:widowControl w:val="0"/>
              <w:spacing w:line="276" w:lineRule="auto"/>
              <w:ind w:left="144" w:hanging="144"/>
              <w:rPr>
                <w:rFonts w:cs="Calibri"/>
                <w:lang w:eastAsia="en-US"/>
              </w:rPr>
            </w:pP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454947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21"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454947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722"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723"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454947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9E1894" w:rsidRDefault="00015BEA" w:rsidP="006F69FA">
            <w:pPr>
              <w:widowControl w:val="0"/>
              <w:spacing w:line="276" w:lineRule="auto"/>
              <w:ind w:left="144" w:hanging="144"/>
              <w:rPr>
                <w:rFonts w:cs="Calibri"/>
                <w:lang w:eastAsia="en-US"/>
              </w:rPr>
            </w:pPr>
            <w:hyperlink r:id="rId724" w:history="1">
              <w:r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1C6CB"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1680AE9" w14:textId="7BBE1586" w:rsidR="005D6369" w:rsidRPr="003E05B4" w:rsidRDefault="005D6369" w:rsidP="006F69FA">
            <w:pPr>
              <w:widowControl w:val="0"/>
              <w:spacing w:line="276" w:lineRule="auto"/>
              <w:ind w:left="144" w:hanging="144"/>
              <w:rPr>
                <w:rFonts w:cs="Calibri"/>
                <w:lang w:eastAsia="en-US"/>
              </w:rPr>
            </w:pPr>
            <w:r>
              <w:rPr>
                <w:rFonts w:cs="Calibri"/>
                <w:lang w:eastAsia="en-US"/>
              </w:rPr>
              <w:t xml:space="preserve">Rev in </w:t>
            </w:r>
            <w:hyperlink r:id="rId725" w:history="1">
              <w:r>
                <w:rPr>
                  <w:rStyle w:val="Hyperlink"/>
                  <w:rFonts w:cs="Calibri"/>
                  <w:lang w:eastAsia="en-US"/>
                </w:rPr>
                <w:t>R3-258791</w:t>
              </w:r>
            </w:hyperlink>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726"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727"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728"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729"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730"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731"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732"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733"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734"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735"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736"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737"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CB: # AIMLMultiHop</w:t>
            </w:r>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TP for TR</w:t>
            </w:r>
          </w:p>
          <w:p w14:paraId="13071D1C" w14:textId="77777777" w:rsid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04529A3D" w14:textId="545D0DC2" w:rsidR="005D6369" w:rsidRPr="00307E57" w:rsidRDefault="005D6369" w:rsidP="00307E57">
            <w:pPr>
              <w:widowControl w:val="0"/>
              <w:spacing w:line="276" w:lineRule="auto"/>
              <w:ind w:left="144" w:hanging="144"/>
              <w:rPr>
                <w:rFonts w:cs="Calibri"/>
                <w:lang w:eastAsia="en-US"/>
              </w:rPr>
            </w:pPr>
            <w:r>
              <w:rPr>
                <w:rFonts w:cs="Calibri"/>
                <w:lang w:eastAsia="en-US"/>
              </w:rPr>
              <w:t xml:space="preserve">Summary of offline disc </w:t>
            </w:r>
            <w:hyperlink r:id="rId738" w:history="1">
              <w:r>
                <w:rPr>
                  <w:rStyle w:val="Hyperlink"/>
                  <w:rFonts w:cs="Calibri"/>
                  <w:lang w:eastAsia="en-US"/>
                </w:rPr>
                <w:t>R3-258792</w:t>
              </w:r>
            </w:hyperlink>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739"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740"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741"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742"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743"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744"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745"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746"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747"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748"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749"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750"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751"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752"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CB: # ALMLIntraCULTM</w:t>
            </w:r>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278F4290" w14:textId="75C61AEC" w:rsidR="00E9316D" w:rsidRPr="001F6D29" w:rsidRDefault="00E9316D" w:rsidP="001F6D29">
            <w:pPr>
              <w:widowControl w:val="0"/>
              <w:spacing w:line="276" w:lineRule="auto"/>
              <w:ind w:left="144" w:hanging="144"/>
              <w:rPr>
                <w:rFonts w:cs="Calibri"/>
                <w:lang w:eastAsia="en-US"/>
              </w:rPr>
            </w:pPr>
            <w:r>
              <w:rPr>
                <w:rFonts w:cs="Calibri"/>
                <w:lang w:eastAsia="en-US"/>
              </w:rPr>
              <w:t xml:space="preserve">Summary of offline disc </w:t>
            </w:r>
            <w:hyperlink r:id="rId753" w:history="1">
              <w:r>
                <w:rPr>
                  <w:rStyle w:val="Hyperlink"/>
                  <w:rFonts w:cs="Calibri"/>
                  <w:lang w:eastAsia="en-US"/>
                </w:rPr>
                <w:t>R3-258842</w:t>
              </w:r>
            </w:hyperlink>
          </w:p>
          <w:p w14:paraId="5FE4FF8B" w14:textId="25D47AE6" w:rsidR="001F6D29" w:rsidRPr="003E05B4" w:rsidRDefault="00E9316D" w:rsidP="003E05B4">
            <w:pPr>
              <w:widowControl w:val="0"/>
              <w:spacing w:line="276" w:lineRule="auto"/>
              <w:ind w:left="144" w:hanging="144"/>
              <w:rPr>
                <w:rFonts w:cs="Calibri"/>
                <w:lang w:eastAsia="en-US"/>
              </w:rPr>
            </w:pPr>
            <w:r w:rsidRPr="00E9316D">
              <w:rPr>
                <w:rFonts w:cs="Calibri"/>
                <w:lang w:eastAsia="en-US"/>
              </w:rPr>
              <w:t>(pCR for TR38.745) AIML-based intra-CU LTM</w:t>
            </w:r>
            <w:r>
              <w:rPr>
                <w:rFonts w:cs="Calibri"/>
                <w:lang w:eastAsia="en-US"/>
              </w:rPr>
              <w:t xml:space="preserve"> in </w:t>
            </w:r>
            <w:hyperlink r:id="rId754" w:history="1">
              <w:r>
                <w:rPr>
                  <w:rStyle w:val="Hyperlink"/>
                  <w:rFonts w:cs="Calibri"/>
                  <w:lang w:eastAsia="en-US"/>
                </w:rPr>
                <w:t>R3-258843</w:t>
              </w:r>
            </w:hyperlink>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5C3A1C" w:rsidRDefault="003E05B4" w:rsidP="003E05B4">
            <w:pPr>
              <w:widowControl w:val="0"/>
              <w:spacing w:line="276" w:lineRule="auto"/>
              <w:ind w:left="144" w:hanging="144"/>
              <w:rPr>
                <w:rFonts w:cs="Calibri"/>
                <w:lang w:eastAsia="en-US"/>
              </w:rPr>
            </w:pPr>
            <w:hyperlink r:id="rId755" w:history="1">
              <w:r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07478"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2BDB97" w14:textId="2A956DB5" w:rsidR="00A56410" w:rsidRPr="003E05B4" w:rsidRDefault="00A56410" w:rsidP="003E05B4">
            <w:pPr>
              <w:widowControl w:val="0"/>
              <w:spacing w:line="276" w:lineRule="auto"/>
              <w:ind w:left="144" w:hanging="144"/>
              <w:rPr>
                <w:rFonts w:cs="Calibri"/>
                <w:lang w:eastAsia="en-US"/>
              </w:rPr>
            </w:pPr>
            <w:r>
              <w:rPr>
                <w:rFonts w:cs="Calibri"/>
                <w:lang w:eastAsia="en-US"/>
              </w:rPr>
              <w:lastRenderedPageBreak/>
              <w:t xml:space="preserve">Rev in </w:t>
            </w:r>
            <w:hyperlink r:id="rId756" w:history="1">
              <w:r>
                <w:rPr>
                  <w:rStyle w:val="Hyperlink"/>
                  <w:rFonts w:cs="Calibri"/>
                  <w:lang w:eastAsia="en-US"/>
                </w:rPr>
                <w:t>R3-258826</w:t>
              </w:r>
            </w:hyperlink>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757"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758"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759"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760"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61"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62"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63"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64"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65"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CB: # AIMLInter-CULTM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454947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66"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454947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67"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68"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And Communication (ISAC) for NR (China Telecom, </w:t>
            </w:r>
            <w:r w:rsidRPr="003E05B4">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lastRenderedPageBreak/>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lastRenderedPageBreak/>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4549475"/>
            <w:r w:rsidRPr="006706AE">
              <w:lastRenderedPageBreak/>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769"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A31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10E0AEDD" w14:textId="38280963" w:rsidR="005E557E" w:rsidRPr="003E05B4" w:rsidRDefault="005E557E" w:rsidP="003E05B4">
            <w:pPr>
              <w:widowControl w:val="0"/>
              <w:spacing w:line="276" w:lineRule="auto"/>
              <w:ind w:left="144" w:hanging="144"/>
              <w:rPr>
                <w:rFonts w:cs="Calibri"/>
                <w:lang w:eastAsia="en-US"/>
              </w:rPr>
            </w:pPr>
            <w:r>
              <w:rPr>
                <w:rFonts w:cs="Calibri"/>
                <w:lang w:eastAsia="en-US"/>
              </w:rPr>
              <w:t xml:space="preserve">Rev in </w:t>
            </w:r>
            <w:hyperlink r:id="rId770" w:history="1">
              <w:r>
                <w:rPr>
                  <w:rStyle w:val="Hyperlink"/>
                  <w:rFonts w:cs="Calibri"/>
                  <w:lang w:eastAsia="en-US"/>
                </w:rPr>
                <w:t>R3-258820</w:t>
              </w:r>
            </w:hyperlink>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71"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265BC"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0F1F7E8E" w14:textId="1ACE1337"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72"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77F4B"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6E16F83C" w14:textId="02BD226E"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773"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774"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775"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776"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777"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78"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79"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80"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81"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82"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83"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84"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85"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86"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87"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88"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lastRenderedPageBreak/>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lastRenderedPageBreak/>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454947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05E7D92F" w14:textId="376BECFF" w:rsidR="005E557E" w:rsidRDefault="005E557E" w:rsidP="003E05B4">
            <w:pPr>
              <w:widowControl w:val="0"/>
              <w:spacing w:line="276" w:lineRule="auto"/>
              <w:ind w:left="144" w:hanging="144"/>
              <w:rPr>
                <w:rFonts w:cs="Calibri"/>
                <w:lang w:eastAsia="en-US"/>
              </w:rPr>
            </w:pPr>
            <w:r>
              <w:rPr>
                <w:rFonts w:cs="Calibri"/>
                <w:lang w:eastAsia="en-US"/>
              </w:rPr>
              <w:t>Noted</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89"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8BB1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700E8C5C" w14:textId="4D2A061A" w:rsidR="005E557E" w:rsidRPr="003E05B4" w:rsidRDefault="005E557E" w:rsidP="003E05B4">
            <w:pPr>
              <w:widowControl w:val="0"/>
              <w:spacing w:line="276" w:lineRule="auto"/>
              <w:ind w:left="144" w:hanging="144"/>
              <w:rPr>
                <w:rFonts w:cs="Calibri"/>
                <w:lang w:eastAsia="en-US"/>
              </w:rPr>
            </w:pPr>
            <w:r>
              <w:rPr>
                <w:rFonts w:cs="Calibri"/>
                <w:lang w:eastAsia="en-US"/>
              </w:rPr>
              <w:t xml:space="preserve">Rev in </w:t>
            </w:r>
            <w:hyperlink r:id="rId790" w:history="1">
              <w:r>
                <w:rPr>
                  <w:rStyle w:val="Hyperlink"/>
                  <w:rFonts w:cs="Calibri"/>
                  <w:lang w:eastAsia="en-US"/>
                </w:rPr>
                <w:t>R3-258821</w:t>
              </w:r>
            </w:hyperlink>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91"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EAC2A" w14:textId="77777777" w:rsidR="00C54EBE" w:rsidRDefault="00C54EBE" w:rsidP="00FB7101">
            <w:pPr>
              <w:widowControl w:val="0"/>
              <w:spacing w:line="276" w:lineRule="auto"/>
              <w:ind w:left="144" w:hanging="144"/>
              <w:rPr>
                <w:rFonts w:cs="Calibri"/>
                <w:lang w:eastAsia="en-US"/>
              </w:rPr>
            </w:pPr>
            <w:r w:rsidRPr="003E05B4">
              <w:rPr>
                <w:rFonts w:cs="Calibri"/>
                <w:lang w:eastAsia="en-US"/>
              </w:rPr>
              <w:t>other</w:t>
            </w:r>
          </w:p>
          <w:p w14:paraId="62648D49" w14:textId="7C6C2BE5"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92"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93"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94"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95"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96"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97"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98"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99"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800"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801"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802"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803"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804"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805"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806"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807"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808"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lastRenderedPageBreak/>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34D805C" w14:textId="5511D9A6" w:rsidR="005E557E" w:rsidRDefault="005E557E" w:rsidP="003E05B4">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809" w:history="1">
              <w:r>
                <w:rPr>
                  <w:rStyle w:val="Hyperlink"/>
                  <w:rFonts w:cs="Calibri"/>
                  <w:lang w:eastAsia="en-US"/>
                </w:rPr>
                <w:t>R3-258819</w:t>
              </w:r>
            </w:hyperlink>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454947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810"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454947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454947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811"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812"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813"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814"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815"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816"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817"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818"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819"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820"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821"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822"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823"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r w:rsidRPr="004617D1">
              <w:rPr>
                <w:rFonts w:cs="Calibri" w:hint="eastAsia"/>
                <w:lang w:eastAsia="en-US"/>
              </w:rPr>
              <w:t>HW</w:t>
            </w:r>
            <w:r w:rsidRPr="004617D1">
              <w:rPr>
                <w:rFonts w:cs="Calibri" w:hint="eastAsia"/>
                <w:lang w:eastAsia="en-US"/>
              </w:rPr>
              <w:t>：</w:t>
            </w:r>
            <w:r w:rsidRPr="004617D1">
              <w:rPr>
                <w:rFonts w:cs="Calibri" w:hint="eastAsia"/>
                <w:lang w:eastAsia="en-US"/>
              </w:rPr>
              <w:t>to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Ofinno: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CN/A-IoTF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Once the UE reader changes gNB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F34C45B" w14:textId="429E596B" w:rsidR="00146892" w:rsidRDefault="00146892" w:rsidP="004617D1">
            <w:pPr>
              <w:widowControl w:val="0"/>
              <w:spacing w:line="276" w:lineRule="auto"/>
              <w:ind w:left="144" w:hanging="144"/>
              <w:rPr>
                <w:rFonts w:cs="Calibri"/>
                <w:lang w:eastAsia="en-US"/>
              </w:rPr>
            </w:pPr>
            <w:r>
              <w:rPr>
                <w:rFonts w:cs="Calibri"/>
                <w:lang w:eastAsia="en-US"/>
              </w:rPr>
              <w:t xml:space="preserve">Summary of offline disc </w:t>
            </w:r>
            <w:hyperlink r:id="rId824" w:history="1">
              <w:r>
                <w:rPr>
                  <w:rStyle w:val="Hyperlink"/>
                  <w:rFonts w:cs="Calibri"/>
                  <w:lang w:eastAsia="en-US"/>
                </w:rPr>
                <w:t>R3-258782</w:t>
              </w:r>
            </w:hyperlink>
          </w:p>
          <w:p w14:paraId="58B72FC2" w14:textId="785AA5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Architecture aspects for T2</w:t>
            </w:r>
            <w:r>
              <w:rPr>
                <w:rFonts w:cs="Calibri"/>
                <w:lang w:eastAsia="en-US"/>
              </w:rPr>
              <w:t xml:space="preserve"> in </w:t>
            </w:r>
            <w:hyperlink r:id="rId825" w:history="1">
              <w:r>
                <w:rPr>
                  <w:rStyle w:val="Hyperlink"/>
                  <w:rFonts w:cs="Calibri"/>
                  <w:lang w:eastAsia="en-US"/>
                </w:rPr>
                <w:t>R3-258783</w:t>
              </w:r>
            </w:hyperlink>
          </w:p>
          <w:p w14:paraId="3725E99F" w14:textId="21465DD7" w:rsidR="00146892" w:rsidRDefault="00146892" w:rsidP="004617D1">
            <w:pPr>
              <w:widowControl w:val="0"/>
              <w:spacing w:line="276" w:lineRule="auto"/>
              <w:ind w:left="144" w:hanging="144"/>
              <w:rPr>
                <w:rFonts w:cs="Calibri"/>
                <w:lang w:eastAsia="en-US"/>
              </w:rPr>
            </w:pPr>
            <w:r w:rsidRPr="00146892">
              <w:rPr>
                <w:rFonts w:cs="Calibri"/>
                <w:lang w:eastAsia="en-US"/>
              </w:rPr>
              <w:t>(TP to 38.300 BL CR) Topology 2 Call Flows</w:t>
            </w:r>
            <w:r>
              <w:rPr>
                <w:rFonts w:cs="Calibri"/>
                <w:lang w:eastAsia="en-US"/>
              </w:rPr>
              <w:t xml:space="preserve"> in </w:t>
            </w:r>
            <w:hyperlink r:id="rId826" w:history="1">
              <w:r>
                <w:rPr>
                  <w:rStyle w:val="Hyperlink"/>
                  <w:rFonts w:cs="Calibri"/>
                  <w:lang w:eastAsia="en-US"/>
                </w:rPr>
                <w:t>R3-258784</w:t>
              </w:r>
            </w:hyperlink>
          </w:p>
          <w:p w14:paraId="1B35EA31" w14:textId="2CD8E580" w:rsidR="00146892" w:rsidRDefault="00146892" w:rsidP="004617D1">
            <w:pPr>
              <w:widowControl w:val="0"/>
              <w:spacing w:line="276" w:lineRule="auto"/>
              <w:ind w:left="144" w:hanging="144"/>
              <w:rPr>
                <w:rFonts w:cs="Calibri"/>
                <w:lang w:eastAsia="en-US"/>
              </w:rPr>
            </w:pPr>
            <w:r w:rsidRPr="00146892">
              <w:rPr>
                <w:rFonts w:cs="Calibri"/>
                <w:lang w:eastAsia="en-US"/>
              </w:rPr>
              <w:t>(TP to 38.413 BL CR) UE Reader Authorization</w:t>
            </w:r>
            <w:r>
              <w:rPr>
                <w:rFonts w:cs="Calibri"/>
                <w:lang w:eastAsia="en-US"/>
              </w:rPr>
              <w:t xml:space="preserve"> in </w:t>
            </w:r>
            <w:hyperlink r:id="rId827" w:history="1">
              <w:r>
                <w:rPr>
                  <w:rStyle w:val="Hyperlink"/>
                  <w:rFonts w:cs="Calibri"/>
                  <w:lang w:eastAsia="en-US"/>
                </w:rPr>
                <w:t>R3-258785</w:t>
              </w:r>
            </w:hyperlink>
          </w:p>
          <w:p w14:paraId="666F7120" w14:textId="02800F2A" w:rsidR="00146892" w:rsidRPr="004617D1" w:rsidRDefault="00146892" w:rsidP="004617D1">
            <w:pPr>
              <w:widowControl w:val="0"/>
              <w:spacing w:line="276" w:lineRule="auto"/>
              <w:ind w:left="144" w:hanging="144"/>
              <w:rPr>
                <w:rFonts w:cs="Calibri"/>
                <w:lang w:eastAsia="en-US"/>
              </w:rPr>
            </w:pPr>
            <w:r w:rsidRPr="00146892">
              <w:rPr>
                <w:rFonts w:cs="Calibri"/>
                <w:lang w:eastAsia="en-US"/>
              </w:rPr>
              <w:t>(TP to 38.423 BL CR) UE Reader Authorization</w:t>
            </w:r>
            <w:r>
              <w:rPr>
                <w:rFonts w:cs="Calibri"/>
                <w:lang w:eastAsia="en-US"/>
              </w:rPr>
              <w:t xml:space="preserve"> in </w:t>
            </w:r>
            <w:hyperlink r:id="rId828" w:history="1">
              <w:r>
                <w:rPr>
                  <w:rStyle w:val="Hyperlink"/>
                  <w:rFonts w:cs="Calibri"/>
                  <w:lang w:eastAsia="en-US"/>
                </w:rPr>
                <w:t>R3-258786</w:t>
              </w:r>
            </w:hyperlink>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454948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4549481"/>
            <w:r w:rsidRPr="006706AE">
              <w:rPr>
                <w:lang w:eastAsia="en-US"/>
              </w:rPr>
              <w:lastRenderedPageBreak/>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829"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454948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454948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454948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30"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454948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454948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454948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831"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454948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454948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454949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454949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454949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454949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454949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4AE"/>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340"/>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B97"/>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064"/>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B52"/>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4AA"/>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867"/>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892"/>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1BF"/>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0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67"/>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8B7"/>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B2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829"/>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2A"/>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9A"/>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B23"/>
    <w:rsid w:val="002E6EDB"/>
    <w:rsid w:val="002E70FE"/>
    <w:rsid w:val="002E7700"/>
    <w:rsid w:val="002E79C8"/>
    <w:rsid w:val="002E7A61"/>
    <w:rsid w:val="002E7ED9"/>
    <w:rsid w:val="002E7F09"/>
    <w:rsid w:val="002F022E"/>
    <w:rsid w:val="002F0731"/>
    <w:rsid w:val="002F0946"/>
    <w:rsid w:val="002F0A66"/>
    <w:rsid w:val="002F0A88"/>
    <w:rsid w:val="002F0D0D"/>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2A"/>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1"/>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5F6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45A"/>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CF3"/>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5E"/>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CEA"/>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2E"/>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70D"/>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7C"/>
    <w:rsid w:val="004E31EA"/>
    <w:rsid w:val="004E322E"/>
    <w:rsid w:val="004E3397"/>
    <w:rsid w:val="004E3528"/>
    <w:rsid w:val="004E3731"/>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53B"/>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5E"/>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5D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0C1"/>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369"/>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57E"/>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1EB3"/>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CD3"/>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547"/>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40"/>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790"/>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461"/>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258"/>
    <w:rsid w:val="006A341C"/>
    <w:rsid w:val="006A3489"/>
    <w:rsid w:val="006A381D"/>
    <w:rsid w:val="006A3A0C"/>
    <w:rsid w:val="006A3B72"/>
    <w:rsid w:val="006A3C8B"/>
    <w:rsid w:val="006A3DF7"/>
    <w:rsid w:val="006A4273"/>
    <w:rsid w:val="006A4950"/>
    <w:rsid w:val="006A4C8E"/>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1CD"/>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6C"/>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1C5"/>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1C4"/>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BEE"/>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847"/>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07F"/>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9D8"/>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3E24"/>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4B4"/>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A5"/>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8D0"/>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A5B"/>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3D6"/>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A8A"/>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072"/>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4B8"/>
    <w:rsid w:val="00A0770C"/>
    <w:rsid w:val="00A07D85"/>
    <w:rsid w:val="00A07F3F"/>
    <w:rsid w:val="00A10007"/>
    <w:rsid w:val="00A102BD"/>
    <w:rsid w:val="00A102BF"/>
    <w:rsid w:val="00A104EC"/>
    <w:rsid w:val="00A10687"/>
    <w:rsid w:val="00A107B4"/>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16"/>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6C7"/>
    <w:rsid w:val="00A55EB5"/>
    <w:rsid w:val="00A560FB"/>
    <w:rsid w:val="00A5610E"/>
    <w:rsid w:val="00A56254"/>
    <w:rsid w:val="00A56410"/>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BDA"/>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57"/>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26"/>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1FE3"/>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09"/>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72"/>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1F96"/>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E0D"/>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6A"/>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08B"/>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92E"/>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26C"/>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236"/>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6D"/>
    <w:rsid w:val="00E93191"/>
    <w:rsid w:val="00E93532"/>
    <w:rsid w:val="00E9363D"/>
    <w:rsid w:val="00E936C7"/>
    <w:rsid w:val="00E93A01"/>
    <w:rsid w:val="00E93A58"/>
    <w:rsid w:val="00E93B78"/>
    <w:rsid w:val="00E93C7E"/>
    <w:rsid w:val="00E93F94"/>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87"/>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963"/>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99D"/>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ADD"/>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501"/>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5D0"/>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3F8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69D"/>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70.zip" TargetMode="External"/><Relationship Id="rId671" Type="http://schemas.openxmlformats.org/officeDocument/2006/relationships/hyperlink" Target="Inbox\R3-258844.zip" TargetMode="External"/><Relationship Id="rId769" Type="http://schemas.openxmlformats.org/officeDocument/2006/relationships/hyperlink" Target="file:///C:\Users\q12059\Documents\3GPP%20RAN3\RAN3%20Meetings\RAN3_130%20(Nov%202025,%20Dallas)\Docs\R3-258114.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536.zip" TargetMode="External"/><Relationship Id="rId531" Type="http://schemas.openxmlformats.org/officeDocument/2006/relationships/hyperlink" Target="file:///C:\Users\q12059\Documents\3GPP%20RAN3\RAN3%20Meetings\RAN3_130%20(Nov%202025,%20Dallas)\Docs\R3-258072.zip" TargetMode="External"/><Relationship Id="rId629" Type="http://schemas.openxmlformats.org/officeDocument/2006/relationships/hyperlink" Target="file:///C:\Users\q12059\Documents\3GPP%20RAN3\RAN3%20Meetings\RAN3_130%20(Nov%202025,%20Dallas)\Docs\R3-258229.zip" TargetMode="External"/><Relationship Id="rId170" Type="http://schemas.openxmlformats.org/officeDocument/2006/relationships/hyperlink" Target="file:///C:\Users\q12059\Documents\3GPP%20RAN3\RAN3%20Meetings\RAN3_130%20(Nov%202025,%20Dallas)\Docs\R3-258459.zip" TargetMode="External"/><Relationship Id="rId268" Type="http://schemas.openxmlformats.org/officeDocument/2006/relationships/hyperlink" Target="file:///C:\Users\q12059\Documents\3GPP%20RAN3\RAN3%20Meetings\RAN3_130%20(Nov%202025,%20Dallas)\Docs\R3-258383.zip" TargetMode="External"/><Relationship Id="rId475" Type="http://schemas.openxmlformats.org/officeDocument/2006/relationships/hyperlink" Target="file:///C:\Users\q12059\Documents\3GPP%20RAN3\RAN3%20Meetings\RAN3_130%20(Nov%202025,%20Dallas)\Docs\R3-258027.zip" TargetMode="External"/><Relationship Id="rId682" Type="http://schemas.openxmlformats.org/officeDocument/2006/relationships/hyperlink" Target="file:///C:\Users\q12059\Documents\3GPP%20RAN3\RAN3%20Meetings\RAN3_130%20(Nov%202025,%20Dallas)\Docs\R3-258195.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672.zip" TargetMode="External"/><Relationship Id="rId335" Type="http://schemas.openxmlformats.org/officeDocument/2006/relationships/hyperlink" Target="file:///C:\Users\q12059\Documents\3GPP%20RAN3\RAN3%20Meetings\RAN3_130%20(Nov%202025,%20Dallas)\Docs\R3-258118.zip" TargetMode="External"/><Relationship Id="rId542" Type="http://schemas.openxmlformats.org/officeDocument/2006/relationships/hyperlink" Target="file:///C:\Users\q12059\Documents\3GPP%20RAN3\RAN3%20Meetings\RAN3_130%20(Nov%202025,%20Dallas)\Docs\R3-258082.zip" TargetMode="External"/><Relationship Id="rId181" Type="http://schemas.openxmlformats.org/officeDocument/2006/relationships/hyperlink" Target="Inbox\R3-258837.zip" TargetMode="External"/><Relationship Id="rId402" Type="http://schemas.openxmlformats.org/officeDocument/2006/relationships/hyperlink" Target="file:///C:\Users\q12059\Documents\3GPP%20RAN3\RAN3%20Meetings\RAN3_130%20(Nov%202025,%20Dallas)\Docs\R3-258219.zip" TargetMode="External"/><Relationship Id="rId279" Type="http://schemas.openxmlformats.org/officeDocument/2006/relationships/hyperlink" Target="Inbox\R3-258835.zip" TargetMode="External"/><Relationship Id="rId486" Type="http://schemas.openxmlformats.org/officeDocument/2006/relationships/hyperlink" Target="file:///C:\Users\q12059\Documents\3GPP%20RAN3\RAN3%20Meetings\RAN3_130%20(Nov%202025,%20Dallas)\Docs\R3-258034.zip" TargetMode="External"/><Relationship Id="rId693" Type="http://schemas.openxmlformats.org/officeDocument/2006/relationships/hyperlink" Target="https://www.3gpp.org/ftp/tsg_ran/TSG_RAN/TSGR_109/Docs/RP-252560.zip" TargetMode="External"/><Relationship Id="rId707" Type="http://schemas.openxmlformats.org/officeDocument/2006/relationships/hyperlink" Target="Inbox\R3-258730.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10.zip" TargetMode="External"/><Relationship Id="rId346" Type="http://schemas.openxmlformats.org/officeDocument/2006/relationships/hyperlink" Target="file:///C:\Users\q12059\Documents\3GPP%20RAN3\RAN3%20Meetings\RAN3_130%20(Nov%202025,%20Dallas)\Docs\R3-258490.zip" TargetMode="External"/><Relationship Id="rId553" Type="http://schemas.openxmlformats.org/officeDocument/2006/relationships/hyperlink" Target="Inbox\R3-258745.zip" TargetMode="External"/><Relationship Id="rId760" Type="http://schemas.openxmlformats.org/officeDocument/2006/relationships/hyperlink" Target="file:///C:\Users\q12059\Documents\3GPP%20RAN3\RAN3%20Meetings\RAN3_130%20(Nov%202025,%20Dallas)\Docs\R3-258249.zip" TargetMode="External"/><Relationship Id="rId192" Type="http://schemas.openxmlformats.org/officeDocument/2006/relationships/hyperlink" Target="file:///C:\Users\q12059\Documents\3GPP%20RAN3\RAN3%20Meetings\RAN3_130%20(Nov%202025,%20Dallas)\Docs\R3-258663.zip" TargetMode="External"/><Relationship Id="rId206" Type="http://schemas.openxmlformats.org/officeDocument/2006/relationships/hyperlink" Target="file:///C:\Users\q12059\Documents\3GPP%20RAN3\RAN3%20Meetings\RAN3_130%20(Nov%202025,%20Dallas)\Docs\R3-258239.zip" TargetMode="External"/><Relationship Id="rId413" Type="http://schemas.openxmlformats.org/officeDocument/2006/relationships/hyperlink" Target="file:///C:\Users\q12059\Documents\3GPP%20RAN3\RAN3%20Meetings\RAN3_130%20(Nov%202025,%20Dallas)\Docs\R3-258396.zip" TargetMode="External"/><Relationship Id="rId497" Type="http://schemas.openxmlformats.org/officeDocument/2006/relationships/hyperlink" Target="file:///C:\Users\q12059\Documents\3GPP%20RAN3\RAN3%20Meetings\RAN3_130%20(Nov%202025,%20Dallas)\Docs\R3-258043.zip" TargetMode="External"/><Relationship Id="rId620" Type="http://schemas.openxmlformats.org/officeDocument/2006/relationships/hyperlink" Target="file:///C:\Users\q12059\Documents\3GPP%20RAN3\RAN3%20Meetings\RAN3_130%20(Nov%202025,%20Dallas)\Docs\R3-258572.zip" TargetMode="External"/><Relationship Id="rId718" Type="http://schemas.openxmlformats.org/officeDocument/2006/relationships/hyperlink" Target="file:///C:\Users\q12059\Documents\3GPP%20RAN3\RAN3%20Meetings\RAN3_130%20(Nov%202025,%20Dallas)\Docs\R3-258518.zip" TargetMode="External"/><Relationship Id="rId357" Type="http://schemas.openxmlformats.org/officeDocument/2006/relationships/hyperlink" Target="Inbox\R3-258729.zip" TargetMode="External"/><Relationship Id="rId54" Type="http://schemas.openxmlformats.org/officeDocument/2006/relationships/hyperlink" Target="Inbox\R3-258742.zip" TargetMode="External"/><Relationship Id="rId217" Type="http://schemas.openxmlformats.org/officeDocument/2006/relationships/hyperlink" Target="file:///C:\Users\q12059\Documents\3GPP%20RAN3\RAN3%20Meetings\RAN3_130%20(Nov%202025,%20Dallas)\Docs\R3-258338.zip" TargetMode="External"/><Relationship Id="rId564" Type="http://schemas.openxmlformats.org/officeDocument/2006/relationships/hyperlink" Target="Inbox\R3-258702.zip" TargetMode="External"/><Relationship Id="rId771" Type="http://schemas.openxmlformats.org/officeDocument/2006/relationships/hyperlink" Target="file:///C:\Users\q12059\Documents\3GPP%20RAN3\RAN3%20Meetings\RAN3_130%20(Nov%202025,%20Dallas)\Docs\R3-258147.zip" TargetMode="External"/><Relationship Id="rId424" Type="http://schemas.openxmlformats.org/officeDocument/2006/relationships/hyperlink" Target="file:///C:\Users\q12059\Documents\3GPP%20RAN3\RAN3%20Meetings\RAN3_130%20(Nov%202025,%20Dallas)\Docs\R3-258451.zip" TargetMode="External"/><Relationship Id="rId631" Type="http://schemas.openxmlformats.org/officeDocument/2006/relationships/hyperlink" Target="file:///C:\Users\q12059\Documents\3GPP%20RAN3\RAN3%20Meetings\RAN3_130%20(Nov%202025,%20Dallas)\Docs\R3-258427.zip" TargetMode="External"/><Relationship Id="rId729" Type="http://schemas.openxmlformats.org/officeDocument/2006/relationships/hyperlink" Target="file:///C:\Users\q12059\Documents\3GPP%20RAN3\RAN3%20Meetings\RAN3_130%20(Nov%202025,%20Dallas)\Docs\R3-258144.zip" TargetMode="External"/><Relationship Id="rId270" Type="http://schemas.openxmlformats.org/officeDocument/2006/relationships/hyperlink" Target="file:///C:\Users\q12059\Documents\3GPP%20RAN3\RAN3%20Meetings\RAN3_130%20(Nov%202025,%20Dallas)\Docs\R3-258410.zip" TargetMode="External"/><Relationship Id="rId65" Type="http://schemas.openxmlformats.org/officeDocument/2006/relationships/hyperlink" Target="file:///C:\Users\q12059\Documents\3GPP%20RAN3\RAN3%20Meetings\RAN3_130%20(Nov%202025,%20Dallas)\Docs\R3-258673.zip" TargetMode="External"/><Relationship Id="rId130" Type="http://schemas.openxmlformats.org/officeDocument/2006/relationships/hyperlink" Target="Inbox\R3-258778.zip" TargetMode="External"/><Relationship Id="rId368" Type="http://schemas.openxmlformats.org/officeDocument/2006/relationships/hyperlink" Target="file:///C:\Users\q12059\Documents\3GPP%20RAN3\RAN3%20Meetings\RAN3_130%20(Nov%202025,%20Dallas)\Docs\R3-258098.zip" TargetMode="External"/><Relationship Id="rId575" Type="http://schemas.openxmlformats.org/officeDocument/2006/relationships/hyperlink" Target="file:///C:\Users\q12059\Documents\3GPP%20RAN3\RAN3%20Meetings\RAN3_130%20(Nov%202025,%20Dallas)\Docs\R3-258360.zip" TargetMode="External"/><Relationship Id="rId782" Type="http://schemas.openxmlformats.org/officeDocument/2006/relationships/hyperlink" Target="file:///C:\Users\q12059\Documents\3GPP%20RAN3\RAN3%20Meetings\RAN3_130%20(Nov%202025,%20Dallas)\Docs\R3-258376.zip" TargetMode="External"/><Relationship Id="rId228" Type="http://schemas.openxmlformats.org/officeDocument/2006/relationships/hyperlink" Target="file:///C:\Users\q12059\Documents\3GPP%20RAN3\RAN3%20Meetings\RAN3_130%20(Nov%202025,%20Dallas)\Docs\R3-258185.zip" TargetMode="External"/><Relationship Id="rId435" Type="http://schemas.openxmlformats.org/officeDocument/2006/relationships/hyperlink" Target="file:///C:\Users\q12059\Documents\3GPP%20RAN3\RAN3%20Meetings\RAN3_130%20(Nov%202025,%20Dallas)\Docs\R3-258512.zip" TargetMode="External"/><Relationship Id="rId642" Type="http://schemas.openxmlformats.org/officeDocument/2006/relationships/hyperlink" Target="file:///C:\Users\q12059\Documents\3GPP%20RAN3\RAN3%20Meetings\RAN3_130%20(Nov%202025,%20Dallas)\Docs\R3-258448.zip" TargetMode="External"/><Relationship Id="rId281" Type="http://schemas.openxmlformats.org/officeDocument/2006/relationships/hyperlink" Target="file:///C:\Users\q12059\Documents\3GPP%20RAN3\RAN3%20Meetings\RAN3_130%20(Nov%202025,%20Dallas)\Docs\R3-258687.zip" TargetMode="External"/><Relationship Id="rId502" Type="http://schemas.openxmlformats.org/officeDocument/2006/relationships/hyperlink" Target="Inbox\R3-258715.zip" TargetMode="External"/><Relationship Id="rId76" Type="http://schemas.openxmlformats.org/officeDocument/2006/relationships/hyperlink" Target="Inbox\R3-258711.zip" TargetMode="External"/><Relationship Id="rId141" Type="http://schemas.openxmlformats.org/officeDocument/2006/relationships/hyperlink" Target="file:///C:\Users\q12059\Documents\3GPP%20RAN3\RAN3%20Meetings\RAN3_130%20(Nov%202025,%20Dallas)\Docs\R3-258559.zip" TargetMode="External"/><Relationship Id="rId379" Type="http://schemas.openxmlformats.org/officeDocument/2006/relationships/hyperlink" Target="file:///C:\Users\q12059\Documents\3GPP%20RAN3\RAN3%20Meetings\RAN3_130%20(Nov%202025,%20Dallas)\Docs\R3-258222.zip" TargetMode="External"/><Relationship Id="rId586" Type="http://schemas.openxmlformats.org/officeDocument/2006/relationships/hyperlink" Target="Inbox\R3-258841.zip" TargetMode="External"/><Relationship Id="rId793" Type="http://schemas.openxmlformats.org/officeDocument/2006/relationships/hyperlink" Target="file:///C:\Users\q12059\Documents\3GPP%20RAN3\RAN3%20Meetings\RAN3_130%20(Nov%202025,%20Dallas)\Docs\R3-258197.zip" TargetMode="External"/><Relationship Id="rId807" Type="http://schemas.openxmlformats.org/officeDocument/2006/relationships/hyperlink" Target="file:///C:\Users\q12059\Documents\3GPP%20RAN3\RAN3%20Meetings\RAN3_130%20(Nov%202025,%20Dallas)\Docs\R3-258631.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301.zip" TargetMode="External"/><Relationship Id="rId446" Type="http://schemas.openxmlformats.org/officeDocument/2006/relationships/hyperlink" Target="file:///C:\Users\q12059\Documents\3GPP%20RAN3\RAN3%20Meetings\RAN3_130%20(Nov%202025,%20Dallas)\Docs\R3-258112.zip" TargetMode="External"/><Relationship Id="rId653" Type="http://schemas.openxmlformats.org/officeDocument/2006/relationships/hyperlink" Target="file:///C:\Users\q12059\Documents\3GPP%20RAN3\RAN3%20Meetings\RAN3_130%20(Nov%202025,%20Dallas)\Docs\R3-258178.zip" TargetMode="External"/><Relationship Id="rId292" Type="http://schemas.openxmlformats.org/officeDocument/2006/relationships/hyperlink" Target="file:///C:\Users\q12059\Documents\3GPP%20RAN3\RAN3%20Meetings\RAN3_130%20(Nov%202025,%20Dallas)\Docs\R3-258480.zip" TargetMode="External"/><Relationship Id="rId306" Type="http://schemas.openxmlformats.org/officeDocument/2006/relationships/hyperlink" Target="Inbox\R3-258798.zip" TargetMode="External"/><Relationship Id="rId87" Type="http://schemas.openxmlformats.org/officeDocument/2006/relationships/hyperlink" Target="file:///C:\Users\q12059\Documents\3GPP%20RAN3\RAN3%20Meetings\RAN3_130%20(Nov%202025,%20Dallas)\Docs\R3-258436.zip" TargetMode="External"/><Relationship Id="rId513" Type="http://schemas.openxmlformats.org/officeDocument/2006/relationships/hyperlink" Target="file:///C:\Users\q12059\Documents\3GPP%20RAN3\RAN3%20Meetings\RAN3_130%20(Nov%202025,%20Dallas)\Docs\R3-258056.zip" TargetMode="External"/><Relationship Id="rId597" Type="http://schemas.openxmlformats.org/officeDocument/2006/relationships/hyperlink" Target="file:///C:\Users\q12059\Documents\3GPP%20RAN3\RAN3%20Meetings\RAN3_130%20(Nov%202025,%20Dallas)\Docs\R3-258378.zip" TargetMode="External"/><Relationship Id="rId720" Type="http://schemas.openxmlformats.org/officeDocument/2006/relationships/hyperlink" Target="Inbox/R3-258731.zip" TargetMode="External"/><Relationship Id="rId818" Type="http://schemas.openxmlformats.org/officeDocument/2006/relationships/hyperlink" Target="file:///C:\Users\q12059\Documents\3GPP%20RAN3\RAN3%20Meetings\RAN3_130%20(Nov%202025,%20Dallas)\Docs\R3-258351.zip" TargetMode="External"/><Relationship Id="rId152" Type="http://schemas.openxmlformats.org/officeDocument/2006/relationships/hyperlink" Target="file:///C:\Users\q12059\Documents\3GPP%20RAN3\RAN3%20Meetings\RAN3_130%20(Nov%202025,%20Dallas)\Docs\R3-258154.zip" TargetMode="External"/><Relationship Id="rId457" Type="http://schemas.openxmlformats.org/officeDocument/2006/relationships/hyperlink" Target="Inbox\R3-258720.zip" TargetMode="External"/><Relationship Id="rId664" Type="http://schemas.openxmlformats.org/officeDocument/2006/relationships/hyperlink" Target="file:///C:\Users\q12059\Documents\3GPP%20RAN3\RAN3%20Meetings\RAN3_130%20(Nov%202025,%20Dallas)\Docs\R3-258519.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94.zip" TargetMode="External"/><Relationship Id="rId524" Type="http://schemas.openxmlformats.org/officeDocument/2006/relationships/hyperlink" Target="Inbox\R3-258717.zip" TargetMode="External"/><Relationship Id="rId731" Type="http://schemas.openxmlformats.org/officeDocument/2006/relationships/hyperlink" Target="file:///C:\Users\q12059\Documents\3GPP%20RAN3\RAN3%20Meetings\RAN3_130%20(Nov%202025,%20Dallas)\Docs\R3-258194.zip" TargetMode="External"/><Relationship Id="rId98" Type="http://schemas.openxmlformats.org/officeDocument/2006/relationships/hyperlink" Target="file:///C:\Users\q12059\Documents\3GPP%20RAN3\RAN3%20Meetings\RAN3_130%20(Nov%202025,%20Dallas)\Docs\R3-258433.zip" TargetMode="External"/><Relationship Id="rId163" Type="http://schemas.openxmlformats.org/officeDocument/2006/relationships/hyperlink" Target="file:///C:\Users\q12059\Documents\3GPP%20RAN3\RAN3%20Meetings\RAN3_130%20(Nov%202025,%20Dallas)\Docs\R3-258323.zip" TargetMode="External"/><Relationship Id="rId370" Type="http://schemas.openxmlformats.org/officeDocument/2006/relationships/hyperlink" Target="file:///C:\Users\q12059\Documents\3GPP%20RAN3\RAN3%20Meetings\RAN3_130%20(Nov%202025,%20Dallas)\Docs\R3-258100.zip" TargetMode="External"/><Relationship Id="rId829" Type="http://schemas.openxmlformats.org/officeDocument/2006/relationships/hyperlink" Target="https://www.3gpp.org/ftp/tsg_ran/TSG_RAN/TSGR_109/Docs/RP-252113.zip" TargetMode="External"/><Relationship Id="rId230" Type="http://schemas.openxmlformats.org/officeDocument/2006/relationships/hyperlink" Target="file:///C:\Users\q12059\Documents\3GPP%20RAN3\RAN3%20Meetings\RAN3_130%20(Nov%202025,%20Dallas)\Docs\R3-258240.zip" TargetMode="External"/><Relationship Id="rId468" Type="http://schemas.openxmlformats.org/officeDocument/2006/relationships/hyperlink" Target="file:///C:\Users\q12059\Documents\3GPP%20RAN3\RAN3%20Meetings\RAN3_130%20(Nov%202025,%20Dallas)\Docs\R3-258020.zip" TargetMode="External"/><Relationship Id="rId675" Type="http://schemas.openxmlformats.org/officeDocument/2006/relationships/hyperlink" Target="file:///C:\Users\q12059\Documents\3GPP%20RAN3\RAN3%20Meetings\RAN3_130%20(Nov%202025,%20Dallas)\Docs\R3-258449.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Inbox\R3-258755.zip" TargetMode="External"/><Relationship Id="rId535" Type="http://schemas.openxmlformats.org/officeDocument/2006/relationships/hyperlink" Target="file:///C:\Users\q12059\Documents\3GPP%20RAN3\RAN3%20Meetings\RAN3_130%20(Nov%202025,%20Dallas)\Docs\R3-258076.zip" TargetMode="External"/><Relationship Id="rId742" Type="http://schemas.openxmlformats.org/officeDocument/2006/relationships/hyperlink" Target="file:///C:\Users\q12059\Documents\3GPP%20RAN3\RAN3%20Meetings\RAN3_130%20(Nov%202025,%20Dallas)\Docs\R3-258109.zip" TargetMode="External"/><Relationship Id="rId174" Type="http://schemas.openxmlformats.org/officeDocument/2006/relationships/hyperlink" Target="file:///C:\Users\q12059\Documents\3GPP%20RAN3\RAN3%20Meetings\RAN3_130%20(Nov%202025,%20Dallas)\Docs\R3-258551.zip" TargetMode="External"/><Relationship Id="rId381" Type="http://schemas.openxmlformats.org/officeDocument/2006/relationships/hyperlink" Target="file:///C:\Users\q12059\Documents\3GPP%20RAN3\RAN3%20Meetings\RAN3_130%20(Nov%202025,%20Dallas)\Docs\R3-258224.zip" TargetMode="External"/><Relationship Id="rId602" Type="http://schemas.openxmlformats.org/officeDocument/2006/relationships/hyperlink" Target="file:///C:\Users\q12059\Documents\3GPP%20RAN3\RAN3%20Meetings\RAN3_130%20(Nov%202025,%20Dallas)\Docs\R3-258520.zip" TargetMode="External"/><Relationship Id="rId241" Type="http://schemas.openxmlformats.org/officeDocument/2006/relationships/hyperlink" Target="file:///C:\Users\q12059\Documents\3GPP%20RAN3\RAN3%20Meetings\RAN3_130%20(Nov%202025,%20Dallas)\Docs\R3-258423.zip" TargetMode="External"/><Relationship Id="rId479" Type="http://schemas.openxmlformats.org/officeDocument/2006/relationships/hyperlink" Target="Inbox\R3-258833.zip" TargetMode="External"/><Relationship Id="rId686" Type="http://schemas.openxmlformats.org/officeDocument/2006/relationships/hyperlink" Target="file:///C:\Users\q12059\Documents\3GPP%20RAN3\RAN3%20Meetings\RAN3_130%20(Nov%202025,%20Dallas)\Docs\R3-258481.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Inbox\R3-258701.zip" TargetMode="External"/><Relationship Id="rId546" Type="http://schemas.openxmlformats.org/officeDocument/2006/relationships/hyperlink" Target="Inbox\R3-258814.zip" TargetMode="External"/><Relationship Id="rId753" Type="http://schemas.openxmlformats.org/officeDocument/2006/relationships/hyperlink" Target="Inbox\R3-258842.zip" TargetMode="External"/><Relationship Id="rId101" Type="http://schemas.openxmlformats.org/officeDocument/2006/relationships/hyperlink" Target="Inbox\R3-258799.zip" TargetMode="External"/><Relationship Id="rId185" Type="http://schemas.openxmlformats.org/officeDocument/2006/relationships/hyperlink" Target="file:///C:\Users\q12059\Documents\3GPP%20RAN3\RAN3%20Meetings\RAN3_130%20(Nov%202025,%20Dallas)\Docs\R3-258583.zip" TargetMode="External"/><Relationship Id="rId406" Type="http://schemas.openxmlformats.org/officeDocument/2006/relationships/hyperlink" Target="file:///C:\Users\q12059\Documents\3GPP%20RAN3\RAN3%20Meetings\RAN3_130%20(Nov%202025,%20Dallas)\Docs\R3-258296.zip" TargetMode="External"/><Relationship Id="rId392" Type="http://schemas.openxmlformats.org/officeDocument/2006/relationships/hyperlink" Target="file:///C:\Users\q12059\Documents\3GPP%20RAN3\RAN3%20Meetings\RAN3_130%20(Nov%202025,%20Dallas)\Docs\R3-258202.zip" TargetMode="External"/><Relationship Id="rId613" Type="http://schemas.openxmlformats.org/officeDocument/2006/relationships/hyperlink" Target="file:///C:\Users\q12059\Documents\3GPP%20RAN3\RAN3%20Meetings\RAN3_130%20(Nov%202025,%20Dallas)\Docs\R3-258283.zip" TargetMode="External"/><Relationship Id="rId697" Type="http://schemas.openxmlformats.org/officeDocument/2006/relationships/hyperlink" Target="file:///C:\Users\q12059\Documents\3GPP%20RAN3\RAN3%20Meetings\RAN3_130%20(Nov%202025,%20Dallas)\Docs\R3-258462.zip" TargetMode="External"/><Relationship Id="rId820" Type="http://schemas.openxmlformats.org/officeDocument/2006/relationships/hyperlink" Target="file:///C:\Users\q12059\Documents\3GPP%20RAN3\RAN3%20Meetings\RAN3_130%20(Nov%202025,%20Dallas)\Docs\R3-258428.zip" TargetMode="External"/><Relationship Id="rId252" Type="http://schemas.openxmlformats.org/officeDocument/2006/relationships/hyperlink" Target="file:///C:\Users\q12059\Documents\3GPP%20RAN3\RAN3%20Meetings\RAN3_130%20(Nov%202025,%20Dallas)\Docs\R3-258302.zip" TargetMode="External"/><Relationship Id="rId47" Type="http://schemas.openxmlformats.org/officeDocument/2006/relationships/hyperlink" Target="file:///C:\Users\q12059\Documents\3GPP%20RAN3\RAN3%20Meetings\RAN3_130%20(Nov%202025,%20Dallas)\Docs\R3-258091.zip" TargetMode="External"/><Relationship Id="rId112" Type="http://schemas.openxmlformats.org/officeDocument/2006/relationships/hyperlink" Target="Inbox\R3-258769.zip" TargetMode="External"/><Relationship Id="rId557" Type="http://schemas.openxmlformats.org/officeDocument/2006/relationships/hyperlink" Target="file:///C:\Users\q12059\Documents\3GPP%20RAN3\RAN3%20Meetings\RAN3_130%20(Nov%202025,%20Dallas)\Docs\R3-258232.zip" TargetMode="External"/><Relationship Id="rId764" Type="http://schemas.openxmlformats.org/officeDocument/2006/relationships/hyperlink" Target="file:///C:\Users\q12059\Documents\3GPP%20RAN3\RAN3%20Meetings\RAN3_130%20(Nov%202025,%20Dallas)\Docs\R3-258601.zip" TargetMode="External"/><Relationship Id="rId196" Type="http://schemas.openxmlformats.org/officeDocument/2006/relationships/hyperlink" Target="Inbox\R3-258775.zip" TargetMode="External"/><Relationship Id="rId417" Type="http://schemas.openxmlformats.org/officeDocument/2006/relationships/hyperlink" Target="file:///C:\Users\q12059\Documents\3GPP%20RAN3\RAN3%20Meetings\RAN3_130%20(Nov%202025,%20Dallas)\Docs\R3-258408.zip" TargetMode="External"/><Relationship Id="rId624" Type="http://schemas.openxmlformats.org/officeDocument/2006/relationships/hyperlink" Target="file:///C:\Users\q12059\Documents\3GPP%20RAN3\RAN3%20Meetings\RAN3_130%20(Nov%202025,%20Dallas)\Docs\R3-258400.zip" TargetMode="External"/><Relationship Id="rId831" Type="http://schemas.openxmlformats.org/officeDocument/2006/relationships/hyperlink" Target="https://www.3gpp.org/ftp/tsg_ran/TSG_RAN/TSGR_109/Docs/RP-252445.zip" TargetMode="External"/><Relationship Id="rId263" Type="http://schemas.openxmlformats.org/officeDocument/2006/relationships/hyperlink" Target="file:///C:\Users\q12059\Documents\3GPP%20RAN3\RAN3%20Meetings\RAN3_130%20(Nov%202025,%20Dallas)\Docs\R3-258314.zip" TargetMode="External"/><Relationship Id="rId470" Type="http://schemas.openxmlformats.org/officeDocument/2006/relationships/hyperlink" Target="file:///C:\Users\q12059\Documents\3GPP%20RAN3\RAN3%20Meetings\RAN3_130%20(Nov%202025,%20Dallas)\Docs\R3-258022.zip" TargetMode="External"/><Relationship Id="rId58" Type="http://schemas.openxmlformats.org/officeDocument/2006/relationships/hyperlink" Target="file:///C:\Users\q12059\Documents\3GPP%20RAN3\RAN3%20Meetings\RAN3_130%20(Nov%202025,%20Dallas)\Docs\R3-258149.zip" TargetMode="External"/><Relationship Id="rId123" Type="http://schemas.openxmlformats.org/officeDocument/2006/relationships/hyperlink" Target="Inbox\R3-258829.zip" TargetMode="External"/><Relationship Id="rId330" Type="http://schemas.openxmlformats.org/officeDocument/2006/relationships/hyperlink" Target="Inbox\R3-258756.zip" TargetMode="External"/><Relationship Id="rId568" Type="http://schemas.openxmlformats.org/officeDocument/2006/relationships/hyperlink" Target="Inbox\R3-258749.zip" TargetMode="External"/><Relationship Id="rId775" Type="http://schemas.openxmlformats.org/officeDocument/2006/relationships/hyperlink" Target="file:///C:\Users\q12059\Documents\3GPP%20RAN3\RAN3%20Meetings\RAN3_130%20(Nov%202025,%20Dallas)\Docs\R3-258137.zip" TargetMode="External"/><Relationship Id="rId428" Type="http://schemas.openxmlformats.org/officeDocument/2006/relationships/hyperlink" Target="file:///C:\Users\q12059\Documents\3GPP%20RAN3\RAN3%20Meetings\RAN3_130%20(Nov%202025,%20Dallas)\Docs\R3-258493.zip" TargetMode="External"/><Relationship Id="rId635" Type="http://schemas.openxmlformats.org/officeDocument/2006/relationships/hyperlink" Target="file:///C:\Users\q12059\Documents\3GPP%20RAN3\RAN3%20Meetings\RAN3_130%20(Nov%202025,%20Dallas)\Docs\R3-258250.zip" TargetMode="External"/><Relationship Id="rId274" Type="http://schemas.openxmlformats.org/officeDocument/2006/relationships/hyperlink" Target="file:///C:\Users\q12059\Documents\3GPP%20RAN3\RAN3%20Meetings\RAN3_130%20(Nov%202025,%20Dallas)\Docs\R3-258635.zip" TargetMode="External"/><Relationship Id="rId481" Type="http://schemas.openxmlformats.org/officeDocument/2006/relationships/hyperlink" Target="file:///C:\Users\q12059\Documents\3GPP%20RAN3\RAN3%20Meetings\RAN3_130%20(Nov%202025,%20Dallas)\Docs\R3-258031.zip" TargetMode="External"/><Relationship Id="rId702" Type="http://schemas.openxmlformats.org/officeDocument/2006/relationships/hyperlink" Target="file:///C:\Users\q12059\Documents\3GPP%20RAN3\RAN3%20Meetings\RAN3_130%20(Nov%202025,%20Dallas)\Docs\R3-258579.zip" TargetMode="External"/><Relationship Id="rId69" Type="http://schemas.openxmlformats.org/officeDocument/2006/relationships/hyperlink" Target="Inbox\R3-258710.zip" TargetMode="External"/><Relationship Id="rId134" Type="http://schemas.openxmlformats.org/officeDocument/2006/relationships/hyperlink" Target="file:///C:\Users\q12059\Documents\3GPP%20RAN3\RAN3%20Meetings\RAN3_130%20(Nov%202025,%20Dallas)\Docs\R3-258390.zip" TargetMode="External"/><Relationship Id="rId579" Type="http://schemas.openxmlformats.org/officeDocument/2006/relationships/hyperlink" Target="Inbox\R3-258702.zip" TargetMode="External"/><Relationship Id="rId786" Type="http://schemas.openxmlformats.org/officeDocument/2006/relationships/hyperlink" Target="file:///C:\Users\q12059\Documents\3GPP%20RAN3\RAN3%20Meetings\RAN3_130%20(Nov%202025,%20Dallas)\Docs\R3-258612.zip" TargetMode="External"/><Relationship Id="rId341" Type="http://schemas.openxmlformats.org/officeDocument/2006/relationships/hyperlink" Target="Inbox\R3-258737.zip" TargetMode="External"/><Relationship Id="rId439" Type="http://schemas.openxmlformats.org/officeDocument/2006/relationships/hyperlink" Target="file:///C:\Users\q12059\Documents\3GPP%20RAN3\RAN3%20Meetings\RAN3_130%20(Nov%202025,%20Dallas)\Docs\R3-258562.zip" TargetMode="External"/><Relationship Id="rId646" Type="http://schemas.openxmlformats.org/officeDocument/2006/relationships/hyperlink" Target="file:///C:\Users\q12059\Documents\3GPP%20RAN3\RAN3%20Meetings\RAN3_130%20(Nov%202025,%20Dallas)\Docs\R3-258573.zip" TargetMode="External"/><Relationship Id="rId201" Type="http://schemas.openxmlformats.org/officeDocument/2006/relationships/hyperlink" Target="Inbox\R3-258777.zip" TargetMode="External"/><Relationship Id="rId285" Type="http://schemas.openxmlformats.org/officeDocument/2006/relationships/hyperlink" Target="file:///C:\Users\q12059\Documents\3GPP%20RAN3\RAN3%20Meetings\RAN3_130%20(Nov%202025,%20Dallas)\Docs\R3-258639.zip" TargetMode="External"/><Relationship Id="rId506" Type="http://schemas.openxmlformats.org/officeDocument/2006/relationships/hyperlink" Target="file:///C:\Users\q12059\Documents\3GPP%20RAN3\RAN3%20Meetings\RAN3_130%20(Nov%202025,%20Dallas)\Docs\R3-258051.zip" TargetMode="External"/><Relationship Id="rId492" Type="http://schemas.openxmlformats.org/officeDocument/2006/relationships/hyperlink" Target="file:///C:\Users\q12059\Documents\3GPP%20RAN3\RAN3%20Meetings\RAN3_130%20(Nov%202025,%20Dallas)\Docs\R3-258040.zip" TargetMode="External"/><Relationship Id="rId713" Type="http://schemas.openxmlformats.org/officeDocument/2006/relationships/hyperlink" Target="file:///C:\Users\q12059\Documents\3GPP%20RAN3\RAN3%20Meetings\RAN3_130%20(Nov%202025,%20Dallas)\Docs\R3-258680.zip" TargetMode="External"/><Relationship Id="rId797" Type="http://schemas.openxmlformats.org/officeDocument/2006/relationships/hyperlink" Target="file:///C:\Users\q12059\Documents\3GPP%20RAN3\RAN3%20Meetings\RAN3_130%20(Nov%202025,%20Dallas)\Docs\R3-258208.zip" TargetMode="External"/><Relationship Id="rId145" Type="http://schemas.openxmlformats.org/officeDocument/2006/relationships/hyperlink" Target="file:///C:\Users\q12059\Documents\3GPP%20RAN3\RAN3%20Meetings\RAN3_130%20(Nov%202025,%20Dallas)\Docs\R3-258151.zip" TargetMode="External"/><Relationship Id="rId352" Type="http://schemas.openxmlformats.org/officeDocument/2006/relationships/hyperlink" Target="file:///C:\Users\q12059\Documents\3GPP%20RAN3\RAN3%20Meetings\RAN3_130%20(Nov%202025,%20Dallas)\Docs\R3-258658.zip" TargetMode="External"/><Relationship Id="rId212" Type="http://schemas.openxmlformats.org/officeDocument/2006/relationships/hyperlink" Target="file:///C:\Users\q12059\Documents\3GPP%20RAN3\RAN3%20Meetings\RAN3_130%20(Nov%202025,%20Dallas)\Docs\R3-258121.zip" TargetMode="External"/><Relationship Id="rId657" Type="http://schemas.openxmlformats.org/officeDocument/2006/relationships/hyperlink" Target="file:///C:\Users\q12059\Documents\3GPP%20RAN3\RAN3%20Meetings\RAN3_130%20(Nov%202025,%20Dallas)\Docs\R3-258288.zip" TargetMode="External"/><Relationship Id="rId296" Type="http://schemas.openxmlformats.org/officeDocument/2006/relationships/hyperlink" Target="file:///C:\Users\q12059\Documents\3GPP%20RAN3\RAN3%20Meetings\RAN3_130%20(Nov%202025,%20Dallas)\Docs\R3-258238.zip" TargetMode="External"/><Relationship Id="rId517" Type="http://schemas.openxmlformats.org/officeDocument/2006/relationships/hyperlink" Target="file:///C:\Users\q12059\Documents\3GPP%20RAN3\RAN3%20Meetings\RAN3_130%20(Nov%202025,%20Dallas)\Docs\R3-258060.zip" TargetMode="External"/><Relationship Id="rId724" Type="http://schemas.openxmlformats.org/officeDocument/2006/relationships/hyperlink" Target="file:///C:\Users\q12059\Documents\3GPP%20RAN3\RAN3%20Meetings\RAN3_130%20(Nov%202025,%20Dallas)\Docs\R3-258247.zip" TargetMode="External"/><Relationship Id="rId60" Type="http://schemas.openxmlformats.org/officeDocument/2006/relationships/hyperlink" Target="file:///C:\Users\q12059\Documents\3GPP%20RAN3\RAN3%20Meetings\RAN3_130%20(Nov%202025,%20Dallas)\Docs\R3-258645.zip" TargetMode="External"/><Relationship Id="rId156" Type="http://schemas.openxmlformats.org/officeDocument/2006/relationships/hyperlink" Target="file:///C:\Users\q12059\Documents\3GPP%20RAN3\RAN3%20Meetings\RAN3_130%20(Nov%202025,%20Dallas)\Docs\R3-258275.zip" TargetMode="External"/><Relationship Id="rId363" Type="http://schemas.openxmlformats.org/officeDocument/2006/relationships/hyperlink" Target="Inbox\R3-258817.zip" TargetMode="External"/><Relationship Id="rId570" Type="http://schemas.openxmlformats.org/officeDocument/2006/relationships/hyperlink" Target="file:///C:\Users\q12059\Documents\3GPP%20RAN3\RAN3%20Meetings\RAN3_130%20(Nov%202025,%20Dallas)\Docs\R3-258139.zip" TargetMode="External"/><Relationship Id="rId223" Type="http://schemas.openxmlformats.org/officeDocument/2006/relationships/hyperlink" Target="file:///C:\Users\q12059\Documents\3GPP%20RAN3\RAN3%20Meetings\RAN3_130%20(Nov%202025,%20Dallas)\Docs\R3-258123.zip" TargetMode="External"/><Relationship Id="rId430" Type="http://schemas.openxmlformats.org/officeDocument/2006/relationships/hyperlink" Target="file:///C:\Users\q12059\Documents\3GPP%20RAN3\RAN3%20Meetings\RAN3_130%20(Nov%202025,%20Dallas)\Docs\R3-258495.zip" TargetMode="External"/><Relationship Id="rId668" Type="http://schemas.openxmlformats.org/officeDocument/2006/relationships/hyperlink" Target="file:///C:\Users\q12059\Documents\3GPP%20RAN3\RAN3%20Meetings\RAN3_130%20(Nov%202025,%20Dallas)\Docs\R3-258608.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069.zip" TargetMode="External"/><Relationship Id="rId735" Type="http://schemas.openxmlformats.org/officeDocument/2006/relationships/hyperlink" Target="file:///C:\Users\q12059\Documents\3GPP%20RAN3\RAN3%20Meetings\RAN3_130%20(Nov%202025,%20Dallas)\Docs\R3-258600.zip" TargetMode="External"/><Relationship Id="rId167" Type="http://schemas.openxmlformats.org/officeDocument/2006/relationships/hyperlink" Target="file:///C:\Users\q12059\Documents\3GPP%20RAN3\RAN3%20Meetings\RAN3_130%20(Nov%202025,%20Dallas)\Docs\R3-258328.zip" TargetMode="External"/><Relationship Id="rId374" Type="http://schemas.openxmlformats.org/officeDocument/2006/relationships/hyperlink" Target="file:///C:\Users\q12059\Documents\3GPP%20RAN3\RAN3%20Meetings\RAN3_130%20(Nov%202025,%20Dallas)\Docs\R3-258162.zip" TargetMode="External"/><Relationship Id="rId581" Type="http://schemas.openxmlformats.org/officeDocument/2006/relationships/hyperlink" Target="file:///C:\Users\q12059\Documents\3GPP%20RAN3\RAN3%20Meetings\RAN3_130%20(Nov%202025,%20Dallas)\Docs\R3-258569.zip" TargetMode="External"/><Relationship Id="rId71" Type="http://schemas.openxmlformats.org/officeDocument/2006/relationships/hyperlink" Target="file:///C:\Users\q12059\Documents\3GPP%20RAN3\RAN3%20Meetings\RAN3_130%20(Nov%202025,%20Dallas)\Docs\R3-258320.zip" TargetMode="External"/><Relationship Id="rId234" Type="http://schemas.openxmlformats.org/officeDocument/2006/relationships/hyperlink" Target="file:///C:\Users\q12059\Documents\3GPP%20RAN3\RAN3%20Meetings\RAN3_130%20(Nov%202025,%20Dallas)\Docs\R3-258596.zip" TargetMode="External"/><Relationship Id="rId679" Type="http://schemas.openxmlformats.org/officeDocument/2006/relationships/hyperlink" Target="file:///C:\Users\q12059\Documents\3GPP%20RAN3\RAN3%20Meetings\RAN3_130%20(Nov%202025,%20Dallas)\Docs\R3-258129.zip" TargetMode="External"/><Relationship Id="rId802" Type="http://schemas.openxmlformats.org/officeDocument/2006/relationships/hyperlink" Target="file:///C:\Users\q12059\Documents\3GPP%20RAN3\RAN3%20Meetings\RAN3_130%20(Nov%202025,%20Dallas)\Docs\R3-25837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676.zip" TargetMode="External"/><Relationship Id="rId539" Type="http://schemas.openxmlformats.org/officeDocument/2006/relationships/hyperlink" Target="file:///C:\Users\q12059\Documents\3GPP%20RAN3\RAN3%20Meetings\RAN3_130%20(Nov%202025,%20Dallas)\Docs\R3-258079.zip" TargetMode="External"/><Relationship Id="rId746" Type="http://schemas.openxmlformats.org/officeDocument/2006/relationships/hyperlink" Target="file:///C:\Users\q12059\Documents\3GPP%20RAN3\RAN3%20Meetings\RAN3_130%20(Nov%202025,%20Dallas)\Docs\R3-258248.zip" TargetMode="External"/><Relationship Id="rId178" Type="http://schemas.openxmlformats.org/officeDocument/2006/relationships/hyperlink" Target="file:///C:\Users\q12059\Documents\3GPP%20RAN3\RAN3%20Meetings\RAN3_130%20(Nov%202025,%20Dallas)\Docs\R3-258556.zip" TargetMode="External"/><Relationship Id="rId301" Type="http://schemas.openxmlformats.org/officeDocument/2006/relationships/hyperlink" Target="file:///C:\Users\q12059\Documents\3GPP%20RAN3\RAN3%20Meetings\RAN3_130%20(Nov%202025,%20Dallas)\Docs\R3-258009.zip" TargetMode="External"/><Relationship Id="rId82" Type="http://schemas.openxmlformats.org/officeDocument/2006/relationships/hyperlink" Target="Inbox\R3-258774.zip" TargetMode="External"/><Relationship Id="rId385" Type="http://schemas.openxmlformats.org/officeDocument/2006/relationships/hyperlink" Target="file:///C:\Users\q12059\Documents\3GPP%20RAN3\RAN3%20Meetings\RAN3_130%20(Nov%202025,%20Dallas)\Docs\R3-258230.zip" TargetMode="External"/><Relationship Id="rId592" Type="http://schemas.openxmlformats.org/officeDocument/2006/relationships/hyperlink" Target="file:///C:\Users\q12059\Documents\3GPP%20RAN3\RAN3%20Meetings\RAN3_130%20(Nov%202025,%20Dallas)\Docs\R3-258187.zip" TargetMode="External"/><Relationship Id="rId606" Type="http://schemas.openxmlformats.org/officeDocument/2006/relationships/hyperlink" Target="file:///C:\Users\q12059\Documents\3GPP%20RAN3\RAN3%20Meetings\RAN3_130%20(Nov%202025,%20Dallas)\Docs\R3-258119.zip" TargetMode="External"/><Relationship Id="rId813" Type="http://schemas.openxmlformats.org/officeDocument/2006/relationships/hyperlink" Target="file:///C:\Users\q12059\Documents\3GPP%20RAN3\RAN3%20Meetings\RAN3_130%20(Nov%202025,%20Dallas)\Docs\R3-258545.zip" TargetMode="External"/><Relationship Id="rId245" Type="http://schemas.openxmlformats.org/officeDocument/2006/relationships/hyperlink" Target="Inbox\R3-258743.zip" TargetMode="External"/><Relationship Id="rId452" Type="http://schemas.openxmlformats.org/officeDocument/2006/relationships/hyperlink" Target="file:///C:\Users\q12059\Documents\3GPP%20RAN3\RAN3%20Meetings\RAN3_130%20(Nov%202025,%20Dallas)\Docs\R3-258405.zip" TargetMode="External"/><Relationship Id="rId105" Type="http://schemas.openxmlformats.org/officeDocument/2006/relationships/hyperlink" Target="file:///C:\Users\q12059\Documents\3GPP%20RAN3\RAN3%20Meetings\RAN3_130%20(Nov%202025,%20Dallas)\Docs\R3-258173.zip" TargetMode="External"/><Relationship Id="rId312" Type="http://schemas.openxmlformats.org/officeDocument/2006/relationships/hyperlink" Target="file:///C:\Users\q12059\Documents\3GPP%20RAN3\RAN3%20Meetings\RAN3_130%20(Nov%202025,%20Dallas)\Docs\R3-258347.zip" TargetMode="External"/><Relationship Id="rId757" Type="http://schemas.openxmlformats.org/officeDocument/2006/relationships/hyperlink" Target="file:///C:\Users\q12059\Documents\3GPP%20RAN3\RAN3%20Meetings\RAN3_130%20(Nov%202025,%20Dallas)\Docs\R3-258192.zip" TargetMode="External"/><Relationship Id="rId93" Type="http://schemas.openxmlformats.org/officeDocument/2006/relationships/hyperlink" Target="file:///C:\Users\q12059\Documents\3GPP%20RAN3\RAN3%20Meetings\RAN3_130%20(Nov%202025,%20Dallas)\Docs\R3-258548.zip" TargetMode="External"/><Relationship Id="rId189" Type="http://schemas.openxmlformats.org/officeDocument/2006/relationships/hyperlink" Target="file:///C:\Users\q12059\Documents\3GPP%20RAN3\RAN3%20Meetings\RAN3_130%20(Nov%202025,%20Dallas)\Docs\R3-258590.zip" TargetMode="External"/><Relationship Id="rId396" Type="http://schemas.openxmlformats.org/officeDocument/2006/relationships/hyperlink" Target="file:///C:\Users\q12059\Documents\3GPP%20RAN3\RAN3%20Meetings\RAN3_130%20(Nov%202025,%20Dallas)\Docs\R3-258213.zip" TargetMode="External"/><Relationship Id="rId617" Type="http://schemas.openxmlformats.org/officeDocument/2006/relationships/hyperlink" Target="file:///C:\Users\q12059\Documents\3GPP%20RAN3\RAN3%20Meetings\RAN3_130%20(Nov%202025,%20Dallas)\Docs\R3-258421.zip" TargetMode="External"/><Relationship Id="rId824" Type="http://schemas.openxmlformats.org/officeDocument/2006/relationships/hyperlink" Target="Inbox\R3-258782.zip" TargetMode="External"/><Relationship Id="rId256" Type="http://schemas.openxmlformats.org/officeDocument/2006/relationships/hyperlink" Target="file:///C:\Users\q12059\Documents\3GPP%20RAN3\RAN3%20Meetings\RAN3_130%20(Nov%202025,%20Dallas)\Docs\R3-258452.zip" TargetMode="External"/><Relationship Id="rId463" Type="http://schemas.openxmlformats.org/officeDocument/2006/relationships/hyperlink" Target="Inbox\R3-258827.zip" TargetMode="External"/><Relationship Id="rId670" Type="http://schemas.openxmlformats.org/officeDocument/2006/relationships/hyperlink" Target="Inbox\R3-258800.zip" TargetMode="External"/><Relationship Id="rId116" Type="http://schemas.openxmlformats.org/officeDocument/2006/relationships/hyperlink" Target="file:///C:\Users\q12059\Documents\3GPP%20RAN3\RAN3%20Meetings\RAN3_130%20(Nov%202025,%20Dallas)\Docs\R3-258380.zip" TargetMode="External"/><Relationship Id="rId323" Type="http://schemas.openxmlformats.org/officeDocument/2006/relationships/hyperlink" Target="Inbox\R3-258753.zip" TargetMode="External"/><Relationship Id="rId530" Type="http://schemas.openxmlformats.org/officeDocument/2006/relationships/hyperlink" Target="file:///C:\Users\q12059\Documents\3GPP%20RAN3\RAN3%20Meetings\RAN3_130%20(Nov%202025,%20Dallas)\Docs\R3-258071.zip" TargetMode="External"/><Relationship Id="rId768" Type="http://schemas.openxmlformats.org/officeDocument/2006/relationships/hyperlink" Target="file:///C:\Users\q12059\Documents\3GPP%20RAN3\RAN3%20Meetings\RAN3_130%20(Nov%202025,%20Dallas)\Docs\R3-258357.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182.zip" TargetMode="External"/><Relationship Id="rId267" Type="http://schemas.openxmlformats.org/officeDocument/2006/relationships/hyperlink" Target="file:///C:\Users\q12059\Documents\3GPP%20RAN3\RAN3%20Meetings\RAN3_130%20(Nov%202025,%20Dallas)\Docs\R3-258382.zip" TargetMode="External"/><Relationship Id="rId474" Type="http://schemas.openxmlformats.org/officeDocument/2006/relationships/hyperlink" Target="file:///C:\Users\q12059\Documents\3GPP%20RAN3\RAN3%20Meetings\RAN3_130%20(Nov%202025,%20Dallas)\Docs\R3-258026.zip" TargetMode="External"/><Relationship Id="rId127" Type="http://schemas.openxmlformats.org/officeDocument/2006/relationships/hyperlink" Target="file:///C:\Users\q12059\Documents\3GPP%20RAN3\RAN3%20Meetings\RAN3_130%20(Nov%202025,%20Dallas)\Docs\R3-258381.zip" TargetMode="External"/><Relationship Id="rId681" Type="http://schemas.openxmlformats.org/officeDocument/2006/relationships/hyperlink" Target="file:///C:\Users\q12059\Documents\3GPP%20RAN3\RAN3%20Meetings\RAN3_130%20(Nov%202025,%20Dallas)\Docs\R3-258190.zip" TargetMode="External"/><Relationship Id="rId779" Type="http://schemas.openxmlformats.org/officeDocument/2006/relationships/hyperlink" Target="file:///C:\Users\q12059\Documents\3GPP%20RAN3\RAN3%20Meetings\RAN3_130%20(Nov%202025,%20Dallas)\Docs\R3-258309.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Inbox\R3-258724.zip" TargetMode="External"/><Relationship Id="rId541" Type="http://schemas.openxmlformats.org/officeDocument/2006/relationships/hyperlink" Target="file:///C:\Users\q12059\Documents\3GPP%20RAN3\RAN3%20Meetings\RAN3_130%20(Nov%202025,%20Dallas)\Docs\R3-258081.zip" TargetMode="External"/><Relationship Id="rId639" Type="http://schemas.openxmlformats.org/officeDocument/2006/relationships/hyperlink" Target="file:///C:\Users\q12059\Documents\3GPP%20RAN3\RAN3%20Meetings\RAN3_130%20(Nov%202025,%20Dallas)\Docs\R3-258350.zip" TargetMode="External"/><Relationship Id="rId180" Type="http://schemas.openxmlformats.org/officeDocument/2006/relationships/hyperlink" Target="file:///C:\Users\q12059\Documents\3GPP%20RAN3\RAN3%20Meetings\RAN3_130%20(Nov%202025,%20Dallas)\Docs\R3-258560.zip" TargetMode="External"/><Relationship Id="rId278" Type="http://schemas.openxmlformats.org/officeDocument/2006/relationships/hyperlink" Target="file:///C:\Users\q12059\Documents\3GPP%20RAN3\RAN3%20Meetings\RAN3_130%20(Nov%202025,%20Dallas)\Docs\R3-258647.zip" TargetMode="External"/><Relationship Id="rId401" Type="http://schemas.openxmlformats.org/officeDocument/2006/relationships/hyperlink" Target="file:///C:\Users\q12059\Documents\3GPP%20RAN3\RAN3%20Meetings\RAN3_130%20(Nov%202025,%20Dallas)\Docs\R3-258218.zip" TargetMode="External"/><Relationship Id="rId485" Type="http://schemas.openxmlformats.org/officeDocument/2006/relationships/hyperlink" Target="Inbox\R3-258763.zip" TargetMode="External"/><Relationship Id="rId692" Type="http://schemas.openxmlformats.org/officeDocument/2006/relationships/hyperlink" Target="file:///C:\Users\q12059\Documents\3GPP%20RAN3\RAN3%20Meetings\RAN3_130%20(Nov%202025,%20Dallas)\Docs\R3-258697.zip" TargetMode="External"/><Relationship Id="rId706" Type="http://schemas.openxmlformats.org/officeDocument/2006/relationships/hyperlink" Target="file:///C:\Users\q12059\Documents\3GPP%20RAN3\RAN3%20Meetings\RAN3_130%20(Nov%202025,%20Dallas)\Docs\R3-258679.zip" TargetMode="External"/><Relationship Id="rId42" Type="http://schemas.openxmlformats.org/officeDocument/2006/relationships/hyperlink" Target="file:///C:\Users\q12059\Documents\3GPP%20RAN3\RAN3%20Meetings\RAN3_130%20(Nov%202025,%20Dallas)\Docs\R3-258104.zip" TargetMode="External"/><Relationship Id="rId138" Type="http://schemas.openxmlformats.org/officeDocument/2006/relationships/hyperlink" Target="file:///C:\Users\q12059\Documents\3GPP%20RAN3\RAN3%20Meetings\RAN3_130%20(Nov%202025,%20Dallas)\Docs\R3-258508.zip" TargetMode="External"/><Relationship Id="rId345" Type="http://schemas.openxmlformats.org/officeDocument/2006/relationships/hyperlink" Target="Inbox\R3-258739.zip" TargetMode="External"/><Relationship Id="rId552" Type="http://schemas.openxmlformats.org/officeDocument/2006/relationships/hyperlink" Target="file:///C:\Users\q12059\Documents\3GPP%20RAN3\RAN3%20Meetings\RAN3_130%20(Nov%202025,%20Dallas)\Docs\R3-258444.zip" TargetMode="External"/><Relationship Id="rId191" Type="http://schemas.openxmlformats.org/officeDocument/2006/relationships/hyperlink" Target="file:///C:\Users\q12059\Documents\3GPP%20RAN3\RAN3%20Meetings\RAN3_130%20(Nov%202025,%20Dallas)\Docs\R3-258660.zip" TargetMode="External"/><Relationship Id="rId205" Type="http://schemas.openxmlformats.org/officeDocument/2006/relationships/hyperlink" Target="Inbox\R3-258840.zip" TargetMode="External"/><Relationship Id="rId412" Type="http://schemas.openxmlformats.org/officeDocument/2006/relationships/hyperlink" Target="file:///C:\Users\q12059\Documents\3GPP%20RAN3\RAN3%20Meetings\RAN3_130%20(Nov%202025,%20Dallas)\Docs\R3-258308.zip" TargetMode="External"/><Relationship Id="rId289" Type="http://schemas.openxmlformats.org/officeDocument/2006/relationships/hyperlink" Target="file:///C:\Users\q12059\Documents\3GPP%20RAN3\RAN3%20Meetings\RAN3_130%20(Nov%202025,%20Dallas)\Docs\R3-258004.zip" TargetMode="External"/><Relationship Id="rId496" Type="http://schemas.openxmlformats.org/officeDocument/2006/relationships/hyperlink" Target="file:///C:\Users\q12059\Documents\3GPP%20RAN3\RAN3%20Meetings\RAN3_130%20(Nov%202025,%20Dallas)\Docs\R3-258042.zip" TargetMode="External"/><Relationship Id="rId717" Type="http://schemas.openxmlformats.org/officeDocument/2006/relationships/hyperlink" Target="file:///C:\Users\q12059\Documents\3GPP%20RAN3\RAN3%20Meetings\RAN3_130%20(Nov%202025,%20Dallas)\Docs\R3-258463.zip" TargetMode="External"/><Relationship Id="rId53" Type="http://schemas.openxmlformats.org/officeDocument/2006/relationships/hyperlink" Target="Inbox\R3-258705.zip" TargetMode="External"/><Relationship Id="rId149" Type="http://schemas.openxmlformats.org/officeDocument/2006/relationships/hyperlink" Target="file:///C:\Users\q12059\Documents\3GPP%20RAN3\RAN3%20Meetings\RAN3_130%20(Nov%202025,%20Dallas)\Docs\R3-258509.zip" TargetMode="External"/><Relationship Id="rId356" Type="http://schemas.openxmlformats.org/officeDocument/2006/relationships/hyperlink" Target="file:///C:\Users\q12059\Documents\3GPP%20RAN3\RAN3%20Meetings\RAN3_130%20(Nov%202025,%20Dallas)\Docs\R3-258671.zip" TargetMode="External"/><Relationship Id="rId563" Type="http://schemas.openxmlformats.org/officeDocument/2006/relationships/hyperlink" Target="file:///C:\Users\q12059\Documents\3GPP%20RAN3\RAN3%20Meetings\RAN3_130%20(Nov%202025,%20Dallas)\Docs\R3-258641.zip" TargetMode="External"/><Relationship Id="rId770" Type="http://schemas.openxmlformats.org/officeDocument/2006/relationships/hyperlink" Target="Inbox\R3-258820.zip" TargetMode="External"/><Relationship Id="rId216" Type="http://schemas.openxmlformats.org/officeDocument/2006/relationships/hyperlink" Target="file:///C:\Users\q12059\Documents\3GPP%20RAN3\RAN3%20Meetings\RAN3_130%20(Nov%202025,%20Dallas)\Docs\R3-258691.zip" TargetMode="External"/><Relationship Id="rId423" Type="http://schemas.openxmlformats.org/officeDocument/2006/relationships/hyperlink" Target="file:///C:\Users\q12059\Documents\3GPP%20RAN3\RAN3%20Meetings\RAN3_130%20(Nov%202025,%20Dallas)\Docs\R3-258430.zip" TargetMode="External"/><Relationship Id="rId630" Type="http://schemas.openxmlformats.org/officeDocument/2006/relationships/hyperlink" Target="file:///C:\Users\q12059\Documents\3GPP%20RAN3\RAN3%20Meetings\RAN3_130%20(Nov%202025,%20Dallas)\Docs\R3-258234.zip" TargetMode="External"/><Relationship Id="rId728" Type="http://schemas.openxmlformats.org/officeDocument/2006/relationships/hyperlink" Target="file:///C:\Users\q12059\Documents\3GPP%20RAN3\RAN3%20Meetings\RAN3_130%20(Nov%202025,%20Dallas)\Docs\R3-258108.zip" TargetMode="External"/><Relationship Id="rId64" Type="http://schemas.openxmlformats.org/officeDocument/2006/relationships/hyperlink" Target="Inbox\R3-258824.zip" TargetMode="External"/><Relationship Id="rId367" Type="http://schemas.openxmlformats.org/officeDocument/2006/relationships/hyperlink" Target="file:///C:\Users\q12059\Documents\3GPP%20RAN3\RAN3%20Meetings\RAN3_130%20(Nov%202025,%20Dallas)\Docs\R3-258097.zip" TargetMode="External"/><Relationship Id="rId574" Type="http://schemas.openxmlformats.org/officeDocument/2006/relationships/hyperlink" Target="file:///C:\Users\q12059\Documents\3GPP%20RAN3\RAN3%20Meetings\RAN3_130%20(Nov%202025,%20Dallas)\Docs\R3-258298.zip" TargetMode="External"/><Relationship Id="rId227" Type="http://schemas.openxmlformats.org/officeDocument/2006/relationships/hyperlink" Target="Inbox\R3-258735.zip" TargetMode="External"/><Relationship Id="rId781" Type="http://schemas.openxmlformats.org/officeDocument/2006/relationships/hyperlink" Target="file:///C:\Users\q12059\Documents\3GPP%20RAN3\RAN3%20Meetings\RAN3_130%20(Nov%202025,%20Dallas)\Docs\R3-258371.zip" TargetMode="External"/><Relationship Id="rId434" Type="http://schemas.openxmlformats.org/officeDocument/2006/relationships/hyperlink" Target="file:///C:\Users\q12059\Documents\3GPP%20RAN3\RAN3%20Meetings\RAN3_130%20(Nov%202025,%20Dallas)\Docs\R3-258511.zip" TargetMode="External"/><Relationship Id="rId641" Type="http://schemas.openxmlformats.org/officeDocument/2006/relationships/hyperlink" Target="file:///C:\Users\q12059\Documents\3GPP%20RAN3\RAN3%20Meetings\RAN3_130%20(Nov%202025,%20Dallas)\Docs\R3-258424.zip" TargetMode="External"/><Relationship Id="rId739" Type="http://schemas.openxmlformats.org/officeDocument/2006/relationships/hyperlink" Target="file:///C:\Users\q12059\Documents\3GPP%20RAN3\RAN3%20Meetings\RAN3_130%20(Nov%202025,%20Dallas)\Docs\R3-258089.zip" TargetMode="External"/><Relationship Id="rId280" Type="http://schemas.openxmlformats.org/officeDocument/2006/relationships/hyperlink" Target="file:///C:\Users\q12059\Documents\3GPP%20RAN3\RAN3%20Meetings\RAN3_130%20(Nov%202025,%20Dallas)\Docs\R3-258686.zip" TargetMode="External"/><Relationship Id="rId501" Type="http://schemas.openxmlformats.org/officeDocument/2006/relationships/hyperlink" Target="file:///C:\Users\q12059\Documents\3GPP%20RAN3\RAN3%20Meetings\RAN3_130%20(Nov%202025,%20Dallas)\Docs\R3-258047.zip" TargetMode="External"/><Relationship Id="rId75" Type="http://schemas.openxmlformats.org/officeDocument/2006/relationships/hyperlink" Target="file:///C:\Users\q12059\Documents\3GPP%20RAN3\RAN3%20Meetings\RAN3_130%20(Nov%202025,%20Dallas)\Docs\R3-258214.zip" TargetMode="External"/><Relationship Id="rId140" Type="http://schemas.openxmlformats.org/officeDocument/2006/relationships/hyperlink" Target="file:///C:\Users\q12059\Documents\3GPP%20RAN3\RAN3%20Meetings\RAN3_130%20(Nov%202025,%20Dallas)\Docs\R3-258558.zip" TargetMode="External"/><Relationship Id="rId378" Type="http://schemas.openxmlformats.org/officeDocument/2006/relationships/hyperlink" Target="file:///C:\Users\q12059\Documents\3GPP%20RAN3\RAN3%20Meetings\RAN3_130%20(Nov%202025,%20Dallas)\Docs\R3-258166.zip" TargetMode="External"/><Relationship Id="rId585" Type="http://schemas.openxmlformats.org/officeDocument/2006/relationships/hyperlink" Target="file:///C:\Users\q12059\Documents\3GPP%20RAN3\RAN3%20Meetings\RAN3_130%20(Nov%202025,%20Dallas)\Docs\R3-258365.zip" TargetMode="External"/><Relationship Id="rId792" Type="http://schemas.openxmlformats.org/officeDocument/2006/relationships/hyperlink" Target="file:///C:\Users\q12059\Documents\3GPP%20RAN3\RAN3%20Meetings\RAN3_130%20(Nov%202025,%20Dallas)\Docs\R3-258131.zip" TargetMode="External"/><Relationship Id="rId806" Type="http://schemas.openxmlformats.org/officeDocument/2006/relationships/hyperlink" Target="file:///C:\Users\q12059\Documents\3GPP%20RAN3\RAN3%20Meetings\RAN3_130%20(Nov%202025,%20Dallas)\Docs\R3-258613.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504.zip" TargetMode="External"/><Relationship Id="rId445" Type="http://schemas.openxmlformats.org/officeDocument/2006/relationships/hyperlink" Target="file:///C:\Users\q12059\Documents\3GPP%20RAN3\RAN3%20Meetings\RAN3_130%20(Nov%202025,%20Dallas)\Docs\R3-258111.zip" TargetMode="External"/><Relationship Id="rId652" Type="http://schemas.openxmlformats.org/officeDocument/2006/relationships/hyperlink" Target="file:///C:\Users\q12059\Documents\3GPP%20RAN3\RAN3%20Meetings\RAN3_130%20(Nov%202025,%20Dallas)\Docs\R3-258161.zip" TargetMode="External"/><Relationship Id="rId291" Type="http://schemas.openxmlformats.org/officeDocument/2006/relationships/hyperlink" Target="file:///C:\Users\q12059\Documents\3GPP%20RAN3\RAN3%20Meetings\RAN3_130%20(Nov%202025,%20Dallas)\Docs\R3-258143.zip" TargetMode="External"/><Relationship Id="rId305" Type="http://schemas.openxmlformats.org/officeDocument/2006/relationships/hyperlink" Target="file:///C:\Users\q12059\Documents\3GPP%20RAN3\RAN3%20Meetings\RAN3_130%20(Nov%202025,%20Dallas)\Docs\R3-258375.zip" TargetMode="External"/><Relationship Id="rId512" Type="http://schemas.openxmlformats.org/officeDocument/2006/relationships/hyperlink" Target="file:///C:\Users\q12059\Documents\3GPP%20RAN3\RAN3%20Meetings\RAN3_130%20(Nov%202025,%20Dallas)\Docs\R3-258055.zip" TargetMode="External"/><Relationship Id="rId86" Type="http://schemas.openxmlformats.org/officeDocument/2006/relationships/hyperlink" Target="file:///C:\Users\q12059\Documents\3GPP%20RAN3\RAN3%20Meetings\RAN3_130%20(Nov%202025,%20Dallas)\Docs\R3-258546.zip" TargetMode="External"/><Relationship Id="rId151" Type="http://schemas.openxmlformats.org/officeDocument/2006/relationships/hyperlink" Target="Inbox\R3-258780.zip" TargetMode="External"/><Relationship Id="rId389" Type="http://schemas.openxmlformats.org/officeDocument/2006/relationships/hyperlink" Target="file:///C:\Users\q12059\Documents\3GPP%20RAN3\RAN3%20Meetings\RAN3_130%20(Nov%202025,%20Dallas)\Docs\R3-258278.zip" TargetMode="External"/><Relationship Id="rId596" Type="http://schemas.openxmlformats.org/officeDocument/2006/relationships/hyperlink" Target="file:///C:\Users\q12059\Documents\3GPP%20RAN3\RAN3%20Meetings\RAN3_130%20(Nov%202025,%20Dallas)\Docs\R3-258361.zip" TargetMode="External"/><Relationship Id="rId817" Type="http://schemas.openxmlformats.org/officeDocument/2006/relationships/hyperlink" Target="file:///C:\Users\q12059\Documents\3GPP%20RAN3\RAN3%20Meetings\RAN3_130%20(Nov%202025,%20Dallas)\Docs\R3-258335.zip" TargetMode="External"/><Relationship Id="rId249" Type="http://schemas.openxmlformats.org/officeDocument/2006/relationships/hyperlink" Target="file:///C:\Users\q12059\Documents\3GPP%20RAN3\RAN3%20Meetings\RAN3_130%20(Nov%202025,%20Dallas)\Docs\R3-258170.zip" TargetMode="External"/><Relationship Id="rId456" Type="http://schemas.openxmlformats.org/officeDocument/2006/relationships/hyperlink" Target="file:///C:\Users\q12059\Documents\3GPP%20RAN3\RAN3%20Meetings\RAN3_130%20(Nov%202025,%20Dallas)\Docs\R3-258492.zip" TargetMode="External"/><Relationship Id="rId663" Type="http://schemas.openxmlformats.org/officeDocument/2006/relationships/hyperlink" Target="file:///C:\Users\q12059\Documents\3GPP%20RAN3\RAN3%20Meetings\RAN3_130%20(Nov%202025,%20Dallas)\Docs\R3-258450.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606.zip" TargetMode="External"/><Relationship Id="rId316" Type="http://schemas.openxmlformats.org/officeDocument/2006/relationships/hyperlink" Target="Inbox\R3-258831.zip" TargetMode="External"/><Relationship Id="rId523" Type="http://schemas.openxmlformats.org/officeDocument/2006/relationships/hyperlink" Target="file:///C:\Users\q12059\Documents\3GPP%20RAN3\RAN3%20Meetings\RAN3_130%20(Nov%202025,%20Dallas)\Docs\R3-258065.zip" TargetMode="External"/><Relationship Id="rId55" Type="http://schemas.openxmlformats.org/officeDocument/2006/relationships/hyperlink" Target="file:///C:\Users\q12059\Documents\3GPP%20RAN3\RAN3%20Meetings\RAN3_130%20(Nov%202025,%20Dallas)\Docs\R3-258515.zip" TargetMode="External"/><Relationship Id="rId97" Type="http://schemas.openxmlformats.org/officeDocument/2006/relationships/hyperlink" Target="Inbox\R3-258836.zip" TargetMode="External"/><Relationship Id="rId120" Type="http://schemas.openxmlformats.org/officeDocument/2006/relationships/hyperlink" Target="Inbox\R3-258828.zip" TargetMode="External"/><Relationship Id="rId358" Type="http://schemas.openxmlformats.org/officeDocument/2006/relationships/hyperlink" Target="file:///C:\Users\q12059\Documents\3GPP%20RAN3\RAN3%20Meetings\RAN3_130%20(Nov%202025,%20Dallas)\Docs\R3-258675.zip" TargetMode="External"/><Relationship Id="rId565" Type="http://schemas.openxmlformats.org/officeDocument/2006/relationships/hyperlink" Target="Inbox\R3-258748.zip" TargetMode="External"/><Relationship Id="rId730" Type="http://schemas.openxmlformats.org/officeDocument/2006/relationships/hyperlink" Target="file:///C:\Users\q12059\Documents\3GPP%20RAN3\RAN3%20Meetings\RAN3_130%20(Nov%202025,%20Dallas)\Docs\R3-258176.zip" TargetMode="External"/><Relationship Id="rId772" Type="http://schemas.openxmlformats.org/officeDocument/2006/relationships/hyperlink" Target="file:///C:\Users\q12059\Documents\3GPP%20RAN3\RAN3%20Meetings\RAN3_130%20(Nov%202025,%20Dallas)\Docs\R3-258243.zip" TargetMode="External"/><Relationship Id="rId828" Type="http://schemas.openxmlformats.org/officeDocument/2006/relationships/hyperlink" Target="Inbox\R3-258786.zip" TargetMode="External"/><Relationship Id="rId162" Type="http://schemas.openxmlformats.org/officeDocument/2006/relationships/hyperlink" Target="file:///C:\Users\q12059\Documents\3GPP%20RAN3\RAN3%20Meetings\RAN3_130%20(Nov%202025,%20Dallas)\Docs\R3-258322.zip" TargetMode="External"/><Relationship Id="rId218" Type="http://schemas.openxmlformats.org/officeDocument/2006/relationships/hyperlink" Target="file:///C:\Users\q12059\Documents\3GPP%20RAN3\RAN3%20Meetings\RAN3_130%20(Nov%202025,%20Dallas)\Docs\R3-258620.zip" TargetMode="External"/><Relationship Id="rId425" Type="http://schemas.openxmlformats.org/officeDocument/2006/relationships/hyperlink" Target="file:///C:\Users\q12059\Documents\3GPP%20RAN3\RAN3%20Meetings\RAN3_130%20(Nov%202025,%20Dallas)\Docs\R3-258464.zip" TargetMode="External"/><Relationship Id="rId467" Type="http://schemas.openxmlformats.org/officeDocument/2006/relationships/hyperlink" Target="file:///C:\Users\q12059\Documents\3GPP%20RAN3\RAN3%20Meetings\RAN3_130%20(Nov%202025,%20Dallas)\Docs\R3-258019.zip" TargetMode="External"/><Relationship Id="rId632" Type="http://schemas.openxmlformats.org/officeDocument/2006/relationships/hyperlink" Target="Inbox\R3-258767.zip" TargetMode="External"/><Relationship Id="rId271" Type="http://schemas.openxmlformats.org/officeDocument/2006/relationships/hyperlink" Target="Inbox\R3-258804.zip" TargetMode="External"/><Relationship Id="rId674" Type="http://schemas.openxmlformats.org/officeDocument/2006/relationships/hyperlink" Target="Inbox\R3-258832.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005.zip" TargetMode="External"/><Relationship Id="rId131" Type="http://schemas.openxmlformats.org/officeDocument/2006/relationships/hyperlink" Target="file:///C:\Users\q12059\Documents\3GPP%20RAN3\RAN3%20Meetings\RAN3_130%20(Nov%202025,%20Dallas)\Docs\R3-258263.zip" TargetMode="External"/><Relationship Id="rId327" Type="http://schemas.openxmlformats.org/officeDocument/2006/relationships/hyperlink" Target="file:///C:\Users\q12059\Documents\3GPP%20RAN3\RAN3%20Meetings\RAN3_130%20(Nov%202025,%20Dallas)\Docs\R3-258304.zip" TargetMode="External"/><Relationship Id="rId369" Type="http://schemas.openxmlformats.org/officeDocument/2006/relationships/hyperlink" Target="file:///C:\Users\q12059\Documents\3GPP%20RAN3\RAN3%20Meetings\RAN3_130%20(Nov%202025,%20Dallas)\Docs\R3-258099.zip" TargetMode="External"/><Relationship Id="rId534" Type="http://schemas.openxmlformats.org/officeDocument/2006/relationships/hyperlink" Target="file:///C:\Users\q12059\Documents\3GPP%20RAN3\RAN3%20Meetings\RAN3_130%20(Nov%202025,%20Dallas)\Docs\R3-258075.zip" TargetMode="External"/><Relationship Id="rId576" Type="http://schemas.openxmlformats.org/officeDocument/2006/relationships/hyperlink" Target="file:///C:\Users\q12059\Documents\3GPP%20RAN3\RAN3%20Meetings\RAN3_130%20(Nov%202025,%20Dallas)\Docs\R3-258418.zip" TargetMode="External"/><Relationship Id="rId741" Type="http://schemas.openxmlformats.org/officeDocument/2006/relationships/hyperlink" Target="file:///C:\Users\q12059\Documents\3GPP%20RAN3\RAN3%20Meetings\RAN3_130%20(Nov%202025,%20Dallas)\Docs\R3-258689.zip" TargetMode="External"/><Relationship Id="rId783" Type="http://schemas.openxmlformats.org/officeDocument/2006/relationships/hyperlink" Target="file:///C:\Users\q12059\Documents\3GPP%20RAN3\RAN3%20Meetings\RAN3_130%20(Nov%202025,%20Dallas)\Docs\R3-258454.zip" TargetMode="External"/><Relationship Id="rId173" Type="http://schemas.openxmlformats.org/officeDocument/2006/relationships/hyperlink" Target="file:///C:\Users\q12059\Documents\3GPP%20RAN3\RAN3%20Meetings\RAN3_130%20(Nov%202025,%20Dallas)\Docs\R3-258555.zip" TargetMode="External"/><Relationship Id="rId229" Type="http://schemas.openxmlformats.org/officeDocument/2006/relationships/hyperlink" Target="file:///C:\Users\q12059\Documents\3GPP%20RAN3\RAN3%20Meetings\RAN3_130%20(Nov%202025,%20Dallas)\Docs\R3-258186.zip" TargetMode="External"/><Relationship Id="rId380" Type="http://schemas.openxmlformats.org/officeDocument/2006/relationships/hyperlink" Target="file:///C:\Users\q12059\Documents\3GPP%20RAN3\RAN3%20Meetings\RAN3_130%20(Nov%202025,%20Dallas)\Docs\R3-258223.zip" TargetMode="External"/><Relationship Id="rId436" Type="http://schemas.openxmlformats.org/officeDocument/2006/relationships/hyperlink" Target="file:///C:\Users\q12059\Documents\3GPP%20RAN3\RAN3%20Meetings\RAN3_130%20(Nov%202025,%20Dallas)\Docs\R3-258513.zip" TargetMode="External"/><Relationship Id="rId601" Type="http://schemas.openxmlformats.org/officeDocument/2006/relationships/hyperlink" Target="file:///C:\Users\q12059\Documents\3GPP%20RAN3\RAN3%20Meetings\RAN3_130%20(Nov%202025,%20Dallas)\Docs\R3-258446.zip" TargetMode="External"/><Relationship Id="rId643" Type="http://schemas.openxmlformats.org/officeDocument/2006/relationships/hyperlink" Target="file:///C:\Users\q12059\Documents\3GPP%20RAN3\RAN3%20Meetings\RAN3_130%20(Nov%202025,%20Dallas)\Docs\R3-258521.zip" TargetMode="External"/><Relationship Id="rId240" Type="http://schemas.openxmlformats.org/officeDocument/2006/relationships/hyperlink" Target="file:///C:\Users\q12059\Documents\3GPP%20RAN3\RAN3%20Meetings\RAN3_130%20(Nov%202025,%20Dallas)\Docs\R3-258254.zip" TargetMode="External"/><Relationship Id="rId478" Type="http://schemas.openxmlformats.org/officeDocument/2006/relationships/hyperlink" Target="Inbox\R3-258764.zip" TargetMode="External"/><Relationship Id="rId685" Type="http://schemas.openxmlformats.org/officeDocument/2006/relationships/hyperlink" Target="file:///C:\Users\q12059\Documents\3GPP%20RAN3\RAN3%20Meetings\RAN3_130%20(Nov%202025,%20Dallas)\Docs\R3-258389.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271.zip" TargetMode="External"/><Relationship Id="rId100" Type="http://schemas.openxmlformats.org/officeDocument/2006/relationships/hyperlink" Target="file:///C:\Users\q12059\Documents\3GPP%20RAN3\RAN3%20Meetings\RAN3_130%20(Nov%202025,%20Dallas)\Docs\R3-258458.zip" TargetMode="External"/><Relationship Id="rId282" Type="http://schemas.openxmlformats.org/officeDocument/2006/relationships/hyperlink" Target="file:///C:\Users\q12059\Documents\3GPP%20RAN3\RAN3%20Meetings\RAN3_130%20(Nov%202025,%20Dallas)\Docs\R3-258272.zip" TargetMode="External"/><Relationship Id="rId338" Type="http://schemas.openxmlformats.org/officeDocument/2006/relationships/hyperlink" Target="file:///C:\Users\q12059\Documents\3GPP%20RAN3\RAN3%20Meetings\RAN3_130%20(Nov%202025,%20Dallas)\Docs\R3-258486.zip" TargetMode="External"/><Relationship Id="rId503" Type="http://schemas.openxmlformats.org/officeDocument/2006/relationships/hyperlink" Target="file:///C:\Users\q12059\Documents\3GPP%20RAN3\RAN3%20Meetings\RAN3_130%20(Nov%202025,%20Dallas)\Docs\R3-258048.zip" TargetMode="External"/><Relationship Id="rId545" Type="http://schemas.openxmlformats.org/officeDocument/2006/relationships/hyperlink" Target="file:///C:\Users\q12059\Documents\3GPP%20RAN3\RAN3%20Meetings\RAN3_130%20(Nov%202025,%20Dallas)\Docs\R3-258085.zip" TargetMode="External"/><Relationship Id="rId587" Type="http://schemas.openxmlformats.org/officeDocument/2006/relationships/hyperlink" Target="file:///C:\Users\q12059\Documents\3GPP%20RAN3\RAN3%20Meetings\RAN3_130%20(Nov%202025,%20Dallas)\Docs\R3-258617.zip" TargetMode="External"/><Relationship Id="rId710" Type="http://schemas.openxmlformats.org/officeDocument/2006/relationships/hyperlink" Target="Inbox\R3-258758.zip" TargetMode="External"/><Relationship Id="rId752" Type="http://schemas.openxmlformats.org/officeDocument/2006/relationships/hyperlink" Target="file:///C:\Users\q12059\Documents\3GPP%20RAN3\RAN3%20Meetings\RAN3_130%20(Nov%202025,%20Dallas)\Docs\R3-258655.zip" TargetMode="External"/><Relationship Id="rId808" Type="http://schemas.openxmlformats.org/officeDocument/2006/relationships/hyperlink" Target="file:///C:\Users\q12059\Documents\3GPP%20RAN3\RAN3%20Meetings\RAN3_130%20(Nov%202025,%20Dallas)\Docs\R3-258683.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695.zip" TargetMode="External"/><Relationship Id="rId184" Type="http://schemas.openxmlformats.org/officeDocument/2006/relationships/hyperlink" Target="file:///C:\Users\q12059\Documents\3GPP%20RAN3\RAN3%20Meetings\RAN3_130%20(Nov%202025,%20Dallas)\Docs\R3-258582.zip" TargetMode="External"/><Relationship Id="rId391" Type="http://schemas.openxmlformats.org/officeDocument/2006/relationships/hyperlink" Target="file:///C:\Users\q12059\Documents\3GPP%20RAN3\RAN3%20Meetings\RAN3_130%20(Nov%202025,%20Dallas)\Docs\R3-258167.zip" TargetMode="External"/><Relationship Id="rId405" Type="http://schemas.openxmlformats.org/officeDocument/2006/relationships/hyperlink" Target="file:///C:\Users\q12059\Documents\3GPP%20RAN3\RAN3%20Meetings\RAN3_130%20(Nov%202025,%20Dallas)\Docs\R3-258295.zip" TargetMode="External"/><Relationship Id="rId447" Type="http://schemas.openxmlformats.org/officeDocument/2006/relationships/hyperlink" Target="file:///C:\Users\q12059\Documents\3GPP%20RAN3\RAN3%20Meetings\RAN3_130%20(Nov%202025,%20Dallas)\Docs\R3-258205.zip" TargetMode="External"/><Relationship Id="rId612" Type="http://schemas.openxmlformats.org/officeDocument/2006/relationships/hyperlink" Target="file:///C:\Users\q12059\Documents\3GPP%20RAN3\RAN3%20Meetings\RAN3_130%20(Nov%202025,%20Dallas)\Docs\R3-258235.zip" TargetMode="External"/><Relationship Id="rId794" Type="http://schemas.openxmlformats.org/officeDocument/2006/relationships/hyperlink" Target="file:///C:\Users\q12059\Documents\3GPP%20RAN3\RAN3%20Meetings\RAN3_130%20(Nov%202025,%20Dallas)\Docs\R3-258138.zip" TargetMode="External"/><Relationship Id="rId251" Type="http://schemas.openxmlformats.org/officeDocument/2006/relationships/hyperlink" Target="file:///C:\Users\q12059\Documents\3GPP%20RAN3\RAN3%20Meetings\RAN3_130%20(Nov%202025,%20Dallas)\Docs\R3-258171.zip" TargetMode="External"/><Relationship Id="rId489" Type="http://schemas.openxmlformats.org/officeDocument/2006/relationships/hyperlink" Target="file:///C:\Users\q12059\Documents\3GPP%20RAN3\RAN3%20Meetings\RAN3_130%20(Nov%202025,%20Dallas)\Docs\R3-258037.zip" TargetMode="External"/><Relationship Id="rId654" Type="http://schemas.openxmlformats.org/officeDocument/2006/relationships/hyperlink" Target="file:///C:\Users\q12059\Documents\3GPP%20RAN3\RAN3%20Meetings\RAN3_130%20(Nov%202025,%20Dallas)\Docs\R3-258188.zip" TargetMode="External"/><Relationship Id="rId696" Type="http://schemas.openxmlformats.org/officeDocument/2006/relationships/hyperlink" Target="file:///C:\Users\q12059\Documents\3GPP%20RAN3\RAN3%20Meetings\RAN3_130%20(Nov%202025,%20Dallas)\Docs\R3-258198.zip" TargetMode="External"/><Relationship Id="rId46" Type="http://schemas.openxmlformats.org/officeDocument/2006/relationships/hyperlink" Target="Inbox\R3-258794.zip" TargetMode="External"/><Relationship Id="rId293" Type="http://schemas.openxmlformats.org/officeDocument/2006/relationships/hyperlink" Target="Inbox\R3-258700.zip" TargetMode="External"/><Relationship Id="rId307" Type="http://schemas.openxmlformats.org/officeDocument/2006/relationships/hyperlink" Target="file:///C:\Users\q12059\Documents\3GPP%20RAN3\RAN3%20Meetings\RAN3_130%20(Nov%202025,%20Dallas)\Docs\R3-258615.zip" TargetMode="External"/><Relationship Id="rId349" Type="http://schemas.openxmlformats.org/officeDocument/2006/relationships/hyperlink" Target="Inbox\R3-258741.zip" TargetMode="External"/><Relationship Id="rId514" Type="http://schemas.openxmlformats.org/officeDocument/2006/relationships/hyperlink" Target="file:///C:\Users\q12059\Documents\3GPP%20RAN3\RAN3%20Meetings\RAN3_130%20(Nov%202025,%20Dallas)\Docs\R3-258057.zip" TargetMode="External"/><Relationship Id="rId556" Type="http://schemas.openxmlformats.org/officeDocument/2006/relationships/hyperlink" Target="Inbox\R3-258746.zip" TargetMode="External"/><Relationship Id="rId721" Type="http://schemas.openxmlformats.org/officeDocument/2006/relationships/hyperlink" Target="https://www.3gpp.org/ftp/tsg_ran/TSG_RAN/TSGR_109/Docs/RP-252867.zip" TargetMode="External"/><Relationship Id="rId763" Type="http://schemas.openxmlformats.org/officeDocument/2006/relationships/hyperlink" Target="file:///C:\Users\q12059\Documents\3GPP%20RAN3\RAN3%20Meetings\RAN3_130%20(Nov%202025,%20Dallas)\Docs\R3-258484.zip" TargetMode="External"/><Relationship Id="rId88" Type="http://schemas.openxmlformats.org/officeDocument/2006/relationships/hyperlink" Target="file:///C:\Users\q12059\Documents\3GPP%20RAN3\RAN3%20Meetings\RAN3_130%20(Nov%202025,%20Dallas)\Docs\R3-258547.zip" TargetMode="External"/><Relationship Id="rId111" Type="http://schemas.openxmlformats.org/officeDocument/2006/relationships/hyperlink" Target="file:///C:\Users\q12059\Documents\3GPP%20RAN3\RAN3%20Meetings\RAN3_130%20(Nov%202025,%20Dallas)\Docs\R3-258200.zip" TargetMode="External"/><Relationship Id="rId153" Type="http://schemas.openxmlformats.org/officeDocument/2006/relationships/hyperlink" Target="file:///C:\Users\q12059\Documents\3GPP%20RAN3\RAN3%20Meetings\RAN3_130%20(Nov%202025,%20Dallas)\Docs\R3-258155.zip" TargetMode="External"/><Relationship Id="rId195" Type="http://schemas.openxmlformats.org/officeDocument/2006/relationships/hyperlink" Target="file:///C:\Users\q12059\Documents\3GPP%20RAN3\RAN3%20Meetings\RAN3_130%20(Nov%202025,%20Dallas)\Docs\R3-258666.zip" TargetMode="External"/><Relationship Id="rId209" Type="http://schemas.openxmlformats.org/officeDocument/2006/relationships/hyperlink" Target="file:///C:\Users\q12059\Documents\3GPP%20RAN3\RAN3%20Meetings\RAN3_130%20(Nov%202025,%20Dallas)\Docs\R3-258011.zip" TargetMode="External"/><Relationship Id="rId360" Type="http://schemas.openxmlformats.org/officeDocument/2006/relationships/hyperlink" Target="Inbox\R3-258727.zip" TargetMode="External"/><Relationship Id="rId416" Type="http://schemas.openxmlformats.org/officeDocument/2006/relationships/hyperlink" Target="file:///C:\Users\q12059\Documents\3GPP%20RAN3\RAN3%20Meetings\RAN3_130%20(Nov%202025,%20Dallas)\Docs\R3-258406.zip" TargetMode="External"/><Relationship Id="rId598" Type="http://schemas.openxmlformats.org/officeDocument/2006/relationships/hyperlink" Target="file:///C:\Users\q12059\Documents\3GPP%20RAN3\RAN3%20Meetings\RAN3_130%20(Nov%202025,%20Dallas)\Docs\R3-258419.zip" TargetMode="External"/><Relationship Id="rId819" Type="http://schemas.openxmlformats.org/officeDocument/2006/relationships/hyperlink" Target="file:///C:\Users\q12059\Documents\3GPP%20RAN3\RAN3%20Meetings\RAN3_130%20(Nov%202025,%20Dallas)\Docs\R3-258373.zip" TargetMode="External"/><Relationship Id="rId220" Type="http://schemas.openxmlformats.org/officeDocument/2006/relationships/hyperlink" Target="file:///C:\Users\q12059\Documents\3GPP%20RAN3\RAN3%20Meetings\RAN3_130%20(Nov%202025,%20Dallas)\Docs\R3-258632.zip" TargetMode="External"/><Relationship Id="rId458" Type="http://schemas.openxmlformats.org/officeDocument/2006/relationships/hyperlink" Target="file:///C:\Users\q12059\Documents\3GPP%20RAN3\RAN3%20Meetings\RAN3_130%20(Nov%202025,%20Dallas)\Docs\R3-258532.zip" TargetMode="External"/><Relationship Id="rId623" Type="http://schemas.openxmlformats.org/officeDocument/2006/relationships/hyperlink" Target="file:///C:\Users\q12059\Documents\3GPP%20RAN3\RAN3%20Meetings\RAN3_130%20(Nov%202025,%20Dallas)\Docs\R3-258621.zip" TargetMode="External"/><Relationship Id="rId665" Type="http://schemas.openxmlformats.org/officeDocument/2006/relationships/hyperlink" Target="file:///C:\Users\q12059\Documents\3GPP%20RAN3\RAN3%20Meetings\RAN3_130%20(Nov%202025,%20Dallas)\Docs\R3-258522.zip" TargetMode="External"/><Relationship Id="rId830" Type="http://schemas.openxmlformats.org/officeDocument/2006/relationships/hyperlink" Target="https://www.3gpp.org/ftp/tsg_ran/TSG_RAN/TSGR_109/Docs/RP-252755.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7.zip" TargetMode="External"/><Relationship Id="rId262" Type="http://schemas.openxmlformats.org/officeDocument/2006/relationships/hyperlink" Target="Inbox\R3-258761.zip" TargetMode="External"/><Relationship Id="rId318" Type="http://schemas.openxmlformats.org/officeDocument/2006/relationships/hyperlink" Target="file:///C:\Users\q12059\Documents\3GPP%20RAN3\RAN3%20Meetings\RAN3_130%20(Nov%202025,%20Dallas)\Docs\R3-258401.zip" TargetMode="External"/><Relationship Id="rId525" Type="http://schemas.openxmlformats.org/officeDocument/2006/relationships/hyperlink" Target="file:///C:\Users\q12059\Documents\3GPP%20RAN3\RAN3%20Meetings\RAN3_130%20(Nov%202025,%20Dallas)\Docs\R3-258066.zip" TargetMode="External"/><Relationship Id="rId567" Type="http://schemas.openxmlformats.org/officeDocument/2006/relationships/hyperlink" Target="file:///C:\Users\q12059\Documents\3GPP%20RAN3\RAN3%20Meetings\RAN3_130%20(Nov%202025,%20Dallas)\Docs\R3-258567.zip" TargetMode="External"/><Relationship Id="rId732" Type="http://schemas.openxmlformats.org/officeDocument/2006/relationships/hyperlink" Target="file:///C:\Users\q12059\Documents\3GPP%20RAN3\RAN3%20Meetings\RAN3_130%20(Nov%202025,%20Dallas)\Docs\R3-258354.zip" TargetMode="External"/><Relationship Id="rId99" Type="http://schemas.openxmlformats.org/officeDocument/2006/relationships/hyperlink" Target="file:///C:\Users\q12059\Documents\3GPP%20RAN3\RAN3%20Meetings\RAN3_130%20(Nov%202025,%20Dallas)\Docs\R3-258216.zip" TargetMode="External"/><Relationship Id="rId122" Type="http://schemas.openxmlformats.org/officeDocument/2006/relationships/hyperlink" Target="Inbox\R3-258772.zip" TargetMode="External"/><Relationship Id="rId164" Type="http://schemas.openxmlformats.org/officeDocument/2006/relationships/hyperlink" Target="file:///C:\Users\q12059\Documents\3GPP%20RAN3\RAN3%20Meetings\RAN3_130%20(Nov%202025,%20Dallas)\Docs\R3-258324.zip" TargetMode="External"/><Relationship Id="rId371" Type="http://schemas.openxmlformats.org/officeDocument/2006/relationships/hyperlink" Target="file:///C:\Users\q12059\Documents\3GPP%20RAN3\RAN3%20Meetings\RAN3_130%20(Nov%202025,%20Dallas)\Docs\R3-258101.zip" TargetMode="External"/><Relationship Id="rId774" Type="http://schemas.openxmlformats.org/officeDocument/2006/relationships/hyperlink" Target="file:///C:\Users\q12059\Documents\3GPP%20RAN3\RAN3%20Meetings\RAN3_130%20(Nov%202025,%20Dallas)\Docs\R3-258130.zip" TargetMode="External"/><Relationship Id="rId427" Type="http://schemas.openxmlformats.org/officeDocument/2006/relationships/hyperlink" Target="file:///C:\Users\q12059\Documents\3GPP%20RAN3\RAN3%20Meetings\RAN3_130%20(Nov%202025,%20Dallas)\Docs\R3-258470.zip" TargetMode="External"/><Relationship Id="rId469" Type="http://schemas.openxmlformats.org/officeDocument/2006/relationships/hyperlink" Target="file:///C:\Users\q12059\Documents\3GPP%20RAN3\RAN3%20Meetings\RAN3_130%20(Nov%202025,%20Dallas)\Docs\R3-258021.zip" TargetMode="External"/><Relationship Id="rId634" Type="http://schemas.openxmlformats.org/officeDocument/2006/relationships/hyperlink" Target="file:///C:\Users\q12059\Documents\3GPP%20RAN3\RAN3%20Meetings\RAN3_130%20(Nov%202025,%20Dallas)\Docs\R3-258132.zip" TargetMode="External"/><Relationship Id="rId676" Type="http://schemas.openxmlformats.org/officeDocument/2006/relationships/hyperlink" Target="file:///C:\Users\q12059\Documents\3GPP%20RAN3\RAN3%20Meetings\RAN3_130%20(Nov%202025,%20Dallas)\Docs\R3-258684.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Inbox\R3-258736.zip" TargetMode="External"/><Relationship Id="rId273" Type="http://schemas.openxmlformats.org/officeDocument/2006/relationships/hyperlink" Target="file:///C:\Users\q12059\Documents\3GPP%20RAN3\RAN3%20Meetings\RAN3_130%20(Nov%202025,%20Dallas)\Docs\R3-258637.zip" TargetMode="External"/><Relationship Id="rId329" Type="http://schemas.openxmlformats.org/officeDocument/2006/relationships/hyperlink" Target="file:///C:\Users\q12059\Documents\3GPP%20RAN3\RAN3%20Meetings\RAN3_130%20(Nov%202025,%20Dallas)\Docs\R3-258305.zip" TargetMode="External"/><Relationship Id="rId480" Type="http://schemas.openxmlformats.org/officeDocument/2006/relationships/hyperlink" Target="file:///C:\Users\q12059\Documents\3GPP%20RAN3\RAN3%20Meetings\RAN3_130%20(Nov%202025,%20Dallas)\Docs\R3-258030.zip" TargetMode="External"/><Relationship Id="rId536" Type="http://schemas.openxmlformats.org/officeDocument/2006/relationships/hyperlink" Target="file:///C:\Users\q12059\Documents\3GPP%20RAN3\RAN3%20Meetings\RAN3_130%20(Nov%202025,%20Dallas)\Docs\R3-258077.zip" TargetMode="External"/><Relationship Id="rId701" Type="http://schemas.openxmlformats.org/officeDocument/2006/relationships/hyperlink" Target="file:///C:\Users\q12059\Documents\3GPP%20RAN3\RAN3%20Meetings\RAN3_130%20(Nov%202025,%20Dallas)\Docs\R3-258367.zip" TargetMode="External"/><Relationship Id="rId68" Type="http://schemas.openxmlformats.org/officeDocument/2006/relationships/hyperlink" Target="file:///C:\Users\q12059\Documents\3GPP%20RAN3\RAN3%20Meetings\RAN3_130%20(Nov%202025,%20Dallas)\Docs\R3-258651.zip" TargetMode="External"/><Relationship Id="rId133" Type="http://schemas.openxmlformats.org/officeDocument/2006/relationships/hyperlink" Target="file:///C:\Users\q12059\Documents\3GPP%20RAN3\RAN3%20Meetings\RAN3_130%20(Nov%202025,%20Dallas)\Docs\R3-258294.zip" TargetMode="External"/><Relationship Id="rId175" Type="http://schemas.openxmlformats.org/officeDocument/2006/relationships/hyperlink" Target="file:///C:\Users\q12059\Documents\3GPP%20RAN3\RAN3%20Meetings\RAN3_130%20(Nov%202025,%20Dallas)\Docs\R3-258552.zip" TargetMode="External"/><Relationship Id="rId340" Type="http://schemas.openxmlformats.org/officeDocument/2006/relationships/hyperlink" Target="file:///C:\Users\q12059\Documents\3GPP%20RAN3\RAN3%20Meetings\RAN3_130%20(Nov%202025,%20Dallas)\Docs\R3-258487.zip" TargetMode="External"/><Relationship Id="rId578" Type="http://schemas.openxmlformats.org/officeDocument/2006/relationships/hyperlink" Target="file:///C:\Users\q12059\Documents\3GPP%20RAN3\RAN3%20Meetings\RAN3_130%20(Nov%202025,%20Dallas)\Docs\R3-258652.zip" TargetMode="External"/><Relationship Id="rId743" Type="http://schemas.openxmlformats.org/officeDocument/2006/relationships/hyperlink" Target="file:///C:\Users\q12059\Documents\3GPP%20RAN3\RAN3%20Meetings\RAN3_130%20(Nov%202025,%20Dallas)\Docs\R3-258128.zip" TargetMode="External"/><Relationship Id="rId785" Type="http://schemas.openxmlformats.org/officeDocument/2006/relationships/hyperlink" Target="file:///C:\Users\q12059\Documents\3GPP%20RAN3\RAN3%20Meetings\RAN3_130%20(Nov%202025,%20Dallas)\Docs\R3-258591.zip" TargetMode="External"/><Relationship Id="rId200" Type="http://schemas.openxmlformats.org/officeDocument/2006/relationships/hyperlink" Target="file:///C:\Users\q12059\Documents\3GPP%20RAN3\RAN3%20Meetings\RAN3_130%20(Nov%202025,%20Dallas)\Docs\R3-258669.zip" TargetMode="External"/><Relationship Id="rId382" Type="http://schemas.openxmlformats.org/officeDocument/2006/relationships/hyperlink" Target="file:///C:\Users\q12059\Documents\3GPP%20RAN3\RAN3%20Meetings\RAN3_130%20(Nov%202025,%20Dallas)\Docs\R3-258225.zip" TargetMode="External"/><Relationship Id="rId438" Type="http://schemas.openxmlformats.org/officeDocument/2006/relationships/hyperlink" Target="file:///C:\Users\q12059\Documents\3GPP%20RAN3\RAN3%20Meetings\RAN3_130%20(Nov%202025,%20Dallas)\Docs\R3-258531.zip" TargetMode="External"/><Relationship Id="rId603" Type="http://schemas.openxmlformats.org/officeDocument/2006/relationships/hyperlink" Target="file:///C:\Users\q12059\Documents\3GPP%20RAN3\RAN3%20Meetings\RAN3_130%20(Nov%202025,%20Dallas)\Docs\R3-258568.zip" TargetMode="External"/><Relationship Id="rId645" Type="http://schemas.openxmlformats.org/officeDocument/2006/relationships/hyperlink" Target="file:///C:\Users\q12059\Documents\3GPP%20RAN3\RAN3%20Meetings\RAN3_130%20(Nov%202025,%20Dallas)\Docs\R3-258681.zip" TargetMode="External"/><Relationship Id="rId687" Type="http://schemas.openxmlformats.org/officeDocument/2006/relationships/hyperlink" Target="file:///C:\Users\q12059\Documents\3GPP%20RAN3\RAN3%20Meetings\RAN3_130%20(Nov%202025,%20Dallas)\Docs\R3-258523.zip" TargetMode="External"/><Relationship Id="rId810" Type="http://schemas.openxmlformats.org/officeDocument/2006/relationships/hyperlink" Target="https://www.3gpp.org/ftp/tsg_ran/TSG_RAN/TSGR_109/Docs/RP-252894.zip" TargetMode="External"/><Relationship Id="rId242" Type="http://schemas.openxmlformats.org/officeDocument/2006/relationships/hyperlink" Target="file:///C:\Users\q12059\Documents\3GPP%20RAN3\RAN3%20Meetings\RAN3_130%20(Nov%202025,%20Dallas)\Docs\R3-258453.zip" TargetMode="External"/><Relationship Id="rId284" Type="http://schemas.openxmlformats.org/officeDocument/2006/relationships/hyperlink" Target="file:///C:\Users\q12059\Documents\3GPP%20RAN3\RAN3%20Meetings\RAN3_130%20(Nov%202025,%20Dallas)\Docs\R3-258607.zip" TargetMode="External"/><Relationship Id="rId491" Type="http://schemas.openxmlformats.org/officeDocument/2006/relationships/hyperlink" Target="file:///C:\Users\q12059\Documents\3GPP%20RAN3\RAN3%20Meetings\RAN3_130%20(Nov%202025,%20Dallas)\Docs\R3-258039.zip" TargetMode="External"/><Relationship Id="rId505" Type="http://schemas.openxmlformats.org/officeDocument/2006/relationships/hyperlink" Target="file:///C:\Users\q12059\Documents\3GPP%20RAN3\RAN3%20Meetings\RAN3_130%20(Nov%202025,%20Dallas)\Docs\R3-258050.zip" TargetMode="External"/><Relationship Id="rId712" Type="http://schemas.openxmlformats.org/officeDocument/2006/relationships/hyperlink" Target="file:///C:\Users\q12059\Documents\3GPP%20RAN3\RAN3%20Meetings\RAN3_130%20(Nov%202025,%20Dallas)\Docs\R3-258598.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77.zip" TargetMode="External"/><Relationship Id="rId102" Type="http://schemas.openxmlformats.org/officeDocument/2006/relationships/hyperlink" Target="file:///C:\Users\q12059\Documents\3GPP%20RAN3\RAN3%20Meetings\RAN3_130%20(Nov%202025,%20Dallas)\Docs\R3-258685.zip" TargetMode="External"/><Relationship Id="rId144" Type="http://schemas.openxmlformats.org/officeDocument/2006/relationships/hyperlink" Target="file:///C:\Users\q12059\Documents\3GPP%20RAN3\RAN3%20Meetings\RAN3_130%20(Nov%202025,%20Dallas)\Docs\R3-258589.zip" TargetMode="External"/><Relationship Id="rId547" Type="http://schemas.openxmlformats.org/officeDocument/2006/relationships/hyperlink" Target="https://www.3gpp.org/ftp/tsg_ran/TSG_RAN/TSGR_109/Docs/RP-252912.zip" TargetMode="External"/><Relationship Id="rId589" Type="http://schemas.openxmlformats.org/officeDocument/2006/relationships/hyperlink" Target="file:///C:\Users\q12059\Documents\3GPP%20RAN3\RAN3%20Meetings\RAN3_130%20(Nov%202025,%20Dallas)\Docs\R3-258168.zip" TargetMode="External"/><Relationship Id="rId754" Type="http://schemas.openxmlformats.org/officeDocument/2006/relationships/hyperlink" Target="Inbox\R3-258843.zip" TargetMode="External"/><Relationship Id="rId796" Type="http://schemas.openxmlformats.org/officeDocument/2006/relationships/hyperlink" Target="file:///C:\Users\q12059\Documents\3GPP%20RAN3\RAN3%20Meetings\RAN3_130%20(Nov%202025,%20Dallas)\Docs\R3-258184.zip" TargetMode="External"/><Relationship Id="rId90" Type="http://schemas.openxmlformats.org/officeDocument/2006/relationships/hyperlink" Target="Inbox\R3-258812.zip" TargetMode="External"/><Relationship Id="rId186" Type="http://schemas.openxmlformats.org/officeDocument/2006/relationships/hyperlink" Target="file:///C:\Users\q12059\Documents\3GPP%20RAN3\RAN3%20Meetings\RAN3_130%20(Nov%202025,%20Dallas)\Docs\R3-258584.zip" TargetMode="External"/><Relationship Id="rId351" Type="http://schemas.openxmlformats.org/officeDocument/2006/relationships/hyperlink" Target="file:///C:\Users\q12059\Documents\3GPP%20RAN3\RAN3%20Meetings\RAN3_130%20(Nov%202025,%20Dallas)\Docs\R3-258529.zip" TargetMode="External"/><Relationship Id="rId393" Type="http://schemas.openxmlformats.org/officeDocument/2006/relationships/hyperlink" Target="file:///C:\Users\q12059\Documents\3GPP%20RAN3\RAN3%20Meetings\RAN3_130%20(Nov%202025,%20Dallas)\Docs\R3-258203.zip" TargetMode="External"/><Relationship Id="rId407" Type="http://schemas.openxmlformats.org/officeDocument/2006/relationships/hyperlink" Target="file:///C:\Users\q12059\Documents\3GPP%20RAN3\RAN3%20Meetings\RAN3_130%20(Nov%202025,%20Dallas)\Docs\R3-258297.zip" TargetMode="External"/><Relationship Id="rId449" Type="http://schemas.openxmlformats.org/officeDocument/2006/relationships/hyperlink" Target="file:///C:\Users\q12059\Documents\3GPP%20RAN3\RAN3%20Meetings\RAN3_130%20(Nov%202025,%20Dallas)\Docs\R3-258210.zip" TargetMode="External"/><Relationship Id="rId614" Type="http://schemas.openxmlformats.org/officeDocument/2006/relationships/hyperlink" Target="file:///C:\Users\q12059\Documents\3GPP%20RAN3\RAN3%20Meetings\RAN3_130%20(Nov%202025,%20Dallas)\Docs\R3-258287.zip" TargetMode="External"/><Relationship Id="rId656" Type="http://schemas.openxmlformats.org/officeDocument/2006/relationships/hyperlink" Target="file:///C:\Users\q12059\Documents\3GPP%20RAN3\RAN3%20Meetings\RAN3_130%20(Nov%202025,%20Dallas)\Docs\R3-258285.zip" TargetMode="External"/><Relationship Id="rId821" Type="http://schemas.openxmlformats.org/officeDocument/2006/relationships/hyperlink" Target="file:///C:\Users\q12059\Documents\3GPP%20RAN3\RAN3%20Meetings\RAN3_130%20(Nov%202025,%20Dallas)\Docs\R3-258599.zip" TargetMode="External"/><Relationship Id="rId211" Type="http://schemas.openxmlformats.org/officeDocument/2006/relationships/hyperlink" Target="file:///C:\Users\q12059\Documents\3GPP%20RAN3\RAN3%20Meetings\RAN3_130%20(Nov%202025,%20Dallas)\Docs\R3-258092.zip" TargetMode="External"/><Relationship Id="rId253" Type="http://schemas.openxmlformats.org/officeDocument/2006/relationships/hyperlink" Target="Inbox\R3-258810.zip" TargetMode="External"/><Relationship Id="rId295" Type="http://schemas.openxmlformats.org/officeDocument/2006/relationships/hyperlink" Target="Inbox\R3-258793.zip" TargetMode="External"/><Relationship Id="rId309" Type="http://schemas.openxmlformats.org/officeDocument/2006/relationships/hyperlink" Target="file:///C:\Users\q12059\Documents\3GPP%20RAN3\RAN3%20Meetings\RAN3_130%20(Nov%202025,%20Dallas)\Docs\R3-258344.zip" TargetMode="External"/><Relationship Id="rId460" Type="http://schemas.openxmlformats.org/officeDocument/2006/relationships/hyperlink" Target="file:///C:\Users\q12059\Documents\3GPP%20RAN3\RAN3%20Meetings\RAN3_130%20(Nov%202025,%20Dallas)\Docs\R3-258542.zip" TargetMode="External"/><Relationship Id="rId516" Type="http://schemas.openxmlformats.org/officeDocument/2006/relationships/hyperlink" Target="file:///C:\Users\q12059\Documents\3GPP%20RAN3\RAN3%20Meetings\RAN3_130%20(Nov%202025,%20Dallas)\Docs\R3-258059.zip" TargetMode="External"/><Relationship Id="rId698" Type="http://schemas.openxmlformats.org/officeDocument/2006/relationships/hyperlink" Target="Inbox\R3-258803.zip" TargetMode="External"/><Relationship Id="rId48" Type="http://schemas.openxmlformats.org/officeDocument/2006/relationships/hyperlink" Target="file:///C:\Users\q12059\Documents\3GPP%20RAN3\RAN3%20Meetings\RAN3_130%20(Nov%202025,%20Dallas)\Docs\R3-258644.zip" TargetMode="External"/><Relationship Id="rId113" Type="http://schemas.openxmlformats.org/officeDocument/2006/relationships/hyperlink" Target="file:///C:\Users\q12059\Documents\3GPP%20RAN3\RAN3%20Meetings\RAN3_130%20(Nov%202025,%20Dallas)\Docs\R3-258331.zip" TargetMode="External"/><Relationship Id="rId320" Type="http://schemas.openxmlformats.org/officeDocument/2006/relationships/hyperlink" Target="file:///C:\Users\q12059\Documents\3GPP%20RAN3\RAN3%20Meetings\RAN3_130%20(Nov%202025,%20Dallas)\Docs\R3-258534.zip" TargetMode="External"/><Relationship Id="rId558" Type="http://schemas.openxmlformats.org/officeDocument/2006/relationships/hyperlink" Target="Inbox\R3-258747.zip" TargetMode="External"/><Relationship Id="rId723" Type="http://schemas.openxmlformats.org/officeDocument/2006/relationships/hyperlink" Target="file:///C:\Users\q12059\Documents\3GPP%20RAN3\RAN3%20Meetings\RAN3_130%20(Nov%202025,%20Dallas)\Docs\R3-258107.zip" TargetMode="External"/><Relationship Id="rId765" Type="http://schemas.openxmlformats.org/officeDocument/2006/relationships/hyperlink" Target="file:///C:\Users\q12059\Documents\3GPP%20RAN3\RAN3%20Meetings\RAN3_130%20(Nov%202025,%20Dallas)\Docs\R3-258690.zip" TargetMode="External"/><Relationship Id="rId155" Type="http://schemas.openxmlformats.org/officeDocument/2006/relationships/hyperlink" Target="file:///C:\Users\q12059\Documents\3GPP%20RAN3\RAN3%20Meetings\RAN3_130%20(Nov%202025,%20Dallas)\Docs\R3-258156.zip" TargetMode="External"/><Relationship Id="rId197" Type="http://schemas.openxmlformats.org/officeDocument/2006/relationships/hyperlink" Target="file:///C:\Users\q12059\Documents\3GPP%20RAN3\RAN3%20Meetings\RAN3_130%20(Nov%202025,%20Dallas)\Docs\R3-258667.zip" TargetMode="External"/><Relationship Id="rId362" Type="http://schemas.openxmlformats.org/officeDocument/2006/relationships/hyperlink" Target="Inbox\R3-258790.zip" TargetMode="External"/><Relationship Id="rId418" Type="http://schemas.openxmlformats.org/officeDocument/2006/relationships/hyperlink" Target="file:///C:\Users\q12059\Documents\3GPP%20RAN3\RAN3%20Meetings\RAN3_130%20(Nov%202025,%20Dallas)\Docs\R3-258411.zip" TargetMode="External"/><Relationship Id="rId625" Type="http://schemas.openxmlformats.org/officeDocument/2006/relationships/hyperlink" Target="file:///C:\Users\q12059\Documents\3GPP%20RAN3\RAN3%20Meetings\RAN3_130%20(Nov%202025,%20Dallas)\Docs\R3-258432.zip" TargetMode="External"/><Relationship Id="rId832" Type="http://schemas.openxmlformats.org/officeDocument/2006/relationships/fontTable" Target="fontTable.xml"/><Relationship Id="rId222" Type="http://schemas.openxmlformats.org/officeDocument/2006/relationships/hyperlink" Target="file:///C:\Users\q12059\Documents\3GPP%20RAN3\RAN3%20Meetings\RAN3_130%20(Nov%202025,%20Dallas)\Docs\R3-258242.zip" TargetMode="External"/><Relationship Id="rId264" Type="http://schemas.openxmlformats.org/officeDocument/2006/relationships/hyperlink" Target="file:///C:\Users\q12059\Documents\3GPP%20RAN3\RAN3%20Meetings\RAN3_130%20(Nov%202025,%20Dallas)\Docs\R3-258315.zip" TargetMode="External"/><Relationship Id="rId471" Type="http://schemas.openxmlformats.org/officeDocument/2006/relationships/hyperlink" Target="file:///C:\Users\q12059\Documents\3GPP%20RAN3\RAN3%20Meetings\RAN3_130%20(Nov%202025,%20Dallas)\Docs\R3-258023.zip" TargetMode="External"/><Relationship Id="rId667" Type="http://schemas.openxmlformats.org/officeDocument/2006/relationships/hyperlink" Target="file:///C:\Users\q12059\Documents\3GPP%20RAN3\RAN3%20Meetings\RAN3_130%20(Nov%202025,%20Dallas)\Docs\R3-258565.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8.zip" TargetMode="External"/><Relationship Id="rId124" Type="http://schemas.openxmlformats.org/officeDocument/2006/relationships/hyperlink" Target="Inbox\R3-258768.zip" TargetMode="External"/><Relationship Id="rId527" Type="http://schemas.openxmlformats.org/officeDocument/2006/relationships/hyperlink" Target="file:///C:\Users\q12059\Documents\3GPP%20RAN3\RAN3%20Meetings\RAN3_130%20(Nov%202025,%20Dallas)\Docs\R3-258068.zip" TargetMode="External"/><Relationship Id="rId569" Type="http://schemas.openxmlformats.org/officeDocument/2006/relationships/hyperlink" Target="file:///C:\Users\q12059\Documents\3GPP%20RAN3\RAN3%20Meetings\RAN3_130%20(Nov%202025,%20Dallas)\Docs\R3-258274.zip" TargetMode="External"/><Relationship Id="rId734" Type="http://schemas.openxmlformats.org/officeDocument/2006/relationships/hyperlink" Target="file:///C:\Users\q12059\Documents\3GPP%20RAN3\RAN3%20Meetings\RAN3_130%20(Nov%202025,%20Dallas)\Docs\R3-258482.zip" TargetMode="External"/><Relationship Id="rId776" Type="http://schemas.openxmlformats.org/officeDocument/2006/relationships/hyperlink" Target="file:///C:\Users\q12059\Documents\3GPP%20RAN3\RAN3%20Meetings\RAN3_130%20(Nov%202025,%20Dallas)\Docs\R3-258196.zip" TargetMode="External"/><Relationship Id="rId70" Type="http://schemas.openxmlformats.org/officeDocument/2006/relationships/hyperlink" Target="Inbox\R3-258823.zip" TargetMode="External"/><Relationship Id="rId166" Type="http://schemas.openxmlformats.org/officeDocument/2006/relationships/hyperlink" Target="file:///C:\Users\q12059\Documents\3GPP%20RAN3\RAN3%20Meetings\RAN3_130%20(Nov%202025,%20Dallas)\Docs\R3-258326.zip" TargetMode="External"/><Relationship Id="rId331" Type="http://schemas.openxmlformats.org/officeDocument/2006/relationships/hyperlink" Target="file:///C:\Users\q12059\Documents\3GPP%20RAN3\RAN3%20Meetings\RAN3_130%20(Nov%202025,%20Dallas)\Docs\R3-258306.zip" TargetMode="External"/><Relationship Id="rId373" Type="http://schemas.openxmlformats.org/officeDocument/2006/relationships/hyperlink" Target="file:///C:\Users\q12059\Documents\3GPP%20RAN3\RAN3%20Meetings\RAN3_130%20(Nov%202025,%20Dallas)\Docs\R3-258103.zip" TargetMode="External"/><Relationship Id="rId429" Type="http://schemas.openxmlformats.org/officeDocument/2006/relationships/hyperlink" Target="file:///C:\Users\q12059\Documents\3GPP%20RAN3\RAN3%20Meetings\RAN3_130%20(Nov%202025,%20Dallas)\Docs\R3-258494.zip" TargetMode="External"/><Relationship Id="rId580" Type="http://schemas.openxmlformats.org/officeDocument/2006/relationships/hyperlink" Target="file:///C:\Users\q12059\Documents\3GPP%20RAN3\RAN3%20Meetings\RAN3_130%20(Nov%202025,%20Dallas)\Docs\R3-258694.zip" TargetMode="External"/><Relationship Id="rId636" Type="http://schemas.openxmlformats.org/officeDocument/2006/relationships/hyperlink" Target="file:///C:\Users\q12059\Documents\3GPP%20RAN3\RAN3%20Meetings\RAN3_130%20(Nov%202025,%20Dallas)\Docs\R3-258251.zip" TargetMode="External"/><Relationship Id="rId801" Type="http://schemas.openxmlformats.org/officeDocument/2006/relationships/hyperlink" Target="file:///C:\Users\q12059\Documents\3GPP%20RAN3\RAN3%20Meetings\RAN3_130%20(Nov%202025,%20Dallas)\Docs\R3-258310.zip" TargetMode="External"/><Relationship Id="rId1" Type="http://schemas.openxmlformats.org/officeDocument/2006/relationships/customXml" Target="../customXml/item1.xml"/><Relationship Id="rId233" Type="http://schemas.openxmlformats.org/officeDocument/2006/relationships/hyperlink" Target="Inbox\R3-258759.zip" TargetMode="External"/><Relationship Id="rId440" Type="http://schemas.openxmlformats.org/officeDocument/2006/relationships/hyperlink" Target="file:///C:\Users\q12059\Documents\3GPP%20RAN3\RAN3%20Meetings\RAN3_130%20(Nov%202025,%20Dallas)\Docs\R3-258563.zip" TargetMode="External"/><Relationship Id="rId678" Type="http://schemas.openxmlformats.org/officeDocument/2006/relationships/hyperlink" Target="file:///C:\Users\q12059\Documents\3GPP%20RAN3\RAN3%20Meetings\RAN3_130%20(Nov%202025,%20Dallas)\Docs\R3-258175.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Inbox\R3-258788.zip" TargetMode="External"/><Relationship Id="rId300" Type="http://schemas.openxmlformats.org/officeDocument/2006/relationships/hyperlink" Target="Inbox\R3-258796.zip" TargetMode="External"/><Relationship Id="rId482" Type="http://schemas.openxmlformats.org/officeDocument/2006/relationships/hyperlink" Target="Inbox\R3-258714.zip" TargetMode="External"/><Relationship Id="rId538" Type="http://schemas.openxmlformats.org/officeDocument/2006/relationships/hyperlink" Target="file:///C:\Users\q12059\Documents\3GPP%20RAN3\RAN3%20Meetings\RAN3_130%20(Nov%202025,%20Dallas)\Docs\R3-258078.zip" TargetMode="External"/><Relationship Id="rId703" Type="http://schemas.openxmlformats.org/officeDocument/2006/relationships/hyperlink" Target="file:///C:\Users\q12059\Documents\3GPP%20RAN3\RAN3%20Meetings\RAN3_130%20(Nov%202025,%20Dallas)\Docs\R3-258597.zip" TargetMode="External"/><Relationship Id="rId745" Type="http://schemas.openxmlformats.org/officeDocument/2006/relationships/hyperlink" Target="file:///C:\Users\q12059\Documents\3GPP%20RAN3\RAN3%20Meetings\RAN3_130%20(Nov%202025,%20Dallas)\Docs\R3-258193.zip" TargetMode="External"/><Relationship Id="rId81" Type="http://schemas.openxmlformats.org/officeDocument/2006/relationships/hyperlink" Target="file:///C:\Users\q12059\Documents\3GPP%20RAN3\RAN3%20Meetings\RAN3_130%20(Nov%202025,%20Dallas)\Docs\R3-258478.zip" TargetMode="External"/><Relationship Id="rId135" Type="http://schemas.openxmlformats.org/officeDocument/2006/relationships/hyperlink" Target="Inbox\R3-258713.zip" TargetMode="External"/><Relationship Id="rId177" Type="http://schemas.openxmlformats.org/officeDocument/2006/relationships/hyperlink" Target="file:///C:\Users\q12059\Documents\3GPP%20RAN3\RAN3%20Meetings\RAN3_130%20(Nov%202025,%20Dallas)\Docs\R3-258554.zip" TargetMode="External"/><Relationship Id="rId342" Type="http://schemas.openxmlformats.org/officeDocument/2006/relationships/hyperlink" Target="file:///C:\Users\q12059\Documents\3GPP%20RAN3\RAN3%20Meetings\RAN3_130%20(Nov%202025,%20Dallas)\Docs\R3-258488.zip" TargetMode="External"/><Relationship Id="rId384" Type="http://schemas.openxmlformats.org/officeDocument/2006/relationships/hyperlink" Target="file:///C:\Users\q12059\Documents\3GPP%20RAN3\RAN3%20Meetings\RAN3_130%20(Nov%202025,%20Dallas)\Docs\R3-258228.zip" TargetMode="External"/><Relationship Id="rId591" Type="http://schemas.openxmlformats.org/officeDocument/2006/relationships/hyperlink" Target="file:///C:\Users\q12059\Documents\3GPP%20RAN3\RAN3%20Meetings\RAN3_130%20(Nov%202025,%20Dallas)\Docs\R3-258180.zip" TargetMode="External"/><Relationship Id="rId605" Type="http://schemas.openxmlformats.org/officeDocument/2006/relationships/hyperlink" Target="Inbox\R3-258751.zip" TargetMode="External"/><Relationship Id="rId787" Type="http://schemas.openxmlformats.org/officeDocument/2006/relationships/hyperlink" Target="file:///C:\Users\q12059\Documents\3GPP%20RAN3\RAN3%20Meetings\RAN3_130%20(Nov%202025,%20Dallas)\Docs\R3-258630.zip" TargetMode="External"/><Relationship Id="rId812" Type="http://schemas.openxmlformats.org/officeDocument/2006/relationships/hyperlink" Target="file:///C:\Users\q12059\Documents\3GPP%20RAN3\RAN3%20Meetings\RAN3_130%20(Nov%202025,%20Dallas)\Docs\R3-258264.zip" TargetMode="External"/><Relationship Id="rId202" Type="http://schemas.openxmlformats.org/officeDocument/2006/relationships/hyperlink" Target="Inbox\R3-258813.zip" TargetMode="External"/><Relationship Id="rId244" Type="http://schemas.openxmlformats.org/officeDocument/2006/relationships/hyperlink" Target="file:///C:\Users\q12059\Documents\3GPP%20RAN3\RAN3%20Meetings\RAN3_130%20(Nov%202025,%20Dallas)\Docs\R3-258503.zip" TargetMode="External"/><Relationship Id="rId647" Type="http://schemas.openxmlformats.org/officeDocument/2006/relationships/hyperlink" Target="file:///C:\Users\q12059\Documents\3GPP%20RAN3\RAN3%20Meetings\RAN3_130%20(Nov%202025,%20Dallas)\Docs\R3-258643.zip" TargetMode="External"/><Relationship Id="rId689" Type="http://schemas.openxmlformats.org/officeDocument/2006/relationships/hyperlink" Target="file:///C:\Users\q12059\Documents\3GPP%20RAN3\RAN3%20Meetings\RAN3_130%20(Nov%202025,%20Dallas)\Docs\R3-258653.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Inbox\R3-258830.zip" TargetMode="External"/><Relationship Id="rId451" Type="http://schemas.openxmlformats.org/officeDocument/2006/relationships/hyperlink" Target="Inbox\R3-258718.zip" TargetMode="External"/><Relationship Id="rId493" Type="http://schemas.openxmlformats.org/officeDocument/2006/relationships/hyperlink" Target="file:///C:\Users\q12059\Documents\3GPP%20RAN3\RAN3%20Meetings\RAN3_130%20(Nov%202025,%20Dallas)\Docs\R3-258041.zip" TargetMode="External"/><Relationship Id="rId507" Type="http://schemas.openxmlformats.org/officeDocument/2006/relationships/hyperlink" Target="Inbox\R3-258744.zip" TargetMode="External"/><Relationship Id="rId549" Type="http://schemas.openxmlformats.org/officeDocument/2006/relationships/hyperlink" Target="file:///C:\Users\q12059\Documents\3GPP%20RAN3\RAN3%20Meetings\RAN3_130%20(Nov%202025,%20Dallas)\Docs\R3-258093.zip" TargetMode="External"/><Relationship Id="rId714" Type="http://schemas.openxmlformats.org/officeDocument/2006/relationships/hyperlink" Target="file:///C:\Users\q12059\Documents\3GPP%20RAN3\RAN3%20Meetings\RAN3_130%20(Nov%202025,%20Dallas)\Docs\R3-258246.zip" TargetMode="External"/><Relationship Id="rId756" Type="http://schemas.openxmlformats.org/officeDocument/2006/relationships/hyperlink" Target="Inbox\R3-258826.zip" TargetMode="External"/><Relationship Id="rId50" Type="http://schemas.openxmlformats.org/officeDocument/2006/relationships/hyperlink" Target="Inbox\R3-258704.zip" TargetMode="External"/><Relationship Id="rId104" Type="http://schemas.openxmlformats.org/officeDocument/2006/relationships/hyperlink" Target="Inbox\R3-258773.zip" TargetMode="External"/><Relationship Id="rId146" Type="http://schemas.openxmlformats.org/officeDocument/2006/relationships/hyperlink" Target="file:///C:\Users\q12059\Documents\3GPP%20RAN3\RAN3%20Meetings\RAN3_130%20(Nov%202025,%20Dallas)\Docs\R3-258152.zip" TargetMode="External"/><Relationship Id="rId188" Type="http://schemas.openxmlformats.org/officeDocument/2006/relationships/hyperlink" Target="file:///C:\Users\q12059\Documents\3GPP%20RAN3\RAN3%20Meetings\RAN3_130%20(Nov%202025,%20Dallas)\Docs\R3-258586.zip" TargetMode="External"/><Relationship Id="rId311" Type="http://schemas.openxmlformats.org/officeDocument/2006/relationships/hyperlink" Target="file:///C:\Users\q12059\Documents\3GPP%20RAN3\RAN3%20Meetings\RAN3_130%20(Nov%202025,%20Dallas)\Docs\R3-258346.zip" TargetMode="External"/><Relationship Id="rId353" Type="http://schemas.openxmlformats.org/officeDocument/2006/relationships/hyperlink" Target="Inbox\R3-258726.zip" TargetMode="External"/><Relationship Id="rId395" Type="http://schemas.openxmlformats.org/officeDocument/2006/relationships/hyperlink" Target="file:///C:\Users\q12059\Documents\3GPP%20RAN3\RAN3%20Meetings\RAN3_130%20(Nov%202025,%20Dallas)\Docs\R3-258212.zip" TargetMode="External"/><Relationship Id="rId409" Type="http://schemas.openxmlformats.org/officeDocument/2006/relationships/hyperlink" Target="file:///C:\Users\q12059\Documents\3GPP%20RAN3\RAN3%20Meetings\RAN3_130%20(Nov%202025,%20Dallas)\Docs\R3-258334.zip" TargetMode="External"/><Relationship Id="rId560" Type="http://schemas.openxmlformats.org/officeDocument/2006/relationships/hyperlink" Target="file:///C:\Users\q12059\Documents\3GPP%20RAN3\RAN3%20Meetings\RAN3_130%20(Nov%202025,%20Dallas)\Docs\R3-258140.zip" TargetMode="External"/><Relationship Id="rId798" Type="http://schemas.openxmlformats.org/officeDocument/2006/relationships/hyperlink" Target="file:///C:\Users\q12059\Documents\3GPP%20RAN3\RAN3%20Meetings\RAN3_130%20(Nov%202025,%20Dallas)\Docs\R3-258244.zip" TargetMode="External"/><Relationship Id="rId92" Type="http://schemas.openxmlformats.org/officeDocument/2006/relationships/hyperlink" Target="file:///C:\Users\q12059\Documents\3GPP%20RAN3\RAN3%20Meetings\RAN3_130%20(Nov%202025,%20Dallas)\Docs\R3-258438.zip" TargetMode="External"/><Relationship Id="rId213" Type="http://schemas.openxmlformats.org/officeDocument/2006/relationships/hyperlink" Target="file:///C:\Users\q12059\Documents\3GPP%20RAN3\RAN3%20Meetings\RAN3_130%20(Nov%202025,%20Dallas)\Docs\R3-258122.zip" TargetMode="External"/><Relationship Id="rId420" Type="http://schemas.openxmlformats.org/officeDocument/2006/relationships/hyperlink" Target="file:///C:\Users\q12059\Documents\3GPP%20RAN3\RAN3%20Meetings\RAN3_130%20(Nov%202025,%20Dallas)\Docs\R3-258414.zip" TargetMode="External"/><Relationship Id="rId616" Type="http://schemas.openxmlformats.org/officeDocument/2006/relationships/hyperlink" Target="file:///C:\Users\q12059\Documents\3GPP%20RAN3\RAN3%20Meetings\RAN3_130%20(Nov%202025,%20Dallas)\Docs\R3-258399.zip" TargetMode="External"/><Relationship Id="rId658" Type="http://schemas.openxmlformats.org/officeDocument/2006/relationships/hyperlink" Target="file:///C:\Users\q12059\Documents\3GPP%20RAN3\RAN3%20Meetings\RAN3_130%20(Nov%202025,%20Dallas)\Docs\R3-258318.zip" TargetMode="External"/><Relationship Id="rId823" Type="http://schemas.openxmlformats.org/officeDocument/2006/relationships/hyperlink" Target="file:///C:\Users\q12059\Documents\3GPP%20RAN3\RAN3%20Meetings\RAN3_130%20(Nov%202025,%20Dallas)\Docs\R3-258311.zip" TargetMode="External"/><Relationship Id="rId255" Type="http://schemas.openxmlformats.org/officeDocument/2006/relationships/hyperlink" Target="file:///C:\Users\q12059\Documents\3GPP%20RAN3\RAN3%20Meetings\RAN3_130%20(Nov%202025,%20Dallas)\Docs\R3-258614.zip" TargetMode="External"/><Relationship Id="rId297" Type="http://schemas.openxmlformats.org/officeDocument/2006/relationships/hyperlink" Target="file:///C:\Users\q12059\Documents\3GPP%20RAN3\RAN3%20Meetings\RAN3_130%20(Nov%202025,%20Dallas)\Docs\R3-258527.zip" TargetMode="External"/><Relationship Id="rId462" Type="http://schemas.openxmlformats.org/officeDocument/2006/relationships/hyperlink" Target="file:///C:\Users\q12059\Documents\3GPP%20RAN3\RAN3%20Meetings\RAN3_130%20(Nov%202025,%20Dallas)\Docs\R3-258566.zip" TargetMode="External"/><Relationship Id="rId518" Type="http://schemas.openxmlformats.org/officeDocument/2006/relationships/hyperlink" Target="file:///C:\Users\q12059\Documents\3GPP%20RAN3\RAN3%20Meetings\RAN3_130%20(Nov%202025,%20Dallas)\Docs\R3-258061.zip" TargetMode="External"/><Relationship Id="rId725" Type="http://schemas.openxmlformats.org/officeDocument/2006/relationships/hyperlink" Target="Inbox\R3-258791.zip" TargetMode="External"/><Relationship Id="rId115" Type="http://schemas.openxmlformats.org/officeDocument/2006/relationships/hyperlink" Target="Inbox\R3-258825.zip" TargetMode="External"/><Relationship Id="rId157" Type="http://schemas.openxmlformats.org/officeDocument/2006/relationships/hyperlink" Target="file:///C:\Users\q12059\Documents\3GPP%20RAN3\RAN3%20Meetings\RAN3_130%20(Nov%202025,%20Dallas)\Docs\R3-258312.zip" TargetMode="External"/><Relationship Id="rId322" Type="http://schemas.openxmlformats.org/officeDocument/2006/relationships/hyperlink" Target="file:///C:\Users\q12059\Documents\3GPP%20RAN3\RAN3%20Meetings\RAN3_130%20(Nov%202025,%20Dallas)\Docs\R3-258535.zip" TargetMode="External"/><Relationship Id="rId364" Type="http://schemas.openxmlformats.org/officeDocument/2006/relationships/hyperlink" Target="file:///C:\Users\q12059\Documents\3GPP%20RAN3\RAN3%20Meetings\RAN3_130%20(Nov%202025,%20Dallas)\Docs\R3-258094.zip" TargetMode="External"/><Relationship Id="rId767" Type="http://schemas.openxmlformats.org/officeDocument/2006/relationships/hyperlink" Target="file:///C:\Users\q12059\Documents\3GPP%20RAN3\RAN3%20Meetings\RAN3_130%20(Nov%202025,%20Dallas)\Docs\R3-258088.zip" TargetMode="External"/><Relationship Id="rId61" Type="http://schemas.openxmlformats.org/officeDocument/2006/relationships/hyperlink" Target="Inbox\R3-258709.zip" TargetMode="External"/><Relationship Id="rId199" Type="http://schemas.openxmlformats.org/officeDocument/2006/relationships/hyperlink" Target="Inbox\R3-258776.zip" TargetMode="External"/><Relationship Id="rId571" Type="http://schemas.openxmlformats.org/officeDocument/2006/relationships/hyperlink" Target="file:///C:\Users\q12059\Documents\3GPP%20RAN3\RAN3%20Meetings\RAN3_130%20(Nov%202025,%20Dallas)\Docs\R3-258141.zip" TargetMode="External"/><Relationship Id="rId627" Type="http://schemas.openxmlformats.org/officeDocument/2006/relationships/hyperlink" Target="Inbox\R3-258801.zip" TargetMode="External"/><Relationship Id="rId669" Type="http://schemas.openxmlformats.org/officeDocument/2006/relationships/hyperlink" Target="file:///C:\Users\q12059\Documents\3GPP%20RAN3\RAN3%20Meetings\RAN3_130%20(Nov%202025,%20Dallas)\Docs\R3-258629.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Inbox\R3-258733.zip" TargetMode="External"/><Relationship Id="rId266" Type="http://schemas.openxmlformats.org/officeDocument/2006/relationships/hyperlink" Target="file:///C:\Users\q12059\Documents\3GPP%20RAN3\RAN3%20Meetings\RAN3_130%20(Nov%202025,%20Dallas)\Docs\R3-258316.zip" TargetMode="External"/><Relationship Id="rId431" Type="http://schemas.openxmlformats.org/officeDocument/2006/relationships/hyperlink" Target="file:///C:\Users\q12059\Documents\3GPP%20RAN3\RAN3%20Meetings\RAN3_130%20(Nov%202025,%20Dallas)\Docs\R3-258496.zip" TargetMode="External"/><Relationship Id="rId473" Type="http://schemas.openxmlformats.org/officeDocument/2006/relationships/hyperlink" Target="file:///C:\Users\q12059\Documents\3GPP%20RAN3\RAN3%20Meetings\RAN3_130%20(Nov%202025,%20Dallas)\Docs\R3-258025.zip" TargetMode="External"/><Relationship Id="rId529" Type="http://schemas.openxmlformats.org/officeDocument/2006/relationships/hyperlink" Target="file:///C:\Users\q12059\Documents\3GPP%20RAN3\RAN3%20Meetings\RAN3_130%20(Nov%202025,%20Dallas)\Docs\R3-258070.zip" TargetMode="External"/><Relationship Id="rId680" Type="http://schemas.openxmlformats.org/officeDocument/2006/relationships/hyperlink" Target="file:///C:\Users\q12059\Documents\3GPP%20RAN3\RAN3%20Meetings\RAN3_130%20(Nov%202025,%20Dallas)\Docs\R3-258133.zip" TargetMode="External"/><Relationship Id="rId736" Type="http://schemas.openxmlformats.org/officeDocument/2006/relationships/hyperlink" Target="file:///C:\Users\q12059\Documents\3GPP%20RAN3\RAN3%20Meetings\RAN3_130%20(Nov%202025,%20Dallas)\Docs\R3-258654.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Inbox\R3-258712.zip" TargetMode="External"/><Relationship Id="rId168" Type="http://schemas.openxmlformats.org/officeDocument/2006/relationships/hyperlink" Target="file:///C:\Users\q12059\Documents\3GPP%20RAN3\RAN3%20Meetings\RAN3_130%20(Nov%202025,%20Dallas)\Docs\R3-258341.zip" TargetMode="External"/><Relationship Id="rId333" Type="http://schemas.openxmlformats.org/officeDocument/2006/relationships/hyperlink" Target="file:///C:\Users\q12059\Documents\3GPP%20RAN3\RAN3%20Meetings\RAN3_130%20(Nov%202025,%20Dallas)\Docs\R3-258106.zip" TargetMode="External"/><Relationship Id="rId540" Type="http://schemas.openxmlformats.org/officeDocument/2006/relationships/hyperlink" Target="file:///C:\Users\q12059\Documents\3GPP%20RAN3\RAN3%20Meetings\RAN3_130%20(Nov%202025,%20Dallas)\Docs\R3-258080.zip" TargetMode="External"/><Relationship Id="rId778" Type="http://schemas.openxmlformats.org/officeDocument/2006/relationships/hyperlink" Target="file:///C:\Users\q12059\Documents\3GPP%20RAN3\RAN3%20Meetings\RAN3_130%20(Nov%202025,%20Dallas)\Docs\R3-258289.zip" TargetMode="External"/><Relationship Id="rId72" Type="http://schemas.openxmlformats.org/officeDocument/2006/relationships/hyperlink" Target="file:///C:\Users\q12059\Documents\3GPP%20RAN3\RAN3%20Meetings\RAN3_130%20(Nov%202025,%20Dallas)\Docs\R3-258321.zip" TargetMode="External"/><Relationship Id="rId375" Type="http://schemas.openxmlformats.org/officeDocument/2006/relationships/hyperlink" Target="file:///C:\Users\q12059\Documents\3GPP%20RAN3\RAN3%20Meetings\RAN3_130%20(Nov%202025,%20Dallas)\Docs\R3-258163.zip" TargetMode="External"/><Relationship Id="rId582" Type="http://schemas.openxmlformats.org/officeDocument/2006/relationships/hyperlink" Target="file:///C:\Users\q12059\Documents\3GPP%20RAN3\RAN3%20Meetings\RAN3_130%20(Nov%202025,%20Dallas)\Docs\R3-258135.zip" TargetMode="External"/><Relationship Id="rId638" Type="http://schemas.openxmlformats.org/officeDocument/2006/relationships/hyperlink" Target="file:///C:\Users\q12059\Documents\3GPP%20RAN3\RAN3%20Meetings\RAN3_130%20(Nov%202025,%20Dallas)\Docs\R3-258340.zip" TargetMode="External"/><Relationship Id="rId803" Type="http://schemas.openxmlformats.org/officeDocument/2006/relationships/hyperlink" Target="file:///C:\Users\q12059\Documents\3GPP%20RAN3\RAN3%20Meetings\RAN3_130%20(Nov%202025,%20Dallas)\Docs\R3-25837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407.zip" TargetMode="External"/><Relationship Id="rId277" Type="http://schemas.openxmlformats.org/officeDocument/2006/relationships/hyperlink" Target="Inbox\R3-258789.zip" TargetMode="External"/><Relationship Id="rId400" Type="http://schemas.openxmlformats.org/officeDocument/2006/relationships/hyperlink" Target="file:///C:\Users\q12059\Documents\3GPP%20RAN3\RAN3%20Meetings\RAN3_130%20(Nov%202025,%20Dallas)\Docs\R3-258217.zip" TargetMode="External"/><Relationship Id="rId442" Type="http://schemas.openxmlformats.org/officeDocument/2006/relationships/hyperlink" Target="file:///C:\Users\q12059\Documents\3GPP%20RAN3\RAN3%20Meetings\RAN3_130%20(Nov%202025,%20Dallas)\Docs\R3-258677.zip" TargetMode="External"/><Relationship Id="rId484" Type="http://schemas.openxmlformats.org/officeDocument/2006/relationships/hyperlink" Target="file:///C:\Users\q12059\Documents\3GPP%20RAN3\RAN3%20Meetings\RAN3_130%20(Nov%202025,%20Dallas)\Docs\R3-258033.zip" TargetMode="External"/><Relationship Id="rId705" Type="http://schemas.openxmlformats.org/officeDocument/2006/relationships/hyperlink" Target="file:///C:\Users\q12059\Documents\3GPP%20RAN3\RAN3%20Meetings\RAN3_130%20(Nov%202025,%20Dallas)\Docs\R3-258648.zip" TargetMode="External"/><Relationship Id="rId137" Type="http://schemas.openxmlformats.org/officeDocument/2006/relationships/hyperlink" Target="Inbox\R3-258787.zip" TargetMode="External"/><Relationship Id="rId302" Type="http://schemas.openxmlformats.org/officeDocument/2006/relationships/hyperlink" Target="file:///C:\Users\q12059\Documents\3GPP%20RAN3\RAN3%20Meetings\RAN3_130%20(Nov%202025,%20Dallas)\Docs\R3-258201.zip" TargetMode="External"/><Relationship Id="rId344" Type="http://schemas.openxmlformats.org/officeDocument/2006/relationships/hyperlink" Target="file:///C:\Users\q12059\Documents\3GPP%20RAN3\RAN3%20Meetings\RAN3_130%20(Nov%202025,%20Dallas)\Docs\R3-258489.zip" TargetMode="External"/><Relationship Id="rId691" Type="http://schemas.openxmlformats.org/officeDocument/2006/relationships/hyperlink" Target="file:///C:\Users\q12059\Documents\3GPP%20RAN3\RAN3%20Meetings\RAN3_130%20(Nov%202025,%20Dallas)\Docs\R3-258696.zip" TargetMode="External"/><Relationship Id="rId747" Type="http://schemas.openxmlformats.org/officeDocument/2006/relationships/hyperlink" Target="file:///C:\Users\q12059\Documents\3GPP%20RAN3\RAN3%20Meetings\RAN3_130%20(Nov%202025,%20Dallas)\Docs\R3-258355.zip" TargetMode="External"/><Relationship Id="rId789" Type="http://schemas.openxmlformats.org/officeDocument/2006/relationships/hyperlink" Target="file:///C:\Users\q12059\Documents\3GPP%20RAN3\RAN3%20Meetings\RAN3_130%20(Nov%202025,%20Dallas)\Docs\R3-258117.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514.zip" TargetMode="External"/><Relationship Id="rId179" Type="http://schemas.openxmlformats.org/officeDocument/2006/relationships/hyperlink" Target="file:///C:\Users\q12059\Documents\3GPP%20RAN3\RAN3%20Meetings\RAN3_130%20(Nov%202025,%20Dallas)\Docs\R3-258557.zip" TargetMode="External"/><Relationship Id="rId386" Type="http://schemas.openxmlformats.org/officeDocument/2006/relationships/hyperlink" Target="file:///C:\Users\q12059\Documents\3GPP%20RAN3\RAN3%20Meetings\RAN3_130%20(Nov%202025,%20Dallas)\Docs\R3-258231.zip" TargetMode="External"/><Relationship Id="rId551" Type="http://schemas.openxmlformats.org/officeDocument/2006/relationships/hyperlink" Target="file:///C:\Users\q12059\Documents\3GPP%20RAN3\RAN3%20Meetings\RAN3_130%20(Nov%202025,%20Dallas)\Docs\R3-258189.zip" TargetMode="External"/><Relationship Id="rId593" Type="http://schemas.openxmlformats.org/officeDocument/2006/relationships/hyperlink" Target="file:///C:\Users\q12059\Documents\3GPP%20RAN3\RAN3%20Meetings\RAN3_130%20(Nov%202025,%20Dallas)\Docs\R3-258237.zip" TargetMode="External"/><Relationship Id="rId607" Type="http://schemas.openxmlformats.org/officeDocument/2006/relationships/hyperlink" Target="file:///C:\Users\q12059\Documents\3GPP%20RAN3\RAN3%20Meetings\RAN3_130%20(Nov%202025,%20Dallas)\Docs\R3-258447.zip" TargetMode="External"/><Relationship Id="rId649" Type="http://schemas.openxmlformats.org/officeDocument/2006/relationships/hyperlink" Target="file:///C:\Users\q12059\Documents\3GPP%20RAN3\RAN3%20Meetings\RAN3_130%20(Nov%202025,%20Dallas)\Docs\R3-258113.zip" TargetMode="External"/><Relationship Id="rId814" Type="http://schemas.openxmlformats.org/officeDocument/2006/relationships/hyperlink" Target="file:///C:\Users\q12059\Documents\3GPP%20RAN3\RAN3%20Meetings\RAN3_130%20(Nov%202025,%20Dallas)\Docs\R3-258603.zip" TargetMode="External"/><Relationship Id="rId190" Type="http://schemas.openxmlformats.org/officeDocument/2006/relationships/hyperlink" Target="file:///C:\Users\q12059\Documents\3GPP%20RAN3\RAN3%20Meetings\RAN3_130%20(Nov%202025,%20Dallas)\Docs\R3-258659.zip" TargetMode="External"/><Relationship Id="rId204" Type="http://schemas.openxmlformats.org/officeDocument/2006/relationships/hyperlink" Target="Inbox\R3-258839.zip" TargetMode="External"/><Relationship Id="rId246" Type="http://schemas.openxmlformats.org/officeDocument/2006/relationships/hyperlink" Target="Inbox\R3-258807.zip" TargetMode="External"/><Relationship Id="rId288" Type="http://schemas.openxmlformats.org/officeDocument/2006/relationships/hyperlink" Target="Inbox\R3-258802.zip" TargetMode="External"/><Relationship Id="rId411" Type="http://schemas.openxmlformats.org/officeDocument/2006/relationships/hyperlink" Target="file:///C:\Users\q12059\Documents\3GPP%20RAN3\RAN3%20Meetings\RAN3_130%20(Nov%202025,%20Dallas)\Docs\R3-258307.zip" TargetMode="External"/><Relationship Id="rId453" Type="http://schemas.openxmlformats.org/officeDocument/2006/relationships/hyperlink" Target="Inbox\R3-258719.zip" TargetMode="External"/><Relationship Id="rId509" Type="http://schemas.openxmlformats.org/officeDocument/2006/relationships/hyperlink" Target="file:///C:\Users\q12059\Documents\3GPP%20RAN3\RAN3%20Meetings\RAN3_130%20(Nov%202025,%20Dallas)\Docs\R3-258053.zip" TargetMode="External"/><Relationship Id="rId660" Type="http://schemas.openxmlformats.org/officeDocument/2006/relationships/hyperlink" Target="file:///C:\Users\q12059\Documents\3GPP%20RAN3\RAN3%20Meetings\RAN3_130%20(Nov%202025,%20Dallas)\Docs\R3-258352.zip" TargetMode="External"/><Relationship Id="rId106" Type="http://schemas.openxmlformats.org/officeDocument/2006/relationships/hyperlink" Target="Inbox\R3-258698.zip" TargetMode="External"/><Relationship Id="rId313" Type="http://schemas.openxmlformats.org/officeDocument/2006/relationships/hyperlink" Target="file:///C:\Users\q12059\Documents\3GPP%20RAN3\RAN3%20Meetings\RAN3_130%20(Nov%202025,%20Dallas)\Docs\R3-258348.zip" TargetMode="External"/><Relationship Id="rId495" Type="http://schemas.openxmlformats.org/officeDocument/2006/relationships/hyperlink" Target="Inbox\R3-258834.zip" TargetMode="External"/><Relationship Id="rId716" Type="http://schemas.openxmlformats.org/officeDocument/2006/relationships/hyperlink" Target="file:///C:\Users\q12059\Documents\3GPP%20RAN3\RAN3%20Meetings\RAN3_130%20(Nov%202025,%20Dallas)\Docs\R3-258209.zip" TargetMode="External"/><Relationship Id="rId758" Type="http://schemas.openxmlformats.org/officeDocument/2006/relationships/hyperlink" Target="file:///C:\Users\q12059\Documents\3GPP%20RAN3\RAN3%20Meetings\RAN3_130%20(Nov%202025,%20Dallas)\Docs\R3-258395.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127.zip" TargetMode="External"/><Relationship Id="rId94" Type="http://schemas.openxmlformats.org/officeDocument/2006/relationships/hyperlink" Target="file:///C:\Users\q12059\Documents\3GPP%20RAN3\RAN3%20Meetings\RAN3_130%20(Nov%202025,%20Dallas)\Docs\R3-258604.zip" TargetMode="External"/><Relationship Id="rId148" Type="http://schemas.openxmlformats.org/officeDocument/2006/relationships/hyperlink" Target="file:///C:\Users\q12059\Documents\3GPP%20RAN3\RAN3%20Meetings\RAN3_130%20(Nov%202025,%20Dallas)\Docs\R3-258662.zip" TargetMode="External"/><Relationship Id="rId355" Type="http://schemas.openxmlformats.org/officeDocument/2006/relationships/hyperlink" Target="Inbox\R3-258728.zip" TargetMode="External"/><Relationship Id="rId397" Type="http://schemas.openxmlformats.org/officeDocument/2006/relationships/hyperlink" Target="file:///C:\Users\q12059\Documents\3GPP%20RAN3\RAN3%20Meetings\RAN3_130%20(Nov%202025,%20Dallas)\Docs\R3-258261.zip" TargetMode="External"/><Relationship Id="rId520" Type="http://schemas.openxmlformats.org/officeDocument/2006/relationships/hyperlink" Target="file:///C:\Users\q12059\Documents\3GPP%20RAN3\RAN3%20Meetings\RAN3_130%20(Nov%202025,%20Dallas)\Docs\R3-258063.zip" TargetMode="External"/><Relationship Id="rId562" Type="http://schemas.openxmlformats.org/officeDocument/2006/relationships/hyperlink" Target="file:///C:\Users\q12059\Documents\3GPP%20RAN3\RAN3%20Meetings\RAN3_130%20(Nov%202025,%20Dallas)\Docs\R3-258268.zip" TargetMode="External"/><Relationship Id="rId618" Type="http://schemas.openxmlformats.org/officeDocument/2006/relationships/hyperlink" Target="file:///C:\Users\q12059\Documents\3GPP%20RAN3\RAN3%20Meetings\RAN3_130%20(Nov%202025,%20Dallas)\Docs\R3-258426.zip" TargetMode="External"/><Relationship Id="rId825" Type="http://schemas.openxmlformats.org/officeDocument/2006/relationships/hyperlink" Target="Inbox\R3-258783.zip" TargetMode="External"/><Relationship Id="rId215" Type="http://schemas.openxmlformats.org/officeDocument/2006/relationships/hyperlink" Target="file:///C:\Users\q12059\Documents\3GPP%20RAN3\RAN3%20Meetings\RAN3_130%20(Nov%202025,%20Dallas)\Docs\R3-258336.zip" TargetMode="External"/><Relationship Id="rId257" Type="http://schemas.openxmlformats.org/officeDocument/2006/relationships/hyperlink" Target="Inbox\R3-258808.zip" TargetMode="External"/><Relationship Id="rId422" Type="http://schemas.openxmlformats.org/officeDocument/2006/relationships/hyperlink" Target="file:///C:\Users\q12059\Documents\3GPP%20RAN3\RAN3%20Meetings\RAN3_130%20(Nov%202025,%20Dallas)\Docs\R3-258429.zip" TargetMode="External"/><Relationship Id="rId464" Type="http://schemas.openxmlformats.org/officeDocument/2006/relationships/hyperlink" Target="file:///C:\Users\q12059\Documents\3GPP%20RAN3\RAN3%20Meetings\RAN3_130%20(Nov%202025,%20Dallas)\Docs\R3-258016.zip" TargetMode="External"/><Relationship Id="rId299" Type="http://schemas.openxmlformats.org/officeDocument/2006/relationships/hyperlink" Target="file:///C:\Users\q12059\Documents\3GPP%20RAN3\RAN3%20Meetings\RAN3_130%20(Nov%202025,%20Dallas)\Docs\R3-258479.zip" TargetMode="External"/><Relationship Id="rId727" Type="http://schemas.openxmlformats.org/officeDocument/2006/relationships/hyperlink" Target="file:///C:\Users\q12059\Documents\3GPP%20RAN3\RAN3%20Meetings\RAN3_130%20(Nov%202025,%20Dallas)\Docs\R3-258391.zip" TargetMode="External"/><Relationship Id="rId63" Type="http://schemas.openxmlformats.org/officeDocument/2006/relationships/hyperlink" Target="Inbox\R3-258762.zip" TargetMode="External"/><Relationship Id="rId159" Type="http://schemas.openxmlformats.org/officeDocument/2006/relationships/hyperlink" Target="file:///C:\Users\q12059\Documents\3GPP%20RAN3\RAN3%20Meetings\RAN3_130%20(Nov%202025,%20Dallas)\Docs\R3-258317.zip" TargetMode="External"/><Relationship Id="rId366" Type="http://schemas.openxmlformats.org/officeDocument/2006/relationships/hyperlink" Target="file:///C:\Users\q12059\Documents\3GPP%20RAN3\RAN3%20Meetings\RAN3_130%20(Nov%202025,%20Dallas)\Docs\R3-258096.zip" TargetMode="External"/><Relationship Id="rId573" Type="http://schemas.openxmlformats.org/officeDocument/2006/relationships/hyperlink" Target="file:///C:\Users\q12059\Documents\3GPP%20RAN3\RAN3%20Meetings\RAN3_130%20(Nov%202025,%20Dallas)\Docs\R3-258236.zip" TargetMode="External"/><Relationship Id="rId780" Type="http://schemas.openxmlformats.org/officeDocument/2006/relationships/hyperlink" Target="file:///C:\Users\q12059\Documents\3GPP%20RAN3\RAN3%20Meetings\RAN3_130%20(Nov%202025,%20Dallas)\Docs\R3-258358.zip" TargetMode="External"/><Relationship Id="rId226" Type="http://schemas.openxmlformats.org/officeDocument/2006/relationships/hyperlink" Target="file:///C:\Users\q12059\Documents\3GPP%20RAN3\RAN3%20Meetings\RAN3_130%20(Nov%202025,%20Dallas)\Docs\R3-258125.zip" TargetMode="External"/><Relationship Id="rId433" Type="http://schemas.openxmlformats.org/officeDocument/2006/relationships/hyperlink" Target="file:///C:\Users\q12059\Documents\3GPP%20RAN3\RAN3%20Meetings\RAN3_130%20(Nov%202025,%20Dallas)\Docs\R3-258507.zip" TargetMode="External"/><Relationship Id="rId640" Type="http://schemas.openxmlformats.org/officeDocument/2006/relationships/hyperlink" Target="file:///C:\Users\q12059\Documents\3GPP%20RAN3\RAN3%20Meetings\RAN3_130%20(Nov%202025,%20Dallas)\Docs\R3-258363.zip" TargetMode="External"/><Relationship Id="rId738" Type="http://schemas.openxmlformats.org/officeDocument/2006/relationships/hyperlink" Target="Inbox\R3-258792.zip" TargetMode="External"/><Relationship Id="rId74" Type="http://schemas.openxmlformats.org/officeDocument/2006/relationships/hyperlink" Target="Inbox\R3-258765.zip" TargetMode="External"/><Relationship Id="rId377" Type="http://schemas.openxmlformats.org/officeDocument/2006/relationships/hyperlink" Target="file:///C:\Users\q12059\Documents\3GPP%20RAN3\RAN3%20Meetings\RAN3_130%20(Nov%202025,%20Dallas)\Docs\R3-258165.zip" TargetMode="External"/><Relationship Id="rId500" Type="http://schemas.openxmlformats.org/officeDocument/2006/relationships/hyperlink" Target="file:///C:\Users\q12059\Documents\3GPP%20RAN3\RAN3%20Meetings\RAN3_130%20(Nov%202025,%20Dallas)\Docs\R3-258046.zip" TargetMode="External"/><Relationship Id="rId584" Type="http://schemas.openxmlformats.org/officeDocument/2006/relationships/hyperlink" Target="file:///C:\Users\q12059\Documents\3GPP%20RAN3\RAN3%20Meetings\RAN3_130%20(Nov%202025,%20Dallas)\Docs\R3-258266.zip" TargetMode="External"/><Relationship Id="rId805" Type="http://schemas.openxmlformats.org/officeDocument/2006/relationships/hyperlink" Target="file:///C:\Users\q12059\Documents\3GPP%20RAN3\RAN3%20Meetings\RAN3_130%20(Nov%202025,%20Dallas)\Docs\R3-25859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150.zip" TargetMode="External"/><Relationship Id="rId791" Type="http://schemas.openxmlformats.org/officeDocument/2006/relationships/hyperlink" Target="file:///C:\Users\q12059\Documents\3GPP%20RAN3\RAN3%20Meetings\RAN3_130%20(Nov%202025,%20Dallas)\Docs\R3-258359.zip" TargetMode="External"/><Relationship Id="rId444" Type="http://schemas.openxmlformats.org/officeDocument/2006/relationships/hyperlink" Target="file:///C:\Users\q12059\Documents\3GPP%20RAN3\RAN3%20Meetings\RAN3_130%20(Nov%202025,%20Dallas)\Docs\R3-258693.zip" TargetMode="External"/><Relationship Id="rId651" Type="http://schemas.openxmlformats.org/officeDocument/2006/relationships/hyperlink" Target="file:///C:\Users\q12059\Documents\3GPP%20RAN3\RAN3%20Meetings\RAN3_130%20(Nov%202025,%20Dallas)\Docs\R3-258146.zip" TargetMode="External"/><Relationship Id="rId749" Type="http://schemas.openxmlformats.org/officeDocument/2006/relationships/hyperlink" Target="file:///C:\Users\q12059\Documents\3GPP%20RAN3\RAN3%20Meetings\RAN3_130%20(Nov%202025,%20Dallas)\Docs\R3-258393.zip" TargetMode="External"/><Relationship Id="rId290" Type="http://schemas.openxmlformats.org/officeDocument/2006/relationships/hyperlink" Target="file:///C:\Users\q12059\Documents\3GPP%20RAN3\RAN3%20Meetings\RAN3_130%20(Nov%202025,%20Dallas)\Docs\R3-258142.zip" TargetMode="External"/><Relationship Id="rId304" Type="http://schemas.openxmlformats.org/officeDocument/2006/relationships/hyperlink" Target="Inbox\R3-258797.zip" TargetMode="External"/><Relationship Id="rId388" Type="http://schemas.openxmlformats.org/officeDocument/2006/relationships/hyperlink" Target="file:///C:\Users\q12059\Documents\3GPP%20RAN3\RAN3%20Meetings\RAN3_130%20(Nov%202025,%20Dallas)\Docs\R3-258277.zip" TargetMode="External"/><Relationship Id="rId511" Type="http://schemas.openxmlformats.org/officeDocument/2006/relationships/hyperlink" Target="Inbox\R3-258716.zip" TargetMode="External"/><Relationship Id="rId609" Type="http://schemas.openxmlformats.org/officeDocument/2006/relationships/hyperlink" Target="file:///C:\Users\q12059\Documents\3GPP%20RAN3\RAN3%20Meetings\RAN3_130%20(Nov%202025,%20Dallas)\Docs\R3-258160.zip" TargetMode="External"/><Relationship Id="rId85" Type="http://schemas.openxmlformats.org/officeDocument/2006/relationships/hyperlink" Target="file:///C:\Users\q12059\Documents\3GPP%20RAN3\RAN3%20Meetings\RAN3_130%20(Nov%202025,%20Dallas)\Docs\R3-258434.zip" TargetMode="External"/><Relationship Id="rId150" Type="http://schemas.openxmlformats.org/officeDocument/2006/relationships/hyperlink" Target="file:///C:\Users\q12059\Documents\3GPP%20RAN3\RAN3%20Meetings\RAN3_130%20(Nov%202025,%20Dallas)\Docs\R3-258153.zip" TargetMode="External"/><Relationship Id="rId595" Type="http://schemas.openxmlformats.org/officeDocument/2006/relationships/hyperlink" Target="file:///C:\Users\q12059\Documents\3GPP%20RAN3\RAN3%20Meetings\RAN3_130%20(Nov%202025,%20Dallas)\Docs\R3-258286.zip" TargetMode="External"/><Relationship Id="rId816" Type="http://schemas.openxmlformats.org/officeDocument/2006/relationships/hyperlink" Target="file:///C:\Users\q12059\Documents\3GPP%20RAN3\RAN3%20Meetings\RAN3_130%20(Nov%202025,%20Dallas)\Docs\R3-258262.zip" TargetMode="External"/><Relationship Id="rId248" Type="http://schemas.openxmlformats.org/officeDocument/2006/relationships/hyperlink" Target="file:///C:\Users\q12059\Documents\3GPP%20RAN3\RAN3%20Meetings\RAN3_130%20(Nov%202025,%20Dallas)\Docs\R3-258402.zip" TargetMode="External"/><Relationship Id="rId455" Type="http://schemas.openxmlformats.org/officeDocument/2006/relationships/hyperlink" Target="file:///C:\Users\q12059\Documents\3GPP%20RAN3\RAN3%20Meetings\RAN3_130%20(Nov%202025,%20Dallas)\Docs\R3-258461.zip" TargetMode="External"/><Relationship Id="rId662" Type="http://schemas.openxmlformats.org/officeDocument/2006/relationships/hyperlink" Target="file:///C:\Users\q12059\Documents\3GPP%20RAN3\RAN3%20Meetings\RAN3_130%20(Nov%202025,%20Dallas)\Docs\R3-258409.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417.zip" TargetMode="External"/><Relationship Id="rId315" Type="http://schemas.openxmlformats.org/officeDocument/2006/relationships/hyperlink" Target="Inbox\R3-258723.zip" TargetMode="External"/><Relationship Id="rId522" Type="http://schemas.openxmlformats.org/officeDocument/2006/relationships/hyperlink" Target="Inbox\R3-258822.zip" TargetMode="External"/><Relationship Id="rId96" Type="http://schemas.openxmlformats.org/officeDocument/2006/relationships/hyperlink" Target="file:///C:\Users\q12059\Documents\3GPP%20RAN3\RAN3%20Meetings\RAN3_130%20(Nov%202025,%20Dallas)\Docs\R3-258605.zip" TargetMode="External"/><Relationship Id="rId161" Type="http://schemas.openxmlformats.org/officeDocument/2006/relationships/hyperlink" Target="file:///C:\Users\q12059\Documents\3GPP%20RAN3\RAN3%20Meetings\RAN3_130%20(Nov%202025,%20Dallas)\Docs\R3-258319.zip" TargetMode="External"/><Relationship Id="rId399" Type="http://schemas.openxmlformats.org/officeDocument/2006/relationships/hyperlink" Target="file:///C:\Users\q12059\Documents\3GPP%20RAN3\RAN3%20Meetings\RAN3_130%20(Nov%202025,%20Dallas)\Docs\R3-258259.zip" TargetMode="External"/><Relationship Id="rId827" Type="http://schemas.openxmlformats.org/officeDocument/2006/relationships/hyperlink" Target="Inbox\R3-258785.zip" TargetMode="External"/><Relationship Id="rId259" Type="http://schemas.openxmlformats.org/officeDocument/2006/relationships/hyperlink" Target="file:///C:\Users\q12059\Documents\3GPP%20RAN3\RAN3%20Meetings\RAN3_130%20(Nov%202025,%20Dallas)\Docs\R3-258524.zip" TargetMode="External"/><Relationship Id="rId466" Type="http://schemas.openxmlformats.org/officeDocument/2006/relationships/hyperlink" Target="file:///C:\Users\q12059\Documents\3GPP%20RAN3\RAN3%20Meetings\RAN3_130%20(Nov%202025,%20Dallas)\Docs\R3-258018.zip" TargetMode="External"/><Relationship Id="rId673" Type="http://schemas.openxmlformats.org/officeDocument/2006/relationships/hyperlink" Target="file:///C:\Users\q12059\Documents\3GPP%20RAN3\RAN3%20Meetings\RAN3_130%20(Nov%202025,%20Dallas)\Docs\R3-258267.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Inbox\R3-258771.zip" TargetMode="External"/><Relationship Id="rId326" Type="http://schemas.openxmlformats.org/officeDocument/2006/relationships/hyperlink" Target="file:///C:\Users\q12059\Documents\3GPP%20RAN3\RAN3%20Meetings\RAN3_130%20(Nov%202025,%20Dallas)\Docs\R3-258537.zip" TargetMode="External"/><Relationship Id="rId533" Type="http://schemas.openxmlformats.org/officeDocument/2006/relationships/hyperlink" Target="file:///C:\Users\q12059\Documents\3GPP%20RAN3\RAN3%20Meetings\RAN3_130%20(Nov%202025,%20Dallas)\Docs\R3-258074.zip" TargetMode="External"/><Relationship Id="rId740" Type="http://schemas.openxmlformats.org/officeDocument/2006/relationships/hyperlink" Target="file:///C:\Users\q12059\Documents\3GPP%20RAN3\RAN3%20Meetings\RAN3_130%20(Nov%202025,%20Dallas)\Docs\R3-258483.zip" TargetMode="External"/><Relationship Id="rId172" Type="http://schemas.openxmlformats.org/officeDocument/2006/relationships/hyperlink" Target="file:///C:\Users\q12059\Documents\3GPP%20RAN3\RAN3%20Meetings\RAN3_130%20(Nov%202025,%20Dallas)\Docs\R3-258473.zip" TargetMode="External"/><Relationship Id="rId477" Type="http://schemas.openxmlformats.org/officeDocument/2006/relationships/hyperlink" Target="file:///C:\Users\q12059\Documents\3GPP%20RAN3\RAN3%20Meetings\RAN3_130%20(Nov%202025,%20Dallas)\Docs\R3-258029.zip" TargetMode="External"/><Relationship Id="rId600" Type="http://schemas.openxmlformats.org/officeDocument/2006/relationships/hyperlink" Target="file:///C:\Users\q12059\Documents\3GPP%20RAN3\RAN3%20Meetings\RAN3_130%20(Nov%202025,%20Dallas)\Docs\R3-258431.zip" TargetMode="External"/><Relationship Id="rId684" Type="http://schemas.openxmlformats.org/officeDocument/2006/relationships/hyperlink" Target="file:///C:\Users\q12059\Documents\3GPP%20RAN3\RAN3%20Meetings\RAN3_130%20(Nov%202025,%20Dallas)\Docs\R3-258366.zip" TargetMode="External"/><Relationship Id="rId337" Type="http://schemas.openxmlformats.org/officeDocument/2006/relationships/hyperlink" Target="Inbox\R3-258725.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084.zip" TargetMode="External"/><Relationship Id="rId751" Type="http://schemas.openxmlformats.org/officeDocument/2006/relationships/hyperlink" Target="file:///C:\Users\q12059\Documents\3GPP%20RAN3\RAN3%20Meetings\RAN3_130%20(Nov%202025,%20Dallas)\Docs\R3-258609.zip" TargetMode="External"/><Relationship Id="rId183" Type="http://schemas.openxmlformats.org/officeDocument/2006/relationships/hyperlink" Target="Inbox\R3-258838.zip" TargetMode="External"/><Relationship Id="rId390" Type="http://schemas.openxmlformats.org/officeDocument/2006/relationships/hyperlink" Target="file:///C:\Users\q12059\Documents\3GPP%20RAN3\RAN3%20Meetings\RAN3_130%20(Nov%202025,%20Dallas)\Docs\R3-258279.zip" TargetMode="External"/><Relationship Id="rId404" Type="http://schemas.openxmlformats.org/officeDocument/2006/relationships/hyperlink" Target="file:///C:\Users\q12059\Documents\3GPP%20RAN3\RAN3%20Meetings\RAN3_130%20(Nov%202025,%20Dallas)\Docs\R3-258221.zip" TargetMode="External"/><Relationship Id="rId611" Type="http://schemas.openxmlformats.org/officeDocument/2006/relationships/hyperlink" Target="file:///C:\Users\q12059\Documents\3GPP%20RAN3\RAN3%20Meetings\RAN3_130%20(Nov%202025,%20Dallas)\Docs\R3-258145.zip" TargetMode="External"/><Relationship Id="rId250" Type="http://schemas.openxmlformats.org/officeDocument/2006/relationships/hyperlink" Target="file:///C:\Users\q12059\Documents\3GPP%20RAN3\RAN3%20Meetings\RAN3_130%20(Nov%202025,%20Dallas)\Docs\R3-258374.zip" TargetMode="External"/><Relationship Id="rId488" Type="http://schemas.openxmlformats.org/officeDocument/2006/relationships/hyperlink" Target="file:///C:\Users\q12059\Documents\3GPP%20RAN3\RAN3%20Meetings\RAN3_130%20(Nov%202025,%20Dallas)\Docs\R3-258036.zip" TargetMode="External"/><Relationship Id="rId695" Type="http://schemas.openxmlformats.org/officeDocument/2006/relationships/hyperlink" Target="file:///C:\Users\q12059\Documents\3GPP%20RAN3\RAN3%20Meetings\RAN3_130%20(Nov%202025,%20Dallas)\Docs\R3-258158.zip" TargetMode="External"/><Relationship Id="rId709" Type="http://schemas.openxmlformats.org/officeDocument/2006/relationships/hyperlink" Target="file:///C:\Users\q12059\Documents\3GPP%20RAN3\RAN3%20Meetings\RAN3_130%20(Nov%202025,%20Dallas)\Docs\R3-258368.zip" TargetMode="External"/><Relationship Id="rId45" Type="http://schemas.openxmlformats.org/officeDocument/2006/relationships/hyperlink" Target="Inbox\R3-258766.zip" TargetMode="External"/><Relationship Id="rId110" Type="http://schemas.openxmlformats.org/officeDocument/2006/relationships/hyperlink" Target="Inbox\R3-258811.zip" TargetMode="External"/><Relationship Id="rId348" Type="http://schemas.openxmlformats.org/officeDocument/2006/relationships/hyperlink" Target="file:///C:\Users\q12059\Documents\3GPP%20RAN3\RAN3%20Meetings\RAN3_130%20(Nov%202025,%20Dallas)\Docs\R3-258491.zip" TargetMode="External"/><Relationship Id="rId555" Type="http://schemas.openxmlformats.org/officeDocument/2006/relationships/hyperlink" Target="file:///C:\Users\q12059\Documents\3GPP%20RAN3\RAN3%20Meetings\RAN3_130%20(Nov%202025,%20Dallas)\Docs\R3-258678.zip" TargetMode="External"/><Relationship Id="rId762" Type="http://schemas.openxmlformats.org/officeDocument/2006/relationships/hyperlink" Target="file:///C:\Users\q12059\Documents\3GPP%20RAN3\RAN3%20Meetings\RAN3_130%20(Nov%202025,%20Dallas)\Docs\R3-258457.zip" TargetMode="External"/><Relationship Id="rId194" Type="http://schemas.openxmlformats.org/officeDocument/2006/relationships/hyperlink" Target="file:///C:\Users\q12059\Documents\3GPP%20RAN3\RAN3%20Meetings\RAN3_130%20(Nov%202025,%20Dallas)\Docs\R3-258665.zip" TargetMode="External"/><Relationship Id="rId208" Type="http://schemas.openxmlformats.org/officeDocument/2006/relationships/hyperlink" Target="file:///C:\Users\q12059\Documents\3GPP%20RAN3\RAN3%20Meetings\RAN3_130%20(Nov%202025,%20Dallas)\Docs\R3-258474.zip" TargetMode="External"/><Relationship Id="rId415" Type="http://schemas.openxmlformats.org/officeDocument/2006/relationships/hyperlink" Target="file:///C:\Users\q12059\Documents\3GPP%20RAN3\RAN3%20Meetings\RAN3_130%20(Nov%202025,%20Dallas)\Docs\R3-258398.zip" TargetMode="External"/><Relationship Id="rId622" Type="http://schemas.openxmlformats.org/officeDocument/2006/relationships/hyperlink" Target="file:///C:\Users\q12059\Documents\3GPP%20RAN3\RAN3%20Meetings\RAN3_130%20(Nov%202025,%20Dallas)\Docs\R3-258610.zip" TargetMode="External"/><Relationship Id="rId261" Type="http://schemas.openxmlformats.org/officeDocument/2006/relationships/hyperlink" Target="file:///C:\Users\q12059\Documents\3GPP%20RAN3\RAN3%20Meetings\RAN3_130%20(Nov%202025,%20Dallas)\Docs\R3-258526.zip" TargetMode="External"/><Relationship Id="rId499" Type="http://schemas.openxmlformats.org/officeDocument/2006/relationships/hyperlink" Target="file:///C:\Users\q12059\Documents\3GPP%20RAN3\RAN3%20Meetings\RAN3_130%20(Nov%202025,%20Dallas)\Docs\R3-258045.zip" TargetMode="External"/><Relationship Id="rId56" Type="http://schemas.openxmlformats.org/officeDocument/2006/relationships/hyperlink" Target="file:///C:\Users\q12059\Documents\3GPP%20RAN3\RAN3%20Meetings\RAN3_130%20(Nov%202025,%20Dallas)\Docs\R3-258516.zip" TargetMode="External"/><Relationship Id="rId359" Type="http://schemas.openxmlformats.org/officeDocument/2006/relationships/hyperlink" Target="file:///C:\Users\q12059\Documents\3GPP%20RAN3\RAN3%20Meetings\RAN3_130%20(Nov%202025,%20Dallas)\Docs\R3-258674.zip" TargetMode="External"/><Relationship Id="rId566" Type="http://schemas.openxmlformats.org/officeDocument/2006/relationships/hyperlink" Target="file:///C:\Users\q12059\Documents\3GPP%20RAN3\RAN3%20Meetings\RAN3_130%20(Nov%202025,%20Dallas)\Docs\R3-258226.zip" TargetMode="External"/><Relationship Id="rId773" Type="http://schemas.openxmlformats.org/officeDocument/2006/relationships/hyperlink" Target="file:///C:\Users\q12059\Documents\3GPP%20RAN3\RAN3%20Meetings\RAN3_130%20(Nov%202025,%20Dallas)\Docs\R3-258116.zip" TargetMode="External"/><Relationship Id="rId121" Type="http://schemas.openxmlformats.org/officeDocument/2006/relationships/hyperlink" Target="file:///C:\Users\q12059\Documents\3GPP%20RAN3\RAN3%20Meetings\RAN3_130%20(Nov%202025,%20Dallas)\Docs\R3-258571.zip" TargetMode="External"/><Relationship Id="rId219" Type="http://schemas.openxmlformats.org/officeDocument/2006/relationships/hyperlink" Target="file:///C:\Users\q12059\Documents\3GPP%20RAN3\RAN3%20Meetings\RAN3_130%20(Nov%202025,%20Dallas)\Docs\R3-258619.zip" TargetMode="External"/><Relationship Id="rId426" Type="http://schemas.openxmlformats.org/officeDocument/2006/relationships/hyperlink" Target="file:///C:\Users\q12059\Documents\3GPP%20RAN3\RAN3%20Meetings\RAN3_130%20(Nov%202025,%20Dallas)\Docs\R3-258465.zip" TargetMode="External"/><Relationship Id="rId633" Type="http://schemas.openxmlformats.org/officeDocument/2006/relationships/hyperlink" Target="file:///C:\Users\q12059\Documents\3GPP%20RAN3\RAN3%20Meetings\RAN3_130%20(Nov%202025,%20Dallas)\Docs\R3-258120.zip" TargetMode="External"/><Relationship Id="rId67" Type="http://schemas.openxmlformats.org/officeDocument/2006/relationships/hyperlink" Target="file:///C:\Users\q12059\Documents\3GPP%20RAN3\RAN3%20Meetings\RAN3_130%20(Nov%202025,%20Dallas)\Docs\R3-258650.zip" TargetMode="External"/><Relationship Id="rId272" Type="http://schemas.openxmlformats.org/officeDocument/2006/relationships/hyperlink" Target="file:///C:\Users\q12059\Documents\3GPP%20RAN3\RAN3%20Meetings\RAN3_130%20(Nov%202025,%20Dallas)\Docs\R3-258549.zip" TargetMode="External"/><Relationship Id="rId577" Type="http://schemas.openxmlformats.org/officeDocument/2006/relationships/hyperlink" Target="file:///C:\Users\q12059\Documents\3GPP%20RAN3\RAN3%20Meetings\RAN3_130%20(Nov%202025,%20Dallas)\Docs\R3-258616.zip" TargetMode="External"/><Relationship Id="rId700" Type="http://schemas.openxmlformats.org/officeDocument/2006/relationships/hyperlink" Target="file:///C:\Users\q12059\Documents\3GPP%20RAN3\RAN3%20Meetings\RAN3_130%20(Nov%202025,%20Dallas)\Docs\R3-258256.zip" TargetMode="External"/><Relationship Id="rId132" Type="http://schemas.openxmlformats.org/officeDocument/2006/relationships/hyperlink" Target="file:///C:\Users\q12059\Documents\3GPP%20RAN3\RAN3%20Meetings\RAN3_130%20(Nov%202025,%20Dallas)\Docs\R3-258293.zip" TargetMode="External"/><Relationship Id="rId784" Type="http://schemas.openxmlformats.org/officeDocument/2006/relationships/hyperlink" Target="file:///C:\Users\q12059\Documents\3GPP%20RAN3\RAN3%20Meetings\RAN3_130%20(Nov%202025,%20Dallas)\Docs\R3-258501.zip" TargetMode="External"/><Relationship Id="rId437" Type="http://schemas.openxmlformats.org/officeDocument/2006/relationships/hyperlink" Target="file:///C:\Users\q12059\Documents\3GPP%20RAN3\RAN3%20Meetings\RAN3_130%20(Nov%202025,%20Dallas)\Docs\R3-258530.zip" TargetMode="External"/><Relationship Id="rId644" Type="http://schemas.openxmlformats.org/officeDocument/2006/relationships/hyperlink" Target="file:///C:\Users\q12059\Documents\3GPP%20RAN3\RAN3%20Meetings\RAN3_130%20(Nov%202025,%20Dallas)\Docs\R3-258611.zip" TargetMode="External"/><Relationship Id="rId283" Type="http://schemas.openxmlformats.org/officeDocument/2006/relationships/hyperlink" Target="file:///C:\Users\q12059\Documents\3GPP%20RAN3\RAN3%20Meetings\RAN3_130%20(Nov%202025,%20Dallas)\Docs\R3-258273.zip" TargetMode="External"/><Relationship Id="rId490" Type="http://schemas.openxmlformats.org/officeDocument/2006/relationships/hyperlink" Target="file:///C:\Users\q12059\Documents\3GPP%20RAN3\RAN3%20Meetings\RAN3_130%20(Nov%202025,%20Dallas)\Docs\R3-258038.zip" TargetMode="External"/><Relationship Id="rId504" Type="http://schemas.openxmlformats.org/officeDocument/2006/relationships/hyperlink" Target="file:///C:\Users\q12059\Documents\3GPP%20RAN3\RAN3%20Meetings\RAN3_130%20(Nov%202025,%20Dallas)\Docs\R3-258049.zip" TargetMode="External"/><Relationship Id="rId711" Type="http://schemas.openxmlformats.org/officeDocument/2006/relationships/hyperlink" Target="Inbox\R3-258806.zip" TargetMode="External"/><Relationship Id="rId78" Type="http://schemas.openxmlformats.org/officeDocument/2006/relationships/hyperlink" Target="file:///C:\Users\q12059\Documents\3GPP%20RAN3\RAN3%20Meetings\RAN3_130%20(Nov%202025,%20Dallas)\Docs\R3-258422.zip" TargetMode="External"/><Relationship Id="rId143" Type="http://schemas.openxmlformats.org/officeDocument/2006/relationships/hyperlink" Target="file:///C:\Users\q12059\Documents\3GPP%20RAN3\RAN3%20Meetings\RAN3_130%20(Nov%202025,%20Dallas)\Docs\R3-258587.zip" TargetMode="External"/><Relationship Id="rId350" Type="http://schemas.openxmlformats.org/officeDocument/2006/relationships/hyperlink" Target="file:///C:\Users\q12059\Documents\3GPP%20RAN3\RAN3%20Meetings\RAN3_130%20(Nov%202025,%20Dallas)\Docs\R3-258528.zip" TargetMode="External"/><Relationship Id="rId588" Type="http://schemas.openxmlformats.org/officeDocument/2006/relationships/hyperlink" Target="file:///C:\Users\q12059\Documents\3GPP%20RAN3\RAN3%20Meetings\RAN3_130%20(Nov%202025,%20Dallas)\Docs\R3-258564.zip" TargetMode="External"/><Relationship Id="rId795" Type="http://schemas.openxmlformats.org/officeDocument/2006/relationships/hyperlink" Target="file:///C:\Users\q12059\Documents\3GPP%20RAN3\RAN3%20Meetings\RAN3_130%20(Nov%202025,%20Dallas)\Docs\R3-258148.zip" TargetMode="External"/><Relationship Id="rId809" Type="http://schemas.openxmlformats.org/officeDocument/2006/relationships/hyperlink" Target="Inbox\R3-258819.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012.zip" TargetMode="External"/><Relationship Id="rId448" Type="http://schemas.openxmlformats.org/officeDocument/2006/relationships/hyperlink" Target="file:///C:\Users\q12059\Documents\3GPP%20RAN3\RAN3%20Meetings\RAN3_130%20(Nov%202025,%20Dallas)\Docs\R3-258206.zip" TargetMode="External"/><Relationship Id="rId655" Type="http://schemas.openxmlformats.org/officeDocument/2006/relationships/hyperlink" Target="file:///C:\Users\q12059\Documents\3GPP%20RAN3\RAN3%20Meetings\RAN3_130%20(Nov%202025,%20Dallas)\Docs\R3-258255.zip" TargetMode="External"/><Relationship Id="rId294" Type="http://schemas.openxmlformats.org/officeDocument/2006/relationships/hyperlink" Target="file:///C:\Users\q12059\Documents\3GPP%20RAN3\RAN3%20Meetings\RAN3_130%20(Nov%202025,%20Dallas)\Docs\R3-258174.zip" TargetMode="External"/><Relationship Id="rId308" Type="http://schemas.openxmlformats.org/officeDocument/2006/relationships/hyperlink" Target="file:///C:\Users\q12059\Documents\3GPP%20RAN3\RAN3%20Meetings\RAN3_130%20(Nov%202025,%20Dallas)\Docs\R3-258343.zip" TargetMode="External"/><Relationship Id="rId515" Type="http://schemas.openxmlformats.org/officeDocument/2006/relationships/hyperlink" Target="file:///C:\Users\q12059\Documents\3GPP%20RAN3\RAN3%20Meetings\RAN3_130%20(Nov%202025,%20Dallas)\Docs\R3-258058.zip" TargetMode="External"/><Relationship Id="rId722" Type="http://schemas.openxmlformats.org/officeDocument/2006/relationships/hyperlink" Target="file:///C:\Users\q12059\Documents\3GPP%20RAN3\RAN3%20Meetings\RAN3_130%20(Nov%202025,%20Dallas)\Docs\R3-258086.zip" TargetMode="External"/><Relationship Id="rId89" Type="http://schemas.openxmlformats.org/officeDocument/2006/relationships/hyperlink" Target="file:///C:\Users\q12059\Documents\3GPP%20RAN3\RAN3%20Meetings\RAN3_130%20(Nov%202025,%20Dallas)\Docs\R3-258215.zip" TargetMode="External"/><Relationship Id="rId154" Type="http://schemas.openxmlformats.org/officeDocument/2006/relationships/hyperlink" Target="Inbox\R3-258779.zip" TargetMode="External"/><Relationship Id="rId361" Type="http://schemas.openxmlformats.org/officeDocument/2006/relationships/hyperlink" Target="Inbox\R3-258816.zip" TargetMode="External"/><Relationship Id="rId599" Type="http://schemas.openxmlformats.org/officeDocument/2006/relationships/hyperlink" Target="file:///C:\Users\q12059\Documents\3GPP%20RAN3\RAN3%20Meetings\RAN3_130%20(Nov%202025,%20Dallas)\Docs\R3-258425.zip" TargetMode="External"/><Relationship Id="rId459" Type="http://schemas.openxmlformats.org/officeDocument/2006/relationships/hyperlink" Target="Inbox\R3-258721.zip" TargetMode="External"/><Relationship Id="rId666" Type="http://schemas.openxmlformats.org/officeDocument/2006/relationships/hyperlink" Target="file:///C:\Users\q12059\Documents\3GPP%20RAN3\RAN3%20Meetings\RAN3_130%20(Nov%202025,%20Dallas)\Docs\R3-258550.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241.zip" TargetMode="External"/><Relationship Id="rId319" Type="http://schemas.openxmlformats.org/officeDocument/2006/relationships/hyperlink" Target="file:///C:\Users\q12059\Documents\3GPP%20RAN3\RAN3%20Meetings\RAN3_130%20(Nov%202025,%20Dallas)\Docs\R3-258403.zip" TargetMode="External"/><Relationship Id="rId526" Type="http://schemas.openxmlformats.org/officeDocument/2006/relationships/hyperlink" Target="file:///C:\Users\q12059\Documents\3GPP%20RAN3\RAN3%20Meetings\RAN3_130%20(Nov%202025,%20Dallas)\Docs\R3-258067.zip" TargetMode="External"/><Relationship Id="rId733" Type="http://schemas.openxmlformats.org/officeDocument/2006/relationships/hyperlink" Target="file:///C:\Users\q12059\Documents\3GPP%20RAN3\RAN3%20Meetings\RAN3_130%20(Nov%202025,%20Dallas)\Docs\R3-258369.zip" TargetMode="External"/><Relationship Id="rId165" Type="http://schemas.openxmlformats.org/officeDocument/2006/relationships/hyperlink" Target="file:///C:\Users\q12059\Documents\3GPP%20RAN3\RAN3%20Meetings\RAN3_130%20(Nov%202025,%20Dallas)\Docs\R3-258325.zip" TargetMode="External"/><Relationship Id="rId372" Type="http://schemas.openxmlformats.org/officeDocument/2006/relationships/hyperlink" Target="file:///C:\Users\q12059\Documents\3GPP%20RAN3\RAN3%20Meetings\RAN3_130%20(Nov%202025,%20Dallas)\Docs\R3-258102.zip" TargetMode="External"/><Relationship Id="rId677" Type="http://schemas.openxmlformats.org/officeDocument/2006/relationships/hyperlink" Target="file:///C:\Users\q12059\Documents\3GPP%20RAN3\RAN3%20Meetings\RAN3_130%20(Nov%202025,%20Dallas)\Docs\R3-258657.zip" TargetMode="External"/><Relationship Id="rId800" Type="http://schemas.openxmlformats.org/officeDocument/2006/relationships/hyperlink" Target="file:///C:\Users\q12059\Documents\3GPP%20RAN3\RAN3%20Meetings\RAN3_130%20(Nov%202025,%20Dallas)\Docs\R3-258290.zip" TargetMode="External"/><Relationship Id="rId232" Type="http://schemas.openxmlformats.org/officeDocument/2006/relationships/hyperlink" Target="file:///C:\Users\q12059\Documents\3GPP%20RAN3\RAN3%20Meetings\RAN3_130%20(Nov%202025,%20Dallas)\Docs\R3-25859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Inbox\R3-258750.zip" TargetMode="External"/><Relationship Id="rId744" Type="http://schemas.openxmlformats.org/officeDocument/2006/relationships/hyperlink" Target="file:///C:\Users\q12059\Documents\3GPP%20RAN3\RAN3%20Meetings\RAN3_130%20(Nov%202025,%20Dallas)\Docs\R3-258191.zip" TargetMode="External"/><Relationship Id="rId80" Type="http://schemas.openxmlformats.org/officeDocument/2006/relationships/hyperlink" Target="file:///C:\Users\q12059\Documents\3GPP%20RAN3\RAN3%20Meetings\RAN3_130%20(Nov%202025,%20Dallas)\Docs\R3-258476.zip" TargetMode="External"/><Relationship Id="rId176" Type="http://schemas.openxmlformats.org/officeDocument/2006/relationships/hyperlink" Target="file:///C:\Users\q12059\Documents\3GPP%20RAN3\RAN3%20Meetings\RAN3_130%20(Nov%202025,%20Dallas)\Docs\R3-258553.zip" TargetMode="External"/><Relationship Id="rId383" Type="http://schemas.openxmlformats.org/officeDocument/2006/relationships/hyperlink" Target="file:///C:\Users\q12059\Documents\3GPP%20RAN3\RAN3%20Meetings\RAN3_130%20(Nov%202025,%20Dallas)\Docs\R3-258227.zip" TargetMode="External"/><Relationship Id="rId590" Type="http://schemas.openxmlformats.org/officeDocument/2006/relationships/hyperlink" Target="Inbox\R3-258734.zip" TargetMode="External"/><Relationship Id="rId604" Type="http://schemas.openxmlformats.org/officeDocument/2006/relationships/hyperlink" Target="file:///C:\Users\q12059\Documents\3GPP%20RAN3\RAN3%20Meetings\RAN3_130%20(Nov%202025,%20Dallas)\Docs\R3-258642.zip" TargetMode="External"/><Relationship Id="rId811" Type="http://schemas.openxmlformats.org/officeDocument/2006/relationships/hyperlink" Target="file:///C:\Users\q12059\Documents\3GPP%20RAN3\RAN3%20Meetings\RAN3_130%20(Nov%202025,%20Dallas)\Docs\R3-258126.zip" TargetMode="External"/><Relationship Id="rId243" Type="http://schemas.openxmlformats.org/officeDocument/2006/relationships/hyperlink" Target="Inbox\R3-258809.zip" TargetMode="External"/><Relationship Id="rId450" Type="http://schemas.openxmlformats.org/officeDocument/2006/relationships/hyperlink" Target="file:///C:\Users\q12059\Documents\3GPP%20RAN3\RAN3%20Meetings\RAN3_130%20(Nov%202025,%20Dallas)\Docs\R3-258404.zip" TargetMode="External"/><Relationship Id="rId688" Type="http://schemas.openxmlformats.org/officeDocument/2006/relationships/hyperlink" Target="file:///C:\Users\q12059\Documents\3GPP%20RAN3\RAN3%20Meetings\RAN3_130%20(Nov%202025,%20Dallas)\Docs\R3-258602.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475.zip" TargetMode="External"/><Relationship Id="rId310" Type="http://schemas.openxmlformats.org/officeDocument/2006/relationships/hyperlink" Target="file:///C:\Users\q12059\Documents\3GPP%20RAN3\RAN3%20Meetings\RAN3_130%20(Nov%202025,%20Dallas)\Docs\R3-258345.zip" TargetMode="External"/><Relationship Id="rId548" Type="http://schemas.openxmlformats.org/officeDocument/2006/relationships/hyperlink" Target="file:///C:\Users\q12059\Documents\3GPP%20RAN3\RAN3%20Meetings\RAN3_130%20(Nov%202025,%20Dallas)\Docs\R3-258087.zip" TargetMode="External"/><Relationship Id="rId755" Type="http://schemas.openxmlformats.org/officeDocument/2006/relationships/hyperlink" Target="file:///C:\Users\q12059\Documents\3GPP%20RAN3\RAN3%20Meetings\RAN3_130%20(Nov%202025,%20Dallas)\Docs\R3-258110.zip" TargetMode="External"/><Relationship Id="rId91" Type="http://schemas.openxmlformats.org/officeDocument/2006/relationships/hyperlink" Target="file:///C:\Users\q12059\Documents\3GPP%20RAN3\RAN3%20Meetings\RAN3_130%20(Nov%202025,%20Dallas)\Docs\R3-258270.zip" TargetMode="External"/><Relationship Id="rId187" Type="http://schemas.openxmlformats.org/officeDocument/2006/relationships/hyperlink" Target="file:///C:\Users\q12059\Documents\3GPP%20RAN3\RAN3%20Meetings\RAN3_130%20(Nov%202025,%20Dallas)\Docs\R3-258585.zip" TargetMode="External"/><Relationship Id="rId394" Type="http://schemas.openxmlformats.org/officeDocument/2006/relationships/hyperlink" Target="file:///C:\Users\q12059\Documents\3GPP%20RAN3\RAN3%20Meetings\RAN3_130%20(Nov%202025,%20Dallas)\Docs\R3-258211.zip" TargetMode="External"/><Relationship Id="rId408" Type="http://schemas.openxmlformats.org/officeDocument/2006/relationships/hyperlink" Target="file:///C:\Users\q12059\Documents\3GPP%20RAN3\RAN3%20Meetings\RAN3_130%20(Nov%202025,%20Dallas)\Docs\R3-258333.zip" TargetMode="External"/><Relationship Id="rId615" Type="http://schemas.openxmlformats.org/officeDocument/2006/relationships/hyperlink" Target="file:///C:\Users\q12059\Documents\3GPP%20RAN3\RAN3%20Meetings\RAN3_130%20(Nov%202025,%20Dallas)\Docs\R3-258362.zip" TargetMode="External"/><Relationship Id="rId822" Type="http://schemas.openxmlformats.org/officeDocument/2006/relationships/hyperlink" Target="file:///C:\Users\q12059\Documents\3GPP%20RAN3\RAN3%20Meetings\RAN3_130%20(Nov%202025,%20Dallas)\Docs\R3-258634.zip" TargetMode="External"/><Relationship Id="rId254" Type="http://schemas.openxmlformats.org/officeDocument/2006/relationships/hyperlink" Target="file:///C:\Users\q12059\Documents\3GPP%20RAN3\RAN3%20Meetings\RAN3_130%20(Nov%202025,%20Dallas)\Docs\R3-258502.zip" TargetMode="External"/><Relationship Id="rId699" Type="http://schemas.openxmlformats.org/officeDocument/2006/relationships/hyperlink" Target="file:///C:\Users\q12059\Documents\3GPP%20RAN3\RAN3%20Meetings\RAN3_130%20(Nov%202025,%20Dallas)\Docs\R3-258517.zip" TargetMode="External"/><Relationship Id="rId49" Type="http://schemas.openxmlformats.org/officeDocument/2006/relationships/hyperlink" Target="file:///C:\Users\q12059\Documents\3GPP%20RAN3\RAN3%20Meetings\RAN3_130%20(Nov%202025,%20Dallas)\Docs\R3-258199.zip" TargetMode="External"/><Relationship Id="rId114" Type="http://schemas.openxmlformats.org/officeDocument/2006/relationships/hyperlink" Target="Inbox\R3-258770.zip" TargetMode="External"/><Relationship Id="rId461" Type="http://schemas.openxmlformats.org/officeDocument/2006/relationships/hyperlink" Target="Inbox\R3-258722.zip" TargetMode="External"/><Relationship Id="rId559" Type="http://schemas.openxmlformats.org/officeDocument/2006/relationships/hyperlink" Target="Inbox\R3-258805.zip" TargetMode="External"/><Relationship Id="rId766" Type="http://schemas.openxmlformats.org/officeDocument/2006/relationships/hyperlink" Target="https://www.3gpp.org/ftp/tsg_ran/TSG_RAN/TSGR_109/Docs/RP-252819.zip" TargetMode="External"/><Relationship Id="rId198" Type="http://schemas.openxmlformats.org/officeDocument/2006/relationships/hyperlink" Target="file:///C:\Users\q12059\Documents\3GPP%20RAN3\RAN3%20Meetings\RAN3_130%20(Nov%202025,%20Dallas)\Docs\R3-258668.zip" TargetMode="External"/><Relationship Id="rId321" Type="http://schemas.openxmlformats.org/officeDocument/2006/relationships/hyperlink" Target="Inbox\R3-258752.zip" TargetMode="External"/><Relationship Id="rId419" Type="http://schemas.openxmlformats.org/officeDocument/2006/relationships/hyperlink" Target="file:///C:\Users\q12059\Documents\3GPP%20RAN3\RAN3%20Meetings\RAN3_130%20(Nov%202025,%20Dallas)\Docs\R3-258413.zip" TargetMode="External"/><Relationship Id="rId626" Type="http://schemas.openxmlformats.org/officeDocument/2006/relationships/hyperlink" Target="file:///C:\Users\q12059\Documents\3GPP%20RAN3\RAN3%20Meetings\RAN3_130%20(Nov%202025,%20Dallas)\Docs\R3-258638.zip" TargetMode="External"/><Relationship Id="rId833" Type="http://schemas.openxmlformats.org/officeDocument/2006/relationships/theme" Target="theme/theme1.xml"/><Relationship Id="rId265" Type="http://schemas.openxmlformats.org/officeDocument/2006/relationships/hyperlink" Target="Inbox\R3-258760.zip" TargetMode="External"/><Relationship Id="rId472" Type="http://schemas.openxmlformats.org/officeDocument/2006/relationships/hyperlink" Target="file:///C:\Users\q12059\Documents\3GPP%20RAN3\RAN3%20Meetings\RAN3_130%20(Nov%202025,%20Dallas)\Docs\R3-258024.zip" TargetMode="External"/><Relationship Id="rId125" Type="http://schemas.openxmlformats.org/officeDocument/2006/relationships/hyperlink" Target="file:///C:\Users\q12059\Documents\3GPP%20RAN3\RAN3%20Meetings\RAN3_130%20(Nov%202025,%20Dallas)\Docs\R3-258300.zip" TargetMode="External"/><Relationship Id="rId332" Type="http://schemas.openxmlformats.org/officeDocument/2006/relationships/hyperlink" Target="Inbox\R3-258757.zip" TargetMode="External"/><Relationship Id="rId777" Type="http://schemas.openxmlformats.org/officeDocument/2006/relationships/hyperlink" Target="file:///C:\Users\q12059\Documents\3GPP%20RAN3\RAN3%20Meetings\RAN3_130%20(Nov%202025,%20Dallas)\Docs\R3-258207.zip" TargetMode="External"/><Relationship Id="rId637" Type="http://schemas.openxmlformats.org/officeDocument/2006/relationships/hyperlink" Target="file:///C:\Users\q12059\Documents\3GPP%20RAN3\RAN3%20Meetings\RAN3_130%20(Nov%202025,%20Dallas)\Docs\R3-258284.zip" TargetMode="External"/><Relationship Id="rId276" Type="http://schemas.openxmlformats.org/officeDocument/2006/relationships/hyperlink" Target="file:///C:\Users\q12059\Documents\3GPP%20RAN3\RAN3%20Meetings\RAN3_130%20(Nov%202025,%20Dallas)\Docs\R3-258636.zip" TargetMode="External"/><Relationship Id="rId483" Type="http://schemas.openxmlformats.org/officeDocument/2006/relationships/hyperlink" Target="file:///C:\Users\q12059\Documents\3GPP%20RAN3\RAN3%20Meetings\RAN3_130%20(Nov%202025,%20Dallas)\Docs\R3-258032.zip" TargetMode="External"/><Relationship Id="rId690" Type="http://schemas.openxmlformats.org/officeDocument/2006/relationships/hyperlink" Target="file:///C:\Users\q12059\Documents\3GPP%20RAN3\RAN3%20Meetings\RAN3_130%20(Nov%202025,%20Dallas)\Docs\R3-258656.zip" TargetMode="External"/><Relationship Id="rId704" Type="http://schemas.openxmlformats.org/officeDocument/2006/relationships/hyperlink" Target="file:///C:\Users\q12059\Documents\3GPP%20RAN3\RAN3%20Meetings\RAN3_130%20(Nov%202025,%20Dallas)\Docs\R3-258618.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92.zip" TargetMode="External"/><Relationship Id="rId343" Type="http://schemas.openxmlformats.org/officeDocument/2006/relationships/hyperlink" Target="Inbox\R3-258738.zip" TargetMode="External"/><Relationship Id="rId550" Type="http://schemas.openxmlformats.org/officeDocument/2006/relationships/hyperlink" Target="file:///C:\Users\q12059\Documents\3GPP%20RAN3\RAN3%20Meetings\RAN3_130%20(Nov%202025,%20Dallas)\Docs\R3-258505.zip" TargetMode="External"/><Relationship Id="rId788" Type="http://schemas.openxmlformats.org/officeDocument/2006/relationships/hyperlink" Target="file:///C:\Users\q12059\Documents\3GPP%20RAN3\RAN3%20Meetings\RAN3_130%20(Nov%202025,%20Dallas)\Docs\R3-258682.zip" TargetMode="External"/><Relationship Id="rId203" Type="http://schemas.openxmlformats.org/officeDocument/2006/relationships/hyperlink" Target="Inbox\R3-258818.zip" TargetMode="External"/><Relationship Id="rId648" Type="http://schemas.openxmlformats.org/officeDocument/2006/relationships/hyperlink" Target="file:///C:\Users\q12059\Documents\3GPP%20RAN3\RAN3%20Meetings\RAN3_130%20(Nov%202025,%20Dallas)\Docs\R3-258169.zip" TargetMode="External"/><Relationship Id="rId287" Type="http://schemas.openxmlformats.org/officeDocument/2006/relationships/hyperlink" Target="file:///C:\Users\q12059\Documents\3GPP%20RAN3\RAN3%20Meetings\RAN3_130%20(Nov%202025,%20Dallas)\Docs\R3-258640.zip" TargetMode="External"/><Relationship Id="rId410" Type="http://schemas.openxmlformats.org/officeDocument/2006/relationships/hyperlink" Target="file:///C:\Users\q12059\Documents\3GPP%20RAN3\RAN3%20Meetings\RAN3_130%20(Nov%202025,%20Dallas)\Docs\R3-258384.zip" TargetMode="External"/><Relationship Id="rId494" Type="http://schemas.openxmlformats.org/officeDocument/2006/relationships/hyperlink" Target="Inbox\R3-258706.zip" TargetMode="External"/><Relationship Id="rId508" Type="http://schemas.openxmlformats.org/officeDocument/2006/relationships/hyperlink" Target="file:///C:\Users\q12059\Documents\3GPP%20RAN3\RAN3%20Meetings\RAN3_130%20(Nov%202025,%20Dallas)\Docs\R3-258052.zip" TargetMode="External"/><Relationship Id="rId715" Type="http://schemas.openxmlformats.org/officeDocument/2006/relationships/hyperlink" Target="file:///C:\Users\q12059\Documents\3GPP%20RAN3\RAN3%20Meetings\RAN3_130%20(Nov%202025,%20Dallas)\Docs\R3-258159.zip" TargetMode="External"/><Relationship Id="rId147" Type="http://schemas.openxmlformats.org/officeDocument/2006/relationships/hyperlink" Target="file:///C:\Users\q12059\Documents\3GPP%20RAN3\RAN3%20Meetings\RAN3_130%20(Nov%202025,%20Dallas)\Docs\R3-258661.zip" TargetMode="External"/><Relationship Id="rId354" Type="http://schemas.openxmlformats.org/officeDocument/2006/relationships/hyperlink" Target="file:///C:\Users\q12059\Documents\3GPP%20RAN3\RAN3%20Meetings\RAN3_130%20(Nov%202025,%20Dallas)\Docs\R3-258670.zip" TargetMode="External"/><Relationship Id="rId799" Type="http://schemas.openxmlformats.org/officeDocument/2006/relationships/hyperlink" Target="file:///C:\Users\q12059\Documents\3GPP%20RAN3\RAN3%20Meetings\RAN3_130%20(Nov%202025,%20Dallas)\Docs\R3-258257.zip" TargetMode="External"/><Relationship Id="rId51" Type="http://schemas.openxmlformats.org/officeDocument/2006/relationships/hyperlink" Target="file:///C:\Users\q12059\Documents\3GPP%20RAN3\RAN3%20Meetings\RAN3_130%20(Nov%202025,%20Dallas)\Docs\R3-258485.zip" TargetMode="External"/><Relationship Id="rId561" Type="http://schemas.openxmlformats.org/officeDocument/2006/relationships/hyperlink" Target="Inbox\R3-258702.zip" TargetMode="External"/><Relationship Id="rId659" Type="http://schemas.openxmlformats.org/officeDocument/2006/relationships/hyperlink" Target="file:///C:\Users\q12059\Documents\3GPP%20RAN3\RAN3%20Meetings\RAN3_130%20(Nov%202025,%20Dallas)\Docs\R3-258330.zip" TargetMode="External"/><Relationship Id="rId214" Type="http://schemas.openxmlformats.org/officeDocument/2006/relationships/hyperlink" Target="Inbox\R3-258732.zip" TargetMode="External"/><Relationship Id="rId298" Type="http://schemas.openxmlformats.org/officeDocument/2006/relationships/hyperlink" Target="Inbox\R3-258795.zip" TargetMode="External"/><Relationship Id="rId421" Type="http://schemas.openxmlformats.org/officeDocument/2006/relationships/hyperlink" Target="file:///C:\Users\q12059\Documents\3GPP%20RAN3\RAN3%20Meetings\RAN3_130%20(Nov%202025,%20Dallas)\Docs\R3-258412.zip" TargetMode="External"/><Relationship Id="rId519" Type="http://schemas.openxmlformats.org/officeDocument/2006/relationships/hyperlink" Target="file:///C:\Users\q12059\Documents\3GPP%20RAN3\RAN3%20Meetings\RAN3_130%20(Nov%202025,%20Dallas)\Docs\R3-258062.zip" TargetMode="External"/><Relationship Id="rId158" Type="http://schemas.openxmlformats.org/officeDocument/2006/relationships/hyperlink" Target="file:///C:\Users\q12059\Documents\3GPP%20RAN3\RAN3%20Meetings\RAN3_130%20(Nov%202025,%20Dallas)\Docs\R3-258313.zip" TargetMode="External"/><Relationship Id="rId726" Type="http://schemas.openxmlformats.org/officeDocument/2006/relationships/hyperlink" Target="file:///C:\Users\q12059\Documents\3GPP%20RAN3\RAN3%20Meetings\RAN3_130%20(Nov%202025,%20Dallas)\Docs\R3-258455.zip" TargetMode="External"/><Relationship Id="rId62" Type="http://schemas.openxmlformats.org/officeDocument/2006/relationships/hyperlink" Target="file:///C:\Users\q12059\Documents\3GPP%20RAN3\RAN3%20Meetings\RAN3_130%20(Nov%202025,%20Dallas)\Docs\R3-258460.zip" TargetMode="External"/><Relationship Id="rId365" Type="http://schemas.openxmlformats.org/officeDocument/2006/relationships/hyperlink" Target="file:///C:\Users\q12059\Documents\3GPP%20RAN3\RAN3%20Meetings\RAN3_130%20(Nov%202025,%20Dallas)\Docs\R3-258095.zip" TargetMode="External"/><Relationship Id="rId572" Type="http://schemas.openxmlformats.org/officeDocument/2006/relationships/hyperlink" Target="file:///C:\Users\q12059\Documents\3GPP%20RAN3\RAN3%20Meetings\RAN3_130%20(Nov%202025,%20Dallas)\Docs\R3-258179.zip" TargetMode="External"/><Relationship Id="rId225" Type="http://schemas.openxmlformats.org/officeDocument/2006/relationships/hyperlink" Target="file:///C:\Users\q12059\Documents\3GPP%20RAN3\RAN3%20Meetings\RAN3_130%20(Nov%202025,%20Dallas)\Docs\R3-258124.zip" TargetMode="External"/><Relationship Id="rId432" Type="http://schemas.openxmlformats.org/officeDocument/2006/relationships/hyperlink" Target="file:///C:\Users\q12059\Documents\3GPP%20RAN3\RAN3%20Meetings\RAN3_130%20(Nov%202025,%20Dallas)\Docs\R3-258506.zip" TargetMode="External"/><Relationship Id="rId737" Type="http://schemas.openxmlformats.org/officeDocument/2006/relationships/hyperlink" Target="file:///C:\Users\q12059\Documents\3GPP%20RAN3\RAN3%20Meetings\RAN3_130%20(Nov%202025,%20Dallas)\Docs\R3-258688.zip" TargetMode="External"/><Relationship Id="rId73" Type="http://schemas.openxmlformats.org/officeDocument/2006/relationships/hyperlink" Target="file:///C:\Users\q12059\Documents\3GPP%20RAN3\RAN3%20Meetings\RAN3_130%20(Nov%202025,%20Dallas)\Docs\R3-258594.zip" TargetMode="External"/><Relationship Id="rId169" Type="http://schemas.openxmlformats.org/officeDocument/2006/relationships/hyperlink" Target="file:///C:\Users\q12059\Documents\3GPP%20RAN3\RAN3%20Meetings\RAN3_130%20(Nov%202025,%20Dallas)\Docs\R3-258342.zip" TargetMode="External"/><Relationship Id="rId376" Type="http://schemas.openxmlformats.org/officeDocument/2006/relationships/hyperlink" Target="file:///C:\Users\q12059\Documents\3GPP%20RAN3\RAN3%20Meetings\RAN3_130%20(Nov%202025,%20Dallas)\Docs\R3-258164.zip" TargetMode="External"/><Relationship Id="rId583" Type="http://schemas.openxmlformats.org/officeDocument/2006/relationships/hyperlink" Target="file:///C:\Users\q12059\Documents\3GPP%20RAN3\RAN3%20Meetings\RAN3_130%20(Nov%202025,%20Dallas)\Docs\R3-258281.zip" TargetMode="External"/><Relationship Id="rId790" Type="http://schemas.openxmlformats.org/officeDocument/2006/relationships/hyperlink" Target="Inbox\R3-258821.zip" TargetMode="External"/><Relationship Id="rId804" Type="http://schemas.openxmlformats.org/officeDocument/2006/relationships/hyperlink" Target="file:///C:\Users\q12059\Documents\3GPP%20RAN3\RAN3%20Meetings\RAN3_130%20(Nov%202025,%20Dallas)\Docs\R3-258533.zip" TargetMode="External"/><Relationship Id="rId4" Type="http://schemas.openxmlformats.org/officeDocument/2006/relationships/settings" Target="settings.xml"/><Relationship Id="rId236" Type="http://schemas.openxmlformats.org/officeDocument/2006/relationships/hyperlink" Target="file:///C:\Users\q12059\Documents\3GPP%20RAN3\RAN3%20Meetings\RAN3_130%20(Nov%202025,%20Dallas)\Docs\R3-258633.zip" TargetMode="External"/><Relationship Id="rId443" Type="http://schemas.openxmlformats.org/officeDocument/2006/relationships/hyperlink" Target="file:///C:\Users\q12059\Documents\3GPP%20RAN3\RAN3%20Meetings\RAN3_130%20(Nov%202025,%20Dallas)\Docs\R3-258692.zip" TargetMode="External"/><Relationship Id="rId650" Type="http://schemas.openxmlformats.org/officeDocument/2006/relationships/hyperlink" Target="file:///C:\Users\q12059\Documents\3GPP%20RAN3\RAN3%20Meetings\RAN3_130%20(Nov%202025,%20Dallas)\Docs\R3-258134.zip" TargetMode="External"/><Relationship Id="rId303" Type="http://schemas.openxmlformats.org/officeDocument/2006/relationships/hyperlink" Target="file:///C:\Users\q12059\Documents\3GPP%20RAN3\RAN3%20Meetings\RAN3_130%20(Nov%202025,%20Dallas)\Docs\R3-258332.zip" TargetMode="External"/><Relationship Id="rId748" Type="http://schemas.openxmlformats.org/officeDocument/2006/relationships/hyperlink" Target="file:///C:\Users\q12059\Documents\3GPP%20RAN3\RAN3%20Meetings\RAN3_130%20(Nov%202025,%20Dallas)\Docs\R3-258370.zip" TargetMode="External"/><Relationship Id="rId84" Type="http://schemas.openxmlformats.org/officeDocument/2006/relationships/hyperlink" Target="file:///C:\Users\q12059\Documents\3GPP%20RAN3\RAN3%20Meetings\RAN3_130%20(Nov%202025,%20Dallas)\Docs\R3-258172.zip" TargetMode="External"/><Relationship Id="rId387" Type="http://schemas.openxmlformats.org/officeDocument/2006/relationships/hyperlink" Target="file:///C:\Users\q12059\Documents\3GPP%20RAN3\RAN3%20Meetings\RAN3_130%20(Nov%202025,%20Dallas)\Docs\R3-258276.zip" TargetMode="External"/><Relationship Id="rId510" Type="http://schemas.openxmlformats.org/officeDocument/2006/relationships/hyperlink" Target="file:///C:\Users\q12059\Documents\3GPP%20RAN3\RAN3%20Meetings\RAN3_130%20(Nov%202025,%20Dallas)\Docs\R3-258054.zip" TargetMode="External"/><Relationship Id="rId594" Type="http://schemas.openxmlformats.org/officeDocument/2006/relationships/hyperlink" Target="file:///C:\Users\q12059\Documents\3GPP%20RAN3\RAN3%20Meetings\RAN3_130%20(Nov%202025,%20Dallas)\Docs\R3-258282.zip" TargetMode="External"/><Relationship Id="rId608" Type="http://schemas.openxmlformats.org/officeDocument/2006/relationships/hyperlink" Target="file:///C:\Users\q12059\Documents\3GPP%20RAN3\RAN3%20Meetings\RAN3_130%20(Nov%202025,%20Dallas)\Docs\R3-258543.zip" TargetMode="External"/><Relationship Id="rId815" Type="http://schemas.openxmlformats.org/officeDocument/2006/relationships/hyperlink" Target="file:///C:\Users\q12059\Documents\3GPP%20RAN3\RAN3%20Meetings\RAN3_130%20(Nov%202025,%20Dallas)\Docs\R3-258245.zip" TargetMode="External"/><Relationship Id="rId247" Type="http://schemas.openxmlformats.org/officeDocument/2006/relationships/hyperlink" Target="file:///C:\Users\q12059\Documents\3GPP%20RAN3\RAN3%20Meetings\RAN3_130%20(Nov%202025,%20Dallas)\Docs\R3-258280.zip" TargetMode="External"/><Relationship Id="rId107" Type="http://schemas.openxmlformats.org/officeDocument/2006/relationships/hyperlink" Target="file:///C:\Users\q12059\Documents\3GPP%20RAN3\RAN3%20Meetings\RAN3_130%20(Nov%202025,%20Dallas)\Docs\R3-258416.zip" TargetMode="External"/><Relationship Id="rId454" Type="http://schemas.openxmlformats.org/officeDocument/2006/relationships/hyperlink" Target="file:///C:\Users\q12059\Documents\3GPP%20RAN3\RAN3%20Meetings\RAN3_130%20(Nov%202025,%20Dallas)\Docs\R3-258443.zip" TargetMode="External"/><Relationship Id="rId661" Type="http://schemas.openxmlformats.org/officeDocument/2006/relationships/hyperlink" Target="file:///C:\Users\q12059\Documents\3GPP%20RAN3\RAN3%20Meetings\RAN3_130%20(Nov%202025,%20Dallas)\Docs\R3-258364.zip" TargetMode="External"/><Relationship Id="rId759" Type="http://schemas.openxmlformats.org/officeDocument/2006/relationships/hyperlink" Target="file:///C:\Users\q12059\Documents\3GPP%20RAN3\RAN3%20Meetings\RAN3_130%20(Nov%202025,%20Dallas)\Docs\R3-258177.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30%20(Nov%202025,%20Dallas)\Docs\R3-258349.zip" TargetMode="External"/><Relationship Id="rId398" Type="http://schemas.openxmlformats.org/officeDocument/2006/relationships/hyperlink" Target="file:///C:\Users\q12059\Documents\3GPP%20RAN3\RAN3%20Meetings\RAN3_130%20(Nov%202025,%20Dallas)\Docs\R3-258260.zip" TargetMode="External"/><Relationship Id="rId521" Type="http://schemas.openxmlformats.org/officeDocument/2006/relationships/hyperlink" Target="file:///C:\Users\q12059\Documents\3GPP%20RAN3\RAN3%20Meetings\RAN3_130%20(Nov%202025,%20Dallas)\Docs\R3-258064.zip" TargetMode="External"/><Relationship Id="rId619" Type="http://schemas.openxmlformats.org/officeDocument/2006/relationships/hyperlink" Target="file:///C:\Users\q12059\Documents\3GPP%20RAN3\RAN3%20Meetings\RAN3_130%20(Nov%202025,%20Dallas)\Docs\R3-258544.zip" TargetMode="External"/><Relationship Id="rId95" Type="http://schemas.openxmlformats.org/officeDocument/2006/relationships/hyperlink" Target="file:///C:\Users\q12059\Documents\3GPP%20RAN3\RAN3%20Meetings\RAN3_130%20(Nov%202025,%20Dallas)\Docs\R3-258269.zip" TargetMode="External"/><Relationship Id="rId160" Type="http://schemas.openxmlformats.org/officeDocument/2006/relationships/hyperlink" Target="Inbox\R3-258781.zip" TargetMode="External"/><Relationship Id="rId826" Type="http://schemas.openxmlformats.org/officeDocument/2006/relationships/hyperlink" Target="Inbox\R3-258784.zip" TargetMode="External"/><Relationship Id="rId258" Type="http://schemas.openxmlformats.org/officeDocument/2006/relationships/hyperlink" Target="file:///C:\Users\q12059\Documents\3GPP%20RAN3\RAN3%20Meetings\RAN3_130%20(Nov%202025,%20Dallas)\Docs\R3-258008.zip" TargetMode="External"/><Relationship Id="rId465" Type="http://schemas.openxmlformats.org/officeDocument/2006/relationships/hyperlink" Target="file:///C:\Users\q12059\Documents\3GPP%20RAN3\RAN3%20Meetings\RAN3_130%20(Nov%202025,%20Dallas)\Docs\R3-258017.zip" TargetMode="External"/><Relationship Id="rId672" Type="http://schemas.openxmlformats.org/officeDocument/2006/relationships/hyperlink" Target="file:///C:\Users\q12059\Documents\3GPP%20RAN3\RAN3%20Meetings\RAN3_130%20(Nov%202025,%20Dallas)\Docs\R3-258353.zip" TargetMode="External"/><Relationship Id="rId22" Type="http://schemas.openxmlformats.org/officeDocument/2006/relationships/hyperlink" Target="file:///C:\Users\q12059\Documents\3GPP%20RAN3\RAN3%20Meetings\RAN3_130%20(Nov%202025,%20Dallas)\Docs\R3-258379.zip" TargetMode="External"/><Relationship Id="rId118" Type="http://schemas.openxmlformats.org/officeDocument/2006/relationships/hyperlink" Target="file:///C:\Users\q12059\Documents\3GPP%20RAN3\RAN3%20Meetings\RAN3_130%20(Nov%202025,%20Dallas)\Docs\R3-258265.zip" TargetMode="External"/><Relationship Id="rId325" Type="http://schemas.openxmlformats.org/officeDocument/2006/relationships/hyperlink" Target="Inbox\R3-258754.zip" TargetMode="External"/><Relationship Id="rId532" Type="http://schemas.openxmlformats.org/officeDocument/2006/relationships/hyperlink" Target="file:///C:\Users\q12059\Documents\3GPP%20RAN3\RAN3%20Meetings\RAN3_130%20(Nov%202025,%20Dallas)\Docs\R3-258073.zip" TargetMode="External"/><Relationship Id="rId171" Type="http://schemas.openxmlformats.org/officeDocument/2006/relationships/hyperlink" Target="file:///C:\Users\q12059\Documents\3GPP%20RAN3\RAN3%20Meetings\RAN3_130%20(Nov%202025,%20Dallas)\Docs\R3-258471.zip" TargetMode="External"/><Relationship Id="rId269" Type="http://schemas.openxmlformats.org/officeDocument/2006/relationships/hyperlink" Target="file:///C:\Users\q12059\Documents\3GPP%20RAN3\RAN3%20Meetings\RAN3_130%20(Nov%202025,%20Dallas)\Docs\R3-258303.zip" TargetMode="External"/><Relationship Id="rId476" Type="http://schemas.openxmlformats.org/officeDocument/2006/relationships/hyperlink" Target="file:///C:\Users\q12059\Documents\3GPP%20RAN3\RAN3%20Meetings\RAN3_130%20(Nov%202025,%20Dallas)\Docs\R3-258028.zip" TargetMode="External"/><Relationship Id="rId683" Type="http://schemas.openxmlformats.org/officeDocument/2006/relationships/hyperlink" Target="file:///C:\Users\q12059\Documents\3GPP%20RAN3\RAN3%20Meetings\RAN3_130%20(Nov%202025,%20Dallas)\Docs\R3-258252.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7.zip" TargetMode="External"/><Relationship Id="rId336" Type="http://schemas.openxmlformats.org/officeDocument/2006/relationships/hyperlink" Target="file:///C:\Users\q12059\Documents\3GPP%20RAN3\RAN3%20Meetings\RAN3_130%20(Nov%202025,%20Dallas)\Docs\R3-258299.zip" TargetMode="External"/><Relationship Id="rId543" Type="http://schemas.openxmlformats.org/officeDocument/2006/relationships/hyperlink" Target="file:///C:\Users\q12059\Documents\3GPP%20RAN3\RAN3%20Meetings\RAN3_130%20(Nov%202025,%20Dallas)\Docs\R3-258083.zip" TargetMode="External"/><Relationship Id="rId182" Type="http://schemas.openxmlformats.org/officeDocument/2006/relationships/hyperlink" Target="file:///C:\Users\q12059\Documents\3GPP%20RAN3\RAN3%20Meetings\RAN3_130%20(Nov%202025,%20Dallas)\Docs\R3-258561.zip" TargetMode="External"/><Relationship Id="rId403" Type="http://schemas.openxmlformats.org/officeDocument/2006/relationships/hyperlink" Target="file:///C:\Users\q12059\Documents\3GPP%20RAN3\RAN3%20Meetings\RAN3_130%20(Nov%202025,%20Dallas)\Docs\R3-258220.zip" TargetMode="External"/><Relationship Id="rId750" Type="http://schemas.openxmlformats.org/officeDocument/2006/relationships/hyperlink" Target="file:///C:\Users\q12059\Documents\3GPP%20RAN3\RAN3%20Meetings\RAN3_130%20(Nov%202025,%20Dallas)\Docs\R3-258456.zip" TargetMode="External"/><Relationship Id="rId487" Type="http://schemas.openxmlformats.org/officeDocument/2006/relationships/hyperlink" Target="file:///C:\Users\q12059\Documents\3GPP%20RAN3\RAN3%20Meetings\RAN3_130%20(Nov%202025,%20Dallas)\Docs\R3-258035.zip" TargetMode="External"/><Relationship Id="rId610" Type="http://schemas.openxmlformats.org/officeDocument/2006/relationships/hyperlink" Target="file:///C:\Users\q12059\Documents\3GPP%20RAN3\RAN3%20Meetings\RAN3_130%20(Nov%202025,%20Dallas)\Docs\R3-258136.zip" TargetMode="External"/><Relationship Id="rId694" Type="http://schemas.openxmlformats.org/officeDocument/2006/relationships/hyperlink" Target="file:///C:\Users\q12059\Documents\3GPP%20RAN3\RAN3%20Meetings\RAN3_130%20(Nov%202025,%20Dallas)\Docs\R3-258578.zip" TargetMode="External"/><Relationship Id="rId708" Type="http://schemas.openxmlformats.org/officeDocument/2006/relationships/hyperlink" Target="file:///C:\Users\q12059\Documents\3GPP%20RAN3\RAN3%20Meetings\RAN3_130%20(Nov%202025,%20Dallas)\Docs\R3-258649.zip" TargetMode="External"/><Relationship Id="rId347" Type="http://schemas.openxmlformats.org/officeDocument/2006/relationships/hyperlink" Target="Inbox\R3-258740.zip" TargetMode="External"/><Relationship Id="rId44" Type="http://schemas.openxmlformats.org/officeDocument/2006/relationships/hyperlink" Target="file:///C:\Users\q12059\Documents\3GPP%20RAN3\RAN3%20Meetings\RAN3_130%20(Nov%202025,%20Dallas)\Docs\R3-258699.zip" TargetMode="External"/><Relationship Id="rId554" Type="http://schemas.openxmlformats.org/officeDocument/2006/relationships/hyperlink" Target="file:///C:\Users\q12059\Documents\3GPP%20RAN3\RAN3%20Meetings\RAN3_130%20(Nov%202025,%20Dallas)\Docs\R3-258445.zip" TargetMode="External"/><Relationship Id="rId761" Type="http://schemas.openxmlformats.org/officeDocument/2006/relationships/hyperlink" Target="file:///C:\Users\q12059\Documents\3GPP%20RAN3\RAN3%20Meetings\RAN3_130%20(Nov%202025,%20Dallas)\Docs\R3-258356.zip" TargetMode="External"/><Relationship Id="rId193" Type="http://schemas.openxmlformats.org/officeDocument/2006/relationships/hyperlink" Target="file:///C:\Users\q12059\Documents\3GPP%20RAN3\RAN3%20Meetings\RAN3_130%20(Nov%202025,%20Dallas)\Docs\R3-258664.zip" TargetMode="External"/><Relationship Id="rId207" Type="http://schemas.openxmlformats.org/officeDocument/2006/relationships/hyperlink" Target="file:///C:\Users\q12059\Documents\3GPP%20RAN3\RAN3%20Meetings\RAN3_130%20(Nov%202025,%20Dallas)\Docs\R3-258472.zip" TargetMode="External"/><Relationship Id="rId414" Type="http://schemas.openxmlformats.org/officeDocument/2006/relationships/hyperlink" Target="file:///C:\Users\q12059\Documents\3GPP%20RAN3\RAN3%20Meetings\RAN3_130%20(Nov%202025,%20Dallas)\Docs\R3-258397.zip" TargetMode="External"/><Relationship Id="rId498" Type="http://schemas.openxmlformats.org/officeDocument/2006/relationships/hyperlink" Target="file:///C:\Users\q12059\Documents\3GPP%20RAN3\RAN3%20Meetings\RAN3_130%20(Nov%202025,%20Dallas)\Docs\R3-258044.zip" TargetMode="External"/><Relationship Id="rId621" Type="http://schemas.openxmlformats.org/officeDocument/2006/relationships/hyperlink" Target="file:///C:\Users\q12059\Documents\3GPP%20RAN3\RAN3%20Meetings\RAN3_130%20(Nov%202025,%20Dallas)\Docs\R3-258581.zip" TargetMode="External"/><Relationship Id="rId260" Type="http://schemas.openxmlformats.org/officeDocument/2006/relationships/hyperlink" Target="file:///C:\Users\q12059\Documents\3GPP%20RAN3\RAN3%20Meetings\RAN3_130%20(Nov%202025,%20Dallas)\Docs\R3-258525.zip" TargetMode="External"/><Relationship Id="rId719" Type="http://schemas.openxmlformats.org/officeDocument/2006/relationships/hyperlink" Target="file:///C:\Users\q12059\Documents\3GPP%20RAN3\RAN3%20Meetings\RAN3_130%20(Nov%202025,%20Dallas)\Docs\R3-2585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4921</TotalTime>
  <Pages>73</Pages>
  <Words>38777</Words>
  <Characters>221032</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411</cp:revision>
  <cp:lastPrinted>2025-06-30T13:38:00Z</cp:lastPrinted>
  <dcterms:created xsi:type="dcterms:W3CDTF">2025-08-08T17:48:00Z</dcterms:created>
  <dcterms:modified xsi:type="dcterms:W3CDTF">2025-11-21T14:29:00Z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