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8.2. LSin received during the meeting</w:t>
            </w:r>
            <w:bookmarkEnd w:id="14"/>
          </w:p>
        </w:tc>
      </w:tr>
      <w:tr w:rsidR="00177F39" w:rsidRPr="006706AE" w14:paraId="30BBA252" w14:textId="77777777" w:rsidTr="001C05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FCA45" w14:textId="025A9C66" w:rsidR="00177F39" w:rsidRPr="009D4656" w:rsidRDefault="00177F39" w:rsidP="001C0595">
            <w:pPr>
              <w:widowControl w:val="0"/>
              <w:spacing w:line="276" w:lineRule="auto"/>
              <w:ind w:left="144" w:hanging="144"/>
              <w:rPr>
                <w:rFonts w:cs="Calibri"/>
                <w:lang w:eastAsia="en-US"/>
              </w:rPr>
            </w:pPr>
            <w:hyperlink r:id="rId45" w:history="1">
              <w:r w:rsidRPr="000201CA">
                <w:rPr>
                  <w:rStyle w:val="Hyperlink"/>
                  <w:rFonts w:cs="Calibri"/>
                  <w:highlight w:val="yellow"/>
                  <w:lang w:eastAsia="en-US"/>
                </w:rPr>
                <w:t>R3-258766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F935B" w14:textId="3CFE569A" w:rsidR="00177F39" w:rsidRPr="00C31246" w:rsidRDefault="00177F39" w:rsidP="001C0595">
            <w:pPr>
              <w:widowControl w:val="0"/>
              <w:spacing w:line="276" w:lineRule="auto"/>
              <w:ind w:left="144" w:hanging="144"/>
              <w:rPr>
                <w:rFonts w:cs="Calibri"/>
                <w:lang w:eastAsia="en-US"/>
              </w:rPr>
            </w:pPr>
            <w:r w:rsidRPr="00177F39">
              <w:rPr>
                <w:rFonts w:cs="Calibri"/>
                <w:lang w:eastAsia="en-US"/>
              </w:rPr>
              <w:t>LS on the signalling design of SCG LTM related parameters</w:t>
            </w:r>
            <w:r w:rsidRPr="00C31246">
              <w:rPr>
                <w:rFonts w:cs="Calibri"/>
                <w:lang w:eastAsia="en-US"/>
              </w:rPr>
              <w:t xml:space="preserve"> (RAN</w:t>
            </w:r>
            <w:r>
              <w:rPr>
                <w:rFonts w:cs="Calibri"/>
                <w:lang w:eastAsia="en-US"/>
              </w:rPr>
              <w:t>2</w:t>
            </w:r>
            <w:r w:rsidRPr="00C31246">
              <w:rPr>
                <w:rFonts w:cs="Calibri"/>
                <w:lang w:eastAsia="en-US"/>
              </w:rPr>
              <w:t>(</w:t>
            </w:r>
            <w:r>
              <w:rPr>
                <w:rFonts w:cs="Calibri"/>
                <w:lang w:eastAsia="en-US"/>
              </w:rPr>
              <w:t>ZTE</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99835" w14:textId="77777777" w:rsidR="00177F39" w:rsidRDefault="00177F39" w:rsidP="00177F39">
            <w:pPr>
              <w:widowControl w:val="0"/>
              <w:spacing w:line="276" w:lineRule="auto"/>
              <w:ind w:left="144" w:hanging="144"/>
              <w:rPr>
                <w:rFonts w:cs="Calibri"/>
                <w:lang w:eastAsia="en-US"/>
              </w:rPr>
            </w:pPr>
            <w:r w:rsidRPr="00C31246">
              <w:rPr>
                <w:rFonts w:cs="Calibri"/>
                <w:lang w:eastAsia="en-US"/>
              </w:rPr>
              <w:t>LS in</w:t>
            </w:r>
          </w:p>
          <w:p w14:paraId="1F523B5A" w14:textId="0424B9BF" w:rsidR="004D2D12" w:rsidRPr="00C31246" w:rsidRDefault="004D2D12" w:rsidP="00177F39">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6"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7"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8"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 xml:space="preserve">Correction on the OAM requirements for NTN (Nokia, Nokia Shanghai Bell, Qualcomm, LG Electronics, ZTE, </w:t>
            </w:r>
            <w:r w:rsidRPr="006C74D2">
              <w:rPr>
                <w:rFonts w:cs="Calibri"/>
                <w:lang w:eastAsia="en-US"/>
              </w:rPr>
              <w:lastRenderedPageBreak/>
              <w:t>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lastRenderedPageBreak/>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lastRenderedPageBreak/>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9"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50"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1"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77777777" w:rsidR="00945BDF" w:rsidRDefault="005F31C5" w:rsidP="00C31246">
            <w:pPr>
              <w:widowControl w:val="0"/>
              <w:spacing w:line="276" w:lineRule="auto"/>
              <w:ind w:left="144" w:hanging="144"/>
            </w:pPr>
            <w:r w:rsidRPr="005F31C5">
              <w:rPr>
                <w:rFonts w:cs="Calibri"/>
                <w:lang w:eastAsia="en-US"/>
              </w:rPr>
              <w:t xml:space="preserve">Rev in </w:t>
            </w:r>
            <w:hyperlink r:id="rId52" w:history="1">
              <w:r w:rsidRPr="005F31C5">
                <w:rPr>
                  <w:rStyle w:val="Hyperlink"/>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5BB1A678" w:rsidR="005F31C5" w:rsidRPr="005F31C5" w:rsidRDefault="00945BDF" w:rsidP="00C31246">
            <w:pPr>
              <w:widowControl w:val="0"/>
              <w:spacing w:line="276" w:lineRule="auto"/>
              <w:ind w:left="144" w:hanging="144"/>
              <w:rPr>
                <w:rFonts w:cs="Calibri"/>
                <w:color w:val="000000"/>
                <w:lang w:eastAsia="en-US"/>
              </w:rPr>
            </w:pPr>
            <w:r>
              <w:t xml:space="preserve">Rev in </w:t>
            </w:r>
            <w:hyperlink r:id="rId53" w:history="1">
              <w:r>
                <w:rPr>
                  <w:rStyle w:val="Hyperlink"/>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4"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5"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6"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7"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r w:rsidRPr="00C31246">
              <w:rPr>
                <w:rFonts w:cs="Calibri"/>
                <w:lang w:eastAsia="en-US"/>
              </w:rPr>
              <w:t>draftCR</w:t>
            </w:r>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9"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60"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61"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6A9FF533" w14:textId="77777777" w:rsidR="00156309"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p w14:paraId="04979152" w14:textId="4EC8E3AE" w:rsidR="00C97D75" w:rsidRPr="00C31246" w:rsidRDefault="00C97D75" w:rsidP="00C06677">
            <w:pPr>
              <w:widowControl w:val="0"/>
              <w:spacing w:line="276" w:lineRule="auto"/>
              <w:ind w:left="144" w:hanging="144"/>
              <w:rPr>
                <w:rFonts w:cs="Calibri"/>
                <w:lang w:eastAsia="en-US"/>
              </w:rPr>
            </w:pPr>
            <w:r>
              <w:rPr>
                <w:rFonts w:cs="Calibri"/>
                <w:lang w:eastAsia="en-US"/>
              </w:rPr>
              <w:t xml:space="preserve">Rev in </w:t>
            </w:r>
            <w:hyperlink r:id="rId62" w:history="1">
              <w:r>
                <w:rPr>
                  <w:rStyle w:val="Hyperlink"/>
                  <w:rFonts w:cs="Calibri"/>
                  <w:lang w:eastAsia="en-US"/>
                </w:rPr>
                <w:t>R3-258762</w:t>
              </w:r>
            </w:hyperlink>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3"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4"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lastRenderedPageBreak/>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5"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6"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7"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8"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9"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70"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CEFB0C5" w14:textId="39A3AC7B" w:rsidR="00177F39" w:rsidRDefault="00177F39" w:rsidP="003C3B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1" w:history="1">
              <w:r>
                <w:rPr>
                  <w:rStyle w:val="Hyperlink"/>
                  <w:rFonts w:cs="Calibri"/>
                  <w:lang w:eastAsia="en-US"/>
                </w:rPr>
                <w:t>R3-258765</w:t>
              </w:r>
            </w:hyperlink>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72"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3"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4"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lastRenderedPageBreak/>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5"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6"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7"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8"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70B21683" w14:textId="77777777" w:rsidR="00B855C8" w:rsidRDefault="00B855C8" w:rsidP="00C31246">
            <w:pPr>
              <w:widowControl w:val="0"/>
              <w:spacing w:line="276" w:lineRule="auto"/>
              <w:ind w:left="144" w:hanging="144"/>
              <w:rPr>
                <w:rFonts w:cs="Calibri"/>
                <w:lang w:eastAsia="en-US"/>
              </w:rPr>
            </w:pPr>
            <w:r>
              <w:rPr>
                <w:rFonts w:cs="Calibri"/>
                <w:lang w:eastAsia="en-US"/>
              </w:rPr>
              <w:t>E///: No strong motivation for “alignment”</w:t>
            </w:r>
          </w:p>
          <w:p w14:paraId="21669D41" w14:textId="0FC49DFD" w:rsidR="002A21F9" w:rsidRPr="00C31246" w:rsidRDefault="002A21F9" w:rsidP="00C31246">
            <w:pPr>
              <w:widowControl w:val="0"/>
              <w:spacing w:line="276" w:lineRule="auto"/>
              <w:ind w:left="144" w:hanging="144"/>
              <w:rPr>
                <w:rFonts w:cs="Calibri"/>
                <w:lang w:eastAsia="en-US"/>
              </w:rPr>
            </w:pPr>
            <w:r>
              <w:rPr>
                <w:rFonts w:cs="Calibri"/>
                <w:lang w:eastAsia="en-US"/>
              </w:rPr>
              <w:t xml:space="preserve">Rev in </w:t>
            </w:r>
            <w:hyperlink r:id="rId79" w:history="1">
              <w:r>
                <w:rPr>
                  <w:rStyle w:val="Hyperlink"/>
                  <w:rFonts w:cs="Calibri"/>
                  <w:lang w:eastAsia="en-US"/>
                </w:rPr>
                <w:t>R3-258774</w:t>
              </w:r>
            </w:hyperlink>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83"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6"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9"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90"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93"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Continuous MDT support (Ericsson, Deutsche 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94"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5"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6"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24BAE" w14:textId="77777777" w:rsidR="001A31D0" w:rsidRDefault="001A31D0" w:rsidP="003C3B29">
            <w:pPr>
              <w:widowControl w:val="0"/>
              <w:spacing w:line="276" w:lineRule="auto"/>
              <w:ind w:left="144" w:hanging="144"/>
              <w:rPr>
                <w:rFonts w:cs="Calibri"/>
                <w:lang w:eastAsia="en-US"/>
              </w:rPr>
            </w:pPr>
            <w:r w:rsidRPr="00C31246">
              <w:rPr>
                <w:rFonts w:cs="Calibri"/>
                <w:lang w:eastAsia="en-US"/>
              </w:rPr>
              <w:t>LS out To: SA5 CC: RAN2</w:t>
            </w:r>
          </w:p>
          <w:p w14:paraId="36C7247C" w14:textId="2881D2F9" w:rsidR="002A21F9" w:rsidRPr="00C31246" w:rsidRDefault="002A21F9" w:rsidP="003C3B29">
            <w:pPr>
              <w:widowControl w:val="0"/>
              <w:spacing w:line="276" w:lineRule="auto"/>
              <w:ind w:left="144" w:hanging="144"/>
              <w:rPr>
                <w:rFonts w:cs="Calibri"/>
                <w:lang w:eastAsia="en-US"/>
              </w:rPr>
            </w:pPr>
            <w:r>
              <w:rPr>
                <w:rFonts w:cs="Calibri"/>
                <w:lang w:eastAsia="en-US"/>
              </w:rPr>
              <w:t xml:space="preserve">Rev in </w:t>
            </w:r>
            <w:hyperlink r:id="rId98" w:history="1">
              <w:r>
                <w:rPr>
                  <w:rStyle w:val="Hyperlink"/>
                  <w:rFonts w:cs="Calibri"/>
                  <w:lang w:eastAsia="en-US"/>
                </w:rPr>
                <w:t>R3-258773</w:t>
              </w:r>
            </w:hyperlink>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9"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100"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101"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104"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ABCA074" w14:textId="77777777" w:rsidR="0013069B"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p w14:paraId="39C63654" w14:textId="6C55396E"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05" w:history="1">
              <w:r>
                <w:rPr>
                  <w:rStyle w:val="Hyperlink"/>
                  <w:rFonts w:cs="Calibri"/>
                  <w:lang w:eastAsia="en-US"/>
                </w:rPr>
                <w:t>R3-258769</w:t>
              </w:r>
            </w:hyperlink>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106"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D1EB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p w14:paraId="33BCBFB4" w14:textId="2CF04BA7"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07" w:history="1">
              <w:r>
                <w:rPr>
                  <w:rStyle w:val="Hyperlink"/>
                  <w:rFonts w:cs="Calibri"/>
                  <w:lang w:eastAsia="en-US"/>
                </w:rPr>
                <w:t>R3-258770</w:t>
              </w:r>
            </w:hyperlink>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8"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9"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10"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68F3AD9B" w14:textId="77777777" w:rsidR="004E0A3B"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p w14:paraId="12B43891" w14:textId="6BC7EF90" w:rsidR="003D4F09" w:rsidRPr="00C31246" w:rsidRDefault="003D4F09" w:rsidP="00F74729">
            <w:pPr>
              <w:widowControl w:val="0"/>
              <w:spacing w:line="276" w:lineRule="auto"/>
              <w:ind w:left="144" w:hanging="144"/>
              <w:rPr>
                <w:rFonts w:cs="Calibri"/>
                <w:lang w:eastAsia="en-US"/>
              </w:rPr>
            </w:pPr>
            <w:r>
              <w:rPr>
                <w:rFonts w:cs="Calibri"/>
                <w:lang w:eastAsia="en-US"/>
              </w:rPr>
              <w:t xml:space="preserve">Rev in </w:t>
            </w:r>
            <w:hyperlink r:id="rId111" w:history="1">
              <w:r>
                <w:rPr>
                  <w:rStyle w:val="Hyperlink"/>
                  <w:rFonts w:cs="Calibri"/>
                  <w:lang w:eastAsia="en-US"/>
                </w:rPr>
                <w:t>R3-258771</w:t>
              </w:r>
            </w:hyperlink>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12"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221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p w14:paraId="4803333E" w14:textId="5E09DC7D"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13" w:history="1">
              <w:r>
                <w:rPr>
                  <w:rStyle w:val="Hyperlink"/>
                  <w:rFonts w:cs="Calibri"/>
                  <w:lang w:eastAsia="en-US"/>
                </w:rPr>
                <w:t>R3-258772</w:t>
              </w:r>
            </w:hyperlink>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51A0DE83" w14:textId="2647009D" w:rsidR="003D4F09" w:rsidRDefault="003D4F09" w:rsidP="00C31246">
            <w:pPr>
              <w:widowControl w:val="0"/>
              <w:spacing w:line="276" w:lineRule="auto"/>
              <w:ind w:left="144" w:hanging="144"/>
              <w:rPr>
                <w:rFonts w:cs="Calibri"/>
                <w:color w:val="000000"/>
                <w:lang w:eastAsia="en-US"/>
              </w:rPr>
            </w:pPr>
            <w:r w:rsidRPr="003D4F09">
              <w:rPr>
                <w:rFonts w:cs="Calibri"/>
                <w:color w:val="000000"/>
                <w:lang w:eastAsia="en-US"/>
              </w:rPr>
              <w:t>Clarification of handover for WAB-MT</w:t>
            </w:r>
            <w:r>
              <w:rPr>
                <w:rFonts w:cs="Calibri"/>
                <w:color w:val="000000"/>
                <w:lang w:eastAsia="en-US"/>
              </w:rPr>
              <w:t xml:space="preserve"> in </w:t>
            </w:r>
            <w:hyperlink r:id="rId114" w:history="1">
              <w:r>
                <w:rPr>
                  <w:rStyle w:val="Hyperlink"/>
                  <w:rFonts w:cs="Calibri"/>
                  <w:lang w:eastAsia="en-US"/>
                </w:rPr>
                <w:t>R3-258768</w:t>
              </w:r>
            </w:hyperlink>
            <w:r w:rsidR="00997C34">
              <w:rPr>
                <w:rFonts w:cs="Calibri"/>
                <w:color w:val="000000"/>
                <w:lang w:eastAsia="en-US"/>
              </w:rPr>
              <w:t xml:space="preserve"> (CR for TS 38.401)</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15"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16"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17"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lastRenderedPageBreak/>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18"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19"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197AC909" w14:textId="77777777" w:rsidR="00D95F14"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p w14:paraId="29A68E04" w14:textId="54EB1A14" w:rsidR="005F1EB3" w:rsidRPr="00C31246" w:rsidRDefault="005F1EB3" w:rsidP="003C3B29">
            <w:pPr>
              <w:widowControl w:val="0"/>
              <w:spacing w:line="276" w:lineRule="auto"/>
              <w:ind w:left="144" w:hanging="144"/>
              <w:rPr>
                <w:rFonts w:cs="Calibri"/>
                <w:lang w:eastAsia="en-US"/>
              </w:rPr>
            </w:pPr>
            <w:r>
              <w:rPr>
                <w:rFonts w:cs="Calibri"/>
                <w:lang w:eastAsia="en-US"/>
              </w:rPr>
              <w:t xml:space="preserve">Rev in </w:t>
            </w:r>
            <w:hyperlink r:id="rId120" w:history="1">
              <w:r>
                <w:rPr>
                  <w:rStyle w:val="Hyperlink"/>
                  <w:rFonts w:cs="Calibri"/>
                  <w:lang w:eastAsia="en-US"/>
                </w:rPr>
                <w:t>R3-258778</w:t>
              </w:r>
            </w:hyperlink>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21"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22"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23"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24"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25"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26"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27"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28"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29"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30"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31"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32"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34"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35"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36"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lastRenderedPageBreak/>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FDB8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p w14:paraId="3AE3C1EE" w14:textId="4DCCF076"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40" w:history="1">
              <w:r>
                <w:rPr>
                  <w:rStyle w:val="Hyperlink"/>
                  <w:rFonts w:cs="Calibri"/>
                  <w:lang w:eastAsia="en-US"/>
                </w:rPr>
                <w:t>R3-258780</w:t>
              </w:r>
            </w:hyperlink>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Reference Configuration in LTM Configuration Update for inter-CU LTM (Huawei, NTT DoCoMo, Offinno,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1A0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p w14:paraId="477A9A3E" w14:textId="39B404F0"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43" w:history="1">
              <w:r>
                <w:rPr>
                  <w:rStyle w:val="Hyperlink"/>
                  <w:rFonts w:cs="Calibri"/>
                  <w:lang w:eastAsia="en-US"/>
                </w:rPr>
                <w:t>R3-258779</w:t>
              </w:r>
            </w:hyperlink>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D4C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p w14:paraId="5C209ADC" w14:textId="75269F42"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49" w:history="1">
              <w:r>
                <w:rPr>
                  <w:rStyle w:val="Hyperlink"/>
                  <w:rFonts w:cs="Calibri"/>
                  <w:lang w:eastAsia="en-US"/>
                </w:rPr>
                <w:t>R3-258781</w:t>
              </w:r>
            </w:hyperlink>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w:t>
            </w:r>
            <w:r w:rsidRPr="003C5E1A">
              <w:rPr>
                <w:rFonts w:cs="Calibri"/>
                <w:lang w:eastAsia="en-US"/>
              </w:rPr>
              <w:lastRenderedPageBreak/>
              <w:t>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69"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to inter-CU MCG LTM (Huawei, Jio </w:t>
            </w:r>
            <w:r w:rsidRPr="00C31246">
              <w:rPr>
                <w:rFonts w:cs="Calibri"/>
                <w:lang w:eastAsia="en-US"/>
              </w:rPr>
              <w:lastRenderedPageBreak/>
              <w:t>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81"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8022E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p w14:paraId="73D5B40A" w14:textId="0C9A01E1"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183" w:history="1">
              <w:r>
                <w:rPr>
                  <w:rStyle w:val="Hyperlink"/>
                  <w:rFonts w:cs="Calibri"/>
                  <w:lang w:eastAsia="en-US"/>
                </w:rPr>
                <w:t>R3-258775</w:t>
              </w:r>
            </w:hyperlink>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8F543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p w14:paraId="3B6BFCEC" w14:textId="7DFB84C7"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186" w:history="1">
              <w:r>
                <w:rPr>
                  <w:rStyle w:val="Hyperlink"/>
                  <w:rFonts w:cs="Calibri"/>
                  <w:lang w:eastAsia="en-US"/>
                </w:rPr>
                <w:t>R3-258776</w:t>
              </w:r>
            </w:hyperlink>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C750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p w14:paraId="2DF3CC3E" w14:textId="1BE6DA42"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188" w:history="1">
              <w:r>
                <w:rPr>
                  <w:rStyle w:val="Hyperlink"/>
                  <w:rFonts w:cs="Calibri"/>
                  <w:lang w:eastAsia="en-US"/>
                </w:rPr>
                <w:t>R3-258777</w:t>
              </w:r>
            </w:hyperlink>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189"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190"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191"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192"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193"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194"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195"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196"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97"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77777777" w:rsidR="008C3E8E" w:rsidRPr="00EC0AF6" w:rsidRDefault="008C3E8E" w:rsidP="00F74729">
            <w:pPr>
              <w:widowControl w:val="0"/>
              <w:spacing w:line="276" w:lineRule="auto"/>
              <w:ind w:left="144" w:hanging="144"/>
              <w:rPr>
                <w:rFonts w:cs="Calibri"/>
                <w:lang w:eastAsia="en-US"/>
              </w:rPr>
            </w:pPr>
            <w:hyperlink r:id="rId200" w:history="1">
              <w:r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lastRenderedPageBreak/>
              <w:t>BIT STRING (SIZE(128))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201"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203"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204"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205"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206"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207"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208"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209"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lastRenderedPageBreak/>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210"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211"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212"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213"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“as defined in clause 16.23.6” to “as defined in 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214"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43B7C36A" w:rsidR="00C31246" w:rsidRPr="00E52C3A" w:rsidRDefault="00C31246" w:rsidP="00C31246">
            <w:pPr>
              <w:widowControl w:val="0"/>
              <w:spacing w:line="276" w:lineRule="auto"/>
              <w:ind w:left="144" w:hanging="144"/>
              <w:rPr>
                <w:rFonts w:cs="Calibri"/>
                <w:lang w:eastAsia="en-US"/>
              </w:rPr>
            </w:pPr>
            <w:hyperlink r:id="rId215" w:history="1">
              <w:r w:rsidRPr="00E52C3A">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CB: #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5C1424F9" w14:textId="5ADC1A87" w:rsidR="00C97D75" w:rsidRDefault="00C97D75" w:rsidP="00C31246">
            <w:pPr>
              <w:widowControl w:val="0"/>
              <w:spacing w:line="276" w:lineRule="auto"/>
              <w:ind w:left="144" w:hanging="144"/>
              <w:rPr>
                <w:rFonts w:cs="Calibri"/>
                <w:color w:val="000000"/>
                <w:lang w:eastAsia="en-US"/>
              </w:rPr>
            </w:pPr>
            <w:r w:rsidRPr="00C97D75">
              <w:rPr>
                <w:rFonts w:cs="Calibri"/>
                <w:color w:val="000000"/>
                <w:lang w:eastAsia="en-US"/>
              </w:rPr>
              <w:t>LS on the encoding of NfInstanceId</w:t>
            </w:r>
            <w:r>
              <w:rPr>
                <w:rFonts w:cs="Calibri"/>
                <w:color w:val="000000"/>
                <w:lang w:eastAsia="en-US"/>
              </w:rPr>
              <w:t xml:space="preserve"> in </w:t>
            </w:r>
            <w:hyperlink r:id="rId216" w:history="1">
              <w:r>
                <w:rPr>
                  <w:rStyle w:val="Hyperlink"/>
                  <w:rFonts w:cs="Calibri"/>
                  <w:lang w:eastAsia="en-US"/>
                </w:rPr>
                <w:t>R3-258759</w:t>
              </w:r>
            </w:hyperlink>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217"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19"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20"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21"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 xml:space="preserve">Addition of OAM support for on-demand SIB1 </w:t>
            </w:r>
            <w:r w:rsidRPr="00C31246">
              <w:rPr>
                <w:rFonts w:cs="Calibri"/>
                <w:lang w:eastAsia="en-US"/>
              </w:rPr>
              <w:lastRenderedPageBreak/>
              <w:t>(Ericsson,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r w:rsidRPr="00281B9B">
              <w:rPr>
                <w:rFonts w:cs="Calibri"/>
                <w:lang w:eastAsia="en-US"/>
              </w:rPr>
              <w:lastRenderedPageBreak/>
              <w:t>draftCR</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22"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23"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24"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25"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SIBxx</w:t>
            </w:r>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26"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31A3331F"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27" w:history="1">
              <w:r w:rsidRPr="00C048A2">
                <w:rPr>
                  <w:rStyle w:val="Hyperlink"/>
                  <w:rFonts w:cs="Calibr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28"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32"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36"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SIBxx,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37"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38"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924FD" w14:textId="77777777" w:rsidR="007D7BED"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p w14:paraId="27B5EAEE" w14:textId="546847AB" w:rsidR="00C97D75" w:rsidRPr="00C31246" w:rsidRDefault="00C97D75" w:rsidP="00F74729">
            <w:pPr>
              <w:widowControl w:val="0"/>
              <w:spacing w:line="276" w:lineRule="auto"/>
              <w:ind w:left="144" w:hanging="144"/>
              <w:rPr>
                <w:rFonts w:cs="Calibri"/>
                <w:lang w:eastAsia="en-US"/>
              </w:rPr>
            </w:pPr>
            <w:r>
              <w:rPr>
                <w:rFonts w:cs="Calibri"/>
                <w:lang w:eastAsia="en-US"/>
              </w:rPr>
              <w:t xml:space="preserve">Rev in </w:t>
            </w:r>
            <w:hyperlink r:id="rId241" w:history="1">
              <w:r>
                <w:rPr>
                  <w:rStyle w:val="Hyperlink"/>
                  <w:rFonts w:cs="Calibri"/>
                  <w:lang w:eastAsia="en-US"/>
                </w:rPr>
                <w:t>R3-258761</w:t>
              </w:r>
            </w:hyperlink>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42"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0BA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5A2DA29" w14:textId="4079B9EF" w:rsidR="00C97D75" w:rsidRPr="00C31246" w:rsidRDefault="00C97D75" w:rsidP="00C31246">
            <w:pPr>
              <w:widowControl w:val="0"/>
              <w:spacing w:line="276" w:lineRule="auto"/>
              <w:ind w:left="144" w:hanging="144"/>
              <w:rPr>
                <w:rFonts w:cs="Calibri"/>
                <w:lang w:eastAsia="en-US"/>
              </w:rPr>
            </w:pPr>
            <w:r>
              <w:rPr>
                <w:rFonts w:cs="Calibri"/>
                <w:lang w:eastAsia="en-US"/>
              </w:rPr>
              <w:t xml:space="preserve">Rev in </w:t>
            </w:r>
            <w:hyperlink r:id="rId244" w:history="1">
              <w:r>
                <w:rPr>
                  <w:rStyle w:val="Hyperlink"/>
                  <w:rFonts w:cs="Calibri"/>
                  <w:lang w:eastAsia="en-US"/>
                </w:rPr>
                <w:t>R3-258760</w:t>
              </w:r>
            </w:hyperlink>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46"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48"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49"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lastRenderedPageBreak/>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a) 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4F765E" w:rsidRDefault="00C31246" w:rsidP="00C31246">
            <w:pPr>
              <w:widowControl w:val="0"/>
              <w:spacing w:line="276" w:lineRule="auto"/>
              <w:ind w:left="144" w:hanging="144"/>
              <w:rPr>
                <w:rFonts w:cs="Calibri"/>
                <w:lang w:eastAsia="en-US"/>
              </w:rPr>
            </w:pPr>
            <w:hyperlink r:id="rId250" w:history="1">
              <w:r w:rsidRPr="004F765E">
                <w:rPr>
                  <w:rFonts w:cs="Calibri"/>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74CEF"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p w14:paraId="2B1AB8AE" w14:textId="302833E4" w:rsidR="00F44ADD" w:rsidRPr="00C31246" w:rsidRDefault="00F44ADD" w:rsidP="00C31246">
            <w:pPr>
              <w:widowControl w:val="0"/>
              <w:spacing w:line="276" w:lineRule="auto"/>
              <w:ind w:left="144" w:hanging="144"/>
              <w:rPr>
                <w:rFonts w:cs="Calibri"/>
                <w:lang w:eastAsia="en-US"/>
              </w:rPr>
            </w:pPr>
            <w:r>
              <w:rPr>
                <w:rFonts w:cs="Calibri"/>
                <w:lang w:eastAsia="en-US"/>
              </w:rPr>
              <w:t>Noted</w:t>
            </w:r>
          </w:p>
        </w:tc>
      </w:tr>
      <w:tr w:rsidR="00B023E5" w:rsidRPr="006706AE" w14:paraId="5F98EFAA"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4F765E" w:rsidRDefault="00B023E5" w:rsidP="00F74729">
            <w:pPr>
              <w:widowControl w:val="0"/>
              <w:spacing w:line="276" w:lineRule="auto"/>
              <w:ind w:left="144" w:hanging="144"/>
              <w:rPr>
                <w:rFonts w:cs="Calibri"/>
                <w:lang w:eastAsia="en-US"/>
              </w:rPr>
            </w:pPr>
            <w:hyperlink r:id="rId251" w:history="1">
              <w:r w:rsidRPr="004F765E">
                <w:rPr>
                  <w:rFonts w:cs="Calibri"/>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21EE7" w14:textId="77777777" w:rsidR="00B023E5" w:rsidRDefault="00B023E5" w:rsidP="00F74729">
            <w:pPr>
              <w:widowControl w:val="0"/>
              <w:spacing w:line="276" w:lineRule="auto"/>
              <w:ind w:left="144" w:hanging="144"/>
              <w:rPr>
                <w:rFonts w:cs="Calibri"/>
                <w:lang w:eastAsia="en-US"/>
              </w:rPr>
            </w:pPr>
            <w:r w:rsidRPr="00C31246">
              <w:rPr>
                <w:rFonts w:cs="Calibri"/>
                <w:lang w:eastAsia="en-US"/>
              </w:rPr>
              <w:t>discussion</w:t>
            </w:r>
          </w:p>
          <w:p w14:paraId="1A62E932" w14:textId="60A8BEF4" w:rsidR="00F44ADD" w:rsidRPr="00C31246" w:rsidRDefault="00F44ADD" w:rsidP="00F74729">
            <w:pPr>
              <w:widowControl w:val="0"/>
              <w:spacing w:line="276" w:lineRule="auto"/>
              <w:ind w:left="144" w:hanging="144"/>
              <w:rPr>
                <w:rFonts w:cs="Calibri"/>
                <w:lang w:eastAsia="en-US"/>
              </w:rPr>
            </w:pPr>
            <w:r>
              <w:rPr>
                <w:rFonts w:cs="Calibri"/>
                <w:lang w:eastAsia="en-US"/>
              </w:rPr>
              <w:t>Noted</w:t>
            </w:r>
          </w:p>
        </w:tc>
      </w:tr>
      <w:tr w:rsidR="00C31246" w:rsidRPr="004E3731" w14:paraId="74E0C315"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868B63" w14:textId="585972CB" w:rsidR="00C31246" w:rsidRPr="004E3731" w:rsidRDefault="00C31246" w:rsidP="00C31246">
            <w:pPr>
              <w:widowControl w:val="0"/>
              <w:spacing w:line="276" w:lineRule="auto"/>
              <w:ind w:left="144" w:hanging="144"/>
              <w:rPr>
                <w:rFonts w:cs="Calibri"/>
                <w:lang w:eastAsia="en-US"/>
              </w:rPr>
            </w:pPr>
            <w:hyperlink r:id="rId252" w:history="1">
              <w:r w:rsidRPr="004E3731">
                <w:rPr>
                  <w:rFonts w:cs="Calibri"/>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9E50C0" w14:textId="7A95C2C3" w:rsidR="00C31246" w:rsidRPr="004E3731" w:rsidRDefault="00C31246" w:rsidP="00C31246">
            <w:pPr>
              <w:widowControl w:val="0"/>
              <w:spacing w:line="276" w:lineRule="auto"/>
              <w:ind w:left="144" w:hanging="144"/>
              <w:rPr>
                <w:rFonts w:cs="Calibri"/>
                <w:lang w:eastAsia="en-US"/>
              </w:rPr>
            </w:pPr>
            <w:r w:rsidRPr="004E3731">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091782"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CR1595r1, TS 38.423 v19.0.0, Rel-19, Cat. F</w:t>
            </w:r>
          </w:p>
          <w:p w14:paraId="6572BD26" w14:textId="15D4D2E3" w:rsidR="004E3731" w:rsidRPr="004E3731" w:rsidRDefault="004E3731" w:rsidP="00C31246">
            <w:pPr>
              <w:widowControl w:val="0"/>
              <w:spacing w:line="276" w:lineRule="auto"/>
              <w:ind w:left="144" w:hanging="144"/>
              <w:rPr>
                <w:rFonts w:cs="Calibri"/>
                <w:lang w:eastAsia="en-US"/>
              </w:rPr>
            </w:pPr>
            <w:r w:rsidRPr="004E3731">
              <w:rPr>
                <w:rFonts w:cs="Calibri"/>
                <w:lang w:eastAsia="en-US"/>
              </w:rPr>
              <w:t xml:space="preserve">- Rename to </w:t>
            </w:r>
            <w:r w:rsidRPr="004E3731">
              <w:rPr>
                <w:rFonts w:cs="Calibri"/>
                <w:lang w:eastAsia="en-US"/>
              </w:rPr>
              <w:t>CLI Measurement Result List</w:t>
            </w:r>
          </w:p>
          <w:p w14:paraId="5BC108DC" w14:textId="3A73E24E"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as proposed in 8549</w:t>
            </w:r>
          </w:p>
          <w:p w14:paraId="2528685D" w14:textId="167067E6" w:rsidR="004E3731" w:rsidRPr="004E3731" w:rsidRDefault="004E3731" w:rsidP="00C31246">
            <w:pPr>
              <w:widowControl w:val="0"/>
              <w:spacing w:line="276" w:lineRule="auto"/>
              <w:ind w:left="144" w:hanging="144"/>
              <w:rPr>
                <w:rFonts w:cs="Calibri"/>
                <w:lang w:eastAsia="en-US"/>
              </w:rPr>
            </w:pPr>
            <w:r w:rsidRPr="004E3731">
              <w:rPr>
                <w:rFonts w:cs="Calibri"/>
                <w:lang w:eastAsia="en-US"/>
              </w:rPr>
              <w:lastRenderedPageBreak/>
              <w:t>- Add Samsung, Qualcomm, Ericsson, Charter, Nokia, LG Electronics, CATT, CMCC</w:t>
            </w:r>
          </w:p>
          <w:p w14:paraId="528C8BEC" w14:textId="49F15A69"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53" w:history="1">
              <w:r w:rsidRPr="004E3731">
                <w:rPr>
                  <w:rStyle w:val="Hyperlink"/>
                  <w:rFonts w:cs="Calibri"/>
                  <w:lang w:eastAsia="en-US"/>
                </w:rPr>
                <w:t>R3-258788</w:t>
              </w:r>
            </w:hyperlink>
            <w:r w:rsidRPr="004E3731">
              <w:rPr>
                <w:rFonts w:cs="Calibri"/>
                <w:lang w:eastAsia="en-US"/>
              </w:rPr>
              <w:t xml:space="preserve"> </w:t>
            </w:r>
            <w:r w:rsidRPr="004E3731">
              <w:rPr>
                <w:rFonts w:cs="Calibri"/>
                <w:b/>
                <w:color w:val="008000"/>
                <w:lang w:eastAsia="en-US"/>
              </w:rPr>
              <w:t xml:space="preserve"> Agreed</w:t>
            </w:r>
            <w:r>
              <w:rPr>
                <w:rFonts w:cs="Calibri"/>
                <w:b/>
                <w:color w:val="008000"/>
                <w:lang w:eastAsia="en-US"/>
              </w:rPr>
              <w:t xml:space="preserve"> unseen</w:t>
            </w:r>
          </w:p>
        </w:tc>
      </w:tr>
      <w:tr w:rsidR="00C31246" w:rsidRPr="004E3731" w14:paraId="6654C7B4"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1CFEE8" w14:textId="4CE43F96" w:rsidR="00C31246" w:rsidRPr="004E3731" w:rsidRDefault="00C31246" w:rsidP="00C31246">
            <w:pPr>
              <w:widowControl w:val="0"/>
              <w:spacing w:line="276" w:lineRule="auto"/>
              <w:ind w:left="144" w:hanging="144"/>
              <w:rPr>
                <w:rFonts w:cs="Calibri"/>
                <w:lang w:eastAsia="en-US"/>
              </w:rPr>
            </w:pPr>
            <w:hyperlink r:id="rId254" w:history="1">
              <w:r w:rsidRPr="004E3731">
                <w:rPr>
                  <w:rFonts w:cs="Calibri"/>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6BB73C" w14:textId="6B683621" w:rsidR="00C31246" w:rsidRPr="004E3731" w:rsidRDefault="00C31246" w:rsidP="00C31246">
            <w:pPr>
              <w:widowControl w:val="0"/>
              <w:spacing w:line="276" w:lineRule="auto"/>
              <w:ind w:left="144" w:hanging="144"/>
              <w:rPr>
                <w:rFonts w:cs="Calibri"/>
                <w:lang w:eastAsia="en-US"/>
              </w:rPr>
            </w:pPr>
            <w:r w:rsidRPr="004E3731">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2B23A"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CR1636r1, TS 38.473 v19.0.0, Rel-19, Cat. F</w:t>
            </w:r>
          </w:p>
          <w:p w14:paraId="05205FC2"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in alignment with 8788</w:t>
            </w:r>
          </w:p>
          <w:p w14:paraId="7C67FD46"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xml:space="preserve">- </w:t>
            </w:r>
            <w:r w:rsidRPr="004E3731">
              <w:rPr>
                <w:rFonts w:cs="Calibri"/>
                <w:lang w:eastAsia="en-US"/>
              </w:rPr>
              <w:t>Add Samsung, Qualcomm, Ericsson, Charter, Nokia, LG Electronics, CATT, CMCC</w:t>
            </w:r>
          </w:p>
          <w:p w14:paraId="70617866" w14:textId="5C85FB02"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55" w:history="1">
              <w:r w:rsidRPr="004E3731">
                <w:rPr>
                  <w:rStyle w:val="Hyperlink"/>
                  <w:rFonts w:cs="Calibri"/>
                  <w:lang w:eastAsia="en-US"/>
                </w:rPr>
                <w:t>R3-258789</w:t>
              </w:r>
            </w:hyperlink>
            <w:r w:rsidRPr="004E3731">
              <w:rPr>
                <w:rFonts w:cs="Calibri"/>
                <w:b/>
                <w:color w:val="008000"/>
                <w:lang w:eastAsia="en-US"/>
              </w:rPr>
              <w:t xml:space="preserve"> Agreed</w:t>
            </w:r>
            <w:r>
              <w:rPr>
                <w:rFonts w:cs="Calibri"/>
                <w:b/>
                <w:color w:val="008000"/>
                <w:lang w:eastAsia="en-US"/>
              </w:rPr>
              <w:t xml:space="preserve"> unseen</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4E3731" w:rsidRDefault="00C31246" w:rsidP="00C31246">
            <w:pPr>
              <w:widowControl w:val="0"/>
              <w:spacing w:line="276" w:lineRule="auto"/>
              <w:ind w:left="144" w:hanging="144"/>
              <w:rPr>
                <w:rFonts w:cs="Calibri"/>
                <w:lang w:eastAsia="en-US"/>
              </w:rPr>
            </w:pPr>
            <w:hyperlink r:id="rId256" w:history="1">
              <w:r w:rsidRPr="004E3731">
                <w:rPr>
                  <w:rFonts w:cs="Calibri"/>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06F38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p w14:paraId="24830536" w14:textId="75219A75" w:rsidR="006A4C8E" w:rsidRDefault="006A4C8E" w:rsidP="006A4C8E">
            <w:pPr>
              <w:widowControl w:val="0"/>
              <w:spacing w:line="276" w:lineRule="auto"/>
              <w:ind w:left="144" w:hanging="144"/>
              <w:rPr>
                <w:rFonts w:cs="Calibri"/>
                <w:lang w:eastAsia="en-US"/>
              </w:rPr>
            </w:pPr>
            <w:r>
              <w:rPr>
                <w:rFonts w:cs="Calibri"/>
                <w:lang w:eastAsia="en-US"/>
              </w:rPr>
              <w:t xml:space="preserve">E///: </w:t>
            </w:r>
            <w:r w:rsidRPr="006A4C8E">
              <w:rPr>
                <w:rFonts w:cs="Calibri"/>
                <w:lang w:eastAsia="en-US"/>
              </w:rPr>
              <w:t>SBFD Additional RACH Configuration</w:t>
            </w:r>
            <w:r>
              <w:rPr>
                <w:rFonts w:cs="Calibri"/>
                <w:lang w:eastAsia="en-US"/>
              </w:rPr>
              <w:t xml:space="preserve"> is not needed, and “</w:t>
            </w:r>
            <w:r w:rsidRPr="006A4C8E">
              <w:rPr>
                <w:rFonts w:cs="Calibri"/>
                <w:lang w:eastAsia="en-US"/>
              </w:rPr>
              <w:t>RACH configuration option 2</w:t>
            </w:r>
            <w:r>
              <w:rPr>
                <w:rFonts w:cs="Calibri"/>
                <w:lang w:eastAsia="en-US"/>
              </w:rPr>
              <w:t>” should be “dual configuration”</w:t>
            </w:r>
          </w:p>
          <w:p w14:paraId="7A8EFA08" w14:textId="1E2A9DF6" w:rsidR="006A4C8E" w:rsidRPr="00C31246" w:rsidRDefault="006A4C8E" w:rsidP="00C31246">
            <w:pPr>
              <w:widowControl w:val="0"/>
              <w:spacing w:line="276" w:lineRule="auto"/>
              <w:ind w:left="144" w:hanging="144"/>
              <w:rPr>
                <w:rFonts w:cs="Calibri"/>
                <w:lang w:eastAsia="en-US"/>
              </w:rPr>
            </w:pPr>
            <w:r>
              <w:rPr>
                <w:rFonts w:cs="Calibri"/>
                <w:lang w:eastAsia="en-US"/>
              </w:rPr>
              <w:t xml:space="preserve">SS, QC: </w:t>
            </w:r>
            <w:r w:rsidRPr="006A4C8E">
              <w:rPr>
                <w:rFonts w:cs="Calibri"/>
                <w:lang w:eastAsia="en-US"/>
              </w:rPr>
              <w:t>SBFD Additional RACH Configuration</w:t>
            </w:r>
            <w:r>
              <w:rPr>
                <w:rFonts w:cs="Calibri"/>
                <w:lang w:eastAsia="en-US"/>
              </w:rPr>
              <w:t xml:space="preserve"> is needed</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6A4C8E" w:rsidRDefault="00C31246" w:rsidP="00C31246">
            <w:pPr>
              <w:widowControl w:val="0"/>
              <w:spacing w:line="276" w:lineRule="auto"/>
              <w:ind w:left="144" w:hanging="144"/>
              <w:rPr>
                <w:rFonts w:cs="Calibri"/>
                <w:lang w:eastAsia="en-US"/>
              </w:rPr>
            </w:pPr>
            <w:hyperlink r:id="rId257" w:history="1">
              <w:r w:rsidRPr="006A4C8E">
                <w:rPr>
                  <w:rFonts w:cs="Calibri"/>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8F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0089A5EF" w14:textId="35186870" w:rsidR="006A4C8E" w:rsidRPr="006A4C8E" w:rsidRDefault="006A4C8E" w:rsidP="006A4C8E">
            <w:pPr>
              <w:widowControl w:val="0"/>
              <w:spacing w:line="276" w:lineRule="auto"/>
              <w:ind w:left="144" w:hanging="144"/>
              <w:rPr>
                <w:rFonts w:cs="Calibri"/>
                <w:lang w:eastAsia="en-US"/>
              </w:rPr>
            </w:pPr>
            <w:r w:rsidRPr="006A4C8E">
              <w:rPr>
                <w:rFonts w:cs="Calibri"/>
                <w:lang w:eastAsia="en-US"/>
              </w:rPr>
              <w:t>It should be DU that generates and compiles the CellGroupConfig, and CU only compiles the RRC message with the CellGroupConfig included as OCTET STRING.</w:t>
            </w:r>
          </w:p>
          <w:p w14:paraId="0E30A32F" w14:textId="77777777" w:rsidR="006A4C8E" w:rsidRDefault="006A4C8E" w:rsidP="006A4C8E">
            <w:pPr>
              <w:widowControl w:val="0"/>
              <w:spacing w:line="276" w:lineRule="auto"/>
              <w:ind w:left="144" w:hanging="144"/>
              <w:rPr>
                <w:rFonts w:cs="Calibri"/>
                <w:lang w:eastAsia="en-US"/>
              </w:rPr>
            </w:pPr>
            <w:r w:rsidRPr="006A4C8E">
              <w:rPr>
                <w:rFonts w:cs="Calibri"/>
                <w:lang w:eastAsia="en-US"/>
              </w:rPr>
              <w:t>Include an indication for L1 UE-to-UE CLI configuration from DU to CU in the DU to CU RRC Information IE over F1.</w:t>
            </w:r>
          </w:p>
          <w:p w14:paraId="5FE8B594" w14:textId="77777777" w:rsidR="006A4C8E" w:rsidRDefault="006A4C8E" w:rsidP="006A4C8E">
            <w:pPr>
              <w:widowControl w:val="0"/>
              <w:spacing w:line="276" w:lineRule="auto"/>
              <w:ind w:left="144" w:hanging="144"/>
              <w:rPr>
                <w:rFonts w:cs="Calibri"/>
                <w:lang w:eastAsia="en-US"/>
              </w:rPr>
            </w:pPr>
            <w:r>
              <w:rPr>
                <w:rFonts w:cs="Calibri"/>
                <w:lang w:eastAsia="en-US"/>
              </w:rPr>
              <w:t>HW: It’s optimization, not essential</w:t>
            </w:r>
          </w:p>
          <w:p w14:paraId="43044C2A" w14:textId="77777777" w:rsidR="006A4C8E" w:rsidRDefault="006A4C8E" w:rsidP="006A4C8E">
            <w:pPr>
              <w:widowControl w:val="0"/>
              <w:spacing w:line="276" w:lineRule="auto"/>
              <w:ind w:left="144" w:hanging="144"/>
              <w:rPr>
                <w:rFonts w:cs="Calibri"/>
                <w:lang w:eastAsia="en-US"/>
              </w:rPr>
            </w:pPr>
            <w:r>
              <w:rPr>
                <w:rFonts w:cs="Calibri"/>
                <w:lang w:eastAsia="en-US"/>
              </w:rPr>
              <w:t>QC: L1 and L3 should not be configured simultaneously and needed to avoid it</w:t>
            </w:r>
          </w:p>
          <w:p w14:paraId="70B9CBD4" w14:textId="13E32066" w:rsidR="006A4C8E" w:rsidRDefault="006A4C8E" w:rsidP="006A4C8E">
            <w:pPr>
              <w:widowControl w:val="0"/>
              <w:spacing w:line="276" w:lineRule="auto"/>
              <w:ind w:left="144" w:hanging="144"/>
              <w:rPr>
                <w:rFonts w:cs="Calibri"/>
                <w:lang w:eastAsia="en-US"/>
              </w:rPr>
            </w:pPr>
            <w:r>
              <w:rPr>
                <w:rFonts w:cs="Calibri"/>
                <w:lang w:eastAsia="en-US"/>
              </w:rPr>
              <w:t>ZTE, Nokia</w:t>
            </w:r>
            <w:r w:rsidR="00A107B4">
              <w:rPr>
                <w:rFonts w:cs="Calibri"/>
                <w:lang w:eastAsia="en-US"/>
              </w:rPr>
              <w:t>, CATT</w:t>
            </w:r>
            <w:r>
              <w:rPr>
                <w:rFonts w:cs="Calibri"/>
                <w:lang w:eastAsia="en-US"/>
              </w:rPr>
              <w:t>: CR is beneficial</w:t>
            </w:r>
          </w:p>
          <w:p w14:paraId="61194BC0" w14:textId="4038E733" w:rsidR="006A4C8E" w:rsidRPr="00C31246" w:rsidRDefault="006A4C8E" w:rsidP="00A107B4">
            <w:pPr>
              <w:widowControl w:val="0"/>
              <w:spacing w:line="276" w:lineRule="auto"/>
              <w:ind w:left="144" w:hanging="144"/>
              <w:rPr>
                <w:rFonts w:cs="Calibri"/>
                <w:lang w:eastAsia="en-US"/>
              </w:rPr>
            </w:pPr>
            <w:r>
              <w:rPr>
                <w:rFonts w:cs="Calibri"/>
                <w:lang w:eastAsia="en-US"/>
              </w:rPr>
              <w:t>E///: solution does not ensure that L3 measurements are not configured, e.g. due to F1 delay. OAM solution is most reliable</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6A4C8E" w:rsidRDefault="00C31246" w:rsidP="00C31246">
            <w:pPr>
              <w:widowControl w:val="0"/>
              <w:spacing w:line="276" w:lineRule="auto"/>
              <w:ind w:left="144" w:hanging="144"/>
              <w:rPr>
                <w:rFonts w:cs="Calibri"/>
                <w:lang w:eastAsia="en-US"/>
              </w:rPr>
            </w:pPr>
            <w:hyperlink r:id="rId258" w:history="1">
              <w:r w:rsidRPr="006A4C8E">
                <w:rPr>
                  <w:rFonts w:cs="Calibri"/>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A107B4" w:rsidRDefault="00B023E5" w:rsidP="00F74729">
            <w:pPr>
              <w:widowControl w:val="0"/>
              <w:spacing w:line="276" w:lineRule="auto"/>
              <w:ind w:left="144" w:hanging="144"/>
              <w:rPr>
                <w:rFonts w:cs="Calibri"/>
                <w:lang w:eastAsia="en-US"/>
              </w:rPr>
            </w:pPr>
            <w:hyperlink r:id="rId259" w:history="1">
              <w:r w:rsidRPr="00A107B4">
                <w:rPr>
                  <w:rFonts w:cs="Calibri"/>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2171A" w14:textId="77777777" w:rsidR="00B023E5"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p w14:paraId="7012DDC2" w14:textId="740C671A" w:rsidR="00A107B4" w:rsidRDefault="00A107B4" w:rsidP="00F74729">
            <w:pPr>
              <w:widowControl w:val="0"/>
              <w:spacing w:line="276" w:lineRule="auto"/>
              <w:ind w:left="144" w:hanging="144"/>
              <w:rPr>
                <w:rFonts w:cs="Calibri"/>
                <w:lang w:eastAsia="en-US"/>
              </w:rPr>
            </w:pPr>
            <w:r>
              <w:rPr>
                <w:rFonts w:cs="Calibri"/>
                <w:lang w:eastAsia="en-US"/>
              </w:rPr>
              <w:t>HW: Don’t see any problem to solve, and proposal has issues. Aggressor can decide on its own whether to stop</w:t>
            </w:r>
          </w:p>
          <w:p w14:paraId="0CE45D80" w14:textId="5C48A7A0" w:rsidR="00A107B4" w:rsidRDefault="00A107B4" w:rsidP="00F74729">
            <w:pPr>
              <w:widowControl w:val="0"/>
              <w:spacing w:line="276" w:lineRule="auto"/>
              <w:ind w:left="144" w:hanging="144"/>
              <w:rPr>
                <w:rFonts w:cs="Calibri"/>
                <w:lang w:eastAsia="en-US"/>
              </w:rPr>
            </w:pPr>
            <w:r>
              <w:rPr>
                <w:rFonts w:cs="Calibri"/>
                <w:lang w:eastAsia="en-US"/>
              </w:rPr>
              <w:t>E///: “Revoke” can be achieved by removing configuration from message?</w:t>
            </w:r>
          </w:p>
          <w:p w14:paraId="3558E3D9" w14:textId="77777777" w:rsidR="00A107B4" w:rsidRDefault="00A107B4" w:rsidP="00A107B4">
            <w:pPr>
              <w:widowControl w:val="0"/>
              <w:spacing w:line="276" w:lineRule="auto"/>
              <w:ind w:left="144" w:hanging="144"/>
              <w:rPr>
                <w:rFonts w:cs="Calibri"/>
                <w:lang w:eastAsia="en-US"/>
              </w:rPr>
            </w:pPr>
            <w:r>
              <w:rPr>
                <w:rFonts w:cs="Calibri"/>
                <w:lang w:eastAsia="en-US"/>
              </w:rPr>
              <w:t>CATT: similar view as E///, can be achieved by other means</w:t>
            </w:r>
          </w:p>
          <w:p w14:paraId="7DD20D26" w14:textId="77777777" w:rsidR="00A107B4" w:rsidRDefault="00A107B4" w:rsidP="00A107B4">
            <w:pPr>
              <w:widowControl w:val="0"/>
              <w:spacing w:line="276" w:lineRule="auto"/>
              <w:ind w:left="144" w:hanging="144"/>
              <w:rPr>
                <w:rFonts w:cs="Calibri"/>
                <w:lang w:eastAsia="en-US"/>
              </w:rPr>
            </w:pPr>
            <w:r>
              <w:rPr>
                <w:rFonts w:cs="Calibri"/>
                <w:lang w:eastAsia="en-US"/>
              </w:rPr>
              <w:t>SS: Don’t see there is a big issue</w:t>
            </w:r>
          </w:p>
          <w:p w14:paraId="44E34B63" w14:textId="1113CCFC" w:rsidR="00A107B4" w:rsidRPr="00C31246" w:rsidRDefault="00A107B4" w:rsidP="00A107B4">
            <w:pPr>
              <w:widowControl w:val="0"/>
              <w:spacing w:line="276" w:lineRule="auto"/>
              <w:ind w:left="144" w:hanging="144"/>
              <w:rPr>
                <w:rFonts w:cs="Calibri"/>
                <w:lang w:eastAsia="en-US"/>
              </w:rPr>
            </w:pPr>
            <w:r>
              <w:rPr>
                <w:rFonts w:cs="Calibri"/>
                <w:lang w:eastAsia="en-US"/>
              </w:rPr>
              <w:t>Noted</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draftCR</w:t>
            </w:r>
          </w:p>
        </w:tc>
      </w:tr>
      <w:tr w:rsidR="00B023E5" w:rsidRPr="006706AE" w14:paraId="4E84D6FB" w14:textId="77777777" w:rsidTr="006A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6A4C8E" w:rsidRPr="006706AE" w14:paraId="29587609" w14:textId="77777777" w:rsidTr="006A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651A86C" w14:textId="77777777" w:rsidR="006A4C8E" w:rsidRDefault="006A4C8E" w:rsidP="00F74729">
            <w:pPr>
              <w:widowControl w:val="0"/>
              <w:spacing w:line="276" w:lineRule="auto"/>
              <w:ind w:left="144" w:hanging="144"/>
              <w:rPr>
                <w:rFonts w:cs="Calibri"/>
                <w:lang w:eastAsia="en-US"/>
              </w:rPr>
            </w:pPr>
          </w:p>
          <w:p w14:paraId="41B727A8" w14:textId="77777777" w:rsidR="006A4C8E" w:rsidRDefault="006A4C8E" w:rsidP="00F74729">
            <w:pPr>
              <w:widowControl w:val="0"/>
              <w:spacing w:line="276" w:lineRule="auto"/>
              <w:ind w:left="144" w:hanging="144"/>
              <w:rPr>
                <w:rFonts w:cs="Calibri"/>
                <w:lang w:eastAsia="en-US"/>
              </w:rPr>
            </w:pPr>
            <w:r>
              <w:rPr>
                <w:rFonts w:cs="Calibri"/>
                <w:lang w:eastAsia="en-US"/>
              </w:rPr>
              <w:t xml:space="preserve"> </w:t>
            </w:r>
          </w:p>
          <w:p w14:paraId="548A7F80" w14:textId="2B2BEEF3" w:rsidR="006A4C8E" w:rsidRDefault="006A4C8E" w:rsidP="00F74729">
            <w:pPr>
              <w:widowControl w:val="0"/>
              <w:spacing w:line="276" w:lineRule="auto"/>
              <w:ind w:left="144" w:hanging="144"/>
              <w:rPr>
                <w:rFonts w:cs="Calibri"/>
                <w:b/>
                <w:color w:val="FF00FF"/>
                <w:lang w:eastAsia="en-US"/>
              </w:rPr>
            </w:pPr>
            <w:r>
              <w:rPr>
                <w:rFonts w:cs="Calibri"/>
                <w:b/>
                <w:color w:val="FF00FF"/>
                <w:lang w:eastAsia="en-US"/>
              </w:rPr>
              <w:t>CB: # 24_R19</w:t>
            </w:r>
          </w:p>
          <w:p w14:paraId="724AAFC9" w14:textId="44B28E4D" w:rsidR="006A4C8E" w:rsidRDefault="006A4C8E" w:rsidP="00F74729">
            <w:pPr>
              <w:widowControl w:val="0"/>
              <w:spacing w:line="276" w:lineRule="auto"/>
              <w:ind w:left="144" w:hanging="144"/>
              <w:rPr>
                <w:rFonts w:cs="Calibri"/>
                <w:b/>
                <w:color w:val="FF00FF"/>
                <w:lang w:eastAsia="en-US"/>
              </w:rPr>
            </w:pPr>
            <w:r>
              <w:rPr>
                <w:rFonts w:cs="Calibri"/>
                <w:b/>
                <w:color w:val="FF00FF"/>
                <w:lang w:eastAsia="en-US"/>
              </w:rPr>
              <w:t xml:space="preserve">- Further discuss 8647, e.g. whether </w:t>
            </w:r>
            <w:r w:rsidRPr="006A4C8E">
              <w:rPr>
                <w:rFonts w:cs="Calibri"/>
                <w:b/>
                <w:color w:val="FF00FF"/>
                <w:lang w:eastAsia="en-US"/>
              </w:rPr>
              <w:t>SBFD Additional RACH Configuration</w:t>
            </w:r>
            <w:r>
              <w:rPr>
                <w:rFonts w:cs="Calibri"/>
                <w:b/>
                <w:color w:val="FF00FF"/>
                <w:lang w:eastAsia="en-US"/>
              </w:rPr>
              <w:t xml:space="preserve"> is needed</w:t>
            </w:r>
          </w:p>
          <w:p w14:paraId="4A1A82E2" w14:textId="12DB3E39" w:rsidR="00A107B4" w:rsidRDefault="00A107B4" w:rsidP="00F74729">
            <w:pPr>
              <w:widowControl w:val="0"/>
              <w:spacing w:line="276" w:lineRule="auto"/>
              <w:ind w:left="144" w:hanging="144"/>
              <w:rPr>
                <w:rFonts w:cs="Calibri"/>
                <w:b/>
                <w:color w:val="FF00FF"/>
                <w:lang w:eastAsia="en-US"/>
              </w:rPr>
            </w:pPr>
            <w:r>
              <w:rPr>
                <w:rFonts w:cs="Calibri"/>
                <w:b/>
                <w:color w:val="FF00FF"/>
                <w:lang w:eastAsia="en-US"/>
              </w:rPr>
              <w:t>- Further discuss benefits of 8686</w:t>
            </w:r>
          </w:p>
          <w:p w14:paraId="37EB940C" w14:textId="050EF458" w:rsidR="00A107B4" w:rsidRDefault="00A107B4" w:rsidP="00F74729">
            <w:pPr>
              <w:widowControl w:val="0"/>
              <w:spacing w:line="276" w:lineRule="auto"/>
              <w:ind w:left="144" w:hanging="144"/>
              <w:rPr>
                <w:rFonts w:cs="Calibri"/>
                <w:b/>
                <w:color w:val="FF00FF"/>
                <w:lang w:eastAsia="en-US"/>
              </w:rPr>
            </w:pPr>
            <w:r>
              <w:rPr>
                <w:rFonts w:cs="Calibri"/>
                <w:b/>
                <w:color w:val="FF00FF"/>
                <w:lang w:eastAsia="en-US"/>
              </w:rPr>
              <w:t>- Check Stage 2</w:t>
            </w:r>
            <w:r w:rsidR="00921A5B">
              <w:rPr>
                <w:rFonts w:cs="Calibri"/>
                <w:b/>
                <w:color w:val="FF00FF"/>
                <w:lang w:eastAsia="en-US"/>
              </w:rPr>
              <w:t xml:space="preserve"> (38.420, 38.300, 38.401), whether agreeable</w:t>
            </w:r>
          </w:p>
          <w:p w14:paraId="173F7E7F" w14:textId="0C160DBB" w:rsidR="006A4C8E" w:rsidRDefault="006A4C8E" w:rsidP="00F74729">
            <w:pPr>
              <w:widowControl w:val="0"/>
              <w:spacing w:line="276" w:lineRule="auto"/>
              <w:ind w:left="144" w:hanging="144"/>
              <w:rPr>
                <w:rFonts w:cs="Calibri"/>
                <w:color w:val="000000"/>
                <w:lang w:eastAsia="en-US"/>
              </w:rPr>
            </w:pPr>
            <w:r>
              <w:rPr>
                <w:rFonts w:cs="Calibri"/>
                <w:color w:val="000000"/>
                <w:lang w:eastAsia="en-US"/>
              </w:rPr>
              <w:t>(</w:t>
            </w:r>
            <w:r w:rsidR="00921A5B">
              <w:rPr>
                <w:rFonts w:cs="Calibri"/>
                <w:color w:val="000000"/>
                <w:lang w:eastAsia="en-US"/>
              </w:rPr>
              <w:t>CATT - moderator</w:t>
            </w:r>
            <w:r>
              <w:rPr>
                <w:rFonts w:cs="Calibri"/>
                <w:color w:val="000000"/>
                <w:lang w:eastAsia="en-US"/>
              </w:rPr>
              <w:t>)</w:t>
            </w:r>
          </w:p>
          <w:p w14:paraId="0CD02CEF" w14:textId="3646A8A2" w:rsidR="006A4C8E" w:rsidRPr="006A4C8E" w:rsidRDefault="006A4C8E" w:rsidP="00F74729">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921A5B" w:rsidRDefault="00C31246" w:rsidP="00C31246">
            <w:pPr>
              <w:widowControl w:val="0"/>
              <w:spacing w:line="276" w:lineRule="auto"/>
              <w:ind w:left="144" w:hanging="144"/>
              <w:rPr>
                <w:rFonts w:cs="Calibri"/>
                <w:lang w:eastAsia="en-US"/>
              </w:rPr>
            </w:pPr>
            <w:hyperlink r:id="rId264" w:history="1">
              <w:r w:rsidRPr="00921A5B">
                <w:rPr>
                  <w:rFonts w:cs="Calibri"/>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FA0C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8AF1477" w14:textId="37D1EDBE" w:rsidR="00921A5B" w:rsidRPr="00C31246" w:rsidRDefault="00921A5B" w:rsidP="00C31246">
            <w:pPr>
              <w:widowControl w:val="0"/>
              <w:spacing w:line="276" w:lineRule="auto"/>
              <w:ind w:left="144" w:hanging="144"/>
              <w:rPr>
                <w:rFonts w:cs="Calibri"/>
                <w:lang w:eastAsia="en-US"/>
              </w:rPr>
            </w:pPr>
            <w:r>
              <w:rPr>
                <w:rFonts w:cs="Calibri"/>
                <w:lang w:eastAsia="en-US"/>
              </w:rPr>
              <w:t>Noted</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921A5B" w:rsidRDefault="00C31246" w:rsidP="00C31246">
            <w:pPr>
              <w:widowControl w:val="0"/>
              <w:spacing w:line="276" w:lineRule="auto"/>
              <w:ind w:left="144" w:hanging="144"/>
              <w:rPr>
                <w:rFonts w:cs="Calibri"/>
                <w:lang w:eastAsia="en-US"/>
              </w:rPr>
            </w:pPr>
            <w:hyperlink r:id="rId265" w:history="1">
              <w:r w:rsidRPr="00921A5B">
                <w:rPr>
                  <w:rFonts w:cs="Calibri"/>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4420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C6C9512" w14:textId="77777777" w:rsidR="00921A5B" w:rsidRDefault="00921A5B" w:rsidP="00921A5B">
            <w:pPr>
              <w:widowControl w:val="0"/>
              <w:spacing w:line="276" w:lineRule="auto"/>
              <w:ind w:left="144" w:hanging="144"/>
              <w:rPr>
                <w:rFonts w:cs="Calibri"/>
                <w:lang w:eastAsia="en-US"/>
              </w:rPr>
            </w:pPr>
            <w:r w:rsidRPr="00921A5B">
              <w:rPr>
                <w:rFonts w:cs="Calibri"/>
                <w:lang w:eastAsia="en-US"/>
              </w:rPr>
              <w:t>Introduce the new codepoint "no user consent" in the Positioning Data Unavailable IE</w:t>
            </w:r>
          </w:p>
          <w:p w14:paraId="7597D862" w14:textId="671480AB" w:rsidR="002148B7" w:rsidRPr="00C31246" w:rsidRDefault="002148B7" w:rsidP="00921A5B">
            <w:pPr>
              <w:widowControl w:val="0"/>
              <w:spacing w:line="276" w:lineRule="auto"/>
              <w:ind w:left="144" w:hanging="144"/>
              <w:rPr>
                <w:rFonts w:cs="Calibri"/>
                <w:lang w:eastAsia="en-US"/>
              </w:rPr>
            </w:pPr>
            <w:r>
              <w:rPr>
                <w:rFonts w:cs="Calibri"/>
                <w:lang w:eastAsia="en-US"/>
              </w:rPr>
              <w:t>Noted</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921A5B" w:rsidRDefault="00C31246" w:rsidP="00C31246">
            <w:pPr>
              <w:widowControl w:val="0"/>
              <w:spacing w:line="276" w:lineRule="auto"/>
              <w:ind w:left="144" w:hanging="144"/>
              <w:rPr>
                <w:rFonts w:cs="Calibri"/>
                <w:lang w:eastAsia="en-US"/>
              </w:rPr>
            </w:pPr>
            <w:hyperlink r:id="rId266" w:history="1">
              <w:r w:rsidRPr="00921A5B">
                <w:rPr>
                  <w:rFonts w:cs="Calibri"/>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489B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p w14:paraId="7E0F6111" w14:textId="531716C5" w:rsidR="00921A5B" w:rsidRDefault="00921A5B" w:rsidP="00C31246">
            <w:pPr>
              <w:widowControl w:val="0"/>
              <w:spacing w:line="276" w:lineRule="auto"/>
              <w:ind w:left="144" w:hanging="144"/>
              <w:rPr>
                <w:rFonts w:cs="Calibri"/>
                <w:lang w:eastAsia="en-US"/>
              </w:rPr>
            </w:pPr>
            <w:r>
              <w:rPr>
                <w:rFonts w:cs="Calibri"/>
                <w:lang w:eastAsia="en-US"/>
              </w:rPr>
              <w:t>HW, Nokia: existing codepoint can be reused, CR not needed</w:t>
            </w:r>
          </w:p>
          <w:p w14:paraId="68D82A59" w14:textId="77777777" w:rsidR="00921A5B" w:rsidRDefault="00921A5B" w:rsidP="00921A5B">
            <w:pPr>
              <w:widowControl w:val="0"/>
              <w:spacing w:line="276" w:lineRule="auto"/>
              <w:rPr>
                <w:rFonts w:cs="Calibri"/>
                <w:lang w:eastAsia="en-US"/>
              </w:rPr>
            </w:pPr>
            <w:r>
              <w:rPr>
                <w:rFonts w:cs="Calibri"/>
                <w:lang w:eastAsia="en-US"/>
              </w:rPr>
              <w:t>E///: “not available” does not preclude that e.g. data is available at next periodic report, behavior for “no user consent” would be different</w:t>
            </w:r>
          </w:p>
          <w:p w14:paraId="440152C4" w14:textId="77777777" w:rsidR="00921A5B" w:rsidRDefault="00921A5B" w:rsidP="00921A5B">
            <w:pPr>
              <w:widowControl w:val="0"/>
              <w:spacing w:line="276" w:lineRule="auto"/>
              <w:rPr>
                <w:rFonts w:cs="Calibri"/>
                <w:lang w:eastAsia="en-US"/>
              </w:rPr>
            </w:pPr>
            <w:r>
              <w:rPr>
                <w:rFonts w:cs="Calibri"/>
                <w:lang w:eastAsia="en-US"/>
              </w:rPr>
              <w:t>QC: more generic codepoints may be useful, but not specifically about user consent</w:t>
            </w:r>
          </w:p>
          <w:p w14:paraId="39B0F404" w14:textId="77777777" w:rsidR="002148B7" w:rsidRDefault="002148B7" w:rsidP="00921A5B">
            <w:pPr>
              <w:widowControl w:val="0"/>
              <w:spacing w:line="276" w:lineRule="auto"/>
              <w:rPr>
                <w:rFonts w:cs="Calibri"/>
                <w:lang w:eastAsia="en-US"/>
              </w:rPr>
            </w:pPr>
            <w:r>
              <w:rPr>
                <w:rFonts w:cs="Calibri"/>
                <w:lang w:eastAsia="en-US"/>
              </w:rPr>
              <w:t>Xmi: we should have codepoints that align with SA2</w:t>
            </w:r>
          </w:p>
          <w:p w14:paraId="1F6B6EC3" w14:textId="459D197D" w:rsidR="002148B7" w:rsidRPr="00C31246" w:rsidRDefault="002148B7" w:rsidP="00921A5B">
            <w:pPr>
              <w:widowControl w:val="0"/>
              <w:spacing w:line="276" w:lineRule="auto"/>
              <w:rPr>
                <w:rFonts w:cs="Calibri"/>
                <w:lang w:eastAsia="en-US"/>
              </w:rPr>
            </w:pPr>
            <w:r>
              <w:rPr>
                <w:rFonts w:cs="Calibri"/>
                <w:lang w:eastAsia="en-US"/>
              </w:rPr>
              <w:t>Noted</w:t>
            </w:r>
          </w:p>
        </w:tc>
      </w:tr>
      <w:tr w:rsidR="009B08D3" w:rsidRPr="006706AE" w14:paraId="7E6AC3F3"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921A5B" w:rsidRDefault="009B08D3" w:rsidP="00F74729">
            <w:pPr>
              <w:widowControl w:val="0"/>
              <w:spacing w:line="276" w:lineRule="auto"/>
              <w:ind w:left="144" w:hanging="144"/>
              <w:rPr>
                <w:rFonts w:cs="Calibri"/>
                <w:lang w:eastAsia="en-US"/>
              </w:rPr>
            </w:pPr>
            <w:hyperlink r:id="rId267" w:history="1">
              <w:r w:rsidRPr="00921A5B">
                <w:rPr>
                  <w:rFonts w:cs="Calibri"/>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2BE8CC72" w14:textId="77777777" w:rsidR="001D11E6" w:rsidRDefault="001D11E6" w:rsidP="00F74729">
            <w:pPr>
              <w:widowControl w:val="0"/>
              <w:spacing w:line="276" w:lineRule="auto"/>
              <w:ind w:left="144" w:hanging="144"/>
            </w:pPr>
            <w:r>
              <w:rPr>
                <w:rFonts w:cs="Calibri"/>
                <w:lang w:eastAsia="en-US"/>
              </w:rPr>
              <w:t xml:space="preserve">Response in </w:t>
            </w:r>
            <w:hyperlink r:id="rId268" w:history="1">
              <w:r>
                <w:rPr>
                  <w:rStyle w:val="Hyperlink"/>
                  <w:rFonts w:cs="Calibri"/>
                  <w:lang w:eastAsia="en-US"/>
                </w:rPr>
                <w:t>R3-258700</w:t>
              </w:r>
            </w:hyperlink>
          </w:p>
          <w:p w14:paraId="3B92F747" w14:textId="77777777" w:rsidR="00921A5B" w:rsidRDefault="00921A5B" w:rsidP="00F74729">
            <w:pPr>
              <w:widowControl w:val="0"/>
              <w:spacing w:line="276" w:lineRule="auto"/>
              <w:ind w:left="144" w:hanging="144"/>
              <w:rPr>
                <w:rFonts w:cs="Calibri"/>
                <w:lang w:eastAsia="en-US"/>
              </w:rPr>
            </w:pPr>
            <w:r w:rsidRPr="00921A5B">
              <w:rPr>
                <w:rFonts w:cs="Calibri"/>
                <w:lang w:eastAsia="en-US"/>
              </w:rPr>
              <w:t>use the existing codepoints in current NRPPa signalling to address all scenarios that prevent the LMF to provide data to the gNB</w:t>
            </w:r>
          </w:p>
          <w:p w14:paraId="6320DA7C" w14:textId="2B19B83F" w:rsidR="002148B7" w:rsidRPr="00C31246" w:rsidRDefault="002148B7" w:rsidP="00F74729">
            <w:pPr>
              <w:widowControl w:val="0"/>
              <w:spacing w:line="276" w:lineRule="auto"/>
              <w:ind w:left="144" w:hanging="144"/>
              <w:rPr>
                <w:rFonts w:cs="Calibri"/>
                <w:lang w:eastAsia="en-US"/>
              </w:rPr>
            </w:pPr>
            <w:r>
              <w:rPr>
                <w:rFonts w:cs="Calibri"/>
                <w:lang w:eastAsia="en-US"/>
              </w:rPr>
              <w:t>Noted</w:t>
            </w:r>
          </w:p>
        </w:tc>
      </w:tr>
      <w:tr w:rsidR="00C31246" w:rsidRPr="002148B7" w14:paraId="0848CE98"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75723D" w14:textId="48A92256" w:rsidR="00C31246" w:rsidRPr="002148B7" w:rsidRDefault="00C31246" w:rsidP="00C31246">
            <w:pPr>
              <w:widowControl w:val="0"/>
              <w:spacing w:line="276" w:lineRule="auto"/>
              <w:ind w:left="144" w:hanging="144"/>
              <w:rPr>
                <w:rFonts w:cs="Calibri"/>
                <w:lang w:eastAsia="en-US"/>
              </w:rPr>
            </w:pPr>
            <w:hyperlink r:id="rId269" w:history="1">
              <w:r w:rsidRPr="002148B7">
                <w:rPr>
                  <w:rFonts w:cs="Calibri"/>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C71E3" w14:textId="483384D5" w:rsidR="00C31246" w:rsidRPr="002148B7" w:rsidRDefault="00C31246" w:rsidP="00C31246">
            <w:pPr>
              <w:widowControl w:val="0"/>
              <w:spacing w:line="276" w:lineRule="auto"/>
              <w:ind w:left="144" w:hanging="144"/>
              <w:rPr>
                <w:rFonts w:cs="Calibri"/>
                <w:lang w:eastAsia="en-US"/>
              </w:rPr>
            </w:pPr>
            <w:r w:rsidRPr="002148B7">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F86574" w14:textId="77777777" w:rsidR="00C31246" w:rsidRPr="002148B7" w:rsidRDefault="00C31246" w:rsidP="00C31246">
            <w:pPr>
              <w:widowControl w:val="0"/>
              <w:spacing w:line="276" w:lineRule="auto"/>
              <w:ind w:left="144" w:hanging="144"/>
              <w:rPr>
                <w:rFonts w:cs="Calibri"/>
                <w:lang w:eastAsia="en-US"/>
              </w:rPr>
            </w:pPr>
            <w:r w:rsidRPr="002148B7">
              <w:rPr>
                <w:rFonts w:cs="Calibri"/>
                <w:lang w:eastAsia="en-US"/>
              </w:rPr>
              <w:t>CR0209r, TS 38.455 v19.0.0, Rel-19, Cat. F</w:t>
            </w:r>
          </w:p>
          <w:p w14:paraId="3A4142B1" w14:textId="77777777" w:rsidR="002148B7" w:rsidRPr="002148B7" w:rsidRDefault="002148B7" w:rsidP="00C31246">
            <w:pPr>
              <w:widowControl w:val="0"/>
              <w:spacing w:line="276" w:lineRule="auto"/>
              <w:ind w:left="144" w:hanging="144"/>
              <w:rPr>
                <w:rFonts w:cs="Calibri"/>
                <w:lang w:eastAsia="en-US"/>
              </w:rPr>
            </w:pPr>
            <w:r w:rsidRPr="002148B7">
              <w:rPr>
                <w:rFonts w:cs="Calibri"/>
                <w:lang w:eastAsia="en-US"/>
              </w:rPr>
              <w:t>- Add Huawei, ZTE, NEC to co-sources</w:t>
            </w:r>
          </w:p>
          <w:p w14:paraId="389A089A" w14:textId="4B35C0F8" w:rsidR="002148B7" w:rsidRPr="002148B7" w:rsidRDefault="002148B7" w:rsidP="00C31246">
            <w:pPr>
              <w:widowControl w:val="0"/>
              <w:spacing w:line="276" w:lineRule="auto"/>
              <w:ind w:left="144" w:hanging="144"/>
              <w:rPr>
                <w:rFonts w:cs="Calibri"/>
                <w:color w:val="000000"/>
                <w:lang w:eastAsia="en-US"/>
              </w:rPr>
            </w:pPr>
            <w:r w:rsidRPr="002148B7">
              <w:rPr>
                <w:rFonts w:cs="Calibri"/>
                <w:lang w:eastAsia="en-US"/>
              </w:rPr>
              <w:t xml:space="preserve">Rev in </w:t>
            </w:r>
            <w:hyperlink r:id="rId270" w:history="1">
              <w:r w:rsidRPr="002148B7">
                <w:rPr>
                  <w:rStyle w:val="Hyperlink"/>
                  <w:rFonts w:cs="Calibri"/>
                  <w:lang w:eastAsia="en-US"/>
                </w:rPr>
                <w:t>R3-258793</w:t>
              </w:r>
            </w:hyperlink>
            <w:r w:rsidRPr="002148B7">
              <w:rPr>
                <w:rFonts w:cs="Calibri"/>
                <w:b/>
                <w:color w:val="008000"/>
                <w:lang w:eastAsia="en-US"/>
              </w:rPr>
              <w:t xml:space="preserve"> Agreed</w:t>
            </w:r>
            <w:r>
              <w:rPr>
                <w:rFonts w:cs="Calibri"/>
                <w:b/>
                <w:color w:val="008000"/>
                <w:lang w:eastAsia="en-US"/>
              </w:rPr>
              <w:t xml:space="preserve"> unseen</w:t>
            </w:r>
          </w:p>
        </w:tc>
      </w:tr>
      <w:tr w:rsidR="00C31246" w:rsidRPr="006706AE" w14:paraId="67BF9B29" w14:textId="77777777" w:rsidTr="00EB0F8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2148B7" w:rsidRDefault="00C31246" w:rsidP="00C31246">
            <w:pPr>
              <w:widowControl w:val="0"/>
              <w:spacing w:line="276" w:lineRule="auto"/>
              <w:ind w:left="144" w:hanging="144"/>
              <w:rPr>
                <w:rFonts w:cs="Calibri"/>
                <w:lang w:eastAsia="en-US"/>
              </w:rPr>
            </w:pPr>
            <w:hyperlink r:id="rId271" w:history="1">
              <w:r w:rsidRPr="002148B7">
                <w:rPr>
                  <w:rFonts w:cs="Calibri"/>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2EACD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p w14:paraId="69FC79FF" w14:textId="34D4933A" w:rsidR="002148B7" w:rsidRDefault="002148B7" w:rsidP="00C31246">
            <w:pPr>
              <w:widowControl w:val="0"/>
              <w:spacing w:line="276" w:lineRule="auto"/>
              <w:ind w:left="144" w:hanging="144"/>
              <w:rPr>
                <w:rFonts w:cs="Calibri"/>
                <w:lang w:eastAsia="en-US"/>
              </w:rPr>
            </w:pPr>
            <w:r>
              <w:rPr>
                <w:rFonts w:cs="Calibri"/>
                <w:lang w:eastAsia="en-US"/>
              </w:rPr>
              <w:t>CATT, E///, Nokia: Does not seem necessary to capture</w:t>
            </w:r>
          </w:p>
          <w:p w14:paraId="0B4FC104" w14:textId="77777777" w:rsidR="002148B7" w:rsidRDefault="002148B7" w:rsidP="00C31246">
            <w:pPr>
              <w:widowControl w:val="0"/>
              <w:spacing w:line="276" w:lineRule="auto"/>
              <w:ind w:left="144" w:hanging="144"/>
              <w:rPr>
                <w:rFonts w:cs="Calibri"/>
                <w:lang w:eastAsia="en-US"/>
              </w:rPr>
            </w:pPr>
            <w:r>
              <w:rPr>
                <w:rFonts w:cs="Calibri"/>
                <w:lang w:eastAsia="en-US"/>
              </w:rPr>
              <w:t>Xmi: Better alternative is to capture in Stage 2?</w:t>
            </w:r>
          </w:p>
          <w:p w14:paraId="23D02891" w14:textId="77777777" w:rsidR="002148B7" w:rsidRDefault="002148B7" w:rsidP="00C31246">
            <w:pPr>
              <w:widowControl w:val="0"/>
              <w:spacing w:line="276" w:lineRule="auto"/>
              <w:ind w:left="144" w:hanging="144"/>
              <w:rPr>
                <w:rFonts w:cs="Calibri"/>
                <w:lang w:eastAsia="en-US"/>
              </w:rPr>
            </w:pPr>
            <w:r>
              <w:rPr>
                <w:rFonts w:cs="Calibri"/>
                <w:lang w:eastAsia="en-US"/>
              </w:rPr>
              <w:t>HW: Stage 3 can be beneficial but refine the wording</w:t>
            </w:r>
          </w:p>
          <w:p w14:paraId="3CC50B21" w14:textId="77777777" w:rsidR="002148B7" w:rsidRDefault="002148B7" w:rsidP="00C31246">
            <w:pPr>
              <w:widowControl w:val="0"/>
              <w:spacing w:line="276" w:lineRule="auto"/>
              <w:ind w:left="144" w:hanging="144"/>
              <w:rPr>
                <w:rFonts w:cs="Calibri"/>
                <w:lang w:eastAsia="en-US"/>
              </w:rPr>
            </w:pPr>
            <w:r>
              <w:rPr>
                <w:rFonts w:cs="Calibri"/>
                <w:lang w:eastAsia="en-US"/>
              </w:rPr>
              <w:t>ZTE: Stage 2 may be preferable</w:t>
            </w:r>
          </w:p>
          <w:p w14:paraId="71E1351D" w14:textId="3912297D" w:rsidR="002148B7" w:rsidRPr="00C31246" w:rsidRDefault="002148B7" w:rsidP="00C31246">
            <w:pPr>
              <w:widowControl w:val="0"/>
              <w:spacing w:line="276" w:lineRule="auto"/>
              <w:ind w:left="144" w:hanging="144"/>
              <w:rPr>
                <w:rFonts w:cs="Calibri"/>
                <w:lang w:eastAsia="en-US"/>
              </w:rPr>
            </w:pPr>
            <w:r>
              <w:rPr>
                <w:rFonts w:cs="Calibri"/>
                <w:lang w:eastAsia="en-US"/>
              </w:rPr>
              <w:t>Noted</w:t>
            </w:r>
          </w:p>
        </w:tc>
      </w:tr>
      <w:tr w:rsidR="009B08D3" w:rsidRPr="00EB0F87" w14:paraId="508E69BD"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88BC55" w14:textId="77777777" w:rsidR="009B08D3" w:rsidRPr="00EB0F87" w:rsidRDefault="009B08D3" w:rsidP="00F74729">
            <w:pPr>
              <w:widowControl w:val="0"/>
              <w:spacing w:line="276" w:lineRule="auto"/>
              <w:ind w:left="144" w:hanging="144"/>
              <w:rPr>
                <w:rFonts w:cs="Calibri"/>
                <w:lang w:eastAsia="en-US"/>
              </w:rPr>
            </w:pPr>
            <w:hyperlink r:id="rId272" w:history="1">
              <w:r w:rsidRPr="00EB0F87">
                <w:rPr>
                  <w:rFonts w:cs="Calibri"/>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ADCDE2"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8C69DC"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draftCR</w:t>
            </w:r>
          </w:p>
          <w:p w14:paraId="0BF27597" w14:textId="5E95D5D5" w:rsidR="00EB0F87" w:rsidRPr="00EB0F87" w:rsidRDefault="00EB0F87" w:rsidP="00F74729">
            <w:pPr>
              <w:widowControl w:val="0"/>
              <w:spacing w:line="276" w:lineRule="auto"/>
              <w:ind w:left="144" w:hanging="144"/>
              <w:rPr>
                <w:rFonts w:cs="Calibri"/>
                <w:lang w:eastAsia="en-US"/>
              </w:rPr>
            </w:pPr>
            <w:r w:rsidRPr="00EB0F87">
              <w:rPr>
                <w:rFonts w:cs="Calibri"/>
                <w:lang w:eastAsia="en-US"/>
              </w:rPr>
              <w:t xml:space="preserve">Nok: can we simply avoid using the term “ground truth </w:t>
            </w:r>
            <w:r w:rsidRPr="00EB0F87">
              <w:rPr>
                <w:rFonts w:cs="Calibri"/>
                <w:lang w:eastAsia="en-US"/>
              </w:rPr>
              <w:lastRenderedPageBreak/>
              <w:t>label”</w:t>
            </w:r>
          </w:p>
          <w:p w14:paraId="6C2B87A2" w14:textId="3BC65F84" w:rsidR="00EB0F87" w:rsidRPr="00EB0F87" w:rsidRDefault="00EB0F87" w:rsidP="00F74729">
            <w:pPr>
              <w:widowControl w:val="0"/>
              <w:spacing w:line="276" w:lineRule="auto"/>
              <w:ind w:left="144" w:hanging="144"/>
              <w:rPr>
                <w:rFonts w:cs="Calibri"/>
                <w:lang w:eastAsia="en-US"/>
              </w:rPr>
            </w:pPr>
            <w:r w:rsidRPr="00EB0F87">
              <w:rPr>
                <w:rFonts w:cs="Calibri"/>
                <w:lang w:eastAsia="en-US"/>
              </w:rPr>
              <w:t>QC: its important to use at least the term “label”</w:t>
            </w:r>
          </w:p>
          <w:p w14:paraId="65035262"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xml:space="preserve">- remove quotation marks from </w:t>
            </w:r>
            <w:r w:rsidRPr="00EB0F87">
              <w:rPr>
                <w:rFonts w:cs="Calibri"/>
                <w:lang w:eastAsia="en-US"/>
              </w:rPr>
              <w:t>"true value" or "target value"</w:t>
            </w:r>
          </w:p>
          <w:p w14:paraId="10903FC7"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replace “predict” with “infer”</w:t>
            </w:r>
          </w:p>
          <w:p w14:paraId="55C06278" w14:textId="165EC2EE" w:rsidR="00EB0F87" w:rsidRPr="00EB0F87" w:rsidRDefault="00EB0F87" w:rsidP="00F74729">
            <w:pPr>
              <w:widowControl w:val="0"/>
              <w:spacing w:line="276" w:lineRule="auto"/>
              <w:ind w:left="144" w:hanging="144"/>
              <w:rPr>
                <w:rFonts w:cs="Calibri"/>
                <w:color w:val="000000"/>
                <w:lang w:eastAsia="en-US"/>
              </w:rPr>
            </w:pPr>
            <w:r w:rsidRPr="00EB0F87">
              <w:rPr>
                <w:rFonts w:cs="Calibri"/>
                <w:lang w:eastAsia="en-US"/>
              </w:rPr>
              <w:t xml:space="preserve">Rev in </w:t>
            </w:r>
            <w:hyperlink r:id="rId273" w:history="1">
              <w:r w:rsidRPr="00EB0F87">
                <w:rPr>
                  <w:rStyle w:val="Hyperlink"/>
                  <w:rFonts w:cs="Calibri"/>
                  <w:lang w:eastAsia="en-US"/>
                </w:rPr>
                <w:t>R3-258795</w:t>
              </w:r>
            </w:hyperlink>
            <w:r w:rsidRPr="00EB0F87">
              <w:rPr>
                <w:rFonts w:cs="Calibri"/>
                <w:b/>
                <w:color w:val="008000"/>
                <w:lang w:eastAsia="en-US"/>
              </w:rPr>
              <w:t xml:space="preserve"> </w:t>
            </w:r>
            <w:r>
              <w:rPr>
                <w:rFonts w:cs="Calibri"/>
                <w:b/>
                <w:color w:val="008000"/>
                <w:lang w:eastAsia="en-US"/>
              </w:rPr>
              <w:t>Endorsed</w:t>
            </w:r>
          </w:p>
        </w:tc>
      </w:tr>
      <w:tr w:rsidR="00C31246" w:rsidRPr="00635790" w14:paraId="755D709A"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7DB673" w14:textId="705079B9" w:rsidR="00C31246" w:rsidRPr="00635790" w:rsidRDefault="00C31246" w:rsidP="00C31246">
            <w:pPr>
              <w:widowControl w:val="0"/>
              <w:spacing w:line="276" w:lineRule="auto"/>
              <w:ind w:left="144" w:hanging="144"/>
              <w:rPr>
                <w:rFonts w:cs="Calibri"/>
                <w:lang w:eastAsia="en-US"/>
              </w:rPr>
            </w:pPr>
            <w:hyperlink r:id="rId274" w:history="1">
              <w:r w:rsidRPr="00635790">
                <w:rPr>
                  <w:rFonts w:cs="Calibri"/>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CD38A3" w14:textId="5A5A9874" w:rsidR="00C31246" w:rsidRPr="00635790" w:rsidRDefault="00C31246" w:rsidP="00C31246">
            <w:pPr>
              <w:widowControl w:val="0"/>
              <w:spacing w:line="276" w:lineRule="auto"/>
              <w:ind w:left="144" w:hanging="144"/>
              <w:rPr>
                <w:rFonts w:cs="Calibri"/>
                <w:lang w:eastAsia="en-US"/>
              </w:rPr>
            </w:pPr>
            <w:r w:rsidRPr="00635790">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D96C33" w14:textId="77777777" w:rsidR="00C31246" w:rsidRPr="00635790" w:rsidRDefault="00C31246" w:rsidP="00C31246">
            <w:pPr>
              <w:widowControl w:val="0"/>
              <w:spacing w:line="276" w:lineRule="auto"/>
              <w:ind w:left="144" w:hanging="144"/>
              <w:rPr>
                <w:rFonts w:cs="Calibri"/>
                <w:lang w:eastAsia="en-US"/>
              </w:rPr>
            </w:pPr>
            <w:r w:rsidRPr="00635790">
              <w:rPr>
                <w:rFonts w:cs="Calibri"/>
                <w:lang w:eastAsia="en-US"/>
              </w:rPr>
              <w:t>LS out To: RAN1, RAN2 CC: SA2</w:t>
            </w:r>
          </w:p>
          <w:p w14:paraId="212AB0C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remove “draft”, source to “RAN3”</w:t>
            </w:r>
          </w:p>
          <w:p w14:paraId="5989FB9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revise definition as in 8795</w:t>
            </w:r>
          </w:p>
          <w:p w14:paraId="7FB6AD28"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no attachment</w:t>
            </w:r>
          </w:p>
          <w:p w14:paraId="0CADF4F7" w14:textId="77777777" w:rsidR="00EB0F87" w:rsidRPr="00635790" w:rsidRDefault="00635790" w:rsidP="00C31246">
            <w:pPr>
              <w:widowControl w:val="0"/>
              <w:spacing w:line="276" w:lineRule="auto"/>
              <w:ind w:left="144" w:hanging="144"/>
              <w:rPr>
                <w:rFonts w:cs="Calibri"/>
                <w:lang w:eastAsia="en-US"/>
              </w:rPr>
            </w:pPr>
            <w:r w:rsidRPr="00635790">
              <w:rPr>
                <w:rFonts w:cs="Calibri"/>
                <w:lang w:eastAsia="en-US"/>
              </w:rPr>
              <w:t>- move RAN2 to CC list</w:t>
            </w:r>
          </w:p>
          <w:p w14:paraId="6E029D67" w14:textId="1B2CDA73" w:rsidR="00635790" w:rsidRPr="00635790" w:rsidRDefault="00635790" w:rsidP="00C31246">
            <w:pPr>
              <w:widowControl w:val="0"/>
              <w:spacing w:line="276" w:lineRule="auto"/>
              <w:ind w:left="144" w:hanging="144"/>
              <w:rPr>
                <w:rFonts w:cs="Calibri"/>
                <w:color w:val="000000"/>
                <w:lang w:eastAsia="en-US"/>
              </w:rPr>
            </w:pPr>
            <w:r w:rsidRPr="00635790">
              <w:rPr>
                <w:rFonts w:cs="Calibri"/>
                <w:lang w:eastAsia="en-US"/>
              </w:rPr>
              <w:t xml:space="preserve">Rev in </w:t>
            </w:r>
            <w:hyperlink r:id="rId275" w:history="1">
              <w:r w:rsidRPr="00635790">
                <w:rPr>
                  <w:rStyle w:val="Hyperlink"/>
                  <w:rFonts w:cs="Calibri"/>
                  <w:lang w:eastAsia="en-US"/>
                </w:rPr>
                <w:t>R3-258796</w:t>
              </w:r>
            </w:hyperlink>
            <w:r w:rsidRPr="00635790">
              <w:rPr>
                <w:rFonts w:cs="Calibri"/>
                <w:b/>
                <w:color w:val="008000"/>
                <w:lang w:eastAsia="en-US"/>
              </w:rPr>
              <w:t xml:space="preserve"> A</w:t>
            </w:r>
            <w:r>
              <w:rPr>
                <w:rFonts w:cs="Calibri"/>
                <w:b/>
                <w:color w:val="008000"/>
                <w:lang w:eastAsia="en-US"/>
              </w:rPr>
              <w:t>pproved unseen</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FA3F84" w:rsidRDefault="00C31246" w:rsidP="00C31246">
            <w:pPr>
              <w:widowControl w:val="0"/>
              <w:spacing w:line="276" w:lineRule="auto"/>
              <w:ind w:left="144" w:hanging="144"/>
              <w:rPr>
                <w:rFonts w:cs="Calibri"/>
                <w:lang w:eastAsia="en-US"/>
              </w:rPr>
            </w:pPr>
            <w:hyperlink r:id="rId276" w:history="1">
              <w:r w:rsidRPr="00FA3F84">
                <w:rPr>
                  <w:rFonts w:cs="Calibri"/>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326A8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F848D2C" w14:textId="450768E5" w:rsidR="00FA3F84" w:rsidRPr="00C31246" w:rsidRDefault="00FA3F84" w:rsidP="00C31246">
            <w:pPr>
              <w:widowControl w:val="0"/>
              <w:spacing w:line="276" w:lineRule="auto"/>
              <w:ind w:left="144" w:hanging="144"/>
              <w:rPr>
                <w:rFonts w:cs="Calibri"/>
                <w:lang w:eastAsia="en-US"/>
              </w:rPr>
            </w:pPr>
            <w:r>
              <w:rPr>
                <w:rFonts w:cs="Calibri"/>
                <w:lang w:eastAsia="en-US"/>
              </w:rPr>
              <w:t>Noted</w:t>
            </w:r>
          </w:p>
        </w:tc>
      </w:tr>
      <w:tr w:rsidR="00C31246" w:rsidRPr="00FA3F84" w14:paraId="19BCD7C0"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6406E" w14:textId="2DBF8F46" w:rsidR="00C31246" w:rsidRPr="00FA3F84" w:rsidRDefault="00C31246" w:rsidP="00C31246">
            <w:pPr>
              <w:widowControl w:val="0"/>
              <w:spacing w:line="276" w:lineRule="auto"/>
              <w:ind w:left="144" w:hanging="144"/>
              <w:rPr>
                <w:rFonts w:cs="Calibri"/>
                <w:lang w:eastAsia="en-US"/>
              </w:rPr>
            </w:pPr>
            <w:hyperlink r:id="rId277" w:history="1">
              <w:r w:rsidRPr="00FA3F84">
                <w:rPr>
                  <w:rFonts w:cs="Calibri"/>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2926CBD" w14:textId="28E83212" w:rsidR="00C31246" w:rsidRPr="00FA3F84" w:rsidRDefault="00C31246" w:rsidP="00C31246">
            <w:pPr>
              <w:widowControl w:val="0"/>
              <w:spacing w:line="276" w:lineRule="auto"/>
              <w:ind w:left="144" w:hanging="144"/>
              <w:rPr>
                <w:rFonts w:cs="Calibri"/>
                <w:lang w:eastAsia="en-US"/>
              </w:rPr>
            </w:pPr>
            <w:r w:rsidRPr="00FA3F84">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6B9CFB"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t>CR1610r, TS 38.423 v19.0.0, Rel-19, Cat. F</w:t>
            </w:r>
          </w:p>
          <w:p w14:paraId="56627204" w14:textId="5D720CEB" w:rsidR="00FA3F84" w:rsidRPr="00FA3F84" w:rsidRDefault="00FA3F84" w:rsidP="00C31246">
            <w:pPr>
              <w:widowControl w:val="0"/>
              <w:spacing w:line="276" w:lineRule="auto"/>
              <w:ind w:left="144" w:hanging="144"/>
              <w:rPr>
                <w:rFonts w:cs="Calibri"/>
                <w:color w:val="000000"/>
                <w:lang w:eastAsia="en-US"/>
              </w:rPr>
            </w:pPr>
            <w:r w:rsidRPr="00FA3F84">
              <w:rPr>
                <w:rFonts w:cs="Calibri"/>
                <w:b/>
                <w:color w:val="008000"/>
                <w:lang w:eastAsia="en-US"/>
              </w:rPr>
              <w:t xml:space="preserve"> Agreed</w:t>
            </w:r>
          </w:p>
        </w:tc>
      </w:tr>
      <w:tr w:rsidR="00C31246" w:rsidRPr="00FA3F84" w14:paraId="03E37ED8"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9EBCFA" w14:textId="0B196E59" w:rsidR="00C31246" w:rsidRPr="00FA3F84" w:rsidRDefault="00C31246" w:rsidP="00C31246">
            <w:pPr>
              <w:widowControl w:val="0"/>
              <w:spacing w:line="276" w:lineRule="auto"/>
              <w:ind w:left="144" w:hanging="144"/>
              <w:rPr>
                <w:rFonts w:cs="Calibri"/>
                <w:lang w:eastAsia="en-US"/>
              </w:rPr>
            </w:pPr>
            <w:hyperlink r:id="rId278" w:history="1">
              <w:r w:rsidRPr="00FA3F84">
                <w:rPr>
                  <w:rFonts w:cs="Calibri"/>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C48C06" w14:textId="69AAF744" w:rsidR="00C31246" w:rsidRPr="00FA3F84" w:rsidRDefault="00C31246" w:rsidP="00C31246">
            <w:pPr>
              <w:widowControl w:val="0"/>
              <w:spacing w:line="276" w:lineRule="auto"/>
              <w:ind w:left="144" w:hanging="144"/>
              <w:rPr>
                <w:rFonts w:cs="Calibri"/>
                <w:lang w:eastAsia="en-US"/>
              </w:rPr>
            </w:pPr>
            <w:r w:rsidRPr="00FA3F84">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7DA131"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t>draftCR</w:t>
            </w:r>
          </w:p>
          <w:p w14:paraId="7522FA07" w14:textId="77777777" w:rsidR="00FA3F84" w:rsidRPr="00FA3F84" w:rsidRDefault="00FA3F84" w:rsidP="00C31246">
            <w:pPr>
              <w:widowControl w:val="0"/>
              <w:spacing w:line="276" w:lineRule="auto"/>
              <w:ind w:left="144" w:hanging="144"/>
              <w:rPr>
                <w:rFonts w:cs="Calibri"/>
                <w:lang w:eastAsia="en-US"/>
              </w:rPr>
            </w:pPr>
            <w:r w:rsidRPr="00FA3F84">
              <w:rPr>
                <w:rFonts w:cs="Calibri"/>
                <w:lang w:eastAsia="en-US"/>
              </w:rPr>
              <w:t>- add Samsung as co-source</w:t>
            </w:r>
          </w:p>
          <w:p w14:paraId="053CADC8" w14:textId="33C6EBD8" w:rsidR="00FA3F84" w:rsidRPr="00FA3F84" w:rsidRDefault="00FA3F84" w:rsidP="00C31246">
            <w:pPr>
              <w:widowControl w:val="0"/>
              <w:spacing w:line="276" w:lineRule="auto"/>
              <w:ind w:left="144" w:hanging="144"/>
              <w:rPr>
                <w:rFonts w:cs="Calibri"/>
                <w:color w:val="000000"/>
                <w:lang w:eastAsia="en-US"/>
              </w:rPr>
            </w:pPr>
            <w:r w:rsidRPr="00FA3F84">
              <w:rPr>
                <w:rFonts w:cs="Calibri"/>
                <w:lang w:eastAsia="en-US"/>
              </w:rPr>
              <w:t xml:space="preserve">Rev in </w:t>
            </w:r>
            <w:hyperlink r:id="rId279" w:history="1">
              <w:r w:rsidRPr="00FA3F84">
                <w:rPr>
                  <w:rStyle w:val="Hyperlink"/>
                  <w:rFonts w:cs="Calibri"/>
                  <w:lang w:eastAsia="en-US"/>
                </w:rPr>
                <w:t>R3-258797</w:t>
              </w:r>
            </w:hyperlink>
            <w:r w:rsidRPr="00FA3F84">
              <w:rPr>
                <w:rFonts w:cs="Calibri"/>
                <w:b/>
                <w:color w:val="008000"/>
                <w:lang w:eastAsia="en-US"/>
              </w:rPr>
              <w:t xml:space="preserve"> Endorsed</w:t>
            </w:r>
            <w:r>
              <w:rPr>
                <w:rFonts w:cs="Calibri"/>
                <w:b/>
                <w:color w:val="008000"/>
                <w:lang w:eastAsia="en-US"/>
              </w:rPr>
              <w:t xml:space="preserve"> unseen</w:t>
            </w:r>
          </w:p>
        </w:tc>
      </w:tr>
      <w:tr w:rsidR="00C31246" w:rsidRPr="000E5867" w14:paraId="3AE829F0"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1DB7FAF" w14:textId="293370AF" w:rsidR="00C31246" w:rsidRPr="000E5867" w:rsidRDefault="00C31246" w:rsidP="00C31246">
            <w:pPr>
              <w:widowControl w:val="0"/>
              <w:spacing w:line="276" w:lineRule="auto"/>
              <w:ind w:left="144" w:hanging="144"/>
              <w:rPr>
                <w:rFonts w:cs="Calibri"/>
                <w:lang w:eastAsia="en-US"/>
              </w:rPr>
            </w:pPr>
            <w:hyperlink r:id="rId280" w:history="1">
              <w:r w:rsidRPr="000E5867">
                <w:rPr>
                  <w:rFonts w:cs="Calibri"/>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BE3117" w14:textId="3576AC56" w:rsidR="00C31246" w:rsidRPr="000E5867" w:rsidRDefault="00C31246" w:rsidP="00C31246">
            <w:pPr>
              <w:widowControl w:val="0"/>
              <w:spacing w:line="276" w:lineRule="auto"/>
              <w:ind w:left="144" w:hanging="144"/>
              <w:rPr>
                <w:rFonts w:cs="Calibri"/>
                <w:lang w:eastAsia="en-US"/>
              </w:rPr>
            </w:pPr>
            <w:r w:rsidRPr="000E5867">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5CBA0F" w14:textId="77777777" w:rsidR="00C31246" w:rsidRPr="000E5867" w:rsidRDefault="00C31246" w:rsidP="00C31246">
            <w:pPr>
              <w:widowControl w:val="0"/>
              <w:spacing w:line="276" w:lineRule="auto"/>
              <w:ind w:left="144" w:hanging="144"/>
              <w:rPr>
                <w:rFonts w:cs="Calibri"/>
                <w:lang w:eastAsia="en-US"/>
              </w:rPr>
            </w:pPr>
            <w:r w:rsidRPr="000E5867">
              <w:rPr>
                <w:rFonts w:cs="Calibri"/>
                <w:lang w:eastAsia="en-US"/>
              </w:rPr>
              <w:t>draftCR</w:t>
            </w:r>
          </w:p>
          <w:p w14:paraId="6646CEA2" w14:textId="77777777" w:rsidR="000E5867" w:rsidRPr="000E5867" w:rsidRDefault="000E5867" w:rsidP="00C31246">
            <w:pPr>
              <w:widowControl w:val="0"/>
              <w:spacing w:line="276" w:lineRule="auto"/>
              <w:ind w:left="144" w:hanging="144"/>
              <w:rPr>
                <w:rFonts w:cs="Calibri"/>
                <w:lang w:eastAsia="en-US"/>
              </w:rPr>
            </w:pPr>
            <w:r w:rsidRPr="000E5867">
              <w:rPr>
                <w:rFonts w:cs="Calibri"/>
                <w:lang w:eastAsia="en-US"/>
              </w:rPr>
              <w:t>- remove “indication of” from 2</w:t>
            </w:r>
            <w:r w:rsidRPr="000E5867">
              <w:rPr>
                <w:rFonts w:cs="Calibri"/>
                <w:vertAlign w:val="superscript"/>
                <w:lang w:eastAsia="en-US"/>
              </w:rPr>
              <w:t>nd</w:t>
            </w:r>
            <w:r w:rsidRPr="000E5867">
              <w:rPr>
                <w:rFonts w:cs="Calibri"/>
                <w:lang w:eastAsia="en-US"/>
              </w:rPr>
              <w:t xml:space="preserve"> and 3</w:t>
            </w:r>
            <w:r w:rsidRPr="000E5867">
              <w:rPr>
                <w:rFonts w:cs="Calibri"/>
                <w:vertAlign w:val="superscript"/>
                <w:lang w:eastAsia="en-US"/>
              </w:rPr>
              <w:t>rd</w:t>
            </w:r>
            <w:r w:rsidRPr="000E5867">
              <w:rPr>
                <w:rFonts w:cs="Calibri"/>
                <w:lang w:eastAsia="en-US"/>
              </w:rPr>
              <w:t xml:space="preserve"> bullet</w:t>
            </w:r>
          </w:p>
          <w:p w14:paraId="576E3B5C" w14:textId="794DF8E1" w:rsidR="000E5867" w:rsidRPr="000E5867" w:rsidRDefault="000E5867" w:rsidP="00C31246">
            <w:pPr>
              <w:widowControl w:val="0"/>
              <w:spacing w:line="276" w:lineRule="auto"/>
              <w:ind w:left="144" w:hanging="144"/>
              <w:rPr>
                <w:rFonts w:cs="Calibri"/>
                <w:color w:val="000000"/>
                <w:lang w:eastAsia="en-US"/>
              </w:rPr>
            </w:pPr>
            <w:r w:rsidRPr="000E5867">
              <w:rPr>
                <w:rFonts w:cs="Calibri"/>
                <w:lang w:eastAsia="en-US"/>
              </w:rPr>
              <w:t xml:space="preserve">Rev in </w:t>
            </w:r>
            <w:hyperlink r:id="rId281" w:history="1">
              <w:r w:rsidRPr="000E5867">
                <w:rPr>
                  <w:rStyle w:val="Hyperlink"/>
                  <w:rFonts w:cs="Calibri"/>
                  <w:lang w:eastAsia="en-US"/>
                </w:rPr>
                <w:t>R3-258798</w:t>
              </w:r>
            </w:hyperlink>
            <w:r w:rsidRPr="000E5867">
              <w:rPr>
                <w:rFonts w:cs="Calibri"/>
                <w:b/>
                <w:color w:val="008000"/>
                <w:lang w:eastAsia="en-US"/>
              </w:rPr>
              <w:t xml:space="preserve"> Endorsed</w:t>
            </w:r>
            <w:r>
              <w:rPr>
                <w:rFonts w:cs="Calibri"/>
                <w:b/>
                <w:color w:val="008000"/>
                <w:lang w:eastAsia="en-US"/>
              </w:rPr>
              <w:t xml:space="preserve"> unseen</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0E5867" w:rsidRDefault="00C31246" w:rsidP="00C31246">
            <w:pPr>
              <w:widowControl w:val="0"/>
              <w:spacing w:line="276" w:lineRule="auto"/>
              <w:ind w:left="144" w:hanging="144"/>
              <w:rPr>
                <w:rFonts w:cs="Calibri"/>
                <w:lang w:eastAsia="en-US"/>
              </w:rPr>
            </w:pPr>
            <w:hyperlink r:id="rId282" w:history="1">
              <w:r w:rsidRPr="000E5867">
                <w:rPr>
                  <w:rFonts w:cs="Calibri"/>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C1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p w14:paraId="73795DA4" w14:textId="21790D2A" w:rsidR="00F44ADD" w:rsidRDefault="00F44ADD" w:rsidP="00C31246">
            <w:pPr>
              <w:widowControl w:val="0"/>
              <w:spacing w:line="276" w:lineRule="auto"/>
              <w:ind w:left="144" w:hanging="144"/>
              <w:rPr>
                <w:rFonts w:cs="Calibri"/>
                <w:lang w:eastAsia="en-US"/>
              </w:rPr>
            </w:pPr>
            <w:r>
              <w:rPr>
                <w:rFonts w:cs="Calibri"/>
                <w:lang w:eastAsia="en-US"/>
              </w:rPr>
              <w:t>Captured already in rapporteur CR</w:t>
            </w:r>
          </w:p>
          <w:p w14:paraId="49A20DAB" w14:textId="13FE6BE9" w:rsidR="000E5867" w:rsidRPr="00C31246" w:rsidRDefault="000E5867" w:rsidP="00C31246">
            <w:pPr>
              <w:widowControl w:val="0"/>
              <w:spacing w:line="276" w:lineRule="auto"/>
              <w:ind w:left="144" w:hanging="144"/>
              <w:rPr>
                <w:rFonts w:cs="Calibri"/>
                <w:lang w:eastAsia="en-US"/>
              </w:rPr>
            </w:pPr>
            <w:r>
              <w:rPr>
                <w:rFonts w:cs="Calibri"/>
                <w:lang w:eastAsia="en-US"/>
              </w:rPr>
              <w:t>Noted</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283"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286"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88"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7777777" w:rsidR="00510EE3" w:rsidRPr="00887B90" w:rsidRDefault="00510EE3" w:rsidP="003C3B29">
            <w:pPr>
              <w:widowControl w:val="0"/>
              <w:spacing w:line="276" w:lineRule="auto"/>
              <w:ind w:left="144" w:hanging="144"/>
              <w:rPr>
                <w:rFonts w:cs="Calibri"/>
                <w:lang w:eastAsia="en-US"/>
              </w:rPr>
            </w:pPr>
            <w:hyperlink r:id="rId289" w:history="1">
              <w:r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7BABAB65"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90" w:history="1">
              <w:r>
                <w:rPr>
                  <w:rStyle w:val="Hyperlink"/>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291"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3F2D44" w:rsidRDefault="00C22AC4" w:rsidP="003C3B29">
            <w:pPr>
              <w:widowControl w:val="0"/>
              <w:spacing w:line="276" w:lineRule="auto"/>
              <w:ind w:left="144" w:hanging="144"/>
              <w:rPr>
                <w:rFonts w:cs="Calibri"/>
                <w:lang w:eastAsia="en-US"/>
              </w:rPr>
            </w:pPr>
            <w:hyperlink r:id="rId294" w:history="1">
              <w:r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20C5896D" w14:textId="77777777" w:rsidR="003F2D44" w:rsidRDefault="003F2D44" w:rsidP="003C3B29">
            <w:pPr>
              <w:widowControl w:val="0"/>
              <w:spacing w:line="276" w:lineRule="auto"/>
              <w:ind w:left="144" w:hanging="144"/>
              <w:rPr>
                <w:rFonts w:cs="Calibri"/>
                <w:lang w:eastAsia="en-US"/>
              </w:rPr>
            </w:pPr>
            <w:r>
              <w:rPr>
                <w:rFonts w:cs="Calibri"/>
                <w:lang w:eastAsia="en-US"/>
              </w:rPr>
              <w:t>Vdf: Stage 2 is desirable, but should be normative</w:t>
            </w:r>
          </w:p>
          <w:p w14:paraId="30C17389" w14:textId="77A65281"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95" w:history="1">
              <w:r>
                <w:rPr>
                  <w:rStyle w:val="Hyperlink"/>
                  <w:rFonts w:cs="Calibri"/>
                  <w:lang w:eastAsia="en-US"/>
                </w:rPr>
                <w:t>R3-258752</w:t>
              </w:r>
            </w:hyperlink>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003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6760BACF" w14:textId="15C3AC26"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97" w:history="1">
              <w:r>
                <w:rPr>
                  <w:rStyle w:val="Hyperlink"/>
                  <w:rFonts w:cs="Calibri"/>
                  <w:lang w:eastAsia="en-US"/>
                </w:rPr>
                <w:t>R3-258753</w:t>
              </w:r>
            </w:hyperlink>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F23C"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662FA55E" w14:textId="4C76E416"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99" w:history="1">
              <w:r>
                <w:rPr>
                  <w:rStyle w:val="Hyperlink"/>
                  <w:rFonts w:cs="Calibri"/>
                  <w:lang w:eastAsia="en-US"/>
                </w:rPr>
                <w:t>R3-258754</w:t>
              </w:r>
            </w:hyperlink>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660CC8" w:rsidRDefault="00905C64" w:rsidP="00767C76">
            <w:pPr>
              <w:widowControl w:val="0"/>
              <w:spacing w:line="276" w:lineRule="auto"/>
              <w:ind w:left="144" w:hanging="144"/>
              <w:rPr>
                <w:rFonts w:cs="Calibri"/>
                <w:lang w:eastAsia="en-US"/>
              </w:rPr>
            </w:pPr>
            <w:hyperlink r:id="rId301" w:history="1">
              <w:r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25C95"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p w14:paraId="4F2A7F43" w14:textId="4DF512BF"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302" w:history="1">
              <w:r>
                <w:rPr>
                  <w:rStyle w:val="Hyperlink"/>
                  <w:rFonts w:cs="Calibri"/>
                  <w:lang w:eastAsia="en-US"/>
                </w:rPr>
                <w:t>R3-258755</w:t>
              </w:r>
            </w:hyperlink>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2CE91"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p w14:paraId="1357DFB0" w14:textId="728F861E"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304" w:history="1">
              <w:r>
                <w:rPr>
                  <w:rStyle w:val="Hyperlink"/>
                  <w:rFonts w:cs="Calibri"/>
                  <w:lang w:eastAsia="en-US"/>
                </w:rPr>
                <w:t>R3-258756</w:t>
              </w:r>
            </w:hyperlink>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9CFEE"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p w14:paraId="0BEEE696" w14:textId="40481D46"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306" w:history="1">
              <w:r>
                <w:rPr>
                  <w:rStyle w:val="Hyperlink"/>
                  <w:rFonts w:cs="Calibri"/>
                  <w:lang w:eastAsia="en-US"/>
                </w:rPr>
                <w:t>R3-258757</w:t>
              </w:r>
            </w:hyperlink>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307"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308"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309"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310"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311"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77777777" w:rsidR="00244762" w:rsidRPr="00DD678F" w:rsidRDefault="00244762" w:rsidP="003C3B29">
            <w:pPr>
              <w:widowControl w:val="0"/>
              <w:spacing w:line="276" w:lineRule="auto"/>
              <w:ind w:left="144" w:hanging="144"/>
              <w:rPr>
                <w:rFonts w:cs="Calibri"/>
                <w:lang w:eastAsia="en-US"/>
              </w:rPr>
            </w:pPr>
            <w:hyperlink r:id="rId312" w:history="1">
              <w:r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77777777" w:rsidR="001D11E6" w:rsidRDefault="001D11E6" w:rsidP="003C3B29">
            <w:pPr>
              <w:widowControl w:val="0"/>
              <w:spacing w:line="276" w:lineRule="auto"/>
              <w:ind w:left="144" w:hanging="144"/>
            </w:pPr>
            <w:r>
              <w:rPr>
                <w:rFonts w:cs="Calibri"/>
                <w:lang w:eastAsia="en-US"/>
              </w:rPr>
              <w:t xml:space="preserve">Response in </w:t>
            </w:r>
            <w:hyperlink r:id="rId313" w:history="1">
              <w:r>
                <w:rPr>
                  <w:rStyle w:val="Hyperlink"/>
                  <w:rFonts w:cs="Calibri"/>
                  <w:lang w:eastAsia="en-US"/>
                </w:rPr>
                <w:t>R3-258701</w:t>
              </w:r>
            </w:hyperlink>
          </w:p>
          <w:p w14:paraId="20ACF4D4" w14:textId="6D3CB6EC" w:rsidR="00E07365" w:rsidRDefault="00E07365" w:rsidP="003C3B29">
            <w:pPr>
              <w:widowControl w:val="0"/>
              <w:spacing w:line="276" w:lineRule="auto"/>
              <w:ind w:left="144" w:hanging="144"/>
            </w:pPr>
            <w:r>
              <w:t>Nok: Feedback from implementation is that 8486 is much less distructive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69761"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p w14:paraId="1DA55207" w14:textId="39B17743"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15" w:history="1">
              <w:r>
                <w:rPr>
                  <w:rStyle w:val="Hyperlink"/>
                  <w:rFonts w:cs="Calibri"/>
                  <w:lang w:eastAsia="en-US"/>
                </w:rPr>
                <w:t>R3-258737</w:t>
              </w:r>
            </w:hyperlink>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2C05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p w14:paraId="404B9022" w14:textId="45F20CB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17" w:history="1">
              <w:r>
                <w:rPr>
                  <w:rStyle w:val="Hyperlink"/>
                  <w:rFonts w:cs="Calibri"/>
                  <w:lang w:eastAsia="en-US"/>
                </w:rPr>
                <w:t>R3-258738</w:t>
              </w:r>
            </w:hyperlink>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B25EA"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p w14:paraId="6891B230" w14:textId="6532109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19" w:history="1">
              <w:r>
                <w:rPr>
                  <w:rStyle w:val="Hyperlink"/>
                  <w:rFonts w:cs="Calibri"/>
                  <w:lang w:eastAsia="en-US"/>
                </w:rPr>
                <w:t>R3-258739</w:t>
              </w:r>
            </w:hyperlink>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1D014"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p w14:paraId="6BEF861D" w14:textId="0AAF6A0A"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21" w:history="1">
              <w:r>
                <w:rPr>
                  <w:rStyle w:val="Hyperlink"/>
                  <w:rFonts w:cs="Calibri"/>
                  <w:lang w:eastAsia="en-US"/>
                </w:rPr>
                <w:t>R3-258740</w:t>
              </w:r>
            </w:hyperlink>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Correcting the IE extension definition for SRS Pos SIB Type (Ericsson, Jio Platforms, China Telecom, CMCC, </w:t>
            </w:r>
            <w:r w:rsidRPr="00127888">
              <w:rPr>
                <w:rFonts w:cs="Calibri"/>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1F48D" w14:textId="77777777" w:rsidR="00244762" w:rsidRDefault="00244762" w:rsidP="003C3B29">
            <w:pPr>
              <w:widowControl w:val="0"/>
              <w:spacing w:line="276" w:lineRule="auto"/>
              <w:ind w:left="144" w:hanging="144"/>
              <w:rPr>
                <w:rFonts w:cs="Calibri"/>
                <w:lang w:eastAsia="en-US"/>
              </w:rPr>
            </w:pPr>
            <w:r w:rsidRPr="00C31246">
              <w:rPr>
                <w:rFonts w:cs="Calibri"/>
                <w:lang w:eastAsia="en-US"/>
              </w:rPr>
              <w:lastRenderedPageBreak/>
              <w:t>CR0196r2, TS 38.455 v17.10.0, Rel-17, Cat. F</w:t>
            </w:r>
          </w:p>
          <w:p w14:paraId="19372ADD" w14:textId="4715B27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23" w:history="1">
              <w:r>
                <w:rPr>
                  <w:rStyle w:val="Hyperlink"/>
                  <w:rFonts w:cs="Calibri"/>
                  <w:lang w:eastAsia="en-US"/>
                </w:rPr>
                <w:t>R3-258741</w:t>
              </w:r>
            </w:hyperlink>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324"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326"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27"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328"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29"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330"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31"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332"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3B00B8" w:rsidRDefault="00244762" w:rsidP="003C3B29">
            <w:pPr>
              <w:widowControl w:val="0"/>
              <w:spacing w:line="276" w:lineRule="auto"/>
              <w:ind w:left="144" w:hanging="144"/>
              <w:rPr>
                <w:rFonts w:cs="Calibri"/>
                <w:lang w:eastAsia="en-US"/>
              </w:rPr>
            </w:pPr>
            <w:hyperlink r:id="rId333" w:history="1">
              <w:r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47DC0BE"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334" w:history="1">
              <w:r>
                <w:rPr>
                  <w:rStyle w:val="Hyperlink"/>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 xml:space="preserve">Correction on prioritized alternative QoS profile </w:t>
            </w:r>
            <w:r w:rsidRPr="00E93532">
              <w:rPr>
                <w:rFonts w:cs="Calibri"/>
                <w:lang w:eastAsia="en-US"/>
              </w:rPr>
              <w:lastRenderedPageBreak/>
              <w:t>(Huawei,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lastRenderedPageBreak/>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416"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417"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418"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419"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420"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421"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lastRenderedPageBreak/>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22"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423"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24"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425"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426"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427"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28"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429"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30"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431"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32"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433"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4CCC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p w14:paraId="2EFAD4B7" w14:textId="19745E11" w:rsidR="00177F39" w:rsidRPr="00C31246" w:rsidRDefault="00177F39" w:rsidP="00C31246">
            <w:pPr>
              <w:widowControl w:val="0"/>
              <w:spacing w:line="276" w:lineRule="auto"/>
              <w:ind w:left="144" w:hanging="144"/>
              <w:rPr>
                <w:rFonts w:cs="Calibri"/>
                <w:lang w:eastAsia="en-US"/>
              </w:rPr>
            </w:pPr>
            <w:r>
              <w:rPr>
                <w:rFonts w:cs="Calibri"/>
                <w:lang w:eastAsia="en-US"/>
              </w:rPr>
              <w:t xml:space="preserve">Rev in </w:t>
            </w:r>
            <w:hyperlink r:id="rId448" w:history="1">
              <w:r>
                <w:rPr>
                  <w:rStyle w:val="Hyperlink"/>
                  <w:rFonts w:cs="Calibri"/>
                  <w:lang w:eastAsia="en-US"/>
                </w:rPr>
                <w:t>R3-258764</w:t>
              </w:r>
            </w:hyperlink>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51" w:history="1">
              <w:r>
                <w:rPr>
                  <w:rStyle w:val="Hyperlink"/>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F43D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009C572F" w14:textId="6D5BFEF2" w:rsidR="00177F39" w:rsidRPr="00C31246" w:rsidRDefault="00177F39" w:rsidP="00C31246">
            <w:pPr>
              <w:widowControl w:val="0"/>
              <w:spacing w:line="276" w:lineRule="auto"/>
              <w:ind w:left="144" w:hanging="144"/>
              <w:rPr>
                <w:rFonts w:cs="Calibri"/>
                <w:lang w:eastAsia="en-US"/>
              </w:rPr>
            </w:pPr>
            <w:r>
              <w:rPr>
                <w:rFonts w:cs="Calibri"/>
                <w:lang w:eastAsia="en-US"/>
              </w:rPr>
              <w:t xml:space="preserve">Rev in </w:t>
            </w:r>
            <w:hyperlink r:id="rId454" w:history="1">
              <w:r>
                <w:rPr>
                  <w:rStyle w:val="Hyperlink"/>
                  <w:rFonts w:cs="Calibri"/>
                  <w:lang w:eastAsia="en-US"/>
                </w:rPr>
                <w:t>R3-258763</w:t>
              </w:r>
            </w:hyperlink>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455"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457"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WAB (ZTE Corporation, Ericsson, Jio Platforms, Nokia, Nokia Shanghai Bell, Samsung, </w:t>
            </w:r>
            <w:r w:rsidRPr="00C31246">
              <w:rPr>
                <w:rFonts w:cs="Calibri"/>
                <w:lang w:eastAsia="en-US"/>
              </w:rPr>
              <w:lastRenderedPageBreak/>
              <w:t>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63"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2DBF811"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70" w:history="1">
              <w:r>
                <w:rPr>
                  <w:rStyle w:val="Hyperlink"/>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1A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p w14:paraId="2CB9BA11" w14:textId="4AE07F54" w:rsidR="00945BDF" w:rsidRPr="00C31246" w:rsidRDefault="00945BDF" w:rsidP="00C31246">
            <w:pPr>
              <w:widowControl w:val="0"/>
              <w:spacing w:line="276" w:lineRule="auto"/>
              <w:ind w:left="144" w:hanging="144"/>
              <w:rPr>
                <w:rFonts w:cs="Calibri"/>
                <w:lang w:eastAsia="en-US"/>
              </w:rPr>
            </w:pPr>
            <w:r>
              <w:rPr>
                <w:rFonts w:cs="Calibri"/>
                <w:lang w:eastAsia="en-US"/>
              </w:rPr>
              <w:t xml:space="preserve">Rev in </w:t>
            </w:r>
            <w:hyperlink r:id="rId475" w:history="1">
              <w:r>
                <w:rPr>
                  <w:rStyle w:val="Hyperlink"/>
                  <w:rFonts w:cs="Calibri"/>
                  <w:lang w:eastAsia="en-US"/>
                </w:rPr>
                <w:t>R3-258744</w:t>
              </w:r>
            </w:hyperlink>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Interface Management procedures for A-IoT (Huawei, CMCC, Lenovo, China Unicom, China </w:t>
            </w:r>
            <w:r w:rsidRPr="00C31246">
              <w:rPr>
                <w:rFonts w:cs="Calibri"/>
                <w:lang w:eastAsia="en-US"/>
              </w:rPr>
              <w:lastRenderedPageBreak/>
              <w:t>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79" w:history="1">
              <w:r>
                <w:rPr>
                  <w:rStyle w:val="Hyperlink"/>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83"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8A0410" w:rsidRDefault="00C31246" w:rsidP="00C31246">
            <w:pPr>
              <w:widowControl w:val="0"/>
              <w:spacing w:line="276" w:lineRule="auto"/>
              <w:ind w:left="144" w:hanging="144"/>
              <w:rPr>
                <w:rFonts w:cs="Calibri"/>
                <w:lang w:eastAsia="en-US"/>
              </w:rPr>
            </w:pPr>
            <w:hyperlink r:id="rId484" w:history="1">
              <w:r w:rsidRPr="008A0410">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91" w:history="1">
              <w:r>
                <w:rPr>
                  <w:rStyle w:val="Hyperlink"/>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79D9C3C7"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504" w:history="1">
              <w:r>
                <w:rPr>
                  <w:rStyle w:val="Hyperlink"/>
                  <w:rFonts w:cs="Calibri"/>
                  <w:lang w:eastAsia="en-US"/>
                </w:rPr>
                <w:t>R3-258750</w:t>
              </w:r>
            </w:hyperlink>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13"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514"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515"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516"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517"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77777777" w:rsidR="00B47CBD" w:rsidRPr="00C918BB" w:rsidRDefault="00B47CBD" w:rsidP="006F69FA">
            <w:pPr>
              <w:widowControl w:val="0"/>
              <w:spacing w:line="276" w:lineRule="auto"/>
              <w:ind w:left="144" w:hanging="144"/>
              <w:rPr>
                <w:rFonts w:cs="Calibri"/>
                <w:lang w:eastAsia="en-US"/>
              </w:rPr>
            </w:pPr>
            <w:hyperlink r:id="rId518" w:history="1">
              <w:r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250A7491"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519" w:history="1">
              <w:r>
                <w:rPr>
                  <w:rStyle w:val="Hyperlink"/>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xml:space="preserve">- Capture 2 principles in 5.1 related to the above two </w:t>
            </w:r>
            <w:r>
              <w:rPr>
                <w:rFonts w:cs="Calibri"/>
                <w:b/>
                <w:color w:val="FF00FF"/>
                <w:lang w:eastAsia="en-US"/>
              </w:rPr>
              <w:lastRenderedPageBreak/>
              <w:t>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520"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77777777" w:rsidR="00B47CBD" w:rsidRPr="00B16EAE" w:rsidRDefault="00B47CBD" w:rsidP="006F69FA">
            <w:pPr>
              <w:widowControl w:val="0"/>
              <w:spacing w:line="276" w:lineRule="auto"/>
              <w:ind w:left="144" w:hanging="144"/>
              <w:rPr>
                <w:rFonts w:cs="Calibri"/>
                <w:lang w:eastAsia="en-US"/>
              </w:rPr>
            </w:pPr>
            <w:hyperlink r:id="rId521" w:history="1">
              <w:r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3A4B143B"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522" w:history="1">
              <w:r>
                <w:rPr>
                  <w:rStyle w:val="Hyperlink"/>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7777777" w:rsidR="00B702D7" w:rsidRPr="00285FCB" w:rsidRDefault="00B702D7" w:rsidP="00767C76">
            <w:pPr>
              <w:widowControl w:val="0"/>
              <w:spacing w:line="276" w:lineRule="auto"/>
              <w:ind w:left="144" w:hanging="144"/>
              <w:rPr>
                <w:rFonts w:cs="Calibri"/>
                <w:lang w:eastAsia="en-US"/>
              </w:rPr>
            </w:pPr>
            <w:hyperlink r:id="rId523" w:history="1">
              <w:r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77777777"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524" w:history="1">
              <w:r>
                <w:rPr>
                  <w:rStyle w:val="Hyperlink"/>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r w:rsidR="009B6B3E">
              <w:rPr>
                <w:rFonts w:cs="Calibri"/>
                <w:color w:val="000000"/>
                <w:lang w:eastAsia="en-US"/>
              </w:rPr>
              <w:t>FiberCop - moderator</w:t>
            </w:r>
            <w:r>
              <w:rPr>
                <w:rFonts w:cs="Calibri"/>
                <w:color w:val="000000"/>
                <w:lang w:eastAsia="en-US"/>
              </w:rPr>
              <w:t>)</w:t>
            </w:r>
          </w:p>
          <w:p w14:paraId="0019CA1A" w14:textId="4BFD71DD" w:rsidR="002E2F66" w:rsidRP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525"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7777777" w:rsidR="001D11E6" w:rsidRDefault="001D11E6" w:rsidP="00767C76">
            <w:pPr>
              <w:widowControl w:val="0"/>
              <w:spacing w:line="276" w:lineRule="auto"/>
              <w:ind w:left="144" w:hanging="144"/>
            </w:pPr>
            <w:r>
              <w:rPr>
                <w:rFonts w:cs="Calibri"/>
                <w:lang w:eastAsia="en-US"/>
              </w:rPr>
              <w:t xml:space="preserve">Response in </w:t>
            </w:r>
            <w:hyperlink r:id="rId526"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527"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528"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29"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“The 6G RAN architecture and interfaces shall allow for different RAN implementations, e.g. virtualized, cloud-based or dedicated hardware”</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30"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531"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r w:rsidRPr="00C31246">
              <w:rPr>
                <w:rFonts w:cs="Calibri"/>
                <w:lang w:eastAsia="en-US"/>
              </w:rPr>
              <w:t>pCR</w:t>
            </w:r>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lastRenderedPageBreak/>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532"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pCR</w:t>
            </w:r>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33"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534"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535"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536"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537"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538"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539"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540"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541"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542"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43"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44"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45"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r>
              <w:rPr>
                <w:rFonts w:cs="Calibri"/>
                <w:lang w:eastAsia="en-US"/>
              </w:rPr>
              <w:t>FiberCop: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546"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547"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548"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549"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4F3747" w:rsidRDefault="00116A1D" w:rsidP="00E31FA9">
            <w:pPr>
              <w:widowControl w:val="0"/>
              <w:spacing w:line="276" w:lineRule="auto"/>
              <w:ind w:left="144" w:hanging="144"/>
              <w:rPr>
                <w:rFonts w:cs="Calibri"/>
                <w:lang w:eastAsia="en-US"/>
              </w:rPr>
            </w:pPr>
            <w:hyperlink r:id="rId550" w:history="1">
              <w:r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551"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52"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53"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54"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55"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56"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57"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58"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59"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60"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61"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62"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63"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64"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65"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66"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67"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68"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r>
              <w:rPr>
                <w:rFonts w:cs="Calibri"/>
                <w:lang w:eastAsia="en-US"/>
              </w:rPr>
              <w:t>Vdf: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r>
              <w:rPr>
                <w:rFonts w:cs="Calibri"/>
                <w:lang w:eastAsia="en-US"/>
              </w:rPr>
              <w:t>Xmi: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r>
              <w:rPr>
                <w:rFonts w:cs="Calibri"/>
                <w:lang w:eastAsia="en-US"/>
              </w:rPr>
              <w:lastRenderedPageBreak/>
              <w:t>FiberCop: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09E1D1AE"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569" w:history="1">
              <w:r>
                <w:rPr>
                  <w:rStyle w:val="Hyperlink"/>
                  <w:rFonts w:cs="Calibr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70"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71"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72"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73"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74"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75"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76"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77"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78"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79"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80"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81"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82"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83"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84"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85"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86"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87"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605953" w:rsidRDefault="00D64B36" w:rsidP="00E31FA9">
            <w:pPr>
              <w:widowControl w:val="0"/>
              <w:spacing w:line="276" w:lineRule="auto"/>
              <w:ind w:left="144" w:hanging="144"/>
              <w:rPr>
                <w:rFonts w:cs="Calibri"/>
                <w:lang w:eastAsia="en-US"/>
              </w:rPr>
            </w:pPr>
            <w:hyperlink r:id="rId588" w:history="1">
              <w:r w:rsidRPr="00605953">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r w:rsidRPr="003E05B4">
              <w:rPr>
                <w:rFonts w:cs="Calibri"/>
                <w:lang w:eastAsia="en-US"/>
              </w:rPr>
              <w:t>pCR</w:t>
            </w:r>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605953" w:rsidRDefault="00470B1C" w:rsidP="00503B41">
            <w:pPr>
              <w:widowControl w:val="0"/>
              <w:spacing w:line="276" w:lineRule="auto"/>
              <w:ind w:left="144" w:hanging="144"/>
              <w:rPr>
                <w:rFonts w:cs="Calibri"/>
                <w:lang w:eastAsia="en-US"/>
              </w:rPr>
            </w:pPr>
            <w:hyperlink r:id="rId590" w:history="1">
              <w:r w:rsidRPr="00605953">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0278ED" w:rsidRDefault="00AF3280" w:rsidP="00767C76">
            <w:pPr>
              <w:widowControl w:val="0"/>
              <w:spacing w:line="276" w:lineRule="auto"/>
              <w:ind w:left="144" w:hanging="144"/>
              <w:rPr>
                <w:rFonts w:cs="Calibri"/>
                <w:lang w:eastAsia="en-US"/>
              </w:rPr>
            </w:pPr>
            <w:hyperlink r:id="rId592" w:history="1">
              <w:r w:rsidRPr="000278ED">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r w:rsidRPr="003E05B4">
              <w:rPr>
                <w:rFonts w:cs="Calibri"/>
                <w:lang w:eastAsia="en-US"/>
              </w:rPr>
              <w:t>pCR</w:t>
            </w:r>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77777777" w:rsidR="00AF3280" w:rsidRPr="00431C40" w:rsidRDefault="00AF3280" w:rsidP="00767C76">
            <w:pPr>
              <w:widowControl w:val="0"/>
              <w:spacing w:line="276" w:lineRule="auto"/>
              <w:ind w:left="144" w:hanging="144"/>
              <w:rPr>
                <w:rFonts w:cs="Calibri"/>
                <w:lang w:eastAsia="en-US"/>
              </w:rPr>
            </w:pPr>
            <w:hyperlink r:id="rId594" w:history="1">
              <w:r w:rsidRPr="00431C40">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pCR</w:t>
            </w:r>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“The user plane interface between the 6G RAN and CN for 6G is based on a P2P tunnel.”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06A1FF2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595" w:history="1">
              <w:r w:rsidRPr="00431C40">
                <w:rPr>
                  <w:rStyle w:val="Hyperlink"/>
                  <w:rFonts w:cs="Calibr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606"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607"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B46A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608"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6706AE" w14:paraId="5FF329ED" w14:textId="77777777" w:rsidTr="00B46A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7213AF" w14:textId="77777777" w:rsidR="00605953" w:rsidRDefault="00605953" w:rsidP="00C31246">
            <w:pPr>
              <w:widowControl w:val="0"/>
              <w:spacing w:line="276" w:lineRule="auto"/>
              <w:ind w:left="144" w:hanging="144"/>
              <w:rPr>
                <w:rFonts w:cs="Calibri"/>
                <w:lang w:eastAsia="en-US"/>
              </w:rPr>
            </w:pPr>
          </w:p>
          <w:p w14:paraId="3EE84509" w14:textId="05242E7B" w:rsidR="000278ED" w:rsidRDefault="000278ED" w:rsidP="00C31246">
            <w:pPr>
              <w:widowControl w:val="0"/>
              <w:spacing w:line="276" w:lineRule="auto"/>
              <w:ind w:left="144" w:hanging="144"/>
              <w:rPr>
                <w:rFonts w:cs="Calibri"/>
                <w:lang w:eastAsia="en-US"/>
              </w:rPr>
            </w:pPr>
            <w:r>
              <w:rPr>
                <w:rFonts w:cs="Calibri"/>
                <w:lang w:eastAsia="en-US"/>
              </w:rPr>
              <w:t>CP architecture, basic description</w:t>
            </w:r>
            <w:r w:rsidR="00B46A6E">
              <w:rPr>
                <w:rFonts w:cs="Calibri"/>
                <w:lang w:eastAsia="en-US"/>
              </w:rPr>
              <w:t>/definition</w:t>
            </w:r>
            <w:r>
              <w:rPr>
                <w:rFonts w:cs="Calibri"/>
                <w:lang w:eastAsia="en-US"/>
              </w:rPr>
              <w:t xml:space="preserve"> with protocol</w:t>
            </w:r>
            <w:r w:rsidR="00B46A6E">
              <w:rPr>
                <w:rFonts w:cs="Calibri"/>
                <w:lang w:eastAsia="en-US"/>
              </w:rPr>
              <w:t xml:space="preserve"> stacks</w:t>
            </w:r>
          </w:p>
          <w:p w14:paraId="3288A417" w14:textId="77777777" w:rsidR="00605953" w:rsidRDefault="00605953" w:rsidP="00C31246">
            <w:pPr>
              <w:widowControl w:val="0"/>
              <w:spacing w:line="276" w:lineRule="auto"/>
              <w:ind w:left="144" w:hanging="144"/>
              <w:rPr>
                <w:rFonts w:cs="Calibri"/>
                <w:lang w:eastAsia="en-US"/>
              </w:rPr>
            </w:pPr>
            <w:r>
              <w:rPr>
                <w:rFonts w:cs="Calibri"/>
                <w:lang w:eastAsia="en-US"/>
              </w:rPr>
              <w:t>Option 1: P2P</w:t>
            </w:r>
          </w:p>
          <w:p w14:paraId="35AE3777" w14:textId="77777777" w:rsidR="00605953" w:rsidRDefault="00605953" w:rsidP="00C31246">
            <w:pPr>
              <w:widowControl w:val="0"/>
              <w:spacing w:line="276" w:lineRule="auto"/>
              <w:ind w:left="144" w:hanging="144"/>
              <w:rPr>
                <w:rFonts w:cs="Calibri"/>
                <w:lang w:eastAsia="en-US"/>
              </w:rPr>
            </w:pPr>
            <w:r>
              <w:rPr>
                <w:rFonts w:cs="Calibri"/>
                <w:lang w:eastAsia="en-US"/>
              </w:rPr>
              <w:t>Option 2: SBI</w:t>
            </w:r>
          </w:p>
          <w:p w14:paraId="237C4936" w14:textId="72115496" w:rsidR="00B46A6E" w:rsidRDefault="00B46A6E" w:rsidP="00C31246">
            <w:pPr>
              <w:widowControl w:val="0"/>
              <w:spacing w:line="276" w:lineRule="auto"/>
              <w:ind w:left="144" w:hanging="144"/>
              <w:rPr>
                <w:rFonts w:cs="Calibri"/>
                <w:lang w:eastAsia="en-US"/>
              </w:rPr>
            </w:pPr>
            <w:r>
              <w:rPr>
                <w:rFonts w:cs="Calibri"/>
                <w:lang w:eastAsia="en-US"/>
              </w:rPr>
              <w:t xml:space="preserve"> </w:t>
            </w:r>
          </w:p>
          <w:p w14:paraId="3FF6F94F" w14:textId="6CE76EEE"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CB: # 19_6G_RANCN</w:t>
            </w:r>
            <w:r w:rsidR="002E456B">
              <w:rPr>
                <w:rFonts w:cs="Calibri"/>
                <w:b/>
                <w:color w:val="FF00FF"/>
                <w:lang w:eastAsia="en-US"/>
              </w:rPr>
              <w:t>_CP</w:t>
            </w:r>
          </w:p>
          <w:p w14:paraId="16C331B9" w14:textId="4E9B7887"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 Capture a TP</w:t>
            </w:r>
            <w:r w:rsidR="002E456B">
              <w:rPr>
                <w:rFonts w:cs="Calibri"/>
                <w:b/>
                <w:color w:val="FF00FF"/>
                <w:lang w:eastAsia="en-US"/>
              </w:rPr>
              <w:t xml:space="preserve"> showing </w:t>
            </w:r>
            <w:r>
              <w:rPr>
                <w:rFonts w:cs="Calibri"/>
                <w:b/>
                <w:color w:val="FF00FF"/>
                <w:lang w:eastAsia="en-US"/>
              </w:rPr>
              <w:t>definition/description</w:t>
            </w:r>
            <w:r w:rsidR="002E456B">
              <w:rPr>
                <w:rFonts w:cs="Calibri"/>
                <w:b/>
                <w:color w:val="FF00FF"/>
                <w:lang w:eastAsia="en-US"/>
              </w:rPr>
              <w:t xml:space="preserve"> for 6G</w:t>
            </w:r>
            <w:r>
              <w:rPr>
                <w:rFonts w:cs="Calibri"/>
                <w:b/>
                <w:color w:val="FF00FF"/>
                <w:lang w:eastAsia="en-US"/>
              </w:rPr>
              <w:t xml:space="preserve"> of P2P and SBI</w:t>
            </w:r>
            <w:r w:rsidR="002E456B">
              <w:rPr>
                <w:rFonts w:cs="Calibri"/>
                <w:b/>
                <w:color w:val="FF00FF"/>
                <w:lang w:eastAsia="en-US"/>
              </w:rPr>
              <w:t>,</w:t>
            </w:r>
            <w:r>
              <w:rPr>
                <w:rFonts w:cs="Calibri"/>
                <w:b/>
                <w:color w:val="FF00FF"/>
                <w:lang w:eastAsia="en-US"/>
              </w:rPr>
              <w:t xml:space="preserve"> with </w:t>
            </w:r>
            <w:r w:rsidR="002E456B">
              <w:rPr>
                <w:rFonts w:cs="Calibri"/>
                <w:b/>
                <w:color w:val="FF00FF"/>
                <w:lang w:eastAsia="en-US"/>
              </w:rPr>
              <w:t xml:space="preserve">figures showing </w:t>
            </w:r>
            <w:r>
              <w:rPr>
                <w:rFonts w:cs="Calibri"/>
                <w:b/>
                <w:color w:val="FF00FF"/>
                <w:lang w:eastAsia="en-US"/>
              </w:rPr>
              <w:t>Protocol Stack options</w:t>
            </w:r>
          </w:p>
          <w:p w14:paraId="092572DD" w14:textId="1E04E356" w:rsidR="00B46A6E" w:rsidRDefault="00B46A6E" w:rsidP="00C31246">
            <w:pPr>
              <w:widowControl w:val="0"/>
              <w:spacing w:line="276" w:lineRule="auto"/>
              <w:ind w:left="144" w:hanging="144"/>
              <w:rPr>
                <w:rFonts w:cs="Calibri"/>
                <w:color w:val="000000"/>
                <w:lang w:eastAsia="en-US"/>
              </w:rPr>
            </w:pPr>
            <w:r>
              <w:rPr>
                <w:rFonts w:cs="Calibri"/>
                <w:color w:val="000000"/>
                <w:lang w:eastAsia="en-US"/>
              </w:rPr>
              <w:t>(</w:t>
            </w:r>
            <w:r w:rsidR="002E456B">
              <w:rPr>
                <w:rFonts w:cs="Calibri"/>
                <w:color w:val="000000"/>
                <w:lang w:eastAsia="en-US"/>
              </w:rPr>
              <w:t>ZTE - moderator</w:t>
            </w:r>
            <w:r>
              <w:rPr>
                <w:rFonts w:cs="Calibri"/>
                <w:color w:val="000000"/>
                <w:lang w:eastAsia="en-US"/>
              </w:rPr>
              <w:t>)</w:t>
            </w:r>
          </w:p>
          <w:p w14:paraId="2118D841" w14:textId="695B1063" w:rsidR="002E456B" w:rsidRDefault="002E4F1F" w:rsidP="00C31246">
            <w:pPr>
              <w:widowControl w:val="0"/>
              <w:spacing w:line="276" w:lineRule="auto"/>
              <w:ind w:left="144" w:hanging="144"/>
              <w:rPr>
                <w:rFonts w:cs="Calibri"/>
                <w:color w:val="000000"/>
                <w:lang w:eastAsia="en-US"/>
              </w:rPr>
            </w:pPr>
            <w:r>
              <w:rPr>
                <w:rFonts w:cs="Calibri"/>
                <w:color w:val="000000"/>
                <w:lang w:eastAsia="en-US"/>
              </w:rPr>
              <w:t xml:space="preserve">Offline: </w:t>
            </w:r>
            <w:r w:rsidR="002E456B">
              <w:rPr>
                <w:rFonts w:cs="Calibri"/>
                <w:color w:val="000000"/>
                <w:lang w:eastAsia="en-US"/>
              </w:rPr>
              <w:t>Thursday 12:00-12:30</w:t>
            </w:r>
          </w:p>
          <w:p w14:paraId="3EC32870" w14:textId="23ED2864" w:rsidR="00B46A6E" w:rsidRPr="00C31246"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66DAB" w:rsidRDefault="00470B1C" w:rsidP="00503B41">
            <w:pPr>
              <w:widowControl w:val="0"/>
              <w:spacing w:line="276" w:lineRule="auto"/>
              <w:ind w:left="144" w:hanging="144"/>
              <w:rPr>
                <w:rFonts w:cs="Calibri"/>
                <w:lang w:eastAsia="en-US"/>
              </w:rPr>
            </w:pPr>
            <w:hyperlink r:id="rId609" w:history="1">
              <w:r w:rsidRPr="00366DAB">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77777777" w:rsidR="001E78ED" w:rsidRPr="00AA5E5A" w:rsidRDefault="001E78ED" w:rsidP="0092732B">
            <w:pPr>
              <w:widowControl w:val="0"/>
              <w:spacing w:line="276" w:lineRule="auto"/>
              <w:ind w:left="144" w:hanging="144"/>
              <w:rPr>
                <w:rFonts w:cs="Calibri"/>
                <w:lang w:eastAsia="en-US"/>
              </w:rPr>
            </w:pPr>
            <w:hyperlink r:id="rId610" w:history="1">
              <w:r w:rsidRPr="00AA5E5A">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8B3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77777777" w:rsidR="001E78ED" w:rsidRPr="00AA5E5A" w:rsidRDefault="001E78ED" w:rsidP="0092732B">
            <w:pPr>
              <w:widowControl w:val="0"/>
              <w:spacing w:line="276" w:lineRule="auto"/>
              <w:ind w:left="144" w:hanging="144"/>
              <w:rPr>
                <w:rFonts w:cs="Calibri"/>
                <w:lang w:eastAsia="en-US"/>
              </w:rPr>
            </w:pPr>
            <w:hyperlink r:id="rId611" w:history="1">
              <w:r w:rsidRPr="00AA5E5A">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B3BC2"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77777777" w:rsidR="00E52844" w:rsidRPr="003E05B4" w:rsidRDefault="00E52844" w:rsidP="0092732B">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r w:rsidRPr="003E05B4">
              <w:rPr>
                <w:rFonts w:cs="Calibri"/>
                <w:lang w:eastAsia="en-US"/>
              </w:rPr>
              <w:t>pCR</w:t>
            </w:r>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77777777" w:rsidR="001E78ED" w:rsidRPr="003E05B4" w:rsidRDefault="001E78ED" w:rsidP="0092732B">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77777777" w:rsidR="001E78ED" w:rsidRPr="003E05B4" w:rsidRDefault="001E78ED" w:rsidP="0092732B">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6D65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6706AE" w14:paraId="58C9ACCC" w14:textId="77777777" w:rsidTr="006D65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05B00" w14:textId="77777777" w:rsidR="00F31455" w:rsidRDefault="00F31455" w:rsidP="003E05B4">
            <w:pPr>
              <w:widowControl w:val="0"/>
              <w:spacing w:line="276" w:lineRule="auto"/>
              <w:ind w:left="144" w:hanging="144"/>
              <w:rPr>
                <w:rFonts w:cs="Calibri"/>
                <w:lang w:eastAsia="en-US"/>
              </w:rPr>
            </w:pPr>
          </w:p>
          <w:p w14:paraId="7F0ED0B5" w14:textId="77777777" w:rsidR="00F31455" w:rsidRDefault="00F31455" w:rsidP="003E05B4">
            <w:pPr>
              <w:widowControl w:val="0"/>
              <w:spacing w:line="276" w:lineRule="auto"/>
              <w:ind w:left="144" w:hanging="144"/>
              <w:rPr>
                <w:rFonts w:cs="Calibri"/>
                <w:lang w:eastAsia="en-US"/>
              </w:rPr>
            </w:pPr>
            <w:r>
              <w:rPr>
                <w:rFonts w:cs="Calibri"/>
                <w:lang w:eastAsia="en-US"/>
              </w:rPr>
              <w:t>Capture:</w:t>
            </w:r>
          </w:p>
          <w:p w14:paraId="0E1FA6B9" w14:textId="01D4ADE4" w:rsidR="00F31455" w:rsidRDefault="00F31455" w:rsidP="003E05B4">
            <w:pPr>
              <w:widowControl w:val="0"/>
              <w:spacing w:line="276" w:lineRule="auto"/>
              <w:ind w:left="144" w:hanging="144"/>
              <w:rPr>
                <w:rFonts w:cs="Calibri"/>
                <w:lang w:eastAsia="en-US"/>
              </w:rPr>
            </w:pPr>
            <w:r>
              <w:rPr>
                <w:rFonts w:cs="Calibri"/>
                <w:lang w:eastAsia="en-US"/>
              </w:rPr>
              <w:t>- Some benefits of HLS</w:t>
            </w:r>
            <w:r w:rsidR="00B14A83">
              <w:rPr>
                <w:rFonts w:cs="Calibri"/>
                <w:lang w:eastAsia="en-US"/>
              </w:rPr>
              <w:t xml:space="preserve"> vs monolithic</w:t>
            </w:r>
          </w:p>
          <w:p w14:paraId="376521E0" w14:textId="22EC05D7"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deployment flexibility, simplified mobility, centralized coordination, etc.</w:t>
            </w:r>
          </w:p>
          <w:p w14:paraId="6E8C13BE" w14:textId="77777777" w:rsidR="00F31455" w:rsidRDefault="00F31455" w:rsidP="003E05B4">
            <w:pPr>
              <w:widowControl w:val="0"/>
              <w:spacing w:line="276" w:lineRule="auto"/>
              <w:ind w:left="144" w:hanging="144"/>
              <w:rPr>
                <w:rFonts w:cs="Calibri"/>
                <w:lang w:eastAsia="en-US"/>
              </w:rPr>
            </w:pPr>
          </w:p>
          <w:p w14:paraId="68A1CA53" w14:textId="7DB0933D" w:rsidR="00F31455" w:rsidRDefault="00F31455" w:rsidP="003E05B4">
            <w:pPr>
              <w:widowControl w:val="0"/>
              <w:spacing w:line="276" w:lineRule="auto"/>
              <w:ind w:left="144" w:hanging="144"/>
              <w:rPr>
                <w:rFonts w:cs="Calibri"/>
                <w:lang w:eastAsia="en-US"/>
              </w:rPr>
            </w:pPr>
            <w:r>
              <w:rPr>
                <w:rFonts w:cs="Calibri"/>
                <w:lang w:eastAsia="en-US"/>
              </w:rPr>
              <w:t>- Some motivations for standardizing HLS in 6G</w:t>
            </w:r>
            <w:r w:rsidR="00B14A83">
              <w:rPr>
                <w:rFonts w:cs="Calibri"/>
                <w:lang w:eastAsia="en-US"/>
              </w:rPr>
              <w:t xml:space="preserve"> vs leaving to implementation</w:t>
            </w:r>
          </w:p>
          <w:p w14:paraId="7FBD5540" w14:textId="1F94B631"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commercialization, e.g. multi-vendor ecosystem, migration requirements, etc.</w:t>
            </w:r>
          </w:p>
          <w:p w14:paraId="4B84A78B" w14:textId="77777777" w:rsidR="00F31455" w:rsidRDefault="00F31455" w:rsidP="003E05B4">
            <w:pPr>
              <w:widowControl w:val="0"/>
              <w:spacing w:line="276" w:lineRule="auto"/>
              <w:ind w:left="144" w:hanging="144"/>
              <w:rPr>
                <w:rFonts w:cs="Calibri"/>
                <w:lang w:eastAsia="en-US"/>
              </w:rPr>
            </w:pPr>
          </w:p>
          <w:p w14:paraId="1B328A15" w14:textId="77777777" w:rsidR="00F31455" w:rsidRDefault="00F31455" w:rsidP="003E05B4">
            <w:pPr>
              <w:widowControl w:val="0"/>
              <w:spacing w:line="276" w:lineRule="auto"/>
              <w:ind w:left="144" w:hanging="144"/>
              <w:rPr>
                <w:rFonts w:cs="Calibri"/>
                <w:lang w:eastAsia="en-US"/>
              </w:rPr>
            </w:pPr>
            <w:r>
              <w:rPr>
                <w:rFonts w:cs="Calibri"/>
                <w:lang w:eastAsia="en-US"/>
              </w:rPr>
              <w:t>- Some challenges of standardized HLS</w:t>
            </w:r>
          </w:p>
          <w:p w14:paraId="4D01F7F3" w14:textId="4E362CB3"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B14A83">
              <w:rPr>
                <w:rFonts w:cs="Calibri"/>
                <w:lang w:eastAsia="en-US"/>
              </w:rPr>
              <w:t>complexity, latency, resiliency, etc.</w:t>
            </w:r>
          </w:p>
          <w:p w14:paraId="6CC0F3A6" w14:textId="77777777" w:rsidR="00F31455" w:rsidRDefault="00F31455" w:rsidP="003E05B4">
            <w:pPr>
              <w:widowControl w:val="0"/>
              <w:spacing w:line="276" w:lineRule="auto"/>
              <w:ind w:left="144" w:hanging="144"/>
              <w:rPr>
                <w:rFonts w:cs="Calibri"/>
                <w:lang w:eastAsia="en-US"/>
              </w:rPr>
            </w:pPr>
          </w:p>
          <w:p w14:paraId="516C273C" w14:textId="6B6804A7" w:rsidR="00B14A83" w:rsidRDefault="00B14A83" w:rsidP="003E05B4">
            <w:pPr>
              <w:widowControl w:val="0"/>
              <w:spacing w:line="276" w:lineRule="auto"/>
              <w:ind w:left="144" w:hanging="144"/>
              <w:rPr>
                <w:rFonts w:cs="Calibri"/>
                <w:lang w:eastAsia="en-US"/>
              </w:rPr>
            </w:pPr>
            <w:r>
              <w:rPr>
                <w:rFonts w:cs="Calibri"/>
                <w:lang w:eastAsia="en-US"/>
              </w:rPr>
              <w:t>E///: benefits should indicate whether it can be achieved only by HLS or by both</w:t>
            </w:r>
            <w:r w:rsidR="00713E5D">
              <w:rPr>
                <w:rFonts w:cs="Calibri"/>
                <w:lang w:eastAsia="en-US"/>
              </w:rPr>
              <w:t xml:space="preserve"> HSL &amp; monolithic</w:t>
            </w:r>
          </w:p>
          <w:p w14:paraId="6DAF258D" w14:textId="23EE0ABC" w:rsidR="00713E5D" w:rsidRDefault="00713E5D" w:rsidP="006D65CB">
            <w:pPr>
              <w:widowControl w:val="0"/>
              <w:spacing w:line="276" w:lineRule="auto"/>
              <w:ind w:left="144" w:hanging="144"/>
              <w:rPr>
                <w:rFonts w:cs="Calibri"/>
                <w:lang w:eastAsia="en-US"/>
              </w:rPr>
            </w:pPr>
            <w:r>
              <w:rPr>
                <w:rFonts w:cs="Calibri"/>
                <w:lang w:eastAsia="en-US"/>
              </w:rPr>
              <w:t>AT&amp;T</w:t>
            </w:r>
            <w:r w:rsidR="006D65CB">
              <w:rPr>
                <w:rFonts w:cs="Calibri"/>
                <w:lang w:eastAsia="en-US"/>
              </w:rPr>
              <w:t>: 5G split was decided based on compute of 10 years ago. Should investigate whether the same decision is still valid.</w:t>
            </w:r>
          </w:p>
          <w:p w14:paraId="053EDB73" w14:textId="0877F9FB" w:rsidR="006D65CB" w:rsidRDefault="006D65CB" w:rsidP="006D65CB">
            <w:pPr>
              <w:widowControl w:val="0"/>
              <w:spacing w:line="276" w:lineRule="auto"/>
              <w:ind w:left="144" w:hanging="144"/>
              <w:rPr>
                <w:rFonts w:cs="Calibri"/>
                <w:lang w:eastAsia="en-US"/>
              </w:rPr>
            </w:pPr>
            <w:r>
              <w:rPr>
                <w:rFonts w:cs="Calibri"/>
                <w:lang w:eastAsia="en-US"/>
              </w:rPr>
              <w:t>QC: Decision should not be based on theoretical analysis</w:t>
            </w:r>
          </w:p>
          <w:p w14:paraId="4C07A0EF" w14:textId="231F7533" w:rsidR="00713E5D" w:rsidRDefault="00713E5D" w:rsidP="003E05B4">
            <w:pPr>
              <w:widowControl w:val="0"/>
              <w:spacing w:line="276" w:lineRule="auto"/>
              <w:ind w:left="144" w:hanging="144"/>
              <w:rPr>
                <w:rFonts w:cs="Calibri"/>
                <w:lang w:eastAsia="en-US"/>
              </w:rPr>
            </w:pPr>
            <w:r>
              <w:rPr>
                <w:rFonts w:cs="Calibri"/>
                <w:lang w:eastAsia="en-US"/>
              </w:rPr>
              <w:t xml:space="preserve">ZTE: </w:t>
            </w:r>
            <w:r w:rsidR="006D65CB">
              <w:rPr>
                <w:rFonts w:cs="Calibri"/>
                <w:lang w:eastAsia="en-US"/>
              </w:rPr>
              <w:t>What is the motivation for HLS for 6G (in addition to monolithic)</w:t>
            </w:r>
          </w:p>
          <w:p w14:paraId="2593173C" w14:textId="16EF1677" w:rsidR="006D65CB" w:rsidRDefault="006D65CB" w:rsidP="003E05B4">
            <w:pPr>
              <w:widowControl w:val="0"/>
              <w:spacing w:line="276" w:lineRule="auto"/>
              <w:ind w:left="144" w:hanging="144"/>
              <w:rPr>
                <w:rFonts w:cs="Calibri"/>
                <w:lang w:eastAsia="en-US"/>
              </w:rPr>
            </w:pPr>
            <w:r>
              <w:rPr>
                <w:rFonts w:cs="Calibri"/>
                <w:lang w:eastAsia="en-US"/>
              </w:rPr>
              <w:t xml:space="preserve"> </w:t>
            </w:r>
          </w:p>
          <w:p w14:paraId="6F371EF6" w14:textId="0E39A9DB"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CB: # 18_6G_HLS</w:t>
            </w:r>
          </w:p>
          <w:p w14:paraId="27DE8ED9" w14:textId="5EDB327A"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TP that captures</w:t>
            </w:r>
          </w:p>
          <w:p w14:paraId="7624E7B6" w14:textId="1F07FD4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230E9759" w14:textId="1A2C55A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32F1D7EE" w14:textId="19EDA089"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 challenges of standardized HLS</w:t>
            </w:r>
          </w:p>
          <w:p w14:paraId="0B73BB3B" w14:textId="54D69590" w:rsidR="006D65CB" w:rsidRDefault="006D65CB" w:rsidP="003E05B4">
            <w:pPr>
              <w:widowControl w:val="0"/>
              <w:spacing w:line="276" w:lineRule="auto"/>
              <w:ind w:left="144" w:hanging="144"/>
              <w:rPr>
                <w:rFonts w:cs="Calibri"/>
                <w:color w:val="000000"/>
                <w:lang w:eastAsia="en-US"/>
              </w:rPr>
            </w:pPr>
            <w:r>
              <w:rPr>
                <w:rFonts w:cs="Calibri"/>
                <w:color w:val="000000"/>
                <w:lang w:eastAsia="en-US"/>
              </w:rPr>
              <w:t>(</w:t>
            </w:r>
            <w:r w:rsidR="00683ED1">
              <w:rPr>
                <w:rFonts w:cs="Calibri"/>
                <w:color w:val="000000"/>
                <w:lang w:eastAsia="en-US"/>
              </w:rPr>
              <w:t>Vodafone - moderator</w:t>
            </w:r>
            <w:r>
              <w:rPr>
                <w:rFonts w:cs="Calibri"/>
                <w:color w:val="000000"/>
                <w:lang w:eastAsia="en-US"/>
              </w:rPr>
              <w:t>)</w:t>
            </w:r>
          </w:p>
          <w:p w14:paraId="56AA27E7" w14:textId="21115CD8" w:rsidR="00B14A83" w:rsidRPr="003E05B4" w:rsidRDefault="00B14A83" w:rsidP="00683ED1">
            <w:pPr>
              <w:widowControl w:val="0"/>
              <w:spacing w:line="276" w:lineRule="auto"/>
              <w:rPr>
                <w:rFonts w:cs="Calibri"/>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lastRenderedPageBreak/>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5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666"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5760"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1D702C0A" w14:textId="05AFF466" w:rsidR="00F8717E" w:rsidRPr="003E05B4" w:rsidRDefault="00F8717E" w:rsidP="00E31FA9">
            <w:pPr>
              <w:widowControl w:val="0"/>
              <w:spacing w:line="276" w:lineRule="auto"/>
              <w:ind w:left="144" w:hanging="144"/>
              <w:rPr>
                <w:rFonts w:cs="Calibri"/>
                <w:lang w:eastAsia="en-US"/>
              </w:rPr>
            </w:pPr>
            <w:r>
              <w:rPr>
                <w:rFonts w:cs="Calibri"/>
                <w:lang w:eastAsia="en-US"/>
              </w:rPr>
              <w:t xml:space="preserve">Rev in </w:t>
            </w:r>
            <w:hyperlink r:id="rId669" w:history="1">
              <w:r>
                <w:rPr>
                  <w:rStyle w:val="Hyperlink"/>
                  <w:rFonts w:cs="Calibri"/>
                  <w:lang w:eastAsia="en-US"/>
                </w:rPr>
                <w:t>R3-258758</w:t>
              </w:r>
            </w:hyperlink>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678"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79"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2A21F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2A21F9" w14:paraId="585651B7" w14:textId="77777777" w:rsidTr="002A21F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36AA5B0D" w:rsidR="003E05B4" w:rsidRPr="002A21F9" w:rsidRDefault="003E05B4" w:rsidP="003E05B4">
            <w:pPr>
              <w:widowControl w:val="0"/>
              <w:spacing w:line="276" w:lineRule="auto"/>
              <w:ind w:left="144" w:hanging="144"/>
              <w:rPr>
                <w:rFonts w:cs="Calibri"/>
                <w:lang w:eastAsia="en-US"/>
              </w:rPr>
            </w:pPr>
            <w:hyperlink r:id="rId680" w:history="1">
              <w:r w:rsidRPr="002A21F9">
                <w:rPr>
                  <w:rFonts w:cs="Calibri"/>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2A21F9" w:rsidRDefault="003E05B4" w:rsidP="003E05B4">
            <w:pPr>
              <w:widowControl w:val="0"/>
              <w:spacing w:line="276" w:lineRule="auto"/>
              <w:ind w:left="144" w:hanging="144"/>
              <w:rPr>
                <w:rFonts w:cs="Calibri"/>
                <w:lang w:eastAsia="en-US"/>
              </w:rPr>
            </w:pPr>
            <w:r w:rsidRPr="002A21F9">
              <w:rPr>
                <w:rFonts w:cs="Calibri"/>
                <w:lang w:eastAsia="en-US"/>
              </w:rPr>
              <w:t xml:space="preserve">TR38.745 v0.1.1 for Study on Artificial Intelligence (AI)/Machine Learning (ML) for NG-RAN Phase 3 </w:t>
            </w:r>
            <w:r w:rsidRPr="002A21F9">
              <w:rPr>
                <w:rFonts w:cs="Calibri"/>
                <w:lang w:eastAsia="en-US"/>
              </w:rPr>
              <w:lastRenderedPageBreak/>
              <w:t>(ZTE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378432F" w14:textId="77777777" w:rsidR="003E05B4" w:rsidRPr="002A21F9" w:rsidRDefault="003E05B4" w:rsidP="003E05B4">
            <w:pPr>
              <w:widowControl w:val="0"/>
              <w:spacing w:line="276" w:lineRule="auto"/>
              <w:ind w:left="144" w:hanging="144"/>
              <w:rPr>
                <w:rFonts w:cs="Calibri"/>
                <w:lang w:eastAsia="en-US"/>
              </w:rPr>
            </w:pPr>
            <w:r w:rsidRPr="002A21F9">
              <w:rPr>
                <w:rFonts w:cs="Calibri"/>
                <w:lang w:eastAsia="en-US"/>
              </w:rPr>
              <w:lastRenderedPageBreak/>
              <w:t>draft TR</w:t>
            </w:r>
          </w:p>
          <w:p w14:paraId="695761F8" w14:textId="57B50E0D" w:rsidR="002A21F9" w:rsidRPr="002A21F9" w:rsidRDefault="002A21F9" w:rsidP="003E05B4">
            <w:pPr>
              <w:widowControl w:val="0"/>
              <w:spacing w:line="276" w:lineRule="auto"/>
              <w:ind w:left="144" w:hanging="144"/>
              <w:rPr>
                <w:rFonts w:cs="Calibri"/>
                <w:color w:val="000000"/>
                <w:lang w:eastAsia="en-US"/>
              </w:rPr>
            </w:pPr>
            <w:r w:rsidRPr="002A21F9">
              <w:rPr>
                <w:rFonts w:cs="Calibri"/>
                <w:b/>
                <w:color w:val="008000"/>
                <w:lang w:eastAsia="en-US"/>
              </w:rPr>
              <w:lastRenderedPageBreak/>
              <w:t xml:space="preserve"> </w:t>
            </w:r>
            <w:r>
              <w:rPr>
                <w:rFonts w:cs="Calibri"/>
                <w:b/>
                <w:color w:val="008000"/>
                <w:lang w:eastAsia="en-US"/>
              </w:rPr>
              <w:t>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2A21F9" w:rsidRDefault="003E05B4" w:rsidP="003E05B4">
            <w:pPr>
              <w:widowControl w:val="0"/>
              <w:spacing w:line="276" w:lineRule="auto"/>
              <w:ind w:left="144" w:hanging="144"/>
              <w:rPr>
                <w:rFonts w:cs="Calibri"/>
                <w:lang w:eastAsia="en-US"/>
              </w:rPr>
            </w:pPr>
            <w:hyperlink r:id="rId681" w:history="1">
              <w:r w:rsidRPr="002A21F9">
                <w:rPr>
                  <w:rFonts w:cs="Calibri"/>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2B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3743A5E7" w:rsidR="002A21F9" w:rsidRPr="003E05B4" w:rsidRDefault="002A21F9" w:rsidP="003E05B4">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9E1894" w:rsidRDefault="00015BEA" w:rsidP="006F69FA">
            <w:pPr>
              <w:widowControl w:val="0"/>
              <w:spacing w:line="276" w:lineRule="auto"/>
              <w:ind w:left="144" w:hanging="144"/>
              <w:rPr>
                <w:rFonts w:cs="Calibri"/>
                <w:lang w:eastAsia="en-US"/>
              </w:rPr>
            </w:pPr>
            <w:hyperlink r:id="rId682" w:history="1">
              <w:r w:rsidRPr="009E1894">
                <w:rPr>
                  <w:rFonts w:cs="Calibri"/>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9E1894" w:rsidRDefault="00015BEA" w:rsidP="006F69FA">
            <w:pPr>
              <w:widowControl w:val="0"/>
              <w:spacing w:line="276" w:lineRule="auto"/>
              <w:ind w:left="144" w:hanging="144"/>
              <w:rPr>
                <w:rFonts w:cs="Calibri"/>
                <w:lang w:eastAsia="en-US"/>
              </w:rPr>
            </w:pPr>
            <w:hyperlink r:id="rId683" w:history="1">
              <w:r w:rsidRPr="009E1894">
                <w:rPr>
                  <w:rFonts w:cs="Calibri"/>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1C40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4D749F8" w14:textId="43F97C7F"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9E1894" w:rsidRDefault="00015BEA" w:rsidP="006F69FA">
            <w:pPr>
              <w:widowControl w:val="0"/>
              <w:spacing w:line="276" w:lineRule="auto"/>
              <w:ind w:left="144" w:hanging="144"/>
              <w:rPr>
                <w:rFonts w:cs="Calibri"/>
                <w:lang w:eastAsia="en-US"/>
              </w:rPr>
            </w:pPr>
            <w:hyperlink r:id="rId684" w:history="1">
              <w:r w:rsidRPr="009E1894">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0224"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128C01D6" w14:textId="70070EC7"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9E1894" w:rsidRDefault="003E05B4" w:rsidP="003E05B4">
            <w:pPr>
              <w:widowControl w:val="0"/>
              <w:spacing w:line="276" w:lineRule="auto"/>
              <w:ind w:left="144" w:hanging="144"/>
              <w:rPr>
                <w:rFonts w:cs="Calibri"/>
                <w:lang w:eastAsia="en-US"/>
              </w:rPr>
            </w:pPr>
            <w:hyperlink r:id="rId685" w:history="1">
              <w:r w:rsidRPr="009E1894">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EB90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0772D3D6" w14:textId="46E60B1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9E1894" w:rsidRDefault="003E05B4" w:rsidP="003E05B4">
            <w:pPr>
              <w:widowControl w:val="0"/>
              <w:spacing w:line="276" w:lineRule="auto"/>
              <w:ind w:left="144" w:hanging="144"/>
              <w:rPr>
                <w:rFonts w:cs="Calibri"/>
                <w:lang w:eastAsia="en-US"/>
              </w:rPr>
            </w:pPr>
            <w:hyperlink r:id="rId686" w:history="1">
              <w:r w:rsidRPr="009E1894">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5E7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1D2E536" w14:textId="09A5012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9E1894" w:rsidRDefault="003E05B4" w:rsidP="003E05B4">
            <w:pPr>
              <w:widowControl w:val="0"/>
              <w:spacing w:line="276" w:lineRule="auto"/>
              <w:ind w:left="144" w:hanging="144"/>
              <w:rPr>
                <w:rFonts w:cs="Calibri"/>
                <w:lang w:eastAsia="en-US"/>
              </w:rPr>
            </w:pPr>
            <w:hyperlink r:id="rId687" w:history="1">
              <w:r w:rsidRPr="009E1894">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6292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08ACE5E" w14:textId="5CB9E4C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9E1894" w:rsidRDefault="003E05B4" w:rsidP="003E05B4">
            <w:pPr>
              <w:widowControl w:val="0"/>
              <w:spacing w:line="276" w:lineRule="auto"/>
              <w:ind w:left="144" w:hanging="144"/>
              <w:rPr>
                <w:rFonts w:cs="Calibri"/>
                <w:lang w:eastAsia="en-US"/>
              </w:rPr>
            </w:pPr>
            <w:hyperlink r:id="rId688" w:history="1">
              <w:r w:rsidRPr="009E1894">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24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4029974" w14:textId="1D982951"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9E1894" w:rsidRDefault="003E05B4" w:rsidP="003E05B4">
            <w:pPr>
              <w:widowControl w:val="0"/>
              <w:spacing w:line="276" w:lineRule="auto"/>
              <w:ind w:left="144" w:hanging="144"/>
              <w:rPr>
                <w:rFonts w:cs="Calibri"/>
                <w:lang w:eastAsia="en-US"/>
              </w:rPr>
            </w:pPr>
            <w:hyperlink r:id="rId689" w:history="1">
              <w:r w:rsidRPr="009E1894">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72BD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75FF41D" w14:textId="5B1BFBAE"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9E1894" w:rsidRDefault="003E05B4" w:rsidP="003E05B4">
            <w:pPr>
              <w:widowControl w:val="0"/>
              <w:spacing w:line="276" w:lineRule="auto"/>
              <w:ind w:left="144" w:hanging="144"/>
              <w:rPr>
                <w:rFonts w:cs="Calibri"/>
                <w:lang w:eastAsia="en-US"/>
              </w:rPr>
            </w:pPr>
            <w:hyperlink r:id="rId690" w:history="1">
              <w:r w:rsidRPr="009E1894">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1A3B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62A2AF9" w14:textId="30ADE4A7"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9E1894" w:rsidRDefault="003E05B4" w:rsidP="003E05B4">
            <w:pPr>
              <w:widowControl w:val="0"/>
              <w:spacing w:line="276" w:lineRule="auto"/>
              <w:ind w:left="144" w:hanging="144"/>
              <w:rPr>
                <w:rFonts w:cs="Calibri"/>
                <w:lang w:eastAsia="en-US"/>
              </w:rPr>
            </w:pPr>
            <w:hyperlink r:id="rId691" w:history="1">
              <w:r w:rsidRPr="009E1894">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58C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FEC15" w14:textId="28277F8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9E1894" w:rsidRDefault="003E05B4" w:rsidP="003E05B4">
            <w:pPr>
              <w:widowControl w:val="0"/>
              <w:spacing w:line="276" w:lineRule="auto"/>
              <w:ind w:left="144" w:hanging="144"/>
              <w:rPr>
                <w:rFonts w:cs="Calibri"/>
                <w:lang w:eastAsia="en-US"/>
              </w:rPr>
            </w:pPr>
            <w:hyperlink r:id="rId692" w:history="1">
              <w:r w:rsidRPr="009E1894">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A2388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4230F7D" w14:textId="2F0A53F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9E1894" w:rsidRDefault="003E05B4" w:rsidP="003E05B4">
            <w:pPr>
              <w:widowControl w:val="0"/>
              <w:spacing w:line="276" w:lineRule="auto"/>
              <w:ind w:left="144" w:hanging="144"/>
              <w:rPr>
                <w:rFonts w:cs="Calibri"/>
                <w:lang w:eastAsia="en-US"/>
              </w:rPr>
            </w:pPr>
            <w:hyperlink r:id="rId693" w:history="1">
              <w:r w:rsidRPr="009E1894">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5813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DC09461" w14:textId="00CE465D"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B6B7DDD" w14:textId="77777777" w:rsidTr="00307E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9E1894" w:rsidRDefault="003E05B4" w:rsidP="003E05B4">
            <w:pPr>
              <w:widowControl w:val="0"/>
              <w:spacing w:line="276" w:lineRule="auto"/>
              <w:ind w:left="144" w:hanging="144"/>
              <w:rPr>
                <w:rFonts w:cs="Calibri"/>
                <w:lang w:eastAsia="en-US"/>
              </w:rPr>
            </w:pPr>
            <w:hyperlink r:id="rId694" w:history="1">
              <w:r w:rsidRPr="009E1894">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98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05080D6" w14:textId="2951B9D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07E57" w:rsidRPr="006706AE" w14:paraId="78949C09" w14:textId="77777777" w:rsidTr="00307E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BCC2DD" w14:textId="77777777" w:rsidR="00307E57" w:rsidRDefault="00307E57" w:rsidP="003E05B4">
            <w:pPr>
              <w:widowControl w:val="0"/>
              <w:spacing w:line="276" w:lineRule="auto"/>
              <w:ind w:left="144" w:hanging="144"/>
              <w:rPr>
                <w:rFonts w:cs="Calibri"/>
                <w:lang w:eastAsia="en-US"/>
              </w:rPr>
            </w:pPr>
          </w:p>
          <w:p w14:paraId="665BE849"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Transfer the multi-hop UE trajectory prediction</w:t>
            </w:r>
          </w:p>
          <w:p w14:paraId="6EEB2324"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 xml:space="preserve">Reuse the Cell Based UE Trajectory Prediction IE in HANDOVER REQUEST message for multi-hop UE Trajectory Prediction transfer. </w:t>
            </w:r>
          </w:p>
          <w:p w14:paraId="4DB0082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Nokia: need to understand the use case. What’s the delta comparing with single hop. Ack the usefulness. We would like to have a mechanism to enable the procedure.</w:t>
            </w:r>
          </w:p>
          <w:p w14:paraId="75348AC4"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NEC/ZTE/Samsung/QC: how the receiving node use it is implementation issue. It is used for the target node to perform the subsequent handover decision. The definition for single can be used for multiple hops.</w:t>
            </w:r>
          </w:p>
          <w:p w14:paraId="7BBC648E"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CATT: an example: if the target node has no such capability, the information could be taken into account. </w:t>
            </w:r>
          </w:p>
          <w:p w14:paraId="056A9666" w14:textId="77777777" w:rsidR="00307E57" w:rsidRPr="00307E57" w:rsidRDefault="00307E57" w:rsidP="00307E57">
            <w:pPr>
              <w:widowControl w:val="0"/>
              <w:spacing w:line="276" w:lineRule="auto"/>
              <w:ind w:left="144" w:hanging="144"/>
              <w:rPr>
                <w:rFonts w:cs="Calibri"/>
                <w:lang w:eastAsia="en-US"/>
              </w:rPr>
            </w:pPr>
          </w:p>
          <w:p w14:paraId="65186F7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75781837" w14:textId="77777777" w:rsidR="00307E57" w:rsidRPr="00307E57" w:rsidRDefault="00307E57" w:rsidP="00307E57">
            <w:pPr>
              <w:widowControl w:val="0"/>
              <w:spacing w:line="276" w:lineRule="auto"/>
              <w:ind w:left="144" w:hanging="144"/>
              <w:rPr>
                <w:rFonts w:cs="Calibri"/>
                <w:lang w:eastAsia="en-US"/>
              </w:rPr>
            </w:pPr>
          </w:p>
          <w:p w14:paraId="26B13311" w14:textId="77777777" w:rsidR="00307E57" w:rsidRDefault="00307E57" w:rsidP="00307E57">
            <w:pPr>
              <w:widowControl w:val="0"/>
              <w:spacing w:line="276" w:lineRule="auto"/>
              <w:ind w:left="144" w:hanging="144"/>
              <w:rPr>
                <w:rFonts w:cs="Calibri"/>
                <w:b/>
                <w:color w:val="0000FF"/>
                <w:lang w:eastAsia="en-US"/>
              </w:rPr>
            </w:pPr>
            <w:r>
              <w:rPr>
                <w:rFonts w:cs="Calibri"/>
                <w:b/>
                <w:color w:val="0000FF"/>
                <w:lang w:eastAsia="en-US"/>
              </w:rPr>
              <w:t>For the subsequent hop, configuration of measurement feedback:</w:t>
            </w:r>
          </w:p>
          <w:p w14:paraId="761C2BF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Option 1: From initiating node to each hop via the Data Collection Reporting Initiation procedure</w:t>
            </w:r>
          </w:p>
          <w:p w14:paraId="74DE3E0A"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Option 2: Hop to hop </w:t>
            </w:r>
          </w:p>
          <w:p w14:paraId="2DD4DCF9"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2a: via Data Collection Reporting Initiation procedure</w:t>
            </w:r>
          </w:p>
          <w:p w14:paraId="65631DD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2b: via Handover request</w:t>
            </w:r>
          </w:p>
          <w:p w14:paraId="60532850" w14:textId="77777777" w:rsidR="00307E57" w:rsidRPr="00307E57" w:rsidRDefault="00307E57" w:rsidP="00307E57">
            <w:pPr>
              <w:widowControl w:val="0"/>
              <w:spacing w:line="276" w:lineRule="auto"/>
              <w:ind w:left="144" w:hanging="144"/>
              <w:rPr>
                <w:rFonts w:cs="Calibri"/>
                <w:lang w:eastAsia="en-US"/>
              </w:rPr>
            </w:pPr>
          </w:p>
          <w:p w14:paraId="713E7514"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How to transfer measurement feedback</w:t>
            </w:r>
          </w:p>
          <w:p w14:paraId="041E6F50"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Option1: Parallel transmission from each hop gNB to the initial source gNB (i.e., Node2 to Node1, Node3 to Node1)</w:t>
            </w:r>
          </w:p>
          <w:p w14:paraId="1EA10B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Option2: Hop-by-hop transmission (i.e., Node3 to Node2, Node2 to Node1): ZTE, LV, LG</w:t>
            </w:r>
          </w:p>
          <w:p w14:paraId="233109E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Option3: Final-hop to initial-hop transmission (i.e., Node2 to Node3, Node3 to Node1)</w:t>
            </w:r>
          </w:p>
          <w:p w14:paraId="2B54934B" w14:textId="77777777" w:rsidR="00307E57" w:rsidRPr="00307E57" w:rsidRDefault="00307E57" w:rsidP="00307E57">
            <w:pPr>
              <w:widowControl w:val="0"/>
              <w:spacing w:line="276" w:lineRule="auto"/>
              <w:ind w:left="144" w:hanging="144"/>
              <w:rPr>
                <w:rFonts w:cs="Calibri"/>
                <w:lang w:eastAsia="en-US"/>
              </w:rPr>
            </w:pPr>
          </w:p>
          <w:p w14:paraId="66A37192"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Option4: Measured UE trajectory transfer via AMF (i.e. Node3 to AMF, AMF to Node1).</w:t>
            </w:r>
          </w:p>
          <w:p w14:paraId="2748D943" w14:textId="77777777" w:rsidR="00307E57" w:rsidRPr="00307E57" w:rsidRDefault="00307E57" w:rsidP="00307E57">
            <w:pPr>
              <w:widowControl w:val="0"/>
              <w:spacing w:line="276" w:lineRule="auto"/>
              <w:ind w:left="144" w:hanging="144"/>
              <w:rPr>
                <w:rFonts w:cs="Calibri"/>
                <w:lang w:eastAsia="en-US"/>
              </w:rPr>
            </w:pPr>
          </w:p>
          <w:p w14:paraId="30C3B668"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ZTE: prefer option 2, can accept option 1.</w:t>
            </w:r>
          </w:p>
          <w:p w14:paraId="5F39902B"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Samsung/Eric: option 2 should be ruled out. Implementation is more complex.</w:t>
            </w:r>
          </w:p>
          <w:p w14:paraId="3E5C9A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LV: Option 1/3 require the initiating node to cancel the procedure and bring more complexity.</w:t>
            </w:r>
          </w:p>
          <w:p w14:paraId="018E320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 </w:t>
            </w:r>
          </w:p>
          <w:p w14:paraId="4720DE99"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CB: # AIMLMultiHop</w:t>
            </w:r>
          </w:p>
          <w:p w14:paraId="5308810D"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For the subsequent hop, configuration of measurement feedback</w:t>
            </w:r>
          </w:p>
          <w:p w14:paraId="084BC37E"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The receiving node behavior for subsequent handovers</w:t>
            </w:r>
          </w:p>
          <w:p w14:paraId="5D975E3C"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lastRenderedPageBreak/>
              <w:t>-  TP for TR</w:t>
            </w:r>
          </w:p>
          <w:p w14:paraId="13071D1C"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 - moderator)</w:t>
            </w:r>
          </w:p>
          <w:p w14:paraId="14CF87AC" w14:textId="77777777" w:rsidR="00307E57" w:rsidRPr="003E05B4" w:rsidRDefault="00307E57" w:rsidP="003E05B4">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lastRenderedPageBreak/>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537F33" w:rsidRDefault="003E05B4" w:rsidP="003E05B4">
            <w:pPr>
              <w:widowControl w:val="0"/>
              <w:spacing w:line="276" w:lineRule="auto"/>
              <w:ind w:left="144" w:hanging="144"/>
              <w:rPr>
                <w:rFonts w:cs="Calibri"/>
                <w:lang w:eastAsia="en-US"/>
              </w:rPr>
            </w:pPr>
            <w:hyperlink r:id="rId695" w:history="1">
              <w:r w:rsidRPr="00537F33">
                <w:rPr>
                  <w:rFonts w:cs="Calibri"/>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D74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220BFD5" w14:textId="73E6EC5D"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537F33" w:rsidRDefault="00015BEA" w:rsidP="006F69FA">
            <w:pPr>
              <w:widowControl w:val="0"/>
              <w:spacing w:line="276" w:lineRule="auto"/>
              <w:ind w:left="144" w:hanging="144"/>
              <w:rPr>
                <w:rFonts w:cs="Calibri"/>
                <w:lang w:eastAsia="en-US"/>
              </w:rPr>
            </w:pPr>
            <w:hyperlink r:id="rId696" w:history="1">
              <w:r w:rsidRPr="00537F33">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472F9"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7862590" w14:textId="6DE35D9F"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537F33" w:rsidRDefault="00015BEA" w:rsidP="006F69FA">
            <w:pPr>
              <w:widowControl w:val="0"/>
              <w:spacing w:line="276" w:lineRule="auto"/>
              <w:ind w:left="144" w:hanging="144"/>
              <w:rPr>
                <w:rFonts w:cs="Calibri"/>
                <w:lang w:eastAsia="en-US"/>
              </w:rPr>
            </w:pPr>
            <w:hyperlink r:id="rId697" w:history="1">
              <w:r w:rsidRPr="00537F33">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D57F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08FED8EA" w14:textId="7FA27423"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537F33" w:rsidRDefault="003E05B4" w:rsidP="003E05B4">
            <w:pPr>
              <w:widowControl w:val="0"/>
              <w:spacing w:line="276" w:lineRule="auto"/>
              <w:ind w:left="144" w:hanging="144"/>
              <w:rPr>
                <w:rFonts w:cs="Calibri"/>
                <w:lang w:eastAsia="en-US"/>
              </w:rPr>
            </w:pPr>
            <w:hyperlink r:id="rId698" w:history="1">
              <w:r w:rsidRPr="00537F33">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1C0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E0C4B98" w14:textId="482EC194"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537F33" w:rsidRDefault="003E05B4" w:rsidP="003E05B4">
            <w:pPr>
              <w:widowControl w:val="0"/>
              <w:spacing w:line="276" w:lineRule="auto"/>
              <w:ind w:left="144" w:hanging="144"/>
              <w:rPr>
                <w:rFonts w:cs="Calibri"/>
                <w:lang w:eastAsia="en-US"/>
              </w:rPr>
            </w:pPr>
            <w:hyperlink r:id="rId699" w:history="1">
              <w:r w:rsidRPr="00537F33">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D465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F7C1E54" w14:textId="0A5FCF4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537F33" w:rsidRDefault="003E05B4" w:rsidP="003E05B4">
            <w:pPr>
              <w:widowControl w:val="0"/>
              <w:spacing w:line="276" w:lineRule="auto"/>
              <w:ind w:left="144" w:hanging="144"/>
              <w:rPr>
                <w:rFonts w:cs="Calibri"/>
                <w:lang w:eastAsia="en-US"/>
              </w:rPr>
            </w:pPr>
            <w:hyperlink r:id="rId700" w:history="1">
              <w:r w:rsidRPr="00537F33">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9DF1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88B80CD" w14:textId="364A1D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537F33" w:rsidRDefault="003E05B4" w:rsidP="003E05B4">
            <w:pPr>
              <w:widowControl w:val="0"/>
              <w:spacing w:line="276" w:lineRule="auto"/>
              <w:ind w:left="144" w:hanging="144"/>
              <w:rPr>
                <w:rFonts w:cs="Calibri"/>
                <w:lang w:eastAsia="en-US"/>
              </w:rPr>
            </w:pPr>
            <w:hyperlink r:id="rId701" w:history="1">
              <w:r w:rsidRPr="00537F33">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1E8E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CAAA8B5" w14:textId="0D87F5F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537F33" w:rsidRDefault="003E05B4" w:rsidP="003E05B4">
            <w:pPr>
              <w:widowControl w:val="0"/>
              <w:spacing w:line="276" w:lineRule="auto"/>
              <w:ind w:left="144" w:hanging="144"/>
              <w:rPr>
                <w:rFonts w:cs="Calibri"/>
                <w:lang w:eastAsia="en-US"/>
              </w:rPr>
            </w:pPr>
            <w:hyperlink r:id="rId702" w:history="1">
              <w:r w:rsidRPr="00537F33">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C56A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5BAA25C4" w14:textId="0EA066FA"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537F33" w:rsidRDefault="003E05B4" w:rsidP="003E05B4">
            <w:pPr>
              <w:widowControl w:val="0"/>
              <w:spacing w:line="276" w:lineRule="auto"/>
              <w:ind w:left="144" w:hanging="144"/>
              <w:rPr>
                <w:rFonts w:cs="Calibri"/>
                <w:lang w:eastAsia="en-US"/>
              </w:rPr>
            </w:pPr>
            <w:hyperlink r:id="rId703" w:history="1">
              <w:r w:rsidRPr="00537F33">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2AE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627B58C" w14:textId="391140F5"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537F33" w:rsidRDefault="003E05B4" w:rsidP="003E05B4">
            <w:pPr>
              <w:widowControl w:val="0"/>
              <w:spacing w:line="276" w:lineRule="auto"/>
              <w:ind w:left="144" w:hanging="144"/>
              <w:rPr>
                <w:rFonts w:cs="Calibri"/>
                <w:lang w:eastAsia="en-US"/>
              </w:rPr>
            </w:pPr>
            <w:hyperlink r:id="rId704" w:history="1">
              <w:r w:rsidRPr="00537F33">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2555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493CC22" w14:textId="2170D40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537F33" w:rsidRDefault="003E05B4" w:rsidP="003E05B4">
            <w:pPr>
              <w:widowControl w:val="0"/>
              <w:spacing w:line="276" w:lineRule="auto"/>
              <w:ind w:left="144" w:hanging="144"/>
              <w:rPr>
                <w:rFonts w:cs="Calibri"/>
                <w:lang w:eastAsia="en-US"/>
              </w:rPr>
            </w:pPr>
            <w:hyperlink r:id="rId705" w:history="1">
              <w:r w:rsidRPr="00537F33">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E256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FF8CF3B" w14:textId="0B4C7242"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537F33" w:rsidRDefault="003E05B4" w:rsidP="003E05B4">
            <w:pPr>
              <w:widowControl w:val="0"/>
              <w:spacing w:line="276" w:lineRule="auto"/>
              <w:ind w:left="144" w:hanging="144"/>
              <w:rPr>
                <w:rFonts w:cs="Calibri"/>
                <w:lang w:eastAsia="en-US"/>
              </w:rPr>
            </w:pPr>
            <w:hyperlink r:id="rId706" w:history="1">
              <w:r w:rsidRPr="00537F33">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support of AI/ML enabled intra-CU LTM </w:t>
            </w:r>
            <w:r w:rsidRPr="003E05B4">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FC7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lastRenderedPageBreak/>
              <w:t>pCR</w:t>
            </w:r>
          </w:p>
          <w:p w14:paraId="1A525580" w14:textId="3674913C" w:rsidR="00537F33" w:rsidRPr="003E05B4" w:rsidRDefault="00537F33" w:rsidP="003E05B4">
            <w:pPr>
              <w:widowControl w:val="0"/>
              <w:spacing w:line="276" w:lineRule="auto"/>
              <w:ind w:left="144" w:hanging="144"/>
              <w:rPr>
                <w:rFonts w:cs="Calibri"/>
                <w:lang w:eastAsia="en-US"/>
              </w:rPr>
            </w:pPr>
            <w:r>
              <w:rPr>
                <w:rFonts w:cs="Calibri"/>
                <w:lang w:eastAsia="en-US"/>
              </w:rPr>
              <w:lastRenderedPageBreak/>
              <w:t>Noted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537F33" w:rsidRDefault="003E05B4" w:rsidP="003E05B4">
            <w:pPr>
              <w:widowControl w:val="0"/>
              <w:spacing w:line="276" w:lineRule="auto"/>
              <w:ind w:left="144" w:hanging="144"/>
              <w:rPr>
                <w:rFonts w:cs="Calibri"/>
                <w:lang w:eastAsia="en-US"/>
              </w:rPr>
            </w:pPr>
            <w:hyperlink r:id="rId707" w:history="1">
              <w:r w:rsidRPr="00537F33">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6AC2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DABE7AC" w14:textId="6C61542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63ACA97" w14:textId="77777777" w:rsidTr="001F6D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537F33" w:rsidRDefault="003E05B4" w:rsidP="003E05B4">
            <w:pPr>
              <w:widowControl w:val="0"/>
              <w:spacing w:line="276" w:lineRule="auto"/>
              <w:ind w:left="144" w:hanging="144"/>
              <w:rPr>
                <w:rFonts w:cs="Calibri"/>
                <w:lang w:eastAsia="en-US"/>
              </w:rPr>
            </w:pPr>
            <w:hyperlink r:id="rId708" w:history="1">
              <w:r w:rsidRPr="00537F33">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FE7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0A51B" w14:textId="7F37F4CF"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1F6D29" w:rsidRPr="006706AE" w14:paraId="6F2C6317"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447C03" w14:textId="77777777" w:rsidR="001F6D29" w:rsidRDefault="001F6D29" w:rsidP="003E05B4">
            <w:pPr>
              <w:widowControl w:val="0"/>
              <w:spacing w:line="276" w:lineRule="auto"/>
              <w:ind w:left="144" w:hanging="144"/>
              <w:rPr>
                <w:rFonts w:cs="Calibri"/>
                <w:lang w:eastAsia="en-US"/>
              </w:rPr>
            </w:pPr>
          </w:p>
          <w:p w14:paraId="05759250"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AI/ML study we consider both L1 and L3 measurement based Intra-CU LTM.</w:t>
            </w:r>
          </w:p>
          <w:p w14:paraId="0A7AC92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QC: Doesn’t make sense not to consider L1 measurement for LTM. LTM feature is based on L1 measurement report. Should not exclude it.</w:t>
            </w:r>
          </w:p>
          <w:p w14:paraId="2383989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HW: First discuss the location of inference.</w:t>
            </w:r>
          </w:p>
          <w:p w14:paraId="0A818DE9"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NEC: the location is related with the use cases.</w:t>
            </w:r>
          </w:p>
          <w:p w14:paraId="272DC7D6"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Eric: share the view of HW. Not agree to use L1 measurement for inference in CU.</w:t>
            </w:r>
          </w:p>
          <w:p w14:paraId="22582C51"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LV: L1 measurement is essential for LTM.</w:t>
            </w:r>
          </w:p>
          <w:p w14:paraId="2BA8F585"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CATT/Samsung: First discuss the use cases. For the use cases, share the same view with QC.</w:t>
            </w:r>
          </w:p>
          <w:p w14:paraId="0BDFBDD8"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Nokia: not sure whether L1 measurement is more important or not.</w:t>
            </w:r>
          </w:p>
          <w:p w14:paraId="2182C8BC"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CMCC: Not so necessary as L3 measurement. </w:t>
            </w:r>
          </w:p>
          <w:p w14:paraId="315B8FCB"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 we don’t want CU to predict L1 measurement.</w:t>
            </w:r>
          </w:p>
          <w:p w14:paraId="20A81AC4" w14:textId="77777777" w:rsidR="001F6D29" w:rsidRPr="001F6D29" w:rsidRDefault="001F6D29" w:rsidP="001F6D29">
            <w:pPr>
              <w:widowControl w:val="0"/>
              <w:spacing w:line="276" w:lineRule="auto"/>
              <w:ind w:left="144" w:hanging="144"/>
              <w:rPr>
                <w:rFonts w:cs="Calibri"/>
                <w:lang w:eastAsia="en-US"/>
              </w:rPr>
            </w:pPr>
          </w:p>
          <w:p w14:paraId="0566C3DF" w14:textId="77777777" w:rsid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At least L3 measurement based intra-CU LTM will be studied?</w:t>
            </w:r>
          </w:p>
          <w:p w14:paraId="60211829" w14:textId="12457226" w:rsidR="001F6D29" w:rsidRP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L1 measurement based intra-CU LTM will be studied?</w:t>
            </w:r>
          </w:p>
          <w:p w14:paraId="70A8D5E7" w14:textId="77777777" w:rsidR="001F6D29" w:rsidRPr="001F6D29" w:rsidRDefault="001F6D29" w:rsidP="001F6D29">
            <w:pPr>
              <w:widowControl w:val="0"/>
              <w:spacing w:line="276" w:lineRule="auto"/>
              <w:ind w:left="144" w:hanging="144"/>
              <w:rPr>
                <w:rFonts w:cs="Calibri"/>
                <w:lang w:eastAsia="en-US"/>
              </w:rPr>
            </w:pPr>
          </w:p>
          <w:p w14:paraId="1822E62C"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early synchronization</w:t>
            </w:r>
          </w:p>
          <w:p w14:paraId="0DE4E527" w14:textId="77777777" w:rsidR="001F6D29" w:rsidRPr="001F6D29" w:rsidRDefault="001F6D29" w:rsidP="001F6D29">
            <w:pPr>
              <w:widowControl w:val="0"/>
              <w:spacing w:line="276" w:lineRule="auto"/>
              <w:ind w:left="144" w:hanging="144"/>
              <w:rPr>
                <w:rFonts w:cs="Calibri"/>
                <w:b/>
                <w:color w:val="008000"/>
                <w:lang w:eastAsia="en-US"/>
              </w:rPr>
            </w:pPr>
            <w:r w:rsidRPr="001F6D29">
              <w:rPr>
                <w:rFonts w:cs="Calibri"/>
                <w:b/>
                <w:color w:val="008000"/>
                <w:lang w:eastAsia="en-US"/>
              </w:rPr>
              <w:t>Support TA value prediction and TA validity time prediction for Intra-CU LTM at least when inference is in the CU.</w:t>
            </w:r>
          </w:p>
          <w:p w14:paraId="2137C15E"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ZTE/QC/Samsung/NEC/CATT/LV/CMCC: support both.</w:t>
            </w:r>
          </w:p>
          <w:p w14:paraId="7301EF77" w14:textId="77777777" w:rsidR="001F6D29" w:rsidRPr="001F6D29" w:rsidRDefault="001F6D29" w:rsidP="001F6D29">
            <w:pPr>
              <w:widowControl w:val="0"/>
              <w:spacing w:line="276" w:lineRule="auto"/>
              <w:ind w:left="144" w:hanging="144"/>
              <w:rPr>
                <w:rFonts w:cs="Calibri"/>
                <w:lang w:eastAsia="en-US"/>
              </w:rPr>
            </w:pPr>
            <w:r w:rsidRPr="001F6D29">
              <w:rPr>
                <w:rFonts w:cs="Calibri" w:hint="eastAsia"/>
                <w:lang w:eastAsia="en-US"/>
              </w:rPr>
              <w:t>HW/Ericsson/LG/Nokia: support both if the inference is in the CU</w:t>
            </w:r>
            <w:r w:rsidRPr="001F6D29">
              <w:rPr>
                <w:rFonts w:cs="Calibri" w:hint="eastAsia"/>
                <w:lang w:eastAsia="en-US"/>
              </w:rPr>
              <w:t>。</w:t>
            </w:r>
            <w:r w:rsidRPr="001F6D29">
              <w:rPr>
                <w:rFonts w:cs="Calibri" w:hint="eastAsia"/>
                <w:lang w:eastAsia="en-US"/>
              </w:rPr>
              <w:t xml:space="preserve"> </w:t>
            </w:r>
          </w:p>
          <w:p w14:paraId="2C4C8A8A" w14:textId="77777777" w:rsidR="001F6D29" w:rsidRPr="001F6D29" w:rsidRDefault="001F6D29" w:rsidP="001F6D29">
            <w:pPr>
              <w:widowControl w:val="0"/>
              <w:spacing w:line="276" w:lineRule="auto"/>
              <w:ind w:left="144" w:hanging="144"/>
              <w:rPr>
                <w:rFonts w:cs="Calibri"/>
                <w:lang w:eastAsia="en-US"/>
              </w:rPr>
            </w:pPr>
          </w:p>
          <w:p w14:paraId="3E5EA54C"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target cell and beam for cell switch command</w:t>
            </w:r>
          </w:p>
          <w:p w14:paraId="00F22E3E"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cells and beams for early sync</w:t>
            </w:r>
          </w:p>
          <w:p w14:paraId="13FC5D1B" w14:textId="77777777" w:rsidR="005C3A1C" w:rsidRDefault="005C3A1C" w:rsidP="001F6D29">
            <w:pPr>
              <w:widowControl w:val="0"/>
              <w:spacing w:line="276" w:lineRule="auto"/>
              <w:ind w:left="144" w:hanging="144"/>
              <w:rPr>
                <w:rFonts w:cs="Calibri"/>
                <w:b/>
                <w:color w:val="0000FF"/>
                <w:lang w:eastAsia="en-US"/>
              </w:rPr>
            </w:pPr>
          </w:p>
          <w:p w14:paraId="50A01257" w14:textId="37B88A4F"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Whether the model inference can be located at gNB-DU to support AI/ML-based intra-CU LTM</w:t>
            </w:r>
          </w:p>
          <w:p w14:paraId="32C83041" w14:textId="77777777" w:rsidR="005C3A1C" w:rsidRDefault="005C3A1C" w:rsidP="001F6D29">
            <w:pPr>
              <w:widowControl w:val="0"/>
              <w:spacing w:line="276" w:lineRule="auto"/>
              <w:ind w:left="144" w:hanging="144"/>
              <w:rPr>
                <w:rFonts w:cs="Calibri"/>
                <w:b/>
                <w:color w:val="0000FF"/>
                <w:lang w:eastAsia="en-US"/>
              </w:rPr>
            </w:pPr>
          </w:p>
          <w:p w14:paraId="687D2D88" w14:textId="191C2802" w:rsidR="001F6D29" w:rsidRPr="005C3A1C" w:rsidRDefault="005C3A1C" w:rsidP="005C3A1C">
            <w:pPr>
              <w:widowControl w:val="0"/>
              <w:spacing w:line="276" w:lineRule="auto"/>
              <w:ind w:left="144" w:hanging="144"/>
              <w:rPr>
                <w:rFonts w:cs="Calibri"/>
                <w:b/>
                <w:color w:val="0000FF"/>
                <w:lang w:eastAsia="en-US"/>
              </w:rPr>
            </w:pPr>
            <w:r>
              <w:rPr>
                <w:rFonts w:cs="Calibri"/>
                <w:b/>
                <w:color w:val="0000FF"/>
                <w:lang w:eastAsia="en-US"/>
              </w:rPr>
              <w:t>Study addition of beam prediction in UE Trajectory prediction</w:t>
            </w:r>
          </w:p>
          <w:p w14:paraId="25489B24"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 </w:t>
            </w:r>
          </w:p>
          <w:p w14:paraId="6D747AA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CB: # ALMLIntraCULTM</w:t>
            </w:r>
          </w:p>
          <w:p w14:paraId="2892834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Discuss the above open issues</w:t>
            </w:r>
          </w:p>
          <w:p w14:paraId="17C32B90"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TP to TR</w:t>
            </w:r>
          </w:p>
          <w:p w14:paraId="356AF4F3"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(Samsung - Moderator)</w:t>
            </w:r>
          </w:p>
          <w:p w14:paraId="5FE4FF8B" w14:textId="77777777" w:rsidR="001F6D29" w:rsidRPr="003E05B4" w:rsidRDefault="001F6D29" w:rsidP="003E05B4">
            <w:pPr>
              <w:widowControl w:val="0"/>
              <w:spacing w:line="276" w:lineRule="auto"/>
              <w:ind w:left="144" w:hanging="144"/>
              <w:rPr>
                <w:rFonts w:cs="Calibri"/>
                <w:lang w:eastAsia="en-US"/>
              </w:rPr>
            </w:pP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5C3A1C" w:rsidRDefault="003E05B4" w:rsidP="003E05B4">
            <w:pPr>
              <w:widowControl w:val="0"/>
              <w:spacing w:line="276" w:lineRule="auto"/>
              <w:ind w:left="144" w:hanging="144"/>
              <w:rPr>
                <w:rFonts w:cs="Calibri"/>
                <w:lang w:eastAsia="en-US"/>
              </w:rPr>
            </w:pPr>
            <w:hyperlink r:id="rId709" w:history="1">
              <w:r w:rsidRPr="005C3A1C">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5C3A1C" w:rsidRDefault="00015BEA" w:rsidP="006F69FA">
            <w:pPr>
              <w:widowControl w:val="0"/>
              <w:spacing w:line="276" w:lineRule="auto"/>
              <w:ind w:left="144" w:hanging="144"/>
              <w:rPr>
                <w:rFonts w:cs="Calibri"/>
                <w:lang w:eastAsia="en-US"/>
              </w:rPr>
            </w:pPr>
            <w:hyperlink r:id="rId710" w:history="1">
              <w:r w:rsidRPr="005C3A1C">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1DC8"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41A3DA05" w14:textId="4BA18616"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5C3A1C" w:rsidRDefault="00015BEA" w:rsidP="006F69FA">
            <w:pPr>
              <w:widowControl w:val="0"/>
              <w:spacing w:line="276" w:lineRule="auto"/>
              <w:ind w:left="144" w:hanging="144"/>
              <w:rPr>
                <w:rFonts w:cs="Calibri"/>
                <w:lang w:eastAsia="en-US"/>
              </w:rPr>
            </w:pPr>
            <w:hyperlink r:id="rId711" w:history="1">
              <w:r w:rsidRPr="005C3A1C">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D826"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64B3222E" w14:textId="1E282689"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5C3A1C" w:rsidRDefault="003E05B4" w:rsidP="003E05B4">
            <w:pPr>
              <w:widowControl w:val="0"/>
              <w:spacing w:line="276" w:lineRule="auto"/>
              <w:ind w:left="144" w:hanging="144"/>
              <w:rPr>
                <w:rFonts w:cs="Calibri"/>
                <w:lang w:eastAsia="en-US"/>
              </w:rPr>
            </w:pPr>
            <w:hyperlink r:id="rId712" w:history="1">
              <w:r w:rsidRPr="005C3A1C">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8F79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ECAE748" w14:textId="0A0798C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5C3A1C" w:rsidRDefault="003E05B4" w:rsidP="003E05B4">
            <w:pPr>
              <w:widowControl w:val="0"/>
              <w:spacing w:line="276" w:lineRule="auto"/>
              <w:ind w:left="144" w:hanging="144"/>
              <w:rPr>
                <w:rFonts w:cs="Calibri"/>
                <w:lang w:eastAsia="en-US"/>
              </w:rPr>
            </w:pPr>
            <w:hyperlink r:id="rId713" w:history="1">
              <w:r w:rsidRPr="005C3A1C">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72DEF"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7691219" w14:textId="0C129C9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5C3A1C" w:rsidRDefault="003E05B4" w:rsidP="003E05B4">
            <w:pPr>
              <w:widowControl w:val="0"/>
              <w:spacing w:line="276" w:lineRule="auto"/>
              <w:ind w:left="144" w:hanging="144"/>
              <w:rPr>
                <w:rFonts w:cs="Calibri"/>
                <w:lang w:eastAsia="en-US"/>
              </w:rPr>
            </w:pPr>
            <w:hyperlink r:id="rId714" w:history="1">
              <w:r w:rsidRPr="005C3A1C">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284A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EDDF50A" w14:textId="623F2E2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5C3A1C" w:rsidRDefault="003E05B4" w:rsidP="003E05B4">
            <w:pPr>
              <w:widowControl w:val="0"/>
              <w:spacing w:line="276" w:lineRule="auto"/>
              <w:ind w:left="144" w:hanging="144"/>
              <w:rPr>
                <w:rFonts w:cs="Calibri"/>
                <w:lang w:eastAsia="en-US"/>
              </w:rPr>
            </w:pPr>
            <w:hyperlink r:id="rId715" w:history="1">
              <w:r w:rsidRPr="005C3A1C">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D2E2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31E8743A" w14:textId="174F929A"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5C3A1C" w:rsidRDefault="003E05B4" w:rsidP="003E05B4">
            <w:pPr>
              <w:widowControl w:val="0"/>
              <w:spacing w:line="276" w:lineRule="auto"/>
              <w:ind w:left="144" w:hanging="144"/>
              <w:rPr>
                <w:rFonts w:cs="Calibri"/>
                <w:lang w:eastAsia="en-US"/>
              </w:rPr>
            </w:pPr>
            <w:hyperlink r:id="rId716" w:history="1">
              <w:r w:rsidRPr="005C3A1C">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29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F7B87BD" w14:textId="42D1D60D"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5C3A1C" w:rsidRDefault="003E05B4" w:rsidP="003E05B4">
            <w:pPr>
              <w:widowControl w:val="0"/>
              <w:spacing w:line="276" w:lineRule="auto"/>
              <w:ind w:left="144" w:hanging="144"/>
              <w:rPr>
                <w:rFonts w:cs="Calibri"/>
                <w:lang w:eastAsia="en-US"/>
              </w:rPr>
            </w:pPr>
            <w:hyperlink r:id="rId717" w:history="1">
              <w:r w:rsidRPr="005C3A1C">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32F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06FF90" w14:textId="29ED2D1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6BE2DB6F" w14:textId="77777777" w:rsidTr="00AD0F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5C3A1C" w:rsidRDefault="003E05B4" w:rsidP="003E05B4">
            <w:pPr>
              <w:widowControl w:val="0"/>
              <w:spacing w:line="276" w:lineRule="auto"/>
              <w:ind w:left="144" w:hanging="144"/>
              <w:rPr>
                <w:rFonts w:cs="Calibri"/>
                <w:lang w:eastAsia="en-US"/>
              </w:rPr>
            </w:pPr>
            <w:hyperlink r:id="rId718" w:history="1">
              <w:r w:rsidRPr="005C3A1C">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0F38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9F5093" w14:textId="5EA15F7F"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AD0F30" w:rsidRPr="006706AE" w14:paraId="10C6C1BB"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0E882" w14:textId="77777777" w:rsidR="00AD0F30" w:rsidRDefault="00AD0F30" w:rsidP="003E05B4">
            <w:pPr>
              <w:widowControl w:val="0"/>
              <w:spacing w:line="276" w:lineRule="auto"/>
              <w:ind w:left="144" w:hanging="144"/>
              <w:rPr>
                <w:rFonts w:cs="Calibri"/>
                <w:lang w:eastAsia="en-US"/>
              </w:rPr>
            </w:pPr>
          </w:p>
          <w:p w14:paraId="191EA787"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Study inter-CU LTM in R20 SI?</w:t>
            </w:r>
          </w:p>
          <w:p w14:paraId="480D9EFD"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ZTE: based on available time.</w:t>
            </w:r>
          </w:p>
          <w:p w14:paraId="4D992B8C"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HW/LG: depending on whether we can make reasonable agreement on intra-CU LTM</w:t>
            </w:r>
          </w:p>
          <w:p w14:paraId="08287952"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Eric/CATT/Samsung/NEC/QC: support it on top of intra-CU LTM. No need to wait. It is the same procedure. No reason to preclude it.</w:t>
            </w:r>
          </w:p>
          <w:p w14:paraId="13C30201"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Nokia: does not make sense to discuss at the same time.</w:t>
            </w:r>
          </w:p>
          <w:p w14:paraId="3B309138" w14:textId="77777777" w:rsidR="00AD0F30" w:rsidRPr="00AD0F30" w:rsidRDefault="00AD0F30" w:rsidP="00AD0F30">
            <w:pPr>
              <w:widowControl w:val="0"/>
              <w:spacing w:line="276" w:lineRule="auto"/>
              <w:ind w:left="144" w:hanging="144"/>
              <w:rPr>
                <w:rFonts w:cs="Calibri"/>
                <w:lang w:eastAsia="en-US"/>
              </w:rPr>
            </w:pPr>
          </w:p>
          <w:p w14:paraId="513FD54E" w14:textId="77777777" w:rsidR="00AD0F30" w:rsidRPr="00AD0F30" w:rsidRDefault="00AD0F30" w:rsidP="00AD0F30">
            <w:pPr>
              <w:widowControl w:val="0"/>
              <w:spacing w:line="276" w:lineRule="auto"/>
              <w:ind w:left="144" w:hanging="144"/>
              <w:rPr>
                <w:rFonts w:cs="Calibri"/>
                <w:b/>
                <w:color w:val="008000"/>
                <w:lang w:eastAsia="en-US"/>
              </w:rPr>
            </w:pPr>
            <w:r w:rsidRPr="00AD0F30">
              <w:rPr>
                <w:rFonts w:cs="Calibri" w:hint="eastAsia"/>
                <w:b/>
                <w:color w:val="008000"/>
                <w:lang w:eastAsia="en-US"/>
              </w:rPr>
              <w:t>Use agreement, if applicable, for Intra-CU LTM as the baseline for inter-CU LTM e.g. candidate cell selection</w:t>
            </w:r>
            <w:r w:rsidRPr="00AD0F30">
              <w:rPr>
                <w:rFonts w:cs="Calibri" w:hint="eastAsia"/>
                <w:b/>
                <w:color w:val="008000"/>
                <w:lang w:eastAsia="en-US"/>
              </w:rPr>
              <w:t>．</w:t>
            </w:r>
          </w:p>
          <w:p w14:paraId="18E6E183" w14:textId="77777777" w:rsidR="00AD0F30" w:rsidRPr="00AD0F30" w:rsidRDefault="00AD0F30" w:rsidP="00AD0F30">
            <w:pPr>
              <w:widowControl w:val="0"/>
              <w:spacing w:line="276" w:lineRule="auto"/>
              <w:ind w:left="144" w:hanging="144"/>
              <w:rPr>
                <w:rFonts w:cs="Calibri"/>
                <w:lang w:eastAsia="en-US"/>
              </w:rPr>
            </w:pPr>
          </w:p>
          <w:p w14:paraId="6C661FB3"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CB: # AIMLInter-CULTM</w:t>
            </w:r>
          </w:p>
          <w:p w14:paraId="24DB1050"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  TP to capture the agreement</w:t>
            </w:r>
          </w:p>
          <w:p w14:paraId="3A521E42" w14:textId="030D9154" w:rsidR="00AD0F30" w:rsidRDefault="00AD0F30" w:rsidP="00AD0F30">
            <w:pPr>
              <w:widowControl w:val="0"/>
              <w:spacing w:line="276" w:lineRule="auto"/>
              <w:ind w:left="144" w:hanging="144"/>
              <w:rPr>
                <w:rFonts w:cs="Calibri"/>
                <w:lang w:eastAsia="en-US"/>
              </w:rPr>
            </w:pPr>
            <w:r w:rsidRPr="00AD0F30">
              <w:rPr>
                <w:rFonts w:cs="Calibri"/>
                <w:lang w:eastAsia="en-US"/>
              </w:rPr>
              <w:t>(ZTE - moderator)</w:t>
            </w:r>
          </w:p>
          <w:p w14:paraId="0F281BFF" w14:textId="77777777" w:rsidR="00AD0F30" w:rsidRPr="003E05B4" w:rsidRDefault="00AD0F30"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719"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lastRenderedPageBreak/>
              <w:t xml:space="preserve">Work plan, </w:t>
            </w:r>
            <w:r w:rsidR="00461550">
              <w:t>BL pCR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05E08F98" w:rsidR="003E05B4" w:rsidRPr="00C62E74" w:rsidRDefault="003E05B4" w:rsidP="003E05B4">
            <w:pPr>
              <w:widowControl w:val="0"/>
              <w:spacing w:line="276" w:lineRule="auto"/>
              <w:ind w:left="144" w:hanging="144"/>
              <w:rPr>
                <w:rFonts w:cs="Calibri"/>
                <w:lang w:eastAsia="en-US"/>
              </w:rPr>
            </w:pPr>
            <w:hyperlink r:id="rId720" w:history="1">
              <w:r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w:t>
            </w:r>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C62E74" w:rsidRDefault="003E05B4" w:rsidP="003E05B4">
            <w:pPr>
              <w:widowControl w:val="0"/>
              <w:spacing w:line="276" w:lineRule="auto"/>
              <w:ind w:left="144" w:hanging="144"/>
              <w:rPr>
                <w:rFonts w:cs="Calibri"/>
                <w:lang w:eastAsia="en-US"/>
              </w:rPr>
            </w:pPr>
            <w:hyperlink r:id="rId721" w:history="1">
              <w:r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C62E74" w:rsidRDefault="003E05B4" w:rsidP="003E05B4">
            <w:pPr>
              <w:widowControl w:val="0"/>
              <w:spacing w:line="276" w:lineRule="auto"/>
              <w:ind w:left="144" w:hanging="144"/>
              <w:rPr>
                <w:rFonts w:cs="Calibri"/>
                <w:lang w:eastAsia="en-US"/>
              </w:rPr>
            </w:pPr>
            <w:hyperlink r:id="rId722" w:history="1">
              <w:r w:rsidRPr="00C62E74">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5014CA" w:rsidRDefault="00ED0224" w:rsidP="00FB7101">
            <w:pPr>
              <w:widowControl w:val="0"/>
              <w:spacing w:line="276" w:lineRule="auto"/>
              <w:ind w:left="144" w:hanging="144"/>
              <w:rPr>
                <w:rFonts w:cs="Calibri"/>
                <w:lang w:eastAsia="en-US"/>
              </w:rPr>
            </w:pPr>
            <w:hyperlink r:id="rId723" w:history="1">
              <w:r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5014CA" w:rsidRDefault="00ED0224" w:rsidP="00FB7101">
            <w:pPr>
              <w:widowControl w:val="0"/>
              <w:spacing w:line="276" w:lineRule="auto"/>
              <w:ind w:left="144" w:hanging="144"/>
              <w:rPr>
                <w:rFonts w:cs="Calibri"/>
                <w:lang w:eastAsia="en-US"/>
              </w:rPr>
            </w:pPr>
            <w:hyperlink r:id="rId724" w:history="1">
              <w:r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725"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726"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727"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728"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729"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730"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731"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732"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733"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734"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735"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736"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737"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738"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739"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740"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architecuture </w:t>
            </w:r>
            <w:r w:rsidRPr="003E05B4">
              <w:rPr>
                <w:rFonts w:cs="Calibri"/>
                <w:lang w:eastAsia="en-US"/>
              </w:rPr>
              <w:lastRenderedPageBreak/>
              <w:t>(CEWiT)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r>
              <w:rPr>
                <w:rFonts w:cs="Calibri"/>
                <w:lang w:eastAsia="en-US"/>
              </w:rPr>
              <w:t>Xmi: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7, A unified application protocol is specified by RAN3 for both sensing control signalling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discuss the transport options separately for sensing control signalling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Protocols for sensing control signalling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protocol stack for sensing control signalling: NxAP/SCTP/TCP/IP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lastRenderedPageBreak/>
              <w:t>-- option 1, NxAP/SCTP/TCP/IP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option 2, NxAP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r>
              <w:rPr>
                <w:rFonts w:cs="Calibri"/>
                <w:lang w:eastAsia="en-US"/>
              </w:rPr>
              <w:t>Xmi: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r>
              <w:rPr>
                <w:rFonts w:cs="Calibri"/>
                <w:lang w:eastAsia="en-US"/>
              </w:rPr>
              <w:t>Vdf: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r w:rsidR="00EE6243">
              <w:rPr>
                <w:rFonts w:cs="Calibri"/>
                <w:b/>
                <w:color w:val="008000"/>
                <w:lang w:eastAsia="en-US"/>
              </w:rPr>
              <w:t xml:space="preserve">NxAP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1752A4" w:rsidRDefault="003E05B4" w:rsidP="003E05B4">
            <w:pPr>
              <w:widowControl w:val="0"/>
              <w:spacing w:line="276" w:lineRule="auto"/>
              <w:ind w:left="144" w:hanging="144"/>
              <w:rPr>
                <w:rFonts w:cs="Calibri"/>
                <w:lang w:eastAsia="en-US"/>
              </w:rPr>
            </w:pPr>
            <w:r w:rsidRPr="001752A4">
              <w:fldChar w:fldCharType="begin"/>
            </w:r>
            <w:r w:rsidRPr="001752A4">
              <w:instrText>HYPERLINK "file:///C:\\Users\\q12059\\Documents\\3GPP%20RAN3\\RAN3%20Meetings\\RAN3_130%20(Nov%202025,%20Dallas)\\Docs\\R3-258115.zip"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A819F6" w:rsidRDefault="003E05B4" w:rsidP="003E05B4">
            <w:pPr>
              <w:widowControl w:val="0"/>
              <w:spacing w:line="276" w:lineRule="auto"/>
              <w:ind w:left="144" w:hanging="144"/>
              <w:rPr>
                <w:rFonts w:cs="Calibri"/>
                <w:lang w:eastAsia="en-US"/>
              </w:rPr>
            </w:pPr>
            <w:hyperlink r:id="rId741" w:history="1">
              <w:r w:rsidRPr="00A819F6">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D0342E" w:rsidRDefault="00C54EBE" w:rsidP="00FB7101">
            <w:pPr>
              <w:widowControl w:val="0"/>
              <w:spacing w:line="276" w:lineRule="auto"/>
              <w:ind w:left="144" w:hanging="144"/>
              <w:rPr>
                <w:rFonts w:cs="Calibri"/>
                <w:lang w:eastAsia="en-US"/>
              </w:rPr>
            </w:pPr>
            <w:hyperlink r:id="rId742" w:history="1">
              <w:r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743"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744"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745"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746"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747"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748"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749"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750"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751"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signalling for </w:t>
            </w:r>
            <w:r w:rsidRPr="003E05B4">
              <w:rPr>
                <w:rFonts w:cs="Calibri"/>
                <w:lang w:eastAsia="en-US"/>
              </w:rPr>
              <w:lastRenderedPageBreak/>
              <w:t>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752"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753"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754"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755"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756"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757"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758"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59"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No need to indicate the static sensing related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E///: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 xml:space="preserve">nterface setup procedure, where the application layer information (e.g., the TAC list, PLMN list etc) can be indicated from the gNB </w:t>
            </w:r>
            <w:r w:rsidRPr="00B25F6E">
              <w:rPr>
                <w:rFonts w:cs="Calibri"/>
                <w:lang w:eastAsia="en-US"/>
              </w:rPr>
              <w:lastRenderedPageBreak/>
              <w:t>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60"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AB3F23" w:rsidRDefault="003E05B4" w:rsidP="003E05B4">
            <w:pPr>
              <w:widowControl w:val="0"/>
              <w:spacing w:line="276" w:lineRule="auto"/>
              <w:ind w:left="144" w:hanging="144"/>
              <w:rPr>
                <w:rFonts w:cs="Calibri"/>
                <w:lang w:eastAsia="en-US"/>
              </w:rPr>
            </w:pPr>
            <w:hyperlink r:id="rId761" w:history="1">
              <w:r w:rsidRPr="00AB3F23">
                <w:rPr>
                  <w:rFonts w:cs="Calibri"/>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2AD7A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321936F5" w14:textId="05BCB73E" w:rsidR="00AB3F23" w:rsidRPr="003E05B4" w:rsidRDefault="00AB3F23" w:rsidP="003E05B4">
            <w:pPr>
              <w:widowControl w:val="0"/>
              <w:spacing w:line="276" w:lineRule="auto"/>
              <w:ind w:left="144" w:hanging="144"/>
              <w:rPr>
                <w:rFonts w:cs="Calibri"/>
                <w:lang w:eastAsia="en-US"/>
              </w:rPr>
            </w:pPr>
            <w:r>
              <w:rPr>
                <w:rFonts w:cs="Calibri"/>
                <w:lang w:eastAsia="en-US"/>
              </w:rPr>
              <w:t>Noted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AB3F23" w:rsidRDefault="009B0873" w:rsidP="00E31FA9">
            <w:pPr>
              <w:widowControl w:val="0"/>
              <w:spacing w:line="276" w:lineRule="auto"/>
              <w:ind w:left="144" w:hanging="144"/>
              <w:rPr>
                <w:rFonts w:cs="Calibri"/>
                <w:lang w:eastAsia="en-US"/>
              </w:rPr>
            </w:pPr>
            <w:hyperlink r:id="rId762" w:history="1">
              <w:r w:rsidRPr="00AB3F23">
                <w:rPr>
                  <w:rFonts w:cs="Calibri"/>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7C180"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3736EB05" w14:textId="158ADF6D"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AB3F23" w:rsidRDefault="009B0873" w:rsidP="00E31FA9">
            <w:pPr>
              <w:widowControl w:val="0"/>
              <w:spacing w:line="276" w:lineRule="auto"/>
              <w:ind w:left="144" w:hanging="144"/>
              <w:rPr>
                <w:rFonts w:cs="Calibri"/>
                <w:lang w:eastAsia="en-US"/>
              </w:rPr>
            </w:pPr>
            <w:hyperlink r:id="rId763" w:history="1">
              <w:r w:rsidRPr="00AB3F23">
                <w:rPr>
                  <w:rFonts w:cs="Calibri"/>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0DC58"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76AD90B9" w14:textId="4593CA13"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64"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65"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66"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67"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768"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769"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770"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771"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772"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4617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773"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4617D1" w:rsidRPr="006706AE" w14:paraId="1B066820" w14:textId="77777777" w:rsidTr="00461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54B3BDE" w14:textId="77777777" w:rsidR="004617D1" w:rsidRDefault="004617D1" w:rsidP="00C20635">
            <w:pPr>
              <w:widowControl w:val="0"/>
              <w:spacing w:line="276" w:lineRule="auto"/>
              <w:ind w:left="144" w:hanging="144"/>
              <w:rPr>
                <w:rFonts w:cs="Calibri"/>
                <w:lang w:eastAsia="en-US"/>
              </w:rPr>
            </w:pPr>
          </w:p>
          <w:p w14:paraId="08512B7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General</w:t>
            </w:r>
          </w:p>
          <w:p w14:paraId="2CFE6E9F" w14:textId="62B7AF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No XnAP protocol functions needed for inter-gNB coordination of A-IoT radio resources.</w:t>
            </w:r>
          </w:p>
          <w:p w14:paraId="37E6882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a bit vague for the first bullet, related with mobility?</w:t>
            </w:r>
          </w:p>
          <w:p w14:paraId="22030B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it is to align with WID. Mobility related part is pending on solution.</w:t>
            </w:r>
          </w:p>
          <w:p w14:paraId="69EE4EC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the important point is whether we will have Xn impact.</w:t>
            </w:r>
          </w:p>
          <w:p w14:paraId="7652136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ZTE: support the first bullet</w:t>
            </w:r>
          </w:p>
          <w:p w14:paraId="45BEEC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The scenario where the same gNB supports both Topology 1 and Topology 2 for device 1 is not considered in R20.?</w:t>
            </w:r>
          </w:p>
          <w:p w14:paraId="487EDA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second bullet is obvious.</w:t>
            </w:r>
          </w:p>
          <w:p w14:paraId="45A049A0"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CMCC: it is a principle</w:t>
            </w:r>
          </w:p>
          <w:p w14:paraId="31354F1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QC: no need to mention.</w:t>
            </w:r>
          </w:p>
          <w:p w14:paraId="65275E7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pending on other WG on second bullet.</w:t>
            </w:r>
          </w:p>
          <w:p w14:paraId="3260283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functional feasible, architectural principles specified for Topology 1 will be specified to be applicable for Topology 2.?</w:t>
            </w:r>
          </w:p>
          <w:p w14:paraId="2DF495A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discussed last meeting, not agreeable. Even UE reader is fixed, it is still a mobile UE.</w:t>
            </w:r>
          </w:p>
          <w:p w14:paraId="1B1E44A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at least for RRC based solution.</w:t>
            </w:r>
          </w:p>
          <w:p w14:paraId="733C360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at least for fixed readers, it is the same. </w:t>
            </w:r>
          </w:p>
          <w:p w14:paraId="67F153F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CATT: not clear the meaning of architecture? </w:t>
            </w:r>
          </w:p>
          <w:p w14:paraId="302F88E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Procedure</w:t>
            </w:r>
          </w:p>
          <w:p w14:paraId="2AA38253" w14:textId="77777777" w:rsidR="004617D1" w:rsidRPr="004617D1" w:rsidRDefault="004617D1" w:rsidP="004617D1">
            <w:pPr>
              <w:widowControl w:val="0"/>
              <w:spacing w:line="276" w:lineRule="auto"/>
              <w:ind w:left="144" w:hanging="144"/>
              <w:rPr>
                <w:rFonts w:cs="Calibri"/>
                <w:lang w:eastAsia="en-US"/>
              </w:rPr>
            </w:pPr>
            <w:r w:rsidRPr="004617D1">
              <w:rPr>
                <w:rFonts w:cs="Calibri" w:hint="eastAsia"/>
                <w:lang w:eastAsia="en-US"/>
              </w:rPr>
              <w:t>HW</w:t>
            </w:r>
            <w:r w:rsidRPr="004617D1">
              <w:rPr>
                <w:rFonts w:cs="Calibri" w:hint="eastAsia"/>
                <w:lang w:eastAsia="en-US"/>
              </w:rPr>
              <w:t>：</w:t>
            </w:r>
            <w:r w:rsidRPr="004617D1">
              <w:rPr>
                <w:rFonts w:cs="Calibri" w:hint="eastAsia"/>
                <w:lang w:eastAsia="en-US"/>
              </w:rPr>
              <w:t>to capture stage 2 call flow to 38.300.</w:t>
            </w:r>
          </w:p>
          <w:p w14:paraId="5DCB686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call flow should be up to RAN2, for RRC based solution.</w:t>
            </w:r>
          </w:p>
          <w:p w14:paraId="5F71A88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Nokia, QC, CMCC, NEC: E2E call flow should be specified by RAN3</w:t>
            </w:r>
          </w:p>
          <w:p w14:paraId="265B7D8B" w14:textId="77777777" w:rsidR="004617D1" w:rsidRPr="004617D1" w:rsidRDefault="004617D1" w:rsidP="004617D1">
            <w:pPr>
              <w:widowControl w:val="0"/>
              <w:spacing w:line="276" w:lineRule="auto"/>
              <w:ind w:left="144" w:hanging="144"/>
              <w:rPr>
                <w:rFonts w:cs="Calibri"/>
                <w:lang w:eastAsia="en-US"/>
              </w:rPr>
            </w:pPr>
          </w:p>
          <w:p w14:paraId="1EEBF4F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authorization</w:t>
            </w:r>
          </w:p>
          <w:p w14:paraId="5D20AB46" w14:textId="63E57738" w:rsidR="004617D1" w:rsidRPr="004617D1" w:rsidRDefault="004617D1" w:rsidP="004617D1">
            <w:pPr>
              <w:widowControl w:val="0"/>
              <w:spacing w:line="276" w:lineRule="auto"/>
              <w:ind w:left="144" w:hanging="144"/>
              <w:rPr>
                <w:rFonts w:cs="Calibri"/>
                <w:b/>
                <w:color w:val="0000FF"/>
                <w:lang w:eastAsia="en-US"/>
              </w:rPr>
            </w:pPr>
            <w:r w:rsidRPr="004617D1">
              <w:rPr>
                <w:rFonts w:cs="Calibri"/>
                <w:b/>
                <w:color w:val="008000"/>
                <w:lang w:eastAsia="en-US"/>
              </w:rPr>
              <w:t>NGAP: Include UE Reader authorization status (authorized, not authorized) in the NGAP: INITIAL CONTEXT SETUP REQUEST, UE CONTEXT MODIFICATION REQUEST, HANDOVER REQUEST.</w:t>
            </w:r>
            <w:r w:rsidRPr="004617D1">
              <w:rPr>
                <w:rFonts w:cs="Calibri"/>
                <w:lang w:eastAsia="en-US"/>
              </w:rPr>
              <w:t xml:space="preserve"> </w:t>
            </w:r>
            <w:r>
              <w:rPr>
                <w:rFonts w:cs="Calibri"/>
                <w:b/>
                <w:color w:val="0000FF"/>
                <w:lang w:eastAsia="en-US"/>
              </w:rPr>
              <w:t>FFS on PATH SWITCH REQUEST ACKNOWLEDGE messages.</w:t>
            </w:r>
          </w:p>
          <w:p w14:paraId="4957819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the first three messages are ok.</w:t>
            </w:r>
          </w:p>
          <w:p w14:paraId="3D131336"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there might be a use case for modification request message.</w:t>
            </w:r>
          </w:p>
          <w:p w14:paraId="1FD4CF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fine with first two, need to check more on the last two</w:t>
            </w:r>
          </w:p>
          <w:p w14:paraId="422AC19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 all.</w:t>
            </w:r>
          </w:p>
          <w:p w14:paraId="7D50A8B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for path switch, in case UE moves out of an authorized area, it is needed. Support all.</w:t>
            </w:r>
          </w:p>
          <w:p w14:paraId="1A6695C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 all.</w:t>
            </w:r>
          </w:p>
          <w:p w14:paraId="6C8BFC61" w14:textId="777777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WA: XnAP: The source/old gNB informs the target/new gNB about the UE Reader authorization status (authorized, not authorized), via XnAP: HANDOVER REQUEST, RETRIEVE UE CONTEXT RESPONSE messages.</w:t>
            </w:r>
          </w:p>
          <w:p w14:paraId="515E0B5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no use case for Xn impact. Mobility </w:t>
            </w:r>
          </w:p>
          <w:p w14:paraId="1FE5532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the target node has to rely on info from CN, which is a bit later.</w:t>
            </w:r>
          </w:p>
          <w:p w14:paraId="3BB4F85C"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we also see benefits for Xn enhancements.</w:t>
            </w:r>
          </w:p>
          <w:p w14:paraId="28A8A36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see some benefits, since AMF doesn’t provide such info every time for HO case.</w:t>
            </w:r>
          </w:p>
          <w:p w14:paraId="6892B42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similar view as ZTE</w:t>
            </w:r>
          </w:p>
          <w:p w14:paraId="5F15823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w:t>
            </w:r>
          </w:p>
          <w:p w14:paraId="57329B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w:t>
            </w:r>
          </w:p>
          <w:p w14:paraId="4B819E0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 xml:space="preserve">F1AP? The gNB-CU informs the gNB-DU about the UE Reader authorization status (authorized, not authorized), via F1AP: UE </w:t>
            </w:r>
            <w:r w:rsidRPr="004617D1">
              <w:rPr>
                <w:rFonts w:cs="Calibri"/>
                <w:lang w:eastAsia="en-US"/>
              </w:rPr>
              <w:lastRenderedPageBreak/>
              <w:t>CONTEXT SETUP REQUEST, UE CONTEXT MODIFICATION REQUEST messages.?</w:t>
            </w:r>
          </w:p>
          <w:p w14:paraId="469969C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not needed at all.</w:t>
            </w:r>
          </w:p>
          <w:p w14:paraId="067C10A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WID points to some F1 impacts.</w:t>
            </w:r>
          </w:p>
          <w:p w14:paraId="6098695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CATT: too early, waiting for RAN2 progress.</w:t>
            </w:r>
          </w:p>
          <w:p w14:paraId="520E9DD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not needed.</w:t>
            </w:r>
          </w:p>
          <w:p w14:paraId="15CA8D3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Ofinno: we did this for V2X. </w:t>
            </w:r>
          </w:p>
          <w:p w14:paraId="1698225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similar view as Nokia.</w:t>
            </w:r>
          </w:p>
          <w:p w14:paraId="656B2A2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selection</w:t>
            </w:r>
          </w:p>
          <w:p w14:paraId="5B3C97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Upon receiving the requested service area information from the CN, the gNB shall take it into account.</w:t>
            </w:r>
          </w:p>
          <w:p w14:paraId="3E8EA1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HW, E///: support</w:t>
            </w:r>
          </w:p>
          <w:p w14:paraId="00E92F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should be further discussed, whether gNB knows exact UE reader location.</w:t>
            </w:r>
          </w:p>
          <w:p w14:paraId="0CCAF5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what is the granularity of area?</w:t>
            </w:r>
          </w:p>
          <w:p w14:paraId="61362C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Reuse the R19 definition on service area?</w:t>
            </w:r>
          </w:p>
          <w:p w14:paraId="7668DBC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Allow CN/A-IoTF to provide UE reader ID list? FFS on UE reader ID design?</w:t>
            </w:r>
          </w:p>
          <w:p w14:paraId="2FC579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UE reader ID design:</w:t>
            </w:r>
          </w:p>
          <w:p w14:paraId="45E452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w:t>
            </w:r>
          </w:p>
          <w:p w14:paraId="634CD915" w14:textId="77777777" w:rsidR="004617D1" w:rsidRPr="004617D1" w:rsidRDefault="004617D1" w:rsidP="004617D1">
            <w:pPr>
              <w:widowControl w:val="0"/>
              <w:spacing w:line="276" w:lineRule="auto"/>
              <w:ind w:left="144" w:hanging="144"/>
              <w:rPr>
                <w:rFonts w:cs="Calibri"/>
                <w:lang w:eastAsia="en-US"/>
              </w:rPr>
            </w:pPr>
          </w:p>
          <w:p w14:paraId="1630D5D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Inter-gNB RRC-Connected UE Reader Mobility</w:t>
            </w:r>
          </w:p>
          <w:p w14:paraId="6A878EE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Once the UE reader changes gNB during mobility process, whether the A-IoT service providing by the UE reader is stopped or not?</w:t>
            </w:r>
          </w:p>
          <w:p w14:paraId="6D83691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stopped, any info to be included during HO procedure, in which message?</w:t>
            </w:r>
          </w:p>
          <w:p w14:paraId="6564C59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not stopped, what info to be included during HO procedure, e.g. buffered inventory report? In which message?</w:t>
            </w:r>
          </w:p>
          <w:p w14:paraId="65FD3175" w14:textId="77777777" w:rsidR="004617D1" w:rsidRPr="004617D1" w:rsidRDefault="004617D1" w:rsidP="004617D1">
            <w:pPr>
              <w:widowControl w:val="0"/>
              <w:spacing w:line="276" w:lineRule="auto"/>
              <w:ind w:left="144" w:hanging="144"/>
              <w:rPr>
                <w:rFonts w:cs="Calibri"/>
                <w:lang w:eastAsia="en-US"/>
              </w:rPr>
            </w:pPr>
          </w:p>
          <w:p w14:paraId="3D5F3C2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Others</w:t>
            </w:r>
          </w:p>
          <w:p w14:paraId="09939E8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granularity Device Locating is supported as baseline for T2.</w:t>
            </w:r>
          </w:p>
          <w:p w14:paraId="7F356C4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w:t>
            </w:r>
          </w:p>
          <w:p w14:paraId="3F877AFE"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CB: # Rel-20_A-IoT</w:t>
            </w:r>
          </w:p>
          <w:p w14:paraId="4B8639B7"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stage 2 call flow;</w:t>
            </w:r>
          </w:p>
          <w:p w14:paraId="7760FA58"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agreements and WA achieved</w:t>
            </w:r>
          </w:p>
          <w:p w14:paraId="5E70EC24"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xml:space="preserve">-  capture open issues’ list  </w:t>
            </w:r>
          </w:p>
          <w:p w14:paraId="2D2009C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 moderator)</w:t>
            </w:r>
          </w:p>
          <w:p w14:paraId="69847EEE" w14:textId="77777777" w:rsidR="004617D1" w:rsidRPr="003E05B4" w:rsidRDefault="004617D1" w:rsidP="00C20635">
            <w:pPr>
              <w:widowControl w:val="0"/>
              <w:spacing w:line="276" w:lineRule="auto"/>
              <w:ind w:left="144" w:hanging="144"/>
              <w:rPr>
                <w:rFonts w:cs="Calibri"/>
                <w:lang w:eastAsia="en-US"/>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lastRenderedPageBreak/>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74"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lastRenderedPageBreak/>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75"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76"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1CA"/>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867"/>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77F39"/>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29"/>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8B7"/>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1F9"/>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E5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4F0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7D1"/>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D12"/>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731"/>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5E"/>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37F33"/>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10"/>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A1C"/>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1EB3"/>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790"/>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C8E"/>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A5B"/>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1FB"/>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C34"/>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894"/>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4B8"/>
    <w:rsid w:val="00A0770C"/>
    <w:rsid w:val="00A07D85"/>
    <w:rsid w:val="00A07F3F"/>
    <w:rsid w:val="00A10007"/>
    <w:rsid w:val="00A102BD"/>
    <w:rsid w:val="00A102BF"/>
    <w:rsid w:val="00A104EC"/>
    <w:rsid w:val="00A10687"/>
    <w:rsid w:val="00A107B4"/>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F2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0"/>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72"/>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D75"/>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3D5"/>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03"/>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082"/>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9AF"/>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3F94"/>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87"/>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ADD"/>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17E"/>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3F84"/>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381.zip" TargetMode="External"/><Relationship Id="rId671" Type="http://schemas.openxmlformats.org/officeDocument/2006/relationships/hyperlink" Target="file:///C:\Users\q12059\Documents\3GPP%20RAN3\RAN3%20Meetings\RAN3_130%20(Nov%202025,%20Dallas)\Docs\R3-258680.zip" TargetMode="External"/><Relationship Id="rId769" Type="http://schemas.openxmlformats.org/officeDocument/2006/relationships/hyperlink" Target="file:///C:\Users\q12059\Documents\3GPP%20RAN3\RAN3%20Meetings\RAN3_130%20(Nov%202025,%20Dallas)\Docs\R3-258373.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528.zip" TargetMode="External"/><Relationship Id="rId531" Type="http://schemas.openxmlformats.org/officeDocument/2006/relationships/hyperlink" Target="file:///C:\Users\q12059\Documents\3GPP%20RAN3\RAN3%20Meetings\RAN3_130%20(Nov%202025,%20Dallas)\Docs\R3-258226.zip" TargetMode="External"/><Relationship Id="rId629" Type="http://schemas.openxmlformats.org/officeDocument/2006/relationships/hyperlink" Target="file:///C:\Users\q12059\Documents\3GPP%20RAN3\RAN3%20Meetings\RAN3_130%20(Nov%202025,%20Dallas)\Docs\R3-258550.zip" TargetMode="External"/><Relationship Id="rId170" Type="http://schemas.openxmlformats.org/officeDocument/2006/relationships/hyperlink" Target="file:///C:\Users\q12059\Documents\3GPP%20RAN3\RAN3%20Meetings\RAN3_130%20(Nov%202025,%20Dallas)\Docs\R3-258561.zip" TargetMode="External"/><Relationship Id="rId268" Type="http://schemas.openxmlformats.org/officeDocument/2006/relationships/hyperlink" Target="Inbox\R3-258700.zip" TargetMode="External"/><Relationship Id="rId475" Type="http://schemas.openxmlformats.org/officeDocument/2006/relationships/hyperlink" Target="Inbox\R3-258744.zip" TargetMode="External"/><Relationship Id="rId682" Type="http://schemas.openxmlformats.org/officeDocument/2006/relationships/hyperlink" Target="file:///C:\Users\q12059\Documents\3GPP%20RAN3\RAN3%20Meetings\RAN3_130%20(Nov%202025,%20Dallas)\Docs\R3-258247.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510.zip" TargetMode="External"/><Relationship Id="rId335" Type="http://schemas.openxmlformats.org/officeDocument/2006/relationships/hyperlink" Target="file:///C:\Users\q12059\Documents\3GPP%20RAN3\RAN3%20Meetings\RAN3_130%20(Nov%202025,%20Dallas)\Docs\R3-258094.zip" TargetMode="External"/><Relationship Id="rId542" Type="http://schemas.openxmlformats.org/officeDocument/2006/relationships/hyperlink" Target="file:///C:\Users\q12059\Documents\3GPP%20RAN3\RAN3%20Meetings\RAN3_130%20(Nov%202025,%20Dallas)\Docs\R3-258616.zip" TargetMode="External"/><Relationship Id="rId181" Type="http://schemas.openxmlformats.org/officeDocument/2006/relationships/hyperlink" Target="file:///C:\Users\q12059\Documents\3GPP%20RAN3\RAN3%20Meetings\RAN3_130%20(Nov%202025,%20Dallas)\Docs\R3-258665.zip" TargetMode="External"/><Relationship Id="rId402" Type="http://schemas.openxmlformats.org/officeDocument/2006/relationships/hyperlink" Target="file:///C:\Users\q12059\Documents\3GPP%20RAN3\RAN3%20Meetings\RAN3_130%20(Nov%202025,%20Dallas)\Docs\R3-258496.zip" TargetMode="External"/><Relationship Id="rId279" Type="http://schemas.openxmlformats.org/officeDocument/2006/relationships/hyperlink" Target="Inbox\R3-258797.zip" TargetMode="External"/><Relationship Id="rId486" Type="http://schemas.openxmlformats.org/officeDocument/2006/relationships/hyperlink" Target="file:///C:\Users\q12059\Documents\3GPP%20RAN3\RAN3%20Meetings\RAN3_130%20(Nov%202025,%20Dallas)\Docs\R3-258061.zip" TargetMode="External"/><Relationship Id="rId693" Type="http://schemas.openxmlformats.org/officeDocument/2006/relationships/hyperlink" Target="file:///C:\Users\q12059\Documents\3GPP%20RAN3\RAN3%20Meetings\RAN3_130%20(Nov%202025,%20Dallas)\Docs\R3-258654.zip" TargetMode="External"/><Relationship Id="rId707" Type="http://schemas.openxmlformats.org/officeDocument/2006/relationships/hyperlink" Target="file:///C:\Users\q12059\Documents\3GPP%20RAN3\RAN3%20Meetings\RAN3_130%20(Nov%202025,%20Dallas)\Docs\R3-258609.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153.zip" TargetMode="External"/><Relationship Id="rId346" Type="http://schemas.openxmlformats.org/officeDocument/2006/relationships/hyperlink" Target="file:///C:\Users\q12059\Documents\3GPP%20RAN3\RAN3%20Meetings\RAN3_130%20(Nov%202025,%20Dallas)\Docs\R3-258163.zip" TargetMode="External"/><Relationship Id="rId553" Type="http://schemas.openxmlformats.org/officeDocument/2006/relationships/hyperlink" Target="file:///C:\Users\q12059\Documents\3GPP%20RAN3\RAN3%20Meetings\RAN3_130%20(Nov%202025,%20Dallas)\Docs\R3-258168.zip" TargetMode="External"/><Relationship Id="rId760" Type="http://schemas.openxmlformats.org/officeDocument/2006/relationships/hyperlink" Target="https://www.3gpp.org/ftp/tsg_ran/TSG_RAN/TSGR_109/Docs/RP-252894.zip" TargetMode="External"/><Relationship Id="rId192" Type="http://schemas.openxmlformats.org/officeDocument/2006/relationships/hyperlink" Target="file:///C:\Users\q12059\Documents\3GPP%20RAN3\RAN3%20Meetings\RAN3_130%20(Nov%202025,%20Dallas)\Docs\R3-258011.zip" TargetMode="External"/><Relationship Id="rId206" Type="http://schemas.openxmlformats.org/officeDocument/2006/relationships/hyperlink" Target="file:///C:\Users\q12059\Documents\3GPP%20RAN3\RAN3%20Meetings\RAN3_130%20(Nov%202025,%20Dallas)\Docs\R3-258123.zip" TargetMode="External"/><Relationship Id="rId413" Type="http://schemas.openxmlformats.org/officeDocument/2006/relationships/hyperlink" Target="file:///C:\Users\q12059\Documents\3GPP%20RAN3\RAN3%20Meetings\RAN3_130%20(Nov%202025,%20Dallas)\Docs\R3-258677.zip" TargetMode="External"/><Relationship Id="rId497" Type="http://schemas.openxmlformats.org/officeDocument/2006/relationships/hyperlink" Target="file:///C:\Users\q12059\Documents\3GPP%20RAN3\RAN3%20Meetings\RAN3_130%20(Nov%202025,%20Dallas)\Docs\R3-258071.zip" TargetMode="External"/><Relationship Id="rId620" Type="http://schemas.openxmlformats.org/officeDocument/2006/relationships/hyperlink" Target="file:///C:\Users\q12059\Documents\3GPP%20RAN3\RAN3%20Meetings\RAN3_130%20(Nov%202025,%20Dallas)\Docs\R3-258288.zip" TargetMode="External"/><Relationship Id="rId718" Type="http://schemas.openxmlformats.org/officeDocument/2006/relationships/hyperlink" Target="file:///C:\Users\q12059\Documents\3GPP%20RAN3\RAN3%20Meetings\RAN3_130%20(Nov%202025,%20Dallas)\Docs\R3-258690.zip" TargetMode="External"/><Relationship Id="rId357" Type="http://schemas.openxmlformats.org/officeDocument/2006/relationships/hyperlink" Target="file:///C:\Users\q12059\Documents\3GPP%20RAN3\RAN3%20Meetings\RAN3_130%20(Nov%202025,%20Dallas)\Docs\R3-258231.zip" TargetMode="External"/><Relationship Id="rId54" Type="http://schemas.openxmlformats.org/officeDocument/2006/relationships/hyperlink" Target="file:///C:\Users\q12059\Documents\3GPP%20RAN3\RAN3%20Meetings\RAN3_130%20(Nov%202025,%20Dallas)\Docs\R3-258515.zip" TargetMode="External"/><Relationship Id="rId217" Type="http://schemas.openxmlformats.org/officeDocument/2006/relationships/hyperlink" Target="file:///C:\Users\q12059\Documents\3GPP%20RAN3\RAN3%20Meetings\RAN3_130%20(Nov%202025,%20Dallas)\Docs\R3-258596.zip" TargetMode="External"/><Relationship Id="rId564" Type="http://schemas.openxmlformats.org/officeDocument/2006/relationships/hyperlink" Target="file:///C:\Users\q12059\Documents\3GPP%20RAN3\RAN3%20Meetings\RAN3_130%20(Nov%202025,%20Dallas)\Docs\R3-258431.zip" TargetMode="External"/><Relationship Id="rId771" Type="http://schemas.openxmlformats.org/officeDocument/2006/relationships/hyperlink" Target="file:///C:\Users\q12059\Documents\3GPP%20RAN3\RAN3%20Meetings\RAN3_130%20(Nov%202025,%20Dallas)\Docs\R3-258599.zip" TargetMode="External"/><Relationship Id="rId424" Type="http://schemas.openxmlformats.org/officeDocument/2006/relationships/hyperlink" Target="Inbox\R3-258719.zip" TargetMode="External"/><Relationship Id="rId631" Type="http://schemas.openxmlformats.org/officeDocument/2006/relationships/hyperlink" Target="file:///C:\Users\q12059\Documents\3GPP%20RAN3\RAN3%20Meetings\RAN3_130%20(Nov%202025,%20Dallas)\Docs\R3-258608.zip" TargetMode="External"/><Relationship Id="rId729" Type="http://schemas.openxmlformats.org/officeDocument/2006/relationships/hyperlink" Target="file:///C:\Users\q12059\Documents\3GPP%20RAN3\RAN3%20Meetings\RAN3_130%20(Nov%202025,%20Dallas)\Docs\R3-258207.zip" TargetMode="External"/><Relationship Id="rId270" Type="http://schemas.openxmlformats.org/officeDocument/2006/relationships/hyperlink" Target="Inbox\R3-258793.zip" TargetMode="External"/><Relationship Id="rId65" Type="http://schemas.openxmlformats.org/officeDocument/2006/relationships/hyperlink" Target="file:///C:\Users\q12059\Documents\3GPP%20RAN3\RAN3%20Meetings\RAN3_130%20(Nov%202025,%20Dallas)\Docs\R3-258650.zip" TargetMode="External"/><Relationship Id="rId130" Type="http://schemas.openxmlformats.org/officeDocument/2006/relationships/hyperlink" Target="file:///C:\Users\q12059\Documents\3GPP%20RAN3\RAN3%20Meetings\RAN3_130%20(Nov%202025,%20Dallas)\Docs\R3-258559.zip" TargetMode="External"/><Relationship Id="rId368" Type="http://schemas.openxmlformats.org/officeDocument/2006/relationships/hyperlink" Target="file:///C:\Users\q12059\Documents\3GPP%20RAN3\RAN3%20Meetings\RAN3_130%20(Nov%202025,%20Dallas)\Docs\R3-258261.zip" TargetMode="External"/><Relationship Id="rId575" Type="http://schemas.openxmlformats.org/officeDocument/2006/relationships/hyperlink" Target="file:///C:\Users\q12059\Documents\3GPP%20RAN3\RAN3%20Meetings\RAN3_130%20(Nov%202025,%20Dallas)\Docs\R3-258145.zip" TargetMode="External"/><Relationship Id="rId228" Type="http://schemas.openxmlformats.org/officeDocument/2006/relationships/hyperlink" Target="file:///C:\Users\q12059\Documents\3GPP%20RAN3\RAN3%20Meetings\RAN3_130%20(Nov%202025,%20Dallas)\Docs\R3-258280.zip" TargetMode="External"/><Relationship Id="rId435" Type="http://schemas.openxmlformats.org/officeDocument/2006/relationships/hyperlink" Target="file:///C:\Users\q12059\Documents\3GPP%20RAN3\RAN3%20Meetings\RAN3_130%20(Nov%202025,%20Dallas)\Docs\R3-258017.zip" TargetMode="External"/><Relationship Id="rId642" Type="http://schemas.openxmlformats.org/officeDocument/2006/relationships/hyperlink" Target="file:///C:\Users\q12059\Documents\3GPP%20RAN3\RAN3%20Meetings\RAN3_130%20(Nov%202025,%20Dallas)\Docs\R3-258195.zip" TargetMode="External"/><Relationship Id="rId281" Type="http://schemas.openxmlformats.org/officeDocument/2006/relationships/hyperlink" Target="Inbox\R3-258798.zip" TargetMode="External"/><Relationship Id="rId502" Type="http://schemas.openxmlformats.org/officeDocument/2006/relationships/hyperlink" Target="file:///C:\Users\q12059\Documents\3GPP%20RAN3\RAN3%20Meetings\RAN3_130%20(Nov%202025,%20Dallas)\Docs\R3-258076.zip" TargetMode="External"/><Relationship Id="rId76" Type="http://schemas.openxmlformats.org/officeDocument/2006/relationships/hyperlink" Target="file:///C:\Users\q12059\Documents\3GPP%20RAN3\RAN3%20Meetings\RAN3_130%20(Nov%202025,%20Dallas)\Docs\R3-258477.zip" TargetMode="External"/><Relationship Id="rId141" Type="http://schemas.openxmlformats.org/officeDocument/2006/relationships/hyperlink" Target="file:///C:\Users\q12059\Documents\3GPP%20RAN3\RAN3%20Meetings\RAN3_130%20(Nov%202025,%20Dallas)\Docs\R3-258154.zip" TargetMode="External"/><Relationship Id="rId379" Type="http://schemas.openxmlformats.org/officeDocument/2006/relationships/hyperlink" Target="file:///C:\Users\q12059\Documents\3GPP%20RAN3\RAN3%20Meetings\RAN3_130%20(Nov%202025,%20Dallas)\Docs\R3-258333.zip" TargetMode="External"/><Relationship Id="rId586" Type="http://schemas.openxmlformats.org/officeDocument/2006/relationships/hyperlink" Target="file:///C:\Users\q12059\Documents\3GPP%20RAN3\RAN3%20Meetings\RAN3_130%20(Nov%202025,%20Dallas)\Docs\R3-258610.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525.zip" TargetMode="External"/><Relationship Id="rId446" Type="http://schemas.openxmlformats.org/officeDocument/2006/relationships/hyperlink" Target="file:///C:\Users\q12059\Documents\3GPP%20RAN3\RAN3%20Meetings\RAN3_130%20(Nov%202025,%20Dallas)\Docs\R3-258028.zip" TargetMode="External"/><Relationship Id="rId653" Type="http://schemas.openxmlformats.org/officeDocument/2006/relationships/hyperlink" Target="https://www.3gpp.org/ftp/tsg_ran/TSG_RAN/TSGR_109/Docs/RP-252560.zip" TargetMode="External"/><Relationship Id="rId292" Type="http://schemas.openxmlformats.org/officeDocument/2006/relationships/hyperlink" Target="file:///C:\Users\q12059\Documents\3GPP%20RAN3\RAN3%20Meetings\RAN3_130%20(Nov%202025,%20Dallas)\Docs\R3-258401.zip" TargetMode="External"/><Relationship Id="rId306" Type="http://schemas.openxmlformats.org/officeDocument/2006/relationships/hyperlink" Target="Inbox\R3-258757.zip" TargetMode="External"/><Relationship Id="rId87" Type="http://schemas.openxmlformats.org/officeDocument/2006/relationships/hyperlink" Target="file:///C:\Users\q12059\Documents\3GPP%20RAN3\RAN3%20Meetings\RAN3_130%20(Nov%202025,%20Dallas)\Docs\R3-258270.zip" TargetMode="External"/><Relationship Id="rId513" Type="http://schemas.openxmlformats.org/officeDocument/2006/relationships/hyperlink" Target="https://www.3gpp.org/ftp/tsg_ran/TSG_RAN/TSGR_109/Docs/RP-252912.zip" TargetMode="External"/><Relationship Id="rId597" Type="http://schemas.openxmlformats.org/officeDocument/2006/relationships/hyperlink" Target="file:///C:\Users\q12059\Documents\3GPP%20RAN3\RAN3%20Meetings\RAN3_130%20(Nov%202025,%20Dallas)\Docs\R3-258132.zip" TargetMode="External"/><Relationship Id="rId720" Type="http://schemas.openxmlformats.org/officeDocument/2006/relationships/hyperlink" Target="file:///C:\Users\q12059\Documents\3GPP%20RAN3\RAN3%20Meetings\RAN3_130%20(Nov%202025,%20Dallas)\Docs\R3-258088.zip" TargetMode="External"/><Relationship Id="rId152" Type="http://schemas.openxmlformats.org/officeDocument/2006/relationships/hyperlink" Target="file:///C:\Users\q12059\Documents\3GPP%20RAN3\RAN3%20Meetings\RAN3_130%20(Nov%202025,%20Dallas)\Docs\R3-258323.zip" TargetMode="External"/><Relationship Id="rId457" Type="http://schemas.openxmlformats.org/officeDocument/2006/relationships/hyperlink" Target="file:///C:\Users\q12059\Documents\3GPP%20RAN3\RAN3%20Meetings\RAN3_130%20(Nov%202025,%20Dallas)\Docs\R3-258036.zip" TargetMode="External"/><Relationship Id="rId664" Type="http://schemas.openxmlformats.org/officeDocument/2006/relationships/hyperlink" Target="file:///C:\Users\q12059\Documents\3GPP%20RAN3\RAN3%20Meetings\RAN3_130%20(Nov%202025,%20Dallas)\Docs\R3-258648.zip" TargetMode="External"/><Relationship Id="rId14" Type="http://schemas.openxmlformats.org/officeDocument/2006/relationships/hyperlink" Target="http://www.3gpp.org/DynaReport/30531.htm" TargetMode="External"/><Relationship Id="rId317" Type="http://schemas.openxmlformats.org/officeDocument/2006/relationships/hyperlink" Target="Inbox\R3-258738.zip" TargetMode="External"/><Relationship Id="rId524" Type="http://schemas.openxmlformats.org/officeDocument/2006/relationships/hyperlink" Target="Inbox\R3-258747.zip" TargetMode="External"/><Relationship Id="rId731" Type="http://schemas.openxmlformats.org/officeDocument/2006/relationships/hyperlink" Target="file:///C:\Users\q12059\Documents\3GPP%20RAN3\RAN3%20Meetings\RAN3_130%20(Nov%202025,%20Dallas)\Docs\R3-258309.zip" TargetMode="External"/><Relationship Id="rId98" Type="http://schemas.openxmlformats.org/officeDocument/2006/relationships/hyperlink" Target="Inbox\R3-258773.zip" TargetMode="External"/><Relationship Id="rId163" Type="http://schemas.openxmlformats.org/officeDocument/2006/relationships/hyperlink" Target="file:///C:\Users\q12059\Documents\3GPP%20RAN3\RAN3%20Meetings\RAN3_130%20(Nov%202025,%20Dallas)\Docs\R3-258551.zip" TargetMode="External"/><Relationship Id="rId370" Type="http://schemas.openxmlformats.org/officeDocument/2006/relationships/hyperlink" Target="file:///C:\Users\q12059\Documents\3GPP%20RAN3\RAN3%20Meetings\RAN3_130%20(Nov%202025,%20Dallas)\Docs\R3-258259.zip" TargetMode="External"/><Relationship Id="rId230" Type="http://schemas.openxmlformats.org/officeDocument/2006/relationships/hyperlink" Target="file:///C:\Users\q12059\Documents\3GPP%20RAN3\RAN3%20Meetings\RAN3_130%20(Nov%202025,%20Dallas)\Docs\R3-258170.zip" TargetMode="External"/><Relationship Id="rId468" Type="http://schemas.openxmlformats.org/officeDocument/2006/relationships/hyperlink" Target="file:///C:\Users\q12059\Documents\3GPP%20RAN3\RAN3%20Meetings\RAN3_130%20(Nov%202025,%20Dallas)\Docs\R3-258046.zip" TargetMode="External"/><Relationship Id="rId675" Type="http://schemas.openxmlformats.org/officeDocument/2006/relationships/hyperlink" Target="file:///C:\Users\q12059\Documents\3GPP%20RAN3\RAN3%20Meetings\RAN3_130%20(Nov%202025,%20Dallas)\Docs\R3-258463.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670.zip" TargetMode="External"/><Relationship Id="rId535" Type="http://schemas.openxmlformats.org/officeDocument/2006/relationships/hyperlink" Target="file:///C:\Users\q12059\Documents\3GPP%20RAN3\RAN3%20Meetings\RAN3_130%20(Nov%202025,%20Dallas)\Docs\R3-258139.zip" TargetMode="External"/><Relationship Id="rId742" Type="http://schemas.openxmlformats.org/officeDocument/2006/relationships/hyperlink" Target="file:///C:\Users\q12059\Documents\3GPP%20RAN3\RAN3%20Meetings\RAN3_130%20(Nov%202025,%20Dallas)\Docs\R3-258359.zip" TargetMode="External"/><Relationship Id="rId174" Type="http://schemas.openxmlformats.org/officeDocument/2006/relationships/hyperlink" Target="file:///C:\Users\q12059\Documents\3GPP%20RAN3\RAN3%20Meetings\RAN3_130%20(Nov%202025,%20Dallas)\Docs\R3-258585.zip" TargetMode="External"/><Relationship Id="rId381" Type="http://schemas.openxmlformats.org/officeDocument/2006/relationships/hyperlink" Target="file:///C:\Users\q12059\Documents\3GPP%20RAN3\RAN3%20Meetings\RAN3_130%20(Nov%202025,%20Dallas)\Docs\R3-258384.zip" TargetMode="External"/><Relationship Id="rId602" Type="http://schemas.openxmlformats.org/officeDocument/2006/relationships/hyperlink" Target="file:///C:\Users\q12059\Documents\3GPP%20RAN3\RAN3%20Meetings\RAN3_130%20(Nov%202025,%20Dallas)\Docs\R3-258350.zip" TargetMode="External"/><Relationship Id="rId241" Type="http://schemas.openxmlformats.org/officeDocument/2006/relationships/hyperlink" Target="Inbox\R3-258761.zip" TargetMode="External"/><Relationship Id="rId479" Type="http://schemas.openxmlformats.org/officeDocument/2006/relationships/hyperlink" Target="Inbox\R3-258716.zip" TargetMode="External"/><Relationship Id="rId686" Type="http://schemas.openxmlformats.org/officeDocument/2006/relationships/hyperlink" Target="file:///C:\Users\q12059\Documents\3GPP%20RAN3\RAN3%20Meetings\RAN3_130%20(Nov%202025,%20Dallas)\Docs\R3-258144.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098.zip" TargetMode="External"/><Relationship Id="rId546" Type="http://schemas.openxmlformats.org/officeDocument/2006/relationships/hyperlink" Target="file:///C:\Users\q12059\Documents\3GPP%20RAN3\RAN3%20Meetings\RAN3_130%20(Nov%202025,%20Dallas)\Docs\R3-258569.zip" TargetMode="External"/><Relationship Id="rId753" Type="http://schemas.openxmlformats.org/officeDocument/2006/relationships/hyperlink" Target="file:///C:\Users\q12059\Documents\3GPP%20RAN3\RAN3%20Meetings\RAN3_130%20(Nov%202025,%20Dallas)\Docs\R3-258372.zip" TargetMode="External"/><Relationship Id="rId101" Type="http://schemas.openxmlformats.org/officeDocument/2006/relationships/hyperlink" Target="file:///C:\Users\q12059\Documents\3GPP%20RAN3\RAN3%20Meetings\RAN3_130%20(Nov%202025,%20Dallas)\Docs\R3-258416.zip" TargetMode="External"/><Relationship Id="rId185" Type="http://schemas.openxmlformats.org/officeDocument/2006/relationships/hyperlink" Target="file:///C:\Users\q12059\Documents\3GPP%20RAN3\RAN3%20Meetings\RAN3_130%20(Nov%202025,%20Dallas)\Docs\R3-258668.zip" TargetMode="External"/><Relationship Id="rId406" Type="http://schemas.openxmlformats.org/officeDocument/2006/relationships/hyperlink" Target="file:///C:\Users\q12059\Documents\3GPP%20RAN3\RAN3%20Meetings\RAN3_130%20(Nov%202025,%20Dallas)\Docs\R3-258512.zip" TargetMode="External"/><Relationship Id="rId392" Type="http://schemas.openxmlformats.org/officeDocument/2006/relationships/hyperlink" Target="file:///C:\Users\q12059\Documents\3GPP%20RAN3\RAN3%20Meetings\RAN3_130%20(Nov%202025,%20Dallas)\Docs\R3-258412.zip" TargetMode="External"/><Relationship Id="rId613" Type="http://schemas.openxmlformats.org/officeDocument/2006/relationships/hyperlink" Target="file:///C:\Users\q12059\Documents\3GPP%20RAN3\RAN3%20Meetings\RAN3_130%20(Nov%202025,%20Dallas)\Docs\R3-258134.zip" TargetMode="External"/><Relationship Id="rId697" Type="http://schemas.openxmlformats.org/officeDocument/2006/relationships/hyperlink" Target="file:///C:\Users\q12059\Documents\3GPP%20RAN3\RAN3%20Meetings\RAN3_130%20(Nov%202025,%20Dallas)\Docs\R3-258689.zip" TargetMode="External"/><Relationship Id="rId252" Type="http://schemas.openxmlformats.org/officeDocument/2006/relationships/hyperlink" Target="file:///C:\Users\q12059\Documents\3GPP%20RAN3\RAN3%20Meetings\RAN3_130%20(Nov%202025,%20Dallas)\Docs\R3-258635.zip" TargetMode="External"/><Relationship Id="rId47" Type="http://schemas.openxmlformats.org/officeDocument/2006/relationships/hyperlink" Target="file:///C:\Users\q12059\Documents\3GPP%20RAN3\RAN3%20Meetings\RAN3_130%20(Nov%202025,%20Dallas)\Docs\R3-258644.zip" TargetMode="External"/><Relationship Id="rId112" Type="http://schemas.openxmlformats.org/officeDocument/2006/relationships/hyperlink" Target="file:///C:\Users\q12059\Documents\3GPP%20RAN3\RAN3%20Meetings\RAN3_130%20(Nov%202025,%20Dallas)\Docs\R3-258571.zip" TargetMode="External"/><Relationship Id="rId557" Type="http://schemas.openxmlformats.org/officeDocument/2006/relationships/hyperlink" Target="file:///C:\Users\q12059\Documents\3GPP%20RAN3\RAN3%20Meetings\RAN3_130%20(Nov%202025,%20Dallas)\Docs\R3-258237.zip" TargetMode="External"/><Relationship Id="rId764" Type="http://schemas.openxmlformats.org/officeDocument/2006/relationships/hyperlink" Target="file:///C:\Users\q12059\Documents\3GPP%20RAN3\RAN3%20Meetings\RAN3_130%20(Nov%202025,%20Dallas)\Docs\R3-258603.zip" TargetMode="External"/><Relationship Id="rId196" Type="http://schemas.openxmlformats.org/officeDocument/2006/relationships/hyperlink" Target="file:///C:\Users\q12059\Documents\3GPP%20RAN3\RAN3%20Meetings\RAN3_130%20(Nov%202025,%20Dallas)\Docs\R3-258122.zip" TargetMode="External"/><Relationship Id="rId417" Type="http://schemas.openxmlformats.org/officeDocument/2006/relationships/hyperlink" Target="file:///C:\Users\q12059\Documents\3GPP%20RAN3\RAN3%20Meetings\RAN3_130%20(Nov%202025,%20Dallas)\Docs\R3-258112.zip" TargetMode="External"/><Relationship Id="rId624" Type="http://schemas.openxmlformats.org/officeDocument/2006/relationships/hyperlink" Target="file:///C:\Users\q12059\Documents\3GPP%20RAN3\RAN3%20Meetings\RAN3_130%20(Nov%202025,%20Dallas)\Docs\R3-258364.zip" TargetMode="External"/><Relationship Id="rId263" Type="http://schemas.openxmlformats.org/officeDocument/2006/relationships/hyperlink" Target="file:///C:\Users\q12059\Documents\3GPP%20RAN3\RAN3%20Meetings\RAN3_130%20(Nov%202025,%20Dallas)\Docs\R3-258640.zip" TargetMode="External"/><Relationship Id="rId470" Type="http://schemas.openxmlformats.org/officeDocument/2006/relationships/hyperlink" Target="Inbox\R3-258715.zip" TargetMode="External"/><Relationship Id="rId58" Type="http://schemas.openxmlformats.org/officeDocument/2006/relationships/hyperlink" Target="Inbox\R3-258708.zip" TargetMode="External"/><Relationship Id="rId123" Type="http://schemas.openxmlformats.org/officeDocument/2006/relationships/hyperlink" Target="file:///C:\Users\q12059\Documents\3GPP%20RAN3\RAN3%20Meetings\RAN3_130%20(Nov%202025,%20Dallas)\Docs\R3-258294.zip" TargetMode="External"/><Relationship Id="rId330" Type="http://schemas.openxmlformats.org/officeDocument/2006/relationships/hyperlink" Target="file:///C:\Users\q12059\Documents\3GPP%20RAN3\RAN3%20Meetings\RAN3_130%20(Nov%202025,%20Dallas)\Docs\R3-258671.zip" TargetMode="External"/><Relationship Id="rId568" Type="http://schemas.openxmlformats.org/officeDocument/2006/relationships/hyperlink" Target="file:///C:\Users\q12059\Documents\3GPP%20RAN3\RAN3%20Meetings\RAN3_130%20(Nov%202025,%20Dallas)\Docs\R3-258642.zip" TargetMode="External"/><Relationship Id="rId775" Type="http://schemas.openxmlformats.org/officeDocument/2006/relationships/hyperlink" Target="https://www.3gpp.org/ftp/tsg_ran/TSG_RAN/TSGR_109/Docs/RP-252755.zip" TargetMode="External"/><Relationship Id="rId428" Type="http://schemas.openxmlformats.org/officeDocument/2006/relationships/hyperlink" Target="Inbox\R3-258720.zip" TargetMode="External"/><Relationship Id="rId635" Type="http://schemas.openxmlformats.org/officeDocument/2006/relationships/hyperlink" Target="file:///C:\Users\q12059\Documents\3GPP%20RAN3\RAN3%20Meetings\RAN3_130%20(Nov%202025,%20Dallas)\Docs\R3-258449.zip" TargetMode="External"/><Relationship Id="rId274" Type="http://schemas.openxmlformats.org/officeDocument/2006/relationships/hyperlink" Target="file:///C:\Users\q12059\Documents\3GPP%20RAN3\RAN3%20Meetings\RAN3_130%20(Nov%202025,%20Dallas)\Docs\R3-258479.zip" TargetMode="External"/><Relationship Id="rId481" Type="http://schemas.openxmlformats.org/officeDocument/2006/relationships/hyperlink" Target="file:///C:\Users\q12059\Documents\3GPP%20RAN3\RAN3%20Meetings\RAN3_130%20(Nov%202025,%20Dallas)\Docs\R3-258056.zip" TargetMode="External"/><Relationship Id="rId702" Type="http://schemas.openxmlformats.org/officeDocument/2006/relationships/hyperlink" Target="file:///C:\Users\q12059\Documents\3GPP%20RAN3\RAN3%20Meetings\RAN3_130%20(Nov%202025,%20Dallas)\Docs\R3-258248.zip" TargetMode="External"/><Relationship Id="rId69" Type="http://schemas.openxmlformats.org/officeDocument/2006/relationships/hyperlink" Target="file:///C:\Users\q12059\Documents\3GPP%20RAN3\RAN3%20Meetings\RAN3_130%20(Nov%202025,%20Dallas)\Docs\R3-258321.zip" TargetMode="External"/><Relationship Id="rId134" Type="http://schemas.openxmlformats.org/officeDocument/2006/relationships/hyperlink" Target="file:///C:\Users\q12059\Documents\3GPP%20RAN3\RAN3%20Meetings\RAN3_130%20(Nov%202025,%20Dallas)\Docs\R3-258151.zip" TargetMode="External"/><Relationship Id="rId579" Type="http://schemas.openxmlformats.org/officeDocument/2006/relationships/hyperlink" Target="file:///C:\Users\q12059\Documents\3GPP%20RAN3\RAN3%20Meetings\RAN3_130%20(Nov%202025,%20Dallas)\Docs\R3-258362.zip" TargetMode="External"/><Relationship Id="rId341" Type="http://schemas.openxmlformats.org/officeDocument/2006/relationships/hyperlink" Target="file:///C:\Users\q12059\Documents\3GPP%20RAN3\RAN3%20Meetings\RAN3_130%20(Nov%202025,%20Dallas)\Docs\R3-258100.zip" TargetMode="External"/><Relationship Id="rId439" Type="http://schemas.openxmlformats.org/officeDocument/2006/relationships/hyperlink" Target="file:///C:\Users\q12059\Documents\3GPP%20RAN3\RAN3%20Meetings\RAN3_130%20(Nov%202025,%20Dallas)\Docs\R3-258021.zip" TargetMode="External"/><Relationship Id="rId646" Type="http://schemas.openxmlformats.org/officeDocument/2006/relationships/hyperlink" Target="file:///C:\Users\q12059\Documents\3GPP%20RAN3\RAN3%20Meetings\RAN3_130%20(Nov%202025,%20Dallas)\Docs\R3-258481.zip" TargetMode="External"/><Relationship Id="rId201" Type="http://schemas.openxmlformats.org/officeDocument/2006/relationships/hyperlink" Target="file:///C:\Users\q12059\Documents\3GPP%20RAN3\RAN3%20Meetings\RAN3_130%20(Nov%202025,%20Dallas)\Docs\R3-258620.zip" TargetMode="External"/><Relationship Id="rId285" Type="http://schemas.openxmlformats.org/officeDocument/2006/relationships/hyperlink" Target="file:///C:\Users\q12059\Documents\3GPP%20RAN3\RAN3%20Meetings\RAN3_130%20(Nov%202025,%20Dallas)\Docs\R3-258345.zip" TargetMode="External"/><Relationship Id="rId506" Type="http://schemas.openxmlformats.org/officeDocument/2006/relationships/hyperlink" Target="file:///C:\Users\q12059\Documents\3GPP%20RAN3\RAN3%20Meetings\RAN3_130%20(Nov%202025,%20Dallas)\Docs\R3-258079.zip" TargetMode="External"/><Relationship Id="rId492" Type="http://schemas.openxmlformats.org/officeDocument/2006/relationships/hyperlink" Target="file:///C:\Users\q12059\Documents\3GPP%20RAN3\RAN3%20Meetings\RAN3_130%20(Nov%202025,%20Dallas)\Docs\R3-258066.zip" TargetMode="External"/><Relationship Id="rId713" Type="http://schemas.openxmlformats.org/officeDocument/2006/relationships/hyperlink" Target="file:///C:\Users\q12059\Documents\3GPP%20RAN3\RAN3%20Meetings\RAN3_130%20(Nov%202025,%20Dallas)\Docs\R3-258249.zip" TargetMode="External"/><Relationship Id="rId145" Type="http://schemas.openxmlformats.org/officeDocument/2006/relationships/hyperlink" Target="file:///C:\Users\q12059\Documents\3GPP%20RAN3\RAN3%20Meetings\RAN3_130%20(Nov%202025,%20Dallas)\Docs\R3-258275.zip" TargetMode="External"/><Relationship Id="rId352" Type="http://schemas.openxmlformats.org/officeDocument/2006/relationships/hyperlink" Target="file:///C:\Users\q12059\Documents\3GPP%20RAN3\RAN3%20Meetings\RAN3_130%20(Nov%202025,%20Dallas)\Docs\R3-258224.zip" TargetMode="External"/><Relationship Id="rId212" Type="http://schemas.openxmlformats.org/officeDocument/2006/relationships/hyperlink" Target="file:///C:\Users\q12059\Documents\3GPP%20RAN3\RAN3%20Meetings\RAN3_130%20(Nov%202025,%20Dallas)\Docs\R3-258186.zip" TargetMode="External"/><Relationship Id="rId657" Type="http://schemas.openxmlformats.org/officeDocument/2006/relationships/hyperlink" Target="file:///C:\Users\q12059\Documents\3GPP%20RAN3\RAN3%20Meetings\RAN3_130%20(Nov%202025,%20Dallas)\Docs\R3-258462.zip" TargetMode="External"/><Relationship Id="rId296" Type="http://schemas.openxmlformats.org/officeDocument/2006/relationships/hyperlink" Target="file:///C:\Users\q12059\Documents\3GPP%20RAN3\RAN3%20Meetings\RAN3_130%20(Nov%202025,%20Dallas)\Docs\R3-258535.zip" TargetMode="External"/><Relationship Id="rId517" Type="http://schemas.openxmlformats.org/officeDocument/2006/relationships/hyperlink" Target="file:///C:\Users\q12059\Documents\3GPP%20RAN3\RAN3%20Meetings\RAN3_130%20(Nov%202025,%20Dallas)\Docs\R3-258189.zip" TargetMode="External"/><Relationship Id="rId724" Type="http://schemas.openxmlformats.org/officeDocument/2006/relationships/hyperlink" Target="file:///C:\Users\q12059\Documents\3GPP%20RAN3\RAN3%20Meetings\RAN3_130%20(Nov%202025,%20Dallas)\Docs\R3-258243.zip" TargetMode="External"/><Relationship Id="rId60" Type="http://schemas.openxmlformats.org/officeDocument/2006/relationships/hyperlink" Target="Inbox\R3-258709.zip" TargetMode="External"/><Relationship Id="rId156" Type="http://schemas.openxmlformats.org/officeDocument/2006/relationships/hyperlink" Target="file:///C:\Users\q12059\Documents\3GPP%20RAN3\RAN3%20Meetings\RAN3_130%20(Nov%202025,%20Dallas)\Docs\R3-258328.zip" TargetMode="External"/><Relationship Id="rId363" Type="http://schemas.openxmlformats.org/officeDocument/2006/relationships/hyperlink" Target="file:///C:\Users\q12059\Documents\3GPP%20RAN3\RAN3%20Meetings\RAN3_130%20(Nov%202025,%20Dallas)\Docs\R3-258202.zip" TargetMode="External"/><Relationship Id="rId570" Type="http://schemas.openxmlformats.org/officeDocument/2006/relationships/hyperlink" Target="file:///C:\Users\q12059\Documents\3GPP%20RAN3\RAN3%20Meetings\RAN3_130%20(Nov%202025,%20Dallas)\Docs\R3-258119.zip" TargetMode="External"/><Relationship Id="rId223" Type="http://schemas.openxmlformats.org/officeDocument/2006/relationships/hyperlink" Target="file:///C:\Users\q12059\Documents\3GPP%20RAN3\RAN3%20Meetings\RAN3_130%20(Nov%202025,%20Dallas)\Docs\R3-258254.zip" TargetMode="External"/><Relationship Id="rId430" Type="http://schemas.openxmlformats.org/officeDocument/2006/relationships/hyperlink" Target="Inbox\R3-258721.zip" TargetMode="External"/><Relationship Id="rId668" Type="http://schemas.openxmlformats.org/officeDocument/2006/relationships/hyperlink" Target="file:///C:\Users\q12059\Documents\3GPP%20RAN3\RAN3%20Meetings\RAN3_130%20(Nov%202025,%20Dallas)\Docs\R3-258368.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641.zip" TargetMode="External"/><Relationship Id="rId735" Type="http://schemas.openxmlformats.org/officeDocument/2006/relationships/hyperlink" Target="file:///C:\Users\q12059\Documents\3GPP%20RAN3\RAN3%20Meetings\RAN3_130%20(Nov%202025,%20Dallas)\Docs\R3-258454.zip" TargetMode="External"/><Relationship Id="rId167" Type="http://schemas.openxmlformats.org/officeDocument/2006/relationships/hyperlink" Target="file:///C:\Users\q12059\Documents\3GPP%20RAN3\RAN3%20Meetings\RAN3_130%20(Nov%202025,%20Dallas)\Docs\R3-258556.zip" TargetMode="External"/><Relationship Id="rId374" Type="http://schemas.openxmlformats.org/officeDocument/2006/relationships/hyperlink" Target="file:///C:\Users\q12059\Documents\3GPP%20RAN3\RAN3%20Meetings\RAN3_130%20(Nov%202025,%20Dallas)\Docs\R3-258220.zip" TargetMode="External"/><Relationship Id="rId581" Type="http://schemas.openxmlformats.org/officeDocument/2006/relationships/hyperlink" Target="file:///C:\Users\q12059\Documents\3GPP%20RAN3\RAN3%20Meetings\RAN3_130%20(Nov%202025,%20Dallas)\Docs\R3-258421.zip" TargetMode="External"/><Relationship Id="rId71" Type="http://schemas.openxmlformats.org/officeDocument/2006/relationships/hyperlink" Target="Inbox\R3-258765.zip" TargetMode="External"/><Relationship Id="rId234" Type="http://schemas.openxmlformats.org/officeDocument/2006/relationships/hyperlink" Target="file:///C:\Users\q12059\Documents\3GPP%20RAN3\RAN3%20Meetings\RAN3_130%20(Nov%202025,%20Dallas)\Docs\R3-258502.zip" TargetMode="External"/><Relationship Id="rId679" Type="http://schemas.openxmlformats.org/officeDocument/2006/relationships/hyperlink" Target="https://www.3gpp.org/ftp/tsg_ran/TSG_RAN/TSGR_109/Docs/RP-252867.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023.zip" TargetMode="External"/><Relationship Id="rId539" Type="http://schemas.openxmlformats.org/officeDocument/2006/relationships/hyperlink" Target="file:///C:\Users\q12059\Documents\3GPP%20RAN3\RAN3%20Meetings\RAN3_130%20(Nov%202025,%20Dallas)\Docs\R3-258298.zip" TargetMode="External"/><Relationship Id="rId746" Type="http://schemas.openxmlformats.org/officeDocument/2006/relationships/hyperlink" Target="file:///C:\Users\q12059\Documents\3GPP%20RAN3\RAN3%20Meetings\RAN3_130%20(Nov%202025,%20Dallas)\Docs\R3-258148.zip" TargetMode="External"/><Relationship Id="rId178" Type="http://schemas.openxmlformats.org/officeDocument/2006/relationships/hyperlink" Target="file:///C:\Users\q12059\Documents\3GPP%20RAN3\RAN3%20Meetings\RAN3_130%20(Nov%202025,%20Dallas)\Docs\R3-258660.zip" TargetMode="External"/><Relationship Id="rId301" Type="http://schemas.openxmlformats.org/officeDocument/2006/relationships/hyperlink" Target="file:///C:\Users\q12059\Documents\3GPP%20RAN3\RAN3%20Meetings\RAN3_130%20(Nov%202025,%20Dallas)\Docs\R3-258304.zip" TargetMode="External"/><Relationship Id="rId82" Type="http://schemas.openxmlformats.org/officeDocument/2006/relationships/hyperlink" Target="file:///C:\Users\q12059\Documents\3GPP%20RAN3\RAN3%20Meetings\RAN3_130%20(Nov%202025,%20Dallas)\Docs\R3-258434.zip" TargetMode="External"/><Relationship Id="rId385" Type="http://schemas.openxmlformats.org/officeDocument/2006/relationships/hyperlink" Target="file:///C:\Users\q12059\Documents\3GPP%20RAN3\RAN3%20Meetings\RAN3_130%20(Nov%202025,%20Dallas)\Docs\R3-258397.zip" TargetMode="External"/><Relationship Id="rId592" Type="http://schemas.openxmlformats.org/officeDocument/2006/relationships/hyperlink" Target="file:///C:\Users\q12059\Documents\3GPP%20RAN3\RAN3%20Meetings\RAN3_130%20(Nov%202025,%20Dallas)\Docs\R3-258229.zip" TargetMode="External"/><Relationship Id="rId606" Type="http://schemas.openxmlformats.org/officeDocument/2006/relationships/hyperlink" Target="file:///C:\Users\q12059\Documents\3GPP%20RAN3\RAN3%20Meetings\RAN3_130%20(Nov%202025,%20Dallas)\Docs\R3-258521.zip" TargetMode="External"/><Relationship Id="rId245" Type="http://schemas.openxmlformats.org/officeDocument/2006/relationships/hyperlink" Target="file:///C:\Users\q12059\Documents\3GPP%20RAN3\RAN3%20Meetings\RAN3_130%20(Nov%202025,%20Dallas)\Docs\R3-258316.zip" TargetMode="External"/><Relationship Id="rId452" Type="http://schemas.openxmlformats.org/officeDocument/2006/relationships/hyperlink" Target="file:///C:\Users\q12059\Documents\3GPP%20RAN3\RAN3%20Meetings\RAN3_130%20(Nov%202025,%20Dallas)\Docs\R3-258032.zip" TargetMode="External"/><Relationship Id="rId105" Type="http://schemas.openxmlformats.org/officeDocument/2006/relationships/hyperlink" Target="Inbox\R3-258769.zip" TargetMode="External"/><Relationship Id="rId312" Type="http://schemas.openxmlformats.org/officeDocument/2006/relationships/hyperlink" Target="file:///C:\Users\q12059\Documents\3GPP%20RAN3\RAN3%20Meetings\RAN3_130%20(Nov%202025,%20Dallas)\Docs\R3-258486.zip" TargetMode="External"/><Relationship Id="rId757" Type="http://schemas.openxmlformats.org/officeDocument/2006/relationships/hyperlink" Target="file:///C:\Users\q12059\Documents\3GPP%20RAN3\RAN3%20Meetings\RAN3_130%20(Nov%202025,%20Dallas)\Docs\R3-258613.zip" TargetMode="External"/><Relationship Id="rId93" Type="http://schemas.openxmlformats.org/officeDocument/2006/relationships/hyperlink" Target="file:///C:\Users\q12059\Documents\3GPP%20RAN3\RAN3%20Meetings\RAN3_130%20(Nov%202025,%20Dallas)\Docs\R3-258433.zip" TargetMode="External"/><Relationship Id="rId189" Type="http://schemas.openxmlformats.org/officeDocument/2006/relationships/hyperlink" Target="file:///C:\Users\q12059\Documents\3GPP%20RAN3\RAN3%20Meetings\RAN3_130%20(Nov%202025,%20Dallas)\Docs\R3-258239.zip" TargetMode="External"/><Relationship Id="rId396" Type="http://schemas.openxmlformats.org/officeDocument/2006/relationships/hyperlink" Target="file:///C:\Users\q12059\Documents\3GPP%20RAN3\RAN3%20Meetings\RAN3_130%20(Nov%202025,%20Dallas)\Docs\R3-258464.zip" TargetMode="External"/><Relationship Id="rId617" Type="http://schemas.openxmlformats.org/officeDocument/2006/relationships/hyperlink" Target="file:///C:\Users\q12059\Documents\3GPP%20RAN3\RAN3%20Meetings\RAN3_130%20(Nov%202025,%20Dallas)\Docs\R3-258188.zip" TargetMode="External"/><Relationship Id="rId256" Type="http://schemas.openxmlformats.org/officeDocument/2006/relationships/hyperlink" Target="file:///C:\Users\q12059\Documents\3GPP%20RAN3\RAN3%20Meetings\RAN3_130%20(Nov%202025,%20Dallas)\Docs\R3-258647.zip" TargetMode="External"/><Relationship Id="rId463" Type="http://schemas.openxmlformats.org/officeDocument/2006/relationships/hyperlink" Target="Inbox\R3-258706.zip" TargetMode="External"/><Relationship Id="rId670" Type="http://schemas.openxmlformats.org/officeDocument/2006/relationships/hyperlink" Target="file:///C:\Users\q12059\Documents\3GPP%20RAN3\RAN3%20Meetings\RAN3_130%20(Nov%202025,%20Dallas)\Docs\R3-258598.zip" TargetMode="External"/><Relationship Id="rId116" Type="http://schemas.openxmlformats.org/officeDocument/2006/relationships/hyperlink" Target="Inbox\R3-258712.zip" TargetMode="External"/><Relationship Id="rId323" Type="http://schemas.openxmlformats.org/officeDocument/2006/relationships/hyperlink" Target="Inbox\R3-258741.zip" TargetMode="External"/><Relationship Id="rId530" Type="http://schemas.openxmlformats.org/officeDocument/2006/relationships/hyperlink" Target="Inbox\R3-258748.zip" TargetMode="External"/><Relationship Id="rId768" Type="http://schemas.openxmlformats.org/officeDocument/2006/relationships/hyperlink" Target="file:///C:\Users\q12059\Documents\3GPP%20RAN3\RAN3%20Meetings\RAN3_130%20(Nov%202025,%20Dallas)\Docs\R3-258351.zip" TargetMode="External"/><Relationship Id="rId20" Type="http://schemas.openxmlformats.org/officeDocument/2006/relationships/hyperlink" Target="file:///C:\Users\q12059\Documents\3GPP%20RAN3\RAN3%20Meetings\RAN3_130%20(Nov%202025,%20Dallas)\Docs\R3-258388.zip" TargetMode="External"/><Relationship Id="rId628" Type="http://schemas.openxmlformats.org/officeDocument/2006/relationships/hyperlink" Target="file:///C:\Users\q12059\Documents\3GPP%20RAN3\RAN3%20Meetings\RAN3_130%20(Nov%202025,%20Dallas)\Docs\R3-258522.zip" TargetMode="External"/><Relationship Id="rId267" Type="http://schemas.openxmlformats.org/officeDocument/2006/relationships/hyperlink" Target="file:///C:\Users\q12059\Documents\3GPP%20RAN3\RAN3%20Meetings\RAN3_130%20(Nov%202025,%20Dallas)\Docs\R3-258480.zip" TargetMode="External"/><Relationship Id="rId474" Type="http://schemas.openxmlformats.org/officeDocument/2006/relationships/hyperlink" Target="file:///C:\Users\q12059\Documents\3GPP%20RAN3\RAN3%20Meetings\RAN3_130%20(Nov%202025,%20Dallas)\Docs\R3-258051.zip" TargetMode="External"/><Relationship Id="rId127" Type="http://schemas.openxmlformats.org/officeDocument/2006/relationships/hyperlink" Target="file:///C:\Users\q12059\Documents\3GPP%20RAN3\RAN3%20Meetings\RAN3_130%20(Nov%202025,%20Dallas)\Docs\R3-258508.zip" TargetMode="External"/><Relationship Id="rId681" Type="http://schemas.openxmlformats.org/officeDocument/2006/relationships/hyperlink" Target="file:///C:\Users\q12059\Documents\3GPP%20RAN3\RAN3%20Meetings\RAN3_130%20(Nov%202025,%20Dallas)\Docs\R3-258107.zip" TargetMode="External"/><Relationship Id="rId31" Type="http://schemas.openxmlformats.org/officeDocument/2006/relationships/hyperlink" Target="file:///C:\Users\q12059\Documents\3GPP%20RAN3\RAN3%20Meetings\RAN3_130%20(Nov%202025,%20Dallas)\Docs\R3-258576.zip" TargetMode="External"/><Relationship Id="rId334" Type="http://schemas.openxmlformats.org/officeDocument/2006/relationships/hyperlink" Target="Inbox\R3-258727.zip" TargetMode="External"/><Relationship Id="rId541" Type="http://schemas.openxmlformats.org/officeDocument/2006/relationships/hyperlink" Target="file:///C:\Users\q12059\Documents\3GPP%20RAN3\RAN3%20Meetings\RAN3_130%20(Nov%202025,%20Dallas)\Docs\R3-258418.zip" TargetMode="External"/><Relationship Id="rId639" Type="http://schemas.openxmlformats.org/officeDocument/2006/relationships/hyperlink" Target="file:///C:\Users\q12059\Documents\3GPP%20RAN3\RAN3%20Meetings\RAN3_130%20(Nov%202025,%20Dallas)\Docs\R3-258129.zip" TargetMode="External"/><Relationship Id="rId180" Type="http://schemas.openxmlformats.org/officeDocument/2006/relationships/hyperlink" Target="file:///C:\Users\q12059\Documents\3GPP%20RAN3\RAN3%20Meetings\RAN3_130%20(Nov%202025,%20Dallas)\Docs\R3-258664.zip" TargetMode="External"/><Relationship Id="rId278" Type="http://schemas.openxmlformats.org/officeDocument/2006/relationships/hyperlink" Target="file:///C:\Users\q12059\Documents\3GPP%20RAN3\RAN3%20Meetings\RAN3_130%20(Nov%202025,%20Dallas)\Docs\R3-258332.zip" TargetMode="External"/><Relationship Id="rId401" Type="http://schemas.openxmlformats.org/officeDocument/2006/relationships/hyperlink" Target="file:///C:\Users\q12059\Documents\3GPP%20RAN3\RAN3%20Meetings\RAN3_130%20(Nov%202025,%20Dallas)\Docs\R3-258495.zip" TargetMode="External"/><Relationship Id="rId485" Type="http://schemas.openxmlformats.org/officeDocument/2006/relationships/hyperlink" Target="file:///C:\Users\q12059\Documents\3GPP%20RAN3\RAN3%20Meetings\RAN3_130%20(Nov%202025,%20Dallas)\Docs\R3-258060.zip" TargetMode="External"/><Relationship Id="rId692" Type="http://schemas.openxmlformats.org/officeDocument/2006/relationships/hyperlink" Target="file:///C:\Users\q12059\Documents\3GPP%20RAN3\RAN3%20Meetings\RAN3_130%20(Nov%202025,%20Dallas)\Docs\R3-258600.zip" TargetMode="External"/><Relationship Id="rId706" Type="http://schemas.openxmlformats.org/officeDocument/2006/relationships/hyperlink" Target="file:///C:\Users\q12059\Documents\3GPP%20RAN3\RAN3%20Meetings\RAN3_130%20(Nov%202025,%20Dallas)\Docs\R3-258456.zip" TargetMode="External"/><Relationship Id="rId42" Type="http://schemas.openxmlformats.org/officeDocument/2006/relationships/hyperlink" Target="file:///C:\Users\q12059\Documents\3GPP%20RAN3\RAN3%20Meetings\RAN3_130%20(Nov%202025,%20Dallas)\Docs\R3-258104.zip" TargetMode="External"/><Relationship Id="rId138" Type="http://schemas.openxmlformats.org/officeDocument/2006/relationships/hyperlink" Target="file:///C:\Users\q12059\Documents\3GPP%20RAN3\RAN3%20Meetings\RAN3_130%20(Nov%202025,%20Dallas)\Docs\R3-258509.zip" TargetMode="External"/><Relationship Id="rId345" Type="http://schemas.openxmlformats.org/officeDocument/2006/relationships/hyperlink" Target="file:///C:\Users\q12059\Documents\3GPP%20RAN3\RAN3%20Meetings\RAN3_130%20(Nov%202025,%20Dallas)\Docs\R3-258162.zip" TargetMode="External"/><Relationship Id="rId552" Type="http://schemas.openxmlformats.org/officeDocument/2006/relationships/hyperlink" Target="file:///C:\Users\q12059\Documents\3GPP%20RAN3\RAN3%20Meetings\RAN3_130%20(Nov%202025,%20Dallas)\Docs\R3-258564.zip" TargetMode="External"/><Relationship Id="rId191" Type="http://schemas.openxmlformats.org/officeDocument/2006/relationships/hyperlink" Target="file:///C:\Users\q12059\Documents\3GPP%20RAN3\RAN3%20Meetings\RAN3_130%20(Nov%202025,%20Dallas)\Docs\R3-258474.zip" TargetMode="External"/><Relationship Id="rId205" Type="http://schemas.openxmlformats.org/officeDocument/2006/relationships/hyperlink" Target="file:///C:\Users\q12059\Documents\3GPP%20RAN3\RAN3%20Meetings\RAN3_130%20(Nov%202025,%20Dallas)\Docs\R3-258242.zip" TargetMode="External"/><Relationship Id="rId412" Type="http://schemas.openxmlformats.org/officeDocument/2006/relationships/hyperlink" Target="file:///C:\Users\q12059\Documents\3GPP%20RAN3\RAN3%20Meetings\RAN3_130%20(Nov%202025,%20Dallas)\Docs\R3-258676.zip" TargetMode="External"/><Relationship Id="rId107" Type="http://schemas.openxmlformats.org/officeDocument/2006/relationships/hyperlink" Target="Inbox\R3-258770.zip" TargetMode="External"/><Relationship Id="rId289" Type="http://schemas.openxmlformats.org/officeDocument/2006/relationships/hyperlink" Target="file:///C:\Users\q12059\Documents\3GPP%20RAN3\RAN3%20Meetings\RAN3_130%20(Nov%202025,%20Dallas)\Docs\R3-258349.zip" TargetMode="External"/><Relationship Id="rId454" Type="http://schemas.openxmlformats.org/officeDocument/2006/relationships/hyperlink" Target="Inbox\R3-258763.zip" TargetMode="External"/><Relationship Id="rId496" Type="http://schemas.openxmlformats.org/officeDocument/2006/relationships/hyperlink" Target="file:///C:\Users\q12059\Documents\3GPP%20RAN3\RAN3%20Meetings\RAN3_130%20(Nov%202025,%20Dallas)\Docs\R3-258070.zip" TargetMode="External"/><Relationship Id="rId661" Type="http://schemas.openxmlformats.org/officeDocument/2006/relationships/hyperlink" Target="file:///C:\Users\q12059\Documents\3GPP%20RAN3\RAN3%20Meetings\RAN3_130%20(Nov%202025,%20Dallas)\Docs\R3-258579.zip" TargetMode="External"/><Relationship Id="rId717" Type="http://schemas.openxmlformats.org/officeDocument/2006/relationships/hyperlink" Target="file:///C:\Users\q12059\Documents\3GPP%20RAN3\RAN3%20Meetings\RAN3_130%20(Nov%202025,%20Dallas)\Docs\R3-258601.zip" TargetMode="External"/><Relationship Id="rId759" Type="http://schemas.openxmlformats.org/officeDocument/2006/relationships/hyperlink" Target="file:///C:\Users\q12059\Documents\3GPP%20RAN3\RAN3%20Meetings\RAN3_130%20(Nov%202025,%20Dallas)\Docs\R3-258683.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Inbox\R3-258742.zip" TargetMode="External"/><Relationship Id="rId149" Type="http://schemas.openxmlformats.org/officeDocument/2006/relationships/hyperlink" Target="Inbox\R3-258781.zip" TargetMode="External"/><Relationship Id="rId314" Type="http://schemas.openxmlformats.org/officeDocument/2006/relationships/hyperlink" Target="file:///C:\Users\q12059\Documents\3GPP%20RAN3\RAN3%20Meetings\RAN3_130%20(Nov%202025,%20Dallas)\Docs\R3-258487.zip" TargetMode="External"/><Relationship Id="rId356" Type="http://schemas.openxmlformats.org/officeDocument/2006/relationships/hyperlink" Target="file:///C:\Users\q12059\Documents\3GPP%20RAN3\RAN3%20Meetings\RAN3_130%20(Nov%202025,%20Dallas)\Docs\R3-258230.zip" TargetMode="External"/><Relationship Id="rId398" Type="http://schemas.openxmlformats.org/officeDocument/2006/relationships/hyperlink" Target="file:///C:\Users\q12059\Documents\3GPP%20RAN3\RAN3%20Meetings\RAN3_130%20(Nov%202025,%20Dallas)\Docs\R3-258470.zip" TargetMode="External"/><Relationship Id="rId521" Type="http://schemas.openxmlformats.org/officeDocument/2006/relationships/hyperlink" Target="file:///C:\Users\q12059\Documents\3GPP%20RAN3\RAN3%20Meetings\RAN3_130%20(Nov%202025,%20Dallas)\Docs\R3-258678.zip" TargetMode="External"/><Relationship Id="rId563" Type="http://schemas.openxmlformats.org/officeDocument/2006/relationships/hyperlink" Target="file:///C:\Users\q12059\Documents\3GPP%20RAN3\RAN3%20Meetings\RAN3_130%20(Nov%202025,%20Dallas)\Docs\R3-258425.zip" TargetMode="External"/><Relationship Id="rId619" Type="http://schemas.openxmlformats.org/officeDocument/2006/relationships/hyperlink" Target="file:///C:\Users\q12059\Documents\3GPP%20RAN3\RAN3%20Meetings\RAN3_130%20(Nov%202025,%20Dallas)\Docs\R3-258285.zip" TargetMode="External"/><Relationship Id="rId770" Type="http://schemas.openxmlformats.org/officeDocument/2006/relationships/hyperlink" Target="file:///C:\Users\q12059\Documents\3GPP%20RAN3\RAN3%20Meetings\RAN3_130%20(Nov%202025,%20Dallas)\Docs\R3-258428.zip" TargetMode="External"/><Relationship Id="rId95" Type="http://schemas.openxmlformats.org/officeDocument/2006/relationships/hyperlink" Target="file:///C:\Users\q12059\Documents\3GPP%20RAN3\RAN3%20Meetings\RAN3_130%20(Nov%202025,%20Dallas)\Docs\R3-258458.zip" TargetMode="External"/><Relationship Id="rId160" Type="http://schemas.openxmlformats.org/officeDocument/2006/relationships/hyperlink" Target="file:///C:\Users\q12059\Documents\3GPP%20RAN3\RAN3%20Meetings\RAN3_130%20(Nov%202025,%20Dallas)\Docs\R3-258471.zip" TargetMode="External"/><Relationship Id="rId216" Type="http://schemas.openxmlformats.org/officeDocument/2006/relationships/hyperlink" Target="Inbox\R3-258759.zip" TargetMode="External"/><Relationship Id="rId423" Type="http://schemas.openxmlformats.org/officeDocument/2006/relationships/hyperlink" Target="file:///C:\Users\q12059\Documents\3GPP%20RAN3\RAN3%20Meetings\RAN3_130%20(Nov%202025,%20Dallas)\Docs\R3-258405.zip" TargetMode="External"/><Relationship Id="rId258" Type="http://schemas.openxmlformats.org/officeDocument/2006/relationships/hyperlink" Target="file:///C:\Users\q12059\Documents\3GPP%20RAN3\RAN3%20Meetings\RAN3_130%20(Nov%202025,%20Dallas)\Docs\R3-258687.zip" TargetMode="External"/><Relationship Id="rId465" Type="http://schemas.openxmlformats.org/officeDocument/2006/relationships/hyperlink" Target="file:///C:\Users\q12059\Documents\3GPP%20RAN3\RAN3%20Meetings\RAN3_130%20(Nov%202025,%20Dallas)\Docs\R3-258043.zip" TargetMode="External"/><Relationship Id="rId630" Type="http://schemas.openxmlformats.org/officeDocument/2006/relationships/hyperlink" Target="file:///C:\Users\q12059\Documents\3GPP%20RAN3\RAN3%20Meetings\RAN3_130%20(Nov%202025,%20Dallas)\Docs\R3-258565.zip" TargetMode="External"/><Relationship Id="rId672" Type="http://schemas.openxmlformats.org/officeDocument/2006/relationships/hyperlink" Target="file:///C:\Users\q12059\Documents\3GPP%20RAN3\RAN3%20Meetings\RAN3_130%20(Nov%202025,%20Dallas)\Docs\R3-258246.zip" TargetMode="External"/><Relationship Id="rId728" Type="http://schemas.openxmlformats.org/officeDocument/2006/relationships/hyperlink" Target="file:///C:\Users\q12059\Documents\3GPP%20RAN3\RAN3%20Meetings\RAN3_130%20(Nov%202025,%20Dallas)\Docs\R3-258196.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005.zip" TargetMode="External"/><Relationship Id="rId118" Type="http://schemas.openxmlformats.org/officeDocument/2006/relationships/hyperlink" Target="file:///C:\Users\q12059\Documents\3GPP%20RAN3\RAN3%20Meetings\RAN3_130%20(Nov%202025,%20Dallas)\Docs\R3-258672.zip" TargetMode="External"/><Relationship Id="rId325" Type="http://schemas.openxmlformats.org/officeDocument/2006/relationships/hyperlink" Target="file:///C:\Users\q12059\Documents\3GPP%20RAN3\RAN3%20Meetings\RAN3_130%20(Nov%202025,%20Dallas)\Docs\R3-258529.zip" TargetMode="External"/><Relationship Id="rId367" Type="http://schemas.openxmlformats.org/officeDocument/2006/relationships/hyperlink" Target="file:///C:\Users\q12059\Documents\3GPP%20RAN3\RAN3%20Meetings\RAN3_130%20(Nov%202025,%20Dallas)\Docs\R3-258213.zip" TargetMode="External"/><Relationship Id="rId532" Type="http://schemas.openxmlformats.org/officeDocument/2006/relationships/hyperlink" Target="file:///C:\Users\q12059\Documents\3GPP%20RAN3\RAN3%20Meetings\RAN3_130%20(Nov%202025,%20Dallas)\Docs\R3-258567.zip" TargetMode="External"/><Relationship Id="rId574" Type="http://schemas.openxmlformats.org/officeDocument/2006/relationships/hyperlink" Target="file:///C:\Users\q12059\Documents\3GPP%20RAN3\RAN3%20Meetings\RAN3_130%20(Nov%202025,%20Dallas)\Docs\R3-258136.zip" TargetMode="External"/><Relationship Id="rId171" Type="http://schemas.openxmlformats.org/officeDocument/2006/relationships/hyperlink" Target="file:///C:\Users\q12059\Documents\3GPP%20RAN3\RAN3%20Meetings\RAN3_130%20(Nov%202025,%20Dallas)\Docs\R3-258582.zip" TargetMode="External"/><Relationship Id="rId227" Type="http://schemas.openxmlformats.org/officeDocument/2006/relationships/hyperlink" Target="Inbox\R3-258743.zip" TargetMode="External"/><Relationship Id="rId269" Type="http://schemas.openxmlformats.org/officeDocument/2006/relationships/hyperlink" Target="file:///C:\Users\q12059\Documents\3GPP%20RAN3\RAN3%20Meetings\RAN3_130%20(Nov%202025,%20Dallas)\Docs\R3-258174.zip" TargetMode="External"/><Relationship Id="rId434" Type="http://schemas.openxmlformats.org/officeDocument/2006/relationships/hyperlink" Target="file:///C:\Users\q12059\Documents\3GPP%20RAN3\RAN3%20Meetings\RAN3_130%20(Nov%202025,%20Dallas)\Docs\R3-258016.zip" TargetMode="External"/><Relationship Id="rId476" Type="http://schemas.openxmlformats.org/officeDocument/2006/relationships/hyperlink" Target="file:///C:\Users\q12059\Documents\3GPP%20RAN3\RAN3%20Meetings\RAN3_130%20(Nov%202025,%20Dallas)\Docs\R3-258052.zip" TargetMode="External"/><Relationship Id="rId641" Type="http://schemas.openxmlformats.org/officeDocument/2006/relationships/hyperlink" Target="file:///C:\Users\q12059\Documents\3GPP%20RAN3\RAN3%20Meetings\RAN3_130%20(Nov%202025,%20Dallas)\Docs\R3-258190.zip" TargetMode="External"/><Relationship Id="rId683" Type="http://schemas.openxmlformats.org/officeDocument/2006/relationships/hyperlink" Target="file:///C:\Users\q12059\Documents\3GPP%20RAN3\RAN3%20Meetings\RAN3_130%20(Nov%202025,%20Dallas)\Docs\R3-258455.zip" TargetMode="External"/><Relationship Id="rId739" Type="http://schemas.openxmlformats.org/officeDocument/2006/relationships/hyperlink" Target="file:///C:\Users\q12059\Documents\3GPP%20RAN3\RAN3%20Meetings\RAN3_130%20(Nov%202025,%20Dallas)\Docs\R3-258630.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558.zip" TargetMode="External"/><Relationship Id="rId280" Type="http://schemas.openxmlformats.org/officeDocument/2006/relationships/hyperlink" Target="file:///C:\Users\q12059\Documents\3GPP%20RAN3\RAN3%20Meetings\RAN3_130%20(Nov%202025,%20Dallas)\Docs\R3-258375.zip" TargetMode="External"/><Relationship Id="rId336" Type="http://schemas.openxmlformats.org/officeDocument/2006/relationships/hyperlink" Target="file:///C:\Users\q12059\Documents\3GPP%20RAN3\RAN3%20Meetings\RAN3_130%20(Nov%202025,%20Dallas)\Docs\R3-258095.zip" TargetMode="External"/><Relationship Id="rId501" Type="http://schemas.openxmlformats.org/officeDocument/2006/relationships/hyperlink" Target="file:///C:\Users\q12059\Documents\3GPP%20RAN3\RAN3%20Meetings\RAN3_130%20(Nov%202025,%20Dallas)\Docs\R3-258075.zip" TargetMode="External"/><Relationship Id="rId543" Type="http://schemas.openxmlformats.org/officeDocument/2006/relationships/hyperlink" Target="file:///C:\Users\q12059\Documents\3GPP%20RAN3\RAN3%20Meetings\RAN3_130%20(Nov%202025,%20Dallas)\Docs\R3-258652.zip" TargetMode="External"/><Relationship Id="rId75" Type="http://schemas.openxmlformats.org/officeDocument/2006/relationships/hyperlink" Target="file:///C:\Users\q12059\Documents\3GPP%20RAN3\RAN3%20Meetings\RAN3_130%20(Nov%202025,%20Dallas)\Docs\R3-258422.zip" TargetMode="External"/><Relationship Id="rId140" Type="http://schemas.openxmlformats.org/officeDocument/2006/relationships/hyperlink" Target="Inbox\R3-258780.zip" TargetMode="External"/><Relationship Id="rId182" Type="http://schemas.openxmlformats.org/officeDocument/2006/relationships/hyperlink" Target="file:///C:\Users\q12059\Documents\3GPP%20RAN3\RAN3%20Meetings\RAN3_130%20(Nov%202025,%20Dallas)\Docs\R3-258666.zip" TargetMode="External"/><Relationship Id="rId378" Type="http://schemas.openxmlformats.org/officeDocument/2006/relationships/hyperlink" Target="file:///C:\Users\q12059\Documents\3GPP%20RAN3\RAN3%20Meetings\RAN3_130%20(Nov%202025,%20Dallas)\Docs\R3-258297.zip" TargetMode="External"/><Relationship Id="rId403" Type="http://schemas.openxmlformats.org/officeDocument/2006/relationships/hyperlink" Target="file:///C:\Users\q12059\Documents\3GPP%20RAN3\RAN3%20Meetings\RAN3_130%20(Nov%202025,%20Dallas)\Docs\R3-258506.zip" TargetMode="External"/><Relationship Id="rId585" Type="http://schemas.openxmlformats.org/officeDocument/2006/relationships/hyperlink" Target="file:///C:\Users\q12059\Documents\3GPP%20RAN3\RAN3%20Meetings\RAN3_130%20(Nov%202025,%20Dallas)\Docs\R3-258581.zip" TargetMode="External"/><Relationship Id="rId750" Type="http://schemas.openxmlformats.org/officeDocument/2006/relationships/hyperlink" Target="file:///C:\Users\q12059\Documents\3GPP%20RAN3\RAN3%20Meetings\RAN3_130%20(Nov%202025,%20Dallas)\Docs\R3-258257.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524.zip" TargetMode="External"/><Relationship Id="rId445" Type="http://schemas.openxmlformats.org/officeDocument/2006/relationships/hyperlink" Target="file:///C:\Users\q12059\Documents\3GPP%20RAN3\RAN3%20Meetings\RAN3_130%20(Nov%202025,%20Dallas)\Docs\R3-258027.zip" TargetMode="External"/><Relationship Id="rId487" Type="http://schemas.openxmlformats.org/officeDocument/2006/relationships/hyperlink" Target="file:///C:\Users\q12059\Documents\3GPP%20RAN3\RAN3%20Meetings\RAN3_130%20(Nov%202025,%20Dallas)\Docs\R3-258062.zip" TargetMode="External"/><Relationship Id="rId610" Type="http://schemas.openxmlformats.org/officeDocument/2006/relationships/hyperlink" Target="file:///C:\Users\q12059\Documents\3GPP%20RAN3\RAN3%20Meetings\RAN3_130%20(Nov%202025,%20Dallas)\Docs\R3-258643.zip" TargetMode="External"/><Relationship Id="rId652" Type="http://schemas.openxmlformats.org/officeDocument/2006/relationships/hyperlink" Target="file:///C:\Users\q12059\Documents\3GPP%20RAN3\RAN3%20Meetings\RAN3_130%20(Nov%202025,%20Dallas)\Docs\R3-258697.zip" TargetMode="External"/><Relationship Id="rId694" Type="http://schemas.openxmlformats.org/officeDocument/2006/relationships/hyperlink" Target="file:///C:\Users\q12059\Documents\3GPP%20RAN3\RAN3%20Meetings\RAN3_130%20(Nov%202025,%20Dallas)\Docs\R3-258688.zip" TargetMode="External"/><Relationship Id="rId708" Type="http://schemas.openxmlformats.org/officeDocument/2006/relationships/hyperlink" Target="file:///C:\Users\q12059\Documents\3GPP%20RAN3\RAN3%20Meetings\RAN3_130%20(Nov%202025,%20Dallas)\Docs\R3-258655.zip" TargetMode="External"/><Relationship Id="rId291" Type="http://schemas.openxmlformats.org/officeDocument/2006/relationships/hyperlink" Target="file:///C:\Users\q12059\Documents\3GPP%20RAN3\RAN3%20Meetings\RAN3_130%20(Nov%202025,%20Dallas)\Docs\R3-258394.zip" TargetMode="External"/><Relationship Id="rId305" Type="http://schemas.openxmlformats.org/officeDocument/2006/relationships/hyperlink" Target="file:///C:\Users\q12059\Documents\3GPP%20RAN3\RAN3%20Meetings\RAN3_130%20(Nov%202025,%20Dallas)\Docs\R3-258306.zip" TargetMode="External"/><Relationship Id="rId347" Type="http://schemas.openxmlformats.org/officeDocument/2006/relationships/hyperlink" Target="file:///C:\Users\q12059\Documents\3GPP%20RAN3\RAN3%20Meetings\RAN3_130%20(Nov%202025,%20Dallas)\Docs\R3-258164.zip" TargetMode="External"/><Relationship Id="rId512" Type="http://schemas.openxmlformats.org/officeDocument/2006/relationships/hyperlink" Target="file:///C:\Users\q12059\Documents\3GPP%20RAN3\RAN3%20Meetings\RAN3_130%20(Nov%202025,%20Dallas)\Docs\R3-258085.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215.zip" TargetMode="External"/><Relationship Id="rId151" Type="http://schemas.openxmlformats.org/officeDocument/2006/relationships/hyperlink" Target="file:///C:\Users\q12059\Documents\3GPP%20RAN3\RAN3%20Meetings\RAN3_130%20(Nov%202025,%20Dallas)\Docs\R3-258322.zip" TargetMode="External"/><Relationship Id="rId389" Type="http://schemas.openxmlformats.org/officeDocument/2006/relationships/hyperlink" Target="file:///C:\Users\q12059\Documents\3GPP%20RAN3\RAN3%20Meetings\RAN3_130%20(Nov%202025,%20Dallas)\Docs\R3-258411.zip" TargetMode="External"/><Relationship Id="rId554" Type="http://schemas.openxmlformats.org/officeDocument/2006/relationships/hyperlink" Target="Inbox\R3-258734.zip" TargetMode="External"/><Relationship Id="rId596" Type="http://schemas.openxmlformats.org/officeDocument/2006/relationships/hyperlink" Target="file:///C:\Users\q12059\Documents\3GPP%20RAN3\RAN3%20Meetings\RAN3_130%20(Nov%202025,%20Dallas)\Docs\R3-258120.zip" TargetMode="External"/><Relationship Id="rId761" Type="http://schemas.openxmlformats.org/officeDocument/2006/relationships/hyperlink" Target="file:///C:\Users\q12059\Documents\3GPP%20RAN3\RAN3%20Meetings\RAN3_130%20(Nov%202025,%20Dallas)\Docs\R3-258126.zip" TargetMode="External"/><Relationship Id="rId193" Type="http://schemas.openxmlformats.org/officeDocument/2006/relationships/hyperlink" Target="file:///C:\Users\q12059\Documents\3GPP%20RAN3\RAN3%20Meetings\RAN3_130%20(Nov%202025,%20Dallas)\Docs\R3-258012.zip" TargetMode="External"/><Relationship Id="rId207" Type="http://schemas.openxmlformats.org/officeDocument/2006/relationships/hyperlink" Target="Inbox\R3-258733.zip" TargetMode="External"/><Relationship Id="rId249" Type="http://schemas.openxmlformats.org/officeDocument/2006/relationships/hyperlink" Target="file:///C:\Users\q12059\Documents\3GPP%20RAN3\RAN3%20Meetings\RAN3_130%20(Nov%202025,%20Dallas)\Docs\R3-258410.zip" TargetMode="External"/><Relationship Id="rId414" Type="http://schemas.openxmlformats.org/officeDocument/2006/relationships/hyperlink" Target="file:///C:\Users\q12059\Documents\3GPP%20RAN3\RAN3%20Meetings\RAN3_130%20(Nov%202025,%20Dallas)\Docs\R3-258692.zip" TargetMode="External"/><Relationship Id="rId456" Type="http://schemas.openxmlformats.org/officeDocument/2006/relationships/hyperlink" Target="file:///C:\Users\q12059\Documents\3GPP%20RAN3\RAN3%20Meetings\RAN3_130%20(Nov%202025,%20Dallas)\Docs\R3-258035.zip" TargetMode="External"/><Relationship Id="rId498" Type="http://schemas.openxmlformats.org/officeDocument/2006/relationships/hyperlink" Target="file:///C:\Users\q12059\Documents\3GPP%20RAN3\RAN3%20Meetings\RAN3_130%20(Nov%202025,%20Dallas)\Docs\R3-258072.zip" TargetMode="External"/><Relationship Id="rId621" Type="http://schemas.openxmlformats.org/officeDocument/2006/relationships/hyperlink" Target="file:///C:\Users\q12059\Documents\3GPP%20RAN3\RAN3%20Meetings\RAN3_130%20(Nov%202025,%20Dallas)\Docs\R3-258318.zip" TargetMode="External"/><Relationship Id="rId663" Type="http://schemas.openxmlformats.org/officeDocument/2006/relationships/hyperlink" Target="file:///C:\Users\q12059\Documents\3GPP%20RAN3\RAN3%20Meetings\RAN3_130%20(Nov%202025,%20Dallas)\Docs\R3-258618.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570.zip" TargetMode="External"/><Relationship Id="rId260" Type="http://schemas.openxmlformats.org/officeDocument/2006/relationships/hyperlink" Target="file:///C:\Users\q12059\Documents\3GPP%20RAN3\RAN3%20Meetings\RAN3_130%20(Nov%202025,%20Dallas)\Docs\R3-258273.zip" TargetMode="External"/><Relationship Id="rId316" Type="http://schemas.openxmlformats.org/officeDocument/2006/relationships/hyperlink" Target="file:///C:\Users\q12059\Documents\3GPP%20RAN3\RAN3%20Meetings\RAN3_130%20(Nov%202025,%20Dallas)\Docs\R3-258488.zip" TargetMode="External"/><Relationship Id="rId523" Type="http://schemas.openxmlformats.org/officeDocument/2006/relationships/hyperlink" Target="file:///C:\Users\q12059\Documents\3GPP%20RAN3\RAN3%20Meetings\RAN3_130%20(Nov%202025,%20Dallas)\Docs\R3-258232.zip" TargetMode="External"/><Relationship Id="rId719" Type="http://schemas.openxmlformats.org/officeDocument/2006/relationships/hyperlink" Target="https://www.3gpp.org/ftp/tsg_ran/TSG_RAN/TSGR_109/Docs/RP-252819.zip" TargetMode="External"/><Relationship Id="rId55" Type="http://schemas.openxmlformats.org/officeDocument/2006/relationships/hyperlink" Target="file:///C:\Users\q12059\Documents\3GPP%20RAN3\RAN3%20Meetings\RAN3_130%20(Nov%202025,%20Dallas)\Docs\R3-258516.zip" TargetMode="External"/><Relationship Id="rId97" Type="http://schemas.openxmlformats.org/officeDocument/2006/relationships/hyperlink" Target="file:///C:\Users\q12059\Documents\3GPP%20RAN3\RAN3%20Meetings\RAN3_130%20(Nov%202025,%20Dallas)\Docs\R3-258475.zip" TargetMode="External"/><Relationship Id="rId120" Type="http://schemas.openxmlformats.org/officeDocument/2006/relationships/hyperlink" Target="Inbox\R3-258778.zip" TargetMode="External"/><Relationship Id="rId358" Type="http://schemas.openxmlformats.org/officeDocument/2006/relationships/hyperlink" Target="file:///C:\Users\q12059\Documents\3GPP%20RAN3\RAN3%20Meetings\RAN3_130%20(Nov%202025,%20Dallas)\Docs\R3-258276.zip" TargetMode="External"/><Relationship Id="rId565" Type="http://schemas.openxmlformats.org/officeDocument/2006/relationships/hyperlink" Target="file:///C:\Users\q12059\Documents\3GPP%20RAN3\RAN3%20Meetings\RAN3_130%20(Nov%202025,%20Dallas)\Docs\R3-258446.zip" TargetMode="External"/><Relationship Id="rId730" Type="http://schemas.openxmlformats.org/officeDocument/2006/relationships/hyperlink" Target="file:///C:\Users\q12059\Documents\3GPP%20RAN3\RAN3%20Meetings\RAN3_130%20(Nov%202025,%20Dallas)\Docs\R3-258289.zip" TargetMode="External"/><Relationship Id="rId772" Type="http://schemas.openxmlformats.org/officeDocument/2006/relationships/hyperlink" Target="file:///C:\Users\q12059\Documents\3GPP%20RAN3\RAN3%20Meetings\RAN3_130%20(Nov%202025,%20Dallas)\Docs\R3-258634.zip" TargetMode="External"/><Relationship Id="rId162" Type="http://schemas.openxmlformats.org/officeDocument/2006/relationships/hyperlink" Target="file:///C:\Users\q12059\Documents\3GPP%20RAN3\RAN3%20Meetings\RAN3_130%20(Nov%202025,%20Dallas)\Docs\R3-258555.zip" TargetMode="External"/><Relationship Id="rId218" Type="http://schemas.openxmlformats.org/officeDocument/2006/relationships/hyperlink" Target="file:///C:\Users\q12059\Documents\3GPP%20RAN3\RAN3%20Meetings\RAN3_130%20(Nov%202025,%20Dallas)\Docs\R3-258407.zip" TargetMode="External"/><Relationship Id="rId425" Type="http://schemas.openxmlformats.org/officeDocument/2006/relationships/hyperlink" Target="file:///C:\Users\q12059\Documents\3GPP%20RAN3\RAN3%20Meetings\RAN3_130%20(Nov%202025,%20Dallas)\Docs\R3-258443.zip" TargetMode="External"/><Relationship Id="rId467" Type="http://schemas.openxmlformats.org/officeDocument/2006/relationships/hyperlink" Target="file:///C:\Users\q12059\Documents\3GPP%20RAN3\RAN3%20Meetings\RAN3_130%20(Nov%202025,%20Dallas)\Docs\R3-258045.zip" TargetMode="External"/><Relationship Id="rId632" Type="http://schemas.openxmlformats.org/officeDocument/2006/relationships/hyperlink" Target="file:///C:\Users\q12059\Documents\3GPP%20RAN3\RAN3%20Meetings\RAN3_130%20(Nov%202025,%20Dallas)\Docs\R3-258629.zip" TargetMode="External"/><Relationship Id="rId271" Type="http://schemas.openxmlformats.org/officeDocument/2006/relationships/hyperlink" Target="file:///C:\Users\q12059\Documents\3GPP%20RAN3\RAN3%20Meetings\RAN3_130%20(Nov%202025,%20Dallas)\Docs\R3-258238.zip" TargetMode="External"/><Relationship Id="rId674" Type="http://schemas.openxmlformats.org/officeDocument/2006/relationships/hyperlink" Target="file:///C:\Users\q12059\Documents\3GPP%20RAN3\RAN3%20Meetings\RAN3_130%20(Nov%202025,%20Dallas)\Docs\R3-258209.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651.zip" TargetMode="External"/><Relationship Id="rId131" Type="http://schemas.openxmlformats.org/officeDocument/2006/relationships/hyperlink" Target="file:///C:\Users\q12059\Documents\3GPP%20RAN3\RAN3%20Meetings\RAN3_130%20(Nov%202025,%20Dallas)\Docs\R3-258695.zip" TargetMode="External"/><Relationship Id="rId327" Type="http://schemas.openxmlformats.org/officeDocument/2006/relationships/hyperlink" Target="Inbox\R3-258726.zip" TargetMode="External"/><Relationship Id="rId369" Type="http://schemas.openxmlformats.org/officeDocument/2006/relationships/hyperlink" Target="file:///C:\Users\q12059\Documents\3GPP%20RAN3\RAN3%20Meetings\RAN3_130%20(Nov%202025,%20Dallas)\Docs\R3-258260.zip" TargetMode="External"/><Relationship Id="rId534" Type="http://schemas.openxmlformats.org/officeDocument/2006/relationships/hyperlink" Target="file:///C:\Users\q12059\Documents\3GPP%20RAN3\RAN3%20Meetings\RAN3_130%20(Nov%202025,%20Dallas)\Docs\R3-258274.zip" TargetMode="External"/><Relationship Id="rId576" Type="http://schemas.openxmlformats.org/officeDocument/2006/relationships/hyperlink" Target="file:///C:\Users\q12059\Documents\3GPP%20RAN3\RAN3%20Meetings\RAN3_130%20(Nov%202025,%20Dallas)\Docs\R3-258235.zip" TargetMode="External"/><Relationship Id="rId741" Type="http://schemas.openxmlformats.org/officeDocument/2006/relationships/hyperlink" Target="file:///C:\Users\q12059\Documents\3GPP%20RAN3\RAN3%20Meetings\RAN3_130%20(Nov%202025,%20Dallas)\Docs\R3-258117.zip" TargetMode="External"/><Relationship Id="rId173" Type="http://schemas.openxmlformats.org/officeDocument/2006/relationships/hyperlink" Target="file:///C:\Users\q12059\Documents\3GPP%20RAN3\RAN3%20Meetings\RAN3_130%20(Nov%202025,%20Dallas)\Docs\R3-258584.zip" TargetMode="External"/><Relationship Id="rId229" Type="http://schemas.openxmlformats.org/officeDocument/2006/relationships/hyperlink" Target="file:///C:\Users\q12059\Documents\3GPP%20RAN3\RAN3%20Meetings\RAN3_130%20(Nov%202025,%20Dallas)\Docs\R3-258402.zip" TargetMode="External"/><Relationship Id="rId380" Type="http://schemas.openxmlformats.org/officeDocument/2006/relationships/hyperlink" Target="file:///C:\Users\q12059\Documents\3GPP%20RAN3\RAN3%20Meetings\RAN3_130%20(Nov%202025,%20Dallas)\Docs\R3-258334.zip" TargetMode="External"/><Relationship Id="rId436" Type="http://schemas.openxmlformats.org/officeDocument/2006/relationships/hyperlink" Target="file:///C:\Users\q12059\Documents\3GPP%20RAN3\RAN3%20Meetings\RAN3_130%20(Nov%202025,%20Dallas)\Docs\R3-258018.zip" TargetMode="External"/><Relationship Id="rId601" Type="http://schemas.openxmlformats.org/officeDocument/2006/relationships/hyperlink" Target="file:///C:\Users\q12059\Documents\3GPP%20RAN3\RAN3%20Meetings\RAN3_130%20(Nov%202025,%20Dallas)\Docs\R3-258340.zip" TargetMode="External"/><Relationship Id="rId643" Type="http://schemas.openxmlformats.org/officeDocument/2006/relationships/hyperlink" Target="file:///C:\Users\q12059\Documents\3GPP%20RAN3\RAN3%20Meetings\RAN3_130%20(Nov%202025,%20Dallas)\Docs\R3-258252.zip" TargetMode="External"/><Relationship Id="rId240" Type="http://schemas.openxmlformats.org/officeDocument/2006/relationships/hyperlink" Target="file:///C:\Users\q12059\Documents\3GPP%20RAN3\RAN3%20Meetings\RAN3_130%20(Nov%202025,%20Dallas)\Docs\R3-258526.zip" TargetMode="External"/><Relationship Id="rId478" Type="http://schemas.openxmlformats.org/officeDocument/2006/relationships/hyperlink" Target="file:///C:\Users\q12059\Documents\3GPP%20RAN3\RAN3%20Meetings\RAN3_130%20(Nov%202025,%20Dallas)\Docs\R3-258054.zip" TargetMode="External"/><Relationship Id="rId685" Type="http://schemas.openxmlformats.org/officeDocument/2006/relationships/hyperlink" Target="file:///C:\Users\q12059\Documents\3GPP%20RAN3\RAN3%20Meetings\RAN3_130%20(Nov%202025,%20Dallas)\Docs\R3-258108.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476.zip" TargetMode="External"/><Relationship Id="rId100" Type="http://schemas.openxmlformats.org/officeDocument/2006/relationships/hyperlink" Target="Inbox\R3-258698.zip" TargetMode="External"/><Relationship Id="rId282" Type="http://schemas.openxmlformats.org/officeDocument/2006/relationships/hyperlink" Target="file:///C:\Users\q12059\Documents\3GPP%20RAN3\RAN3%20Meetings\RAN3_130%20(Nov%202025,%20Dallas)\Docs\R3-258615.zip" TargetMode="External"/><Relationship Id="rId338" Type="http://schemas.openxmlformats.org/officeDocument/2006/relationships/hyperlink" Target="file:///C:\Users\q12059\Documents\3GPP%20RAN3\RAN3%20Meetings\RAN3_130%20(Nov%202025,%20Dallas)\Docs\R3-258097.zip" TargetMode="External"/><Relationship Id="rId503" Type="http://schemas.openxmlformats.org/officeDocument/2006/relationships/hyperlink" Target="file:///C:\Users\q12059\Documents\3GPP%20RAN3\RAN3%20Meetings\RAN3_130%20(Nov%202025,%20Dallas)\Docs\R3-258077.zip" TargetMode="External"/><Relationship Id="rId545" Type="http://schemas.openxmlformats.org/officeDocument/2006/relationships/hyperlink" Target="file:///C:\Users\q12059\Documents\3GPP%20RAN3\RAN3%20Meetings\RAN3_130%20(Nov%202025,%20Dallas)\Docs\R3-258694.zip" TargetMode="External"/><Relationship Id="rId587" Type="http://schemas.openxmlformats.org/officeDocument/2006/relationships/hyperlink" Target="file:///C:\Users\q12059\Documents\3GPP%20RAN3\RAN3%20Meetings\RAN3_130%20(Nov%202025,%20Dallas)\Docs\R3-258621.zip" TargetMode="External"/><Relationship Id="rId710" Type="http://schemas.openxmlformats.org/officeDocument/2006/relationships/hyperlink" Target="file:///C:\Users\q12059\Documents\3GPP%20RAN3\RAN3%20Meetings\RAN3_130%20(Nov%202025,%20Dallas)\Docs\R3-258192.zip" TargetMode="External"/><Relationship Id="rId752" Type="http://schemas.openxmlformats.org/officeDocument/2006/relationships/hyperlink" Target="file:///C:\Users\q12059\Documents\3GPP%20RAN3\RAN3%20Meetings\RAN3_130%20(Nov%202025,%20Dallas)\Docs\R3-258310.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155.zip" TargetMode="External"/><Relationship Id="rId184" Type="http://schemas.openxmlformats.org/officeDocument/2006/relationships/hyperlink" Target="file:///C:\Users\q12059\Documents\3GPP%20RAN3\RAN3%20Meetings\RAN3_130%20(Nov%202025,%20Dallas)\Docs\R3-258667.zip" TargetMode="External"/><Relationship Id="rId391" Type="http://schemas.openxmlformats.org/officeDocument/2006/relationships/hyperlink" Target="file:///C:\Users\q12059\Documents\3GPP%20RAN3\RAN3%20Meetings\RAN3_130%20(Nov%202025,%20Dallas)\Docs\R3-258414.zip" TargetMode="External"/><Relationship Id="rId405" Type="http://schemas.openxmlformats.org/officeDocument/2006/relationships/hyperlink" Target="file:///C:\Users\q12059\Documents\3GPP%20RAN3\RAN3%20Meetings\RAN3_130%20(Nov%202025,%20Dallas)\Docs\R3-258511.zip" TargetMode="External"/><Relationship Id="rId447" Type="http://schemas.openxmlformats.org/officeDocument/2006/relationships/hyperlink" Target="file:///C:\Users\q12059\Documents\3GPP%20RAN3\RAN3%20Meetings\RAN3_130%20(Nov%202025,%20Dallas)\Docs\R3-258029.zip" TargetMode="External"/><Relationship Id="rId612" Type="http://schemas.openxmlformats.org/officeDocument/2006/relationships/hyperlink" Target="file:///C:\Users\q12059\Documents\3GPP%20RAN3\RAN3%20Meetings\RAN3_130%20(Nov%202025,%20Dallas)\Docs\R3-258113.zip" TargetMode="External"/><Relationship Id="rId251" Type="http://schemas.openxmlformats.org/officeDocument/2006/relationships/hyperlink" Target="file:///C:\Users\q12059\Documents\3GPP%20RAN3\RAN3%20Meetings\RAN3_130%20(Nov%202025,%20Dallas)\Docs\R3-258637.zip" TargetMode="External"/><Relationship Id="rId489" Type="http://schemas.openxmlformats.org/officeDocument/2006/relationships/hyperlink" Target="file:///C:\Users\q12059\Documents\3GPP%20RAN3\RAN3%20Meetings\RAN3_130%20(Nov%202025,%20Dallas)\Docs\R3-258064.zip" TargetMode="External"/><Relationship Id="rId654" Type="http://schemas.openxmlformats.org/officeDocument/2006/relationships/hyperlink" Target="file:///C:\Users\q12059\Documents\3GPP%20RAN3\RAN3%20Meetings\RAN3_130%20(Nov%202025,%20Dallas)\Docs\R3-258578.zip" TargetMode="External"/><Relationship Id="rId696" Type="http://schemas.openxmlformats.org/officeDocument/2006/relationships/hyperlink" Target="file:///C:\Users\q12059\Documents\3GPP%20RAN3\RAN3%20Meetings\RAN3_130%20(Nov%202025,%20Dallas)\Docs\R3-258483.zip" TargetMode="External"/><Relationship Id="rId46" Type="http://schemas.openxmlformats.org/officeDocument/2006/relationships/hyperlink" Target="file:///C:\Users\q12059\Documents\3GPP%20RAN3\RAN3%20Meetings\RAN3_130%20(Nov%202025,%20Dallas)\Docs\R3-258091.zip" TargetMode="External"/><Relationship Id="rId293" Type="http://schemas.openxmlformats.org/officeDocument/2006/relationships/hyperlink" Target="file:///C:\Users\q12059\Documents\3GPP%20RAN3\RAN3%20Meetings\RAN3_130%20(Nov%202025,%20Dallas)\Docs\R3-258403.zip" TargetMode="External"/><Relationship Id="rId307" Type="http://schemas.openxmlformats.org/officeDocument/2006/relationships/hyperlink" Target="file:///C:\Users\q12059\Documents\3GPP%20RAN3\RAN3%20Meetings\RAN3_130%20(Nov%202025,%20Dallas)\Docs\R3-258106.zip" TargetMode="External"/><Relationship Id="rId349" Type="http://schemas.openxmlformats.org/officeDocument/2006/relationships/hyperlink" Target="file:///C:\Users\q12059\Documents\3GPP%20RAN3\RAN3%20Meetings\RAN3_130%20(Nov%202025,%20Dallas)\Docs\R3-258166.zip" TargetMode="External"/><Relationship Id="rId514" Type="http://schemas.openxmlformats.org/officeDocument/2006/relationships/hyperlink" Target="file:///C:\Users\q12059\Documents\3GPP%20RAN3\RAN3%20Meetings\RAN3_130%20(Nov%202025,%20Dallas)\Docs\R3-258087.zip" TargetMode="External"/><Relationship Id="rId556" Type="http://schemas.openxmlformats.org/officeDocument/2006/relationships/hyperlink" Target="file:///C:\Users\q12059\Documents\3GPP%20RAN3\RAN3%20Meetings\RAN3_130%20(Nov%202025,%20Dallas)\Docs\R3-258187.zip" TargetMode="External"/><Relationship Id="rId721" Type="http://schemas.openxmlformats.org/officeDocument/2006/relationships/hyperlink" Target="file:///C:\Users\q12059\Documents\3GPP%20RAN3\RAN3%20Meetings\RAN3_130%20(Nov%202025,%20Dallas)\Docs\R3-258357.zip" TargetMode="External"/><Relationship Id="rId763" Type="http://schemas.openxmlformats.org/officeDocument/2006/relationships/hyperlink" Target="file:///C:\Users\q12059\Documents\3GPP%20RAN3\RAN3%20Meetings\RAN3_130%20(Nov%202025,%20Dallas)\Docs\R3-258545.zip" TargetMode="External"/><Relationship Id="rId88" Type="http://schemas.openxmlformats.org/officeDocument/2006/relationships/hyperlink" Target="file:///C:\Users\q12059\Documents\3GPP%20RAN3\RAN3%20Meetings\RAN3_130%20(Nov%202025,%20Dallas)\Docs\R3-258438.zip" TargetMode="External"/><Relationship Id="rId111" Type="http://schemas.openxmlformats.org/officeDocument/2006/relationships/hyperlink" Target="Inbox\R3-258771.zip" TargetMode="External"/><Relationship Id="rId153" Type="http://schemas.openxmlformats.org/officeDocument/2006/relationships/hyperlink" Target="file:///C:\Users\q12059\Documents\3GPP%20RAN3\RAN3%20Meetings\RAN3_130%20(Nov%202025,%20Dallas)\Docs\R3-258324.zip" TargetMode="External"/><Relationship Id="rId195" Type="http://schemas.openxmlformats.org/officeDocument/2006/relationships/hyperlink" Target="file:///C:\Users\q12059\Documents\3GPP%20RAN3\RAN3%20Meetings\RAN3_130%20(Nov%202025,%20Dallas)\Docs\R3-258121.zip" TargetMode="External"/><Relationship Id="rId209" Type="http://schemas.openxmlformats.org/officeDocument/2006/relationships/hyperlink" Target="file:///C:\Users\q12059\Documents\3GPP%20RAN3\RAN3%20Meetings\RAN3_130%20(Nov%202025,%20Dallas)\Docs\R3-258125.zip" TargetMode="External"/><Relationship Id="rId360" Type="http://schemas.openxmlformats.org/officeDocument/2006/relationships/hyperlink" Target="file:///C:\Users\q12059\Documents\3GPP%20RAN3\RAN3%20Meetings\RAN3_130%20(Nov%202025,%20Dallas)\Docs\R3-258278.zip" TargetMode="External"/><Relationship Id="rId416" Type="http://schemas.openxmlformats.org/officeDocument/2006/relationships/hyperlink" Target="file:///C:\Users\q12059\Documents\3GPP%20RAN3\RAN3%20Meetings\RAN3_130%20(Nov%202025,%20Dallas)\Docs\R3-258111.zip" TargetMode="External"/><Relationship Id="rId598" Type="http://schemas.openxmlformats.org/officeDocument/2006/relationships/hyperlink" Target="file:///C:\Users\q12059\Documents\3GPP%20RAN3\RAN3%20Meetings\RAN3_130%20(Nov%202025,%20Dallas)\Docs\R3-258250.zip" TargetMode="External"/><Relationship Id="rId220" Type="http://schemas.openxmlformats.org/officeDocument/2006/relationships/hyperlink" Target="file:///C:\Users\q12059\Documents\3GPP%20RAN3\RAN3%20Meetings\RAN3_130%20(Nov%202025,%20Dallas)\Docs\R3-258150.zip" TargetMode="External"/><Relationship Id="rId458" Type="http://schemas.openxmlformats.org/officeDocument/2006/relationships/hyperlink" Target="file:///C:\Users\q12059\Documents\3GPP%20RAN3\RAN3%20Meetings\RAN3_130%20(Nov%202025,%20Dallas)\Docs\R3-258037.zip" TargetMode="External"/><Relationship Id="rId623" Type="http://schemas.openxmlformats.org/officeDocument/2006/relationships/hyperlink" Target="file:///C:\Users\q12059\Documents\3GPP%20RAN3\RAN3%20Meetings\RAN3_130%20(Nov%202025,%20Dallas)\Docs\R3-258352.zip" TargetMode="External"/><Relationship Id="rId665" Type="http://schemas.openxmlformats.org/officeDocument/2006/relationships/hyperlink" Target="file:///C:\Users\q12059\Documents\3GPP%20RAN3\RAN3%20Meetings\RAN3_130%20(Nov%202025,%20Dallas)\Docs\R3-258679.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149.zip" TargetMode="External"/><Relationship Id="rId262" Type="http://schemas.openxmlformats.org/officeDocument/2006/relationships/hyperlink" Target="file:///C:\Users\q12059\Documents\3GPP%20RAN3\RAN3%20Meetings\RAN3_130%20(Nov%202025,%20Dallas)\Docs\R3-258639.zip" TargetMode="External"/><Relationship Id="rId318" Type="http://schemas.openxmlformats.org/officeDocument/2006/relationships/hyperlink" Target="file:///C:\Users\q12059\Documents\3GPP%20RAN3\RAN3%20Meetings\RAN3_130%20(Nov%202025,%20Dallas)\Docs\R3-258489.zip" TargetMode="External"/><Relationship Id="rId525" Type="http://schemas.openxmlformats.org/officeDocument/2006/relationships/hyperlink" Target="file:///C:\Users\q12059\Documents\3GPP%20RAN3\RAN3%20Meetings\RAN3_130%20(Nov%202025,%20Dallas)\Docs\R3-258140.zip" TargetMode="External"/><Relationship Id="rId567" Type="http://schemas.openxmlformats.org/officeDocument/2006/relationships/hyperlink" Target="file:///C:\Users\q12059\Documents\3GPP%20RAN3\RAN3%20Meetings\RAN3_130%20(Nov%202025,%20Dallas)\Docs\R3-258568.zip" TargetMode="External"/><Relationship Id="rId732" Type="http://schemas.openxmlformats.org/officeDocument/2006/relationships/hyperlink" Target="file:///C:\Users\q12059\Documents\3GPP%20RAN3\RAN3%20Meetings\RAN3_130%20(Nov%202025,%20Dallas)\Docs\R3-258358.zip" TargetMode="External"/><Relationship Id="rId99" Type="http://schemas.openxmlformats.org/officeDocument/2006/relationships/hyperlink" Target="file:///C:\Users\q12059\Documents\3GPP%20RAN3\RAN3%20Meetings\RAN3_130%20(Nov%202025,%20Dallas)\Docs\R3-258173.zip" TargetMode="External"/><Relationship Id="rId122" Type="http://schemas.openxmlformats.org/officeDocument/2006/relationships/hyperlink" Target="file:///C:\Users\q12059\Documents\3GPP%20RAN3\RAN3%20Meetings\RAN3_130%20(Nov%202025,%20Dallas)\Docs\R3-258293.zip" TargetMode="External"/><Relationship Id="rId164" Type="http://schemas.openxmlformats.org/officeDocument/2006/relationships/hyperlink" Target="file:///C:\Users\q12059\Documents\3GPP%20RAN3\RAN3%20Meetings\RAN3_130%20(Nov%202025,%20Dallas)\Docs\R3-258552.zip" TargetMode="External"/><Relationship Id="rId371" Type="http://schemas.openxmlformats.org/officeDocument/2006/relationships/hyperlink" Target="file:///C:\Users\q12059\Documents\3GPP%20RAN3\RAN3%20Meetings\RAN3_130%20(Nov%202025,%20Dallas)\Docs\R3-258217.zip" TargetMode="External"/><Relationship Id="rId774" Type="http://schemas.openxmlformats.org/officeDocument/2006/relationships/hyperlink" Target="https://www.3gpp.org/ftp/tsg_ran/TSG_RAN/TSGR_109/Docs/RP-252113.zip" TargetMode="External"/><Relationship Id="rId427" Type="http://schemas.openxmlformats.org/officeDocument/2006/relationships/hyperlink" Target="file:///C:\Users\q12059\Documents\3GPP%20RAN3\RAN3%20Meetings\RAN3_130%20(Nov%202025,%20Dallas)\Docs\R3-258492.zip" TargetMode="External"/><Relationship Id="rId469" Type="http://schemas.openxmlformats.org/officeDocument/2006/relationships/hyperlink" Target="file:///C:\Users\q12059\Documents\3GPP%20RAN3\RAN3%20Meetings\RAN3_130%20(Nov%202025,%20Dallas)\Docs\R3-258047.zip" TargetMode="External"/><Relationship Id="rId634" Type="http://schemas.openxmlformats.org/officeDocument/2006/relationships/hyperlink" Target="file:///C:\Users\q12059\Documents\3GPP%20RAN3\RAN3%20Meetings\RAN3_130%20(Nov%202025,%20Dallas)\Docs\R3-258267.zip" TargetMode="External"/><Relationship Id="rId676" Type="http://schemas.openxmlformats.org/officeDocument/2006/relationships/hyperlink" Target="file:///C:\Users\q12059\Documents\3GPP%20RAN3\RAN3%20Meetings\RAN3_130%20(Nov%202025,%20Dallas)\Docs\R3-258518.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374.zip" TargetMode="External"/><Relationship Id="rId273" Type="http://schemas.openxmlformats.org/officeDocument/2006/relationships/hyperlink" Target="Inbox\R3-258795.zip" TargetMode="External"/><Relationship Id="rId329" Type="http://schemas.openxmlformats.org/officeDocument/2006/relationships/hyperlink" Target="Inbox\R3-258728.zip" TargetMode="External"/><Relationship Id="rId480" Type="http://schemas.openxmlformats.org/officeDocument/2006/relationships/hyperlink" Target="file:///C:\Users\q12059\Documents\3GPP%20RAN3\RAN3%20Meetings\RAN3_130%20(Nov%202025,%20Dallas)\Docs\R3-258055.zip" TargetMode="External"/><Relationship Id="rId536" Type="http://schemas.openxmlformats.org/officeDocument/2006/relationships/hyperlink" Target="file:///C:\Users\q12059\Documents\3GPP%20RAN3\RAN3%20Meetings\RAN3_130%20(Nov%202025,%20Dallas)\Docs\R3-258141.zip" TargetMode="External"/><Relationship Id="rId701" Type="http://schemas.openxmlformats.org/officeDocument/2006/relationships/hyperlink" Target="file:///C:\Users\q12059\Documents\3GPP%20RAN3\RAN3%20Meetings\RAN3_130%20(Nov%202025,%20Dallas)\Docs\R3-258193.zip" TargetMode="External"/><Relationship Id="rId68" Type="http://schemas.openxmlformats.org/officeDocument/2006/relationships/hyperlink" Target="file:///C:\Users\q12059\Documents\3GPP%20RAN3\RAN3%20Meetings\RAN3_130%20(Nov%202025,%20Dallas)\Docs\R3-258320.zip" TargetMode="External"/><Relationship Id="rId133" Type="http://schemas.openxmlformats.org/officeDocument/2006/relationships/hyperlink" Target="file:///C:\Users\q12059\Documents\3GPP%20RAN3\RAN3%20Meetings\RAN3_130%20(Nov%202025,%20Dallas)\Docs\R3-258589.zip" TargetMode="External"/><Relationship Id="rId175" Type="http://schemas.openxmlformats.org/officeDocument/2006/relationships/hyperlink" Target="file:///C:\Users\q12059\Documents\3GPP%20RAN3\RAN3%20Meetings\RAN3_130%20(Nov%202025,%20Dallas)\Docs\R3-258586.zip" TargetMode="External"/><Relationship Id="rId340" Type="http://schemas.openxmlformats.org/officeDocument/2006/relationships/hyperlink" Target="file:///C:\Users\q12059\Documents\3GPP%20RAN3\RAN3%20Meetings\RAN3_130%20(Nov%202025,%20Dallas)\Docs\R3-258099.zip" TargetMode="External"/><Relationship Id="rId578" Type="http://schemas.openxmlformats.org/officeDocument/2006/relationships/hyperlink" Target="file:///C:\Users\q12059\Documents\3GPP%20RAN3\RAN3%20Meetings\RAN3_130%20(Nov%202025,%20Dallas)\Docs\R3-258287.zip" TargetMode="External"/><Relationship Id="rId743" Type="http://schemas.openxmlformats.org/officeDocument/2006/relationships/hyperlink" Target="file:///C:\Users\q12059\Documents\3GPP%20RAN3\RAN3%20Meetings\RAN3_130%20(Nov%202025,%20Dallas)\Docs\R3-258131.zip" TargetMode="External"/><Relationship Id="rId200" Type="http://schemas.openxmlformats.org/officeDocument/2006/relationships/hyperlink" Target="file:///C:\Users\q12059\Documents\3GPP%20RAN3\RAN3%20Meetings\RAN3_130%20(Nov%202025,%20Dallas)\Docs\R3-258338.zip" TargetMode="External"/><Relationship Id="rId382" Type="http://schemas.openxmlformats.org/officeDocument/2006/relationships/hyperlink" Target="file:///C:\Users\q12059\Documents\3GPP%20RAN3\RAN3%20Meetings\RAN3_130%20(Nov%202025,%20Dallas)\Docs\R3-258307.zip" TargetMode="External"/><Relationship Id="rId438" Type="http://schemas.openxmlformats.org/officeDocument/2006/relationships/hyperlink" Target="file:///C:\Users\q12059\Documents\3GPP%20RAN3\RAN3%20Meetings\RAN3_130%20(Nov%202025,%20Dallas)\Docs\R3-258020.zip" TargetMode="External"/><Relationship Id="rId603" Type="http://schemas.openxmlformats.org/officeDocument/2006/relationships/hyperlink" Target="file:///C:\Users\q12059\Documents\3GPP%20RAN3\RAN3%20Meetings\RAN3_130%20(Nov%202025,%20Dallas)\Docs\R3-258363.zip" TargetMode="External"/><Relationship Id="rId645" Type="http://schemas.openxmlformats.org/officeDocument/2006/relationships/hyperlink" Target="file:///C:\Users\q12059\Documents\3GPP%20RAN3\RAN3%20Meetings\RAN3_130%20(Nov%202025,%20Dallas)\Docs\R3-258389.zip" TargetMode="External"/><Relationship Id="rId687" Type="http://schemas.openxmlformats.org/officeDocument/2006/relationships/hyperlink" Target="file:///C:\Users\q12059\Documents\3GPP%20RAN3\RAN3%20Meetings\RAN3_130%20(Nov%202025,%20Dallas)\Docs\R3-258176.zip" TargetMode="External"/><Relationship Id="rId242" Type="http://schemas.openxmlformats.org/officeDocument/2006/relationships/hyperlink" Target="file:///C:\Users\q12059\Documents\3GPP%20RAN3\RAN3%20Meetings\RAN3_130%20(Nov%202025,%20Dallas)\Docs\R3-258314.zip" TargetMode="External"/><Relationship Id="rId284" Type="http://schemas.openxmlformats.org/officeDocument/2006/relationships/hyperlink" Target="file:///C:\Users\q12059\Documents\3GPP%20RAN3\RAN3%20Meetings\RAN3_130%20(Nov%202025,%20Dallas)\Docs\R3-258344.zip" TargetMode="External"/><Relationship Id="rId491" Type="http://schemas.openxmlformats.org/officeDocument/2006/relationships/hyperlink" Target="Inbox\R3-258717.zip" TargetMode="External"/><Relationship Id="rId505" Type="http://schemas.openxmlformats.org/officeDocument/2006/relationships/hyperlink" Target="file:///C:\Users\q12059\Documents\3GPP%20RAN3\RAN3%20Meetings\RAN3_130%20(Nov%202025,%20Dallas)\Docs\R3-258078.zip" TargetMode="External"/><Relationship Id="rId712" Type="http://schemas.openxmlformats.org/officeDocument/2006/relationships/hyperlink" Target="file:///C:\Users\q12059\Documents\3GPP%20RAN3\RAN3%20Meetings\RAN3_130%20(Nov%202025,%20Dallas)\Docs\R3-258177.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Inbox\R3-258774.zip" TargetMode="External"/><Relationship Id="rId102" Type="http://schemas.openxmlformats.org/officeDocument/2006/relationships/hyperlink" Target="file:///C:\Users\q12059\Documents\3GPP%20RAN3\RAN3%20Meetings\RAN3_130%20(Nov%202025,%20Dallas)\Docs\R3-258417.zip" TargetMode="External"/><Relationship Id="rId144" Type="http://schemas.openxmlformats.org/officeDocument/2006/relationships/hyperlink" Target="file:///C:\Users\q12059\Documents\3GPP%20RAN3\RAN3%20Meetings\RAN3_130%20(Nov%202025,%20Dallas)\Docs\R3-258156.zip" TargetMode="External"/><Relationship Id="rId547" Type="http://schemas.openxmlformats.org/officeDocument/2006/relationships/hyperlink" Target="file:///C:\Users\q12059\Documents\3GPP%20RAN3\RAN3%20Meetings\RAN3_130%20(Nov%202025,%20Dallas)\Docs\R3-258135.zip" TargetMode="External"/><Relationship Id="rId589" Type="http://schemas.openxmlformats.org/officeDocument/2006/relationships/hyperlink" Target="file:///C:\Users\q12059\Documents\3GPP%20RAN3\RAN3%20Meetings\RAN3_130%20(Nov%202025,%20Dallas)\Docs\R3-258432.zip" TargetMode="External"/><Relationship Id="rId754" Type="http://schemas.openxmlformats.org/officeDocument/2006/relationships/hyperlink" Target="file:///C:\Users\q12059\Documents\3GPP%20RAN3\RAN3%20Meetings\RAN3_130%20(Nov%202025,%20Dallas)\Docs\R3-258377.zip" TargetMode="External"/><Relationship Id="rId90" Type="http://schemas.openxmlformats.org/officeDocument/2006/relationships/hyperlink" Target="file:///C:\Users\q12059\Documents\3GPP%20RAN3\RAN3%20Meetings\RAN3_130%20(Nov%202025,%20Dallas)\Docs\R3-258604.zip" TargetMode="External"/><Relationship Id="rId186" Type="http://schemas.openxmlformats.org/officeDocument/2006/relationships/hyperlink" Target="Inbox\R3-258776.zip" TargetMode="External"/><Relationship Id="rId351" Type="http://schemas.openxmlformats.org/officeDocument/2006/relationships/hyperlink" Target="file:///C:\Users\q12059\Documents\3GPP%20RAN3\RAN3%20Meetings\RAN3_130%20(Nov%202025,%20Dallas)\Docs\R3-258223.zip" TargetMode="External"/><Relationship Id="rId393" Type="http://schemas.openxmlformats.org/officeDocument/2006/relationships/hyperlink" Target="file:///C:\Users\q12059\Documents\3GPP%20RAN3\RAN3%20Meetings\RAN3_130%20(Nov%202025,%20Dallas)\Docs\R3-258429.zip" TargetMode="External"/><Relationship Id="rId407" Type="http://schemas.openxmlformats.org/officeDocument/2006/relationships/hyperlink" Target="file:///C:\Users\q12059\Documents\3GPP%20RAN3\RAN3%20Meetings\RAN3_130%20(Nov%202025,%20Dallas)\Docs\R3-258513.zip" TargetMode="External"/><Relationship Id="rId449" Type="http://schemas.openxmlformats.org/officeDocument/2006/relationships/hyperlink" Target="file:///C:\Users\q12059\Documents\3GPP%20RAN3\RAN3%20Meetings\RAN3_130%20(Nov%202025,%20Dallas)\Docs\R3-258030.zip" TargetMode="External"/><Relationship Id="rId614" Type="http://schemas.openxmlformats.org/officeDocument/2006/relationships/hyperlink" Target="file:///C:\Users\q12059\Documents\3GPP%20RAN3\RAN3%20Meetings\RAN3_130%20(Nov%202025,%20Dallas)\Docs\R3-258146.zip" TargetMode="External"/><Relationship Id="rId656" Type="http://schemas.openxmlformats.org/officeDocument/2006/relationships/hyperlink" Target="file:///C:\Users\q12059\Documents\3GPP%20RAN3\RAN3%20Meetings\RAN3_130%20(Nov%202025,%20Dallas)\Docs\R3-258198.zip" TargetMode="External"/><Relationship Id="rId211" Type="http://schemas.openxmlformats.org/officeDocument/2006/relationships/hyperlink" Target="file:///C:\Users\q12059\Documents\3GPP%20RAN3\RAN3%20Meetings\RAN3_130%20(Nov%202025,%20Dallas)\Docs\R3-258185.zip" TargetMode="External"/><Relationship Id="rId253" Type="http://schemas.openxmlformats.org/officeDocument/2006/relationships/hyperlink" Target="Inbox\R3-258788.zip" TargetMode="External"/><Relationship Id="rId295" Type="http://schemas.openxmlformats.org/officeDocument/2006/relationships/hyperlink" Target="Inbox\R3-258752.zip" TargetMode="External"/><Relationship Id="rId309" Type="http://schemas.openxmlformats.org/officeDocument/2006/relationships/hyperlink" Target="file:///C:\Users\q12059\Documents\3GPP%20RAN3\RAN3%20Meetings\RAN3_130%20(Nov%202025,%20Dallas)\Docs\R3-258118.zip" TargetMode="External"/><Relationship Id="rId460" Type="http://schemas.openxmlformats.org/officeDocument/2006/relationships/hyperlink" Target="file:///C:\Users\q12059\Documents\3GPP%20RAN3\RAN3%20Meetings\RAN3_130%20(Nov%202025,%20Dallas)\Docs\R3-258039.zip" TargetMode="External"/><Relationship Id="rId516" Type="http://schemas.openxmlformats.org/officeDocument/2006/relationships/hyperlink" Target="file:///C:\Users\q12059\Documents\3GPP%20RAN3\RAN3%20Meetings\RAN3_130%20(Nov%202025,%20Dallas)\Docs\R3-258505.zip" TargetMode="External"/><Relationship Id="rId698" Type="http://schemas.openxmlformats.org/officeDocument/2006/relationships/hyperlink" Target="file:///C:\Users\q12059\Documents\3GPP%20RAN3\RAN3%20Meetings\RAN3_130%20(Nov%202025,%20Dallas)\Docs\R3-258109.zip" TargetMode="External"/><Relationship Id="rId48" Type="http://schemas.openxmlformats.org/officeDocument/2006/relationships/hyperlink" Target="file:///C:\Users\q12059\Documents\3GPP%20RAN3\RAN3%20Meetings\RAN3_130%20(Nov%202025,%20Dallas)\Docs\R3-258199.zip" TargetMode="External"/><Relationship Id="rId113" Type="http://schemas.openxmlformats.org/officeDocument/2006/relationships/hyperlink" Target="Inbox\R3-258772.zip" TargetMode="External"/><Relationship Id="rId320" Type="http://schemas.openxmlformats.org/officeDocument/2006/relationships/hyperlink" Target="file:///C:\Users\q12059\Documents\3GPP%20RAN3\RAN3%20Meetings\RAN3_130%20(Nov%202025,%20Dallas)\Docs\R3-258490.zip" TargetMode="External"/><Relationship Id="rId558" Type="http://schemas.openxmlformats.org/officeDocument/2006/relationships/hyperlink" Target="file:///C:\Users\q12059\Documents\3GPP%20RAN3\RAN3%20Meetings\RAN3_130%20(Nov%202025,%20Dallas)\Docs\R3-258282.zip" TargetMode="External"/><Relationship Id="rId723" Type="http://schemas.openxmlformats.org/officeDocument/2006/relationships/hyperlink" Target="file:///C:\Users\q12059\Documents\3GPP%20RAN3\RAN3%20Meetings\RAN3_130%20(Nov%202025,%20Dallas)\Docs\R3-258147.zip" TargetMode="External"/><Relationship Id="rId765" Type="http://schemas.openxmlformats.org/officeDocument/2006/relationships/hyperlink" Target="file:///C:\Users\q12059\Documents\3GPP%20RAN3\RAN3%20Meetings\RAN3_130%20(Nov%202025,%20Dallas)\Docs\R3-258245.zip" TargetMode="External"/><Relationship Id="rId155" Type="http://schemas.openxmlformats.org/officeDocument/2006/relationships/hyperlink" Target="file:///C:\Users\q12059\Documents\3GPP%20RAN3\RAN3%20Meetings\RAN3_130%20(Nov%202025,%20Dallas)\Docs\R3-258326.zip" TargetMode="External"/><Relationship Id="rId197" Type="http://schemas.openxmlformats.org/officeDocument/2006/relationships/hyperlink" Target="Inbox\R3-258732.zip" TargetMode="External"/><Relationship Id="rId362" Type="http://schemas.openxmlformats.org/officeDocument/2006/relationships/hyperlink" Target="file:///C:\Users\q12059\Documents\3GPP%20RAN3\RAN3%20Meetings\RAN3_130%20(Nov%202025,%20Dallas)\Docs\R3-258167.zip" TargetMode="External"/><Relationship Id="rId418" Type="http://schemas.openxmlformats.org/officeDocument/2006/relationships/hyperlink" Target="file:///C:\Users\q12059\Documents\3GPP%20RAN3\RAN3%20Meetings\RAN3_130%20(Nov%202025,%20Dallas)\Docs\R3-258205.zip" TargetMode="External"/><Relationship Id="rId625" Type="http://schemas.openxmlformats.org/officeDocument/2006/relationships/hyperlink" Target="file:///C:\Users\q12059\Documents\3GPP%20RAN3\RAN3%20Meetings\RAN3_130%20(Nov%202025,%20Dallas)\Docs\R3-258409.zip" TargetMode="External"/><Relationship Id="rId222" Type="http://schemas.openxmlformats.org/officeDocument/2006/relationships/hyperlink" Target="file:///C:\Users\q12059\Documents\3GPP%20RAN3\RAN3%20Meetings\RAN3_130%20(Nov%202025,%20Dallas)\Docs\R3-258301.zip" TargetMode="External"/><Relationship Id="rId264" Type="http://schemas.openxmlformats.org/officeDocument/2006/relationships/hyperlink" Target="file:///C:\Users\q12059\Documents\3GPP%20RAN3\RAN3%20Meetings\RAN3_130%20(Nov%202025,%20Dallas)\Docs\R3-258004.zip" TargetMode="External"/><Relationship Id="rId471" Type="http://schemas.openxmlformats.org/officeDocument/2006/relationships/hyperlink" Target="file:///C:\Users\q12059\Documents\3GPP%20RAN3\RAN3%20Meetings\RAN3_130%20(Nov%202025,%20Dallas)\Docs\R3-258048.zip" TargetMode="External"/><Relationship Id="rId667" Type="http://schemas.openxmlformats.org/officeDocument/2006/relationships/hyperlink" Target="file:///C:\Users\q12059\Documents\3GPP%20RAN3\RAN3%20Meetings\RAN3_130%20(Nov%202025,%20Dallas)\Docs\R3-258649.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645.zip" TargetMode="External"/><Relationship Id="rId124" Type="http://schemas.openxmlformats.org/officeDocument/2006/relationships/hyperlink" Target="file:///C:\Users\q12059\Documents\3GPP%20RAN3\RAN3%20Meetings\RAN3_130%20(Nov%202025,%20Dallas)\Docs\R3-258390.zip" TargetMode="External"/><Relationship Id="rId527" Type="http://schemas.openxmlformats.org/officeDocument/2006/relationships/hyperlink" Target="file:///C:\Users\q12059\Documents\3GPP%20RAN3\RAN3%20Meetings\RAN3_130%20(Nov%202025,%20Dallas)\Docs\R3-258268.zip" TargetMode="External"/><Relationship Id="rId569" Type="http://schemas.openxmlformats.org/officeDocument/2006/relationships/hyperlink" Target="Inbox\R3-258751.zip" TargetMode="External"/><Relationship Id="rId734" Type="http://schemas.openxmlformats.org/officeDocument/2006/relationships/hyperlink" Target="file:///C:\Users\q12059\Documents\3GPP%20RAN3\RAN3%20Meetings\RAN3_130%20(Nov%202025,%20Dallas)\Docs\R3-258376.zip" TargetMode="External"/><Relationship Id="rId776" Type="http://schemas.openxmlformats.org/officeDocument/2006/relationships/hyperlink" Target="https://www.3gpp.org/ftp/tsg_ran/TSG_RAN/TSGR_109/Docs/RP-252445.zip" TargetMode="External"/><Relationship Id="rId70" Type="http://schemas.openxmlformats.org/officeDocument/2006/relationships/hyperlink" Target="file:///C:\Users\q12059\Documents\3GPP%20RAN3\RAN3%20Meetings\RAN3_130%20(Nov%202025,%20Dallas)\Docs\R3-258594.zip" TargetMode="External"/><Relationship Id="rId166" Type="http://schemas.openxmlformats.org/officeDocument/2006/relationships/hyperlink" Target="file:///C:\Users\q12059\Documents\3GPP%20RAN3\RAN3%20Meetings\RAN3_130%20(Nov%202025,%20Dallas)\Docs\R3-258554.zip" TargetMode="External"/><Relationship Id="rId331" Type="http://schemas.openxmlformats.org/officeDocument/2006/relationships/hyperlink" Target="Inbox\R3-258729.zip" TargetMode="External"/><Relationship Id="rId373" Type="http://schemas.openxmlformats.org/officeDocument/2006/relationships/hyperlink" Target="file:///C:\Users\q12059\Documents\3GPP%20RAN3\RAN3%20Meetings\RAN3_130%20(Nov%202025,%20Dallas)\Docs\R3-258219.zip" TargetMode="External"/><Relationship Id="rId429" Type="http://schemas.openxmlformats.org/officeDocument/2006/relationships/hyperlink" Target="file:///C:\Users\q12059\Documents\3GPP%20RAN3\RAN3%20Meetings\RAN3_130%20(Nov%202025,%20Dallas)\Docs\R3-258532.zip" TargetMode="External"/><Relationship Id="rId580" Type="http://schemas.openxmlformats.org/officeDocument/2006/relationships/hyperlink" Target="file:///C:\Users\q12059\Documents\3GPP%20RAN3\RAN3%20Meetings\RAN3_130%20(Nov%202025,%20Dallas)\Docs\R3-258399.zip" TargetMode="External"/><Relationship Id="rId636" Type="http://schemas.openxmlformats.org/officeDocument/2006/relationships/hyperlink" Target="file:///C:\Users\q12059\Documents\3GPP%20RAN3\RAN3%20Meetings\RAN3_130%20(Nov%202025,%20Dallas)\Docs\R3-258684.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302.zip" TargetMode="External"/><Relationship Id="rId440" Type="http://schemas.openxmlformats.org/officeDocument/2006/relationships/hyperlink" Target="file:///C:\Users\q12059\Documents\3GPP%20RAN3\RAN3%20Meetings\RAN3_130%20(Nov%202025,%20Dallas)\Docs\R3-258022.zip" TargetMode="External"/><Relationship Id="rId678" Type="http://schemas.openxmlformats.org/officeDocument/2006/relationships/hyperlink" Target="Inbox/R3-258731.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Inbox\R3-258796.zip" TargetMode="External"/><Relationship Id="rId300" Type="http://schemas.openxmlformats.org/officeDocument/2006/relationships/hyperlink" Target="file:///C:\Users\q12059\Documents\3GPP%20RAN3\RAN3%20Meetings\RAN3_130%20(Nov%202025,%20Dallas)\Docs\R3-258537.zip" TargetMode="External"/><Relationship Id="rId482" Type="http://schemas.openxmlformats.org/officeDocument/2006/relationships/hyperlink" Target="file:///C:\Users\q12059\Documents\3GPP%20RAN3\RAN3%20Meetings\RAN3_130%20(Nov%202025,%20Dallas)\Docs\R3-258057.zip" TargetMode="External"/><Relationship Id="rId538" Type="http://schemas.openxmlformats.org/officeDocument/2006/relationships/hyperlink" Target="file:///C:\Users\q12059\Documents\3GPP%20RAN3\RAN3%20Meetings\RAN3_130%20(Nov%202025,%20Dallas)\Docs\R3-258236.zip" TargetMode="External"/><Relationship Id="rId703" Type="http://schemas.openxmlformats.org/officeDocument/2006/relationships/hyperlink" Target="file:///C:\Users\q12059\Documents\3GPP%20RAN3\RAN3%20Meetings\RAN3_130%20(Nov%202025,%20Dallas)\Docs\R3-258355.zip" TargetMode="External"/><Relationship Id="rId745" Type="http://schemas.openxmlformats.org/officeDocument/2006/relationships/hyperlink" Target="file:///C:\Users\q12059\Documents\3GPP%20RAN3\RAN3%20Meetings\RAN3_130%20(Nov%202025,%20Dallas)\Docs\R3-258138.zip" TargetMode="External"/><Relationship Id="rId81" Type="http://schemas.openxmlformats.org/officeDocument/2006/relationships/hyperlink" Target="file:///C:\Users\q12059\Documents\3GPP%20RAN3\RAN3%20Meetings\RAN3_130%20(Nov%202025,%20Dallas)\Docs\R3-258172.zip" TargetMode="External"/><Relationship Id="rId135" Type="http://schemas.openxmlformats.org/officeDocument/2006/relationships/hyperlink" Target="file:///C:\Users\q12059\Documents\3GPP%20RAN3\RAN3%20Meetings\RAN3_130%20(Nov%202025,%20Dallas)\Docs\R3-258152.zip" TargetMode="External"/><Relationship Id="rId177" Type="http://schemas.openxmlformats.org/officeDocument/2006/relationships/hyperlink" Target="file:///C:\Users\q12059\Documents\3GPP%20RAN3\RAN3%20Meetings\RAN3_130%20(Nov%202025,%20Dallas)\Docs\R3-258659.zip" TargetMode="External"/><Relationship Id="rId342" Type="http://schemas.openxmlformats.org/officeDocument/2006/relationships/hyperlink" Target="file:///C:\Users\q12059\Documents\3GPP%20RAN3\RAN3%20Meetings\RAN3_130%20(Nov%202025,%20Dallas)\Docs\R3-258101.zip" TargetMode="External"/><Relationship Id="rId384" Type="http://schemas.openxmlformats.org/officeDocument/2006/relationships/hyperlink" Target="file:///C:\Users\q12059\Documents\3GPP%20RAN3\RAN3%20Meetings\RAN3_130%20(Nov%202025,%20Dallas)\Docs\R3-258396.zip" TargetMode="External"/><Relationship Id="rId591" Type="http://schemas.openxmlformats.org/officeDocument/2006/relationships/hyperlink" Target="file:///C:\Users\q12059\Documents\3GPP%20RAN3\RAN3%20Meetings\RAN3_130%20(Nov%202025,%20Dallas)\Docs\R3-258182.zip" TargetMode="External"/><Relationship Id="rId605" Type="http://schemas.openxmlformats.org/officeDocument/2006/relationships/hyperlink" Target="file:///C:\Users\q12059\Documents\3GPP%20RAN3\RAN3%20Meetings\RAN3_130%20(Nov%202025,%20Dallas)\Docs\R3-258448.zip" TargetMode="External"/><Relationship Id="rId202" Type="http://schemas.openxmlformats.org/officeDocument/2006/relationships/hyperlink" Target="file:///C:\Users\q12059\Documents\3GPP%20RAN3\RAN3%20Meetings\RAN3_130%20(Nov%202025,%20Dallas)\Docs\R3-258619.zip" TargetMode="External"/><Relationship Id="rId244" Type="http://schemas.openxmlformats.org/officeDocument/2006/relationships/hyperlink" Target="Inbox\R3-258760.zip" TargetMode="External"/><Relationship Id="rId647" Type="http://schemas.openxmlformats.org/officeDocument/2006/relationships/hyperlink" Target="file:///C:\Users\q12059\Documents\3GPP%20RAN3\RAN3%20Meetings\RAN3_130%20(Nov%202025,%20Dallas)\Docs\R3-258523.zip" TargetMode="External"/><Relationship Id="rId689" Type="http://schemas.openxmlformats.org/officeDocument/2006/relationships/hyperlink" Target="file:///C:\Users\q12059\Documents\3GPP%20RAN3\RAN3%20Meetings\RAN3_130%20(Nov%202025,%20Dallas)\Docs\R3-258354.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346.zip" TargetMode="External"/><Relationship Id="rId451" Type="http://schemas.openxmlformats.org/officeDocument/2006/relationships/hyperlink" Target="Inbox\R3-258714.zip" TargetMode="External"/><Relationship Id="rId493" Type="http://schemas.openxmlformats.org/officeDocument/2006/relationships/hyperlink" Target="file:///C:\Users\q12059\Documents\3GPP%20RAN3\RAN3%20Meetings\RAN3_130%20(Nov%202025,%20Dallas)\Docs\R3-258067.zip" TargetMode="External"/><Relationship Id="rId507" Type="http://schemas.openxmlformats.org/officeDocument/2006/relationships/hyperlink" Target="file:///C:\Users\q12059\Documents\3GPP%20RAN3\RAN3%20Meetings\RAN3_130%20(Nov%202025,%20Dallas)\Docs\R3-258080.zip" TargetMode="External"/><Relationship Id="rId549" Type="http://schemas.openxmlformats.org/officeDocument/2006/relationships/hyperlink" Target="file:///C:\Users\q12059\Documents\3GPP%20RAN3\RAN3%20Meetings\RAN3_130%20(Nov%202025,%20Dallas)\Docs\R3-258266.zip" TargetMode="External"/><Relationship Id="rId714" Type="http://schemas.openxmlformats.org/officeDocument/2006/relationships/hyperlink" Target="file:///C:\Users\q12059\Documents\3GPP%20RAN3\RAN3%20Meetings\RAN3_130%20(Nov%202025,%20Dallas)\Docs\R3-258356.zip" TargetMode="External"/><Relationship Id="rId756" Type="http://schemas.openxmlformats.org/officeDocument/2006/relationships/hyperlink" Target="file:///C:\Users\q12059\Documents\3GPP%20RAN3\RAN3%20Meetings\RAN3_130%20(Nov%202025,%20Dallas)\Docs\R3-258592.zip" TargetMode="External"/><Relationship Id="rId50" Type="http://schemas.openxmlformats.org/officeDocument/2006/relationships/hyperlink" Target="file:///C:\Users\q12059\Documents\3GPP%20RAN3\RAN3%20Meetings\RAN3_130%20(Nov%202025,%20Dallas)\Docs\R3-258485.zip" TargetMode="External"/><Relationship Id="rId104" Type="http://schemas.openxmlformats.org/officeDocument/2006/relationships/hyperlink" Target="file:///C:\Users\q12059\Documents\3GPP%20RAN3\RAN3%20Meetings\RAN3_130%20(Nov%202025,%20Dallas)\Docs\R3-258200.zip" TargetMode="External"/><Relationship Id="rId146" Type="http://schemas.openxmlformats.org/officeDocument/2006/relationships/hyperlink" Target="file:///C:\Users\q12059\Documents\3GPP%20RAN3\RAN3%20Meetings\RAN3_130%20(Nov%202025,%20Dallas)\Docs\R3-258312.zip" TargetMode="External"/><Relationship Id="rId188" Type="http://schemas.openxmlformats.org/officeDocument/2006/relationships/hyperlink" Target="Inbox\R3-258777.zip" TargetMode="External"/><Relationship Id="rId311" Type="http://schemas.openxmlformats.org/officeDocument/2006/relationships/hyperlink" Target="Inbox\R3-258725.zip" TargetMode="External"/><Relationship Id="rId353" Type="http://schemas.openxmlformats.org/officeDocument/2006/relationships/hyperlink" Target="file:///C:\Users\q12059\Documents\3GPP%20RAN3\RAN3%20Meetings\RAN3_130%20(Nov%202025,%20Dallas)\Docs\R3-258225.zip" TargetMode="External"/><Relationship Id="rId395" Type="http://schemas.openxmlformats.org/officeDocument/2006/relationships/hyperlink" Target="file:///C:\Users\q12059\Documents\3GPP%20RAN3\RAN3%20Meetings\RAN3_130%20(Nov%202025,%20Dallas)\Docs\R3-258451.zip" TargetMode="External"/><Relationship Id="rId409" Type="http://schemas.openxmlformats.org/officeDocument/2006/relationships/hyperlink" Target="file:///C:\Users\q12059\Documents\3GPP%20RAN3\RAN3%20Meetings\RAN3_130%20(Nov%202025,%20Dallas)\Docs\R3-258531.zip" TargetMode="External"/><Relationship Id="rId560" Type="http://schemas.openxmlformats.org/officeDocument/2006/relationships/hyperlink" Target="file:///C:\Users\q12059\Documents\3GPP%20RAN3\RAN3%20Meetings\RAN3_130%20(Nov%202025,%20Dallas)\Docs\R3-258361.zip" TargetMode="External"/><Relationship Id="rId92" Type="http://schemas.openxmlformats.org/officeDocument/2006/relationships/hyperlink" Target="file:///C:\Users\q12059\Documents\3GPP%20RAN3\RAN3%20Meetings\RAN3_130%20(Nov%202025,%20Dallas)\Docs\R3-258605.zip" TargetMode="External"/><Relationship Id="rId213" Type="http://schemas.openxmlformats.org/officeDocument/2006/relationships/hyperlink" Target="file:///C:\Users\q12059\Documents\3GPP%20RAN3\RAN3%20Meetings\RAN3_130%20(Nov%202025,%20Dallas)\Docs\R3-258240.zip" TargetMode="External"/><Relationship Id="rId420" Type="http://schemas.openxmlformats.org/officeDocument/2006/relationships/hyperlink" Target="file:///C:\Users\q12059\Documents\3GPP%20RAN3\RAN3%20Meetings\RAN3_130%20(Nov%202025,%20Dallas)\Docs\R3-258210.zip" TargetMode="External"/><Relationship Id="rId616" Type="http://schemas.openxmlformats.org/officeDocument/2006/relationships/hyperlink" Target="file:///C:\Users\q12059\Documents\3GPP%20RAN3\RAN3%20Meetings\RAN3_130%20(Nov%202025,%20Dallas)\Docs\R3-258178.zip" TargetMode="External"/><Relationship Id="rId658" Type="http://schemas.openxmlformats.org/officeDocument/2006/relationships/hyperlink" Target="file:///C:\Users\q12059\Documents\3GPP%20RAN3\RAN3%20Meetings\RAN3_130%20(Nov%202025,%20Dallas)\Docs\R3-258517.zip" TargetMode="External"/><Relationship Id="rId255" Type="http://schemas.openxmlformats.org/officeDocument/2006/relationships/hyperlink" Target="Inbox\R3-258789.zip" TargetMode="External"/><Relationship Id="rId297" Type="http://schemas.openxmlformats.org/officeDocument/2006/relationships/hyperlink" Target="Inbox\R3-258753.zip" TargetMode="External"/><Relationship Id="rId462" Type="http://schemas.openxmlformats.org/officeDocument/2006/relationships/hyperlink" Target="file:///C:\Users\q12059\Documents\3GPP%20RAN3\RAN3%20Meetings\RAN3_130%20(Nov%202025,%20Dallas)\Docs\R3-258041.zip" TargetMode="External"/><Relationship Id="rId518" Type="http://schemas.openxmlformats.org/officeDocument/2006/relationships/hyperlink" Target="file:///C:\Users\q12059\Documents\3GPP%20RAN3\RAN3%20Meetings\RAN3_130%20(Nov%202025,%20Dallas)\Docs\R3-258444.zip" TargetMode="External"/><Relationship Id="rId725" Type="http://schemas.openxmlformats.org/officeDocument/2006/relationships/hyperlink" Target="file:///C:\Users\q12059\Documents\3GPP%20RAN3\RAN3%20Meetings\RAN3_130%20(Nov%202025,%20Dallas)\Docs\R3-258116.zip" TargetMode="External"/><Relationship Id="rId115" Type="http://schemas.openxmlformats.org/officeDocument/2006/relationships/hyperlink" Target="file:///C:\Users\q12059\Documents\3GPP%20RAN3\RAN3%20Meetings\RAN3_130%20(Nov%202025,%20Dallas)\Docs\R3-258300.zip" TargetMode="External"/><Relationship Id="rId157" Type="http://schemas.openxmlformats.org/officeDocument/2006/relationships/hyperlink" Target="file:///C:\Users\q12059\Documents\3GPP%20RAN3\RAN3%20Meetings\RAN3_130%20(Nov%202025,%20Dallas)\Docs\R3-258341.zip" TargetMode="External"/><Relationship Id="rId322" Type="http://schemas.openxmlformats.org/officeDocument/2006/relationships/hyperlink" Target="file:///C:\Users\q12059\Documents\3GPP%20RAN3\RAN3%20Meetings\RAN3_130%20(Nov%202025,%20Dallas)\Docs\R3-258491.zip" TargetMode="External"/><Relationship Id="rId364" Type="http://schemas.openxmlformats.org/officeDocument/2006/relationships/hyperlink" Target="file:///C:\Users\q12059\Documents\3GPP%20RAN3\RAN3%20Meetings\RAN3_130%20(Nov%202025,%20Dallas)\Docs\R3-258203.zip" TargetMode="External"/><Relationship Id="rId767" Type="http://schemas.openxmlformats.org/officeDocument/2006/relationships/hyperlink" Target="file:///C:\Users\q12059\Documents\3GPP%20RAN3\RAN3%20Meetings\RAN3_130%20(Nov%202025,%20Dallas)\Docs\R3-258335.zip" TargetMode="External"/><Relationship Id="rId61" Type="http://schemas.openxmlformats.org/officeDocument/2006/relationships/hyperlink" Target="file:///C:\Users\q12059\Documents\3GPP%20RAN3\RAN3%20Meetings\RAN3_130%20(Nov%202025,%20Dallas)\Docs\R3-258460.zip" TargetMode="External"/><Relationship Id="rId199" Type="http://schemas.openxmlformats.org/officeDocument/2006/relationships/hyperlink" Target="file:///C:\Users\q12059\Documents\3GPP%20RAN3\RAN3%20Meetings\RAN3_130%20(Nov%202025,%20Dallas)\Docs\R3-258691.zip" TargetMode="External"/><Relationship Id="rId571" Type="http://schemas.openxmlformats.org/officeDocument/2006/relationships/hyperlink" Target="file:///C:\Users\q12059\Documents\3GPP%20RAN3\RAN3%20Meetings\RAN3_130%20(Nov%202025,%20Dallas)\Docs\R3-258447.zip" TargetMode="External"/><Relationship Id="rId627" Type="http://schemas.openxmlformats.org/officeDocument/2006/relationships/hyperlink" Target="file:///C:\Users\q12059\Documents\3GPP%20RAN3\RAN3%20Meetings\RAN3_130%20(Nov%202025,%20Dallas)\Docs\R3-258519.zip" TargetMode="External"/><Relationship Id="rId669" Type="http://schemas.openxmlformats.org/officeDocument/2006/relationships/hyperlink" Target="Inbox\R3-258758.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423.zip" TargetMode="External"/><Relationship Id="rId266" Type="http://schemas.openxmlformats.org/officeDocument/2006/relationships/hyperlink" Target="file:///C:\Users\q12059\Documents\3GPP%20RAN3\RAN3%20Meetings\RAN3_130%20(Nov%202025,%20Dallas)\Docs\R3-258143.zip" TargetMode="External"/><Relationship Id="rId431" Type="http://schemas.openxmlformats.org/officeDocument/2006/relationships/hyperlink" Target="file:///C:\Users\q12059\Documents\3GPP%20RAN3\RAN3%20Meetings\RAN3_130%20(Nov%202025,%20Dallas)\Docs\R3-258542.zip" TargetMode="External"/><Relationship Id="rId473" Type="http://schemas.openxmlformats.org/officeDocument/2006/relationships/hyperlink" Target="file:///C:\Users\q12059\Documents\3GPP%20RAN3\RAN3%20Meetings\RAN3_130%20(Nov%202025,%20Dallas)\Docs\R3-258050.zip" TargetMode="External"/><Relationship Id="rId529" Type="http://schemas.openxmlformats.org/officeDocument/2006/relationships/hyperlink" Target="Inbox\R3-258702.zip" TargetMode="External"/><Relationship Id="rId680" Type="http://schemas.openxmlformats.org/officeDocument/2006/relationships/hyperlink" Target="file:///C:\Users\q12059\Documents\3GPP%20RAN3\RAN3%20Meetings\RAN3_130%20(Nov%202025,%20Dallas)\Docs\R3-258086.zip" TargetMode="External"/><Relationship Id="rId736" Type="http://schemas.openxmlformats.org/officeDocument/2006/relationships/hyperlink" Target="file:///C:\Users\q12059\Documents\3GPP%20RAN3\RAN3%20Meetings\RAN3_130%20(Nov%202025,%20Dallas)\Docs\R3-258501.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392.zip" TargetMode="External"/><Relationship Id="rId168" Type="http://schemas.openxmlformats.org/officeDocument/2006/relationships/hyperlink" Target="file:///C:\Users\q12059\Documents\3GPP%20RAN3\RAN3%20Meetings\RAN3_130%20(Nov%202025,%20Dallas)\Docs\R3-258557.zip" TargetMode="External"/><Relationship Id="rId333" Type="http://schemas.openxmlformats.org/officeDocument/2006/relationships/hyperlink" Target="file:///C:\Users\q12059\Documents\3GPP%20RAN3\RAN3%20Meetings\RAN3_130%20(Nov%202025,%20Dallas)\Docs\R3-258674.zip" TargetMode="External"/><Relationship Id="rId540" Type="http://schemas.openxmlformats.org/officeDocument/2006/relationships/hyperlink" Target="file:///C:\Users\q12059\Documents\3GPP%20RAN3\RAN3%20Meetings\RAN3_130%20(Nov%202025,%20Dallas)\Docs\R3-258360.zip" TargetMode="External"/><Relationship Id="rId778" Type="http://schemas.openxmlformats.org/officeDocument/2006/relationships/theme" Target="theme/theme1.xml"/><Relationship Id="rId72" Type="http://schemas.openxmlformats.org/officeDocument/2006/relationships/hyperlink" Target="file:///C:\Users\q12059\Documents\3GPP%20RAN3\RAN3%20Meetings\RAN3_130%20(Nov%202025,%20Dallas)\Docs\R3-258214.zip" TargetMode="External"/><Relationship Id="rId375" Type="http://schemas.openxmlformats.org/officeDocument/2006/relationships/hyperlink" Target="file:///C:\Users\q12059\Documents\3GPP%20RAN3\RAN3%20Meetings\RAN3_130%20(Nov%202025,%20Dallas)\Docs\R3-258221.zip" TargetMode="External"/><Relationship Id="rId582" Type="http://schemas.openxmlformats.org/officeDocument/2006/relationships/hyperlink" Target="file:///C:\Users\q12059\Documents\3GPP%20RAN3\RAN3%20Meetings\RAN3_130%20(Nov%202025,%20Dallas)\Docs\R3-258426.zip" TargetMode="External"/><Relationship Id="rId638" Type="http://schemas.openxmlformats.org/officeDocument/2006/relationships/hyperlink" Target="file:///C:\Users\q12059\Documents\3GPP%20RAN3\RAN3%20Meetings\RAN3_130%20(Nov%202025,%20Dallas)\Docs\R3-258175.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614.zip" TargetMode="External"/><Relationship Id="rId277" Type="http://schemas.openxmlformats.org/officeDocument/2006/relationships/hyperlink" Target="file:///C:\Users\q12059\Documents\3GPP%20RAN3\RAN3%20Meetings\RAN3_130%20(Nov%202025,%20Dallas)\Docs\R3-258201.zip" TargetMode="External"/><Relationship Id="rId400" Type="http://schemas.openxmlformats.org/officeDocument/2006/relationships/hyperlink" Target="file:///C:\Users\q12059\Documents\3GPP%20RAN3\RAN3%20Meetings\RAN3_130%20(Nov%202025,%20Dallas)\Docs\R3-258494.zip" TargetMode="External"/><Relationship Id="rId442" Type="http://schemas.openxmlformats.org/officeDocument/2006/relationships/hyperlink" Target="file:///C:\Users\q12059\Documents\3GPP%20RAN3\RAN3%20Meetings\RAN3_130%20(Nov%202025,%20Dallas)\Docs\R3-258024.zip" TargetMode="External"/><Relationship Id="rId484" Type="http://schemas.openxmlformats.org/officeDocument/2006/relationships/hyperlink" Target="file:///C:\Users\q12059\Documents\3GPP%20RAN3\RAN3%20Meetings\RAN3_130%20(Nov%202025,%20Dallas)\Docs\R3-258059.zip" TargetMode="External"/><Relationship Id="rId705" Type="http://schemas.openxmlformats.org/officeDocument/2006/relationships/hyperlink" Target="file:///C:\Users\q12059\Documents\3GPP%20RAN3\RAN3%20Meetings\RAN3_130%20(Nov%202025,%20Dallas)\Docs\R3-258393.zip" TargetMode="External"/><Relationship Id="rId137" Type="http://schemas.openxmlformats.org/officeDocument/2006/relationships/hyperlink" Target="file:///C:\Users\q12059\Documents\3GPP%20RAN3\RAN3%20Meetings\RAN3_130%20(Nov%202025,%20Dallas)\Docs\R3-258662.zip" TargetMode="External"/><Relationship Id="rId302" Type="http://schemas.openxmlformats.org/officeDocument/2006/relationships/hyperlink" Target="Inbox\R3-258755.zip" TargetMode="External"/><Relationship Id="rId344" Type="http://schemas.openxmlformats.org/officeDocument/2006/relationships/hyperlink" Target="file:///C:\Users\q12059\Documents\3GPP%20RAN3\RAN3%20Meetings\RAN3_130%20(Nov%202025,%20Dallas)\Docs\R3-258103.zip" TargetMode="External"/><Relationship Id="rId691" Type="http://schemas.openxmlformats.org/officeDocument/2006/relationships/hyperlink" Target="file:///C:\Users\q12059\Documents\3GPP%20RAN3\RAN3%20Meetings\RAN3_130%20(Nov%202025,%20Dallas)\Docs\R3-258482.zip" TargetMode="External"/><Relationship Id="rId747" Type="http://schemas.openxmlformats.org/officeDocument/2006/relationships/hyperlink" Target="file:///C:\Users\q12059\Documents\3GPP%20RAN3\RAN3%20Meetings\RAN3_130%20(Nov%202025,%20Dallas)\Docs\R3-258184.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546.zip" TargetMode="External"/><Relationship Id="rId179" Type="http://schemas.openxmlformats.org/officeDocument/2006/relationships/hyperlink" Target="file:///C:\Users\q12059\Documents\3GPP%20RAN3\RAN3%20Meetings\RAN3_130%20(Nov%202025,%20Dallas)\Docs\R3-258663.zip" TargetMode="External"/><Relationship Id="rId386" Type="http://schemas.openxmlformats.org/officeDocument/2006/relationships/hyperlink" Target="file:///C:\Users\q12059\Documents\3GPP%20RAN3\RAN3%20Meetings\RAN3_130%20(Nov%202025,%20Dallas)\Docs\R3-258398.zip" TargetMode="External"/><Relationship Id="rId551" Type="http://schemas.openxmlformats.org/officeDocument/2006/relationships/hyperlink" Target="file:///C:\Users\q12059\Documents\3GPP%20RAN3\RAN3%20Meetings\RAN3_130%20(Nov%202025,%20Dallas)\Docs\R3-258617.zip" TargetMode="External"/><Relationship Id="rId593" Type="http://schemas.openxmlformats.org/officeDocument/2006/relationships/hyperlink" Target="file:///C:\Users\q12059\Documents\3GPP%20RAN3\RAN3%20Meetings\RAN3_130%20(Nov%202025,%20Dallas)\Docs\R3-258234.zip" TargetMode="External"/><Relationship Id="rId607" Type="http://schemas.openxmlformats.org/officeDocument/2006/relationships/hyperlink" Target="file:///C:\Users\q12059\Documents\3GPP%20RAN3\RAN3%20Meetings\RAN3_130%20(Nov%202025,%20Dallas)\Docs\R3-258611.zip" TargetMode="External"/><Relationship Id="rId649" Type="http://schemas.openxmlformats.org/officeDocument/2006/relationships/hyperlink" Target="file:///C:\Users\q12059\Documents\3GPP%20RAN3\RAN3%20Meetings\RAN3_130%20(Nov%202025,%20Dallas)\Docs\R3-258653.zip" TargetMode="External"/><Relationship Id="rId190" Type="http://schemas.openxmlformats.org/officeDocument/2006/relationships/hyperlink" Target="file:///C:\Users\q12059\Documents\3GPP%20RAN3\RAN3%20Meetings\RAN3_130%20(Nov%202025,%20Dallas)\Docs\R3-258472.zip" TargetMode="External"/><Relationship Id="rId204" Type="http://schemas.openxmlformats.org/officeDocument/2006/relationships/hyperlink" Target="file:///C:\Users\q12059\Documents\3GPP%20RAN3\RAN3%20Meetings\RAN3_130%20(Nov%202025,%20Dallas)\Docs\R3-258241.zip" TargetMode="External"/><Relationship Id="rId246" Type="http://schemas.openxmlformats.org/officeDocument/2006/relationships/hyperlink" Target="file:///C:\Users\q12059\Documents\3GPP%20RAN3\RAN3%20Meetings\RAN3_130%20(Nov%202025,%20Dallas)\Docs\R3-258382.zip" TargetMode="External"/><Relationship Id="rId288" Type="http://schemas.openxmlformats.org/officeDocument/2006/relationships/hyperlink" Target="file:///C:\Users\q12059\Documents\3GPP%20RAN3\RAN3%20Meetings\RAN3_130%20(Nov%202025,%20Dallas)\Docs\R3-258348.zip" TargetMode="External"/><Relationship Id="rId411" Type="http://schemas.openxmlformats.org/officeDocument/2006/relationships/hyperlink" Target="file:///C:\Users\q12059\Documents\3GPP%20RAN3\RAN3%20Meetings\RAN3_130%20(Nov%202025,%20Dallas)\Docs\R3-258563.zip" TargetMode="External"/><Relationship Id="rId453" Type="http://schemas.openxmlformats.org/officeDocument/2006/relationships/hyperlink" Target="file:///C:\Users\q12059\Documents\3GPP%20RAN3\RAN3%20Meetings\RAN3_130%20(Nov%202025,%20Dallas)\Docs\R3-258033.zip" TargetMode="External"/><Relationship Id="rId509" Type="http://schemas.openxmlformats.org/officeDocument/2006/relationships/hyperlink" Target="file:///C:\Users\q12059\Documents\3GPP%20RAN3\RAN3%20Meetings\RAN3_130%20(Nov%202025,%20Dallas)\Docs\R3-258082.zip" TargetMode="External"/><Relationship Id="rId660" Type="http://schemas.openxmlformats.org/officeDocument/2006/relationships/hyperlink" Target="file:///C:\Users\q12059\Documents\3GPP%20RAN3\RAN3%20Meetings\RAN3_130%20(Nov%202025,%20Dallas)\Docs\R3-258367.zip" TargetMode="External"/><Relationship Id="rId106" Type="http://schemas.openxmlformats.org/officeDocument/2006/relationships/hyperlink" Target="file:///C:\Users\q12059\Documents\3GPP%20RAN3\RAN3%20Meetings\RAN3_130%20(Nov%202025,%20Dallas)\Docs\R3-258331.zip" TargetMode="External"/><Relationship Id="rId313" Type="http://schemas.openxmlformats.org/officeDocument/2006/relationships/hyperlink" Target="Inbox\R3-258701.zip" TargetMode="External"/><Relationship Id="rId495" Type="http://schemas.openxmlformats.org/officeDocument/2006/relationships/hyperlink" Target="file:///C:\Users\q12059\Documents\3GPP%20RAN3\RAN3%20Meetings\RAN3_130%20(Nov%202025,%20Dallas)\Docs\R3-258069.zip" TargetMode="External"/><Relationship Id="rId716" Type="http://schemas.openxmlformats.org/officeDocument/2006/relationships/hyperlink" Target="file:///C:\Users\q12059\Documents\3GPP%20RAN3\RAN3%20Meetings\RAN3_130%20(Nov%202025,%20Dallas)\Docs\R3-258484.zip" TargetMode="External"/><Relationship Id="rId758" Type="http://schemas.openxmlformats.org/officeDocument/2006/relationships/hyperlink" Target="file:///C:\Users\q12059\Documents\3GPP%20RAN3\RAN3%20Meetings\RAN3_130%20(Nov%202025,%20Dallas)\Docs\R3-258631.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Inbox\R3-258705.zip" TargetMode="External"/><Relationship Id="rId94" Type="http://schemas.openxmlformats.org/officeDocument/2006/relationships/hyperlink" Target="file:///C:\Users\q12059\Documents\3GPP%20RAN3\RAN3%20Meetings\RAN3_130%20(Nov%202025,%20Dallas)\Docs\R3-258216.zip" TargetMode="External"/><Relationship Id="rId148" Type="http://schemas.openxmlformats.org/officeDocument/2006/relationships/hyperlink" Target="file:///C:\Users\q12059\Documents\3GPP%20RAN3\RAN3%20Meetings\RAN3_130%20(Nov%202025,%20Dallas)\Docs\R3-258317.zip" TargetMode="External"/><Relationship Id="rId355" Type="http://schemas.openxmlformats.org/officeDocument/2006/relationships/hyperlink" Target="file:///C:\Users\q12059\Documents\3GPP%20RAN3\RAN3%20Meetings\RAN3_130%20(Nov%202025,%20Dallas)\Docs\R3-258228.zip" TargetMode="External"/><Relationship Id="rId397" Type="http://schemas.openxmlformats.org/officeDocument/2006/relationships/hyperlink" Target="file:///C:\Users\q12059\Documents\3GPP%20RAN3\RAN3%20Meetings\RAN3_130%20(Nov%202025,%20Dallas)\Docs\R3-258465.zip" TargetMode="External"/><Relationship Id="rId520" Type="http://schemas.openxmlformats.org/officeDocument/2006/relationships/hyperlink" Target="file:///C:\Users\q12059\Documents\3GPP%20RAN3\RAN3%20Meetings\RAN3_130%20(Nov%202025,%20Dallas)\Docs\R3-258445.zip" TargetMode="External"/><Relationship Id="rId562" Type="http://schemas.openxmlformats.org/officeDocument/2006/relationships/hyperlink" Target="file:///C:\Users\q12059\Documents\3GPP%20RAN3\RAN3%20Meetings\RAN3_130%20(Nov%202025,%20Dallas)\Docs\R3-258419.zip" TargetMode="External"/><Relationship Id="rId618" Type="http://schemas.openxmlformats.org/officeDocument/2006/relationships/hyperlink" Target="file:///C:\Users\q12059\Documents\3GPP%20RAN3\RAN3%20Meetings\RAN3_130%20(Nov%202025,%20Dallas)\Docs\R3-258255.zip" TargetMode="External"/><Relationship Id="rId215" Type="http://schemas.openxmlformats.org/officeDocument/2006/relationships/hyperlink" Target="file:///C:\Users\q12059\Documents\3GPP%20RAN3\RAN3%20Meetings\RAN3_130%20(Nov%202025,%20Dallas)\Docs\R3-258595.zip" TargetMode="External"/><Relationship Id="rId257" Type="http://schemas.openxmlformats.org/officeDocument/2006/relationships/hyperlink" Target="file:///C:\Users\q12059\Documents\3GPP%20RAN3\RAN3%20Meetings\RAN3_130%20(Nov%202025,%20Dallas)\Docs\R3-258686.zip" TargetMode="External"/><Relationship Id="rId422" Type="http://schemas.openxmlformats.org/officeDocument/2006/relationships/hyperlink" Target="Inbox\R3-258718.zip" TargetMode="External"/><Relationship Id="rId464" Type="http://schemas.openxmlformats.org/officeDocument/2006/relationships/hyperlink" Target="file:///C:\Users\q12059\Documents\3GPP%20RAN3\RAN3%20Meetings\RAN3_130%20(Nov%202025,%20Dallas)\Docs\R3-258042.zip" TargetMode="External"/><Relationship Id="rId299" Type="http://schemas.openxmlformats.org/officeDocument/2006/relationships/hyperlink" Target="Inbox\R3-258754.zip" TargetMode="External"/><Relationship Id="rId727" Type="http://schemas.openxmlformats.org/officeDocument/2006/relationships/hyperlink" Target="file:///C:\Users\q12059\Documents\3GPP%20RAN3\RAN3%20Meetings\RAN3_130%20(Nov%202025,%20Dallas)\Docs\R3-258137.zip" TargetMode="External"/><Relationship Id="rId63" Type="http://schemas.openxmlformats.org/officeDocument/2006/relationships/hyperlink" Target="file:///C:\Users\q12059\Documents\3GPP%20RAN3\RAN3%20Meetings\RAN3_130%20(Nov%202025,%20Dallas)\Docs\R3-258673.zip" TargetMode="External"/><Relationship Id="rId159" Type="http://schemas.openxmlformats.org/officeDocument/2006/relationships/hyperlink" Target="file:///C:\Users\q12059\Documents\3GPP%20RAN3\RAN3%20Meetings\RAN3_130%20(Nov%202025,%20Dallas)\Docs\R3-258459.zip" TargetMode="External"/><Relationship Id="rId366" Type="http://schemas.openxmlformats.org/officeDocument/2006/relationships/hyperlink" Target="file:///C:\Users\q12059\Documents\3GPP%20RAN3\RAN3%20Meetings\RAN3_130%20(Nov%202025,%20Dallas)\Docs\R3-258212.zip" TargetMode="External"/><Relationship Id="rId573" Type="http://schemas.openxmlformats.org/officeDocument/2006/relationships/hyperlink" Target="file:///C:\Users\q12059\Documents\3GPP%20RAN3\RAN3%20Meetings\RAN3_130%20(Nov%202025,%20Dallas)\Docs\R3-258160.zip" TargetMode="External"/><Relationship Id="rId226" Type="http://schemas.openxmlformats.org/officeDocument/2006/relationships/hyperlink" Target="file:///C:\Users\q12059\Documents\3GPP%20RAN3\RAN3%20Meetings\RAN3_130%20(Nov%202025,%20Dallas)\Docs\R3-258503.zip" TargetMode="External"/><Relationship Id="rId433" Type="http://schemas.openxmlformats.org/officeDocument/2006/relationships/hyperlink" Target="file:///C:\Users\q12059\Documents\3GPP%20RAN3\RAN3%20Meetings\RAN3_130%20(Nov%202025,%20Dallas)\Docs\R3-258566.zip" TargetMode="External"/><Relationship Id="rId640" Type="http://schemas.openxmlformats.org/officeDocument/2006/relationships/hyperlink" Target="file:///C:\Users\q12059\Documents\3GPP%20RAN3\RAN3%20Meetings\RAN3_130%20(Nov%202025,%20Dallas)\Docs\R3-258133.zip" TargetMode="External"/><Relationship Id="rId738" Type="http://schemas.openxmlformats.org/officeDocument/2006/relationships/hyperlink" Target="file:///C:\Users\q12059\Documents\3GPP%20RAN3\RAN3%20Meetings\RAN3_130%20(Nov%202025,%20Dallas)\Docs\R3-258612.zip" TargetMode="External"/><Relationship Id="rId74" Type="http://schemas.openxmlformats.org/officeDocument/2006/relationships/hyperlink" Target="file:///C:\Users\q12059\Documents\3GPP%20RAN3\RAN3%20Meetings\RAN3_130%20(Nov%202025,%20Dallas)\Docs\R3-258271.zip" TargetMode="External"/><Relationship Id="rId377" Type="http://schemas.openxmlformats.org/officeDocument/2006/relationships/hyperlink" Target="file:///C:\Users\q12059\Documents\3GPP%20RAN3\RAN3%20Meetings\RAN3_130%20(Nov%202025,%20Dallas)\Docs\R3-258296.zip" TargetMode="External"/><Relationship Id="rId500" Type="http://schemas.openxmlformats.org/officeDocument/2006/relationships/hyperlink" Target="file:///C:\Users\q12059\Documents\3GPP%20RAN3\RAN3%20Meetings\RAN3_130%20(Nov%202025,%20Dallas)\Docs\R3-258074.zip" TargetMode="External"/><Relationship Id="rId584" Type="http://schemas.openxmlformats.org/officeDocument/2006/relationships/hyperlink" Target="file:///C:\Users\q12059\Documents\3GPP%20RAN3\RAN3%20Meetings\RAN3_130%20(Nov%202025,%20Dallas)\Docs\R3-258572.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008.zip" TargetMode="External"/><Relationship Id="rId444" Type="http://schemas.openxmlformats.org/officeDocument/2006/relationships/hyperlink" Target="file:///C:\Users\q12059\Documents\3GPP%20RAN3\RAN3%20Meetings\RAN3_130%20(Nov%202025,%20Dallas)\Docs\R3-258026.zip" TargetMode="External"/><Relationship Id="rId651" Type="http://schemas.openxmlformats.org/officeDocument/2006/relationships/hyperlink" Target="file:///C:\Users\q12059\Documents\3GPP%20RAN3\RAN3%20Meetings\RAN3_130%20(Nov%202025,%20Dallas)\Docs\R3-258696.zip" TargetMode="External"/><Relationship Id="rId749" Type="http://schemas.openxmlformats.org/officeDocument/2006/relationships/hyperlink" Target="file:///C:\Users\q12059\Documents\3GPP%20RAN3\RAN3%20Meetings\RAN3_130%20(Nov%202025,%20Dallas)\Docs\R3-258244.zip" TargetMode="External"/><Relationship Id="rId290" Type="http://schemas.openxmlformats.org/officeDocument/2006/relationships/hyperlink" Target="Inbox\R3-258723.zip" TargetMode="External"/><Relationship Id="rId304" Type="http://schemas.openxmlformats.org/officeDocument/2006/relationships/hyperlink" Target="Inbox\R3-258756.zip" TargetMode="External"/><Relationship Id="rId388" Type="http://schemas.openxmlformats.org/officeDocument/2006/relationships/hyperlink" Target="file:///C:\Users\q12059\Documents\3GPP%20RAN3\RAN3%20Meetings\RAN3_130%20(Nov%202025,%20Dallas)\Docs\R3-258408.zip" TargetMode="External"/><Relationship Id="rId511" Type="http://schemas.openxmlformats.org/officeDocument/2006/relationships/hyperlink" Target="file:///C:\Users\q12059\Documents\3GPP%20RAN3\RAN3%20Meetings\RAN3_130%20(Nov%202025,%20Dallas)\Docs\R3-258084.zip" TargetMode="External"/><Relationship Id="rId609" Type="http://schemas.openxmlformats.org/officeDocument/2006/relationships/hyperlink" Target="file:///C:\Users\q12059\Documents\3GPP%20RAN3\RAN3%20Meetings\RAN3_130%20(Nov%202025,%20Dallas)\Docs\R3-258573.zip" TargetMode="External"/><Relationship Id="rId85" Type="http://schemas.openxmlformats.org/officeDocument/2006/relationships/hyperlink" Target="file:///C:\Users\q12059\Documents\3GPP%20RAN3\RAN3%20Meetings\RAN3_130%20(Nov%202025,%20Dallas)\Docs\R3-258547.zip" TargetMode="External"/><Relationship Id="rId150" Type="http://schemas.openxmlformats.org/officeDocument/2006/relationships/hyperlink" Target="file:///C:\Users\q12059\Documents\3GPP%20RAN3\RAN3%20Meetings\RAN3_130%20(Nov%202025,%20Dallas)\Docs\R3-258319.zip" TargetMode="External"/><Relationship Id="rId595" Type="http://schemas.openxmlformats.org/officeDocument/2006/relationships/hyperlink" Target="Inbox\R3-258767.zip" TargetMode="External"/><Relationship Id="rId248" Type="http://schemas.openxmlformats.org/officeDocument/2006/relationships/hyperlink" Target="file:///C:\Users\q12059\Documents\3GPP%20RAN3\RAN3%20Meetings\RAN3_130%20(Nov%202025,%20Dallas)\Docs\R3-258303.zip" TargetMode="External"/><Relationship Id="rId455" Type="http://schemas.openxmlformats.org/officeDocument/2006/relationships/hyperlink" Target="file:///C:\Users\q12059\Documents\3GPP%20RAN3\RAN3%20Meetings\RAN3_130%20(Nov%202025,%20Dallas)\Docs\R3-258034.zip" TargetMode="External"/><Relationship Id="rId662" Type="http://schemas.openxmlformats.org/officeDocument/2006/relationships/hyperlink" Target="file:///C:\Users\q12059\Documents\3GPP%20RAN3\RAN3%20Meetings\RAN3_130%20(Nov%202025,%20Dallas)\Docs\R3-258597.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380.zip" TargetMode="External"/><Relationship Id="rId315" Type="http://schemas.openxmlformats.org/officeDocument/2006/relationships/hyperlink" Target="Inbox\R3-258737.zip" TargetMode="External"/><Relationship Id="rId522" Type="http://schemas.openxmlformats.org/officeDocument/2006/relationships/hyperlink" Target="Inbox\R3-258746.zip" TargetMode="External"/><Relationship Id="rId96" Type="http://schemas.openxmlformats.org/officeDocument/2006/relationships/hyperlink" Target="file:///C:\Users\q12059\Documents\3GPP%20RAN3\RAN3%20Meetings\RAN3_130%20(Nov%202025,%20Dallas)\Docs\R3-258685.zip" TargetMode="External"/><Relationship Id="rId161" Type="http://schemas.openxmlformats.org/officeDocument/2006/relationships/hyperlink" Target="file:///C:\Users\q12059\Documents\3GPP%20RAN3\RAN3%20Meetings\RAN3_130%20(Nov%202025,%20Dallas)\Docs\R3-258473.zip" TargetMode="External"/><Relationship Id="rId399" Type="http://schemas.openxmlformats.org/officeDocument/2006/relationships/hyperlink" Target="file:///C:\Users\q12059\Documents\3GPP%20RAN3\RAN3%20Meetings\RAN3_130%20(Nov%202025,%20Dallas)\Docs\R3-258493.zip" TargetMode="External"/><Relationship Id="rId259" Type="http://schemas.openxmlformats.org/officeDocument/2006/relationships/hyperlink" Target="file:///C:\Users\q12059\Documents\3GPP%20RAN3\RAN3%20Meetings\RAN3_130%20(Nov%202025,%20Dallas)\Docs\R3-258272.zip" TargetMode="External"/><Relationship Id="rId466" Type="http://schemas.openxmlformats.org/officeDocument/2006/relationships/hyperlink" Target="file:///C:\Users\q12059\Documents\3GPP%20RAN3\RAN3%20Meetings\RAN3_130%20(Nov%202025,%20Dallas)\Docs\R3-258044.zip" TargetMode="External"/><Relationship Id="rId673" Type="http://schemas.openxmlformats.org/officeDocument/2006/relationships/hyperlink" Target="file:///C:\Users\q12059\Documents\3GPP%20RAN3\RAN3%20Meetings\RAN3_130%20(Nov%202025,%20Dallas)\Docs\R3-258159.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157.zip" TargetMode="External"/><Relationship Id="rId326" Type="http://schemas.openxmlformats.org/officeDocument/2006/relationships/hyperlink" Target="file:///C:\Users\q12059\Documents\3GPP%20RAN3\RAN3%20Meetings\RAN3_130%20(Nov%202025,%20Dallas)\Docs\R3-258658.zip" TargetMode="External"/><Relationship Id="rId533" Type="http://schemas.openxmlformats.org/officeDocument/2006/relationships/hyperlink" Target="Inbox\R3-258749.zip" TargetMode="External"/><Relationship Id="rId740" Type="http://schemas.openxmlformats.org/officeDocument/2006/relationships/hyperlink" Target="file:///C:\Users\q12059\Documents\3GPP%20RAN3\RAN3%20Meetings\RAN3_130%20(Nov%202025,%20Dallas)\Docs\R3-258682.zip" TargetMode="External"/><Relationship Id="rId172" Type="http://schemas.openxmlformats.org/officeDocument/2006/relationships/hyperlink" Target="file:///C:\Users\q12059\Documents\3GPP%20RAN3\RAN3%20Meetings\RAN3_130%20(Nov%202025,%20Dallas)\Docs\R3-258583.zip" TargetMode="External"/><Relationship Id="rId477" Type="http://schemas.openxmlformats.org/officeDocument/2006/relationships/hyperlink" Target="file:///C:\Users\q12059\Documents\3GPP%20RAN3\RAN3%20Meetings\RAN3_130%20(Nov%202025,%20Dallas)\Docs\R3-258053.zip" TargetMode="External"/><Relationship Id="rId600" Type="http://schemas.openxmlformats.org/officeDocument/2006/relationships/hyperlink" Target="file:///C:\Users\q12059\Documents\3GPP%20RAN3\RAN3%20Meetings\RAN3_130%20(Nov%202025,%20Dallas)\Docs\R3-258284.zip" TargetMode="External"/><Relationship Id="rId684" Type="http://schemas.openxmlformats.org/officeDocument/2006/relationships/hyperlink" Target="file:///C:\Users\q12059\Documents\3GPP%20RAN3\RAN3%20Meetings\RAN3_130%20(Nov%202025,%20Dallas)\Docs\R3-258391.zip" TargetMode="External"/><Relationship Id="rId337" Type="http://schemas.openxmlformats.org/officeDocument/2006/relationships/hyperlink" Target="file:///C:\Users\q12059\Documents\3GPP%20RAN3\RAN3%20Meetings\RAN3_130%20(Nov%202025,%20Dallas)\Docs\R3-258096.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Inbox\R3-258702.zip" TargetMode="External"/><Relationship Id="rId751" Type="http://schemas.openxmlformats.org/officeDocument/2006/relationships/hyperlink" Target="file:///C:\Users\q12059\Documents\3GPP%20RAN3\RAN3%20Meetings\RAN3_130%20(Nov%202025,%20Dallas)\Docs\R3-258290.zip" TargetMode="External"/><Relationship Id="rId183" Type="http://schemas.openxmlformats.org/officeDocument/2006/relationships/hyperlink" Target="Inbox\R3-258775.zip" TargetMode="External"/><Relationship Id="rId390" Type="http://schemas.openxmlformats.org/officeDocument/2006/relationships/hyperlink" Target="file:///C:\Users\q12059\Documents\3GPP%20RAN3\RAN3%20Meetings\RAN3_130%20(Nov%202025,%20Dallas)\Docs\R3-258413.zip" TargetMode="External"/><Relationship Id="rId404" Type="http://schemas.openxmlformats.org/officeDocument/2006/relationships/hyperlink" Target="file:///C:\Users\q12059\Documents\3GPP%20RAN3\RAN3%20Meetings\RAN3_130%20(Nov%202025,%20Dallas)\Docs\R3-258507.zip" TargetMode="External"/><Relationship Id="rId611" Type="http://schemas.openxmlformats.org/officeDocument/2006/relationships/hyperlink" Target="file:///C:\Users\q12059\Documents\3GPP%20RAN3\RAN3%20Meetings\RAN3_130%20(Nov%202025,%20Dallas)\Docs\R3-258169.zip" TargetMode="External"/><Relationship Id="rId250" Type="http://schemas.openxmlformats.org/officeDocument/2006/relationships/hyperlink" Target="file:///C:\Users\q12059\Documents\3GPP%20RAN3\RAN3%20Meetings\RAN3_130%20(Nov%202025,%20Dallas)\Docs\R3-258549.zip" TargetMode="External"/><Relationship Id="rId488" Type="http://schemas.openxmlformats.org/officeDocument/2006/relationships/hyperlink" Target="file:///C:\Users\q12059\Documents\3GPP%20RAN3\RAN3%20Meetings\RAN3_130%20(Nov%202025,%20Dallas)\Docs\R3-258063.zip" TargetMode="External"/><Relationship Id="rId695" Type="http://schemas.openxmlformats.org/officeDocument/2006/relationships/hyperlink" Target="file:///C:\Users\q12059\Documents\3GPP%20RAN3\RAN3%20Meetings\RAN3_130%20(Nov%202025,%20Dallas)\Docs\R3-258089.zip" TargetMode="External"/><Relationship Id="rId709" Type="http://schemas.openxmlformats.org/officeDocument/2006/relationships/hyperlink" Target="file:///C:\Users\q12059\Documents\3GPP%20RAN3\RAN3%20Meetings\RAN3_130%20(Nov%202025,%20Dallas)\Docs\R3-258110.zip" TargetMode="External"/><Relationship Id="rId45" Type="http://schemas.openxmlformats.org/officeDocument/2006/relationships/hyperlink" Target="Inbox\R3-258766.zip" TargetMode="External"/><Relationship Id="rId110" Type="http://schemas.openxmlformats.org/officeDocument/2006/relationships/hyperlink" Target="file:///C:\Users\q12059\Documents\3GPP%20RAN3\RAN3%20Meetings\RAN3_130%20(Nov%202025,%20Dallas)\Docs\R3-258265.zip" TargetMode="External"/><Relationship Id="rId348" Type="http://schemas.openxmlformats.org/officeDocument/2006/relationships/hyperlink" Target="file:///C:\Users\q12059\Documents\3GPP%20RAN3\RAN3%20Meetings\RAN3_130%20(Nov%202025,%20Dallas)\Docs\R3-258165.zip" TargetMode="External"/><Relationship Id="rId555" Type="http://schemas.openxmlformats.org/officeDocument/2006/relationships/hyperlink" Target="file:///C:\Users\q12059\Documents\3GPP%20RAN3\RAN3%20Meetings\RAN3_130%20(Nov%202025,%20Dallas)\Docs\R3-258180.zip" TargetMode="External"/><Relationship Id="rId762" Type="http://schemas.openxmlformats.org/officeDocument/2006/relationships/hyperlink" Target="file:///C:\Users\q12059\Documents\3GPP%20RAN3\RAN3%20Meetings\RAN3_130%20(Nov%202025,%20Dallas)\Docs\R3-258264.zip" TargetMode="External"/><Relationship Id="rId194" Type="http://schemas.openxmlformats.org/officeDocument/2006/relationships/hyperlink" Target="file:///C:\Users\q12059\Documents\3GPP%20RAN3\RAN3%20Meetings\RAN3_130%20(Nov%202025,%20Dallas)\Docs\R3-258092.zip" TargetMode="External"/><Relationship Id="rId208" Type="http://schemas.openxmlformats.org/officeDocument/2006/relationships/hyperlink" Target="file:///C:\Users\q12059\Documents\3GPP%20RAN3\RAN3%20Meetings\RAN3_130%20(Nov%202025,%20Dallas)\Docs\R3-258124.zip" TargetMode="External"/><Relationship Id="rId415" Type="http://schemas.openxmlformats.org/officeDocument/2006/relationships/hyperlink" Target="file:///C:\Users\q12059\Documents\3GPP%20RAN3\RAN3%20Meetings\RAN3_130%20(Nov%202025,%20Dallas)\Docs\R3-258693.zip" TargetMode="External"/><Relationship Id="rId622" Type="http://schemas.openxmlformats.org/officeDocument/2006/relationships/hyperlink" Target="file:///C:\Users\q12059\Documents\3GPP%20RAN3\RAN3%20Meetings\RAN3_130%20(Nov%202025,%20Dallas)\Docs\R3-258330.zip" TargetMode="External"/><Relationship Id="rId261" Type="http://schemas.openxmlformats.org/officeDocument/2006/relationships/hyperlink" Target="file:///C:\Users\q12059\Documents\3GPP%20RAN3\RAN3%20Meetings\RAN3_130%20(Nov%202025,%20Dallas)\Docs\R3-258607.zip" TargetMode="External"/><Relationship Id="rId499" Type="http://schemas.openxmlformats.org/officeDocument/2006/relationships/hyperlink" Target="file:///C:\Users\q12059\Documents\3GPP%20RAN3\RAN3%20Meetings\RAN3_130%20(Nov%202025,%20Dallas)\Docs\R3-258073.zip" TargetMode="External"/><Relationship Id="rId56" Type="http://schemas.openxmlformats.org/officeDocument/2006/relationships/hyperlink" Target="Inbox\R3-258707.zip" TargetMode="External"/><Relationship Id="rId359" Type="http://schemas.openxmlformats.org/officeDocument/2006/relationships/hyperlink" Target="file:///C:\Users\q12059\Documents\3GPP%20RAN3\RAN3%20Meetings\RAN3_130%20(Nov%202025,%20Dallas)\Docs\R3-258277.zip" TargetMode="External"/><Relationship Id="rId566" Type="http://schemas.openxmlformats.org/officeDocument/2006/relationships/hyperlink" Target="file:///C:\Users\q12059\Documents\3GPP%20RAN3\RAN3%20Meetings\RAN3_130%20(Nov%202025,%20Dallas)\Docs\R3-258520.zip" TargetMode="External"/><Relationship Id="rId773" Type="http://schemas.openxmlformats.org/officeDocument/2006/relationships/hyperlink" Target="file:///C:\Users\q12059\Documents\3GPP%20RAN3\RAN3%20Meetings\RAN3_130%20(Nov%202025,%20Dallas)\Docs\R3-258311.zip" TargetMode="External"/><Relationship Id="rId121" Type="http://schemas.openxmlformats.org/officeDocument/2006/relationships/hyperlink" Target="file:///C:\Users\q12059\Documents\3GPP%20RAN3\RAN3%20Meetings\RAN3_130%20(Nov%202025,%20Dallas)\Docs\R3-258263.zip" TargetMode="External"/><Relationship Id="rId219" Type="http://schemas.openxmlformats.org/officeDocument/2006/relationships/hyperlink" Target="file:///C:\Users\q12059\Documents\3GPP%20RAN3\RAN3%20Meetings\RAN3_130%20(Nov%202025,%20Dallas)\Docs\R3-258633.zip" TargetMode="External"/><Relationship Id="rId426" Type="http://schemas.openxmlformats.org/officeDocument/2006/relationships/hyperlink" Target="file:///C:\Users\q12059\Documents\3GPP%20RAN3\RAN3%20Meetings\RAN3_130%20(Nov%202025,%20Dallas)\Docs\R3-258461.zip" TargetMode="External"/><Relationship Id="rId633" Type="http://schemas.openxmlformats.org/officeDocument/2006/relationships/hyperlink" Target="file:///C:\Users\q12059\Documents\3GPP%20RAN3\RAN3%20Meetings\RAN3_130%20(Nov%202025,%20Dallas)\Docs\R3-258353.zip" TargetMode="External"/><Relationship Id="rId67" Type="http://schemas.openxmlformats.org/officeDocument/2006/relationships/hyperlink" Target="Inbox\R3-258710.zip" TargetMode="External"/><Relationship Id="rId272" Type="http://schemas.openxmlformats.org/officeDocument/2006/relationships/hyperlink" Target="file:///C:\Users\q12059\Documents\3GPP%20RAN3\RAN3%20Meetings\RAN3_130%20(Nov%202025,%20Dallas)\Docs\R3-258527.zip" TargetMode="External"/><Relationship Id="rId577" Type="http://schemas.openxmlformats.org/officeDocument/2006/relationships/hyperlink" Target="file:///C:\Users\q12059\Documents\3GPP%20RAN3\RAN3%20Meetings\RAN3_130%20(Nov%202025,%20Dallas)\Docs\R3-258283.zip" TargetMode="External"/><Relationship Id="rId700" Type="http://schemas.openxmlformats.org/officeDocument/2006/relationships/hyperlink" Target="file:///C:\Users\q12059\Documents\3GPP%20RAN3\RAN3%20Meetings\RAN3_130%20(Nov%202025,%20Dallas)\Docs\R3-258191.zip" TargetMode="External"/><Relationship Id="rId132" Type="http://schemas.openxmlformats.org/officeDocument/2006/relationships/hyperlink" Target="file:///C:\Users\q12059\Documents\3GPP%20RAN3\RAN3%20Meetings\RAN3_130%20(Nov%202025,%20Dallas)\Docs\R3-258587.zip" TargetMode="External"/><Relationship Id="rId437" Type="http://schemas.openxmlformats.org/officeDocument/2006/relationships/hyperlink" Target="file:///C:\Users\q12059\Documents\3GPP%20RAN3\RAN3%20Meetings\RAN3_130%20(Nov%202025,%20Dallas)\Docs\R3-258019.zip" TargetMode="External"/><Relationship Id="rId644" Type="http://schemas.openxmlformats.org/officeDocument/2006/relationships/hyperlink" Target="file:///C:\Users\q12059\Documents\3GPP%20RAN3\RAN3%20Meetings\RAN3_130%20(Nov%202025,%20Dallas)\Docs\R3-258366.zip" TargetMode="External"/><Relationship Id="rId283" Type="http://schemas.openxmlformats.org/officeDocument/2006/relationships/hyperlink" Target="file:///C:\Users\q12059\Documents\3GPP%20RAN3\RAN3%20Meetings\RAN3_130%20(Nov%202025,%20Dallas)\Docs\R3-258343.zip" TargetMode="External"/><Relationship Id="rId490" Type="http://schemas.openxmlformats.org/officeDocument/2006/relationships/hyperlink" Target="file:///C:\Users\q12059\Documents\3GPP%20RAN3\RAN3%20Meetings\RAN3_130%20(Nov%202025,%20Dallas)\Docs\R3-258065.zip" TargetMode="External"/><Relationship Id="rId504" Type="http://schemas.openxmlformats.org/officeDocument/2006/relationships/hyperlink" Target="Inbox\R3-258750.zip" TargetMode="External"/><Relationship Id="rId711" Type="http://schemas.openxmlformats.org/officeDocument/2006/relationships/hyperlink" Target="file:///C:\Users\q12059\Documents\3GPP%20RAN3\RAN3%20Meetings\RAN3_130%20(Nov%202025,%20Dallas)\Docs\R3-258395.zip" TargetMode="External"/><Relationship Id="rId78" Type="http://schemas.openxmlformats.org/officeDocument/2006/relationships/hyperlink" Target="file:///C:\Users\q12059\Documents\3GPP%20RAN3\RAN3%20Meetings\RAN3_130%20(Nov%202025,%20Dallas)\Docs\R3-258478.zip" TargetMode="External"/><Relationship Id="rId143" Type="http://schemas.openxmlformats.org/officeDocument/2006/relationships/hyperlink" Target="Inbox\R3-258779.zip" TargetMode="External"/><Relationship Id="rId350" Type="http://schemas.openxmlformats.org/officeDocument/2006/relationships/hyperlink" Target="file:///C:\Users\q12059\Documents\3GPP%20RAN3\RAN3%20Meetings\RAN3_130%20(Nov%202025,%20Dallas)\Docs\R3-258222.zip" TargetMode="External"/><Relationship Id="rId588" Type="http://schemas.openxmlformats.org/officeDocument/2006/relationships/hyperlink" Target="file:///C:\Users\q12059\Documents\3GPP%20RAN3\RAN3%20Meetings\RAN3_130%20(Nov%202025,%20Dallas)\Docs\R3-258400.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Inbox\R3-258735.zip" TargetMode="External"/><Relationship Id="rId448" Type="http://schemas.openxmlformats.org/officeDocument/2006/relationships/hyperlink" Target="Inbox\R3-258764.zip" TargetMode="External"/><Relationship Id="rId655" Type="http://schemas.openxmlformats.org/officeDocument/2006/relationships/hyperlink" Target="file:///C:\Users\q12059\Documents\3GPP%20RAN3\RAN3%20Meetings\RAN3_130%20(Nov%202025,%20Dallas)\Docs\R3-258158.zip" TargetMode="External"/><Relationship Id="rId294" Type="http://schemas.openxmlformats.org/officeDocument/2006/relationships/hyperlink" Target="file:///C:\Users\q12059\Documents\3GPP%20RAN3\RAN3%20Meetings\RAN3_130%20(Nov%202025,%20Dallas)\Docs\R3-258534.zip" TargetMode="External"/><Relationship Id="rId308" Type="http://schemas.openxmlformats.org/officeDocument/2006/relationships/hyperlink" Target="Inbox\R3-258724.zip" TargetMode="External"/><Relationship Id="rId515" Type="http://schemas.openxmlformats.org/officeDocument/2006/relationships/hyperlink" Target="file:///C:\Users\q12059\Documents\3GPP%20RAN3\RAN3%20Meetings\RAN3_130%20(Nov%202025,%20Dallas)\Docs\R3-258093.zip" TargetMode="External"/><Relationship Id="rId722" Type="http://schemas.openxmlformats.org/officeDocument/2006/relationships/hyperlink" Target="file:///C:\Users\q12059\Documents\3GPP%20RAN3\RAN3%20Meetings\RAN3_130%20(Nov%202025,%20Dallas)\Docs\R3-258114.zip" TargetMode="External"/><Relationship Id="rId89" Type="http://schemas.openxmlformats.org/officeDocument/2006/relationships/hyperlink" Target="file:///C:\Users\q12059\Documents\3GPP%20RAN3\RAN3%20Meetings\RAN3_130%20(Nov%202025,%20Dallas)\Docs\R3-258548.zip" TargetMode="External"/><Relationship Id="rId154" Type="http://schemas.openxmlformats.org/officeDocument/2006/relationships/hyperlink" Target="file:///C:\Users\q12059\Documents\3GPP%20RAN3\RAN3%20Meetings\RAN3_130%20(Nov%202025,%20Dallas)\Docs\R3-258325.zip" TargetMode="External"/><Relationship Id="rId361" Type="http://schemas.openxmlformats.org/officeDocument/2006/relationships/hyperlink" Target="file:///C:\Users\q12059\Documents\3GPP%20RAN3\RAN3%20Meetings\RAN3_130%20(Nov%202025,%20Dallas)\Docs\R3-258279.zip" TargetMode="External"/><Relationship Id="rId599" Type="http://schemas.openxmlformats.org/officeDocument/2006/relationships/hyperlink" Target="file:///C:\Users\q12059\Documents\3GPP%20RAN3\RAN3%20Meetings\RAN3_130%20(Nov%202025,%20Dallas)\Docs\R3-258251.zip" TargetMode="External"/><Relationship Id="rId459" Type="http://schemas.openxmlformats.org/officeDocument/2006/relationships/hyperlink" Target="file:///C:\Users\q12059\Documents\3GPP%20RAN3\RAN3%20Meetings\RAN3_130%20(Nov%202025,%20Dallas)\Docs\R3-258038.zip" TargetMode="External"/><Relationship Id="rId666" Type="http://schemas.openxmlformats.org/officeDocument/2006/relationships/hyperlink" Target="Inbox\R3-258730.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504.zip" TargetMode="External"/><Relationship Id="rId319" Type="http://schemas.openxmlformats.org/officeDocument/2006/relationships/hyperlink" Target="Inbox\R3-258739.zip" TargetMode="External"/><Relationship Id="rId526" Type="http://schemas.openxmlformats.org/officeDocument/2006/relationships/hyperlink" Target="Inbox\R3-258702.zip" TargetMode="External"/><Relationship Id="rId733" Type="http://schemas.openxmlformats.org/officeDocument/2006/relationships/hyperlink" Target="file:///C:\Users\q12059\Documents\3GPP%20RAN3\RAN3%20Meetings\RAN3_130%20(Nov%202025,%20Dallas)\Docs\R3-258371.zip" TargetMode="External"/><Relationship Id="rId165" Type="http://schemas.openxmlformats.org/officeDocument/2006/relationships/hyperlink" Target="file:///C:\Users\q12059\Documents\3GPP%20RAN3\RAN3%20Meetings\RAN3_130%20(Nov%202025,%20Dallas)\Docs\R3-258553.zip" TargetMode="External"/><Relationship Id="rId372" Type="http://schemas.openxmlformats.org/officeDocument/2006/relationships/hyperlink" Target="file:///C:\Users\q12059\Documents\3GPP%20RAN3\RAN3%20Meetings\RAN3_130%20(Nov%202025,%20Dallas)\Docs\R3-258218.zip" TargetMode="External"/><Relationship Id="rId677" Type="http://schemas.openxmlformats.org/officeDocument/2006/relationships/hyperlink" Target="file:///C:\Users\q12059\Documents\3GPP%20RAN3\RAN3%20Meetings\RAN3_130%20(Nov%202025,%20Dallas)\Docs\R3-258580.zip" TargetMode="External"/><Relationship Id="rId232" Type="http://schemas.openxmlformats.org/officeDocument/2006/relationships/hyperlink" Target="file:///C:\Users\q12059\Documents\3GPP%20RAN3\RAN3%20Meetings\RAN3_130%20(Nov%202025,%20Dallas)\Docs\R3-258171.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179.zip" TargetMode="External"/><Relationship Id="rId744" Type="http://schemas.openxmlformats.org/officeDocument/2006/relationships/hyperlink" Target="file:///C:\Users\q12059\Documents\3GPP%20RAN3\RAN3%20Meetings\RAN3_130%20(Nov%202025,%20Dallas)\Docs\R3-258197.zip" TargetMode="External"/><Relationship Id="rId80" Type="http://schemas.openxmlformats.org/officeDocument/2006/relationships/hyperlink" Target="file:///C:\Users\q12059\Documents\3GPP%20RAN3\RAN3%20Meetings\RAN3_130%20(Nov%202025,%20Dallas)\Docs\R3-258514.zip" TargetMode="External"/><Relationship Id="rId176" Type="http://schemas.openxmlformats.org/officeDocument/2006/relationships/hyperlink" Target="file:///C:\Users\q12059\Documents\3GPP%20RAN3\RAN3%20Meetings\RAN3_130%20(Nov%202025,%20Dallas)\Docs\R3-258590.zip" TargetMode="External"/><Relationship Id="rId383" Type="http://schemas.openxmlformats.org/officeDocument/2006/relationships/hyperlink" Target="file:///C:\Users\q12059\Documents\3GPP%20RAN3\RAN3%20Meetings\RAN3_130%20(Nov%202025,%20Dallas)\Docs\R3-258308.zip" TargetMode="External"/><Relationship Id="rId590" Type="http://schemas.openxmlformats.org/officeDocument/2006/relationships/hyperlink" Target="file:///C:\Users\q12059\Documents\3GPP%20RAN3\RAN3%20Meetings\RAN3_130%20(Nov%202025,%20Dallas)\Docs\R3-258638.zip" TargetMode="External"/><Relationship Id="rId604" Type="http://schemas.openxmlformats.org/officeDocument/2006/relationships/hyperlink" Target="file:///C:\Users\q12059\Documents\3GPP%20RAN3\RAN3%20Meetings\RAN3_130%20(Nov%202025,%20Dallas)\Docs\R3-258424.zip" TargetMode="External"/><Relationship Id="rId243" Type="http://schemas.openxmlformats.org/officeDocument/2006/relationships/hyperlink" Target="file:///C:\Users\q12059\Documents\3GPP%20RAN3\RAN3%20Meetings\RAN3_130%20(Nov%202025,%20Dallas)\Docs\R3-258315.zip" TargetMode="External"/><Relationship Id="rId450" Type="http://schemas.openxmlformats.org/officeDocument/2006/relationships/hyperlink" Target="file:///C:\Users\q12059\Documents\3GPP%20RAN3\RAN3%20Meetings\RAN3_130%20(Nov%202025,%20Dallas)\Docs\R3-258031.zip" TargetMode="External"/><Relationship Id="rId688" Type="http://schemas.openxmlformats.org/officeDocument/2006/relationships/hyperlink" Target="file:///C:\Users\q12059\Documents\3GPP%20RAN3\RAN3%20Meetings\RAN3_130%20(Nov%202025,%20Dallas)\Docs\R3-258194.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606.zip" TargetMode="External"/><Relationship Id="rId310" Type="http://schemas.openxmlformats.org/officeDocument/2006/relationships/hyperlink" Target="file:///C:\Users\q12059\Documents\3GPP%20RAN3\RAN3%20Meetings\RAN3_130%20(Nov%202025,%20Dallas)\Docs\R3-258299.zip" TargetMode="External"/><Relationship Id="rId548" Type="http://schemas.openxmlformats.org/officeDocument/2006/relationships/hyperlink" Target="file:///C:\Users\q12059\Documents\3GPP%20RAN3\RAN3%20Meetings\RAN3_130%20(Nov%202025,%20Dallas)\Docs\R3-258281.zip" TargetMode="External"/><Relationship Id="rId755" Type="http://schemas.openxmlformats.org/officeDocument/2006/relationships/hyperlink" Target="file:///C:\Users\q12059\Documents\3GPP%20RAN3\RAN3%20Meetings\RAN3_130%20(Nov%202025,%20Dallas)\Docs\R3-258533.zip" TargetMode="External"/><Relationship Id="rId91" Type="http://schemas.openxmlformats.org/officeDocument/2006/relationships/hyperlink" Target="file:///C:\Users\q12059\Documents\3GPP%20RAN3\RAN3%20Meetings\RAN3_130%20(Nov%202025,%20Dallas)\Docs\R3-258269.zip" TargetMode="External"/><Relationship Id="rId187" Type="http://schemas.openxmlformats.org/officeDocument/2006/relationships/hyperlink" Target="file:///C:\Users\q12059\Documents\3GPP%20RAN3\RAN3%20Meetings\RAN3_130%20(Nov%202025,%20Dallas)\Docs\R3-258669.zip" TargetMode="External"/><Relationship Id="rId394" Type="http://schemas.openxmlformats.org/officeDocument/2006/relationships/hyperlink" Target="file:///C:\Users\q12059\Documents\3GPP%20RAN3\RAN3%20Meetings\RAN3_130%20(Nov%202025,%20Dallas)\Docs\R3-258430.zip" TargetMode="External"/><Relationship Id="rId408" Type="http://schemas.openxmlformats.org/officeDocument/2006/relationships/hyperlink" Target="file:///C:\Users\q12059\Documents\3GPP%20RAN3\RAN3%20Meetings\RAN3_130%20(Nov%202025,%20Dallas)\Docs\R3-258530.zip" TargetMode="External"/><Relationship Id="rId615" Type="http://schemas.openxmlformats.org/officeDocument/2006/relationships/hyperlink" Target="file:///C:\Users\q12059\Documents\3GPP%20RAN3\RAN3%20Meetings\RAN3_130%20(Nov%202025,%20Dallas)\Docs\R3-258161.zip" TargetMode="External"/><Relationship Id="rId254" Type="http://schemas.openxmlformats.org/officeDocument/2006/relationships/hyperlink" Target="file:///C:\Users\q12059\Documents\3GPP%20RAN3\RAN3%20Meetings\RAN3_130%20(Nov%202025,%20Dallas)\Docs\R3-258636.zip" TargetMode="External"/><Relationship Id="rId699" Type="http://schemas.openxmlformats.org/officeDocument/2006/relationships/hyperlink" Target="file:///C:\Users\q12059\Documents\3GPP%20RAN3\RAN3%20Meetings\RAN3_130%20(Nov%202025,%20Dallas)\Docs\R3-258128.zip" TargetMode="External"/><Relationship Id="rId49" Type="http://schemas.openxmlformats.org/officeDocument/2006/relationships/hyperlink" Target="Inbox\R3-258704.zip" TargetMode="External"/><Relationship Id="rId114" Type="http://schemas.openxmlformats.org/officeDocument/2006/relationships/hyperlink" Target="Inbox\R3-258768.zip" TargetMode="External"/><Relationship Id="rId461" Type="http://schemas.openxmlformats.org/officeDocument/2006/relationships/hyperlink" Target="file:///C:\Users\q12059\Documents\3GPP%20RAN3\RAN3%20Meetings\RAN3_130%20(Nov%202025,%20Dallas)\Docs\R3-258040.zip" TargetMode="External"/><Relationship Id="rId559" Type="http://schemas.openxmlformats.org/officeDocument/2006/relationships/hyperlink" Target="file:///C:\Users\q12059\Documents\3GPP%20RAN3\RAN3%20Meetings\RAN3_130%20(Nov%202025,%20Dallas)\Docs\R3-258286.zip" TargetMode="External"/><Relationship Id="rId766" Type="http://schemas.openxmlformats.org/officeDocument/2006/relationships/hyperlink" Target="file:///C:\Users\q12059\Documents\3GPP%20RAN3\RAN3%20Meetings\RAN3_130%20(Nov%202025,%20Dallas)\Docs\R3-258262.zip" TargetMode="External"/><Relationship Id="rId198" Type="http://schemas.openxmlformats.org/officeDocument/2006/relationships/hyperlink" Target="file:///C:\Users\q12059\Documents\3GPP%20RAN3\RAN3%20Meetings\RAN3_130%20(Nov%202025,%20Dallas)\Docs\R3-258336.zip" TargetMode="External"/><Relationship Id="rId321" Type="http://schemas.openxmlformats.org/officeDocument/2006/relationships/hyperlink" Target="Inbox\R3-258740.zip" TargetMode="External"/><Relationship Id="rId419" Type="http://schemas.openxmlformats.org/officeDocument/2006/relationships/hyperlink" Target="file:///C:\Users\q12059\Documents\3GPP%20RAN3\RAN3%20Meetings\RAN3_130%20(Nov%202025,%20Dallas)\Docs\R3-258206.zip" TargetMode="External"/><Relationship Id="rId626" Type="http://schemas.openxmlformats.org/officeDocument/2006/relationships/hyperlink" Target="file:///C:\Users\q12059\Documents\3GPP%20RAN3\RAN3%20Meetings\RAN3_130%20(Nov%202025,%20Dallas)\Docs\R3-258450.zip" TargetMode="External"/><Relationship Id="rId265" Type="http://schemas.openxmlformats.org/officeDocument/2006/relationships/hyperlink" Target="file:///C:\Users\q12059\Documents\3GPP%20RAN3\RAN3%20Meetings\RAN3_130%20(Nov%202025,%20Dallas)\Docs\R3-258142.zip" TargetMode="External"/><Relationship Id="rId472" Type="http://schemas.openxmlformats.org/officeDocument/2006/relationships/hyperlink" Target="file:///C:\Users\q12059\Documents\3GPP%20RAN3\RAN3%20Meetings\RAN3_130%20(Nov%202025,%20Dallas)\Docs\R3-258049.zip" TargetMode="External"/><Relationship Id="rId125" Type="http://schemas.openxmlformats.org/officeDocument/2006/relationships/hyperlink" Target="Inbox\R3-258713.zip" TargetMode="External"/><Relationship Id="rId332" Type="http://schemas.openxmlformats.org/officeDocument/2006/relationships/hyperlink" Target="file:///C:\Users\q12059\Documents\3GPP%20RAN3\RAN3%20Meetings\RAN3_130%20(Nov%202025,%20Dallas)\Docs\R3-258675.zip" TargetMode="External"/><Relationship Id="rId777" Type="http://schemas.openxmlformats.org/officeDocument/2006/relationships/fontTable" Target="fontTable.xml"/><Relationship Id="rId637" Type="http://schemas.openxmlformats.org/officeDocument/2006/relationships/hyperlink" Target="file:///C:\Users\q12059\Documents\3GPP%20RAN3\RAN3%20Meetings\RAN3_130%20(Nov%202025,%20Dallas)\Docs\R3-258657.zip" TargetMode="External"/><Relationship Id="rId276" Type="http://schemas.openxmlformats.org/officeDocument/2006/relationships/hyperlink" Target="file:///C:\Users\q12059\Documents\3GPP%20RAN3\RAN3%20Meetings\RAN3_130%20(Nov%202025,%20Dallas)\Docs\R3-258009.zip" TargetMode="External"/><Relationship Id="rId483" Type="http://schemas.openxmlformats.org/officeDocument/2006/relationships/hyperlink" Target="file:///C:\Users\q12059\Documents\3GPP%20RAN3\RAN3%20Meetings\RAN3_130%20(Nov%202025,%20Dallas)\Docs\R3-258058.zip" TargetMode="External"/><Relationship Id="rId690" Type="http://schemas.openxmlformats.org/officeDocument/2006/relationships/hyperlink" Target="file:///C:\Users\q12059\Documents\3GPP%20RAN3\RAN3%20Meetings\RAN3_130%20(Nov%202025,%20Dallas)\Docs\R3-258369.zip" TargetMode="External"/><Relationship Id="rId704" Type="http://schemas.openxmlformats.org/officeDocument/2006/relationships/hyperlink" Target="file:///C:\Users\q12059\Documents\3GPP%20RAN3\RAN3%20Meetings\RAN3_130%20(Nov%202025,%20Dallas)\Docs\R3-258370.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661.zip" TargetMode="External"/><Relationship Id="rId343" Type="http://schemas.openxmlformats.org/officeDocument/2006/relationships/hyperlink" Target="file:///C:\Users\q12059\Documents\3GPP%20RAN3\RAN3%20Meetings\RAN3_130%20(Nov%202025,%20Dallas)\Docs\R3-258102.zip" TargetMode="External"/><Relationship Id="rId550" Type="http://schemas.openxmlformats.org/officeDocument/2006/relationships/hyperlink" Target="file:///C:\Users\q12059\Documents\3GPP%20RAN3\RAN3%20Meetings\RAN3_130%20(Nov%202025,%20Dallas)\Docs\R3-258365.zip" TargetMode="External"/><Relationship Id="rId203" Type="http://schemas.openxmlformats.org/officeDocument/2006/relationships/hyperlink" Target="file:///C:\Users\q12059\Documents\3GPP%20RAN3\RAN3%20Meetings\RAN3_130%20(Nov%202025,%20Dallas)\Docs\R3-258632.zip" TargetMode="External"/><Relationship Id="rId648" Type="http://schemas.openxmlformats.org/officeDocument/2006/relationships/hyperlink" Target="file:///C:\Users\q12059\Documents\3GPP%20RAN3\RAN3%20Meetings\RAN3_130%20(Nov%202025,%20Dallas)\Docs\R3-258602.zip" TargetMode="External"/><Relationship Id="rId287" Type="http://schemas.openxmlformats.org/officeDocument/2006/relationships/hyperlink" Target="file:///C:\Users\q12059\Documents\3GPP%20RAN3\RAN3%20Meetings\RAN3_130%20(Nov%202025,%20Dallas)\Docs\R3-258347.zip" TargetMode="External"/><Relationship Id="rId410" Type="http://schemas.openxmlformats.org/officeDocument/2006/relationships/hyperlink" Target="file:///C:\Users\q12059\Documents\3GPP%20RAN3\RAN3%20Meetings\RAN3_130%20(Nov%202025,%20Dallas)\Docs\R3-258562.zip" TargetMode="External"/><Relationship Id="rId494" Type="http://schemas.openxmlformats.org/officeDocument/2006/relationships/hyperlink" Target="file:///C:\Users\q12059\Documents\3GPP%20RAN3\RAN3%20Meetings\RAN3_130%20(Nov%202025,%20Dallas)\Docs\R3-258068.zip" TargetMode="External"/><Relationship Id="rId508" Type="http://schemas.openxmlformats.org/officeDocument/2006/relationships/hyperlink" Target="file:///C:\Users\q12059\Documents\3GPP%20RAN3\RAN3%20Meetings\RAN3_130%20(Nov%202025,%20Dallas)\Docs\R3-258081.zip" TargetMode="External"/><Relationship Id="rId715" Type="http://schemas.openxmlformats.org/officeDocument/2006/relationships/hyperlink" Target="file:///C:\Users\q12059\Documents\3GPP%20RAN3\RAN3%20Meetings\RAN3_130%20(Nov%202025,%20Dallas)\Docs\R3-258457.zip" TargetMode="External"/><Relationship Id="rId147" Type="http://schemas.openxmlformats.org/officeDocument/2006/relationships/hyperlink" Target="file:///C:\Users\q12059\Documents\3GPP%20RAN3\RAN3%20Meetings\RAN3_130%20(Nov%202025,%20Dallas)\Docs\R3-258313.zip" TargetMode="External"/><Relationship Id="rId354" Type="http://schemas.openxmlformats.org/officeDocument/2006/relationships/hyperlink" Target="file:///C:\Users\q12059\Documents\3GPP%20RAN3\RAN3%20Meetings\RAN3_130%20(Nov%202025,%20Dallas)\Docs\R3-258227.zip" TargetMode="External"/><Relationship Id="rId51" Type="http://schemas.openxmlformats.org/officeDocument/2006/relationships/hyperlink" Target="file:///C:\Users\q12059\Documents\3GPP%20RAN3\RAN3%20Meetings\RAN3_130%20(Nov%202025,%20Dallas)\Docs\R3-258127.zip" TargetMode="External"/><Relationship Id="rId561" Type="http://schemas.openxmlformats.org/officeDocument/2006/relationships/hyperlink" Target="file:///C:\Users\q12059\Documents\3GPP%20RAN3\RAN3%20Meetings\RAN3_130%20(Nov%202025,%20Dallas)\Docs\R3-258378.zip" TargetMode="External"/><Relationship Id="rId659" Type="http://schemas.openxmlformats.org/officeDocument/2006/relationships/hyperlink" Target="file:///C:\Users\q12059\Documents\3GPP%20RAN3\RAN3%20Meetings\RAN3_130%20(Nov%202025,%20Dallas)\Docs\R3-258256.zip" TargetMode="External"/><Relationship Id="rId214" Type="http://schemas.openxmlformats.org/officeDocument/2006/relationships/hyperlink" Target="Inbox\R3-258736.zip" TargetMode="External"/><Relationship Id="rId298" Type="http://schemas.openxmlformats.org/officeDocument/2006/relationships/hyperlink" Target="file:///C:\Users\q12059\Documents\3GPP%20RAN3\RAN3%20Meetings\RAN3_130%20(Nov%202025,%20Dallas)\Docs\R3-258536.zip" TargetMode="External"/><Relationship Id="rId421" Type="http://schemas.openxmlformats.org/officeDocument/2006/relationships/hyperlink" Target="file:///C:\Users\q12059\Documents\3GPP%20RAN3\RAN3%20Meetings\RAN3_130%20(Nov%202025,%20Dallas)\Docs\R3-258404.zip" TargetMode="External"/><Relationship Id="rId519" Type="http://schemas.openxmlformats.org/officeDocument/2006/relationships/hyperlink" Target="Inbox\R3-258745.zip" TargetMode="External"/><Relationship Id="rId158" Type="http://schemas.openxmlformats.org/officeDocument/2006/relationships/hyperlink" Target="file:///C:\Users\q12059\Documents\3GPP%20RAN3\RAN3%20Meetings\RAN3_130%20(Nov%202025,%20Dallas)\Docs\R3-258342.zip" TargetMode="External"/><Relationship Id="rId726" Type="http://schemas.openxmlformats.org/officeDocument/2006/relationships/hyperlink" Target="file:///C:\Users\q12059\Documents\3GPP%20RAN3\RAN3%20Meetings\RAN3_130%20(Nov%202025,%20Dallas)\Docs\R3-258130.zip" TargetMode="External"/><Relationship Id="rId62" Type="http://schemas.openxmlformats.org/officeDocument/2006/relationships/hyperlink" Target="Inbox\R3-258762.zip" TargetMode="External"/><Relationship Id="rId365" Type="http://schemas.openxmlformats.org/officeDocument/2006/relationships/hyperlink" Target="file:///C:\Users\q12059\Documents\3GPP%20RAN3\RAN3%20Meetings\RAN3_130%20(Nov%202025,%20Dallas)\Docs\R3-258211.zip" TargetMode="External"/><Relationship Id="rId572" Type="http://schemas.openxmlformats.org/officeDocument/2006/relationships/hyperlink" Target="file:///C:\Users\q12059\Documents\3GPP%20RAN3\RAN3%20Meetings\RAN3_130%20(Nov%202025,%20Dallas)\Docs\R3-258543.zip" TargetMode="External"/><Relationship Id="rId225" Type="http://schemas.openxmlformats.org/officeDocument/2006/relationships/hyperlink" Target="file:///C:\Users\q12059\Documents\3GPP%20RAN3\RAN3%20Meetings\RAN3_130%20(Nov%202025,%20Dallas)\Docs\R3-258453.zip" TargetMode="External"/><Relationship Id="rId432" Type="http://schemas.openxmlformats.org/officeDocument/2006/relationships/hyperlink" Target="Inbox\R3-258722.zip" TargetMode="External"/><Relationship Id="rId737" Type="http://schemas.openxmlformats.org/officeDocument/2006/relationships/hyperlink" Target="file:///C:\Users\q12059\Documents\3GPP%20RAN3\RAN3%20Meetings\RAN3_130%20(Nov%202025,%20Dallas)\Docs\R3-258591.zip" TargetMode="External"/><Relationship Id="rId73" Type="http://schemas.openxmlformats.org/officeDocument/2006/relationships/hyperlink" Target="Inbox\R3-258711.zip" TargetMode="External"/><Relationship Id="rId169" Type="http://schemas.openxmlformats.org/officeDocument/2006/relationships/hyperlink" Target="file:///C:\Users\q12059\Documents\3GPP%20RAN3\RAN3%20Meetings\RAN3_130%20(Nov%202025,%20Dallas)\Docs\R3-258560.zip" TargetMode="External"/><Relationship Id="rId376" Type="http://schemas.openxmlformats.org/officeDocument/2006/relationships/hyperlink" Target="file:///C:\Users\q12059\Documents\3GPP%20RAN3\RAN3%20Meetings\RAN3_130%20(Nov%202025,%20Dallas)\Docs\R3-258295.zip" TargetMode="External"/><Relationship Id="rId583" Type="http://schemas.openxmlformats.org/officeDocument/2006/relationships/hyperlink" Target="file:///C:\Users\q12059\Documents\3GPP%20RAN3\RAN3%20Meetings\RAN3_130%20(Nov%202025,%20Dallas)\Docs\R3-258544.zip" TargetMode="External"/><Relationship Id="rId4" Type="http://schemas.openxmlformats.org/officeDocument/2006/relationships/settings" Target="settings.xml"/><Relationship Id="rId236" Type="http://schemas.openxmlformats.org/officeDocument/2006/relationships/hyperlink" Target="file:///C:\Users\q12059\Documents\3GPP%20RAN3\RAN3%20Meetings\RAN3_130%20(Nov%202025,%20Dallas)\Docs\R3-258452.zip" TargetMode="External"/><Relationship Id="rId443" Type="http://schemas.openxmlformats.org/officeDocument/2006/relationships/hyperlink" Target="file:///C:\Users\q12059\Documents\3GPP%20RAN3\RAN3%20Meetings\RAN3_130%20(Nov%202025,%20Dallas)\Docs\R3-258025.zip" TargetMode="External"/><Relationship Id="rId650" Type="http://schemas.openxmlformats.org/officeDocument/2006/relationships/hyperlink" Target="file:///C:\Users\q12059\Documents\3GPP%20RAN3\RAN3%20Meetings\RAN3_130%20(Nov%202025,%20Dallas)\Docs\R3-258656.zip" TargetMode="External"/><Relationship Id="rId303" Type="http://schemas.openxmlformats.org/officeDocument/2006/relationships/hyperlink" Target="file:///C:\Users\q12059\Documents\3GPP%20RAN3\RAN3%20Meetings\RAN3_130%20(Nov%202025,%20Dallas)\Docs\R3-258305.zip" TargetMode="External"/><Relationship Id="rId748" Type="http://schemas.openxmlformats.org/officeDocument/2006/relationships/hyperlink" Target="file:///C:\Users\q12059\Documents\3GPP%20RAN3\RAN3%20Meetings\RAN3_130%20(Nov%202025,%20Dallas)\Docs\R3-258208.zip" TargetMode="External"/><Relationship Id="rId84" Type="http://schemas.openxmlformats.org/officeDocument/2006/relationships/hyperlink" Target="file:///C:\Users\q12059\Documents\3GPP%20RAN3\RAN3%20Meetings\RAN3_130%20(Nov%202025,%20Dallas)\Docs\R3-258436.zip" TargetMode="External"/><Relationship Id="rId387" Type="http://schemas.openxmlformats.org/officeDocument/2006/relationships/hyperlink" Target="file:///C:\Users\q12059\Documents\3GPP%20RAN3\RAN3%20Meetings\RAN3_130%20(Nov%202025,%20Dallas)\Docs\R3-258406.zip" TargetMode="External"/><Relationship Id="rId510" Type="http://schemas.openxmlformats.org/officeDocument/2006/relationships/hyperlink" Target="file:///C:\Users\q12059\Documents\3GPP%20RAN3\RAN3%20Meetings\RAN3_130%20(Nov%202025,%20Dallas)\Docs\R3-258083.zip" TargetMode="External"/><Relationship Id="rId594" Type="http://schemas.openxmlformats.org/officeDocument/2006/relationships/hyperlink" Target="file:///C:\Users\q12059\Documents\3GPP%20RAN3\RAN3%20Meetings\RAN3_130%20(Nov%202025,%20Dallas)\Docs\R3-258427.zip" TargetMode="External"/><Relationship Id="rId608" Type="http://schemas.openxmlformats.org/officeDocument/2006/relationships/hyperlink" Target="file:///C:\Users\q12059\Documents\3GPP%20RAN3\RAN3%20Meetings\RAN3_130%20(Nov%202025,%20Dallas)\Docs\R3-258681.zip" TargetMode="External"/><Relationship Id="rId247" Type="http://schemas.openxmlformats.org/officeDocument/2006/relationships/hyperlink" Target="file:///C:\Users\q12059\Documents\3GPP%20RAN3\RAN3%20Meetings\RAN3_130%20(Nov%202025,%20Dallas)\Docs\R3-258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4528</TotalTime>
  <Pages>66</Pages>
  <Words>36470</Words>
  <Characters>207881</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243864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354</cp:revision>
  <cp:lastPrinted>2025-06-30T13:38:00Z</cp:lastPrinted>
  <dcterms:created xsi:type="dcterms:W3CDTF">2025-08-08T17:48:00Z</dcterms:created>
  <dcterms:modified xsi:type="dcterms:W3CDTF">2025-11-20T16:35:00Z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