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27B80" w14:textId="046E298D" w:rsidR="00A42A3F" w:rsidRPr="007331BC" w:rsidRDefault="00A42A3F" w:rsidP="00210527">
      <w:pPr>
        <w:pStyle w:val="aff1"/>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30</w:t>
      </w:r>
      <w:r w:rsidR="00C409DB" w:rsidRPr="007331BC">
        <w:rPr>
          <w:rFonts w:cs="Calibri"/>
          <w:sz w:val="24"/>
          <w:lang w:val="en-US"/>
        </w:rPr>
        <w:tab/>
      </w:r>
      <w:r w:rsidRPr="007331BC">
        <w:rPr>
          <w:rFonts w:cs="Calibri"/>
          <w:sz w:val="24"/>
          <w:lang w:val="en-US"/>
        </w:rPr>
        <w:t>R3-25</w:t>
      </w:r>
      <w:r w:rsidR="00B80FFA">
        <w:rPr>
          <w:rFonts w:cs="Calibri"/>
          <w:sz w:val="24"/>
          <w:lang w:val="en-US"/>
        </w:rPr>
        <w:t>8001</w:t>
      </w:r>
    </w:p>
    <w:p w14:paraId="3378B47E" w14:textId="13015A84" w:rsidR="00A42A3F" w:rsidRPr="007331BC" w:rsidRDefault="00152D3B" w:rsidP="00210527">
      <w:pPr>
        <w:spacing w:after="0"/>
        <w:jc w:val="both"/>
        <w:rPr>
          <w:rFonts w:eastAsia="Calibri" w:cs="Calibri"/>
          <w:sz w:val="24"/>
        </w:rPr>
      </w:pPr>
      <w:r>
        <w:rPr>
          <w:rFonts w:eastAsia="Calibri" w:cs="Calibri"/>
          <w:sz w:val="24"/>
        </w:rPr>
        <w:t>Dallas</w:t>
      </w:r>
      <w:r w:rsidR="00C409DB" w:rsidRPr="007331BC">
        <w:rPr>
          <w:rFonts w:eastAsia="Calibri" w:cs="Calibri"/>
          <w:sz w:val="24"/>
        </w:rPr>
        <w:t xml:space="preserve">, </w:t>
      </w:r>
      <w:r>
        <w:rPr>
          <w:rFonts w:eastAsia="Calibri" w:cs="Calibri"/>
          <w:sz w:val="24"/>
        </w:rPr>
        <w:t>US</w:t>
      </w:r>
      <w:r w:rsidR="00C409DB" w:rsidRPr="007331BC">
        <w:rPr>
          <w:rFonts w:eastAsia="Calibri" w:cs="Calibri"/>
          <w:sz w:val="24"/>
        </w:rPr>
        <w:t xml:space="preserve">, </w:t>
      </w:r>
      <w:r w:rsidR="002B6F05" w:rsidRPr="007331BC">
        <w:rPr>
          <w:rFonts w:eastAsia="Calibri" w:cs="Calibri"/>
          <w:sz w:val="24"/>
        </w:rPr>
        <w:t>1</w:t>
      </w:r>
      <w:r>
        <w:rPr>
          <w:rFonts w:eastAsia="Calibri" w:cs="Calibri"/>
          <w:sz w:val="24"/>
        </w:rPr>
        <w:t>7</w:t>
      </w:r>
      <w:r w:rsidR="00A42A3F" w:rsidRPr="007331BC">
        <w:rPr>
          <w:rFonts w:eastAsia="Calibri" w:cs="Calibri"/>
          <w:sz w:val="24"/>
        </w:rPr>
        <w:t xml:space="preserve"> – </w:t>
      </w:r>
      <w:r>
        <w:rPr>
          <w:rFonts w:eastAsia="Calibri" w:cs="Calibri"/>
          <w:sz w:val="24"/>
        </w:rPr>
        <w:t>21</w:t>
      </w:r>
      <w:r w:rsidR="006167C7" w:rsidRPr="007331BC">
        <w:rPr>
          <w:rFonts w:eastAsia="Calibri" w:cs="Calibri"/>
          <w:sz w:val="24"/>
        </w:rPr>
        <w:t xml:space="preserve"> </w:t>
      </w:r>
      <w:r>
        <w:rPr>
          <w:rFonts w:eastAsia="Calibri" w:cs="Calibri"/>
          <w:sz w:val="24"/>
        </w:rPr>
        <w:t>November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704E207B" w:rsidR="009F6CFF" w:rsidRPr="007331BC" w:rsidRDefault="009F6CFF" w:rsidP="00387316">
      <w:pPr>
        <w:tabs>
          <w:tab w:val="left" w:pos="3402"/>
        </w:tabs>
        <w:rPr>
          <w:rFonts w:cs="Calibri"/>
          <w:b/>
          <w:bCs/>
          <w:color w:val="FF0000"/>
          <w:sz w:val="24"/>
        </w:rPr>
      </w:pPr>
      <w:proofErr w:type="spellStart"/>
      <w:r w:rsidRPr="007331BC">
        <w:rPr>
          <w:rFonts w:cs="Calibri"/>
          <w:b/>
          <w:bCs/>
          <w:color w:val="FF0000"/>
          <w:sz w:val="24"/>
        </w:rPr>
        <w:t>T</w:t>
      </w:r>
      <w:r w:rsidR="00002DC8">
        <w:rPr>
          <w:rFonts w:cs="Calibri"/>
          <w:b/>
          <w:bCs/>
          <w:color w:val="FF0000"/>
          <w:sz w:val="24"/>
        </w:rPr>
        <w:t>D</w:t>
      </w:r>
      <w:r w:rsidRPr="007331BC">
        <w:rPr>
          <w:rFonts w:cs="Calibri"/>
          <w:b/>
          <w:bCs/>
          <w:color w:val="FF0000"/>
          <w:sz w:val="24"/>
        </w:rPr>
        <w:t>oc</w:t>
      </w:r>
      <w:proofErr w:type="spellEnd"/>
      <w:r w:rsidRPr="007331BC">
        <w:rPr>
          <w:rFonts w:cs="Calibri"/>
          <w:b/>
          <w:bCs/>
          <w:color w:val="FF0000"/>
          <w:sz w:val="24"/>
        </w:rPr>
        <w:t xml:space="preserve"> submission deadline:</w:t>
      </w:r>
      <w:r w:rsidR="000D5C1B" w:rsidRPr="007331BC">
        <w:rPr>
          <w:rFonts w:cs="Calibri"/>
          <w:b/>
          <w:bCs/>
          <w:color w:val="FF0000"/>
          <w:sz w:val="24"/>
        </w:rPr>
        <w:tab/>
      </w:r>
      <w:r w:rsidRPr="007331BC">
        <w:rPr>
          <w:rFonts w:cs="Calibri"/>
          <w:b/>
          <w:bCs/>
          <w:color w:val="FF0000"/>
          <w:sz w:val="24"/>
        </w:rPr>
        <w:t xml:space="preserve">Friday </w:t>
      </w:r>
      <w:r w:rsidR="00152D3B">
        <w:rPr>
          <w:rFonts w:cs="Calibri"/>
          <w:b/>
          <w:bCs/>
          <w:color w:val="FF0000"/>
          <w:sz w:val="24"/>
        </w:rPr>
        <w:t>November</w:t>
      </w:r>
      <w:r w:rsidRPr="007331BC">
        <w:rPr>
          <w:rFonts w:cs="Calibri"/>
          <w:b/>
          <w:bCs/>
          <w:color w:val="FF0000"/>
          <w:sz w:val="24"/>
        </w:rPr>
        <w:t xml:space="preserve"> </w:t>
      </w:r>
      <w:r w:rsidR="00152D3B">
        <w:rPr>
          <w:rFonts w:cs="Calibri"/>
          <w:b/>
          <w:bCs/>
          <w:color w:val="FF0000"/>
          <w:sz w:val="24"/>
        </w:rPr>
        <w:t>7th</w:t>
      </w:r>
      <w:r w:rsidRPr="007331BC">
        <w:rPr>
          <w:rFonts w:cs="Calibri"/>
          <w:b/>
          <w:bCs/>
          <w:color w:val="FF0000"/>
          <w:sz w:val="24"/>
        </w:rPr>
        <w:t xml:space="preserve">, </w:t>
      </w:r>
      <w:r w:rsidRPr="00DB136D">
        <w:rPr>
          <w:rFonts w:cs="Calibri"/>
          <w:b/>
          <w:bCs/>
          <w:color w:val="FF0000"/>
          <w:sz w:val="24"/>
        </w:rPr>
        <w:t>2025, 07:00 UTC</w:t>
      </w:r>
    </w:p>
    <w:p w14:paraId="4C052413" w14:textId="52A8C52B"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52D3B">
        <w:rPr>
          <w:rFonts w:cs="Calibri"/>
          <w:b/>
          <w:bCs/>
          <w:color w:val="FF0000"/>
          <w:sz w:val="24"/>
        </w:rPr>
        <w:t>Novem</w:t>
      </w:r>
      <w:r w:rsidRPr="007331BC">
        <w:rPr>
          <w:rFonts w:cs="Calibri"/>
          <w:b/>
          <w:bCs/>
          <w:color w:val="FF0000"/>
          <w:sz w:val="24"/>
        </w:rPr>
        <w:t xml:space="preserve">ber </w:t>
      </w:r>
      <w:r w:rsidR="00152D3B">
        <w:rPr>
          <w:rFonts w:cs="Calibri"/>
          <w:b/>
          <w:bCs/>
          <w:color w:val="FF0000"/>
          <w:sz w:val="24"/>
        </w:rPr>
        <w:t>10</w:t>
      </w:r>
      <w:r w:rsidRPr="007331BC">
        <w:rPr>
          <w:rFonts w:cs="Calibri"/>
          <w:b/>
          <w:bCs/>
          <w:color w:val="FF0000"/>
          <w:sz w:val="24"/>
        </w:rPr>
        <w:t xml:space="preserve">th, </w:t>
      </w:r>
      <w:r w:rsidRPr="000E1514">
        <w:rPr>
          <w:rFonts w:cs="Calibri"/>
          <w:b/>
          <w:bCs/>
          <w:color w:val="FF0000"/>
          <w:sz w:val="24"/>
        </w:rPr>
        <w:t xml:space="preserve">2025, </w:t>
      </w:r>
      <w:r w:rsidR="00152D3B" w:rsidRPr="000E1514">
        <w:rPr>
          <w:rFonts w:cs="Calibri"/>
          <w:b/>
          <w:bCs/>
          <w:color w:val="FF0000"/>
          <w:sz w:val="24"/>
        </w:rPr>
        <w:t>15</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07BCDE40" w14:textId="6EC283E8" w:rsidR="005A2CEB"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13443883" w:history="1">
        <w:r w:rsidR="005A2CEB" w:rsidRPr="00EE537E">
          <w:rPr>
            <w:rStyle w:val="afa"/>
            <w:noProof/>
            <w:lang w:eastAsia="en-US"/>
          </w:rPr>
          <w:t>1. Opening of the meeting</w:t>
        </w:r>
        <w:r w:rsidR="005A2CEB">
          <w:rPr>
            <w:noProof/>
            <w:webHidden/>
          </w:rPr>
          <w:tab/>
        </w:r>
        <w:r w:rsidR="005A2CEB">
          <w:rPr>
            <w:noProof/>
            <w:webHidden/>
          </w:rPr>
          <w:fldChar w:fldCharType="begin"/>
        </w:r>
        <w:r w:rsidR="005A2CEB">
          <w:rPr>
            <w:noProof/>
            <w:webHidden/>
          </w:rPr>
          <w:instrText xml:space="preserve"> PAGEREF _Toc213443883 \h </w:instrText>
        </w:r>
        <w:r w:rsidR="005A2CEB">
          <w:rPr>
            <w:noProof/>
            <w:webHidden/>
          </w:rPr>
        </w:r>
        <w:r w:rsidR="005A2CEB">
          <w:rPr>
            <w:noProof/>
            <w:webHidden/>
          </w:rPr>
          <w:fldChar w:fldCharType="separate"/>
        </w:r>
        <w:r w:rsidR="00B75529">
          <w:rPr>
            <w:noProof/>
            <w:webHidden/>
          </w:rPr>
          <w:t>2</w:t>
        </w:r>
        <w:r w:rsidR="005A2CEB">
          <w:rPr>
            <w:noProof/>
            <w:webHidden/>
          </w:rPr>
          <w:fldChar w:fldCharType="end"/>
        </w:r>
      </w:hyperlink>
    </w:p>
    <w:p w14:paraId="73A6ECFA" w14:textId="35A753BE" w:rsidR="005A2CEB" w:rsidRDefault="00CD4B73">
      <w:pPr>
        <w:pStyle w:val="TOC1"/>
        <w:rPr>
          <w:rFonts w:eastAsia="Times New Roman"/>
          <w:noProof/>
          <w:kern w:val="2"/>
          <w:sz w:val="24"/>
          <w:lang w:eastAsia="en-US"/>
        </w:rPr>
      </w:pPr>
      <w:hyperlink w:anchor="_Toc213443884" w:history="1">
        <w:r w:rsidR="005A2CEB" w:rsidRPr="00EE537E">
          <w:rPr>
            <w:rStyle w:val="afa"/>
            <w:noProof/>
            <w:lang w:eastAsia="en-US"/>
          </w:rPr>
          <w:t>2. Reminders</w:t>
        </w:r>
        <w:r w:rsidR="005A2CEB">
          <w:rPr>
            <w:noProof/>
            <w:webHidden/>
          </w:rPr>
          <w:tab/>
        </w:r>
        <w:r w:rsidR="005A2CEB">
          <w:rPr>
            <w:noProof/>
            <w:webHidden/>
          </w:rPr>
          <w:fldChar w:fldCharType="begin"/>
        </w:r>
        <w:r w:rsidR="005A2CEB">
          <w:rPr>
            <w:noProof/>
            <w:webHidden/>
          </w:rPr>
          <w:instrText xml:space="preserve"> PAGEREF _Toc213443884 \h </w:instrText>
        </w:r>
        <w:r w:rsidR="005A2CEB">
          <w:rPr>
            <w:noProof/>
            <w:webHidden/>
          </w:rPr>
        </w:r>
        <w:r w:rsidR="005A2CEB">
          <w:rPr>
            <w:noProof/>
            <w:webHidden/>
          </w:rPr>
          <w:fldChar w:fldCharType="separate"/>
        </w:r>
        <w:r w:rsidR="00B75529">
          <w:rPr>
            <w:noProof/>
            <w:webHidden/>
          </w:rPr>
          <w:t>2</w:t>
        </w:r>
        <w:r w:rsidR="005A2CEB">
          <w:rPr>
            <w:noProof/>
            <w:webHidden/>
          </w:rPr>
          <w:fldChar w:fldCharType="end"/>
        </w:r>
      </w:hyperlink>
    </w:p>
    <w:p w14:paraId="65DE27B5" w14:textId="6F3D0EE8" w:rsidR="005A2CEB" w:rsidRDefault="00CD4B73">
      <w:pPr>
        <w:pStyle w:val="TOC1"/>
        <w:rPr>
          <w:rFonts w:eastAsia="Times New Roman"/>
          <w:noProof/>
          <w:kern w:val="2"/>
          <w:sz w:val="24"/>
          <w:lang w:eastAsia="en-US"/>
        </w:rPr>
      </w:pPr>
      <w:hyperlink w:anchor="_Toc213443885" w:history="1">
        <w:r w:rsidR="005A2CEB" w:rsidRPr="00EE537E">
          <w:rPr>
            <w:rStyle w:val="afa"/>
            <w:noProof/>
            <w:lang w:eastAsia="en-US"/>
          </w:rPr>
          <w:t>3. Approval of the Agenda</w:t>
        </w:r>
        <w:r w:rsidR="005A2CEB">
          <w:rPr>
            <w:noProof/>
            <w:webHidden/>
          </w:rPr>
          <w:tab/>
        </w:r>
        <w:r w:rsidR="005A2CEB">
          <w:rPr>
            <w:noProof/>
            <w:webHidden/>
          </w:rPr>
          <w:fldChar w:fldCharType="begin"/>
        </w:r>
        <w:r w:rsidR="005A2CEB">
          <w:rPr>
            <w:noProof/>
            <w:webHidden/>
          </w:rPr>
          <w:instrText xml:space="preserve"> PAGEREF _Toc213443885 \h </w:instrText>
        </w:r>
        <w:r w:rsidR="005A2CEB">
          <w:rPr>
            <w:noProof/>
            <w:webHidden/>
          </w:rPr>
        </w:r>
        <w:r w:rsidR="005A2CEB">
          <w:rPr>
            <w:noProof/>
            <w:webHidden/>
          </w:rPr>
          <w:fldChar w:fldCharType="separate"/>
        </w:r>
        <w:r w:rsidR="00B75529">
          <w:rPr>
            <w:noProof/>
            <w:webHidden/>
          </w:rPr>
          <w:t>3</w:t>
        </w:r>
        <w:r w:rsidR="005A2CEB">
          <w:rPr>
            <w:noProof/>
            <w:webHidden/>
          </w:rPr>
          <w:fldChar w:fldCharType="end"/>
        </w:r>
      </w:hyperlink>
    </w:p>
    <w:p w14:paraId="16A63262" w14:textId="258F7590" w:rsidR="005A2CEB" w:rsidRDefault="00CD4B73">
      <w:pPr>
        <w:pStyle w:val="TOC1"/>
        <w:rPr>
          <w:rFonts w:eastAsia="Times New Roman"/>
          <w:noProof/>
          <w:kern w:val="2"/>
          <w:sz w:val="24"/>
          <w:lang w:eastAsia="en-US"/>
        </w:rPr>
      </w:pPr>
      <w:hyperlink w:anchor="_Toc213443886" w:history="1">
        <w:r w:rsidR="005A2CEB" w:rsidRPr="00EE537E">
          <w:rPr>
            <w:rStyle w:val="afa"/>
            <w:noProof/>
            <w:lang w:eastAsia="en-US"/>
          </w:rPr>
          <w:t>4. Approval of the minutes from previous meetings</w:t>
        </w:r>
        <w:r w:rsidR="005A2CEB">
          <w:rPr>
            <w:noProof/>
            <w:webHidden/>
          </w:rPr>
          <w:tab/>
        </w:r>
        <w:r w:rsidR="005A2CEB">
          <w:rPr>
            <w:noProof/>
            <w:webHidden/>
          </w:rPr>
          <w:fldChar w:fldCharType="begin"/>
        </w:r>
        <w:r w:rsidR="005A2CEB">
          <w:rPr>
            <w:noProof/>
            <w:webHidden/>
          </w:rPr>
          <w:instrText xml:space="preserve"> PAGEREF _Toc213443886 \h </w:instrText>
        </w:r>
        <w:r w:rsidR="005A2CEB">
          <w:rPr>
            <w:noProof/>
            <w:webHidden/>
          </w:rPr>
        </w:r>
        <w:r w:rsidR="005A2CEB">
          <w:rPr>
            <w:noProof/>
            <w:webHidden/>
          </w:rPr>
          <w:fldChar w:fldCharType="separate"/>
        </w:r>
        <w:r w:rsidR="00B75529">
          <w:rPr>
            <w:noProof/>
            <w:webHidden/>
          </w:rPr>
          <w:t>3</w:t>
        </w:r>
        <w:r w:rsidR="005A2CEB">
          <w:rPr>
            <w:noProof/>
            <w:webHidden/>
          </w:rPr>
          <w:fldChar w:fldCharType="end"/>
        </w:r>
      </w:hyperlink>
    </w:p>
    <w:p w14:paraId="00E79519" w14:textId="454F1DB9" w:rsidR="005A2CEB" w:rsidRDefault="00CD4B73">
      <w:pPr>
        <w:pStyle w:val="TOC1"/>
        <w:rPr>
          <w:rFonts w:eastAsia="Times New Roman"/>
          <w:noProof/>
          <w:kern w:val="2"/>
          <w:sz w:val="24"/>
          <w:lang w:eastAsia="en-US"/>
        </w:rPr>
      </w:pPr>
      <w:hyperlink w:anchor="_Toc213443887" w:history="1">
        <w:r w:rsidR="005A2CEB" w:rsidRPr="00EE537E">
          <w:rPr>
            <w:rStyle w:val="afa"/>
            <w:noProof/>
          </w:rPr>
          <w:t>5. Documents for immediate consideration</w:t>
        </w:r>
        <w:r w:rsidR="005A2CEB">
          <w:rPr>
            <w:noProof/>
            <w:webHidden/>
          </w:rPr>
          <w:tab/>
        </w:r>
        <w:r w:rsidR="005A2CEB">
          <w:rPr>
            <w:noProof/>
            <w:webHidden/>
          </w:rPr>
          <w:fldChar w:fldCharType="begin"/>
        </w:r>
        <w:r w:rsidR="005A2CEB">
          <w:rPr>
            <w:noProof/>
            <w:webHidden/>
          </w:rPr>
          <w:instrText xml:space="preserve"> PAGEREF _Toc213443887 \h </w:instrText>
        </w:r>
        <w:r w:rsidR="005A2CEB">
          <w:rPr>
            <w:noProof/>
            <w:webHidden/>
          </w:rPr>
        </w:r>
        <w:r w:rsidR="005A2CEB">
          <w:rPr>
            <w:noProof/>
            <w:webHidden/>
          </w:rPr>
          <w:fldChar w:fldCharType="separate"/>
        </w:r>
        <w:r w:rsidR="00B75529">
          <w:rPr>
            <w:noProof/>
            <w:webHidden/>
          </w:rPr>
          <w:t>4</w:t>
        </w:r>
        <w:r w:rsidR="005A2CEB">
          <w:rPr>
            <w:noProof/>
            <w:webHidden/>
          </w:rPr>
          <w:fldChar w:fldCharType="end"/>
        </w:r>
      </w:hyperlink>
    </w:p>
    <w:p w14:paraId="4F4F9C19" w14:textId="5ADE1072" w:rsidR="005A2CEB" w:rsidRDefault="00CD4B73">
      <w:pPr>
        <w:pStyle w:val="TOC1"/>
        <w:rPr>
          <w:rFonts w:eastAsia="Times New Roman"/>
          <w:noProof/>
          <w:kern w:val="2"/>
          <w:sz w:val="24"/>
          <w:lang w:eastAsia="en-US"/>
        </w:rPr>
      </w:pPr>
      <w:hyperlink w:anchor="_Toc213443888" w:history="1">
        <w:r w:rsidR="005A2CEB" w:rsidRPr="00EE537E">
          <w:rPr>
            <w:rStyle w:val="afa"/>
            <w:noProof/>
            <w:lang w:eastAsia="en-US"/>
          </w:rPr>
          <w:t>6. Organizational topics</w:t>
        </w:r>
        <w:r w:rsidR="005A2CEB">
          <w:rPr>
            <w:noProof/>
            <w:webHidden/>
          </w:rPr>
          <w:tab/>
        </w:r>
        <w:r w:rsidR="005A2CEB">
          <w:rPr>
            <w:noProof/>
            <w:webHidden/>
          </w:rPr>
          <w:fldChar w:fldCharType="begin"/>
        </w:r>
        <w:r w:rsidR="005A2CEB">
          <w:rPr>
            <w:noProof/>
            <w:webHidden/>
          </w:rPr>
          <w:instrText xml:space="preserve"> PAGEREF _Toc213443888 \h </w:instrText>
        </w:r>
        <w:r w:rsidR="005A2CEB">
          <w:rPr>
            <w:noProof/>
            <w:webHidden/>
          </w:rPr>
        </w:r>
        <w:r w:rsidR="005A2CEB">
          <w:rPr>
            <w:noProof/>
            <w:webHidden/>
          </w:rPr>
          <w:fldChar w:fldCharType="separate"/>
        </w:r>
        <w:r w:rsidR="00B75529">
          <w:rPr>
            <w:noProof/>
            <w:webHidden/>
          </w:rPr>
          <w:t>4</w:t>
        </w:r>
        <w:r w:rsidR="005A2CEB">
          <w:rPr>
            <w:noProof/>
            <w:webHidden/>
          </w:rPr>
          <w:fldChar w:fldCharType="end"/>
        </w:r>
      </w:hyperlink>
    </w:p>
    <w:p w14:paraId="3C2457E1" w14:textId="582F251F" w:rsidR="005A2CEB" w:rsidRDefault="00CD4B73">
      <w:pPr>
        <w:pStyle w:val="TOC1"/>
        <w:rPr>
          <w:rFonts w:eastAsia="Times New Roman"/>
          <w:noProof/>
          <w:kern w:val="2"/>
          <w:sz w:val="24"/>
          <w:lang w:eastAsia="en-US"/>
        </w:rPr>
      </w:pPr>
      <w:hyperlink w:anchor="_Toc213443889" w:history="1">
        <w:r w:rsidR="005A2CEB" w:rsidRPr="00EE537E">
          <w:rPr>
            <w:rStyle w:val="afa"/>
            <w:noProof/>
          </w:rPr>
          <w:t>7. General, protocol principles and issues</w:t>
        </w:r>
        <w:r w:rsidR="005A2CEB">
          <w:rPr>
            <w:noProof/>
            <w:webHidden/>
          </w:rPr>
          <w:tab/>
        </w:r>
        <w:r w:rsidR="005A2CEB">
          <w:rPr>
            <w:noProof/>
            <w:webHidden/>
          </w:rPr>
          <w:fldChar w:fldCharType="begin"/>
        </w:r>
        <w:r w:rsidR="005A2CEB">
          <w:rPr>
            <w:noProof/>
            <w:webHidden/>
          </w:rPr>
          <w:instrText xml:space="preserve"> PAGEREF _Toc213443889 \h </w:instrText>
        </w:r>
        <w:r w:rsidR="005A2CEB">
          <w:rPr>
            <w:noProof/>
            <w:webHidden/>
          </w:rPr>
        </w:r>
        <w:r w:rsidR="005A2CEB">
          <w:rPr>
            <w:noProof/>
            <w:webHidden/>
          </w:rPr>
          <w:fldChar w:fldCharType="separate"/>
        </w:r>
        <w:r w:rsidR="00B75529">
          <w:rPr>
            <w:noProof/>
            <w:webHidden/>
          </w:rPr>
          <w:t>4</w:t>
        </w:r>
        <w:r w:rsidR="005A2CEB">
          <w:rPr>
            <w:noProof/>
            <w:webHidden/>
          </w:rPr>
          <w:fldChar w:fldCharType="end"/>
        </w:r>
      </w:hyperlink>
    </w:p>
    <w:p w14:paraId="594C2E26" w14:textId="62A31FD0" w:rsidR="005A2CEB" w:rsidRDefault="00CD4B73">
      <w:pPr>
        <w:pStyle w:val="TOC1"/>
        <w:rPr>
          <w:rFonts w:eastAsia="Times New Roman"/>
          <w:noProof/>
          <w:kern w:val="2"/>
          <w:sz w:val="24"/>
          <w:lang w:eastAsia="en-US"/>
        </w:rPr>
      </w:pPr>
      <w:hyperlink w:anchor="_Toc213443890" w:history="1">
        <w:r w:rsidR="005A2CEB" w:rsidRPr="00EE537E">
          <w:rPr>
            <w:rStyle w:val="afa"/>
            <w:noProof/>
            <w:lang w:eastAsia="en-US"/>
          </w:rPr>
          <w:t>8. Incoming LSs</w:t>
        </w:r>
        <w:r w:rsidR="005A2CEB">
          <w:rPr>
            <w:noProof/>
            <w:webHidden/>
          </w:rPr>
          <w:tab/>
        </w:r>
        <w:r w:rsidR="005A2CEB">
          <w:rPr>
            <w:noProof/>
            <w:webHidden/>
          </w:rPr>
          <w:fldChar w:fldCharType="begin"/>
        </w:r>
        <w:r w:rsidR="005A2CEB">
          <w:rPr>
            <w:noProof/>
            <w:webHidden/>
          </w:rPr>
          <w:instrText xml:space="preserve"> PAGEREF _Toc213443890 \h </w:instrText>
        </w:r>
        <w:r w:rsidR="005A2CEB">
          <w:rPr>
            <w:noProof/>
            <w:webHidden/>
          </w:rPr>
        </w:r>
        <w:r w:rsidR="005A2CEB">
          <w:rPr>
            <w:noProof/>
            <w:webHidden/>
          </w:rPr>
          <w:fldChar w:fldCharType="separate"/>
        </w:r>
        <w:r w:rsidR="00B75529">
          <w:rPr>
            <w:noProof/>
            <w:webHidden/>
          </w:rPr>
          <w:t>4</w:t>
        </w:r>
        <w:r w:rsidR="005A2CEB">
          <w:rPr>
            <w:noProof/>
            <w:webHidden/>
          </w:rPr>
          <w:fldChar w:fldCharType="end"/>
        </w:r>
      </w:hyperlink>
    </w:p>
    <w:p w14:paraId="5A9358B8" w14:textId="0E1424EF" w:rsidR="005A2CEB" w:rsidRDefault="00CD4B73">
      <w:pPr>
        <w:pStyle w:val="TOC2"/>
        <w:rPr>
          <w:rFonts w:eastAsia="Times New Roman"/>
          <w:noProof/>
          <w:kern w:val="2"/>
          <w:sz w:val="24"/>
          <w:lang w:eastAsia="en-US"/>
        </w:rPr>
      </w:pPr>
      <w:hyperlink w:anchor="_Toc213443891" w:history="1">
        <w:r w:rsidR="005A2CEB" w:rsidRPr="00EE537E">
          <w:rPr>
            <w:rStyle w:val="afa"/>
            <w:noProof/>
          </w:rPr>
          <w:t>8.1. New Incoming LSs</w:t>
        </w:r>
        <w:r w:rsidR="005A2CEB">
          <w:rPr>
            <w:noProof/>
            <w:webHidden/>
          </w:rPr>
          <w:tab/>
        </w:r>
        <w:r w:rsidR="005A2CEB">
          <w:rPr>
            <w:noProof/>
            <w:webHidden/>
          </w:rPr>
          <w:fldChar w:fldCharType="begin"/>
        </w:r>
        <w:r w:rsidR="005A2CEB">
          <w:rPr>
            <w:noProof/>
            <w:webHidden/>
          </w:rPr>
          <w:instrText xml:space="preserve"> PAGEREF _Toc213443891 \h </w:instrText>
        </w:r>
        <w:r w:rsidR="005A2CEB">
          <w:rPr>
            <w:noProof/>
            <w:webHidden/>
          </w:rPr>
        </w:r>
        <w:r w:rsidR="005A2CEB">
          <w:rPr>
            <w:noProof/>
            <w:webHidden/>
          </w:rPr>
          <w:fldChar w:fldCharType="separate"/>
        </w:r>
        <w:r w:rsidR="00B75529">
          <w:rPr>
            <w:noProof/>
            <w:webHidden/>
          </w:rPr>
          <w:t>4</w:t>
        </w:r>
        <w:r w:rsidR="005A2CEB">
          <w:rPr>
            <w:noProof/>
            <w:webHidden/>
          </w:rPr>
          <w:fldChar w:fldCharType="end"/>
        </w:r>
      </w:hyperlink>
    </w:p>
    <w:p w14:paraId="61BF80C7" w14:textId="06809504" w:rsidR="005A2CEB" w:rsidRDefault="00CD4B73">
      <w:pPr>
        <w:pStyle w:val="TOC2"/>
        <w:rPr>
          <w:rFonts w:eastAsia="Times New Roman"/>
          <w:noProof/>
          <w:kern w:val="2"/>
          <w:sz w:val="24"/>
          <w:lang w:eastAsia="en-US"/>
        </w:rPr>
      </w:pPr>
      <w:hyperlink w:anchor="_Toc213443892" w:history="1">
        <w:r w:rsidR="005A2CEB" w:rsidRPr="00EE537E">
          <w:rPr>
            <w:rStyle w:val="afa"/>
            <w:noProof/>
          </w:rPr>
          <w:t>8.2. LSin received during the meeting</w:t>
        </w:r>
        <w:r w:rsidR="005A2CEB">
          <w:rPr>
            <w:noProof/>
            <w:webHidden/>
          </w:rPr>
          <w:tab/>
        </w:r>
        <w:r w:rsidR="005A2CEB">
          <w:rPr>
            <w:noProof/>
            <w:webHidden/>
          </w:rPr>
          <w:fldChar w:fldCharType="begin"/>
        </w:r>
        <w:r w:rsidR="005A2CEB">
          <w:rPr>
            <w:noProof/>
            <w:webHidden/>
          </w:rPr>
          <w:instrText xml:space="preserve"> PAGEREF _Toc213443892 \h </w:instrText>
        </w:r>
        <w:r w:rsidR="005A2CEB">
          <w:rPr>
            <w:noProof/>
            <w:webHidden/>
          </w:rPr>
        </w:r>
        <w:r w:rsidR="005A2CEB">
          <w:rPr>
            <w:noProof/>
            <w:webHidden/>
          </w:rPr>
          <w:fldChar w:fldCharType="separate"/>
        </w:r>
        <w:r w:rsidR="00B75529">
          <w:rPr>
            <w:noProof/>
            <w:webHidden/>
          </w:rPr>
          <w:t>5</w:t>
        </w:r>
        <w:r w:rsidR="005A2CEB">
          <w:rPr>
            <w:noProof/>
            <w:webHidden/>
          </w:rPr>
          <w:fldChar w:fldCharType="end"/>
        </w:r>
      </w:hyperlink>
    </w:p>
    <w:p w14:paraId="0ABC4EC1" w14:textId="55ACC6B9" w:rsidR="005A2CEB" w:rsidRDefault="00CD4B73">
      <w:pPr>
        <w:pStyle w:val="TOC2"/>
        <w:rPr>
          <w:rFonts w:eastAsia="Times New Roman"/>
          <w:noProof/>
          <w:kern w:val="2"/>
          <w:sz w:val="24"/>
          <w:lang w:eastAsia="en-US"/>
        </w:rPr>
      </w:pPr>
      <w:hyperlink w:anchor="_Toc213443893" w:history="1">
        <w:r w:rsidR="005A2CEB" w:rsidRPr="00EE537E">
          <w:rPr>
            <w:rStyle w:val="afa"/>
            <w:noProof/>
          </w:rPr>
          <w:t>8.3. Left over LSs / pending actions</w:t>
        </w:r>
        <w:r w:rsidR="005A2CEB">
          <w:rPr>
            <w:noProof/>
            <w:webHidden/>
          </w:rPr>
          <w:tab/>
        </w:r>
        <w:r w:rsidR="005A2CEB">
          <w:rPr>
            <w:noProof/>
            <w:webHidden/>
          </w:rPr>
          <w:fldChar w:fldCharType="begin"/>
        </w:r>
        <w:r w:rsidR="005A2CEB">
          <w:rPr>
            <w:noProof/>
            <w:webHidden/>
          </w:rPr>
          <w:instrText xml:space="preserve"> PAGEREF _Toc213443893 \h </w:instrText>
        </w:r>
        <w:r w:rsidR="005A2CEB">
          <w:rPr>
            <w:noProof/>
            <w:webHidden/>
          </w:rPr>
        </w:r>
        <w:r w:rsidR="005A2CEB">
          <w:rPr>
            <w:noProof/>
            <w:webHidden/>
          </w:rPr>
          <w:fldChar w:fldCharType="separate"/>
        </w:r>
        <w:r w:rsidR="00B75529">
          <w:rPr>
            <w:noProof/>
            <w:webHidden/>
          </w:rPr>
          <w:t>5</w:t>
        </w:r>
        <w:r w:rsidR="005A2CEB">
          <w:rPr>
            <w:noProof/>
            <w:webHidden/>
          </w:rPr>
          <w:fldChar w:fldCharType="end"/>
        </w:r>
      </w:hyperlink>
    </w:p>
    <w:p w14:paraId="7525EA46" w14:textId="114E310F" w:rsidR="005A2CEB" w:rsidRDefault="00CD4B73">
      <w:pPr>
        <w:pStyle w:val="TOC1"/>
        <w:rPr>
          <w:rFonts w:eastAsia="Times New Roman"/>
          <w:noProof/>
          <w:kern w:val="2"/>
          <w:sz w:val="24"/>
          <w:lang w:eastAsia="en-US"/>
        </w:rPr>
      </w:pPr>
      <w:hyperlink w:anchor="_Toc213443894" w:history="1">
        <w:r w:rsidR="005A2CEB" w:rsidRPr="00EE537E">
          <w:rPr>
            <w:rStyle w:val="afa"/>
            <w:noProof/>
            <w:lang w:eastAsia="en-US"/>
          </w:rPr>
          <w:t>9. Corrections to Rel-19 or earlier releases</w:t>
        </w:r>
        <w:r w:rsidR="005A2CEB">
          <w:rPr>
            <w:noProof/>
            <w:webHidden/>
          </w:rPr>
          <w:tab/>
        </w:r>
        <w:r w:rsidR="005A2CEB">
          <w:rPr>
            <w:noProof/>
            <w:webHidden/>
          </w:rPr>
          <w:fldChar w:fldCharType="begin"/>
        </w:r>
        <w:r w:rsidR="005A2CEB">
          <w:rPr>
            <w:noProof/>
            <w:webHidden/>
          </w:rPr>
          <w:instrText xml:space="preserve"> PAGEREF _Toc213443894 \h </w:instrText>
        </w:r>
        <w:r w:rsidR="005A2CEB">
          <w:rPr>
            <w:noProof/>
            <w:webHidden/>
          </w:rPr>
        </w:r>
        <w:r w:rsidR="005A2CEB">
          <w:rPr>
            <w:noProof/>
            <w:webHidden/>
          </w:rPr>
          <w:fldChar w:fldCharType="separate"/>
        </w:r>
        <w:r w:rsidR="00B75529">
          <w:rPr>
            <w:noProof/>
            <w:webHidden/>
          </w:rPr>
          <w:t>5</w:t>
        </w:r>
        <w:r w:rsidR="005A2CEB">
          <w:rPr>
            <w:noProof/>
            <w:webHidden/>
          </w:rPr>
          <w:fldChar w:fldCharType="end"/>
        </w:r>
      </w:hyperlink>
    </w:p>
    <w:p w14:paraId="4A99670E" w14:textId="7F4940FA" w:rsidR="005A2CEB" w:rsidRDefault="00CD4B73">
      <w:pPr>
        <w:pStyle w:val="TOC2"/>
        <w:rPr>
          <w:rFonts w:eastAsia="Times New Roman"/>
          <w:noProof/>
          <w:kern w:val="2"/>
          <w:sz w:val="24"/>
          <w:lang w:eastAsia="en-US"/>
        </w:rPr>
      </w:pPr>
      <w:hyperlink w:anchor="_Toc213443895" w:history="1">
        <w:r w:rsidR="005A2CEB" w:rsidRPr="00EE537E">
          <w:rPr>
            <w:rStyle w:val="afa"/>
            <w:noProof/>
          </w:rPr>
          <w:t>9.1. LTE</w:t>
        </w:r>
        <w:r w:rsidR="005A2CEB">
          <w:rPr>
            <w:noProof/>
            <w:webHidden/>
          </w:rPr>
          <w:tab/>
        </w:r>
        <w:r w:rsidR="005A2CEB">
          <w:rPr>
            <w:noProof/>
            <w:webHidden/>
          </w:rPr>
          <w:fldChar w:fldCharType="begin"/>
        </w:r>
        <w:r w:rsidR="005A2CEB">
          <w:rPr>
            <w:noProof/>
            <w:webHidden/>
          </w:rPr>
          <w:instrText xml:space="preserve"> PAGEREF _Toc213443895 \h </w:instrText>
        </w:r>
        <w:r w:rsidR="005A2CEB">
          <w:rPr>
            <w:noProof/>
            <w:webHidden/>
          </w:rPr>
        </w:r>
        <w:r w:rsidR="005A2CEB">
          <w:rPr>
            <w:noProof/>
            <w:webHidden/>
          </w:rPr>
          <w:fldChar w:fldCharType="separate"/>
        </w:r>
        <w:r w:rsidR="00B75529">
          <w:rPr>
            <w:noProof/>
            <w:webHidden/>
          </w:rPr>
          <w:t>5</w:t>
        </w:r>
        <w:r w:rsidR="005A2CEB">
          <w:rPr>
            <w:noProof/>
            <w:webHidden/>
          </w:rPr>
          <w:fldChar w:fldCharType="end"/>
        </w:r>
      </w:hyperlink>
    </w:p>
    <w:p w14:paraId="7A136604" w14:textId="6348F72B" w:rsidR="005A2CEB" w:rsidRDefault="00CD4B73">
      <w:pPr>
        <w:pStyle w:val="TOC2"/>
        <w:rPr>
          <w:rFonts w:eastAsia="Times New Roman"/>
          <w:noProof/>
          <w:kern w:val="2"/>
          <w:sz w:val="24"/>
          <w:lang w:eastAsia="en-US"/>
        </w:rPr>
      </w:pPr>
      <w:hyperlink w:anchor="_Toc213443896" w:history="1">
        <w:r w:rsidR="005A2CEB" w:rsidRPr="00EE537E">
          <w:rPr>
            <w:rStyle w:val="afa"/>
            <w:noProof/>
          </w:rPr>
          <w:t>9.2. NR</w:t>
        </w:r>
        <w:r w:rsidR="005A2CEB">
          <w:rPr>
            <w:noProof/>
            <w:webHidden/>
          </w:rPr>
          <w:tab/>
        </w:r>
        <w:r w:rsidR="005A2CEB">
          <w:rPr>
            <w:noProof/>
            <w:webHidden/>
          </w:rPr>
          <w:fldChar w:fldCharType="begin"/>
        </w:r>
        <w:r w:rsidR="005A2CEB">
          <w:rPr>
            <w:noProof/>
            <w:webHidden/>
          </w:rPr>
          <w:instrText xml:space="preserve"> PAGEREF _Toc213443896 \h </w:instrText>
        </w:r>
        <w:r w:rsidR="005A2CEB">
          <w:rPr>
            <w:noProof/>
            <w:webHidden/>
          </w:rPr>
        </w:r>
        <w:r w:rsidR="005A2CEB">
          <w:rPr>
            <w:noProof/>
            <w:webHidden/>
          </w:rPr>
          <w:fldChar w:fldCharType="separate"/>
        </w:r>
        <w:r w:rsidR="00B75529">
          <w:rPr>
            <w:noProof/>
            <w:webHidden/>
          </w:rPr>
          <w:t>6</w:t>
        </w:r>
        <w:r w:rsidR="005A2CEB">
          <w:rPr>
            <w:noProof/>
            <w:webHidden/>
          </w:rPr>
          <w:fldChar w:fldCharType="end"/>
        </w:r>
      </w:hyperlink>
    </w:p>
    <w:p w14:paraId="553D90CD" w14:textId="7FB0BF33" w:rsidR="005A2CEB" w:rsidRDefault="00CD4B73">
      <w:pPr>
        <w:pStyle w:val="TOC2"/>
        <w:rPr>
          <w:rFonts w:eastAsia="Times New Roman"/>
          <w:noProof/>
          <w:kern w:val="2"/>
          <w:sz w:val="24"/>
          <w:lang w:eastAsia="en-US"/>
        </w:rPr>
      </w:pPr>
      <w:hyperlink w:anchor="_Toc213443897" w:history="1">
        <w:r w:rsidR="005A2CEB" w:rsidRPr="00EE537E">
          <w:rPr>
            <w:rStyle w:val="afa"/>
            <w:noProof/>
          </w:rPr>
          <w:t>9.3. R19 Rapporteur Corrections</w:t>
        </w:r>
        <w:r w:rsidR="005A2CEB">
          <w:rPr>
            <w:noProof/>
            <w:webHidden/>
          </w:rPr>
          <w:tab/>
        </w:r>
        <w:r w:rsidR="005A2CEB">
          <w:rPr>
            <w:noProof/>
            <w:webHidden/>
          </w:rPr>
          <w:fldChar w:fldCharType="begin"/>
        </w:r>
        <w:r w:rsidR="005A2CEB">
          <w:rPr>
            <w:noProof/>
            <w:webHidden/>
          </w:rPr>
          <w:instrText xml:space="preserve"> PAGEREF _Toc213443897 \h </w:instrText>
        </w:r>
        <w:r w:rsidR="005A2CEB">
          <w:rPr>
            <w:noProof/>
            <w:webHidden/>
          </w:rPr>
        </w:r>
        <w:r w:rsidR="005A2CEB">
          <w:rPr>
            <w:noProof/>
            <w:webHidden/>
          </w:rPr>
          <w:fldChar w:fldCharType="separate"/>
        </w:r>
        <w:r w:rsidR="00B75529">
          <w:rPr>
            <w:noProof/>
            <w:webHidden/>
          </w:rPr>
          <w:t>22</w:t>
        </w:r>
        <w:r w:rsidR="005A2CEB">
          <w:rPr>
            <w:noProof/>
            <w:webHidden/>
          </w:rPr>
          <w:fldChar w:fldCharType="end"/>
        </w:r>
      </w:hyperlink>
    </w:p>
    <w:p w14:paraId="35E8F14C" w14:textId="184529DC" w:rsidR="005A2CEB" w:rsidRDefault="00CD4B73">
      <w:pPr>
        <w:pStyle w:val="TOC2"/>
        <w:rPr>
          <w:rFonts w:eastAsia="Times New Roman"/>
          <w:noProof/>
          <w:kern w:val="2"/>
          <w:sz w:val="24"/>
          <w:lang w:eastAsia="en-US"/>
        </w:rPr>
      </w:pPr>
      <w:hyperlink w:anchor="_Toc213443898" w:history="1">
        <w:r w:rsidR="005A2CEB" w:rsidRPr="00EE537E">
          <w:rPr>
            <w:rStyle w:val="afa"/>
            <w:noProof/>
          </w:rPr>
          <w:t>9.4. Endorsed CRs Review</w:t>
        </w:r>
        <w:r w:rsidR="005A2CEB">
          <w:rPr>
            <w:noProof/>
            <w:webHidden/>
          </w:rPr>
          <w:tab/>
        </w:r>
        <w:r w:rsidR="005A2CEB">
          <w:rPr>
            <w:noProof/>
            <w:webHidden/>
          </w:rPr>
          <w:fldChar w:fldCharType="begin"/>
        </w:r>
        <w:r w:rsidR="005A2CEB">
          <w:rPr>
            <w:noProof/>
            <w:webHidden/>
          </w:rPr>
          <w:instrText xml:space="preserve"> PAGEREF _Toc213443898 \h </w:instrText>
        </w:r>
        <w:r w:rsidR="005A2CEB">
          <w:rPr>
            <w:noProof/>
            <w:webHidden/>
          </w:rPr>
        </w:r>
        <w:r w:rsidR="005A2CEB">
          <w:rPr>
            <w:noProof/>
            <w:webHidden/>
          </w:rPr>
          <w:fldChar w:fldCharType="separate"/>
        </w:r>
        <w:r w:rsidR="00B75529">
          <w:rPr>
            <w:noProof/>
            <w:webHidden/>
          </w:rPr>
          <w:t>22</w:t>
        </w:r>
        <w:r w:rsidR="005A2CEB">
          <w:rPr>
            <w:noProof/>
            <w:webHidden/>
          </w:rPr>
          <w:fldChar w:fldCharType="end"/>
        </w:r>
      </w:hyperlink>
    </w:p>
    <w:p w14:paraId="447DCEDF" w14:textId="1CBFE89A" w:rsidR="005A2CEB" w:rsidRDefault="00CD4B73">
      <w:pPr>
        <w:pStyle w:val="TOC1"/>
        <w:rPr>
          <w:rFonts w:eastAsia="Times New Roman"/>
          <w:noProof/>
          <w:kern w:val="2"/>
          <w:sz w:val="24"/>
          <w:lang w:eastAsia="en-US"/>
        </w:rPr>
      </w:pPr>
      <w:hyperlink w:anchor="_Toc213443899" w:history="1">
        <w:r w:rsidR="005A2CEB" w:rsidRPr="00EE537E">
          <w:rPr>
            <w:rStyle w:val="afa"/>
            <w:noProof/>
            <w:lang w:eastAsia="en-US"/>
          </w:rPr>
          <w:t>10. Study on 6G Radio</w:t>
        </w:r>
        <w:r w:rsidR="005A2CEB">
          <w:rPr>
            <w:noProof/>
            <w:webHidden/>
          </w:rPr>
          <w:tab/>
        </w:r>
        <w:r w:rsidR="005A2CEB">
          <w:rPr>
            <w:noProof/>
            <w:webHidden/>
          </w:rPr>
          <w:fldChar w:fldCharType="begin"/>
        </w:r>
        <w:r w:rsidR="005A2CEB">
          <w:rPr>
            <w:noProof/>
            <w:webHidden/>
          </w:rPr>
          <w:instrText xml:space="preserve"> PAGEREF _Toc213443899 \h </w:instrText>
        </w:r>
        <w:r w:rsidR="005A2CEB">
          <w:rPr>
            <w:noProof/>
            <w:webHidden/>
          </w:rPr>
        </w:r>
        <w:r w:rsidR="005A2CEB">
          <w:rPr>
            <w:noProof/>
            <w:webHidden/>
          </w:rPr>
          <w:fldChar w:fldCharType="separate"/>
        </w:r>
        <w:r w:rsidR="00B75529">
          <w:rPr>
            <w:noProof/>
            <w:webHidden/>
          </w:rPr>
          <w:t>27</w:t>
        </w:r>
        <w:r w:rsidR="005A2CEB">
          <w:rPr>
            <w:noProof/>
            <w:webHidden/>
          </w:rPr>
          <w:fldChar w:fldCharType="end"/>
        </w:r>
      </w:hyperlink>
    </w:p>
    <w:p w14:paraId="297607D2" w14:textId="677C1065" w:rsidR="005A2CEB" w:rsidRDefault="00CD4B73">
      <w:pPr>
        <w:pStyle w:val="TOC2"/>
        <w:rPr>
          <w:rFonts w:eastAsia="Times New Roman"/>
          <w:noProof/>
          <w:kern w:val="2"/>
          <w:sz w:val="24"/>
          <w:lang w:eastAsia="en-US"/>
        </w:rPr>
      </w:pPr>
      <w:hyperlink w:anchor="_Toc213443900" w:history="1">
        <w:r w:rsidR="005A2CEB" w:rsidRPr="00EE537E">
          <w:rPr>
            <w:rStyle w:val="afa"/>
            <w:noProof/>
          </w:rPr>
          <w:t>10.1. General</w:t>
        </w:r>
        <w:r w:rsidR="005A2CEB">
          <w:rPr>
            <w:noProof/>
            <w:webHidden/>
          </w:rPr>
          <w:tab/>
        </w:r>
        <w:r w:rsidR="005A2CEB">
          <w:rPr>
            <w:noProof/>
            <w:webHidden/>
          </w:rPr>
          <w:fldChar w:fldCharType="begin"/>
        </w:r>
        <w:r w:rsidR="005A2CEB">
          <w:rPr>
            <w:noProof/>
            <w:webHidden/>
          </w:rPr>
          <w:instrText xml:space="preserve"> PAGEREF _Toc213443900 \h </w:instrText>
        </w:r>
        <w:r w:rsidR="005A2CEB">
          <w:rPr>
            <w:noProof/>
            <w:webHidden/>
          </w:rPr>
        </w:r>
        <w:r w:rsidR="005A2CEB">
          <w:rPr>
            <w:noProof/>
            <w:webHidden/>
          </w:rPr>
          <w:fldChar w:fldCharType="separate"/>
        </w:r>
        <w:r w:rsidR="00B75529">
          <w:rPr>
            <w:noProof/>
            <w:webHidden/>
          </w:rPr>
          <w:t>27</w:t>
        </w:r>
        <w:r w:rsidR="005A2CEB">
          <w:rPr>
            <w:noProof/>
            <w:webHidden/>
          </w:rPr>
          <w:fldChar w:fldCharType="end"/>
        </w:r>
      </w:hyperlink>
    </w:p>
    <w:p w14:paraId="3016CFB8" w14:textId="2B6D5CB1" w:rsidR="005A2CEB" w:rsidRDefault="00CD4B73">
      <w:pPr>
        <w:pStyle w:val="TOC2"/>
        <w:rPr>
          <w:rFonts w:eastAsia="Times New Roman"/>
          <w:noProof/>
          <w:kern w:val="2"/>
          <w:sz w:val="24"/>
          <w:lang w:eastAsia="en-US"/>
        </w:rPr>
      </w:pPr>
      <w:hyperlink w:anchor="_Toc213443901" w:history="1">
        <w:r w:rsidR="005A2CEB" w:rsidRPr="00EE537E">
          <w:rPr>
            <w:rStyle w:val="afa"/>
            <w:noProof/>
          </w:rPr>
          <w:t>10.2. Overall RAN architecture</w:t>
        </w:r>
        <w:r w:rsidR="005A2CEB">
          <w:rPr>
            <w:noProof/>
            <w:webHidden/>
          </w:rPr>
          <w:tab/>
        </w:r>
        <w:r w:rsidR="005A2CEB">
          <w:rPr>
            <w:noProof/>
            <w:webHidden/>
          </w:rPr>
          <w:fldChar w:fldCharType="begin"/>
        </w:r>
        <w:r w:rsidR="005A2CEB">
          <w:rPr>
            <w:noProof/>
            <w:webHidden/>
          </w:rPr>
          <w:instrText xml:space="preserve"> PAGEREF _Toc213443901 \h </w:instrText>
        </w:r>
        <w:r w:rsidR="005A2CEB">
          <w:rPr>
            <w:noProof/>
            <w:webHidden/>
          </w:rPr>
        </w:r>
        <w:r w:rsidR="005A2CEB">
          <w:rPr>
            <w:noProof/>
            <w:webHidden/>
          </w:rPr>
          <w:fldChar w:fldCharType="separate"/>
        </w:r>
        <w:r w:rsidR="00B75529">
          <w:rPr>
            <w:noProof/>
            <w:webHidden/>
          </w:rPr>
          <w:t>27</w:t>
        </w:r>
        <w:r w:rsidR="005A2CEB">
          <w:rPr>
            <w:noProof/>
            <w:webHidden/>
          </w:rPr>
          <w:fldChar w:fldCharType="end"/>
        </w:r>
      </w:hyperlink>
    </w:p>
    <w:p w14:paraId="762B83CE" w14:textId="2984E396" w:rsidR="005A2CEB" w:rsidRDefault="00CD4B73">
      <w:pPr>
        <w:pStyle w:val="TOC2"/>
        <w:rPr>
          <w:rFonts w:eastAsia="Times New Roman"/>
          <w:noProof/>
          <w:kern w:val="2"/>
          <w:sz w:val="24"/>
          <w:lang w:eastAsia="en-US"/>
        </w:rPr>
      </w:pPr>
      <w:hyperlink w:anchor="_Toc213443902" w:history="1">
        <w:r w:rsidR="005A2CEB" w:rsidRPr="00EE537E">
          <w:rPr>
            <w:rStyle w:val="afa"/>
            <w:noProof/>
          </w:rPr>
          <w:t>10.3. RAN-CN interface</w:t>
        </w:r>
        <w:r w:rsidR="005A2CEB">
          <w:rPr>
            <w:noProof/>
            <w:webHidden/>
          </w:rPr>
          <w:tab/>
        </w:r>
        <w:r w:rsidR="005A2CEB">
          <w:rPr>
            <w:noProof/>
            <w:webHidden/>
          </w:rPr>
          <w:fldChar w:fldCharType="begin"/>
        </w:r>
        <w:r w:rsidR="005A2CEB">
          <w:rPr>
            <w:noProof/>
            <w:webHidden/>
          </w:rPr>
          <w:instrText xml:space="preserve"> PAGEREF _Toc213443902 \h </w:instrText>
        </w:r>
        <w:r w:rsidR="005A2CEB">
          <w:rPr>
            <w:noProof/>
            <w:webHidden/>
          </w:rPr>
        </w:r>
        <w:r w:rsidR="005A2CEB">
          <w:rPr>
            <w:noProof/>
            <w:webHidden/>
          </w:rPr>
          <w:fldChar w:fldCharType="separate"/>
        </w:r>
        <w:r w:rsidR="00B75529">
          <w:rPr>
            <w:noProof/>
            <w:webHidden/>
          </w:rPr>
          <w:t>29</w:t>
        </w:r>
        <w:r w:rsidR="005A2CEB">
          <w:rPr>
            <w:noProof/>
            <w:webHidden/>
          </w:rPr>
          <w:fldChar w:fldCharType="end"/>
        </w:r>
      </w:hyperlink>
    </w:p>
    <w:p w14:paraId="7E6C7E5A" w14:textId="6651685A" w:rsidR="005A2CEB" w:rsidRDefault="00CD4B73">
      <w:pPr>
        <w:pStyle w:val="TOC2"/>
        <w:rPr>
          <w:rFonts w:eastAsia="Times New Roman"/>
          <w:noProof/>
          <w:kern w:val="2"/>
          <w:sz w:val="24"/>
          <w:lang w:eastAsia="en-US"/>
        </w:rPr>
      </w:pPr>
      <w:hyperlink w:anchor="_Toc213443903" w:history="1">
        <w:r w:rsidR="005A2CEB" w:rsidRPr="00EE537E">
          <w:rPr>
            <w:rStyle w:val="afa"/>
            <w:noProof/>
          </w:rPr>
          <w:t>10.4. RAN internal functional split and interfaces</w:t>
        </w:r>
        <w:r w:rsidR="005A2CEB">
          <w:rPr>
            <w:noProof/>
            <w:webHidden/>
          </w:rPr>
          <w:tab/>
        </w:r>
        <w:r w:rsidR="005A2CEB">
          <w:rPr>
            <w:noProof/>
            <w:webHidden/>
          </w:rPr>
          <w:fldChar w:fldCharType="begin"/>
        </w:r>
        <w:r w:rsidR="005A2CEB">
          <w:rPr>
            <w:noProof/>
            <w:webHidden/>
          </w:rPr>
          <w:instrText xml:space="preserve"> PAGEREF _Toc213443903 \h </w:instrText>
        </w:r>
        <w:r w:rsidR="005A2CEB">
          <w:rPr>
            <w:noProof/>
            <w:webHidden/>
          </w:rPr>
        </w:r>
        <w:r w:rsidR="005A2CEB">
          <w:rPr>
            <w:noProof/>
            <w:webHidden/>
          </w:rPr>
          <w:fldChar w:fldCharType="separate"/>
        </w:r>
        <w:r w:rsidR="00B75529">
          <w:rPr>
            <w:noProof/>
            <w:webHidden/>
          </w:rPr>
          <w:t>31</w:t>
        </w:r>
        <w:r w:rsidR="005A2CEB">
          <w:rPr>
            <w:noProof/>
            <w:webHidden/>
          </w:rPr>
          <w:fldChar w:fldCharType="end"/>
        </w:r>
      </w:hyperlink>
    </w:p>
    <w:p w14:paraId="2338411A" w14:textId="59CA2A10" w:rsidR="005A2CEB" w:rsidRDefault="00CD4B73">
      <w:pPr>
        <w:pStyle w:val="TOC2"/>
        <w:rPr>
          <w:rFonts w:eastAsia="Times New Roman"/>
          <w:noProof/>
          <w:kern w:val="2"/>
          <w:sz w:val="24"/>
          <w:lang w:eastAsia="en-US"/>
        </w:rPr>
      </w:pPr>
      <w:hyperlink w:anchor="_Toc213443904" w:history="1">
        <w:r w:rsidR="005A2CEB" w:rsidRPr="00EE537E">
          <w:rPr>
            <w:rStyle w:val="afa"/>
            <w:noProof/>
          </w:rPr>
          <w:t>10.5. AI/ML for RAN</w:t>
        </w:r>
        <w:r w:rsidR="005A2CEB">
          <w:rPr>
            <w:noProof/>
            <w:webHidden/>
          </w:rPr>
          <w:tab/>
        </w:r>
        <w:r w:rsidR="005A2CEB">
          <w:rPr>
            <w:noProof/>
            <w:webHidden/>
          </w:rPr>
          <w:fldChar w:fldCharType="begin"/>
        </w:r>
        <w:r w:rsidR="005A2CEB">
          <w:rPr>
            <w:noProof/>
            <w:webHidden/>
          </w:rPr>
          <w:instrText xml:space="preserve"> PAGEREF _Toc213443904 \h </w:instrText>
        </w:r>
        <w:r w:rsidR="005A2CEB">
          <w:rPr>
            <w:noProof/>
            <w:webHidden/>
          </w:rPr>
        </w:r>
        <w:r w:rsidR="005A2CEB">
          <w:rPr>
            <w:noProof/>
            <w:webHidden/>
          </w:rPr>
          <w:fldChar w:fldCharType="separate"/>
        </w:r>
        <w:r w:rsidR="00B75529">
          <w:rPr>
            <w:noProof/>
            <w:webHidden/>
          </w:rPr>
          <w:t>32</w:t>
        </w:r>
        <w:r w:rsidR="005A2CEB">
          <w:rPr>
            <w:noProof/>
            <w:webHidden/>
          </w:rPr>
          <w:fldChar w:fldCharType="end"/>
        </w:r>
      </w:hyperlink>
    </w:p>
    <w:p w14:paraId="40264668" w14:textId="0A69E46B" w:rsidR="005A2CEB" w:rsidRDefault="00CD4B73">
      <w:pPr>
        <w:pStyle w:val="TOC2"/>
        <w:rPr>
          <w:rFonts w:eastAsia="Times New Roman"/>
          <w:noProof/>
          <w:kern w:val="2"/>
          <w:sz w:val="24"/>
          <w:lang w:eastAsia="en-US"/>
        </w:rPr>
      </w:pPr>
      <w:hyperlink w:anchor="_Toc213443905" w:history="1">
        <w:r w:rsidR="005A2CEB" w:rsidRPr="00EE537E">
          <w:rPr>
            <w:rStyle w:val="afa"/>
            <w:noProof/>
          </w:rPr>
          <w:t>10.6. Mobility for 6GR</w:t>
        </w:r>
        <w:r w:rsidR="005A2CEB">
          <w:rPr>
            <w:noProof/>
            <w:webHidden/>
          </w:rPr>
          <w:tab/>
        </w:r>
        <w:r w:rsidR="005A2CEB">
          <w:rPr>
            <w:noProof/>
            <w:webHidden/>
          </w:rPr>
          <w:fldChar w:fldCharType="begin"/>
        </w:r>
        <w:r w:rsidR="005A2CEB">
          <w:rPr>
            <w:noProof/>
            <w:webHidden/>
          </w:rPr>
          <w:instrText xml:space="preserve"> PAGEREF _Toc213443905 \h </w:instrText>
        </w:r>
        <w:r w:rsidR="005A2CEB">
          <w:rPr>
            <w:noProof/>
            <w:webHidden/>
          </w:rPr>
        </w:r>
        <w:r w:rsidR="005A2CEB">
          <w:rPr>
            <w:noProof/>
            <w:webHidden/>
          </w:rPr>
          <w:fldChar w:fldCharType="separate"/>
        </w:r>
        <w:r w:rsidR="00B75529">
          <w:rPr>
            <w:noProof/>
            <w:webHidden/>
          </w:rPr>
          <w:t>33</w:t>
        </w:r>
        <w:r w:rsidR="005A2CEB">
          <w:rPr>
            <w:noProof/>
            <w:webHidden/>
          </w:rPr>
          <w:fldChar w:fldCharType="end"/>
        </w:r>
      </w:hyperlink>
    </w:p>
    <w:p w14:paraId="1767D3F5" w14:textId="232871BA" w:rsidR="005A2CEB" w:rsidRDefault="00CD4B73">
      <w:pPr>
        <w:pStyle w:val="TOC2"/>
        <w:rPr>
          <w:rFonts w:eastAsia="Times New Roman"/>
          <w:noProof/>
          <w:kern w:val="2"/>
          <w:sz w:val="24"/>
          <w:lang w:eastAsia="en-US"/>
        </w:rPr>
      </w:pPr>
      <w:hyperlink w:anchor="_Toc213443906" w:history="1">
        <w:r w:rsidR="005A2CEB" w:rsidRPr="00EE537E">
          <w:rPr>
            <w:rStyle w:val="afa"/>
            <w:noProof/>
          </w:rPr>
          <w:t>10.7. Interworking between 6GR and NR</w:t>
        </w:r>
        <w:r w:rsidR="005A2CEB">
          <w:rPr>
            <w:noProof/>
            <w:webHidden/>
          </w:rPr>
          <w:tab/>
        </w:r>
        <w:r w:rsidR="005A2CEB">
          <w:rPr>
            <w:noProof/>
            <w:webHidden/>
          </w:rPr>
          <w:fldChar w:fldCharType="begin"/>
        </w:r>
        <w:r w:rsidR="005A2CEB">
          <w:rPr>
            <w:noProof/>
            <w:webHidden/>
          </w:rPr>
          <w:instrText xml:space="preserve"> PAGEREF _Toc213443906 \h </w:instrText>
        </w:r>
        <w:r w:rsidR="005A2CEB">
          <w:rPr>
            <w:noProof/>
            <w:webHidden/>
          </w:rPr>
        </w:r>
        <w:r w:rsidR="005A2CEB">
          <w:rPr>
            <w:noProof/>
            <w:webHidden/>
          </w:rPr>
          <w:fldChar w:fldCharType="separate"/>
        </w:r>
        <w:r w:rsidR="00B75529">
          <w:rPr>
            <w:noProof/>
            <w:webHidden/>
          </w:rPr>
          <w:t>33</w:t>
        </w:r>
        <w:r w:rsidR="005A2CEB">
          <w:rPr>
            <w:noProof/>
            <w:webHidden/>
          </w:rPr>
          <w:fldChar w:fldCharType="end"/>
        </w:r>
      </w:hyperlink>
    </w:p>
    <w:p w14:paraId="053B1F1F" w14:textId="14760CF2" w:rsidR="005A2CEB" w:rsidRDefault="00CD4B73">
      <w:pPr>
        <w:pStyle w:val="TOC1"/>
        <w:rPr>
          <w:rFonts w:eastAsia="Times New Roman"/>
          <w:noProof/>
          <w:kern w:val="2"/>
          <w:sz w:val="24"/>
          <w:lang w:eastAsia="en-US"/>
        </w:rPr>
      </w:pPr>
      <w:hyperlink w:anchor="_Toc213443907" w:history="1">
        <w:r w:rsidR="005A2CEB" w:rsidRPr="00EE537E">
          <w:rPr>
            <w:rStyle w:val="afa"/>
            <w:noProof/>
            <w:lang w:eastAsia="en-US"/>
          </w:rPr>
          <w:t>11. Data Collection for SON/MDT in NR Phase 5 (RAN3-led)</w:t>
        </w:r>
        <w:r w:rsidR="005A2CEB">
          <w:rPr>
            <w:noProof/>
            <w:webHidden/>
          </w:rPr>
          <w:tab/>
        </w:r>
        <w:r w:rsidR="005A2CEB">
          <w:rPr>
            <w:noProof/>
            <w:webHidden/>
          </w:rPr>
          <w:fldChar w:fldCharType="begin"/>
        </w:r>
        <w:r w:rsidR="005A2CEB">
          <w:rPr>
            <w:noProof/>
            <w:webHidden/>
          </w:rPr>
          <w:instrText xml:space="preserve"> PAGEREF _Toc213443907 \h </w:instrText>
        </w:r>
        <w:r w:rsidR="005A2CEB">
          <w:rPr>
            <w:noProof/>
            <w:webHidden/>
          </w:rPr>
        </w:r>
        <w:r w:rsidR="005A2CEB">
          <w:rPr>
            <w:noProof/>
            <w:webHidden/>
          </w:rPr>
          <w:fldChar w:fldCharType="separate"/>
        </w:r>
        <w:r w:rsidR="00B75529">
          <w:rPr>
            <w:noProof/>
            <w:webHidden/>
          </w:rPr>
          <w:t>33</w:t>
        </w:r>
        <w:r w:rsidR="005A2CEB">
          <w:rPr>
            <w:noProof/>
            <w:webHidden/>
          </w:rPr>
          <w:fldChar w:fldCharType="end"/>
        </w:r>
      </w:hyperlink>
    </w:p>
    <w:p w14:paraId="482595D1" w14:textId="58EA33B5" w:rsidR="005A2CEB" w:rsidRDefault="00CD4B73">
      <w:pPr>
        <w:pStyle w:val="TOC2"/>
        <w:rPr>
          <w:rFonts w:eastAsia="Times New Roman"/>
          <w:noProof/>
          <w:kern w:val="2"/>
          <w:sz w:val="24"/>
          <w:lang w:eastAsia="en-US"/>
        </w:rPr>
      </w:pPr>
      <w:hyperlink w:anchor="_Toc213443908" w:history="1">
        <w:r w:rsidR="005A2CEB" w:rsidRPr="00EE537E">
          <w:rPr>
            <w:rStyle w:val="afa"/>
            <w:noProof/>
          </w:rPr>
          <w:t>11.1. General</w:t>
        </w:r>
        <w:r w:rsidR="005A2CEB">
          <w:rPr>
            <w:noProof/>
            <w:webHidden/>
          </w:rPr>
          <w:tab/>
        </w:r>
        <w:r w:rsidR="005A2CEB">
          <w:rPr>
            <w:noProof/>
            <w:webHidden/>
          </w:rPr>
          <w:fldChar w:fldCharType="begin"/>
        </w:r>
        <w:r w:rsidR="005A2CEB">
          <w:rPr>
            <w:noProof/>
            <w:webHidden/>
          </w:rPr>
          <w:instrText xml:space="preserve"> PAGEREF _Toc213443908 \h </w:instrText>
        </w:r>
        <w:r w:rsidR="005A2CEB">
          <w:rPr>
            <w:noProof/>
            <w:webHidden/>
          </w:rPr>
        </w:r>
        <w:r w:rsidR="005A2CEB">
          <w:rPr>
            <w:noProof/>
            <w:webHidden/>
          </w:rPr>
          <w:fldChar w:fldCharType="separate"/>
        </w:r>
        <w:r w:rsidR="00B75529">
          <w:rPr>
            <w:noProof/>
            <w:webHidden/>
          </w:rPr>
          <w:t>33</w:t>
        </w:r>
        <w:r w:rsidR="005A2CEB">
          <w:rPr>
            <w:noProof/>
            <w:webHidden/>
          </w:rPr>
          <w:fldChar w:fldCharType="end"/>
        </w:r>
      </w:hyperlink>
    </w:p>
    <w:p w14:paraId="64F15D8C" w14:textId="2EE54F91" w:rsidR="005A2CEB" w:rsidRDefault="00CD4B73">
      <w:pPr>
        <w:pStyle w:val="TOC2"/>
        <w:rPr>
          <w:rFonts w:eastAsia="Times New Roman"/>
          <w:noProof/>
          <w:kern w:val="2"/>
          <w:sz w:val="24"/>
          <w:lang w:eastAsia="en-US"/>
        </w:rPr>
      </w:pPr>
      <w:hyperlink w:anchor="_Toc213443909" w:history="1">
        <w:r w:rsidR="005A2CEB" w:rsidRPr="00EE537E">
          <w:rPr>
            <w:rStyle w:val="afa"/>
            <w:noProof/>
          </w:rPr>
          <w:t>11.2. MRO Enhancements</w:t>
        </w:r>
        <w:r w:rsidR="005A2CEB">
          <w:rPr>
            <w:noProof/>
            <w:webHidden/>
          </w:rPr>
          <w:tab/>
        </w:r>
        <w:r w:rsidR="005A2CEB">
          <w:rPr>
            <w:noProof/>
            <w:webHidden/>
          </w:rPr>
          <w:fldChar w:fldCharType="begin"/>
        </w:r>
        <w:r w:rsidR="005A2CEB">
          <w:rPr>
            <w:noProof/>
            <w:webHidden/>
          </w:rPr>
          <w:instrText xml:space="preserve"> PAGEREF _Toc213443909 \h </w:instrText>
        </w:r>
        <w:r w:rsidR="005A2CEB">
          <w:rPr>
            <w:noProof/>
            <w:webHidden/>
          </w:rPr>
        </w:r>
        <w:r w:rsidR="005A2CEB">
          <w:rPr>
            <w:noProof/>
            <w:webHidden/>
          </w:rPr>
          <w:fldChar w:fldCharType="separate"/>
        </w:r>
        <w:r w:rsidR="00B75529">
          <w:rPr>
            <w:noProof/>
            <w:webHidden/>
          </w:rPr>
          <w:t>33</w:t>
        </w:r>
        <w:r w:rsidR="005A2CEB">
          <w:rPr>
            <w:noProof/>
            <w:webHidden/>
          </w:rPr>
          <w:fldChar w:fldCharType="end"/>
        </w:r>
      </w:hyperlink>
    </w:p>
    <w:p w14:paraId="1A9EAFE9" w14:textId="1D07A591" w:rsidR="005A2CEB" w:rsidRDefault="00CD4B73">
      <w:pPr>
        <w:pStyle w:val="TOC1"/>
        <w:rPr>
          <w:rFonts w:eastAsia="Times New Roman"/>
          <w:noProof/>
          <w:kern w:val="2"/>
          <w:sz w:val="24"/>
          <w:lang w:eastAsia="en-US"/>
        </w:rPr>
      </w:pPr>
      <w:hyperlink w:anchor="_Toc213443910" w:history="1">
        <w:r w:rsidR="005A2CEB" w:rsidRPr="00EE537E">
          <w:rPr>
            <w:rStyle w:val="afa"/>
            <w:noProof/>
            <w:lang w:eastAsia="en-US"/>
          </w:rPr>
          <w:t>12. Study on AI/ML for NG-RAN Phase 3 (RAN3-led)</w:t>
        </w:r>
        <w:r w:rsidR="005A2CEB">
          <w:rPr>
            <w:noProof/>
            <w:webHidden/>
          </w:rPr>
          <w:tab/>
        </w:r>
        <w:r w:rsidR="005A2CEB">
          <w:rPr>
            <w:noProof/>
            <w:webHidden/>
          </w:rPr>
          <w:fldChar w:fldCharType="begin"/>
        </w:r>
        <w:r w:rsidR="005A2CEB">
          <w:rPr>
            <w:noProof/>
            <w:webHidden/>
          </w:rPr>
          <w:instrText xml:space="preserve"> PAGEREF _Toc213443910 \h </w:instrText>
        </w:r>
        <w:r w:rsidR="005A2CEB">
          <w:rPr>
            <w:noProof/>
            <w:webHidden/>
          </w:rPr>
        </w:r>
        <w:r w:rsidR="005A2CEB">
          <w:rPr>
            <w:noProof/>
            <w:webHidden/>
          </w:rPr>
          <w:fldChar w:fldCharType="separate"/>
        </w:r>
        <w:r w:rsidR="00B75529">
          <w:rPr>
            <w:noProof/>
            <w:webHidden/>
          </w:rPr>
          <w:t>35</w:t>
        </w:r>
        <w:r w:rsidR="005A2CEB">
          <w:rPr>
            <w:noProof/>
            <w:webHidden/>
          </w:rPr>
          <w:fldChar w:fldCharType="end"/>
        </w:r>
      </w:hyperlink>
    </w:p>
    <w:p w14:paraId="54CF2E46" w14:textId="61792FD7" w:rsidR="005A2CEB" w:rsidRDefault="00CD4B73">
      <w:pPr>
        <w:pStyle w:val="TOC2"/>
        <w:rPr>
          <w:rFonts w:eastAsia="Times New Roman"/>
          <w:noProof/>
          <w:kern w:val="2"/>
          <w:sz w:val="24"/>
          <w:lang w:eastAsia="en-US"/>
        </w:rPr>
      </w:pPr>
      <w:hyperlink w:anchor="_Toc213443911" w:history="1">
        <w:r w:rsidR="005A2CEB" w:rsidRPr="00EE537E">
          <w:rPr>
            <w:rStyle w:val="afa"/>
            <w:noProof/>
          </w:rPr>
          <w:t>12.1. General</w:t>
        </w:r>
        <w:r w:rsidR="005A2CEB">
          <w:rPr>
            <w:noProof/>
            <w:webHidden/>
          </w:rPr>
          <w:tab/>
        </w:r>
        <w:r w:rsidR="005A2CEB">
          <w:rPr>
            <w:noProof/>
            <w:webHidden/>
          </w:rPr>
          <w:fldChar w:fldCharType="begin"/>
        </w:r>
        <w:r w:rsidR="005A2CEB">
          <w:rPr>
            <w:noProof/>
            <w:webHidden/>
          </w:rPr>
          <w:instrText xml:space="preserve"> PAGEREF _Toc213443911 \h </w:instrText>
        </w:r>
        <w:r w:rsidR="005A2CEB">
          <w:rPr>
            <w:noProof/>
            <w:webHidden/>
          </w:rPr>
        </w:r>
        <w:r w:rsidR="005A2CEB">
          <w:rPr>
            <w:noProof/>
            <w:webHidden/>
          </w:rPr>
          <w:fldChar w:fldCharType="separate"/>
        </w:r>
        <w:r w:rsidR="00B75529">
          <w:rPr>
            <w:noProof/>
            <w:webHidden/>
          </w:rPr>
          <w:t>35</w:t>
        </w:r>
        <w:r w:rsidR="005A2CEB">
          <w:rPr>
            <w:noProof/>
            <w:webHidden/>
          </w:rPr>
          <w:fldChar w:fldCharType="end"/>
        </w:r>
      </w:hyperlink>
    </w:p>
    <w:p w14:paraId="2B2F08D9" w14:textId="55C0DD9D" w:rsidR="005A2CEB" w:rsidRDefault="00CD4B73">
      <w:pPr>
        <w:pStyle w:val="TOC2"/>
        <w:rPr>
          <w:rFonts w:eastAsia="Times New Roman"/>
          <w:noProof/>
          <w:kern w:val="2"/>
          <w:sz w:val="24"/>
          <w:lang w:eastAsia="en-US"/>
        </w:rPr>
      </w:pPr>
      <w:hyperlink w:anchor="_Toc213443912" w:history="1">
        <w:r w:rsidR="005A2CEB" w:rsidRPr="00EE537E">
          <w:rPr>
            <w:rStyle w:val="afa"/>
            <w:noProof/>
          </w:rPr>
          <w:t>12.2. AI/ML-based mobility</w:t>
        </w:r>
        <w:r w:rsidR="005A2CEB">
          <w:rPr>
            <w:noProof/>
            <w:webHidden/>
          </w:rPr>
          <w:tab/>
        </w:r>
        <w:r w:rsidR="005A2CEB">
          <w:rPr>
            <w:noProof/>
            <w:webHidden/>
          </w:rPr>
          <w:fldChar w:fldCharType="begin"/>
        </w:r>
        <w:r w:rsidR="005A2CEB">
          <w:rPr>
            <w:noProof/>
            <w:webHidden/>
          </w:rPr>
          <w:instrText xml:space="preserve"> PAGEREF _Toc213443912 \h </w:instrText>
        </w:r>
        <w:r w:rsidR="005A2CEB">
          <w:rPr>
            <w:noProof/>
            <w:webHidden/>
          </w:rPr>
        </w:r>
        <w:r w:rsidR="005A2CEB">
          <w:rPr>
            <w:noProof/>
            <w:webHidden/>
          </w:rPr>
          <w:fldChar w:fldCharType="separate"/>
        </w:r>
        <w:r w:rsidR="00B75529">
          <w:rPr>
            <w:noProof/>
            <w:webHidden/>
          </w:rPr>
          <w:t>35</w:t>
        </w:r>
        <w:r w:rsidR="005A2CEB">
          <w:rPr>
            <w:noProof/>
            <w:webHidden/>
          </w:rPr>
          <w:fldChar w:fldCharType="end"/>
        </w:r>
      </w:hyperlink>
    </w:p>
    <w:p w14:paraId="4673495E" w14:textId="56024356" w:rsidR="005A2CEB" w:rsidRDefault="00CD4B73">
      <w:pPr>
        <w:pStyle w:val="TOC1"/>
        <w:rPr>
          <w:rFonts w:eastAsia="Times New Roman"/>
          <w:noProof/>
          <w:kern w:val="2"/>
          <w:sz w:val="24"/>
          <w:lang w:eastAsia="en-US"/>
        </w:rPr>
      </w:pPr>
      <w:hyperlink w:anchor="_Toc213443913" w:history="1">
        <w:r w:rsidR="005A2CEB" w:rsidRPr="00EE537E">
          <w:rPr>
            <w:rStyle w:val="afa"/>
            <w:iCs/>
            <w:noProof/>
            <w:lang w:eastAsia="en-US"/>
          </w:rPr>
          <w:t>13.</w:t>
        </w:r>
        <w:r w:rsidR="005A2CEB" w:rsidRPr="00EE537E">
          <w:rPr>
            <w:rStyle w:val="afa"/>
            <w:noProof/>
            <w:lang w:eastAsia="en-US"/>
          </w:rPr>
          <w:t xml:space="preserve"> Study on Integrated Sensing And Communication (ISAC) for NR</w:t>
        </w:r>
        <w:r w:rsidR="005A2CEB">
          <w:rPr>
            <w:noProof/>
            <w:webHidden/>
          </w:rPr>
          <w:tab/>
        </w:r>
        <w:r w:rsidR="005A2CEB">
          <w:rPr>
            <w:noProof/>
            <w:webHidden/>
          </w:rPr>
          <w:fldChar w:fldCharType="begin"/>
        </w:r>
        <w:r w:rsidR="005A2CEB">
          <w:rPr>
            <w:noProof/>
            <w:webHidden/>
          </w:rPr>
          <w:instrText xml:space="preserve"> PAGEREF _Toc213443913 \h </w:instrText>
        </w:r>
        <w:r w:rsidR="005A2CEB">
          <w:rPr>
            <w:noProof/>
            <w:webHidden/>
          </w:rPr>
        </w:r>
        <w:r w:rsidR="005A2CEB">
          <w:rPr>
            <w:noProof/>
            <w:webHidden/>
          </w:rPr>
          <w:fldChar w:fldCharType="separate"/>
        </w:r>
        <w:r w:rsidR="00B75529">
          <w:rPr>
            <w:noProof/>
            <w:webHidden/>
          </w:rPr>
          <w:t>38</w:t>
        </w:r>
        <w:r w:rsidR="005A2CEB">
          <w:rPr>
            <w:noProof/>
            <w:webHidden/>
          </w:rPr>
          <w:fldChar w:fldCharType="end"/>
        </w:r>
      </w:hyperlink>
    </w:p>
    <w:p w14:paraId="4FD28180" w14:textId="59D3A119" w:rsidR="005A2CEB" w:rsidRDefault="00CD4B73">
      <w:pPr>
        <w:pStyle w:val="TOC2"/>
        <w:rPr>
          <w:rFonts w:eastAsia="Times New Roman"/>
          <w:noProof/>
          <w:kern w:val="2"/>
          <w:sz w:val="24"/>
          <w:lang w:eastAsia="en-US"/>
        </w:rPr>
      </w:pPr>
      <w:hyperlink w:anchor="_Toc213443914" w:history="1">
        <w:r w:rsidR="005A2CEB" w:rsidRPr="00EE537E">
          <w:rPr>
            <w:rStyle w:val="afa"/>
            <w:noProof/>
          </w:rPr>
          <w:t>13.1. General</w:t>
        </w:r>
        <w:r w:rsidR="005A2CEB">
          <w:rPr>
            <w:noProof/>
            <w:webHidden/>
          </w:rPr>
          <w:tab/>
        </w:r>
        <w:r w:rsidR="005A2CEB">
          <w:rPr>
            <w:noProof/>
            <w:webHidden/>
          </w:rPr>
          <w:fldChar w:fldCharType="begin"/>
        </w:r>
        <w:r w:rsidR="005A2CEB">
          <w:rPr>
            <w:noProof/>
            <w:webHidden/>
          </w:rPr>
          <w:instrText xml:space="preserve"> PAGEREF _Toc213443914 \h </w:instrText>
        </w:r>
        <w:r w:rsidR="005A2CEB">
          <w:rPr>
            <w:noProof/>
            <w:webHidden/>
          </w:rPr>
        </w:r>
        <w:r w:rsidR="005A2CEB">
          <w:rPr>
            <w:noProof/>
            <w:webHidden/>
          </w:rPr>
          <w:fldChar w:fldCharType="separate"/>
        </w:r>
        <w:r w:rsidR="00B75529">
          <w:rPr>
            <w:noProof/>
            <w:webHidden/>
          </w:rPr>
          <w:t>38</w:t>
        </w:r>
        <w:r w:rsidR="005A2CEB">
          <w:rPr>
            <w:noProof/>
            <w:webHidden/>
          </w:rPr>
          <w:fldChar w:fldCharType="end"/>
        </w:r>
      </w:hyperlink>
    </w:p>
    <w:p w14:paraId="59BEE9FC" w14:textId="14EEF9D2" w:rsidR="005A2CEB" w:rsidRDefault="00CD4B73">
      <w:pPr>
        <w:pStyle w:val="TOC2"/>
        <w:rPr>
          <w:rFonts w:eastAsia="Times New Roman"/>
          <w:noProof/>
          <w:kern w:val="2"/>
          <w:sz w:val="24"/>
          <w:lang w:eastAsia="en-US"/>
        </w:rPr>
      </w:pPr>
      <w:hyperlink w:anchor="_Toc213443915" w:history="1">
        <w:r w:rsidR="005A2CEB" w:rsidRPr="00EE537E">
          <w:rPr>
            <w:rStyle w:val="afa"/>
            <w:noProof/>
          </w:rPr>
          <w:t>13.2. Network architecture</w:t>
        </w:r>
        <w:r w:rsidR="005A2CEB">
          <w:rPr>
            <w:noProof/>
            <w:webHidden/>
          </w:rPr>
          <w:tab/>
        </w:r>
        <w:r w:rsidR="005A2CEB">
          <w:rPr>
            <w:noProof/>
            <w:webHidden/>
          </w:rPr>
          <w:fldChar w:fldCharType="begin"/>
        </w:r>
        <w:r w:rsidR="005A2CEB">
          <w:rPr>
            <w:noProof/>
            <w:webHidden/>
          </w:rPr>
          <w:instrText xml:space="preserve"> PAGEREF _Toc213443915 \h </w:instrText>
        </w:r>
        <w:r w:rsidR="005A2CEB">
          <w:rPr>
            <w:noProof/>
            <w:webHidden/>
          </w:rPr>
        </w:r>
        <w:r w:rsidR="005A2CEB">
          <w:rPr>
            <w:noProof/>
            <w:webHidden/>
          </w:rPr>
          <w:fldChar w:fldCharType="separate"/>
        </w:r>
        <w:r w:rsidR="00B75529">
          <w:rPr>
            <w:noProof/>
            <w:webHidden/>
          </w:rPr>
          <w:t>38</w:t>
        </w:r>
        <w:r w:rsidR="005A2CEB">
          <w:rPr>
            <w:noProof/>
            <w:webHidden/>
          </w:rPr>
          <w:fldChar w:fldCharType="end"/>
        </w:r>
      </w:hyperlink>
    </w:p>
    <w:p w14:paraId="0C234443" w14:textId="5B9CD488" w:rsidR="005A2CEB" w:rsidRDefault="00CD4B73">
      <w:pPr>
        <w:pStyle w:val="TOC2"/>
        <w:rPr>
          <w:rFonts w:eastAsia="Times New Roman"/>
          <w:noProof/>
          <w:kern w:val="2"/>
          <w:sz w:val="24"/>
          <w:lang w:eastAsia="en-US"/>
        </w:rPr>
      </w:pPr>
      <w:hyperlink w:anchor="_Toc213443916" w:history="1">
        <w:r w:rsidR="005A2CEB" w:rsidRPr="00EE537E">
          <w:rPr>
            <w:rStyle w:val="afa"/>
            <w:noProof/>
          </w:rPr>
          <w:t>13.3. RAN-CN procedures and signaling</w:t>
        </w:r>
        <w:r w:rsidR="005A2CEB">
          <w:rPr>
            <w:noProof/>
            <w:webHidden/>
          </w:rPr>
          <w:tab/>
        </w:r>
        <w:r w:rsidR="005A2CEB">
          <w:rPr>
            <w:noProof/>
            <w:webHidden/>
          </w:rPr>
          <w:fldChar w:fldCharType="begin"/>
        </w:r>
        <w:r w:rsidR="005A2CEB">
          <w:rPr>
            <w:noProof/>
            <w:webHidden/>
          </w:rPr>
          <w:instrText xml:space="preserve"> PAGEREF _Toc213443916 \h </w:instrText>
        </w:r>
        <w:r w:rsidR="005A2CEB">
          <w:rPr>
            <w:noProof/>
            <w:webHidden/>
          </w:rPr>
        </w:r>
        <w:r w:rsidR="005A2CEB">
          <w:rPr>
            <w:noProof/>
            <w:webHidden/>
          </w:rPr>
          <w:fldChar w:fldCharType="separate"/>
        </w:r>
        <w:r w:rsidR="00B75529">
          <w:rPr>
            <w:noProof/>
            <w:webHidden/>
          </w:rPr>
          <w:t>39</w:t>
        </w:r>
        <w:r w:rsidR="005A2CEB">
          <w:rPr>
            <w:noProof/>
            <w:webHidden/>
          </w:rPr>
          <w:fldChar w:fldCharType="end"/>
        </w:r>
      </w:hyperlink>
    </w:p>
    <w:p w14:paraId="3FFE7E67" w14:textId="04F4C69E" w:rsidR="005A2CEB" w:rsidRDefault="00CD4B73">
      <w:pPr>
        <w:pStyle w:val="TOC1"/>
        <w:rPr>
          <w:rFonts w:eastAsia="Times New Roman"/>
          <w:noProof/>
          <w:kern w:val="2"/>
          <w:sz w:val="24"/>
          <w:lang w:eastAsia="en-US"/>
        </w:rPr>
      </w:pPr>
      <w:hyperlink w:anchor="_Toc213443917" w:history="1">
        <w:r w:rsidR="005A2CEB" w:rsidRPr="00EE537E">
          <w:rPr>
            <w:rStyle w:val="afa"/>
            <w:noProof/>
            <w:lang w:eastAsia="en-US"/>
          </w:rPr>
          <w:t>14. Solutions for Ambient IoT in NR Phase 2</w:t>
        </w:r>
        <w:r w:rsidR="005A2CEB">
          <w:rPr>
            <w:noProof/>
            <w:webHidden/>
          </w:rPr>
          <w:tab/>
        </w:r>
        <w:r w:rsidR="005A2CEB">
          <w:rPr>
            <w:noProof/>
            <w:webHidden/>
          </w:rPr>
          <w:fldChar w:fldCharType="begin"/>
        </w:r>
        <w:r w:rsidR="005A2CEB">
          <w:rPr>
            <w:noProof/>
            <w:webHidden/>
          </w:rPr>
          <w:instrText xml:space="preserve"> PAGEREF _Toc213443917 \h </w:instrText>
        </w:r>
        <w:r w:rsidR="005A2CEB">
          <w:rPr>
            <w:noProof/>
            <w:webHidden/>
          </w:rPr>
        </w:r>
        <w:r w:rsidR="005A2CEB">
          <w:rPr>
            <w:noProof/>
            <w:webHidden/>
          </w:rPr>
          <w:fldChar w:fldCharType="separate"/>
        </w:r>
        <w:r w:rsidR="00B75529">
          <w:rPr>
            <w:noProof/>
            <w:webHidden/>
          </w:rPr>
          <w:t>40</w:t>
        </w:r>
        <w:r w:rsidR="005A2CEB">
          <w:rPr>
            <w:noProof/>
            <w:webHidden/>
          </w:rPr>
          <w:fldChar w:fldCharType="end"/>
        </w:r>
      </w:hyperlink>
    </w:p>
    <w:p w14:paraId="21441AE0" w14:textId="2E28E9AA" w:rsidR="005A2CEB" w:rsidRDefault="00CD4B73">
      <w:pPr>
        <w:pStyle w:val="TOC2"/>
        <w:rPr>
          <w:rFonts w:eastAsia="Times New Roman"/>
          <w:noProof/>
          <w:kern w:val="2"/>
          <w:sz w:val="24"/>
          <w:lang w:eastAsia="en-US"/>
        </w:rPr>
      </w:pPr>
      <w:hyperlink w:anchor="_Toc213443918" w:history="1">
        <w:r w:rsidR="005A2CEB" w:rsidRPr="00EE537E">
          <w:rPr>
            <w:rStyle w:val="afa"/>
            <w:noProof/>
          </w:rPr>
          <w:t>14.1. General</w:t>
        </w:r>
        <w:r w:rsidR="005A2CEB">
          <w:rPr>
            <w:noProof/>
            <w:webHidden/>
          </w:rPr>
          <w:tab/>
        </w:r>
        <w:r w:rsidR="005A2CEB">
          <w:rPr>
            <w:noProof/>
            <w:webHidden/>
          </w:rPr>
          <w:fldChar w:fldCharType="begin"/>
        </w:r>
        <w:r w:rsidR="005A2CEB">
          <w:rPr>
            <w:noProof/>
            <w:webHidden/>
          </w:rPr>
          <w:instrText xml:space="preserve"> PAGEREF _Toc213443918 \h </w:instrText>
        </w:r>
        <w:r w:rsidR="005A2CEB">
          <w:rPr>
            <w:noProof/>
            <w:webHidden/>
          </w:rPr>
        </w:r>
        <w:r w:rsidR="005A2CEB">
          <w:rPr>
            <w:noProof/>
            <w:webHidden/>
          </w:rPr>
          <w:fldChar w:fldCharType="separate"/>
        </w:r>
        <w:r w:rsidR="00B75529">
          <w:rPr>
            <w:noProof/>
            <w:webHidden/>
          </w:rPr>
          <w:t>40</w:t>
        </w:r>
        <w:r w:rsidR="005A2CEB">
          <w:rPr>
            <w:noProof/>
            <w:webHidden/>
          </w:rPr>
          <w:fldChar w:fldCharType="end"/>
        </w:r>
      </w:hyperlink>
    </w:p>
    <w:p w14:paraId="4CC7B49A" w14:textId="339E6810" w:rsidR="005A2CEB" w:rsidRDefault="00CD4B73">
      <w:pPr>
        <w:pStyle w:val="TOC2"/>
        <w:rPr>
          <w:rFonts w:eastAsia="Times New Roman"/>
          <w:noProof/>
          <w:kern w:val="2"/>
          <w:sz w:val="24"/>
          <w:lang w:eastAsia="en-US"/>
        </w:rPr>
      </w:pPr>
      <w:hyperlink w:anchor="_Toc213443919" w:history="1">
        <w:r w:rsidR="005A2CEB" w:rsidRPr="00EE537E">
          <w:rPr>
            <w:rStyle w:val="afa"/>
            <w:noProof/>
          </w:rPr>
          <w:t>14.2. Topology 2</w:t>
        </w:r>
        <w:r w:rsidR="005A2CEB">
          <w:rPr>
            <w:noProof/>
            <w:webHidden/>
          </w:rPr>
          <w:tab/>
        </w:r>
        <w:r w:rsidR="005A2CEB">
          <w:rPr>
            <w:noProof/>
            <w:webHidden/>
          </w:rPr>
          <w:fldChar w:fldCharType="begin"/>
        </w:r>
        <w:r w:rsidR="005A2CEB">
          <w:rPr>
            <w:noProof/>
            <w:webHidden/>
          </w:rPr>
          <w:instrText xml:space="preserve"> PAGEREF _Toc213443919 \h </w:instrText>
        </w:r>
        <w:r w:rsidR="005A2CEB">
          <w:rPr>
            <w:noProof/>
            <w:webHidden/>
          </w:rPr>
        </w:r>
        <w:r w:rsidR="005A2CEB">
          <w:rPr>
            <w:noProof/>
            <w:webHidden/>
          </w:rPr>
          <w:fldChar w:fldCharType="separate"/>
        </w:r>
        <w:r w:rsidR="00B75529">
          <w:rPr>
            <w:noProof/>
            <w:webHidden/>
          </w:rPr>
          <w:t>40</w:t>
        </w:r>
        <w:r w:rsidR="005A2CEB">
          <w:rPr>
            <w:noProof/>
            <w:webHidden/>
          </w:rPr>
          <w:fldChar w:fldCharType="end"/>
        </w:r>
      </w:hyperlink>
    </w:p>
    <w:p w14:paraId="24685EC0" w14:textId="45B81EBF" w:rsidR="005A2CEB" w:rsidRDefault="00CD4B73">
      <w:pPr>
        <w:pStyle w:val="TOC2"/>
        <w:rPr>
          <w:rFonts w:eastAsia="Times New Roman"/>
          <w:noProof/>
          <w:kern w:val="2"/>
          <w:sz w:val="24"/>
          <w:lang w:eastAsia="en-US"/>
        </w:rPr>
      </w:pPr>
      <w:hyperlink w:anchor="_Toc213443920" w:history="1">
        <w:r w:rsidR="005A2CEB" w:rsidRPr="00EE537E">
          <w:rPr>
            <w:rStyle w:val="afa"/>
            <w:noProof/>
          </w:rPr>
          <w:t>14.3. Topology 1</w:t>
        </w:r>
        <w:r w:rsidR="005A2CEB">
          <w:rPr>
            <w:noProof/>
            <w:webHidden/>
          </w:rPr>
          <w:tab/>
        </w:r>
        <w:r w:rsidR="005A2CEB">
          <w:rPr>
            <w:noProof/>
            <w:webHidden/>
          </w:rPr>
          <w:fldChar w:fldCharType="begin"/>
        </w:r>
        <w:r w:rsidR="005A2CEB">
          <w:rPr>
            <w:noProof/>
            <w:webHidden/>
          </w:rPr>
          <w:instrText xml:space="preserve"> PAGEREF _Toc213443920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5307A751" w14:textId="564F3A63" w:rsidR="005A2CEB" w:rsidRDefault="00CD4B73">
      <w:pPr>
        <w:pStyle w:val="TOC1"/>
        <w:rPr>
          <w:rFonts w:eastAsia="Times New Roman"/>
          <w:noProof/>
          <w:kern w:val="2"/>
          <w:sz w:val="24"/>
          <w:lang w:eastAsia="en-US"/>
        </w:rPr>
      </w:pPr>
      <w:hyperlink w:anchor="_Toc213443921" w:history="1">
        <w:r w:rsidR="005A2CEB" w:rsidRPr="00EE537E">
          <w:rPr>
            <w:rStyle w:val="afa"/>
            <w:noProof/>
            <w:lang w:eastAsia="en-US"/>
          </w:rPr>
          <w:t>15. NR mobility enhancements Phase 5</w:t>
        </w:r>
        <w:r w:rsidR="005A2CEB">
          <w:rPr>
            <w:noProof/>
            <w:webHidden/>
          </w:rPr>
          <w:tab/>
        </w:r>
        <w:r w:rsidR="005A2CEB">
          <w:rPr>
            <w:noProof/>
            <w:webHidden/>
          </w:rPr>
          <w:fldChar w:fldCharType="begin"/>
        </w:r>
        <w:r w:rsidR="005A2CEB">
          <w:rPr>
            <w:noProof/>
            <w:webHidden/>
          </w:rPr>
          <w:instrText xml:space="preserve"> PAGEREF _Toc213443921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67AAB7C6" w14:textId="617D0816" w:rsidR="005A2CEB" w:rsidRDefault="00CD4B73">
      <w:pPr>
        <w:pStyle w:val="TOC2"/>
        <w:rPr>
          <w:rFonts w:eastAsia="Times New Roman"/>
          <w:noProof/>
          <w:kern w:val="2"/>
          <w:sz w:val="24"/>
          <w:lang w:eastAsia="en-US"/>
        </w:rPr>
      </w:pPr>
      <w:hyperlink w:anchor="_Toc213443922" w:history="1">
        <w:r w:rsidR="005A2CEB" w:rsidRPr="00EE537E">
          <w:rPr>
            <w:rStyle w:val="afa"/>
            <w:noProof/>
          </w:rPr>
          <w:t>15.1. General</w:t>
        </w:r>
        <w:r w:rsidR="005A2CEB">
          <w:rPr>
            <w:noProof/>
            <w:webHidden/>
          </w:rPr>
          <w:tab/>
        </w:r>
        <w:r w:rsidR="005A2CEB">
          <w:rPr>
            <w:noProof/>
            <w:webHidden/>
          </w:rPr>
          <w:fldChar w:fldCharType="begin"/>
        </w:r>
        <w:r w:rsidR="005A2CEB">
          <w:rPr>
            <w:noProof/>
            <w:webHidden/>
          </w:rPr>
          <w:instrText xml:space="preserve"> PAGEREF _Toc213443922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1B590F9B" w14:textId="741A7DEB" w:rsidR="005A2CEB" w:rsidRDefault="00CD4B73">
      <w:pPr>
        <w:pStyle w:val="TOC2"/>
        <w:rPr>
          <w:rFonts w:eastAsia="Times New Roman"/>
          <w:noProof/>
          <w:kern w:val="2"/>
          <w:sz w:val="24"/>
          <w:lang w:eastAsia="en-US"/>
        </w:rPr>
      </w:pPr>
      <w:hyperlink w:anchor="_Toc213443923" w:history="1">
        <w:r w:rsidR="005A2CEB" w:rsidRPr="00EE537E">
          <w:rPr>
            <w:rStyle w:val="afa"/>
            <w:noProof/>
          </w:rPr>
          <w:t>15.2. LTM SCell activation enhancements</w:t>
        </w:r>
        <w:r w:rsidR="005A2CEB">
          <w:rPr>
            <w:noProof/>
            <w:webHidden/>
          </w:rPr>
          <w:tab/>
        </w:r>
        <w:r w:rsidR="005A2CEB">
          <w:rPr>
            <w:noProof/>
            <w:webHidden/>
          </w:rPr>
          <w:fldChar w:fldCharType="begin"/>
        </w:r>
        <w:r w:rsidR="005A2CEB">
          <w:rPr>
            <w:noProof/>
            <w:webHidden/>
          </w:rPr>
          <w:instrText xml:space="preserve"> PAGEREF _Toc213443923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42B87DA2" w14:textId="3FD02879" w:rsidR="005A2CEB" w:rsidRDefault="00CD4B73">
      <w:pPr>
        <w:pStyle w:val="TOC1"/>
        <w:rPr>
          <w:rFonts w:eastAsia="Times New Roman"/>
          <w:noProof/>
          <w:kern w:val="2"/>
          <w:sz w:val="24"/>
          <w:lang w:eastAsia="en-US"/>
        </w:rPr>
      </w:pPr>
      <w:hyperlink w:anchor="_Toc213443924" w:history="1">
        <w:r w:rsidR="005A2CEB" w:rsidRPr="00EE537E">
          <w:rPr>
            <w:rStyle w:val="afa"/>
            <w:rFonts w:eastAsia="等线"/>
            <w:noProof/>
          </w:rPr>
          <w:t>20. XR for NR Phase 4</w:t>
        </w:r>
        <w:r w:rsidR="005A2CEB">
          <w:rPr>
            <w:noProof/>
            <w:webHidden/>
          </w:rPr>
          <w:tab/>
        </w:r>
        <w:r w:rsidR="005A2CEB">
          <w:rPr>
            <w:noProof/>
            <w:webHidden/>
          </w:rPr>
          <w:fldChar w:fldCharType="begin"/>
        </w:r>
        <w:r w:rsidR="005A2CEB">
          <w:rPr>
            <w:noProof/>
            <w:webHidden/>
          </w:rPr>
          <w:instrText xml:space="preserve"> PAGEREF _Toc213443924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3AB87EE7" w14:textId="53337B8B" w:rsidR="005A2CEB" w:rsidRDefault="00CD4B73">
      <w:pPr>
        <w:pStyle w:val="TOC2"/>
        <w:rPr>
          <w:rFonts w:eastAsia="Times New Roman"/>
          <w:noProof/>
          <w:kern w:val="2"/>
          <w:sz w:val="24"/>
          <w:lang w:eastAsia="en-US"/>
        </w:rPr>
      </w:pPr>
      <w:hyperlink w:anchor="_Toc213443925" w:history="1">
        <w:r w:rsidR="005A2CEB" w:rsidRPr="00EE537E">
          <w:rPr>
            <w:rStyle w:val="afa"/>
            <w:noProof/>
          </w:rPr>
          <w:t>20.1. General</w:t>
        </w:r>
        <w:r w:rsidR="005A2CEB">
          <w:rPr>
            <w:noProof/>
            <w:webHidden/>
          </w:rPr>
          <w:tab/>
        </w:r>
        <w:r w:rsidR="005A2CEB">
          <w:rPr>
            <w:noProof/>
            <w:webHidden/>
          </w:rPr>
          <w:fldChar w:fldCharType="begin"/>
        </w:r>
        <w:r w:rsidR="005A2CEB">
          <w:rPr>
            <w:noProof/>
            <w:webHidden/>
          </w:rPr>
          <w:instrText xml:space="preserve"> PAGEREF _Toc213443925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52E92F98" w14:textId="7AEFAF29" w:rsidR="005A2CEB" w:rsidRDefault="00CD4B73">
      <w:pPr>
        <w:pStyle w:val="TOC2"/>
        <w:rPr>
          <w:rFonts w:eastAsia="Times New Roman"/>
          <w:noProof/>
          <w:kern w:val="2"/>
          <w:sz w:val="24"/>
          <w:lang w:eastAsia="en-US"/>
        </w:rPr>
      </w:pPr>
      <w:hyperlink w:anchor="_Toc213443926" w:history="1">
        <w:r w:rsidR="005A2CEB" w:rsidRPr="00EE537E">
          <w:rPr>
            <w:rStyle w:val="afa"/>
            <w:noProof/>
          </w:rPr>
          <w:t>20.2. Coordination between gNB and CN on N3 delay measurement</w:t>
        </w:r>
        <w:r w:rsidR="005A2CEB">
          <w:rPr>
            <w:noProof/>
            <w:webHidden/>
          </w:rPr>
          <w:tab/>
        </w:r>
        <w:r w:rsidR="005A2CEB">
          <w:rPr>
            <w:noProof/>
            <w:webHidden/>
          </w:rPr>
          <w:fldChar w:fldCharType="begin"/>
        </w:r>
        <w:r w:rsidR="005A2CEB">
          <w:rPr>
            <w:noProof/>
            <w:webHidden/>
          </w:rPr>
          <w:instrText xml:space="preserve"> PAGEREF _Toc213443926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56D3C597" w14:textId="1DA36CE0" w:rsidR="005A2CEB" w:rsidRDefault="00CD4B73">
      <w:pPr>
        <w:pStyle w:val="TOC1"/>
        <w:rPr>
          <w:rFonts w:eastAsia="Times New Roman"/>
          <w:noProof/>
          <w:kern w:val="2"/>
          <w:sz w:val="24"/>
          <w:lang w:eastAsia="en-US"/>
        </w:rPr>
      </w:pPr>
      <w:hyperlink w:anchor="_Toc213443927" w:history="1">
        <w:r w:rsidR="005A2CEB" w:rsidRPr="00EE537E">
          <w:rPr>
            <w:rStyle w:val="afa"/>
            <w:noProof/>
          </w:rPr>
          <w:t>21. AI/ML for NR air interface Phase 2</w:t>
        </w:r>
        <w:r w:rsidR="005A2CEB">
          <w:rPr>
            <w:noProof/>
            <w:webHidden/>
          </w:rPr>
          <w:tab/>
        </w:r>
        <w:r w:rsidR="005A2CEB">
          <w:rPr>
            <w:noProof/>
            <w:webHidden/>
          </w:rPr>
          <w:fldChar w:fldCharType="begin"/>
        </w:r>
        <w:r w:rsidR="005A2CEB">
          <w:rPr>
            <w:noProof/>
            <w:webHidden/>
          </w:rPr>
          <w:instrText xml:space="preserve"> PAGEREF _Toc213443927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155016DD" w14:textId="62500633" w:rsidR="005A2CEB" w:rsidRDefault="00CD4B73">
      <w:pPr>
        <w:pStyle w:val="TOC2"/>
        <w:rPr>
          <w:rFonts w:eastAsia="Times New Roman"/>
          <w:noProof/>
          <w:kern w:val="2"/>
          <w:sz w:val="24"/>
          <w:lang w:eastAsia="en-US"/>
        </w:rPr>
      </w:pPr>
      <w:hyperlink w:anchor="_Toc213443928" w:history="1">
        <w:r w:rsidR="005A2CEB" w:rsidRPr="00EE537E">
          <w:rPr>
            <w:rStyle w:val="afa"/>
            <w:noProof/>
          </w:rPr>
          <w:t>21.1. General</w:t>
        </w:r>
        <w:r w:rsidR="005A2CEB">
          <w:rPr>
            <w:noProof/>
            <w:webHidden/>
          </w:rPr>
          <w:tab/>
        </w:r>
        <w:r w:rsidR="005A2CEB">
          <w:rPr>
            <w:noProof/>
            <w:webHidden/>
          </w:rPr>
          <w:fldChar w:fldCharType="begin"/>
        </w:r>
        <w:r w:rsidR="005A2CEB">
          <w:rPr>
            <w:noProof/>
            <w:webHidden/>
          </w:rPr>
          <w:instrText xml:space="preserve"> PAGEREF _Toc213443928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3C89CA11" w14:textId="5A4B0CAE" w:rsidR="005A2CEB" w:rsidRDefault="00CD4B73">
      <w:pPr>
        <w:pStyle w:val="TOC2"/>
        <w:rPr>
          <w:rFonts w:eastAsia="Times New Roman"/>
          <w:noProof/>
          <w:kern w:val="2"/>
          <w:sz w:val="24"/>
          <w:lang w:eastAsia="en-US"/>
        </w:rPr>
      </w:pPr>
      <w:hyperlink w:anchor="_Toc213443929" w:history="1">
        <w:r w:rsidR="005A2CEB" w:rsidRPr="00EE537E">
          <w:rPr>
            <w:rStyle w:val="afa"/>
            <w:noProof/>
          </w:rPr>
          <w:t>21.2. Two-sided AI/ML model</w:t>
        </w:r>
        <w:r w:rsidR="005A2CEB">
          <w:rPr>
            <w:noProof/>
            <w:webHidden/>
          </w:rPr>
          <w:tab/>
        </w:r>
        <w:r w:rsidR="005A2CEB">
          <w:rPr>
            <w:noProof/>
            <w:webHidden/>
          </w:rPr>
          <w:fldChar w:fldCharType="begin"/>
        </w:r>
        <w:r w:rsidR="005A2CEB">
          <w:rPr>
            <w:noProof/>
            <w:webHidden/>
          </w:rPr>
          <w:instrText xml:space="preserve"> PAGEREF _Toc213443929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0D19C758" w14:textId="42FC21E3" w:rsidR="005A2CEB" w:rsidRDefault="00CD4B73">
      <w:pPr>
        <w:pStyle w:val="TOC1"/>
        <w:rPr>
          <w:rFonts w:eastAsia="Times New Roman"/>
          <w:noProof/>
          <w:kern w:val="2"/>
          <w:sz w:val="24"/>
          <w:lang w:eastAsia="en-US"/>
        </w:rPr>
      </w:pPr>
      <w:hyperlink w:anchor="_Toc213443930" w:history="1">
        <w:r w:rsidR="005A2CEB" w:rsidRPr="00EE537E">
          <w:rPr>
            <w:rStyle w:val="afa"/>
            <w:noProof/>
          </w:rPr>
          <w:t>31. Corrections and Enhancements to Rel-20</w:t>
        </w:r>
        <w:r w:rsidR="005A2CEB">
          <w:rPr>
            <w:noProof/>
            <w:webHidden/>
          </w:rPr>
          <w:tab/>
        </w:r>
        <w:r w:rsidR="005A2CEB">
          <w:rPr>
            <w:noProof/>
            <w:webHidden/>
          </w:rPr>
          <w:fldChar w:fldCharType="begin"/>
        </w:r>
        <w:r w:rsidR="005A2CEB">
          <w:rPr>
            <w:noProof/>
            <w:webHidden/>
          </w:rPr>
          <w:instrText xml:space="preserve"> PAGEREF _Toc213443930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3101344A" w14:textId="17282B3E" w:rsidR="005A2CEB" w:rsidRDefault="00CD4B73">
      <w:pPr>
        <w:pStyle w:val="TOC2"/>
        <w:rPr>
          <w:rFonts w:eastAsia="Times New Roman"/>
          <w:noProof/>
          <w:kern w:val="2"/>
          <w:sz w:val="24"/>
          <w:lang w:eastAsia="en-US"/>
        </w:rPr>
      </w:pPr>
      <w:hyperlink w:anchor="_Toc213443931" w:history="1">
        <w:r w:rsidR="005A2CEB" w:rsidRPr="00EE537E">
          <w:rPr>
            <w:rStyle w:val="afa"/>
            <w:noProof/>
          </w:rPr>
          <w:t>31.1. Corrections</w:t>
        </w:r>
        <w:r w:rsidR="005A2CEB">
          <w:rPr>
            <w:noProof/>
            <w:webHidden/>
          </w:rPr>
          <w:tab/>
        </w:r>
        <w:r w:rsidR="005A2CEB">
          <w:rPr>
            <w:noProof/>
            <w:webHidden/>
          </w:rPr>
          <w:fldChar w:fldCharType="begin"/>
        </w:r>
        <w:r w:rsidR="005A2CEB">
          <w:rPr>
            <w:noProof/>
            <w:webHidden/>
          </w:rPr>
          <w:instrText xml:space="preserve"> PAGEREF _Toc213443931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163FD300" w14:textId="72C63E09" w:rsidR="005A2CEB" w:rsidRDefault="00CD4B73">
      <w:pPr>
        <w:pStyle w:val="TOC2"/>
        <w:rPr>
          <w:rFonts w:eastAsia="Times New Roman"/>
          <w:noProof/>
          <w:kern w:val="2"/>
          <w:sz w:val="24"/>
          <w:lang w:eastAsia="en-US"/>
        </w:rPr>
      </w:pPr>
      <w:hyperlink w:anchor="_Toc213443932" w:history="1">
        <w:r w:rsidR="005A2CEB" w:rsidRPr="00EE537E">
          <w:rPr>
            <w:rStyle w:val="afa"/>
            <w:noProof/>
          </w:rPr>
          <w:t>31.2. Enhancements</w:t>
        </w:r>
        <w:r w:rsidR="005A2CEB">
          <w:rPr>
            <w:noProof/>
            <w:webHidden/>
          </w:rPr>
          <w:tab/>
        </w:r>
        <w:r w:rsidR="005A2CEB">
          <w:rPr>
            <w:noProof/>
            <w:webHidden/>
          </w:rPr>
          <w:fldChar w:fldCharType="begin"/>
        </w:r>
        <w:r w:rsidR="005A2CEB">
          <w:rPr>
            <w:noProof/>
            <w:webHidden/>
          </w:rPr>
          <w:instrText xml:space="preserve"> PAGEREF _Toc213443932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298E71DB" w14:textId="69358FAE" w:rsidR="005A2CEB" w:rsidRDefault="00CD4B73">
      <w:pPr>
        <w:pStyle w:val="TOC1"/>
        <w:rPr>
          <w:rFonts w:eastAsia="Times New Roman"/>
          <w:noProof/>
          <w:kern w:val="2"/>
          <w:sz w:val="24"/>
          <w:lang w:eastAsia="en-US"/>
        </w:rPr>
      </w:pPr>
      <w:hyperlink w:anchor="_Toc213443933" w:history="1">
        <w:r w:rsidR="005A2CEB" w:rsidRPr="00EE537E">
          <w:rPr>
            <w:rStyle w:val="afa"/>
            <w:noProof/>
            <w:lang w:eastAsia="en-US"/>
          </w:rPr>
          <w:t>32. Any other business</w:t>
        </w:r>
        <w:r w:rsidR="005A2CEB">
          <w:rPr>
            <w:noProof/>
            <w:webHidden/>
          </w:rPr>
          <w:tab/>
        </w:r>
        <w:r w:rsidR="005A2CEB">
          <w:rPr>
            <w:noProof/>
            <w:webHidden/>
          </w:rPr>
          <w:fldChar w:fldCharType="begin"/>
        </w:r>
        <w:r w:rsidR="005A2CEB">
          <w:rPr>
            <w:noProof/>
            <w:webHidden/>
          </w:rPr>
          <w:instrText xml:space="preserve"> PAGEREF _Toc213443933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58B2A3A4" w14:textId="4F1715CA" w:rsidR="005A2CEB" w:rsidRDefault="00CD4B73">
      <w:pPr>
        <w:pStyle w:val="TOC1"/>
        <w:rPr>
          <w:rFonts w:eastAsia="Times New Roman"/>
          <w:noProof/>
          <w:kern w:val="2"/>
          <w:sz w:val="24"/>
          <w:lang w:eastAsia="en-US"/>
        </w:rPr>
      </w:pPr>
      <w:hyperlink w:anchor="_Toc213443934" w:history="1">
        <w:r w:rsidR="005A2CEB" w:rsidRPr="00EE537E">
          <w:rPr>
            <w:rStyle w:val="afa"/>
            <w:noProof/>
          </w:rPr>
          <w:t>33. Closing of the meeting</w:t>
        </w:r>
        <w:r w:rsidR="005A2CEB">
          <w:rPr>
            <w:noProof/>
            <w:webHidden/>
          </w:rPr>
          <w:tab/>
        </w:r>
        <w:r w:rsidR="005A2CEB">
          <w:rPr>
            <w:noProof/>
            <w:webHidden/>
          </w:rPr>
          <w:fldChar w:fldCharType="begin"/>
        </w:r>
        <w:r w:rsidR="005A2CEB">
          <w:rPr>
            <w:noProof/>
            <w:webHidden/>
          </w:rPr>
          <w:instrText xml:space="preserve"> PAGEREF _Toc213443934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2F730F0D" w14:textId="583CB68C"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proofErr w:type="spellStart"/>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roofErr w:type="spellEnd"/>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1"/>
              <w:rPr>
                <w:lang w:eastAsia="en-US"/>
              </w:rPr>
            </w:pPr>
            <w:bookmarkStart w:id="2" w:name="_Toc213443883"/>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1"/>
              <w:rPr>
                <w:lang w:eastAsia="en-US"/>
              </w:rPr>
            </w:pPr>
            <w:bookmarkStart w:id="3" w:name="_Toc213443884"/>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CD4B73" w:rsidP="00BD6272">
            <w:pPr>
              <w:rPr>
                <w:rFonts w:cs="Calibri"/>
              </w:rPr>
            </w:pPr>
            <w:hyperlink r:id="rId8" w:history="1">
              <w:r w:rsidR="00933247" w:rsidRPr="006706AE">
                <w:rPr>
                  <w:rStyle w:val="afa"/>
                  <w:rFonts w:cs="Calibri"/>
                  <w:i/>
                  <w:sz w:val="16"/>
                  <w:szCs w:val="16"/>
                </w:rPr>
                <w:t>https://www.3gpp.org/about-us/legal-matters/call-for-ipr</w:t>
              </w:r>
            </w:hyperlink>
            <w:r w:rsidR="00933247"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9" w:history="1">
              <w:r w:rsidRPr="006706AE">
                <w:rPr>
                  <w:rStyle w:val="afa"/>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6E527A1" w:rsidR="00A42A3F" w:rsidRPr="006706AE" w:rsidRDefault="00A42A3F" w:rsidP="00A8125B">
            <w:pPr>
              <w:pStyle w:val="HeadingNoToC"/>
            </w:pPr>
            <w:r w:rsidRPr="006706AE">
              <w:t>2.2. Statement of Antitrust Compliance</w:t>
            </w:r>
          </w:p>
          <w:p w14:paraId="06ADCAAE" w14:textId="77777777" w:rsidR="00A42A3F" w:rsidRPr="006706AE" w:rsidRDefault="00CD4B73" w:rsidP="00210527">
            <w:pPr>
              <w:spacing w:line="276" w:lineRule="auto"/>
              <w:rPr>
                <w:rFonts w:cs="Calibri"/>
                <w:lang w:eastAsia="en-US"/>
              </w:rPr>
            </w:pPr>
            <w:hyperlink r:id="rId10" w:history="1">
              <w:r w:rsidR="006E7B88" w:rsidRPr="006706AE">
                <w:rPr>
                  <w:rStyle w:val="afa"/>
                  <w:rFonts w:cs="Calibri"/>
                  <w:i/>
                  <w:sz w:val="16"/>
                  <w:szCs w:val="16"/>
                  <w:lang w:eastAsia="en-US"/>
                </w:rPr>
                <w:t>https://www.3gpp.org/about-us/legal-matters/statement-regarding-competition-law</w:t>
              </w:r>
            </w:hyperlink>
            <w:r w:rsidR="006E7B88"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1830DAD4"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w:t>
            </w:r>
            <w:r w:rsidR="00C7763D">
              <w:rPr>
                <w:lang w:eastAsia="en-US"/>
              </w:rPr>
              <w:t>,</w:t>
            </w:r>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w:t>
            </w:r>
            <w:proofErr w:type="spellStart"/>
            <w:r w:rsidRPr="006706AE">
              <w:rPr>
                <w:lang w:eastAsia="en-US"/>
              </w:rPr>
              <w:t>endeavours</w:t>
            </w:r>
            <w:proofErr w:type="spellEnd"/>
            <w:r w:rsidRPr="006706AE">
              <w:rPr>
                <w:lang w:eastAsia="en-US"/>
              </w:rPr>
              <w:t xml:space="preserve">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CD4B73" w:rsidP="00210527">
            <w:pPr>
              <w:spacing w:line="276" w:lineRule="auto"/>
              <w:rPr>
                <w:rFonts w:cs="Calibri"/>
                <w:lang w:eastAsia="en-US"/>
              </w:rPr>
            </w:pPr>
            <w:hyperlink r:id="rId11" w:history="1">
              <w:r w:rsidR="00A42A3F" w:rsidRPr="006706AE">
                <w:rPr>
                  <w:rStyle w:val="afa"/>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1. DON’T place your </w:t>
            </w:r>
            <w:proofErr w:type="spellStart"/>
            <w:r w:rsidRPr="006706AE">
              <w:rPr>
                <w:rFonts w:cs="Calibri"/>
                <w:b/>
                <w:color w:val="FF0000"/>
                <w:szCs w:val="18"/>
                <w:lang w:eastAsia="en-US"/>
              </w:rPr>
              <w:t>WiFi</w:t>
            </w:r>
            <w:proofErr w:type="spellEnd"/>
            <w:r w:rsidRPr="006706AE">
              <w:rPr>
                <w:rFonts w:cs="Calibri"/>
                <w:b/>
                <w:color w:val="FF0000"/>
                <w:szCs w:val="18"/>
                <w:lang w:eastAsia="en-US"/>
              </w:rPr>
              <w:t xml:space="preserve">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 xml:space="preserve">All agreed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must be provided during the meeting week, i.e., BEFORE the end of the meeting. In order to continue with the principle of “agreed unseen”, please ensure that all such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4. To encourage the use of </w:t>
            </w:r>
            <w:proofErr w:type="spellStart"/>
            <w:r w:rsidRPr="006706AE">
              <w:rPr>
                <w:rFonts w:cs="Calibri"/>
                <w:lang w:eastAsia="en-US"/>
              </w:rPr>
              <w:t>pCRs</w:t>
            </w:r>
            <w:proofErr w:type="spellEnd"/>
            <w:r w:rsidRPr="006706AE">
              <w:rPr>
                <w:rFonts w:cs="Calibri"/>
                <w:lang w:eastAsia="en-US"/>
              </w:rPr>
              <w:t xml:space="preserve">, if there are discussion papers and </w:t>
            </w:r>
            <w:proofErr w:type="spellStart"/>
            <w:r w:rsidRPr="006706AE">
              <w:rPr>
                <w:rFonts w:cs="Calibri"/>
                <w:lang w:eastAsia="en-US"/>
              </w:rPr>
              <w:t>pCRs</w:t>
            </w:r>
            <w:proofErr w:type="spellEnd"/>
            <w:r w:rsidRPr="006706AE">
              <w:rPr>
                <w:rFonts w:cs="Calibri"/>
                <w:lang w:eastAsia="en-US"/>
              </w:rPr>
              <w:t xml:space="preserve"> from the same company on the same topic, only the </w:t>
            </w:r>
            <w:proofErr w:type="spellStart"/>
            <w:r w:rsidRPr="006706AE">
              <w:rPr>
                <w:rFonts w:cs="Calibri"/>
                <w:lang w:eastAsia="en-US"/>
              </w:rPr>
              <w:t>pCRs</w:t>
            </w:r>
            <w:proofErr w:type="spellEnd"/>
            <w:r w:rsidRPr="006706AE">
              <w:rPr>
                <w:rFonts w:cs="Calibri"/>
                <w:lang w:eastAsia="en-US"/>
              </w:rPr>
              <w:t xml:space="preserve">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2" w:history="1">
              <w:r w:rsidR="000E1FC4" w:rsidRPr="00E95523">
                <w:rPr>
                  <w:rStyle w:val="15"/>
                  <w:rFonts w:ascii="Calibri" w:hAnsi="Calibri" w:cs="Calibri"/>
                  <w:szCs w:val="18"/>
                  <w:lang w:eastAsia="en-US"/>
                </w:rPr>
                <w:t>R3-255141</w:t>
              </w:r>
            </w:hyperlink>
            <w:r w:rsidR="00DB5737" w:rsidRPr="00E95523">
              <w:rPr>
                <w:rFonts w:eastAsia="等线"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w:t>
            </w:r>
            <w:proofErr w:type="spellStart"/>
            <w:r w:rsidRPr="00D1696B">
              <w:rPr>
                <w:rFonts w:cs="Calibri"/>
                <w:szCs w:val="18"/>
                <w:lang w:eastAsia="en-US"/>
              </w:rPr>
              <w:t>GoToWebinar</w:t>
            </w:r>
            <w:proofErr w:type="spellEnd"/>
            <w:r w:rsidRPr="00D1696B">
              <w:rPr>
                <w:rFonts w:cs="Calibri"/>
                <w:szCs w:val="18"/>
                <w:lang w:eastAsia="en-US"/>
              </w:rPr>
              <w:t xml:space="preserve">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3" w:history="1">
              <w:r w:rsidRPr="006706AE">
                <w:rPr>
                  <w:rStyle w:val="afa"/>
                  <w:rFonts w:cs="Calibri"/>
                  <w:szCs w:val="18"/>
                  <w:lang w:eastAsia="en-US"/>
                </w:rPr>
                <w:t>h</w:t>
              </w:r>
              <w:bookmarkStart w:id="6" w:name="_Hlt11082143"/>
              <w:r w:rsidRPr="006706AE">
                <w:rPr>
                  <w:rStyle w:val="afa"/>
                  <w:rFonts w:cs="Calibri"/>
                  <w:szCs w:val="18"/>
                  <w:lang w:eastAsia="en-US"/>
                </w:rPr>
                <w:t>e</w:t>
              </w:r>
              <w:bookmarkEnd w:id="6"/>
              <w:r w:rsidRPr="006706AE">
                <w:rPr>
                  <w:rStyle w:val="afa"/>
                  <w:rFonts w:cs="Calibri"/>
                  <w:szCs w:val="18"/>
                  <w:lang w:eastAsia="en-US"/>
                </w:rPr>
                <w:t>re</w:t>
              </w:r>
            </w:hyperlink>
            <w:r w:rsidRPr="006706AE">
              <w:rPr>
                <w:rFonts w:cs="Calibri"/>
                <w:szCs w:val="18"/>
                <w:lang w:eastAsia="en-US"/>
              </w:rPr>
              <w:t>.</w:t>
            </w:r>
          </w:p>
        </w:tc>
      </w:tr>
      <w:tr w:rsidR="00A42A3F" w:rsidRPr="006706AE" w14:paraId="287084C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1"/>
              <w:rPr>
                <w:lang w:eastAsia="en-US"/>
              </w:rPr>
            </w:pPr>
            <w:bookmarkStart w:id="7" w:name="_Toc213443885"/>
            <w:r w:rsidRPr="006706AE">
              <w:rPr>
                <w:lang w:eastAsia="en-US"/>
              </w:rPr>
              <w:t>3. Approval of the Agenda</w:t>
            </w:r>
            <w:bookmarkEnd w:id="7"/>
          </w:p>
        </w:tc>
      </w:tr>
      <w:tr w:rsidR="00C31246" w:rsidRPr="004C6E7D" w14:paraId="55194AE0"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64376EC" w14:textId="3AAD65D5" w:rsidR="00C31246" w:rsidRPr="004C6E7D" w:rsidRDefault="00CD4B73" w:rsidP="00C31246">
            <w:pPr>
              <w:widowControl w:val="0"/>
              <w:spacing w:line="276" w:lineRule="auto"/>
              <w:ind w:left="144" w:hanging="144"/>
              <w:rPr>
                <w:rFonts w:cs="Calibri"/>
                <w:highlight w:val="yellow"/>
                <w:lang w:eastAsia="en-US"/>
              </w:rPr>
            </w:pPr>
            <w:hyperlink r:id="rId14" w:history="1">
              <w:r w:rsidR="00C31246" w:rsidRPr="000E7AF8">
                <w:rPr>
                  <w:rFonts w:cs="Calibri"/>
                  <w:lang w:eastAsia="en-US"/>
                </w:rPr>
                <w:t>R3-258001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35F919" w14:textId="43A28250"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RAN3#130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8C979B"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agenda</w:t>
            </w:r>
          </w:p>
          <w:p w14:paraId="5B25D2EA" w14:textId="4FC81D4C"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77739952"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1"/>
              <w:rPr>
                <w:lang w:eastAsia="en-US"/>
              </w:rPr>
            </w:pPr>
            <w:bookmarkStart w:id="8" w:name="_Toc213443886"/>
            <w:r w:rsidRPr="006706AE">
              <w:rPr>
                <w:lang w:eastAsia="en-US"/>
              </w:rPr>
              <w:t>4. Approval of the minutes from previous meetings</w:t>
            </w:r>
            <w:bookmarkEnd w:id="8"/>
          </w:p>
        </w:tc>
      </w:tr>
      <w:tr w:rsidR="00C31246" w:rsidRPr="004C6E7D" w14:paraId="76AB9D34"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2A5189" w14:textId="4ADC7FB9" w:rsidR="00C31246" w:rsidRPr="004C6E7D" w:rsidRDefault="00CD4B73" w:rsidP="00C31246">
            <w:pPr>
              <w:widowControl w:val="0"/>
              <w:spacing w:line="276" w:lineRule="auto"/>
              <w:ind w:left="144" w:hanging="144"/>
              <w:rPr>
                <w:rFonts w:cs="Calibri"/>
                <w:lang w:eastAsia="en-US"/>
              </w:rPr>
            </w:pPr>
            <w:hyperlink r:id="rId15" w:history="1">
              <w:r w:rsidR="00C31246" w:rsidRPr="004C6E7D">
                <w:rPr>
                  <w:rFonts w:cs="Calibri"/>
                  <w:lang w:eastAsia="en-US"/>
                </w:rPr>
                <w:t>R3-258002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86DFEB" w14:textId="4B98107C"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RAN3#129-bis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793D0"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report</w:t>
            </w:r>
          </w:p>
          <w:p w14:paraId="715F78D6" w14:textId="39B506E2"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1"/>
            </w:pPr>
            <w:bookmarkStart w:id="9" w:name="_Toc213443887"/>
            <w:r w:rsidRPr="000640A6">
              <w:lastRenderedPageBreak/>
              <w:t>5. Documents for immediate consideration</w:t>
            </w:r>
            <w:bookmarkEnd w:id="9"/>
          </w:p>
          <w:p w14:paraId="7E54F7FB" w14:textId="4D35C979" w:rsidR="00A42A3F" w:rsidRPr="006706AE" w:rsidRDefault="00A42A3F" w:rsidP="00EB0278">
            <w:pPr>
              <w:pStyle w:val="Guidance"/>
              <w:rPr>
                <w:rFonts w:eastAsia="等线"/>
              </w:rPr>
            </w:pPr>
            <w:r w:rsidRPr="006706AE">
              <w:t>Recording of </w:t>
            </w:r>
            <w:proofErr w:type="spellStart"/>
            <w:r w:rsidRPr="006706AE">
              <w:t>GoToWebinar</w:t>
            </w:r>
            <w:proofErr w:type="spellEnd"/>
            <w:r w:rsidRPr="006706AE">
              <w:t>/Go</w:t>
            </w:r>
            <w:r w:rsidR="00C7763D">
              <w:t>T</w:t>
            </w:r>
            <w:r w:rsidRPr="006706AE">
              <w: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1"/>
              <w:rPr>
                <w:lang w:eastAsia="en-US"/>
              </w:rPr>
            </w:pPr>
            <w:bookmarkStart w:id="10" w:name="_Toc213443888"/>
            <w:r w:rsidRPr="006706AE">
              <w:rPr>
                <w:lang w:eastAsia="en-US"/>
              </w:rPr>
              <w:t>6. Organizational topics</w:t>
            </w:r>
            <w:bookmarkEnd w:id="10"/>
          </w:p>
        </w:tc>
      </w:tr>
      <w:tr w:rsidR="00A42A3F" w:rsidRPr="006706AE" w14:paraId="62B4900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1"/>
            </w:pPr>
            <w:bookmarkStart w:id="11" w:name="_Toc213443889"/>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6" w:history="1">
              <w:r w:rsidRPr="006706AE">
                <w:rPr>
                  <w:rStyle w:val="afa"/>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C31246" w:rsidRPr="004C6E7D" w14:paraId="41CAD5A1"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86BB1E" w14:textId="4BB04DFC" w:rsidR="00C31246" w:rsidRPr="004C6E7D" w:rsidRDefault="00CD4B73" w:rsidP="00C31246">
            <w:pPr>
              <w:widowControl w:val="0"/>
              <w:spacing w:line="276" w:lineRule="auto"/>
              <w:ind w:left="144" w:hanging="144"/>
              <w:rPr>
                <w:rFonts w:cs="Calibri"/>
                <w:lang w:eastAsia="en-US"/>
              </w:rPr>
            </w:pPr>
            <w:hyperlink r:id="rId17" w:history="1">
              <w:r w:rsidR="00C31246" w:rsidRPr="004C6E7D">
                <w:rPr>
                  <w:rFonts w:cs="Calibri"/>
                  <w:lang w:eastAsia="en-US"/>
                </w:rPr>
                <w:t>R3-258003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C53CDF" w14:textId="6F0F1E81" w:rsidR="00C31246" w:rsidRPr="004C6E7D" w:rsidRDefault="00C31246" w:rsidP="00C31246">
            <w:pPr>
              <w:widowControl w:val="0"/>
              <w:spacing w:line="276" w:lineRule="auto"/>
              <w:ind w:left="144" w:hanging="144"/>
              <w:rPr>
                <w:rFonts w:cs="Calibri"/>
                <w:lang w:eastAsia="en-US"/>
              </w:rPr>
            </w:pPr>
            <w:r w:rsidRPr="004C6E7D">
              <w:rPr>
                <w:rFonts w:cs="Calibri"/>
                <w:lang w:eastAsia="en-US"/>
              </w:rPr>
              <w:t>TR 30.531 v1.61.0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4A360A"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draft TR</w:t>
            </w:r>
          </w:p>
          <w:p w14:paraId="49F11BF8" w14:textId="6908222E"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1"/>
              <w:rPr>
                <w:i/>
                <w:color w:val="FF0000"/>
                <w:sz w:val="16"/>
                <w:szCs w:val="16"/>
                <w:lang w:eastAsia="en-US"/>
              </w:rPr>
            </w:pPr>
            <w:bookmarkStart w:id="12" w:name="_Toc213443890"/>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2"/>
            </w:pPr>
            <w:bookmarkStart w:id="13" w:name="_Toc213443891"/>
            <w:r w:rsidRPr="006706AE">
              <w:t>8.1. New Incoming LSs</w:t>
            </w:r>
            <w:bookmarkEnd w:id="13"/>
          </w:p>
        </w:tc>
      </w:tr>
      <w:tr w:rsidR="00E86839" w:rsidRPr="006706AE" w14:paraId="05951C5C" w14:textId="77777777" w:rsidTr="003C3C9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CA225D" w14:textId="3995F74B"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Inter-DU L2 reset for LTM</w:t>
            </w:r>
          </w:p>
        </w:tc>
      </w:tr>
      <w:tr w:rsidR="00E86839" w:rsidRPr="006706AE" w14:paraId="1626649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7DA8D4" w14:textId="75254C3B" w:rsidR="00E86839" w:rsidRPr="004C6E7D" w:rsidRDefault="00CD4B73" w:rsidP="003C3B29">
            <w:pPr>
              <w:widowControl w:val="0"/>
              <w:spacing w:line="276" w:lineRule="auto"/>
              <w:ind w:left="144" w:hanging="144"/>
              <w:rPr>
                <w:rFonts w:cs="Calibri"/>
                <w:lang w:eastAsia="en-US"/>
              </w:rPr>
            </w:pPr>
            <w:hyperlink r:id="rId18" w:history="1">
              <w:r w:rsidR="00E86839" w:rsidRPr="004C6E7D">
                <w:rPr>
                  <w:rFonts w:cs="Calibri"/>
                  <w:lang w:eastAsia="en-US"/>
                </w:rPr>
                <w:t>R3-258006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D5B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the handling of inter-DU L2 reset for LTM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C8068" w14:textId="77777777" w:rsidR="00E86839" w:rsidRDefault="00E86839" w:rsidP="003C3B29">
            <w:pPr>
              <w:widowControl w:val="0"/>
              <w:spacing w:line="276" w:lineRule="auto"/>
              <w:ind w:left="144" w:hanging="144"/>
              <w:rPr>
                <w:rFonts w:cs="Calibri"/>
                <w:lang w:eastAsia="en-US"/>
              </w:rPr>
            </w:pPr>
            <w:r w:rsidRPr="00C31246">
              <w:rPr>
                <w:rFonts w:cs="Calibri"/>
                <w:lang w:eastAsia="en-US"/>
              </w:rPr>
              <w:t>LS in</w:t>
            </w:r>
          </w:p>
          <w:p w14:paraId="685D38E4" w14:textId="77777777" w:rsidR="00E86839" w:rsidRDefault="00E86839" w:rsidP="003C3B29">
            <w:pPr>
              <w:widowControl w:val="0"/>
              <w:spacing w:line="276" w:lineRule="auto"/>
              <w:ind w:left="144" w:hanging="144"/>
              <w:rPr>
                <w:rFonts w:cs="Calibri"/>
                <w:lang w:eastAsia="en-US"/>
              </w:rPr>
            </w:pPr>
            <w:r>
              <w:rPr>
                <w:rFonts w:cs="Calibri"/>
                <w:lang w:eastAsia="en-US"/>
              </w:rPr>
              <w:t>R18</w:t>
            </w:r>
          </w:p>
          <w:p w14:paraId="1C26C37D" w14:textId="331307A9" w:rsidR="00373393" w:rsidRPr="00C31246" w:rsidRDefault="00373393" w:rsidP="003C3B29">
            <w:pPr>
              <w:widowControl w:val="0"/>
              <w:spacing w:line="276" w:lineRule="auto"/>
              <w:ind w:left="144" w:hanging="144"/>
              <w:rPr>
                <w:rFonts w:cs="Calibri"/>
                <w:lang w:eastAsia="en-US"/>
              </w:rPr>
            </w:pPr>
            <w:r>
              <w:rPr>
                <w:rFonts w:cs="Calibri"/>
                <w:lang w:eastAsia="en-US"/>
              </w:rPr>
              <w:t>Noted</w:t>
            </w:r>
          </w:p>
        </w:tc>
      </w:tr>
      <w:tr w:rsidR="00E86839" w:rsidRPr="006706AE" w14:paraId="1210029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F1F14" w14:textId="6DF75307" w:rsidR="00E86839" w:rsidRPr="004C6E7D" w:rsidRDefault="00CD4B73" w:rsidP="003C3B29">
            <w:pPr>
              <w:widowControl w:val="0"/>
              <w:spacing w:line="276" w:lineRule="auto"/>
              <w:ind w:left="144" w:hanging="144"/>
              <w:rPr>
                <w:rFonts w:cs="Calibri"/>
                <w:lang w:eastAsia="en-US"/>
              </w:rPr>
            </w:pPr>
            <w:hyperlink r:id="rId19" w:history="1">
              <w:r w:rsidR="00E86839" w:rsidRPr="004C6E7D">
                <w:rPr>
                  <w:rFonts w:cs="Calibri"/>
                  <w:lang w:eastAsia="en-US"/>
                </w:rPr>
                <w:t>R3-258385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8276C"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6529F"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CR0509r, TS 38.401 v18.7.0, Rel-18, Cat. F</w:t>
            </w:r>
          </w:p>
          <w:p w14:paraId="40A2B7FF" w14:textId="3A988D8D" w:rsidR="00F73C28" w:rsidRDefault="00F73C28" w:rsidP="003C3B29">
            <w:pPr>
              <w:widowControl w:val="0"/>
              <w:spacing w:line="276" w:lineRule="auto"/>
              <w:ind w:left="144" w:hanging="144"/>
              <w:rPr>
                <w:rFonts w:cs="Calibri"/>
                <w:lang w:eastAsia="en-US"/>
              </w:rPr>
            </w:pPr>
            <w:r>
              <w:rPr>
                <w:rFonts w:cs="Calibri"/>
                <w:lang w:eastAsia="en-US"/>
              </w:rPr>
              <w:t>HW, E///, Lenovo: not needed, text is correct</w:t>
            </w:r>
          </w:p>
          <w:p w14:paraId="650C1F4D" w14:textId="77777777" w:rsidR="00F73C28" w:rsidRDefault="00F73C28" w:rsidP="003C3B29">
            <w:pPr>
              <w:widowControl w:val="0"/>
              <w:spacing w:line="276" w:lineRule="auto"/>
              <w:ind w:left="144" w:hanging="144"/>
              <w:rPr>
                <w:rFonts w:cs="Calibri"/>
                <w:lang w:eastAsia="en-US"/>
              </w:rPr>
            </w:pPr>
            <w:r>
              <w:rPr>
                <w:rFonts w:cs="Calibri"/>
                <w:lang w:eastAsia="en-US"/>
              </w:rPr>
              <w:t>SS: R18 focus is only on intra-DU, ok for R19</w:t>
            </w:r>
          </w:p>
          <w:p w14:paraId="54048081" w14:textId="77777777" w:rsidR="00F73C28" w:rsidRDefault="00F73C28" w:rsidP="00F73C28">
            <w:pPr>
              <w:widowControl w:val="0"/>
              <w:spacing w:line="276" w:lineRule="auto"/>
              <w:ind w:left="144" w:hanging="144"/>
              <w:rPr>
                <w:rFonts w:cs="Calibri"/>
                <w:lang w:eastAsia="en-US"/>
              </w:rPr>
            </w:pPr>
            <w:r>
              <w:rPr>
                <w:rFonts w:cs="Calibri"/>
                <w:lang w:eastAsia="en-US"/>
              </w:rPr>
              <w:t>LGE: flow shows one CU to one DU, so only concerns intra-DU</w:t>
            </w:r>
          </w:p>
          <w:p w14:paraId="3D67A18E" w14:textId="2B166DD0" w:rsidR="00F73C28" w:rsidRDefault="00F73C28" w:rsidP="00F73C28">
            <w:pPr>
              <w:widowControl w:val="0"/>
              <w:spacing w:line="276" w:lineRule="auto"/>
              <w:ind w:left="144" w:hanging="144"/>
              <w:rPr>
                <w:rFonts w:cs="Calibri"/>
                <w:lang w:eastAsia="en-US"/>
              </w:rPr>
            </w:pPr>
            <w:r>
              <w:rPr>
                <w:rFonts w:cs="Calibri"/>
                <w:lang w:eastAsia="en-US"/>
              </w:rPr>
              <w:t>Stage 2 clarification for R19 only?</w:t>
            </w:r>
          </w:p>
          <w:p w14:paraId="750D15F3" w14:textId="00A45BE7" w:rsidR="00F73C28" w:rsidRPr="00C31246" w:rsidRDefault="00F73C28" w:rsidP="00F73C28">
            <w:pPr>
              <w:widowControl w:val="0"/>
              <w:spacing w:line="276" w:lineRule="auto"/>
              <w:ind w:left="144" w:hanging="144"/>
              <w:rPr>
                <w:rFonts w:cs="Calibri"/>
                <w:lang w:eastAsia="en-US"/>
              </w:rPr>
            </w:pPr>
            <w:r>
              <w:rPr>
                <w:rFonts w:cs="Calibri"/>
                <w:lang w:eastAsia="en-US"/>
              </w:rPr>
              <w:t>Noted</w:t>
            </w:r>
          </w:p>
        </w:tc>
      </w:tr>
      <w:tr w:rsidR="00E86839" w:rsidRPr="006706AE" w14:paraId="74280E3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2EC0" w14:textId="2AA8E586" w:rsidR="00E86839" w:rsidRPr="00C31246" w:rsidRDefault="00CD4B73" w:rsidP="003C3B29">
            <w:pPr>
              <w:widowControl w:val="0"/>
              <w:spacing w:line="276" w:lineRule="auto"/>
              <w:ind w:left="144" w:hanging="144"/>
              <w:rPr>
                <w:rFonts w:cs="Calibri"/>
                <w:highlight w:val="yellow"/>
                <w:lang w:eastAsia="en-US"/>
              </w:rPr>
            </w:pPr>
            <w:hyperlink r:id="rId20" w:history="1">
              <w:r w:rsidR="00E86839" w:rsidRPr="00C31246">
                <w:rPr>
                  <w:rFonts w:cs="Calibri"/>
                  <w:highlight w:val="yellow"/>
                  <w:lang w:eastAsia="en-US"/>
                </w:rPr>
                <w:t>R3-258386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F12676"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D44D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CR0510r, TS 38.401 v19.0.0, Rel-19, Cat. A</w:t>
            </w:r>
          </w:p>
        </w:tc>
      </w:tr>
      <w:tr w:rsidR="00E86839" w:rsidRPr="006706AE" w14:paraId="51AC5CB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5D002" w14:textId="4CB0CB32" w:rsidR="00E86839" w:rsidRPr="00C31246" w:rsidRDefault="00CD4B73" w:rsidP="003C3B29">
            <w:pPr>
              <w:widowControl w:val="0"/>
              <w:spacing w:line="276" w:lineRule="auto"/>
              <w:ind w:left="144" w:hanging="144"/>
              <w:rPr>
                <w:rFonts w:cs="Calibri"/>
                <w:highlight w:val="yellow"/>
                <w:lang w:eastAsia="en-US"/>
              </w:rPr>
            </w:pPr>
            <w:hyperlink r:id="rId21" w:history="1">
              <w:r w:rsidR="00E86839" w:rsidRPr="00C31246">
                <w:rPr>
                  <w:rFonts w:cs="Calibri"/>
                  <w:highlight w:val="yellow"/>
                  <w:lang w:eastAsia="en-US"/>
                </w:rPr>
                <w:t>R3-258387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9C4F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5918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CR1655r, TS 38.473 v18.7.0, Rel-18, Cat. F</w:t>
            </w:r>
          </w:p>
        </w:tc>
      </w:tr>
      <w:tr w:rsidR="00E86839" w:rsidRPr="006706AE" w14:paraId="3970CA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E3B5D" w14:textId="607F91FA" w:rsidR="00E86839" w:rsidRPr="00C31246" w:rsidRDefault="00CD4B73" w:rsidP="003C3B29">
            <w:pPr>
              <w:widowControl w:val="0"/>
              <w:spacing w:line="276" w:lineRule="auto"/>
              <w:ind w:left="144" w:hanging="144"/>
              <w:rPr>
                <w:rFonts w:cs="Calibri"/>
                <w:highlight w:val="yellow"/>
                <w:lang w:eastAsia="en-US"/>
              </w:rPr>
            </w:pPr>
            <w:hyperlink r:id="rId22" w:history="1">
              <w:r w:rsidR="00E86839" w:rsidRPr="00C31246">
                <w:rPr>
                  <w:rFonts w:cs="Calibri"/>
                  <w:highlight w:val="yellow"/>
                  <w:lang w:eastAsia="en-US"/>
                </w:rPr>
                <w:t>R3-258388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E838E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CA34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CR1656r, TS 38.473 v19.0.0, Rel-19, Cat. A</w:t>
            </w:r>
          </w:p>
        </w:tc>
      </w:tr>
      <w:tr w:rsidR="00E86839" w:rsidRPr="006706AE" w14:paraId="76702CB3" w14:textId="77777777" w:rsidTr="00E550B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F0F83D" w14:textId="1820FE80"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Compatibility issue for PEI and emergency PDU session</w:t>
            </w:r>
          </w:p>
        </w:tc>
      </w:tr>
      <w:tr w:rsidR="00C31246" w:rsidRPr="006706AE" w14:paraId="53C55F1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1A5CD4" w14:textId="7B44A569" w:rsidR="00C31246" w:rsidRPr="002159ED" w:rsidRDefault="00CD4B73" w:rsidP="00C31246">
            <w:pPr>
              <w:widowControl w:val="0"/>
              <w:spacing w:line="276" w:lineRule="auto"/>
              <w:ind w:left="144" w:hanging="144"/>
              <w:rPr>
                <w:rFonts w:cs="Calibri"/>
                <w:lang w:eastAsia="en-US"/>
              </w:rPr>
            </w:pPr>
            <w:hyperlink r:id="rId23" w:history="1">
              <w:r w:rsidR="00C31246" w:rsidRPr="002159ED">
                <w:rPr>
                  <w:rFonts w:cs="Calibri"/>
                  <w:lang w:eastAsia="en-US"/>
                </w:rPr>
                <w:t>R3-258007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7DCC6" w14:textId="4DDA48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Response on compatibility issue for PEI and emergency PDU session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9E4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C59F3B6" w14:textId="77777777" w:rsidR="00E86839" w:rsidRDefault="00E86839" w:rsidP="00C31246">
            <w:pPr>
              <w:widowControl w:val="0"/>
              <w:spacing w:line="276" w:lineRule="auto"/>
              <w:ind w:left="144" w:hanging="144"/>
              <w:rPr>
                <w:rFonts w:cs="Calibri"/>
                <w:lang w:eastAsia="en-US"/>
              </w:rPr>
            </w:pPr>
            <w:r>
              <w:rPr>
                <w:rFonts w:cs="Calibri"/>
                <w:lang w:eastAsia="en-US"/>
              </w:rPr>
              <w:t>R17</w:t>
            </w:r>
          </w:p>
          <w:p w14:paraId="3E8D74C4" w14:textId="61AFD4DB"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A02F8F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192DB" w14:textId="09FF2609" w:rsidR="00E86839" w:rsidRPr="002159ED" w:rsidRDefault="00CD4B73" w:rsidP="003C3B29">
            <w:pPr>
              <w:widowControl w:val="0"/>
              <w:spacing w:line="276" w:lineRule="auto"/>
              <w:ind w:left="144" w:hanging="144"/>
              <w:rPr>
                <w:rFonts w:cs="Calibri"/>
                <w:lang w:eastAsia="en-US"/>
              </w:rPr>
            </w:pPr>
            <w:hyperlink r:id="rId24" w:history="1">
              <w:r w:rsidR="00E86839" w:rsidRPr="002159ED">
                <w:rPr>
                  <w:rFonts w:cs="Calibri"/>
                  <w:lang w:eastAsia="en-US"/>
                </w:rPr>
                <w:t>R3-258379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B93D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LS Response on compatibility issue for PEI and emergency PDU session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FA42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70D78B86"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112315AB" w14:textId="3B5B6C50"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35385A0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51BC1" w14:textId="04CE4951" w:rsidR="00E86839" w:rsidRPr="002159ED" w:rsidRDefault="00CD4B73" w:rsidP="003C3B29">
            <w:pPr>
              <w:widowControl w:val="0"/>
              <w:spacing w:line="276" w:lineRule="auto"/>
              <w:ind w:left="144" w:hanging="144"/>
              <w:rPr>
                <w:rFonts w:cs="Calibri"/>
                <w:lang w:eastAsia="en-US"/>
              </w:rPr>
            </w:pPr>
            <w:hyperlink r:id="rId25" w:history="1">
              <w:r w:rsidR="00E86839" w:rsidRPr="002159ED">
                <w:rPr>
                  <w:rFonts w:cs="Calibri"/>
                  <w:lang w:eastAsia="en-US"/>
                </w:rPr>
                <w:t>R3-258415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D68B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Handling of emergency PDU session and PEI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E1EB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50D055D7"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5CB8B659" w14:textId="400C555C"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4D84C1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1EB39" w14:textId="5ADEFCDF" w:rsidR="00E86839" w:rsidRPr="00C31246" w:rsidRDefault="00CD4B73" w:rsidP="003C3B29">
            <w:pPr>
              <w:widowControl w:val="0"/>
              <w:spacing w:line="276" w:lineRule="auto"/>
              <w:ind w:left="144" w:hanging="144"/>
              <w:rPr>
                <w:rFonts w:cs="Calibri"/>
                <w:highlight w:val="yellow"/>
                <w:lang w:eastAsia="en-US"/>
              </w:rPr>
            </w:pPr>
            <w:hyperlink r:id="rId26" w:history="1">
              <w:r w:rsidR="00E86839" w:rsidRPr="00C31246">
                <w:rPr>
                  <w:rFonts w:cs="Calibri"/>
                  <w:highlight w:val="yellow"/>
                  <w:lang w:eastAsia="en-US"/>
                </w:rPr>
                <w:t>R3-258420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09C42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compatibility issue for PEI and emergency PDU session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6A27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To: SA2, CT1 CC: </w:t>
            </w:r>
          </w:p>
        </w:tc>
      </w:tr>
      <w:tr w:rsidR="00E86839" w:rsidRPr="006706AE" w14:paraId="0BD62CD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A070" w14:textId="7B468994" w:rsidR="00E86839" w:rsidRPr="002159ED" w:rsidRDefault="00CD4B73" w:rsidP="003C3B29">
            <w:pPr>
              <w:widowControl w:val="0"/>
              <w:spacing w:line="276" w:lineRule="auto"/>
              <w:ind w:left="144" w:hanging="144"/>
              <w:rPr>
                <w:rFonts w:cs="Calibri"/>
                <w:lang w:eastAsia="en-US"/>
              </w:rPr>
            </w:pPr>
            <w:hyperlink r:id="rId27" w:history="1">
              <w:r w:rsidR="00E86839" w:rsidRPr="002159ED">
                <w:rPr>
                  <w:rFonts w:cs="Calibri"/>
                  <w:lang w:eastAsia="en-US"/>
                </w:rPr>
                <w:t>R3-258538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FCB7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On Restriction of PEIPS during emergency PDU session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16BE4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35DC01BB" w14:textId="77777777" w:rsidR="002159ED" w:rsidRDefault="002159ED" w:rsidP="003C3B29">
            <w:pPr>
              <w:widowControl w:val="0"/>
              <w:spacing w:line="276" w:lineRule="auto"/>
              <w:ind w:left="144" w:hanging="144"/>
              <w:rPr>
                <w:rFonts w:cs="Calibri"/>
                <w:lang w:eastAsia="en-US"/>
              </w:rPr>
            </w:pPr>
            <w:r>
              <w:rPr>
                <w:rFonts w:cs="Calibri"/>
                <w:lang w:eastAsia="en-US"/>
              </w:rPr>
              <w:t>Clarification in NGAP for CN Paging case</w:t>
            </w:r>
          </w:p>
          <w:p w14:paraId="68CC9753" w14:textId="5D0B4D5E"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9C309D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83C85E" w14:textId="6EB9CAB6" w:rsidR="00E86839" w:rsidRPr="002159ED" w:rsidRDefault="00CD4B73" w:rsidP="003C3B29">
            <w:pPr>
              <w:widowControl w:val="0"/>
              <w:spacing w:line="276" w:lineRule="auto"/>
              <w:ind w:left="144" w:hanging="144"/>
              <w:rPr>
                <w:rFonts w:cs="Calibri"/>
                <w:lang w:eastAsia="en-US"/>
              </w:rPr>
            </w:pPr>
            <w:hyperlink r:id="rId28" w:history="1">
              <w:r w:rsidR="00E86839" w:rsidRPr="002159ED">
                <w:rPr>
                  <w:rFonts w:cs="Calibri"/>
                  <w:lang w:eastAsia="en-US"/>
                </w:rPr>
                <w:t>R3-258539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A8CD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390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CR1397r, TS 38.413 v17.13.0, Rel-17, Cat. F</w:t>
            </w:r>
          </w:p>
          <w:p w14:paraId="1E45DFB3" w14:textId="79F7ACEE" w:rsidR="002159ED" w:rsidRDefault="002159ED" w:rsidP="003C3B29">
            <w:pPr>
              <w:widowControl w:val="0"/>
              <w:spacing w:line="276" w:lineRule="auto"/>
              <w:ind w:left="144" w:hanging="144"/>
              <w:rPr>
                <w:rFonts w:cs="Calibri"/>
                <w:lang w:eastAsia="en-US"/>
              </w:rPr>
            </w:pPr>
            <w:r>
              <w:rPr>
                <w:rFonts w:cs="Calibri"/>
                <w:lang w:eastAsia="en-US"/>
              </w:rPr>
              <w:lastRenderedPageBreak/>
              <w:t>Nok: seems incorrect, there is no UE context when CN paging</w:t>
            </w:r>
          </w:p>
          <w:p w14:paraId="1EC566AD" w14:textId="3C844E68" w:rsidR="002159ED" w:rsidRDefault="0050457F" w:rsidP="003C3B29">
            <w:pPr>
              <w:widowControl w:val="0"/>
              <w:spacing w:line="276" w:lineRule="auto"/>
              <w:ind w:left="144" w:hanging="144"/>
              <w:rPr>
                <w:rFonts w:cs="Calibri"/>
                <w:lang w:eastAsia="en-US"/>
              </w:rPr>
            </w:pPr>
            <w:r>
              <w:rPr>
                <w:rFonts w:cs="Calibri"/>
                <w:lang w:eastAsia="en-US"/>
              </w:rPr>
              <w:t>SS: similar view as Nokia, UE has been released to Idle</w:t>
            </w:r>
          </w:p>
          <w:p w14:paraId="37476481" w14:textId="25773C1C" w:rsidR="002159ED" w:rsidRDefault="0050457F" w:rsidP="0050457F">
            <w:pPr>
              <w:widowControl w:val="0"/>
              <w:spacing w:line="276" w:lineRule="auto"/>
              <w:ind w:left="144" w:hanging="144"/>
              <w:rPr>
                <w:rFonts w:cs="Calibri"/>
                <w:lang w:eastAsia="en-US"/>
              </w:rPr>
            </w:pPr>
            <w:r>
              <w:rPr>
                <w:rFonts w:cs="Calibri"/>
                <w:lang w:eastAsia="en-US"/>
              </w:rPr>
              <w:t>HW, ZTE: already captured in SA2 spec</w:t>
            </w:r>
          </w:p>
          <w:p w14:paraId="1DE949DB" w14:textId="0CFBE9E2" w:rsidR="0050457F" w:rsidRPr="00C31246" w:rsidRDefault="0050457F" w:rsidP="0050457F">
            <w:pPr>
              <w:widowControl w:val="0"/>
              <w:spacing w:line="276" w:lineRule="auto"/>
              <w:ind w:left="144" w:hanging="144"/>
              <w:rPr>
                <w:rFonts w:cs="Calibri"/>
                <w:lang w:eastAsia="en-US"/>
              </w:rPr>
            </w:pPr>
            <w:r>
              <w:rPr>
                <w:rFonts w:cs="Calibri"/>
                <w:lang w:eastAsia="en-US"/>
              </w:rPr>
              <w:t>Noted</w:t>
            </w:r>
          </w:p>
        </w:tc>
      </w:tr>
      <w:tr w:rsidR="00E86839" w:rsidRPr="006706AE" w14:paraId="2B56990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C2D54" w14:textId="7EE7AE90" w:rsidR="00E86839" w:rsidRPr="00C31246" w:rsidRDefault="00CD4B73" w:rsidP="003C3B29">
            <w:pPr>
              <w:widowControl w:val="0"/>
              <w:spacing w:line="276" w:lineRule="auto"/>
              <w:ind w:left="144" w:hanging="144"/>
              <w:rPr>
                <w:rFonts w:cs="Calibri"/>
                <w:highlight w:val="yellow"/>
                <w:lang w:eastAsia="en-US"/>
              </w:rPr>
            </w:pPr>
            <w:hyperlink r:id="rId29" w:history="1">
              <w:r w:rsidR="00E86839" w:rsidRPr="00C31246">
                <w:rPr>
                  <w:rFonts w:cs="Calibri"/>
                  <w:highlight w:val="yellow"/>
                  <w:lang w:eastAsia="en-US"/>
                </w:rPr>
                <w:t>R3-258540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3D54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9852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CR1398r, TS 38.413 v18.7.0, Rel-18, Cat. A</w:t>
            </w:r>
          </w:p>
        </w:tc>
      </w:tr>
      <w:tr w:rsidR="00E86839" w:rsidRPr="006706AE" w14:paraId="03D6D2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38F27D" w14:textId="653441F0" w:rsidR="00E86839" w:rsidRPr="00C31246" w:rsidRDefault="00CD4B73" w:rsidP="003C3B29">
            <w:pPr>
              <w:widowControl w:val="0"/>
              <w:spacing w:line="276" w:lineRule="auto"/>
              <w:ind w:left="144" w:hanging="144"/>
              <w:rPr>
                <w:rFonts w:cs="Calibri"/>
                <w:highlight w:val="yellow"/>
                <w:lang w:eastAsia="en-US"/>
              </w:rPr>
            </w:pPr>
            <w:hyperlink r:id="rId30" w:history="1">
              <w:r w:rsidR="00E86839" w:rsidRPr="00C31246">
                <w:rPr>
                  <w:rFonts w:cs="Calibri"/>
                  <w:highlight w:val="yellow"/>
                  <w:lang w:eastAsia="en-US"/>
                </w:rPr>
                <w:t>R3-258541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B7C8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A6109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CR1399r, TS 38.413 v19.0.0, Rel-19, Cat. A</w:t>
            </w:r>
          </w:p>
        </w:tc>
      </w:tr>
      <w:tr w:rsidR="00E86839" w:rsidRPr="006706AE" w14:paraId="11DB701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708C" w14:textId="22DF4676" w:rsidR="00E86839" w:rsidRPr="002159ED" w:rsidRDefault="00CD4B73" w:rsidP="003C3B29">
            <w:pPr>
              <w:widowControl w:val="0"/>
              <w:spacing w:line="276" w:lineRule="auto"/>
              <w:ind w:left="144" w:hanging="144"/>
              <w:rPr>
                <w:rFonts w:cs="Calibri"/>
                <w:lang w:eastAsia="en-US"/>
              </w:rPr>
            </w:pPr>
            <w:hyperlink r:id="rId31" w:history="1">
              <w:r w:rsidR="00E86839" w:rsidRPr="002159ED">
                <w:rPr>
                  <w:rFonts w:cs="Calibri"/>
                  <w:lang w:eastAsia="en-US"/>
                </w:rPr>
                <w:t>R3-258574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BA8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Finalizing the compatibility issue for PEI and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757B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68D87822" w14:textId="77777777" w:rsidR="002159ED" w:rsidRDefault="002159ED" w:rsidP="003C3B29">
            <w:pPr>
              <w:widowControl w:val="0"/>
              <w:spacing w:line="276" w:lineRule="auto"/>
              <w:ind w:left="144" w:hanging="144"/>
              <w:rPr>
                <w:rFonts w:cs="Calibri"/>
                <w:lang w:eastAsia="en-US"/>
              </w:rPr>
            </w:pPr>
            <w:r>
              <w:rPr>
                <w:rFonts w:cs="Calibri"/>
                <w:lang w:eastAsia="en-US"/>
              </w:rPr>
              <w:t xml:space="preserve">Clarify that </w:t>
            </w:r>
            <w:r w:rsidRPr="002159ED">
              <w:rPr>
                <w:rFonts w:cs="Calibri"/>
                <w:lang w:eastAsia="en-US"/>
              </w:rPr>
              <w:t>NG-RAN node could use the UE-ID based subgrouping for RAN paging, even in case of emergency PDU session, if CN controlled subgroup ID is not provided from AMF</w:t>
            </w:r>
          </w:p>
          <w:p w14:paraId="1D3F06F1" w14:textId="3AEDA806" w:rsidR="0050457F" w:rsidRDefault="0050457F" w:rsidP="0050457F">
            <w:pPr>
              <w:widowControl w:val="0"/>
              <w:spacing w:line="276" w:lineRule="auto"/>
              <w:ind w:left="144" w:hanging="144"/>
              <w:rPr>
                <w:rFonts w:cs="Calibri"/>
                <w:lang w:eastAsia="en-US"/>
              </w:rPr>
            </w:pPr>
            <w:r>
              <w:rPr>
                <w:rFonts w:cs="Calibri"/>
                <w:lang w:eastAsia="en-US"/>
              </w:rPr>
              <w:t>Nok: current specs are clear</w:t>
            </w:r>
            <w:r w:rsidR="0062098D">
              <w:rPr>
                <w:rFonts w:cs="Calibri"/>
                <w:lang w:eastAsia="en-US"/>
              </w:rPr>
              <w:t>, nothing to be done in RAN3</w:t>
            </w:r>
          </w:p>
          <w:p w14:paraId="7FC0A54A" w14:textId="77777777" w:rsidR="0050457F" w:rsidRDefault="0050457F" w:rsidP="0062098D">
            <w:pPr>
              <w:widowControl w:val="0"/>
              <w:spacing w:line="276" w:lineRule="auto"/>
              <w:ind w:left="144" w:hanging="144"/>
              <w:rPr>
                <w:rFonts w:cs="Calibri"/>
                <w:lang w:eastAsia="en-US"/>
              </w:rPr>
            </w:pPr>
            <w:r>
              <w:rPr>
                <w:rFonts w:cs="Calibri"/>
                <w:lang w:eastAsia="en-US"/>
              </w:rPr>
              <w:t>QC, E///: UE ID based is used when CN grouping is not provided, but unclear whether UE ID based PEI is also ignored (for both RAN &amp; CN paging)</w:t>
            </w:r>
          </w:p>
          <w:p w14:paraId="1371B770" w14:textId="77777777" w:rsidR="0062098D" w:rsidRDefault="0062098D" w:rsidP="0062098D">
            <w:pPr>
              <w:widowControl w:val="0"/>
              <w:spacing w:line="276" w:lineRule="auto"/>
              <w:ind w:left="144" w:hanging="144"/>
              <w:rPr>
                <w:rFonts w:cs="Calibri"/>
                <w:lang w:eastAsia="en-US"/>
              </w:rPr>
            </w:pPr>
            <w:r>
              <w:rPr>
                <w:rFonts w:cs="Calibri"/>
                <w:lang w:eastAsia="en-US"/>
              </w:rPr>
              <w:t>RAN2 scope</w:t>
            </w:r>
          </w:p>
          <w:p w14:paraId="46825A9F" w14:textId="23994F7F" w:rsidR="0062098D" w:rsidRPr="00C31246" w:rsidRDefault="0062098D" w:rsidP="0062098D">
            <w:pPr>
              <w:widowControl w:val="0"/>
              <w:spacing w:line="276" w:lineRule="auto"/>
              <w:ind w:left="144" w:hanging="144"/>
              <w:rPr>
                <w:rFonts w:cs="Calibri"/>
                <w:lang w:eastAsia="en-US"/>
              </w:rPr>
            </w:pPr>
            <w:r>
              <w:rPr>
                <w:rFonts w:cs="Calibri"/>
                <w:lang w:eastAsia="en-US"/>
              </w:rPr>
              <w:t>Noted</w:t>
            </w:r>
          </w:p>
        </w:tc>
      </w:tr>
      <w:tr w:rsidR="00E86839" w:rsidRPr="006706AE" w14:paraId="5A5D669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7CC2B" w14:textId="7D6F7141" w:rsidR="00E86839" w:rsidRPr="0050457F" w:rsidRDefault="00CD4B73" w:rsidP="003C3B29">
            <w:pPr>
              <w:widowControl w:val="0"/>
              <w:spacing w:line="276" w:lineRule="auto"/>
              <w:ind w:left="144" w:hanging="144"/>
              <w:rPr>
                <w:rFonts w:cs="Calibri"/>
                <w:lang w:eastAsia="en-US"/>
              </w:rPr>
            </w:pPr>
            <w:hyperlink r:id="rId32" w:history="1">
              <w:r w:rsidR="00E86839" w:rsidRPr="0050457F">
                <w:rPr>
                  <w:rFonts w:cs="Calibri"/>
                  <w:lang w:eastAsia="en-US"/>
                </w:rPr>
                <w:t>R3-258575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4EB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20AA" w14:textId="77777777" w:rsidR="00E86839"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6BA95637" w14:textId="6D7602A7"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757A00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60E11" w14:textId="060C3CF0" w:rsidR="00E86839" w:rsidRPr="00C31246" w:rsidRDefault="00CD4B73" w:rsidP="003C3B29">
            <w:pPr>
              <w:widowControl w:val="0"/>
              <w:spacing w:line="276" w:lineRule="auto"/>
              <w:ind w:left="144" w:hanging="144"/>
              <w:rPr>
                <w:rFonts w:cs="Calibri"/>
                <w:highlight w:val="yellow"/>
                <w:lang w:eastAsia="en-US"/>
              </w:rPr>
            </w:pPr>
            <w:hyperlink r:id="rId33" w:history="1">
              <w:r w:rsidR="00E86839" w:rsidRPr="00C31246">
                <w:rPr>
                  <w:rFonts w:cs="Calibri"/>
                  <w:highlight w:val="yellow"/>
                  <w:lang w:eastAsia="en-US"/>
                </w:rPr>
                <w:t>R3-258576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6802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E9003"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6381AD2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202D5" w14:textId="7BC4F281" w:rsidR="00E86839" w:rsidRPr="00C31246" w:rsidRDefault="00CD4B73" w:rsidP="003C3B29">
            <w:pPr>
              <w:widowControl w:val="0"/>
              <w:spacing w:line="276" w:lineRule="auto"/>
              <w:ind w:left="144" w:hanging="144"/>
              <w:rPr>
                <w:rFonts w:cs="Calibri"/>
                <w:highlight w:val="yellow"/>
                <w:lang w:eastAsia="en-US"/>
              </w:rPr>
            </w:pPr>
            <w:hyperlink r:id="rId34" w:history="1">
              <w:r w:rsidR="00E86839" w:rsidRPr="00C31246">
                <w:rPr>
                  <w:rFonts w:cs="Calibri"/>
                  <w:highlight w:val="yellow"/>
                  <w:lang w:eastAsia="en-US"/>
                </w:rPr>
                <w:t>R3-258577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36F4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01490"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6F05BC73" w14:textId="77777777" w:rsidTr="00106D2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305A52" w14:textId="7233C547"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Removal of support of PWS over satellite NG-RAN</w:t>
            </w:r>
          </w:p>
        </w:tc>
      </w:tr>
      <w:tr w:rsidR="00C31246" w:rsidRPr="006706AE" w14:paraId="28B0456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7098E" w14:textId="6AF3D3CF" w:rsidR="00C31246" w:rsidRPr="00162B09" w:rsidRDefault="00CD4B73" w:rsidP="00C31246">
            <w:pPr>
              <w:widowControl w:val="0"/>
              <w:spacing w:line="276" w:lineRule="auto"/>
              <w:ind w:left="144" w:hanging="144"/>
              <w:rPr>
                <w:rFonts w:cs="Calibri"/>
                <w:lang w:eastAsia="en-US"/>
              </w:rPr>
            </w:pPr>
            <w:hyperlink r:id="rId35" w:history="1">
              <w:r w:rsidR="00C31246" w:rsidRPr="00162B09">
                <w:rPr>
                  <w:rFonts w:cs="Calibri"/>
                  <w:lang w:eastAsia="en-US"/>
                </w:rPr>
                <w:t>R3-258010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63520" w14:textId="3D99F9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to Reply LS on removal of support of PWS over satellite NG-RAN in Rel-17 and 18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813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4C395AF2"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1790CA5E" w14:textId="7DAFF739"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915FF5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3222D" w14:textId="703B13C1" w:rsidR="00E86839" w:rsidRPr="0017557F" w:rsidRDefault="00CD4B73" w:rsidP="003C3B29">
            <w:pPr>
              <w:widowControl w:val="0"/>
              <w:spacing w:line="276" w:lineRule="auto"/>
              <w:ind w:left="144" w:hanging="144"/>
              <w:rPr>
                <w:rFonts w:cs="Calibri"/>
                <w:lang w:eastAsia="en-US"/>
              </w:rPr>
            </w:pPr>
            <w:hyperlink r:id="rId36" w:history="1">
              <w:r w:rsidR="00E86839" w:rsidRPr="0017557F">
                <w:rPr>
                  <w:rFonts w:cs="Calibri"/>
                  <w:lang w:eastAsia="en-US"/>
                </w:rPr>
                <w:t>R3-258105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2F5C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R17 and R18 PWS for NTN feature removal alignment between RAN and SA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548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043BE6E8" w14:textId="28629D2F" w:rsidR="0017557F" w:rsidRPr="00C31246" w:rsidRDefault="00FC1340" w:rsidP="003C3B29">
            <w:pPr>
              <w:widowControl w:val="0"/>
              <w:spacing w:line="276" w:lineRule="auto"/>
              <w:ind w:left="144" w:hanging="144"/>
              <w:rPr>
                <w:rFonts w:cs="Calibri"/>
                <w:lang w:eastAsia="en-US"/>
              </w:rPr>
            </w:pPr>
            <w:r>
              <w:rPr>
                <w:rFonts w:cs="Calibri"/>
                <w:lang w:eastAsia="en-US"/>
              </w:rPr>
              <w:t>Noted</w:t>
            </w:r>
          </w:p>
        </w:tc>
      </w:tr>
      <w:tr w:rsidR="00E86839" w:rsidRPr="006706AE" w14:paraId="1B3A9AF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A9CE1" w14:textId="7BE727C8" w:rsidR="00E86839" w:rsidRPr="00034BBA" w:rsidRDefault="00CD4B73" w:rsidP="003C3B29">
            <w:pPr>
              <w:widowControl w:val="0"/>
              <w:spacing w:line="276" w:lineRule="auto"/>
              <w:ind w:left="144" w:hanging="144"/>
              <w:rPr>
                <w:rFonts w:cs="Calibri"/>
                <w:lang w:eastAsia="en-US"/>
              </w:rPr>
            </w:pPr>
            <w:hyperlink r:id="rId37" w:history="1">
              <w:r w:rsidR="00E86839" w:rsidRPr="00034BBA">
                <w:rPr>
                  <w:rFonts w:cs="Calibri"/>
                  <w:lang w:eastAsia="en-US"/>
                </w:rPr>
                <w:t>R3-258466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1309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removal of support of PWS over satellite NG-RAN in Rel-17 and Rel-18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AFC0F7"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2F780BC2" w14:textId="77777777" w:rsidR="00034BBA" w:rsidRDefault="00034BBA" w:rsidP="003C3B29">
            <w:pPr>
              <w:widowControl w:val="0"/>
              <w:spacing w:line="276" w:lineRule="auto"/>
              <w:ind w:left="144" w:hanging="144"/>
              <w:rPr>
                <w:rFonts w:cs="Calibri"/>
                <w:lang w:eastAsia="en-US"/>
              </w:rPr>
            </w:pPr>
            <w:r>
              <w:rPr>
                <w:rFonts w:cs="Calibri"/>
                <w:lang w:eastAsia="en-US"/>
              </w:rPr>
              <w:t>C</w:t>
            </w:r>
            <w:r w:rsidRPr="00034BBA">
              <w:rPr>
                <w:rFonts w:cs="Calibri"/>
                <w:lang w:eastAsia="en-US"/>
              </w:rPr>
              <w:t>larify that the Cell Identity used for PWS is provided only for BL UEs and UEs in enhanced coverage, but not for NB-IoT for Rel-17 and Rel-18</w:t>
            </w:r>
          </w:p>
          <w:p w14:paraId="7A0D878B" w14:textId="77777777" w:rsidR="00034BBA" w:rsidRDefault="00034BBA" w:rsidP="003C3B29">
            <w:pPr>
              <w:widowControl w:val="0"/>
              <w:spacing w:line="276" w:lineRule="auto"/>
              <w:ind w:left="144" w:hanging="144"/>
              <w:rPr>
                <w:rFonts w:cs="Calibri"/>
                <w:lang w:eastAsia="en-US"/>
              </w:rPr>
            </w:pPr>
            <w:r>
              <w:rPr>
                <w:rFonts w:cs="Calibri"/>
                <w:lang w:eastAsia="en-US"/>
              </w:rPr>
              <w:t>ZTE: needs to be further checked in CT1</w:t>
            </w:r>
          </w:p>
          <w:p w14:paraId="2C3937CF" w14:textId="77777777" w:rsidR="00034BBA" w:rsidRDefault="00034BBA" w:rsidP="003C3B29">
            <w:pPr>
              <w:widowControl w:val="0"/>
              <w:spacing w:line="276" w:lineRule="auto"/>
              <w:ind w:left="144" w:hanging="144"/>
              <w:rPr>
                <w:rFonts w:cs="Calibri"/>
                <w:lang w:eastAsia="en-US"/>
              </w:rPr>
            </w:pPr>
            <w:r>
              <w:rPr>
                <w:rFonts w:cs="Calibri"/>
                <w:lang w:eastAsia="en-US"/>
              </w:rPr>
              <w:t>E///: need to wait for other groups to complete their discussion</w:t>
            </w:r>
          </w:p>
          <w:p w14:paraId="442DA69C" w14:textId="77777777" w:rsidR="00034BBA" w:rsidRDefault="00034BBA" w:rsidP="003C3B29">
            <w:pPr>
              <w:widowControl w:val="0"/>
              <w:spacing w:line="276" w:lineRule="auto"/>
              <w:ind w:left="144" w:hanging="144"/>
              <w:rPr>
                <w:rFonts w:cs="Calibri"/>
                <w:lang w:eastAsia="en-US"/>
              </w:rPr>
            </w:pPr>
            <w:r>
              <w:rPr>
                <w:rFonts w:cs="Calibri"/>
                <w:lang w:eastAsia="en-US"/>
              </w:rPr>
              <w:t>CATT: agree we should wait for final outcome of CT1/SA2</w:t>
            </w:r>
          </w:p>
          <w:p w14:paraId="1952DED0" w14:textId="694931E7" w:rsidR="001D1F98" w:rsidRPr="00C31246" w:rsidRDefault="001D1F98" w:rsidP="003C3B29">
            <w:pPr>
              <w:widowControl w:val="0"/>
              <w:spacing w:line="276" w:lineRule="auto"/>
              <w:ind w:left="144" w:hanging="144"/>
              <w:rPr>
                <w:rFonts w:cs="Calibri"/>
                <w:lang w:eastAsia="en-US"/>
              </w:rPr>
            </w:pPr>
            <w:r>
              <w:rPr>
                <w:rFonts w:cs="Calibri"/>
                <w:lang w:eastAsia="en-US"/>
              </w:rPr>
              <w:t>Noted</w:t>
            </w:r>
          </w:p>
        </w:tc>
      </w:tr>
      <w:tr w:rsidR="00E86839" w:rsidRPr="006706AE" w14:paraId="12F870F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58DC6A" w14:textId="170259C4" w:rsidR="00E86839" w:rsidRPr="00C31246" w:rsidRDefault="00CD4B73" w:rsidP="003C3B29">
            <w:pPr>
              <w:widowControl w:val="0"/>
              <w:spacing w:line="276" w:lineRule="auto"/>
              <w:ind w:left="144" w:hanging="144"/>
              <w:rPr>
                <w:rFonts w:cs="Calibri"/>
                <w:highlight w:val="yellow"/>
                <w:lang w:eastAsia="en-US"/>
              </w:rPr>
            </w:pPr>
            <w:hyperlink r:id="rId38" w:history="1">
              <w:r w:rsidR="00E86839" w:rsidRPr="00C31246">
                <w:rPr>
                  <w:rFonts w:cs="Calibri"/>
                  <w:highlight w:val="yellow"/>
                  <w:lang w:eastAsia="en-US"/>
                </w:rPr>
                <w:t>R3-258467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C95B1"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77034"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46E5E27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30AD9" w14:textId="5A904817" w:rsidR="00E86839" w:rsidRPr="00C31246" w:rsidRDefault="00CD4B73" w:rsidP="003C3B29">
            <w:pPr>
              <w:widowControl w:val="0"/>
              <w:spacing w:line="276" w:lineRule="auto"/>
              <w:ind w:left="144" w:hanging="144"/>
              <w:rPr>
                <w:rFonts w:cs="Calibri"/>
                <w:highlight w:val="yellow"/>
                <w:lang w:eastAsia="en-US"/>
              </w:rPr>
            </w:pPr>
            <w:hyperlink r:id="rId39" w:history="1">
              <w:r w:rsidR="00E86839" w:rsidRPr="00C31246">
                <w:rPr>
                  <w:rFonts w:cs="Calibri"/>
                  <w:highlight w:val="yellow"/>
                  <w:lang w:eastAsia="en-US"/>
                </w:rPr>
                <w:t>R3-258468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4137A"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17B2"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5E8CFF8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E41DA" w14:textId="194D150B" w:rsidR="00E86839" w:rsidRPr="00C31246" w:rsidRDefault="00CD4B73" w:rsidP="003C3B29">
            <w:pPr>
              <w:widowControl w:val="0"/>
              <w:spacing w:line="276" w:lineRule="auto"/>
              <w:ind w:left="144" w:hanging="144"/>
              <w:rPr>
                <w:rFonts w:cs="Calibri"/>
                <w:highlight w:val="yellow"/>
                <w:lang w:eastAsia="en-US"/>
              </w:rPr>
            </w:pPr>
            <w:hyperlink r:id="rId40" w:history="1">
              <w:r w:rsidR="00E86839" w:rsidRPr="00C31246">
                <w:rPr>
                  <w:rFonts w:cs="Calibri"/>
                  <w:highlight w:val="yellow"/>
                  <w:lang w:eastAsia="en-US"/>
                </w:rPr>
                <w:t>R3-258469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138B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removal of support of PWS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0A7DE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LS out To: SA2 CC: RAN2, RAN, CT1, SA, SA1, CT4, CT6, CT</w:t>
            </w:r>
          </w:p>
        </w:tc>
      </w:tr>
      <w:tr w:rsidR="00E86839" w:rsidRPr="006706AE" w14:paraId="0A051AB8" w14:textId="77777777" w:rsidTr="008E058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4D1AAC" w14:textId="3A514406"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116D772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70479" w14:textId="2AA78CBF" w:rsidR="00C31246" w:rsidRPr="009D4656" w:rsidRDefault="00CD4B73" w:rsidP="00C31246">
            <w:pPr>
              <w:widowControl w:val="0"/>
              <w:spacing w:line="276" w:lineRule="auto"/>
              <w:ind w:left="144" w:hanging="144"/>
              <w:rPr>
                <w:rFonts w:cs="Calibri"/>
                <w:lang w:eastAsia="en-US"/>
              </w:rPr>
            </w:pPr>
            <w:hyperlink r:id="rId41" w:history="1">
              <w:r w:rsidR="00C31246" w:rsidRPr="009D4656">
                <w:rPr>
                  <w:rFonts w:cs="Calibri"/>
                  <w:lang w:eastAsia="en-US"/>
                </w:rPr>
                <w:t>R3-258013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37B7B" w14:textId="52B543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UE data collection and data transfer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AA46E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029EDD81"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20E5229C" w14:textId="5422909C"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7B065A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C2DD9" w14:textId="0874D74E" w:rsidR="00C31246" w:rsidRPr="009D4656" w:rsidRDefault="00CD4B73" w:rsidP="00C31246">
            <w:pPr>
              <w:widowControl w:val="0"/>
              <w:spacing w:line="276" w:lineRule="auto"/>
              <w:ind w:left="144" w:hanging="144"/>
              <w:rPr>
                <w:rFonts w:cs="Calibri"/>
                <w:lang w:eastAsia="en-US"/>
              </w:rPr>
            </w:pPr>
            <w:hyperlink r:id="rId42" w:history="1">
              <w:r w:rsidR="00C31246" w:rsidRPr="009D4656">
                <w:rPr>
                  <w:rFonts w:cs="Calibri"/>
                  <w:lang w:eastAsia="en-US"/>
                </w:rPr>
                <w:t>R3-258014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79C40" w14:textId="055CBE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w:t>
            </w:r>
            <w:proofErr w:type="spellStart"/>
            <w:r w:rsidRPr="00C31246">
              <w:rPr>
                <w:rFonts w:cs="Calibri"/>
                <w:lang w:eastAsia="en-US"/>
              </w:rPr>
              <w:t>signalling</w:t>
            </w:r>
            <w:proofErr w:type="spellEnd"/>
            <w:r w:rsidRPr="00C31246">
              <w:rPr>
                <w:rFonts w:cs="Calibri"/>
                <w:lang w:eastAsia="en-US"/>
              </w:rPr>
              <w:t xml:space="preserve"> feasibility of dataset and parameter sharing (RAN2(Samsung))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1796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803369B"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7062027D" w14:textId="5F63B2BE"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3C3A2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9E555" w14:textId="38F59761" w:rsidR="00C31246" w:rsidRPr="009D4656" w:rsidRDefault="00CD4B73" w:rsidP="00C31246">
            <w:pPr>
              <w:widowControl w:val="0"/>
              <w:spacing w:line="276" w:lineRule="auto"/>
              <w:ind w:left="144" w:hanging="144"/>
              <w:rPr>
                <w:rFonts w:cs="Calibri"/>
                <w:lang w:eastAsia="en-US"/>
              </w:rPr>
            </w:pPr>
            <w:hyperlink r:id="rId43" w:history="1">
              <w:r w:rsidR="00C31246" w:rsidRPr="009D4656">
                <w:rPr>
                  <w:rFonts w:cs="Calibri"/>
                  <w:lang w:eastAsia="en-US"/>
                </w:rPr>
                <w:t>R3-258015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FCACA" w14:textId="5191A2A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temporary suspension of trace production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F8ED7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1B0EAF5"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28E38A37" w14:textId="2F3F3960"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0281A2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7DB75" w14:textId="1783E94A" w:rsidR="00C31246" w:rsidRPr="009D4656" w:rsidRDefault="00CD4B73" w:rsidP="00C31246">
            <w:pPr>
              <w:widowControl w:val="0"/>
              <w:spacing w:line="276" w:lineRule="auto"/>
              <w:ind w:left="144" w:hanging="144"/>
              <w:rPr>
                <w:rFonts w:cs="Calibri"/>
                <w:lang w:eastAsia="en-US"/>
              </w:rPr>
            </w:pPr>
            <w:hyperlink r:id="rId44" w:history="1">
              <w:r w:rsidR="00C31246" w:rsidRPr="009D4656">
                <w:rPr>
                  <w:rFonts w:cs="Calibri"/>
                  <w:lang w:eastAsia="en-US"/>
                </w:rPr>
                <w:t>R3-258104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00DB" w14:textId="331C2F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Rel-19 higher layers parameters list Post RAN1#122bis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71C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C8FF4D"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69BC93DE" w14:textId="6C75C733"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409FBB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0BDA5" w14:textId="13694270" w:rsidR="00C31246" w:rsidRPr="009D4656" w:rsidRDefault="00CD4B73" w:rsidP="00C31246">
            <w:pPr>
              <w:widowControl w:val="0"/>
              <w:spacing w:line="276" w:lineRule="auto"/>
              <w:ind w:left="144" w:hanging="144"/>
              <w:rPr>
                <w:rFonts w:cs="Calibri"/>
                <w:lang w:eastAsia="en-US"/>
              </w:rPr>
            </w:pPr>
            <w:hyperlink r:id="rId45" w:history="1">
              <w:r w:rsidR="00C31246" w:rsidRPr="009D4656">
                <w:rPr>
                  <w:rFonts w:cs="Calibri"/>
                  <w:lang w:eastAsia="en-US"/>
                </w:rPr>
                <w:t>R3-258258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8374F" w14:textId="7D9820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Progress of ETSI ISG ISAC Work Items (ETSI ISG ISAC(Interdigital))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9367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40DDA3" w14:textId="77777777" w:rsidR="00E86839" w:rsidRDefault="00E86839" w:rsidP="00C31246">
            <w:pPr>
              <w:widowControl w:val="0"/>
              <w:spacing w:line="276" w:lineRule="auto"/>
              <w:ind w:left="144" w:hanging="144"/>
              <w:rPr>
                <w:rFonts w:cs="Calibri"/>
                <w:lang w:eastAsia="en-US"/>
              </w:rPr>
            </w:pPr>
            <w:r>
              <w:rPr>
                <w:rFonts w:cs="Calibri"/>
                <w:lang w:eastAsia="en-US"/>
              </w:rPr>
              <w:t>R20</w:t>
            </w:r>
          </w:p>
          <w:p w14:paraId="32CEBFC5" w14:textId="0323F5C7"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DD0BB0" w:rsidRPr="006706AE" w14:paraId="30EA236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EF0E5" w14:textId="5F901DC1" w:rsidR="00DD0BB0" w:rsidRPr="009D4656" w:rsidRDefault="00CD4B73" w:rsidP="003A02BE">
            <w:pPr>
              <w:widowControl w:val="0"/>
              <w:spacing w:line="276" w:lineRule="auto"/>
              <w:ind w:left="144" w:hanging="144"/>
              <w:rPr>
                <w:rFonts w:cs="Calibri"/>
                <w:lang w:eastAsia="en-US"/>
              </w:rPr>
            </w:pPr>
            <w:hyperlink r:id="rId46" w:history="1">
              <w:r w:rsidR="00DD0BB0" w:rsidRPr="009D4656">
                <w:rPr>
                  <w:rFonts w:cs="Calibri"/>
                  <w:lang w:eastAsia="en-US"/>
                </w:rPr>
                <w:t>R3-258699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9C86EF" w14:textId="5E29BBA0" w:rsidR="00DD0BB0" w:rsidRPr="00C31246" w:rsidRDefault="00DD0BB0" w:rsidP="003A02BE">
            <w:pPr>
              <w:widowControl w:val="0"/>
              <w:spacing w:line="276" w:lineRule="auto"/>
              <w:ind w:left="144" w:hanging="144"/>
              <w:rPr>
                <w:rFonts w:cs="Calibri"/>
                <w:lang w:eastAsia="en-US"/>
              </w:rPr>
            </w:pPr>
            <w:r>
              <w:rPr>
                <w:rFonts w:cs="Calibri"/>
                <w:lang w:eastAsia="en-US"/>
              </w:rPr>
              <w:t>LS on DTLS for SCTP Progress Report</w:t>
            </w:r>
            <w:r w:rsidRPr="00C31246">
              <w:rPr>
                <w:rFonts w:cs="Calibri"/>
                <w:lang w:eastAsia="en-US"/>
              </w:rPr>
              <w:t xml:space="preserve"> (</w:t>
            </w:r>
            <w:r>
              <w:rPr>
                <w:rFonts w:cs="Calibri"/>
                <w:lang w:eastAsia="en-US"/>
              </w:rPr>
              <w:t>IETF Transport and Services WG(TSVWG)(Huawei</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6C1193" w14:textId="77777777" w:rsidR="00DD0BB0" w:rsidRDefault="00DD0BB0" w:rsidP="00DD0BB0">
            <w:pPr>
              <w:widowControl w:val="0"/>
              <w:spacing w:line="276" w:lineRule="auto"/>
              <w:ind w:left="144" w:hanging="144"/>
              <w:rPr>
                <w:rFonts w:cs="Calibri"/>
                <w:lang w:eastAsia="en-US"/>
              </w:rPr>
            </w:pPr>
            <w:r w:rsidRPr="00C31246">
              <w:rPr>
                <w:rFonts w:cs="Calibri"/>
                <w:lang w:eastAsia="en-US"/>
              </w:rPr>
              <w:t>LS in</w:t>
            </w:r>
          </w:p>
          <w:p w14:paraId="576D3E73" w14:textId="77777777" w:rsidR="009D4656" w:rsidRDefault="009D4656" w:rsidP="00DD0BB0">
            <w:pPr>
              <w:widowControl w:val="0"/>
              <w:spacing w:line="276" w:lineRule="auto"/>
              <w:ind w:left="144" w:hanging="144"/>
              <w:rPr>
                <w:rFonts w:cs="Calibri"/>
                <w:lang w:eastAsia="en-US"/>
              </w:rPr>
            </w:pPr>
            <w:r>
              <w:rPr>
                <w:rFonts w:cs="Calibri"/>
                <w:lang w:eastAsia="en-US"/>
              </w:rPr>
              <w:t xml:space="preserve">E///: DTLS solution </w:t>
            </w:r>
            <w:r w:rsidR="0020739D">
              <w:rPr>
                <w:rFonts w:cs="Calibri"/>
                <w:lang w:eastAsia="en-US"/>
              </w:rPr>
              <w:t>that enhances SCTP without</w:t>
            </w:r>
            <w:r w:rsidRPr="009D4656">
              <w:rPr>
                <w:rFonts w:cs="Calibri"/>
                <w:lang w:eastAsia="en-US"/>
              </w:rPr>
              <w:t xml:space="preserve"> limit</w:t>
            </w:r>
            <w:r w:rsidR="0020739D">
              <w:rPr>
                <w:rFonts w:cs="Calibri"/>
                <w:lang w:eastAsia="en-US"/>
              </w:rPr>
              <w:t>ing</w:t>
            </w:r>
            <w:r w:rsidRPr="009D4656">
              <w:rPr>
                <w:rFonts w:cs="Calibri"/>
                <w:lang w:eastAsia="en-US"/>
              </w:rPr>
              <w:t xml:space="preserve"> the maximum size of application protocol messages</w:t>
            </w:r>
          </w:p>
          <w:p w14:paraId="65F63207" w14:textId="39CCA7F3" w:rsidR="0020739D" w:rsidRPr="00C31246" w:rsidRDefault="0020739D" w:rsidP="00DD0BB0">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2"/>
            </w:pPr>
            <w:bookmarkStart w:id="14" w:name="_Toc213443892"/>
            <w:r w:rsidRPr="006706AE">
              <w:t xml:space="preserve">8.2. </w:t>
            </w:r>
            <w:proofErr w:type="spellStart"/>
            <w:r w:rsidRPr="006706AE">
              <w:t>LSin</w:t>
            </w:r>
            <w:proofErr w:type="spellEnd"/>
            <w:r w:rsidRPr="006706AE">
              <w:t xml:space="preserve"> received during the meeting</w:t>
            </w:r>
            <w:bookmarkEnd w:id="14"/>
          </w:p>
        </w:tc>
      </w:tr>
      <w:tr w:rsidR="00177F39" w:rsidRPr="006706AE" w14:paraId="30BBA252" w14:textId="77777777" w:rsidTr="001C059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FCA45" w14:textId="4856A965" w:rsidR="00177F39" w:rsidRPr="009D4656" w:rsidRDefault="00CD4B73" w:rsidP="001C0595">
            <w:pPr>
              <w:widowControl w:val="0"/>
              <w:spacing w:line="276" w:lineRule="auto"/>
              <w:ind w:left="144" w:hanging="144"/>
              <w:rPr>
                <w:rFonts w:cs="Calibri"/>
                <w:lang w:eastAsia="en-US"/>
              </w:rPr>
            </w:pPr>
            <w:hyperlink r:id="rId47" w:history="1">
              <w:r w:rsidR="00177F39" w:rsidRPr="000201CA">
                <w:rPr>
                  <w:rStyle w:val="afa"/>
                  <w:rFonts w:cs="Calibri"/>
                  <w:highlight w:val="yellow"/>
                  <w:lang w:eastAsia="en-US"/>
                </w:rPr>
                <w:t>R3-258766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DF935B" w14:textId="3CFE569A" w:rsidR="00177F39" w:rsidRPr="00C31246" w:rsidRDefault="00177F39" w:rsidP="001C0595">
            <w:pPr>
              <w:widowControl w:val="0"/>
              <w:spacing w:line="276" w:lineRule="auto"/>
              <w:ind w:left="144" w:hanging="144"/>
              <w:rPr>
                <w:rFonts w:cs="Calibri"/>
                <w:lang w:eastAsia="en-US"/>
              </w:rPr>
            </w:pPr>
            <w:r w:rsidRPr="00177F39">
              <w:rPr>
                <w:rFonts w:cs="Calibri"/>
                <w:lang w:eastAsia="en-US"/>
              </w:rPr>
              <w:t xml:space="preserve">LS on the </w:t>
            </w:r>
            <w:proofErr w:type="spellStart"/>
            <w:r w:rsidRPr="00177F39">
              <w:rPr>
                <w:rFonts w:cs="Calibri"/>
                <w:lang w:eastAsia="en-US"/>
              </w:rPr>
              <w:t>signalling</w:t>
            </w:r>
            <w:proofErr w:type="spellEnd"/>
            <w:r w:rsidRPr="00177F39">
              <w:rPr>
                <w:rFonts w:cs="Calibri"/>
                <w:lang w:eastAsia="en-US"/>
              </w:rPr>
              <w:t xml:space="preserve"> design of SCG LTM related parameters</w:t>
            </w:r>
            <w:r w:rsidRPr="00C31246">
              <w:rPr>
                <w:rFonts w:cs="Calibri"/>
                <w:lang w:eastAsia="en-US"/>
              </w:rPr>
              <w:t xml:space="preserve"> (RAN</w:t>
            </w:r>
            <w:r>
              <w:rPr>
                <w:rFonts w:cs="Calibri"/>
                <w:lang w:eastAsia="en-US"/>
              </w:rPr>
              <w:t>2</w:t>
            </w:r>
            <w:r w:rsidRPr="00C31246">
              <w:rPr>
                <w:rFonts w:cs="Calibri"/>
                <w:lang w:eastAsia="en-US"/>
              </w:rPr>
              <w:t>(</w:t>
            </w:r>
            <w:r>
              <w:rPr>
                <w:rFonts w:cs="Calibri"/>
                <w:lang w:eastAsia="en-US"/>
              </w:rPr>
              <w:t>ZTE</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D99835" w14:textId="77777777" w:rsidR="00177F39" w:rsidRDefault="00177F39" w:rsidP="00177F39">
            <w:pPr>
              <w:widowControl w:val="0"/>
              <w:spacing w:line="276" w:lineRule="auto"/>
              <w:ind w:left="144" w:hanging="144"/>
              <w:rPr>
                <w:rFonts w:cs="Calibri"/>
                <w:lang w:eastAsia="en-US"/>
              </w:rPr>
            </w:pPr>
            <w:r w:rsidRPr="00C31246">
              <w:rPr>
                <w:rFonts w:cs="Calibri"/>
                <w:lang w:eastAsia="en-US"/>
              </w:rPr>
              <w:t>LS in</w:t>
            </w:r>
          </w:p>
          <w:p w14:paraId="1F523B5A" w14:textId="0424B9BF" w:rsidR="004D2D12" w:rsidRPr="00C31246" w:rsidRDefault="004D2D12" w:rsidP="00177F39">
            <w:pPr>
              <w:widowControl w:val="0"/>
              <w:spacing w:line="276" w:lineRule="auto"/>
              <w:ind w:left="144" w:hanging="144"/>
              <w:rPr>
                <w:rFonts w:cs="Calibri"/>
                <w:lang w:eastAsia="en-US"/>
              </w:rPr>
            </w:pPr>
            <w:r>
              <w:rPr>
                <w:rFonts w:cs="Calibri"/>
                <w:lang w:eastAsia="en-US"/>
              </w:rPr>
              <w:t>R19</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2"/>
            </w:pPr>
            <w:bookmarkStart w:id="15" w:name="_Toc213443893"/>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1"/>
              <w:rPr>
                <w:lang w:eastAsia="en-US"/>
              </w:rPr>
            </w:pPr>
            <w:bookmarkStart w:id="16" w:name="_Toc213443894"/>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w:t>
            </w:r>
            <w:proofErr w:type="spellStart"/>
            <w:r>
              <w:t>Cat.F</w:t>
            </w:r>
            <w:proofErr w:type="spellEnd"/>
            <w:r>
              <w:t xml:space="preserve"> CR to TS38.46x should use </w:t>
            </w:r>
            <w:proofErr w:type="spellStart"/>
            <w:r>
              <w:t>Cat.A</w:t>
            </w:r>
            <w:proofErr w:type="spellEnd"/>
            <w:r>
              <w:t xml:space="preserve"> CRs to TS37.48x from Rel-17 onward. The coversheet of the </w:t>
            </w:r>
            <w:proofErr w:type="spellStart"/>
            <w:r>
              <w:t>Cat.A</w:t>
            </w:r>
            <w:proofErr w:type="spellEnd"/>
            <w:r>
              <w:t xml:space="preserve"> CR should link the corresponding Rel-15/16 </w:t>
            </w:r>
            <w:proofErr w:type="spellStart"/>
            <w:r>
              <w:t>Cat.F</w:t>
            </w:r>
            <w:proofErr w:type="spellEnd"/>
            <w:r>
              <w:t xml:space="preserve">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2"/>
            </w:pPr>
            <w:bookmarkStart w:id="18" w:name="_Toc213443895"/>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3"/>
            </w:pPr>
            <w:r w:rsidRPr="006706AE">
              <w:t>9.1.1. R19 IoT NTN enhancements</w:t>
            </w:r>
          </w:p>
        </w:tc>
      </w:tr>
      <w:tr w:rsidR="00C31246" w:rsidRPr="006706AE" w14:paraId="53E09D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45660" w14:textId="144757E2" w:rsidR="00C31246" w:rsidRPr="00D366F5" w:rsidRDefault="00CD4B73" w:rsidP="00C31246">
            <w:pPr>
              <w:widowControl w:val="0"/>
              <w:spacing w:line="276" w:lineRule="auto"/>
              <w:ind w:left="144" w:hanging="144"/>
              <w:rPr>
                <w:rFonts w:cs="Calibri"/>
                <w:lang w:eastAsia="en-US"/>
              </w:rPr>
            </w:pPr>
            <w:hyperlink r:id="rId48" w:history="1">
              <w:r w:rsidR="00C31246" w:rsidRPr="00D366F5">
                <w:rPr>
                  <w:rFonts w:cs="Calibri"/>
                  <w:lang w:eastAsia="en-US"/>
                </w:rPr>
                <w:t>R3-258091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26FC7" w14:textId="1B3EE8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to SA2 on the paging in Store and Forward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BA16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E0BDC95" w14:textId="77777777" w:rsidR="00F545E2" w:rsidRDefault="00F545E2" w:rsidP="00C31246">
            <w:pPr>
              <w:widowControl w:val="0"/>
              <w:spacing w:line="276" w:lineRule="auto"/>
              <w:ind w:left="144" w:hanging="144"/>
              <w:rPr>
                <w:rFonts w:cs="Calibri"/>
                <w:lang w:eastAsia="en-US"/>
              </w:rPr>
            </w:pPr>
            <w:r>
              <w:rPr>
                <w:rFonts w:cs="Calibri"/>
                <w:lang w:eastAsia="en-US"/>
              </w:rPr>
              <w:t>cc</w:t>
            </w:r>
          </w:p>
          <w:p w14:paraId="2926E309" w14:textId="3EFC5F9F" w:rsidR="00D366F5" w:rsidRPr="00C31246" w:rsidRDefault="00D366F5" w:rsidP="00C31246">
            <w:pPr>
              <w:widowControl w:val="0"/>
              <w:spacing w:line="276" w:lineRule="auto"/>
              <w:ind w:left="144" w:hanging="144"/>
              <w:rPr>
                <w:rFonts w:cs="Calibri"/>
                <w:lang w:eastAsia="en-US"/>
              </w:rPr>
            </w:pPr>
            <w:r>
              <w:rPr>
                <w:rFonts w:cs="Calibri"/>
                <w:lang w:eastAsia="en-US"/>
              </w:rPr>
              <w:t>Noted</w:t>
            </w:r>
          </w:p>
        </w:tc>
      </w:tr>
      <w:tr w:rsidR="003A3A61" w:rsidRPr="006706AE" w14:paraId="68808287"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C4744" w14:textId="7FDD12A3" w:rsidR="003A3A61" w:rsidRPr="00D366F5" w:rsidRDefault="00CD4B73" w:rsidP="00F74729">
            <w:pPr>
              <w:widowControl w:val="0"/>
              <w:spacing w:line="276" w:lineRule="auto"/>
              <w:ind w:left="144" w:hanging="144"/>
              <w:rPr>
                <w:rFonts w:cs="Calibri"/>
                <w:lang w:eastAsia="en-US"/>
              </w:rPr>
            </w:pPr>
            <w:hyperlink r:id="rId49" w:history="1">
              <w:r w:rsidR="003A3A61" w:rsidRPr="00D366F5">
                <w:rPr>
                  <w:rFonts w:cs="Calibri"/>
                  <w:lang w:eastAsia="en-US"/>
                </w:rPr>
                <w:t>R3-258644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703B2" w14:textId="77777777" w:rsidR="003A3A61" w:rsidRPr="00C31246" w:rsidRDefault="003A3A61" w:rsidP="00F74729">
            <w:pPr>
              <w:widowControl w:val="0"/>
              <w:spacing w:line="276" w:lineRule="auto"/>
              <w:ind w:left="144" w:hanging="144"/>
              <w:rPr>
                <w:rFonts w:cs="Calibri"/>
                <w:lang w:eastAsia="en-US"/>
              </w:rPr>
            </w:pPr>
            <w:r w:rsidRPr="00C31246">
              <w:rPr>
                <w:rFonts w:cs="Calibri"/>
                <w:lang w:eastAsia="en-US"/>
              </w:rPr>
              <w:t>Discussion on paging in Store and Forward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298D6" w14:textId="77777777" w:rsidR="003A3A61" w:rsidRDefault="003A3A61" w:rsidP="00F74729">
            <w:pPr>
              <w:widowControl w:val="0"/>
              <w:spacing w:line="276" w:lineRule="auto"/>
              <w:ind w:left="144" w:hanging="144"/>
              <w:rPr>
                <w:rFonts w:cs="Calibri"/>
                <w:lang w:eastAsia="en-US"/>
              </w:rPr>
            </w:pPr>
            <w:r w:rsidRPr="00C31246">
              <w:rPr>
                <w:rFonts w:cs="Calibri"/>
                <w:lang w:eastAsia="en-US"/>
              </w:rPr>
              <w:t>discussion</w:t>
            </w:r>
          </w:p>
          <w:p w14:paraId="654CF783" w14:textId="77777777" w:rsidR="00D366F5" w:rsidRDefault="00D366F5" w:rsidP="00F74729">
            <w:pPr>
              <w:widowControl w:val="0"/>
              <w:spacing w:line="276" w:lineRule="auto"/>
              <w:ind w:left="144" w:hanging="144"/>
              <w:rPr>
                <w:rFonts w:cs="Calibri"/>
                <w:lang w:eastAsia="en-US"/>
              </w:rPr>
            </w:pPr>
            <w:r w:rsidRPr="00D366F5">
              <w:rPr>
                <w:rFonts w:cs="Calibri"/>
                <w:lang w:eastAsia="en-US"/>
              </w:rPr>
              <w:t xml:space="preserve">Whether there is DL data buffered in the MME when the feeder link is unavailable should be known by the </w:t>
            </w:r>
            <w:proofErr w:type="spellStart"/>
            <w:r w:rsidRPr="00D366F5">
              <w:rPr>
                <w:rFonts w:cs="Calibri"/>
                <w:lang w:eastAsia="en-US"/>
              </w:rPr>
              <w:t>eNB</w:t>
            </w:r>
            <w:proofErr w:type="spellEnd"/>
            <w:r w:rsidRPr="00D366F5">
              <w:rPr>
                <w:rFonts w:cs="Calibri"/>
                <w:lang w:eastAsia="en-US"/>
              </w:rPr>
              <w:t>.</w:t>
            </w:r>
          </w:p>
          <w:p w14:paraId="201DDBC7" w14:textId="77777777" w:rsidR="00D366F5" w:rsidRDefault="00D366F5" w:rsidP="00F74729">
            <w:pPr>
              <w:widowControl w:val="0"/>
              <w:spacing w:line="276" w:lineRule="auto"/>
              <w:ind w:left="144" w:hanging="144"/>
              <w:rPr>
                <w:rFonts w:cs="Calibri"/>
                <w:lang w:eastAsia="en-US"/>
              </w:rPr>
            </w:pPr>
            <w:r>
              <w:rPr>
                <w:rFonts w:cs="Calibri"/>
                <w:lang w:eastAsia="en-US"/>
              </w:rPr>
              <w:t xml:space="preserve">E///: </w:t>
            </w:r>
            <w:proofErr w:type="spellStart"/>
            <w:r>
              <w:rPr>
                <w:rFonts w:cs="Calibri"/>
                <w:lang w:eastAsia="en-US"/>
              </w:rPr>
              <w:t>eNB</w:t>
            </w:r>
            <w:proofErr w:type="spellEnd"/>
            <w:r>
              <w:rPr>
                <w:rFonts w:cs="Calibri"/>
                <w:lang w:eastAsia="en-US"/>
              </w:rPr>
              <w:t xml:space="preserve"> cannot know when feeder link is unavailable</w:t>
            </w:r>
          </w:p>
          <w:p w14:paraId="0E8D6D29" w14:textId="77777777" w:rsidR="00D366F5" w:rsidRDefault="00D366F5" w:rsidP="00F74729">
            <w:pPr>
              <w:widowControl w:val="0"/>
              <w:spacing w:line="276" w:lineRule="auto"/>
              <w:ind w:left="144" w:hanging="144"/>
              <w:rPr>
                <w:rFonts w:cs="Calibri"/>
                <w:lang w:eastAsia="en-US"/>
              </w:rPr>
            </w:pPr>
            <w:r>
              <w:rPr>
                <w:rFonts w:cs="Calibri"/>
                <w:lang w:eastAsia="en-US"/>
              </w:rPr>
              <w:t>HW: better to wait for SA2 feedback first</w:t>
            </w:r>
          </w:p>
          <w:p w14:paraId="58A5B794" w14:textId="4094B4D4" w:rsidR="00D366F5" w:rsidRPr="00C31246" w:rsidRDefault="00D366F5" w:rsidP="00F74729">
            <w:pPr>
              <w:widowControl w:val="0"/>
              <w:spacing w:line="276" w:lineRule="auto"/>
              <w:ind w:left="144" w:hanging="144"/>
              <w:rPr>
                <w:rFonts w:cs="Calibri"/>
                <w:lang w:eastAsia="en-US"/>
              </w:rPr>
            </w:pPr>
            <w:r>
              <w:rPr>
                <w:rFonts w:cs="Calibri"/>
                <w:lang w:eastAsia="en-US"/>
              </w:rPr>
              <w:t>Noted</w:t>
            </w:r>
          </w:p>
        </w:tc>
      </w:tr>
      <w:tr w:rsidR="00C31246" w:rsidRPr="006C74D2" w14:paraId="0507DA32"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79BD5" w14:textId="44AC889B" w:rsidR="00C31246" w:rsidRPr="006C74D2" w:rsidRDefault="00CD4B73" w:rsidP="00C31246">
            <w:pPr>
              <w:widowControl w:val="0"/>
              <w:spacing w:line="276" w:lineRule="auto"/>
              <w:ind w:left="144" w:hanging="144"/>
              <w:rPr>
                <w:rFonts w:cs="Calibri"/>
                <w:lang w:eastAsia="en-US"/>
              </w:rPr>
            </w:pPr>
            <w:hyperlink r:id="rId50" w:history="1">
              <w:r w:rsidR="00C31246" w:rsidRPr="006C74D2">
                <w:rPr>
                  <w:rFonts w:cs="Calibri"/>
                  <w:lang w:eastAsia="en-US"/>
                </w:rPr>
                <w:t>R3-258199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B223A7" w14:textId="267F6AC6" w:rsidR="00C31246" w:rsidRPr="006C74D2" w:rsidRDefault="00C31246" w:rsidP="00C31246">
            <w:pPr>
              <w:widowControl w:val="0"/>
              <w:spacing w:line="276" w:lineRule="auto"/>
              <w:ind w:left="144" w:hanging="144"/>
              <w:rPr>
                <w:rFonts w:cs="Calibri"/>
                <w:lang w:eastAsia="en-US"/>
              </w:rPr>
            </w:pPr>
            <w:r w:rsidRPr="006C74D2">
              <w:rPr>
                <w:rFonts w:cs="Calibri"/>
                <w:lang w:eastAsia="en-US"/>
              </w:rPr>
              <w:t xml:space="preserve">Correction on the OAM requirements for NTN (Nokia, Nokia Shanghai Bell, Qualcomm, LG Electronics, ZTE, </w:t>
            </w:r>
            <w:r w:rsidRPr="006C74D2">
              <w:rPr>
                <w:rFonts w:cs="Calibri"/>
                <w:lang w:eastAsia="en-US"/>
              </w:rPr>
              <w:lastRenderedPageBreak/>
              <w:t>CATT,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70B547" w14:textId="77777777" w:rsidR="00C31246" w:rsidRPr="006C74D2" w:rsidRDefault="00C31246" w:rsidP="00C31246">
            <w:pPr>
              <w:widowControl w:val="0"/>
              <w:spacing w:line="276" w:lineRule="auto"/>
              <w:ind w:left="144" w:hanging="144"/>
              <w:rPr>
                <w:rFonts w:cs="Calibri"/>
                <w:lang w:eastAsia="en-US"/>
              </w:rPr>
            </w:pPr>
            <w:proofErr w:type="spellStart"/>
            <w:r w:rsidRPr="006C74D2">
              <w:rPr>
                <w:rFonts w:cs="Calibri"/>
                <w:lang w:eastAsia="en-US"/>
              </w:rPr>
              <w:lastRenderedPageBreak/>
              <w:t>draftCR</w:t>
            </w:r>
            <w:proofErr w:type="spellEnd"/>
          </w:p>
          <w:p w14:paraId="6F44D9BD" w14:textId="77777777" w:rsidR="006C74D2" w:rsidRDefault="006C74D2" w:rsidP="00C31246">
            <w:pPr>
              <w:widowControl w:val="0"/>
              <w:spacing w:line="276" w:lineRule="auto"/>
              <w:ind w:left="144" w:hanging="144"/>
              <w:rPr>
                <w:rFonts w:cs="Calibri"/>
                <w:lang w:eastAsia="en-US"/>
              </w:rPr>
            </w:pPr>
            <w:r w:rsidRPr="006C74D2">
              <w:rPr>
                <w:rFonts w:cs="Calibri"/>
                <w:lang w:eastAsia="en-US"/>
              </w:rPr>
              <w:t>- update WI code to IoT_NTN_Ph3-Core</w:t>
            </w:r>
          </w:p>
          <w:p w14:paraId="15034E53" w14:textId="1A101D86" w:rsidR="0035510F" w:rsidRDefault="0035510F" w:rsidP="00C31246">
            <w:pPr>
              <w:widowControl w:val="0"/>
              <w:spacing w:line="276" w:lineRule="auto"/>
              <w:ind w:left="144" w:hanging="144"/>
              <w:rPr>
                <w:rFonts w:cs="Calibri"/>
                <w:lang w:eastAsia="en-US"/>
              </w:rPr>
            </w:pPr>
            <w:r>
              <w:rPr>
                <w:rFonts w:cs="Calibri"/>
                <w:lang w:eastAsia="en-US"/>
              </w:rPr>
              <w:lastRenderedPageBreak/>
              <w:t>- add Samsung to co-sources</w:t>
            </w:r>
          </w:p>
          <w:p w14:paraId="0D0E9F74" w14:textId="5DBB2E78" w:rsidR="006C74D2" w:rsidRPr="006C74D2" w:rsidRDefault="0035510F" w:rsidP="0035510F">
            <w:pPr>
              <w:widowControl w:val="0"/>
              <w:spacing w:line="276" w:lineRule="auto"/>
              <w:ind w:left="144" w:hanging="144"/>
              <w:rPr>
                <w:rFonts w:cs="Calibri"/>
                <w:color w:val="000000"/>
                <w:lang w:eastAsia="en-US"/>
              </w:rPr>
            </w:pPr>
            <w:r>
              <w:rPr>
                <w:rFonts w:cs="Calibri"/>
                <w:lang w:eastAsia="en-US"/>
              </w:rPr>
              <w:t xml:space="preserve">Rev in </w:t>
            </w:r>
            <w:hyperlink r:id="rId51" w:history="1">
              <w:r>
                <w:rPr>
                  <w:rStyle w:val="afa"/>
                  <w:rFonts w:cs="Calibri"/>
                  <w:lang w:eastAsia="en-US"/>
                </w:rPr>
                <w:t>R3-258704</w:t>
              </w:r>
            </w:hyperlink>
            <w:r>
              <w:rPr>
                <w:rFonts w:cs="Calibri"/>
                <w:lang w:eastAsia="en-US"/>
              </w:rPr>
              <w:t xml:space="preserve"> </w:t>
            </w:r>
            <w:r w:rsidR="006C74D2">
              <w:rPr>
                <w:rFonts w:cs="Calibri"/>
                <w:b/>
                <w:color w:val="008000"/>
                <w:lang w:eastAsia="en-US"/>
              </w:rPr>
              <w:t>Endorsed</w:t>
            </w:r>
            <w:r>
              <w:rPr>
                <w:rFonts w:cs="Calibri"/>
                <w:b/>
                <w:color w:val="008000"/>
                <w:lang w:eastAsia="en-US"/>
              </w:rPr>
              <w:t xml:space="preserve"> unseen</w:t>
            </w:r>
          </w:p>
        </w:tc>
      </w:tr>
      <w:tr w:rsidR="00C31246" w:rsidRPr="006706AE" w14:paraId="460C5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9BA823" w14:textId="310BC27F" w:rsidR="00C31246" w:rsidRPr="00C31246" w:rsidRDefault="00CD4B73" w:rsidP="00C31246">
            <w:pPr>
              <w:widowControl w:val="0"/>
              <w:spacing w:line="276" w:lineRule="auto"/>
              <w:ind w:left="144" w:hanging="144"/>
              <w:rPr>
                <w:rFonts w:cs="Calibri"/>
                <w:highlight w:val="yellow"/>
                <w:lang w:eastAsia="en-US"/>
              </w:rPr>
            </w:pPr>
            <w:hyperlink r:id="rId52" w:history="1">
              <w:r w:rsidR="00C31246" w:rsidRPr="00C31246">
                <w:rPr>
                  <w:rFonts w:cs="Calibri"/>
                  <w:highlight w:val="yellow"/>
                  <w:lang w:eastAsia="en-US"/>
                </w:rPr>
                <w:t>R3-258485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8DF7DF" w14:textId="6B6CA8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 IoT NTN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DF7B" w14:textId="428D56B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642FDD" w:rsidRPr="006706AE" w14:paraId="5B63B575" w14:textId="77777777" w:rsidTr="005F31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3"/>
            </w:pPr>
            <w:r w:rsidRPr="006706AE">
              <w:t>9.1.2. R19 LTE-based 5G Broadcast</w:t>
            </w:r>
          </w:p>
        </w:tc>
      </w:tr>
      <w:tr w:rsidR="00C31246" w:rsidRPr="005F31C5" w14:paraId="5562A5F4" w14:textId="77777777" w:rsidTr="005F31C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089ED2" w14:textId="45BBF6E2" w:rsidR="00C31246" w:rsidRPr="005F31C5" w:rsidRDefault="00CD4B73" w:rsidP="00C31246">
            <w:pPr>
              <w:widowControl w:val="0"/>
              <w:spacing w:line="276" w:lineRule="auto"/>
              <w:ind w:left="144" w:hanging="144"/>
              <w:rPr>
                <w:rFonts w:cs="Calibri"/>
                <w:lang w:eastAsia="en-US"/>
              </w:rPr>
            </w:pPr>
            <w:hyperlink r:id="rId53" w:history="1">
              <w:r w:rsidR="00C31246" w:rsidRPr="005F31C5">
                <w:rPr>
                  <w:rFonts w:cs="Calibri"/>
                  <w:lang w:eastAsia="en-US"/>
                </w:rPr>
                <w:t>R3-258127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C1CE29" w14:textId="19E15012" w:rsidR="00C31246" w:rsidRPr="005F31C5" w:rsidRDefault="00C31246" w:rsidP="00C31246">
            <w:pPr>
              <w:widowControl w:val="0"/>
              <w:spacing w:line="276" w:lineRule="auto"/>
              <w:ind w:left="144" w:hanging="144"/>
              <w:rPr>
                <w:rFonts w:cs="Calibri"/>
                <w:lang w:eastAsia="en-US"/>
              </w:rPr>
            </w:pPr>
            <w:r w:rsidRPr="005F31C5">
              <w:rPr>
                <w:rFonts w:cs="Calibri"/>
                <w:lang w:eastAsia="en-US"/>
              </w:rPr>
              <w:t>Correction on LTE-based 5G Broadcast (Huawei, EBU, Qualcomm Incorporated,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40A0DA" w14:textId="77777777" w:rsidR="00C31246" w:rsidRPr="005F31C5" w:rsidRDefault="00C31246" w:rsidP="00C31246">
            <w:pPr>
              <w:widowControl w:val="0"/>
              <w:spacing w:line="276" w:lineRule="auto"/>
              <w:ind w:left="144" w:hanging="144"/>
              <w:rPr>
                <w:rFonts w:cs="Calibri"/>
                <w:lang w:eastAsia="en-US"/>
              </w:rPr>
            </w:pPr>
            <w:r w:rsidRPr="005F31C5">
              <w:rPr>
                <w:rFonts w:cs="Calibri"/>
                <w:lang w:eastAsia="en-US"/>
              </w:rPr>
              <w:t>CR0137r, TS 36.443 v19.0.0, Rel-19, Cat. F</w:t>
            </w:r>
          </w:p>
          <w:p w14:paraId="6F88AA03" w14:textId="77777777" w:rsidR="005F31C5" w:rsidRPr="005F31C5" w:rsidRDefault="005F31C5" w:rsidP="00C31246">
            <w:pPr>
              <w:widowControl w:val="0"/>
              <w:spacing w:line="276" w:lineRule="auto"/>
              <w:ind w:left="144" w:hanging="144"/>
              <w:rPr>
                <w:rFonts w:cs="Calibri"/>
                <w:lang w:eastAsia="en-US"/>
              </w:rPr>
            </w:pPr>
            <w:r w:rsidRPr="005F31C5">
              <w:rPr>
                <w:rFonts w:cs="Calibri"/>
                <w:lang w:eastAsia="en-US"/>
              </w:rPr>
              <w:t>- remove changes in section 9.2.1.8 and 9.2.1.31</w:t>
            </w:r>
          </w:p>
          <w:p w14:paraId="011BF176" w14:textId="0A1E655F" w:rsidR="00945BDF" w:rsidRDefault="005F31C5" w:rsidP="00C31246">
            <w:pPr>
              <w:widowControl w:val="0"/>
              <w:spacing w:line="276" w:lineRule="auto"/>
              <w:ind w:left="144" w:hanging="144"/>
            </w:pPr>
            <w:r w:rsidRPr="005F31C5">
              <w:rPr>
                <w:rFonts w:cs="Calibri"/>
                <w:lang w:eastAsia="en-US"/>
              </w:rPr>
              <w:t xml:space="preserve">Rev in </w:t>
            </w:r>
            <w:hyperlink r:id="rId54" w:history="1">
              <w:r w:rsidRPr="005F31C5">
                <w:rPr>
                  <w:rStyle w:val="afa"/>
                  <w:rFonts w:cs="Calibri"/>
                  <w:lang w:eastAsia="en-US"/>
                </w:rPr>
                <w:t>R3-258705</w:t>
              </w:r>
            </w:hyperlink>
          </w:p>
          <w:p w14:paraId="28D5A4C5" w14:textId="77777777" w:rsidR="00945BDF" w:rsidRPr="005F31C5" w:rsidRDefault="00945BDF" w:rsidP="00945BDF">
            <w:pPr>
              <w:widowControl w:val="0"/>
              <w:spacing w:line="276" w:lineRule="auto"/>
              <w:ind w:left="144" w:hanging="144"/>
              <w:rPr>
                <w:rFonts w:cs="Calibri"/>
                <w:lang w:eastAsia="en-US"/>
              </w:rPr>
            </w:pPr>
            <w:r w:rsidRPr="005F31C5">
              <w:rPr>
                <w:rFonts w:cs="Calibri"/>
                <w:lang w:eastAsia="en-US"/>
              </w:rPr>
              <w:t>- check RRC field names</w:t>
            </w:r>
          </w:p>
          <w:p w14:paraId="736DC670" w14:textId="30194E9A" w:rsidR="005F31C5" w:rsidRPr="005F31C5" w:rsidRDefault="00945BDF" w:rsidP="00C31246">
            <w:pPr>
              <w:widowControl w:val="0"/>
              <w:spacing w:line="276" w:lineRule="auto"/>
              <w:ind w:left="144" w:hanging="144"/>
              <w:rPr>
                <w:rFonts w:cs="Calibri"/>
                <w:color w:val="000000"/>
                <w:lang w:eastAsia="en-US"/>
              </w:rPr>
            </w:pPr>
            <w:r>
              <w:t xml:space="preserve">Rev in </w:t>
            </w:r>
            <w:hyperlink r:id="rId55" w:history="1">
              <w:r>
                <w:rPr>
                  <w:rStyle w:val="afa"/>
                </w:rPr>
                <w:t>R3-258742</w:t>
              </w:r>
            </w:hyperlink>
            <w:r w:rsidR="005F31C5" w:rsidRPr="005F31C5">
              <w:rPr>
                <w:rFonts w:cs="Calibri"/>
                <w:b/>
                <w:color w:val="008000"/>
                <w:lang w:eastAsia="en-US"/>
              </w:rPr>
              <w:t xml:space="preserve"> Agreed</w:t>
            </w:r>
            <w:r w:rsidR="005F31C5">
              <w:rPr>
                <w:rFonts w:cs="Calibri"/>
                <w:b/>
                <w:color w:val="008000"/>
                <w:lang w:eastAsia="en-US"/>
              </w:rPr>
              <w:t xml:space="preserve"> unseen</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3"/>
            </w:pPr>
            <w:r w:rsidRPr="006706AE">
              <w:t>9.1.3. Other</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2"/>
            </w:pPr>
            <w:bookmarkStart w:id="19" w:name="_Toc213443896"/>
            <w:r w:rsidRPr="006706AE">
              <w:t>9.2. NR</w:t>
            </w:r>
            <w:bookmarkEnd w:id="19"/>
          </w:p>
          <w:p w14:paraId="13C87085" w14:textId="3E24E4BA" w:rsidR="009F4E13" w:rsidRPr="00152D3B" w:rsidRDefault="00152D3B" w:rsidP="00EB0278">
            <w:pPr>
              <w:pStyle w:val="Guidance"/>
              <w:rPr>
                <w:i w:val="0"/>
                <w:iCs/>
              </w:rPr>
            </w:pPr>
            <w:r w:rsidRPr="00F93248">
              <w:rPr>
                <w:b/>
                <w:i w:val="0"/>
                <w:iCs/>
                <w:color w:val="D60093"/>
                <w:sz w:val="18"/>
                <w:szCs w:val="18"/>
              </w:rPr>
              <w:t xml:space="preserve">QUOTA: </w:t>
            </w:r>
            <w:r w:rsidR="002F31F8" w:rsidRPr="00F93248">
              <w:rPr>
                <w:b/>
                <w:i w:val="0"/>
                <w:iCs/>
                <w:color w:val="D60093"/>
                <w:sz w:val="18"/>
                <w:szCs w:val="18"/>
              </w:rPr>
              <w:t>14</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07A5D4" w14:textId="74B0D3AE" w:rsidR="009E213A" w:rsidRPr="00152D3B" w:rsidRDefault="00994926" w:rsidP="00152D3B">
            <w:pPr>
              <w:pStyle w:val="3"/>
              <w:rPr>
                <w:iCs w:val="0"/>
                <w:kern w:val="0"/>
                <w:szCs w:val="26"/>
              </w:rPr>
            </w:pPr>
            <w:r w:rsidRPr="006706AE">
              <w:t>9.2.1. R19 SON/MDT</w:t>
            </w:r>
          </w:p>
        </w:tc>
      </w:tr>
      <w:tr w:rsidR="00C31246" w:rsidRPr="006706AE" w14:paraId="6EA5C0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D98B29" w14:textId="693EBF07" w:rsidR="00C31246" w:rsidRPr="00C64DC0" w:rsidRDefault="00CD4B73" w:rsidP="00C31246">
            <w:pPr>
              <w:widowControl w:val="0"/>
              <w:spacing w:line="276" w:lineRule="auto"/>
              <w:ind w:left="144" w:hanging="144"/>
              <w:rPr>
                <w:rFonts w:cs="Calibri"/>
                <w:lang w:eastAsia="en-US"/>
              </w:rPr>
            </w:pPr>
            <w:hyperlink r:id="rId56" w:history="1">
              <w:r w:rsidR="00C31246" w:rsidRPr="00C64DC0">
                <w:rPr>
                  <w:rFonts w:cs="Calibri"/>
                  <w:lang w:eastAsia="en-US"/>
                </w:rPr>
                <w:t>R3-258515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C6083" w14:textId="005CCC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C341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CR1660r, TS 38.473 v19.0.0, Rel-19, Cat. F</w:t>
            </w:r>
          </w:p>
          <w:p w14:paraId="731019C6" w14:textId="77777777" w:rsidR="00C64DC0" w:rsidRDefault="00C64DC0" w:rsidP="00C31246">
            <w:pPr>
              <w:widowControl w:val="0"/>
              <w:spacing w:line="276" w:lineRule="auto"/>
              <w:ind w:left="144" w:hanging="144"/>
              <w:rPr>
                <w:rFonts w:cs="Calibri"/>
                <w:lang w:eastAsia="en-US"/>
              </w:rPr>
            </w:pPr>
            <w:r>
              <w:rPr>
                <w:rFonts w:cs="Calibri"/>
                <w:lang w:eastAsia="en-US"/>
              </w:rPr>
              <w:t>HW: already described in Stage 2</w:t>
            </w:r>
          </w:p>
          <w:p w14:paraId="35CF5968" w14:textId="2F19D0B2" w:rsidR="00C64DC0" w:rsidRPr="00C31246" w:rsidRDefault="00C64DC0" w:rsidP="00C31246">
            <w:pPr>
              <w:widowControl w:val="0"/>
              <w:spacing w:line="276" w:lineRule="auto"/>
              <w:ind w:left="144" w:hanging="144"/>
              <w:rPr>
                <w:rFonts w:cs="Calibri"/>
                <w:lang w:eastAsia="en-US"/>
              </w:rPr>
            </w:pPr>
            <w:r>
              <w:rPr>
                <w:rFonts w:cs="Calibri"/>
                <w:lang w:eastAsia="en-US"/>
              </w:rPr>
              <w:t>Noted</w:t>
            </w:r>
          </w:p>
        </w:tc>
      </w:tr>
      <w:tr w:rsidR="00C31246" w:rsidRPr="006706AE" w14:paraId="7847FB7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BFA8B9" w14:textId="3AE90B86" w:rsidR="00C31246" w:rsidRPr="00C64DC0" w:rsidRDefault="00CD4B73" w:rsidP="00C31246">
            <w:pPr>
              <w:widowControl w:val="0"/>
              <w:spacing w:line="276" w:lineRule="auto"/>
              <w:ind w:left="144" w:hanging="144"/>
              <w:rPr>
                <w:rFonts w:cs="Calibri"/>
                <w:lang w:eastAsia="en-US"/>
              </w:rPr>
            </w:pPr>
            <w:hyperlink r:id="rId57" w:history="1">
              <w:r w:rsidR="00C31246" w:rsidRPr="00C64DC0">
                <w:rPr>
                  <w:rFonts w:cs="Calibri"/>
                  <w:lang w:eastAsia="en-US"/>
                </w:rPr>
                <w:t>R3-258516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B8865E" w14:textId="446F85F5" w:rsidR="00C31246" w:rsidRPr="00C31246" w:rsidRDefault="00C31246" w:rsidP="00C31246">
            <w:pPr>
              <w:widowControl w:val="0"/>
              <w:spacing w:line="276" w:lineRule="auto"/>
              <w:ind w:left="144" w:hanging="144"/>
              <w:rPr>
                <w:rFonts w:cs="Calibri"/>
                <w:lang w:eastAsia="en-US"/>
              </w:rPr>
            </w:pPr>
            <w:r w:rsidRPr="00C31246">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07D2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CR1661r, TS 38.473 v19.0.0, Rel-19, Cat. F</w:t>
            </w:r>
          </w:p>
          <w:p w14:paraId="59AD138F" w14:textId="77777777" w:rsidR="00C64DC0" w:rsidRDefault="00C64DC0" w:rsidP="00C31246">
            <w:pPr>
              <w:widowControl w:val="0"/>
              <w:spacing w:line="276" w:lineRule="auto"/>
              <w:ind w:left="144" w:hanging="144"/>
              <w:rPr>
                <w:rFonts w:cs="Calibri"/>
                <w:lang w:eastAsia="en-US"/>
              </w:rPr>
            </w:pPr>
            <w:r>
              <w:rPr>
                <w:rFonts w:cs="Calibri"/>
                <w:lang w:eastAsia="en-US"/>
              </w:rPr>
              <w:t>HW: support</w:t>
            </w:r>
          </w:p>
          <w:p w14:paraId="0024E163" w14:textId="77777777" w:rsidR="00C64DC0" w:rsidRDefault="00C64DC0" w:rsidP="00C31246">
            <w:pPr>
              <w:widowControl w:val="0"/>
              <w:spacing w:line="276" w:lineRule="auto"/>
              <w:ind w:left="144" w:hanging="144"/>
              <w:rPr>
                <w:rFonts w:cs="Calibri"/>
                <w:lang w:eastAsia="en-US"/>
              </w:rPr>
            </w:pPr>
            <w:r>
              <w:rPr>
                <w:rFonts w:cs="Calibri"/>
                <w:lang w:eastAsia="en-US"/>
              </w:rPr>
              <w:t>ZTE: wording should be made more general</w:t>
            </w:r>
          </w:p>
          <w:p w14:paraId="57050A46" w14:textId="77777777" w:rsidR="00C64DC0" w:rsidRDefault="00DD1D0D" w:rsidP="00C31246">
            <w:pPr>
              <w:widowControl w:val="0"/>
              <w:spacing w:line="276" w:lineRule="auto"/>
              <w:ind w:left="144" w:hanging="144"/>
              <w:rPr>
                <w:rFonts w:cs="Calibri"/>
                <w:lang w:eastAsia="en-US"/>
              </w:rPr>
            </w:pPr>
            <w:r>
              <w:rPr>
                <w:rFonts w:cs="Calibri"/>
                <w:lang w:eastAsia="en-US"/>
              </w:rPr>
              <w:t>- check wording of the semantics</w:t>
            </w:r>
          </w:p>
          <w:p w14:paraId="770790B9" w14:textId="1FA70160" w:rsidR="00DD1D0D" w:rsidRPr="00C31246" w:rsidRDefault="00DD1D0D" w:rsidP="00C31246">
            <w:pPr>
              <w:widowControl w:val="0"/>
              <w:spacing w:line="276" w:lineRule="auto"/>
              <w:ind w:left="144" w:hanging="144"/>
              <w:rPr>
                <w:rFonts w:cs="Calibri"/>
                <w:lang w:eastAsia="en-US"/>
              </w:rPr>
            </w:pPr>
            <w:r>
              <w:rPr>
                <w:rFonts w:cs="Calibri"/>
                <w:lang w:eastAsia="en-US"/>
              </w:rPr>
              <w:t xml:space="preserve">Rev in </w:t>
            </w:r>
            <w:hyperlink r:id="rId58" w:history="1">
              <w:r>
                <w:rPr>
                  <w:rStyle w:val="afa"/>
                  <w:rFonts w:cs="Calibri"/>
                  <w:lang w:eastAsia="en-US"/>
                </w:rPr>
                <w:t>R3-258707</w:t>
              </w:r>
            </w:hyperlink>
          </w:p>
        </w:tc>
      </w:tr>
      <w:tr w:rsidR="002D2697" w:rsidRPr="006706AE" w14:paraId="3633310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E7C3F" w14:textId="6B8D91F0" w:rsidR="002D2697" w:rsidRPr="00C64DC0" w:rsidRDefault="00CD4B73" w:rsidP="00C06677">
            <w:pPr>
              <w:widowControl w:val="0"/>
              <w:spacing w:line="276" w:lineRule="auto"/>
              <w:ind w:left="144" w:hanging="144"/>
              <w:rPr>
                <w:rFonts w:cs="Calibri"/>
                <w:lang w:eastAsia="en-US"/>
              </w:rPr>
            </w:pPr>
            <w:hyperlink r:id="rId59" w:history="1">
              <w:r w:rsidR="002D2697" w:rsidRPr="00C64DC0">
                <w:rPr>
                  <w:rFonts w:cs="Calibri"/>
                  <w:lang w:eastAsia="en-US"/>
                </w:rPr>
                <w:t>R3-258149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16DF5" w14:textId="77777777" w:rsidR="002D2697" w:rsidRPr="00C31246" w:rsidRDefault="002D2697" w:rsidP="00C06677">
            <w:pPr>
              <w:widowControl w:val="0"/>
              <w:spacing w:line="276" w:lineRule="auto"/>
              <w:ind w:left="144" w:hanging="144"/>
              <w:rPr>
                <w:rFonts w:cs="Calibri"/>
                <w:lang w:eastAsia="en-US"/>
              </w:rPr>
            </w:pPr>
            <w:proofErr w:type="spellStart"/>
            <w:r w:rsidRPr="00C31246">
              <w:rPr>
                <w:rFonts w:cs="Calibri"/>
                <w:lang w:eastAsia="en-US"/>
              </w:rPr>
              <w:t>Corrction</w:t>
            </w:r>
            <w:proofErr w:type="spellEnd"/>
            <w:r w:rsidRPr="00C31246">
              <w:rPr>
                <w:rFonts w:cs="Calibri"/>
                <w:lang w:eastAsia="en-US"/>
              </w:rPr>
              <w:t xml:space="preserve"> on MRO for SCG failure in EN-DC (ZTE Corporation, China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FA29F0" w14:textId="77777777" w:rsidR="002D2697" w:rsidRDefault="002D2697" w:rsidP="00C06677">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13FF3EB8" w14:textId="77777777" w:rsidR="00DD1D0D" w:rsidRDefault="00DD1D0D" w:rsidP="00C06677">
            <w:pPr>
              <w:widowControl w:val="0"/>
              <w:spacing w:line="276" w:lineRule="auto"/>
              <w:ind w:left="144" w:hanging="144"/>
              <w:rPr>
                <w:rFonts w:cs="Calibri"/>
                <w:lang w:eastAsia="en-US"/>
              </w:rPr>
            </w:pPr>
            <w:r>
              <w:rPr>
                <w:rFonts w:cs="Calibri"/>
                <w:lang w:eastAsia="en-US"/>
              </w:rPr>
              <w:t>HW: We only describe cases that require internode signaling, so need to list Addition</w:t>
            </w:r>
          </w:p>
          <w:p w14:paraId="1396B844" w14:textId="77777777" w:rsidR="00C574F5" w:rsidRDefault="00C574F5" w:rsidP="00C06677">
            <w:pPr>
              <w:widowControl w:val="0"/>
              <w:spacing w:line="276" w:lineRule="auto"/>
              <w:ind w:left="144" w:hanging="144"/>
              <w:rPr>
                <w:rFonts w:cs="Calibri"/>
                <w:lang w:eastAsia="en-US"/>
              </w:rPr>
            </w:pPr>
            <w:r>
              <w:rPr>
                <w:rFonts w:cs="Calibri"/>
                <w:lang w:eastAsia="en-US"/>
              </w:rPr>
              <w:t>- check if 1</w:t>
            </w:r>
            <w:r w:rsidRPr="00C574F5">
              <w:rPr>
                <w:rFonts w:cs="Calibri"/>
                <w:vertAlign w:val="superscript"/>
                <w:lang w:eastAsia="en-US"/>
              </w:rPr>
              <w:t>st</w:t>
            </w:r>
            <w:r>
              <w:rPr>
                <w:rFonts w:cs="Calibri"/>
                <w:lang w:eastAsia="en-US"/>
              </w:rPr>
              <w:t xml:space="preserve"> change is agreeable, and whether/how to revised 2</w:t>
            </w:r>
            <w:r w:rsidRPr="00C574F5">
              <w:rPr>
                <w:rFonts w:cs="Calibri"/>
                <w:vertAlign w:val="superscript"/>
                <w:lang w:eastAsia="en-US"/>
              </w:rPr>
              <w:t>nd</w:t>
            </w:r>
            <w:r>
              <w:rPr>
                <w:rFonts w:cs="Calibri"/>
                <w:lang w:eastAsia="en-US"/>
              </w:rPr>
              <w:t>/3</w:t>
            </w:r>
            <w:r w:rsidRPr="00C574F5">
              <w:rPr>
                <w:rFonts w:cs="Calibri"/>
                <w:vertAlign w:val="superscript"/>
                <w:lang w:eastAsia="en-US"/>
              </w:rPr>
              <w:t>rd</w:t>
            </w:r>
            <w:r>
              <w:rPr>
                <w:rFonts w:cs="Calibri"/>
                <w:lang w:eastAsia="en-US"/>
              </w:rPr>
              <w:t xml:space="preserve"> change</w:t>
            </w:r>
          </w:p>
          <w:p w14:paraId="39240727" w14:textId="35249620" w:rsidR="00C574F5" w:rsidRPr="00C31246" w:rsidRDefault="00C574F5" w:rsidP="00C06677">
            <w:pPr>
              <w:widowControl w:val="0"/>
              <w:spacing w:line="276" w:lineRule="auto"/>
              <w:ind w:left="144" w:hanging="144"/>
              <w:rPr>
                <w:rFonts w:cs="Calibri"/>
                <w:lang w:eastAsia="en-US"/>
              </w:rPr>
            </w:pPr>
            <w:r>
              <w:rPr>
                <w:rFonts w:cs="Calibri"/>
                <w:lang w:eastAsia="en-US"/>
              </w:rPr>
              <w:t xml:space="preserve">Rev in </w:t>
            </w:r>
            <w:hyperlink r:id="rId60" w:history="1">
              <w:r>
                <w:rPr>
                  <w:rStyle w:val="afa"/>
                  <w:rFonts w:cs="Calibri"/>
                  <w:lang w:eastAsia="en-US"/>
                </w:rPr>
                <w:t>R3-258708</w:t>
              </w:r>
            </w:hyperlink>
          </w:p>
        </w:tc>
      </w:tr>
      <w:tr w:rsidR="00C31246" w:rsidRPr="006706AE" w14:paraId="7643F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29C94B" w14:textId="268C9166" w:rsidR="00C31246" w:rsidRPr="00C574F5" w:rsidRDefault="00CD4B73" w:rsidP="00C31246">
            <w:pPr>
              <w:widowControl w:val="0"/>
              <w:spacing w:line="276" w:lineRule="auto"/>
              <w:ind w:left="144" w:hanging="144"/>
              <w:rPr>
                <w:rFonts w:cs="Calibri"/>
                <w:lang w:eastAsia="en-US"/>
              </w:rPr>
            </w:pPr>
            <w:hyperlink r:id="rId61" w:history="1">
              <w:r w:rsidR="00C31246" w:rsidRPr="00C574F5">
                <w:rPr>
                  <w:rFonts w:cs="Calibri"/>
                  <w:lang w:eastAsia="en-US"/>
                </w:rPr>
                <w:t>R3-258645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C0E85" w14:textId="75B41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MRO for S-CPAC and CHO with candidate SCG for 37.340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39D07"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7E297E85" w14:textId="77777777" w:rsidR="00C574F5" w:rsidRDefault="00C574F5" w:rsidP="00C31246">
            <w:pPr>
              <w:widowControl w:val="0"/>
              <w:spacing w:line="276" w:lineRule="auto"/>
              <w:ind w:left="144" w:hanging="144"/>
              <w:rPr>
                <w:rFonts w:cs="Calibri"/>
                <w:lang w:eastAsia="en-US"/>
              </w:rPr>
            </w:pPr>
            <w:r>
              <w:rPr>
                <w:rFonts w:cs="Calibri"/>
                <w:lang w:eastAsia="en-US"/>
              </w:rPr>
              <w:t>1</w:t>
            </w:r>
            <w:r w:rsidRPr="00C574F5">
              <w:rPr>
                <w:rFonts w:cs="Calibri"/>
                <w:vertAlign w:val="superscript"/>
                <w:lang w:eastAsia="en-US"/>
              </w:rPr>
              <w:t>st</w:t>
            </w:r>
            <w:r>
              <w:rPr>
                <w:rFonts w:cs="Calibri"/>
                <w:lang w:eastAsia="en-US"/>
              </w:rPr>
              <w:t xml:space="preserve"> change:</w:t>
            </w:r>
          </w:p>
          <w:p w14:paraId="159C488E" w14:textId="77777777" w:rsidR="00C574F5" w:rsidRDefault="00C574F5" w:rsidP="00C31246">
            <w:pPr>
              <w:widowControl w:val="0"/>
              <w:spacing w:line="276" w:lineRule="auto"/>
              <w:ind w:left="144" w:hanging="144"/>
              <w:rPr>
                <w:rFonts w:cs="Calibri"/>
                <w:lang w:eastAsia="en-US"/>
              </w:rPr>
            </w:pPr>
            <w:r>
              <w:rPr>
                <w:rFonts w:cs="Calibri"/>
                <w:lang w:eastAsia="en-US"/>
              </w:rPr>
              <w:t>Nok: prefer to first clarify the scenario</w:t>
            </w:r>
          </w:p>
          <w:p w14:paraId="4955609C" w14:textId="77777777" w:rsidR="00C574F5" w:rsidRDefault="00C574F5" w:rsidP="00C574F5">
            <w:pPr>
              <w:widowControl w:val="0"/>
              <w:spacing w:line="276" w:lineRule="auto"/>
              <w:ind w:left="144" w:hanging="144"/>
              <w:rPr>
                <w:rFonts w:cs="Calibri"/>
                <w:lang w:eastAsia="en-US"/>
              </w:rPr>
            </w:pPr>
            <w:r>
              <w:rPr>
                <w:rFonts w:cs="Calibri"/>
                <w:lang w:eastAsia="en-US"/>
              </w:rPr>
              <w:t>SS: scenario seems already clear by the following sentence</w:t>
            </w:r>
          </w:p>
          <w:p w14:paraId="3A660113" w14:textId="63352D2B" w:rsidR="00C574F5" w:rsidRPr="00C31246" w:rsidRDefault="00C574F5" w:rsidP="00C574F5">
            <w:pPr>
              <w:widowControl w:val="0"/>
              <w:spacing w:line="276" w:lineRule="auto"/>
              <w:ind w:left="144" w:hanging="144"/>
              <w:rPr>
                <w:rFonts w:cs="Calibri"/>
                <w:lang w:eastAsia="en-US"/>
              </w:rPr>
            </w:pPr>
            <w:r>
              <w:rPr>
                <w:rFonts w:cs="Calibri"/>
                <w:lang w:eastAsia="en-US"/>
              </w:rPr>
              <w:t xml:space="preserve">Rev in </w:t>
            </w:r>
            <w:hyperlink r:id="rId62" w:history="1">
              <w:r>
                <w:rPr>
                  <w:rStyle w:val="afa"/>
                  <w:rFonts w:cs="Calibri"/>
                  <w:lang w:eastAsia="en-US"/>
                </w:rPr>
                <w:t>R3-258709</w:t>
              </w:r>
            </w:hyperlink>
          </w:p>
        </w:tc>
      </w:tr>
      <w:tr w:rsidR="002D2697" w:rsidRPr="006706AE" w14:paraId="45AE9A1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6903C" w14:textId="1B685C9D" w:rsidR="002D2697" w:rsidRPr="00C574F5" w:rsidRDefault="00CD4B73" w:rsidP="00C06677">
            <w:pPr>
              <w:widowControl w:val="0"/>
              <w:spacing w:line="276" w:lineRule="auto"/>
              <w:ind w:left="144" w:hanging="144"/>
              <w:rPr>
                <w:rFonts w:cs="Calibri"/>
                <w:lang w:eastAsia="en-US"/>
              </w:rPr>
            </w:pPr>
            <w:hyperlink r:id="rId63" w:history="1">
              <w:r w:rsidR="002D2697" w:rsidRPr="00C574F5">
                <w:rPr>
                  <w:rFonts w:cs="Calibri"/>
                  <w:lang w:eastAsia="en-US"/>
                </w:rPr>
                <w:t>R3-258460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835DF"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 xml:space="preserve">Correction of Failure report without RLF report (Huawei, Nokia, JIO </w:t>
            </w:r>
            <w:proofErr w:type="spellStart"/>
            <w:r w:rsidRPr="00C31246">
              <w:rPr>
                <w:rFonts w:cs="Calibri"/>
                <w:lang w:eastAsia="en-US"/>
              </w:rPr>
              <w:t>plattforms</w:t>
            </w:r>
            <w:proofErr w:type="spellEnd"/>
            <w:r w:rsidRPr="00C31246">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CE8D8" w14:textId="77777777" w:rsidR="002D2697" w:rsidRDefault="002D2697" w:rsidP="00C06677">
            <w:pPr>
              <w:widowControl w:val="0"/>
              <w:spacing w:line="276" w:lineRule="auto"/>
              <w:ind w:left="144" w:hanging="144"/>
              <w:rPr>
                <w:rFonts w:cs="Calibri"/>
                <w:lang w:eastAsia="en-US"/>
              </w:rPr>
            </w:pPr>
            <w:r w:rsidRPr="00C31246">
              <w:rPr>
                <w:rFonts w:cs="Calibri"/>
                <w:lang w:eastAsia="en-US"/>
              </w:rPr>
              <w:t>CR0512r, TS 38.401 v19.0.0, Rel-19, Cat. F</w:t>
            </w:r>
          </w:p>
          <w:p w14:paraId="29A7EE33" w14:textId="77777777" w:rsidR="00156309" w:rsidRDefault="00156309" w:rsidP="00C06677">
            <w:pPr>
              <w:widowControl w:val="0"/>
              <w:spacing w:line="276" w:lineRule="auto"/>
              <w:ind w:left="144" w:hanging="144"/>
              <w:rPr>
                <w:rFonts w:cs="Calibri"/>
                <w:lang w:eastAsia="en-US"/>
              </w:rPr>
            </w:pPr>
            <w:r>
              <w:rPr>
                <w:rFonts w:cs="Calibri"/>
                <w:lang w:eastAsia="en-US"/>
              </w:rPr>
              <w:t>SS: prefer to make as simple as possible</w:t>
            </w:r>
          </w:p>
          <w:p w14:paraId="6A9FF533" w14:textId="77777777" w:rsidR="00156309" w:rsidRDefault="00156309" w:rsidP="00C06677">
            <w:pPr>
              <w:widowControl w:val="0"/>
              <w:spacing w:line="276" w:lineRule="auto"/>
              <w:ind w:left="144" w:hanging="144"/>
              <w:rPr>
                <w:rFonts w:cs="Calibri"/>
                <w:lang w:eastAsia="en-US"/>
              </w:rPr>
            </w:pPr>
            <w:r>
              <w:rPr>
                <w:rFonts w:cs="Calibri"/>
                <w:lang w:eastAsia="en-US"/>
              </w:rPr>
              <w:t>QC: we should try to include both scenarios</w:t>
            </w:r>
          </w:p>
          <w:p w14:paraId="04979152" w14:textId="3B150ADD" w:rsidR="00C97D75" w:rsidRPr="00C31246" w:rsidRDefault="00C97D75" w:rsidP="00C06677">
            <w:pPr>
              <w:widowControl w:val="0"/>
              <w:spacing w:line="276" w:lineRule="auto"/>
              <w:ind w:left="144" w:hanging="144"/>
              <w:rPr>
                <w:rFonts w:cs="Calibri"/>
                <w:lang w:eastAsia="en-US"/>
              </w:rPr>
            </w:pPr>
            <w:r>
              <w:rPr>
                <w:rFonts w:cs="Calibri"/>
                <w:lang w:eastAsia="en-US"/>
              </w:rPr>
              <w:t xml:space="preserve">Rev in </w:t>
            </w:r>
            <w:hyperlink r:id="rId64" w:history="1">
              <w:r>
                <w:rPr>
                  <w:rStyle w:val="afa"/>
                  <w:rFonts w:cs="Calibri"/>
                  <w:lang w:eastAsia="en-US"/>
                </w:rPr>
                <w:t>R3-258762</w:t>
              </w:r>
            </w:hyperlink>
          </w:p>
        </w:tc>
      </w:tr>
      <w:tr w:rsidR="00C31246" w:rsidRPr="006706AE" w14:paraId="5AEE1D9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8F043" w14:textId="2DE3103A" w:rsidR="00C31246" w:rsidRPr="00C574F5" w:rsidRDefault="00CD4B73" w:rsidP="00C31246">
            <w:pPr>
              <w:widowControl w:val="0"/>
              <w:spacing w:line="276" w:lineRule="auto"/>
              <w:ind w:left="144" w:hanging="144"/>
              <w:rPr>
                <w:rFonts w:cs="Calibri"/>
                <w:lang w:eastAsia="en-US"/>
              </w:rPr>
            </w:pPr>
            <w:hyperlink r:id="rId65" w:history="1">
              <w:r w:rsidR="00C31246" w:rsidRPr="00C574F5">
                <w:rPr>
                  <w:rFonts w:cs="Calibri"/>
                  <w:lang w:eastAsia="en-US"/>
                </w:rPr>
                <w:t>R3-258673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5E3FF" w14:textId="4E6FCF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missing stage 2 description of LTM MRO without RLF Report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292A" w14:textId="327AD66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CR0520r, TS 38.401 v19.0.0, Rel-19, Cat. F</w:t>
            </w:r>
          </w:p>
        </w:tc>
      </w:tr>
      <w:tr w:rsidR="00F545E2" w:rsidRPr="006706AE" w14:paraId="571EF204" w14:textId="77777777" w:rsidTr="009E3B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D3937D0" w14:textId="3817588D" w:rsidR="00F545E2" w:rsidRPr="00F545E2" w:rsidRDefault="00F545E2" w:rsidP="00F545E2">
            <w:pPr>
              <w:widowControl w:val="0"/>
              <w:spacing w:line="276" w:lineRule="auto"/>
              <w:ind w:left="144" w:hanging="144"/>
              <w:jc w:val="center"/>
              <w:rPr>
                <w:rFonts w:cs="Calibri"/>
                <w:b/>
                <w:color w:val="C00000"/>
                <w:lang w:eastAsia="en-US"/>
              </w:rPr>
            </w:pPr>
            <w:r>
              <w:rPr>
                <w:rFonts w:cs="Calibri"/>
                <w:b/>
                <w:color w:val="C00000"/>
                <w:lang w:eastAsia="en-US"/>
              </w:rPr>
              <w:t>Geographical area scope MDT</w:t>
            </w:r>
          </w:p>
        </w:tc>
      </w:tr>
      <w:tr w:rsidR="00F545E2" w:rsidRPr="006706AE" w14:paraId="31FF84E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DEEAC" w14:textId="1CFAD879" w:rsidR="00F545E2" w:rsidRPr="00156309" w:rsidRDefault="00CD4B73" w:rsidP="003C3B29">
            <w:pPr>
              <w:widowControl w:val="0"/>
              <w:spacing w:line="276" w:lineRule="auto"/>
              <w:ind w:left="144" w:hanging="144"/>
              <w:rPr>
                <w:rFonts w:cs="Calibri"/>
                <w:lang w:eastAsia="en-US"/>
              </w:rPr>
            </w:pPr>
            <w:hyperlink r:id="rId66" w:history="1">
              <w:r w:rsidR="00F545E2" w:rsidRPr="00156309">
                <w:rPr>
                  <w:rFonts w:cs="Calibri"/>
                  <w:lang w:eastAsia="en-US"/>
                </w:rPr>
                <w:t>R3-258005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A1A86"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Reply LS on geographical area scope MDT (SA5(CATT))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BF7502"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in</w:t>
            </w:r>
          </w:p>
          <w:p w14:paraId="70D83894" w14:textId="150CB1EB" w:rsidR="00156309" w:rsidRPr="00C31246" w:rsidRDefault="00156309" w:rsidP="003C3B29">
            <w:pPr>
              <w:widowControl w:val="0"/>
              <w:spacing w:line="276" w:lineRule="auto"/>
              <w:ind w:left="144" w:hanging="144"/>
              <w:rPr>
                <w:rFonts w:cs="Calibri"/>
                <w:lang w:eastAsia="en-US"/>
              </w:rPr>
            </w:pPr>
            <w:r>
              <w:rPr>
                <w:rFonts w:cs="Calibri"/>
                <w:lang w:eastAsia="en-US"/>
              </w:rPr>
              <w:lastRenderedPageBreak/>
              <w:t>Noted</w:t>
            </w:r>
          </w:p>
        </w:tc>
      </w:tr>
      <w:tr w:rsidR="00F545E2" w:rsidRPr="006706AE" w14:paraId="6D0A7E6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76D65" w14:textId="15E17ACE" w:rsidR="00F545E2" w:rsidRPr="00156309" w:rsidRDefault="00CD4B73" w:rsidP="003C3B29">
            <w:pPr>
              <w:widowControl w:val="0"/>
              <w:spacing w:line="276" w:lineRule="auto"/>
              <w:ind w:left="144" w:hanging="144"/>
              <w:rPr>
                <w:rFonts w:cs="Calibri"/>
                <w:lang w:eastAsia="en-US"/>
              </w:rPr>
            </w:pPr>
            <w:hyperlink r:id="rId67" w:history="1">
              <w:r w:rsidR="00F545E2" w:rsidRPr="00156309">
                <w:rPr>
                  <w:rFonts w:cs="Calibri"/>
                  <w:lang w:eastAsia="en-US"/>
                </w:rPr>
                <w:t>R3-258650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5C8DA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398A9" w14:textId="77777777" w:rsidR="00F545E2" w:rsidRDefault="00F545E2" w:rsidP="003C3B29">
            <w:pPr>
              <w:widowControl w:val="0"/>
              <w:spacing w:line="276" w:lineRule="auto"/>
              <w:ind w:left="144" w:hanging="144"/>
              <w:rPr>
                <w:rFonts w:cs="Calibri"/>
                <w:lang w:eastAsia="en-US"/>
              </w:rPr>
            </w:pPr>
            <w:r w:rsidRPr="00C31246">
              <w:rPr>
                <w:rFonts w:cs="Calibri"/>
                <w:lang w:eastAsia="en-US"/>
              </w:rPr>
              <w:t>discussion</w:t>
            </w:r>
          </w:p>
          <w:p w14:paraId="4AD85871"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404C8572" w14:textId="77777777" w:rsidR="00156309" w:rsidRDefault="00156309" w:rsidP="003C3B29">
            <w:pPr>
              <w:widowControl w:val="0"/>
              <w:spacing w:line="276" w:lineRule="auto"/>
              <w:ind w:left="144" w:hanging="144"/>
              <w:rPr>
                <w:rFonts w:cs="Calibri"/>
                <w:lang w:eastAsia="en-US"/>
              </w:rPr>
            </w:pPr>
            <w:r>
              <w:rPr>
                <w:rFonts w:cs="Calibri"/>
                <w:lang w:eastAsia="en-US"/>
              </w:rPr>
              <w:t>Nothing further work needed in SA5</w:t>
            </w:r>
          </w:p>
          <w:p w14:paraId="446EDB7D" w14:textId="77777777" w:rsidR="00016A12" w:rsidRDefault="00016A12" w:rsidP="00016A12">
            <w:pPr>
              <w:widowControl w:val="0"/>
              <w:spacing w:line="276" w:lineRule="auto"/>
              <w:ind w:left="144" w:hanging="144"/>
              <w:rPr>
                <w:rFonts w:cs="Calibri"/>
                <w:lang w:eastAsia="en-US"/>
              </w:rPr>
            </w:pPr>
            <w:r>
              <w:rPr>
                <w:rFonts w:cs="Calibri"/>
                <w:lang w:eastAsia="en-US"/>
              </w:rPr>
              <w:t>E///, ZTE: SA5 CR seems correct</w:t>
            </w:r>
          </w:p>
          <w:p w14:paraId="5AF4666E" w14:textId="62386258"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3CB6094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9FF33C" w14:textId="3BF914E2" w:rsidR="00F545E2" w:rsidRPr="00C31246" w:rsidRDefault="00CD4B73" w:rsidP="003C3B29">
            <w:pPr>
              <w:widowControl w:val="0"/>
              <w:spacing w:line="276" w:lineRule="auto"/>
              <w:ind w:left="144" w:hanging="144"/>
              <w:rPr>
                <w:rFonts w:cs="Calibri"/>
                <w:highlight w:val="yellow"/>
                <w:lang w:eastAsia="en-US"/>
              </w:rPr>
            </w:pPr>
            <w:hyperlink r:id="rId68" w:history="1">
              <w:r w:rsidR="00F545E2" w:rsidRPr="005667D5">
                <w:rPr>
                  <w:rFonts w:cs="Calibri"/>
                  <w:lang w:eastAsia="en-US"/>
                </w:rPr>
                <w:t>R3-258651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31918"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66E76"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out To: SA5 CC: RAN2</w:t>
            </w:r>
          </w:p>
          <w:p w14:paraId="17082089"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0B204082" w14:textId="39731D63" w:rsidR="00016A12" w:rsidRDefault="00016A12" w:rsidP="003C3B29">
            <w:pPr>
              <w:widowControl w:val="0"/>
              <w:spacing w:line="276" w:lineRule="auto"/>
              <w:ind w:left="144" w:hanging="144"/>
              <w:rPr>
                <w:rFonts w:cs="Calibri"/>
                <w:lang w:eastAsia="en-US"/>
              </w:rPr>
            </w:pPr>
            <w:r>
              <w:rPr>
                <w:rFonts w:cs="Calibri"/>
                <w:lang w:eastAsia="en-US"/>
              </w:rPr>
              <w:t>- Provide RAN3 feedback for SA5 to take into account</w:t>
            </w:r>
          </w:p>
          <w:p w14:paraId="0B6855F3" w14:textId="2F4C0F4C" w:rsidR="00016A12" w:rsidRPr="00C31246" w:rsidRDefault="00016A12" w:rsidP="003C3B29">
            <w:pPr>
              <w:widowControl w:val="0"/>
              <w:spacing w:line="276" w:lineRule="auto"/>
              <w:ind w:left="144" w:hanging="144"/>
              <w:rPr>
                <w:rFonts w:cs="Calibri"/>
                <w:lang w:eastAsia="en-US"/>
              </w:rPr>
            </w:pPr>
            <w:r>
              <w:rPr>
                <w:rFonts w:cs="Calibri"/>
                <w:lang w:eastAsia="en-US"/>
              </w:rPr>
              <w:t xml:space="preserve">Rev in </w:t>
            </w:r>
            <w:hyperlink r:id="rId69" w:history="1">
              <w:r>
                <w:rPr>
                  <w:rStyle w:val="afa"/>
                  <w:rFonts w:cs="Calibri"/>
                  <w:lang w:eastAsia="en-US"/>
                </w:rPr>
                <w:t>R3-258710</w:t>
              </w:r>
            </w:hyperlink>
          </w:p>
        </w:tc>
      </w:tr>
      <w:tr w:rsidR="00F545E2" w:rsidRPr="006706AE" w14:paraId="4FD1158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7069A" w14:textId="0D049413" w:rsidR="00F545E2" w:rsidRPr="00156309" w:rsidRDefault="00CD4B73" w:rsidP="003C3B29">
            <w:pPr>
              <w:widowControl w:val="0"/>
              <w:spacing w:line="276" w:lineRule="auto"/>
              <w:ind w:left="144" w:hanging="144"/>
              <w:rPr>
                <w:rFonts w:cs="Calibri"/>
                <w:lang w:eastAsia="en-US"/>
              </w:rPr>
            </w:pPr>
            <w:hyperlink r:id="rId70" w:history="1">
              <w:r w:rsidR="00F545E2" w:rsidRPr="00156309">
                <w:rPr>
                  <w:rFonts w:cs="Calibri"/>
                  <w:lang w:eastAsia="en-US"/>
                </w:rPr>
                <w:t>R3-258320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4F4E5"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D546A" w14:textId="77777777" w:rsidR="00156309" w:rsidRDefault="00F545E2" w:rsidP="00156309">
            <w:pPr>
              <w:widowControl w:val="0"/>
              <w:spacing w:line="276" w:lineRule="auto"/>
              <w:ind w:left="144" w:hanging="144"/>
              <w:rPr>
                <w:rFonts w:cs="Calibri"/>
                <w:lang w:eastAsia="en-US"/>
              </w:rPr>
            </w:pPr>
            <w:r w:rsidRPr="00C31246">
              <w:rPr>
                <w:rFonts w:cs="Calibri"/>
                <w:lang w:eastAsia="en-US"/>
              </w:rPr>
              <w:t>discussion</w:t>
            </w:r>
          </w:p>
          <w:p w14:paraId="31919777" w14:textId="77777777" w:rsidR="00016A12" w:rsidRDefault="00016A12" w:rsidP="00016A12">
            <w:pPr>
              <w:widowControl w:val="0"/>
              <w:spacing w:line="276" w:lineRule="auto"/>
              <w:ind w:left="144" w:hanging="144"/>
              <w:rPr>
                <w:rFonts w:cs="Calibri"/>
                <w:lang w:eastAsia="en-US"/>
              </w:rPr>
            </w:pPr>
            <w:r>
              <w:rPr>
                <w:rFonts w:cs="Calibri"/>
                <w:lang w:eastAsia="en-US"/>
              </w:rPr>
              <w:t>SS, Nokia, QC: agree that new option</w:t>
            </w:r>
            <w:r w:rsidR="005667D5">
              <w:rPr>
                <w:rFonts w:cs="Calibri"/>
                <w:lang w:eastAsia="en-US"/>
              </w:rPr>
              <w:t>al</w:t>
            </w:r>
            <w:r>
              <w:rPr>
                <w:rFonts w:cs="Calibri"/>
                <w:lang w:eastAsia="en-US"/>
              </w:rPr>
              <w:t xml:space="preserve"> IE is needed</w:t>
            </w:r>
          </w:p>
          <w:p w14:paraId="4373E2D0" w14:textId="3C7CD67B"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4B22561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3152A" w14:textId="06E1F051" w:rsidR="00F545E2" w:rsidRPr="00156309" w:rsidRDefault="00CD4B73" w:rsidP="003C3B29">
            <w:pPr>
              <w:widowControl w:val="0"/>
              <w:spacing w:line="276" w:lineRule="auto"/>
              <w:ind w:left="144" w:hanging="144"/>
              <w:rPr>
                <w:rFonts w:cs="Calibri"/>
                <w:lang w:eastAsia="en-US"/>
              </w:rPr>
            </w:pPr>
            <w:hyperlink r:id="rId71" w:history="1">
              <w:r w:rsidR="00F545E2" w:rsidRPr="00156309">
                <w:rPr>
                  <w:rFonts w:cs="Calibri"/>
                  <w:lang w:eastAsia="en-US"/>
                </w:rPr>
                <w:t>R3-258321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FA62D"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EA015" w14:textId="77777777" w:rsidR="00F545E2" w:rsidRDefault="00F545E2" w:rsidP="003C3B29">
            <w:pPr>
              <w:widowControl w:val="0"/>
              <w:spacing w:line="276" w:lineRule="auto"/>
              <w:ind w:left="144" w:hanging="144"/>
              <w:rPr>
                <w:rFonts w:cs="Calibri"/>
                <w:lang w:eastAsia="en-US"/>
              </w:rPr>
            </w:pPr>
            <w:r w:rsidRPr="00C31246">
              <w:rPr>
                <w:rFonts w:cs="Calibri"/>
                <w:lang w:eastAsia="en-US"/>
              </w:rPr>
              <w:t xml:space="preserve">LS out To: SA5, RAN2 CC: </w:t>
            </w:r>
          </w:p>
          <w:p w14:paraId="4856F5D9" w14:textId="19CF272C" w:rsidR="005667D5" w:rsidRPr="00C31246" w:rsidRDefault="005667D5" w:rsidP="003C3B29">
            <w:pPr>
              <w:widowControl w:val="0"/>
              <w:spacing w:line="276" w:lineRule="auto"/>
              <w:ind w:left="144" w:hanging="144"/>
              <w:rPr>
                <w:rFonts w:cs="Calibri"/>
                <w:lang w:eastAsia="en-US"/>
              </w:rPr>
            </w:pPr>
            <w:r>
              <w:rPr>
                <w:rFonts w:cs="Calibri"/>
                <w:lang w:eastAsia="en-US"/>
              </w:rPr>
              <w:t>Noted</w:t>
            </w:r>
          </w:p>
        </w:tc>
      </w:tr>
      <w:tr w:rsidR="00F545E2" w:rsidRPr="006706AE" w14:paraId="60216C61" w14:textId="77777777" w:rsidTr="0015630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DCD1C" w14:textId="1F540379" w:rsidR="00F545E2" w:rsidRPr="00C31246" w:rsidRDefault="00CD4B73" w:rsidP="003C3B29">
            <w:pPr>
              <w:widowControl w:val="0"/>
              <w:spacing w:line="276" w:lineRule="auto"/>
              <w:ind w:left="144" w:hanging="144"/>
              <w:rPr>
                <w:rFonts w:cs="Calibri"/>
                <w:highlight w:val="yellow"/>
                <w:lang w:eastAsia="en-US"/>
              </w:rPr>
            </w:pPr>
            <w:hyperlink r:id="rId72" w:history="1">
              <w:r w:rsidR="00F545E2" w:rsidRPr="00C31246">
                <w:rPr>
                  <w:rFonts w:cs="Calibri"/>
                  <w:highlight w:val="yellow"/>
                  <w:lang w:eastAsia="en-US"/>
                </w:rPr>
                <w:t>R3-258594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25C7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 Reply LS on geographical area scope MDT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27BBB"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LS out To: SA5 CC: RAN2</w:t>
            </w:r>
          </w:p>
        </w:tc>
      </w:tr>
      <w:tr w:rsidR="00156309" w:rsidRPr="006706AE" w14:paraId="211A76DD" w14:textId="77777777" w:rsidTr="0015630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C82EB0E" w14:textId="77777777" w:rsidR="00156309" w:rsidRDefault="00156309" w:rsidP="003C3B29">
            <w:pPr>
              <w:widowControl w:val="0"/>
              <w:spacing w:line="276" w:lineRule="auto"/>
              <w:ind w:left="144" w:hanging="144"/>
              <w:rPr>
                <w:rFonts w:cs="Calibri"/>
                <w:lang w:eastAsia="en-US"/>
              </w:rPr>
            </w:pPr>
            <w:r>
              <w:rPr>
                <w:rFonts w:cs="Calibri"/>
                <w:lang w:eastAsia="en-US"/>
              </w:rPr>
              <w:t xml:space="preserve"> </w:t>
            </w:r>
          </w:p>
          <w:p w14:paraId="57C66EC4" w14:textId="6E50392C" w:rsidR="00156309" w:rsidRDefault="00156309" w:rsidP="003C3B29">
            <w:pPr>
              <w:widowControl w:val="0"/>
              <w:spacing w:line="276" w:lineRule="auto"/>
              <w:ind w:left="144" w:hanging="144"/>
              <w:rPr>
                <w:rFonts w:cs="Calibri"/>
                <w:b/>
                <w:color w:val="FF00FF"/>
                <w:lang w:eastAsia="en-US"/>
              </w:rPr>
            </w:pPr>
            <w:r>
              <w:rPr>
                <w:rFonts w:cs="Calibri"/>
                <w:b/>
                <w:color w:val="FF00FF"/>
                <w:lang w:eastAsia="en-US"/>
              </w:rPr>
              <w:t>CB: # 1_R19_SONMDT</w:t>
            </w:r>
          </w:p>
          <w:p w14:paraId="2A3F72D4" w14:textId="30F9F3FD" w:rsidR="00156309" w:rsidRDefault="00156309" w:rsidP="003C3B29">
            <w:pPr>
              <w:widowControl w:val="0"/>
              <w:spacing w:line="276" w:lineRule="auto"/>
              <w:ind w:left="144" w:hanging="144"/>
              <w:rPr>
                <w:rFonts w:cs="Calibri"/>
                <w:b/>
                <w:color w:val="FF00FF"/>
                <w:lang w:eastAsia="en-US"/>
              </w:rPr>
            </w:pPr>
            <w:r>
              <w:rPr>
                <w:rFonts w:cs="Calibri"/>
                <w:b/>
                <w:color w:val="FF00FF"/>
                <w:lang w:eastAsia="en-US"/>
              </w:rPr>
              <w:t>- Further discuss 38.401 corrections in 8460 and 8673, merge if agreeable</w:t>
            </w:r>
          </w:p>
          <w:p w14:paraId="6B7AE4BF" w14:textId="7AE63DD4"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Reply LS to SA5 (if agreeable) to explain why in RAN3 we use two different PLMN lists</w:t>
            </w:r>
          </w:p>
          <w:p w14:paraId="4C804E2E" w14:textId="7FA81AC9"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xml:space="preserve">- Further discuss all open </w:t>
            </w:r>
            <w:r w:rsidR="00A8785E">
              <w:rPr>
                <w:rFonts w:cs="Calibri"/>
                <w:b/>
                <w:color w:val="FF00FF"/>
                <w:lang w:eastAsia="en-US"/>
              </w:rPr>
              <w:t>CRs</w:t>
            </w:r>
            <w:r>
              <w:rPr>
                <w:rFonts w:cs="Calibri"/>
                <w:b/>
                <w:color w:val="FF00FF"/>
                <w:lang w:eastAsia="en-US"/>
              </w:rPr>
              <w:t xml:space="preserve"> above</w:t>
            </w:r>
          </w:p>
          <w:p w14:paraId="38CB2EC3" w14:textId="6458486E" w:rsidR="00156309" w:rsidRDefault="00156309" w:rsidP="003C3B29">
            <w:pPr>
              <w:widowControl w:val="0"/>
              <w:spacing w:line="276" w:lineRule="auto"/>
              <w:ind w:left="144" w:hanging="144"/>
              <w:rPr>
                <w:rFonts w:cs="Calibri"/>
                <w:color w:val="000000"/>
                <w:lang w:eastAsia="en-US"/>
              </w:rPr>
            </w:pPr>
            <w:r>
              <w:rPr>
                <w:rFonts w:cs="Calibri"/>
                <w:color w:val="000000"/>
                <w:lang w:eastAsia="en-US"/>
              </w:rPr>
              <w:t>(</w:t>
            </w:r>
            <w:r w:rsidR="00A8785E">
              <w:rPr>
                <w:rFonts w:cs="Calibri"/>
                <w:color w:val="000000"/>
                <w:lang w:eastAsia="en-US"/>
              </w:rPr>
              <w:t>CATT - moderator</w:t>
            </w:r>
            <w:r>
              <w:rPr>
                <w:rFonts w:cs="Calibri"/>
                <w:color w:val="000000"/>
                <w:lang w:eastAsia="en-US"/>
              </w:rPr>
              <w:t>)</w:t>
            </w:r>
          </w:p>
          <w:p w14:paraId="3CEFB0C5" w14:textId="7B9BF508" w:rsidR="00177F39" w:rsidRDefault="00177F39" w:rsidP="003C3B2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73" w:history="1">
              <w:r>
                <w:rPr>
                  <w:rStyle w:val="afa"/>
                  <w:rFonts w:cs="Calibri"/>
                  <w:lang w:eastAsia="en-US"/>
                </w:rPr>
                <w:t>R3-258765</w:t>
              </w:r>
            </w:hyperlink>
          </w:p>
          <w:p w14:paraId="3B5759BD" w14:textId="5F24EA0F" w:rsidR="00156309" w:rsidRPr="00156309" w:rsidRDefault="00156309" w:rsidP="003C3B29">
            <w:pPr>
              <w:widowControl w:val="0"/>
              <w:spacing w:line="276" w:lineRule="auto"/>
              <w:ind w:left="144" w:hanging="144"/>
              <w:rPr>
                <w:rFonts w:cs="Calibri"/>
                <w:color w:val="000000"/>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597FC" w14:textId="77777777" w:rsidR="009E213A" w:rsidRDefault="000D23AC" w:rsidP="00152D3B">
            <w:pPr>
              <w:pStyle w:val="3"/>
            </w:pPr>
            <w:r w:rsidRPr="006706AE">
              <w:t>9.2.2. R19 AI/ML for NG-RAN</w:t>
            </w:r>
          </w:p>
          <w:p w14:paraId="7345FED2" w14:textId="76FAA389"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0267C0BD" w14:textId="0C9BE75E" w:rsidR="004915B7" w:rsidRPr="00E95B38" w:rsidRDefault="004915B7" w:rsidP="004915B7">
            <w:pPr>
              <w:rPr>
                <w:rFonts w:cs="Calibri"/>
                <w:bCs/>
                <w:i/>
                <w:iCs/>
                <w:color w:val="008000"/>
                <w:sz w:val="16"/>
                <w:szCs w:val="22"/>
              </w:rPr>
            </w:pPr>
            <w:r w:rsidRPr="00E95B38">
              <w:rPr>
                <w:rFonts w:cs="Calibri"/>
                <w:bCs/>
                <w:i/>
                <w:iCs/>
                <w:color w:val="008000"/>
                <w:sz w:val="16"/>
                <w:szCs w:val="22"/>
              </w:rPr>
              <w:t xml:space="preserve">It is agreed to add a new IE in the </w:t>
            </w:r>
            <w:proofErr w:type="spellStart"/>
            <w:r w:rsidRPr="00E95B38">
              <w:rPr>
                <w:rFonts w:cs="Calibri"/>
                <w:bCs/>
                <w:i/>
                <w:iCs/>
                <w:color w:val="008000"/>
                <w:sz w:val="16"/>
                <w:szCs w:val="22"/>
              </w:rPr>
              <w:t>Xn</w:t>
            </w:r>
            <w:proofErr w:type="spellEnd"/>
            <w:r w:rsidRPr="00E95B38">
              <w:rPr>
                <w:rFonts w:cs="Calibri"/>
                <w:bCs/>
                <w:i/>
                <w:iCs/>
                <w:color w:val="008000"/>
                <w:sz w:val="16"/>
                <w:szCs w:val="22"/>
              </w:rPr>
              <w:t xml:space="preserve"> Handover Request and </w:t>
            </w:r>
            <w:proofErr w:type="spellStart"/>
            <w:r w:rsidRPr="00E95B38">
              <w:rPr>
                <w:rFonts w:cs="Calibri"/>
                <w:bCs/>
                <w:i/>
                <w:iCs/>
                <w:color w:val="008000"/>
                <w:sz w:val="16"/>
                <w:szCs w:val="22"/>
              </w:rPr>
              <w:t>Xn</w:t>
            </w:r>
            <w:proofErr w:type="spellEnd"/>
            <w:r w:rsidRPr="00E95B38">
              <w:rPr>
                <w:rFonts w:cs="Calibri"/>
                <w:bCs/>
                <w:i/>
                <w:iCs/>
                <w:color w:val="008000"/>
                <w:sz w:val="16"/>
                <w:szCs w:val="22"/>
              </w:rPr>
              <w:t xml:space="preserve">: Retrieve UE context Response message to indicate that the UE is configured with Management Based </w:t>
            </w:r>
            <w:r w:rsidR="00E95B38">
              <w:rPr>
                <w:rFonts w:cs="Calibri"/>
                <w:bCs/>
                <w:i/>
                <w:iCs/>
                <w:color w:val="008000"/>
                <w:sz w:val="16"/>
                <w:szCs w:val="22"/>
              </w:rPr>
              <w:t>C</w:t>
            </w:r>
            <w:r w:rsidRPr="00E95B38">
              <w:rPr>
                <w:rFonts w:cs="Calibri"/>
                <w:bCs/>
                <w:i/>
                <w:iCs/>
                <w:color w:val="008000"/>
                <w:sz w:val="16"/>
                <w:szCs w:val="22"/>
              </w:rPr>
              <w:t>ontinuous MDT. The IE references the existing NG RAN Trace ID IE</w:t>
            </w:r>
          </w:p>
          <w:p w14:paraId="1BFB8AC9" w14:textId="237F12A2" w:rsidR="004915B7" w:rsidRPr="00E95B38" w:rsidRDefault="004915B7" w:rsidP="004915B7">
            <w:pPr>
              <w:rPr>
                <w:rFonts w:cs="Calibri"/>
                <w:bCs/>
                <w:i/>
                <w:iCs/>
                <w:color w:val="0000FF"/>
                <w:sz w:val="16"/>
                <w:szCs w:val="22"/>
              </w:rPr>
            </w:pPr>
            <w:r w:rsidRPr="00E95B38">
              <w:rPr>
                <w:rFonts w:cs="Calibri"/>
                <w:bCs/>
                <w:i/>
                <w:iCs/>
                <w:color w:val="0000FF"/>
                <w:sz w:val="16"/>
                <w:szCs w:val="22"/>
              </w:rPr>
              <w:t xml:space="preserve">It is discussed whether Signaling </w:t>
            </w:r>
            <w:r w:rsidR="00E95B38">
              <w:rPr>
                <w:rFonts w:cs="Calibri"/>
                <w:bCs/>
                <w:i/>
                <w:iCs/>
                <w:color w:val="0000FF"/>
                <w:sz w:val="16"/>
                <w:szCs w:val="22"/>
              </w:rPr>
              <w:t>B</w:t>
            </w:r>
            <w:r w:rsidRPr="00E95B38">
              <w:rPr>
                <w:rFonts w:cs="Calibri"/>
                <w:bCs/>
                <w:i/>
                <w:iCs/>
                <w:color w:val="0000FF"/>
                <w:sz w:val="16"/>
                <w:szCs w:val="22"/>
              </w:rPr>
              <w:t>ased MDT can be always prioriti</w:t>
            </w:r>
            <w:r w:rsidR="00E95B38">
              <w:rPr>
                <w:rFonts w:cs="Calibri"/>
                <w:bCs/>
                <w:i/>
                <w:iCs/>
                <w:color w:val="0000FF"/>
                <w:sz w:val="16"/>
                <w:szCs w:val="22"/>
              </w:rPr>
              <w:t>z</w:t>
            </w:r>
            <w:r w:rsidRPr="00E95B38">
              <w:rPr>
                <w:rFonts w:cs="Calibri"/>
                <w:bCs/>
                <w:i/>
                <w:iCs/>
                <w:color w:val="0000FF"/>
                <w:sz w:val="16"/>
                <w:szCs w:val="22"/>
              </w:rPr>
              <w:t>ed with respect to Contin</w:t>
            </w:r>
            <w:r w:rsidR="00E95B38">
              <w:rPr>
                <w:rFonts w:cs="Calibri"/>
                <w:bCs/>
                <w:i/>
                <w:iCs/>
                <w:color w:val="0000FF"/>
                <w:sz w:val="16"/>
                <w:szCs w:val="22"/>
              </w:rPr>
              <w:t>u</w:t>
            </w:r>
            <w:r w:rsidRPr="00E95B38">
              <w:rPr>
                <w:rFonts w:cs="Calibri"/>
                <w:bCs/>
                <w:i/>
                <w:iCs/>
                <w:color w:val="0000FF"/>
                <w:sz w:val="16"/>
                <w:szCs w:val="22"/>
              </w:rPr>
              <w:t xml:space="preserve">ous MDT. It should be checked whether it is possible to </w:t>
            </w:r>
            <w:proofErr w:type="spellStart"/>
            <w:r w:rsidRPr="00E95B38">
              <w:rPr>
                <w:rFonts w:cs="Calibri"/>
                <w:bCs/>
                <w:i/>
                <w:iCs/>
                <w:color w:val="0000FF"/>
                <w:sz w:val="16"/>
                <w:szCs w:val="22"/>
              </w:rPr>
              <w:t>deconfigure</w:t>
            </w:r>
            <w:proofErr w:type="spellEnd"/>
            <w:r w:rsidRPr="00E95B38">
              <w:rPr>
                <w:rFonts w:cs="Calibri"/>
                <w:bCs/>
                <w:i/>
                <w:iCs/>
                <w:color w:val="0000FF"/>
                <w:sz w:val="16"/>
                <w:szCs w:val="22"/>
              </w:rPr>
              <w:t xml:space="preserve"> a UE from Management Based Immediate and Logged MDT to give priority to the Signaling Based MDT configuration.</w:t>
            </w:r>
          </w:p>
          <w:p w14:paraId="27725146" w14:textId="736E308B" w:rsidR="004915B7" w:rsidRPr="00E95B38" w:rsidRDefault="004915B7" w:rsidP="004915B7">
            <w:pPr>
              <w:rPr>
                <w:rFonts w:cs="Calibri"/>
                <w:bCs/>
                <w:i/>
                <w:iCs/>
                <w:color w:val="0000FF"/>
                <w:sz w:val="16"/>
                <w:szCs w:val="22"/>
              </w:rPr>
            </w:pPr>
            <w:r w:rsidRPr="00E95B38">
              <w:rPr>
                <w:rFonts w:cs="Calibri"/>
                <w:bCs/>
                <w:i/>
                <w:iCs/>
                <w:color w:val="0000FF"/>
                <w:sz w:val="16"/>
                <w:szCs w:val="22"/>
              </w:rPr>
              <w:t xml:space="preserve">How can a UE be </w:t>
            </w:r>
            <w:proofErr w:type="spellStart"/>
            <w:r w:rsidRPr="00E95B38">
              <w:rPr>
                <w:rFonts w:cs="Calibri"/>
                <w:bCs/>
                <w:i/>
                <w:iCs/>
                <w:color w:val="0000FF"/>
                <w:sz w:val="16"/>
                <w:szCs w:val="22"/>
              </w:rPr>
              <w:t>deconfigured</w:t>
            </w:r>
            <w:proofErr w:type="spellEnd"/>
            <w:r w:rsidRPr="00E95B38">
              <w:rPr>
                <w:rFonts w:cs="Calibri"/>
                <w:bCs/>
                <w:i/>
                <w:iCs/>
                <w:color w:val="0000FF"/>
                <w:sz w:val="16"/>
                <w:szCs w:val="22"/>
              </w:rPr>
              <w:t xml:space="preserve"> from Logged Continuous MDT.</w:t>
            </w:r>
          </w:p>
        </w:tc>
      </w:tr>
      <w:tr w:rsidR="00C31246" w:rsidRPr="006706AE" w14:paraId="2F60088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D466B" w14:textId="6AA7A95A" w:rsidR="00C31246" w:rsidRPr="00227578" w:rsidRDefault="00CD4B73" w:rsidP="00C31246">
            <w:pPr>
              <w:widowControl w:val="0"/>
              <w:spacing w:line="276" w:lineRule="auto"/>
              <w:ind w:left="144" w:hanging="144"/>
              <w:rPr>
                <w:rFonts w:cs="Calibri"/>
                <w:lang w:eastAsia="en-US"/>
              </w:rPr>
            </w:pPr>
            <w:hyperlink r:id="rId74" w:history="1">
              <w:r w:rsidR="00C31246" w:rsidRPr="00227578">
                <w:rPr>
                  <w:rFonts w:cs="Calibri"/>
                  <w:lang w:eastAsia="en-US"/>
                </w:rPr>
                <w:t>R3-258214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31F8F" w14:textId="1E01FE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to E1AP for support of AI/ML NG-RAN (ZTE Corporation, CATT,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DAEC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CR0186r, TS 37.483 v19.0.0, Rel-19, Cat. F</w:t>
            </w:r>
          </w:p>
          <w:p w14:paraId="1078EEDA" w14:textId="05D8456C" w:rsidR="00227578" w:rsidRDefault="00227578" w:rsidP="00C31246">
            <w:pPr>
              <w:widowControl w:val="0"/>
              <w:spacing w:line="276" w:lineRule="auto"/>
              <w:ind w:left="144" w:hanging="144"/>
              <w:rPr>
                <w:rFonts w:cs="Calibri"/>
                <w:lang w:eastAsia="en-US"/>
              </w:rPr>
            </w:pPr>
            <w:r>
              <w:rPr>
                <w:rFonts w:cs="Calibri"/>
                <w:lang w:eastAsia="en-US"/>
              </w:rPr>
              <w:t>HW: 1</w:t>
            </w:r>
            <w:r w:rsidRPr="00227578">
              <w:rPr>
                <w:rFonts w:cs="Calibri"/>
                <w:vertAlign w:val="superscript"/>
                <w:lang w:eastAsia="en-US"/>
              </w:rPr>
              <w:t>st</w:t>
            </w:r>
            <w:r>
              <w:rPr>
                <w:rFonts w:cs="Calibri"/>
                <w:lang w:eastAsia="en-US"/>
              </w:rPr>
              <w:t xml:space="preserve"> change already agreed at bis meeting</w:t>
            </w:r>
          </w:p>
          <w:p w14:paraId="090596BF" w14:textId="79A215BA" w:rsidR="00227578" w:rsidRDefault="00227578" w:rsidP="00C31246">
            <w:pPr>
              <w:widowControl w:val="0"/>
              <w:spacing w:line="276" w:lineRule="auto"/>
              <w:ind w:left="144" w:hanging="144"/>
              <w:rPr>
                <w:rFonts w:cs="Calibri"/>
                <w:lang w:eastAsia="en-US"/>
              </w:rPr>
            </w:pPr>
            <w:r>
              <w:rPr>
                <w:rFonts w:cs="Calibri"/>
                <w:lang w:eastAsia="en-US"/>
              </w:rPr>
              <w:t xml:space="preserve">NEC: Change </w:t>
            </w:r>
            <w:r w:rsidR="00D07171">
              <w:rPr>
                <w:rFonts w:cs="Calibri"/>
                <w:lang w:eastAsia="en-US"/>
              </w:rPr>
              <w:t>“</w:t>
            </w:r>
            <w:r w:rsidRPr="00227578">
              <w:rPr>
                <w:rFonts w:cs="Calibri"/>
                <w:lang w:eastAsia="en-US"/>
              </w:rPr>
              <w:t>Registration Request For Data Collection</w:t>
            </w:r>
            <w:r w:rsidR="00D07171">
              <w:rPr>
                <w:rFonts w:cs="Calibri"/>
                <w:lang w:eastAsia="en-US"/>
              </w:rPr>
              <w:t>”</w:t>
            </w:r>
            <w:r>
              <w:rPr>
                <w:rFonts w:cs="Calibri"/>
                <w:lang w:eastAsia="en-US"/>
              </w:rPr>
              <w:t xml:space="preserve"> to </w:t>
            </w:r>
            <w:r w:rsidR="00D07171">
              <w:rPr>
                <w:rFonts w:cs="Calibri"/>
                <w:lang w:eastAsia="en-US"/>
              </w:rPr>
              <w:t>“</w:t>
            </w:r>
            <w:r w:rsidRPr="00227578">
              <w:rPr>
                <w:rFonts w:cs="Calibri"/>
                <w:lang w:eastAsia="en-US"/>
              </w:rPr>
              <w:t xml:space="preserve">Registration Request </w:t>
            </w:r>
            <w:r>
              <w:rPr>
                <w:rFonts w:cs="Calibri"/>
                <w:lang w:eastAsia="en-US"/>
              </w:rPr>
              <w:t>f</w:t>
            </w:r>
            <w:r w:rsidRPr="00227578">
              <w:rPr>
                <w:rFonts w:cs="Calibri"/>
                <w:lang w:eastAsia="en-US"/>
              </w:rPr>
              <w:t>or Data Collection</w:t>
            </w:r>
            <w:r w:rsidR="00D07171">
              <w:rPr>
                <w:rFonts w:cs="Calibri"/>
                <w:lang w:eastAsia="en-US"/>
              </w:rPr>
              <w:t>”</w:t>
            </w:r>
          </w:p>
          <w:p w14:paraId="3030C4AB" w14:textId="77777777" w:rsidR="00227578" w:rsidRDefault="00227578" w:rsidP="00C31246">
            <w:pPr>
              <w:widowControl w:val="0"/>
              <w:spacing w:line="276" w:lineRule="auto"/>
              <w:ind w:left="144" w:hanging="144"/>
              <w:rPr>
                <w:rFonts w:cs="Calibri"/>
                <w:lang w:eastAsia="en-US"/>
              </w:rPr>
            </w:pPr>
            <w:r>
              <w:rPr>
                <w:rFonts w:cs="Calibri"/>
                <w:lang w:eastAsia="en-US"/>
              </w:rPr>
              <w:t>NEC: newly added paragraph may not be in correct place</w:t>
            </w:r>
          </w:p>
          <w:p w14:paraId="6B997AFE" w14:textId="77777777" w:rsidR="00227578" w:rsidRDefault="00227578" w:rsidP="00C31246">
            <w:pPr>
              <w:widowControl w:val="0"/>
              <w:spacing w:line="276" w:lineRule="auto"/>
              <w:ind w:left="144" w:hanging="144"/>
              <w:rPr>
                <w:rFonts w:cs="Calibri"/>
                <w:lang w:eastAsia="en-US"/>
              </w:rPr>
            </w:pPr>
            <w:r>
              <w:rPr>
                <w:rFonts w:cs="Calibri"/>
                <w:lang w:eastAsia="en-US"/>
              </w:rPr>
              <w:t>SS: Further details need checking</w:t>
            </w:r>
          </w:p>
          <w:p w14:paraId="61DE7CA1" w14:textId="69F19653" w:rsidR="00227578" w:rsidRPr="00C31246" w:rsidRDefault="00227578" w:rsidP="00C31246">
            <w:pPr>
              <w:widowControl w:val="0"/>
              <w:spacing w:line="276" w:lineRule="auto"/>
              <w:ind w:left="144" w:hanging="144"/>
              <w:rPr>
                <w:rFonts w:cs="Calibri"/>
                <w:lang w:eastAsia="en-US"/>
              </w:rPr>
            </w:pPr>
            <w:r>
              <w:rPr>
                <w:rFonts w:cs="Calibri"/>
                <w:lang w:eastAsia="en-US"/>
              </w:rPr>
              <w:t xml:space="preserve">Rev in </w:t>
            </w:r>
            <w:hyperlink r:id="rId75" w:history="1">
              <w:r>
                <w:rPr>
                  <w:rStyle w:val="afa"/>
                  <w:rFonts w:cs="Calibri"/>
                  <w:lang w:eastAsia="en-US"/>
                </w:rPr>
                <w:t>R3-258711</w:t>
              </w:r>
            </w:hyperlink>
          </w:p>
        </w:tc>
      </w:tr>
      <w:tr w:rsidR="00C31246" w:rsidRPr="006706AE" w14:paraId="32DA12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C244B" w14:textId="4351F76E" w:rsidR="00C31246" w:rsidRPr="00227578" w:rsidRDefault="00CD4B73" w:rsidP="00C31246">
            <w:pPr>
              <w:widowControl w:val="0"/>
              <w:spacing w:line="276" w:lineRule="auto"/>
              <w:ind w:left="144" w:hanging="144"/>
              <w:rPr>
                <w:rFonts w:cs="Calibri"/>
                <w:lang w:eastAsia="en-US"/>
              </w:rPr>
            </w:pPr>
            <w:hyperlink r:id="rId76" w:history="1">
              <w:r w:rsidR="00C31246" w:rsidRPr="00227578">
                <w:rPr>
                  <w:rFonts w:cs="Calibri"/>
                  <w:lang w:eastAsia="en-US"/>
                </w:rPr>
                <w:t>R3-258271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92A43" w14:textId="574BE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of AI/ML-based CCO (Nokia, </w:t>
            </w:r>
            <w:proofErr w:type="spellStart"/>
            <w:r w:rsidRPr="00C31246">
              <w:rPr>
                <w:rFonts w:cs="Calibri"/>
                <w:lang w:eastAsia="en-US"/>
              </w:rPr>
              <w:t>Ofinno</w:t>
            </w:r>
            <w:proofErr w:type="spellEnd"/>
            <w:r w:rsidRPr="00C31246">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82516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CR1645r, TS 38.473 v19.0.0, Rel-19, Cat. F</w:t>
            </w:r>
          </w:p>
          <w:p w14:paraId="5F8DB4A6" w14:textId="4172CCFE" w:rsidR="00627C73" w:rsidRDefault="00627C73" w:rsidP="00C31246">
            <w:pPr>
              <w:widowControl w:val="0"/>
              <w:spacing w:line="276" w:lineRule="auto"/>
              <w:ind w:left="144" w:hanging="144"/>
              <w:rPr>
                <w:rFonts w:cs="Calibri"/>
                <w:lang w:eastAsia="en-US"/>
              </w:rPr>
            </w:pPr>
            <w:r>
              <w:rPr>
                <w:rFonts w:cs="Calibri"/>
                <w:lang w:eastAsia="en-US"/>
              </w:rPr>
              <w:t>E///, HW, SS: Current signaling design was done intentionally</w:t>
            </w:r>
          </w:p>
          <w:p w14:paraId="2FD7D5F0" w14:textId="77777777" w:rsidR="00627C73" w:rsidRDefault="00627C73" w:rsidP="00C31246">
            <w:pPr>
              <w:widowControl w:val="0"/>
              <w:spacing w:line="276" w:lineRule="auto"/>
              <w:ind w:left="144" w:hanging="144"/>
              <w:rPr>
                <w:rFonts w:cs="Calibri"/>
                <w:lang w:eastAsia="en-US"/>
              </w:rPr>
            </w:pPr>
            <w:r>
              <w:rPr>
                <w:rFonts w:cs="Calibri"/>
                <w:lang w:eastAsia="en-US"/>
              </w:rPr>
              <w:t>CATT: May be useful in some scenario</w:t>
            </w:r>
          </w:p>
          <w:p w14:paraId="35C71E16" w14:textId="66F1C8EB" w:rsidR="00627C73" w:rsidRPr="00C31246" w:rsidRDefault="00627C73" w:rsidP="00C31246">
            <w:pPr>
              <w:widowControl w:val="0"/>
              <w:spacing w:line="276" w:lineRule="auto"/>
              <w:ind w:left="144" w:hanging="144"/>
              <w:rPr>
                <w:rFonts w:cs="Calibri"/>
                <w:lang w:eastAsia="en-US"/>
              </w:rPr>
            </w:pPr>
            <w:r>
              <w:rPr>
                <w:rFonts w:cs="Calibri"/>
                <w:lang w:eastAsia="en-US"/>
              </w:rPr>
              <w:lastRenderedPageBreak/>
              <w:t>ZTE: This solution is more straight forward than abnormal conditions</w:t>
            </w:r>
          </w:p>
        </w:tc>
      </w:tr>
      <w:tr w:rsidR="00C31246" w:rsidRPr="006706AE" w14:paraId="42E3C5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F82D0" w14:textId="50583679" w:rsidR="00C31246" w:rsidRPr="00227578" w:rsidRDefault="00CD4B73" w:rsidP="00C31246">
            <w:pPr>
              <w:widowControl w:val="0"/>
              <w:spacing w:line="276" w:lineRule="auto"/>
              <w:ind w:left="144" w:hanging="144"/>
              <w:rPr>
                <w:rFonts w:cs="Calibri"/>
                <w:lang w:eastAsia="en-US"/>
              </w:rPr>
            </w:pPr>
            <w:hyperlink r:id="rId77" w:history="1">
              <w:r w:rsidR="00C31246" w:rsidRPr="00227578">
                <w:rPr>
                  <w:rFonts w:cs="Calibri"/>
                  <w:lang w:eastAsia="en-US"/>
                </w:rPr>
                <w:t>R3-258422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A37AE" w14:textId="006017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prediction cancel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7116A" w14:textId="017949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38.473 v19.0.0, Rel-19, Cat. F</w:t>
            </w:r>
          </w:p>
        </w:tc>
      </w:tr>
      <w:tr w:rsidR="00DD549B" w:rsidRPr="006706AE" w14:paraId="479734E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3C3D2" w14:textId="47588CB4" w:rsidR="00DD549B" w:rsidRPr="00867836" w:rsidRDefault="00CD4B73" w:rsidP="003C3B29">
            <w:pPr>
              <w:widowControl w:val="0"/>
              <w:spacing w:line="276" w:lineRule="auto"/>
              <w:ind w:left="144" w:hanging="144"/>
              <w:rPr>
                <w:rFonts w:cs="Calibri"/>
                <w:lang w:eastAsia="en-US"/>
              </w:rPr>
            </w:pPr>
            <w:hyperlink r:id="rId78" w:history="1">
              <w:r w:rsidR="00DD549B" w:rsidRPr="00867836">
                <w:rPr>
                  <w:rFonts w:cs="Calibri"/>
                  <w:lang w:eastAsia="en-US"/>
                </w:rPr>
                <w:t>R3-258477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C0829"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 xml:space="preserve">Discussion on </w:t>
            </w:r>
            <w:proofErr w:type="spellStart"/>
            <w:r w:rsidRPr="00C31246">
              <w:rPr>
                <w:rFonts w:cs="Calibri"/>
                <w:lang w:eastAsia="en-US"/>
              </w:rPr>
              <w:t>XnAP</w:t>
            </w:r>
            <w:proofErr w:type="spellEnd"/>
            <w:r w:rsidRPr="00C31246">
              <w:rPr>
                <w:rFonts w:cs="Calibri"/>
                <w:lang w:eastAsia="en-US"/>
              </w:rPr>
              <w:t xml:space="preserve">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BFA4" w14:textId="77777777" w:rsidR="00DD549B" w:rsidRDefault="00DD549B" w:rsidP="003C3B29">
            <w:pPr>
              <w:widowControl w:val="0"/>
              <w:spacing w:line="276" w:lineRule="auto"/>
              <w:ind w:left="144" w:hanging="144"/>
              <w:rPr>
                <w:rFonts w:cs="Calibri"/>
                <w:lang w:eastAsia="en-US"/>
              </w:rPr>
            </w:pPr>
            <w:r w:rsidRPr="00C31246">
              <w:rPr>
                <w:rFonts w:cs="Calibri"/>
                <w:lang w:eastAsia="en-US"/>
              </w:rPr>
              <w:t>discussion</w:t>
            </w:r>
          </w:p>
          <w:p w14:paraId="1A3E0AD4" w14:textId="77777777" w:rsidR="00867836" w:rsidRDefault="00867836" w:rsidP="003C3B29">
            <w:pPr>
              <w:widowControl w:val="0"/>
              <w:spacing w:line="276" w:lineRule="auto"/>
              <w:ind w:left="144" w:hanging="144"/>
              <w:rPr>
                <w:rFonts w:cs="Calibri"/>
                <w:lang w:eastAsia="en-US"/>
              </w:rPr>
            </w:pPr>
            <w:r>
              <w:rPr>
                <w:rFonts w:cs="Calibri"/>
                <w:lang w:eastAsia="en-US"/>
              </w:rPr>
              <w:t>W</w:t>
            </w:r>
            <w:r w:rsidRPr="00867836">
              <w:rPr>
                <w:rFonts w:cs="Calibri"/>
                <w:lang w:eastAsia="en-US"/>
              </w:rPr>
              <w:t>hen the Slice To Report List for Data Collection IE is present in the DATA COLLECTION REQUEST message, the Rel-19 ‘predicted radio resource status per slice’ is also reported along with the Rel-18 ‘predicted radio resource status’</w:t>
            </w:r>
          </w:p>
          <w:p w14:paraId="1BC78231" w14:textId="51689E40" w:rsidR="00867836" w:rsidRDefault="00867836" w:rsidP="003C3B29">
            <w:pPr>
              <w:widowControl w:val="0"/>
              <w:spacing w:line="276" w:lineRule="auto"/>
              <w:ind w:left="144" w:hanging="144"/>
              <w:rPr>
                <w:rFonts w:cs="Calibri"/>
                <w:lang w:eastAsia="en-US"/>
              </w:rPr>
            </w:pPr>
            <w:r>
              <w:rPr>
                <w:rFonts w:cs="Calibri"/>
                <w:lang w:eastAsia="en-US"/>
              </w:rPr>
              <w:t>Nok: CR is not needed</w:t>
            </w:r>
          </w:p>
          <w:p w14:paraId="268BA1E8" w14:textId="40AD3167" w:rsidR="00867836" w:rsidRDefault="00867836" w:rsidP="003C3B29">
            <w:pPr>
              <w:widowControl w:val="0"/>
              <w:spacing w:line="276" w:lineRule="auto"/>
              <w:ind w:left="144" w:hanging="144"/>
              <w:rPr>
                <w:rFonts w:cs="Calibri"/>
                <w:lang w:eastAsia="en-US"/>
              </w:rPr>
            </w:pPr>
            <w:r>
              <w:rPr>
                <w:rFonts w:cs="Calibri"/>
                <w:lang w:eastAsia="en-US"/>
              </w:rPr>
              <w:t>ZTE, SS, E///: Proposal is correct, but no CR is needed</w:t>
            </w:r>
          </w:p>
          <w:p w14:paraId="5A02C32B" w14:textId="77777777" w:rsidR="00867836" w:rsidRDefault="00867836" w:rsidP="00867836">
            <w:pPr>
              <w:widowControl w:val="0"/>
              <w:spacing w:line="276" w:lineRule="auto"/>
              <w:ind w:left="144" w:hanging="144"/>
              <w:rPr>
                <w:rFonts w:cs="Calibri"/>
                <w:lang w:eastAsia="en-US"/>
              </w:rPr>
            </w:pPr>
            <w:r>
              <w:rPr>
                <w:rFonts w:cs="Calibri"/>
                <w:lang w:eastAsia="en-US"/>
              </w:rPr>
              <w:t>NEC: Already can be supported, no CR is needed</w:t>
            </w:r>
          </w:p>
          <w:p w14:paraId="6FE1E190" w14:textId="02FFCDA0" w:rsidR="00867836" w:rsidRPr="00C31246" w:rsidRDefault="00867836" w:rsidP="00867836">
            <w:pPr>
              <w:widowControl w:val="0"/>
              <w:spacing w:line="276" w:lineRule="auto"/>
              <w:ind w:left="144" w:hanging="144"/>
              <w:rPr>
                <w:rFonts w:cs="Calibri"/>
                <w:lang w:eastAsia="en-US"/>
              </w:rPr>
            </w:pPr>
            <w:r>
              <w:rPr>
                <w:rFonts w:cs="Calibri"/>
                <w:lang w:eastAsia="en-US"/>
              </w:rPr>
              <w:t>Noted</w:t>
            </w:r>
          </w:p>
        </w:tc>
      </w:tr>
      <w:tr w:rsidR="00C31246" w:rsidRPr="006706AE" w14:paraId="2EBA39A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A367E9" w14:textId="6157BDDC" w:rsidR="00C31246" w:rsidRPr="00867836" w:rsidRDefault="00CD4B73" w:rsidP="00C31246">
            <w:pPr>
              <w:widowControl w:val="0"/>
              <w:spacing w:line="276" w:lineRule="auto"/>
              <w:ind w:left="144" w:hanging="144"/>
              <w:rPr>
                <w:rFonts w:cs="Calibri"/>
                <w:lang w:eastAsia="en-US"/>
              </w:rPr>
            </w:pPr>
            <w:hyperlink r:id="rId79" w:history="1">
              <w:r w:rsidR="00C31246" w:rsidRPr="00867836">
                <w:rPr>
                  <w:rFonts w:cs="Calibri"/>
                  <w:lang w:eastAsia="en-US"/>
                </w:rPr>
                <w:t>R3-258476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6376E" w14:textId="551074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FEA91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CR1646r, TS 38.423 v19.0.0, Rel-19, Cat. F</w:t>
            </w:r>
          </w:p>
          <w:p w14:paraId="26192C03" w14:textId="407AD2AA" w:rsidR="004F7BFC" w:rsidRPr="00C31246" w:rsidRDefault="004F7BFC" w:rsidP="00C31246">
            <w:pPr>
              <w:widowControl w:val="0"/>
              <w:spacing w:line="276" w:lineRule="auto"/>
              <w:ind w:left="144" w:hanging="144"/>
              <w:rPr>
                <w:rFonts w:cs="Calibri"/>
                <w:lang w:eastAsia="en-US"/>
              </w:rPr>
            </w:pPr>
            <w:r>
              <w:rPr>
                <w:rFonts w:cs="Calibri"/>
                <w:lang w:eastAsia="en-US"/>
              </w:rPr>
              <w:t>Noted</w:t>
            </w:r>
          </w:p>
        </w:tc>
      </w:tr>
      <w:tr w:rsidR="00C31246" w:rsidRPr="006706AE" w14:paraId="78AB82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EFACC4" w14:textId="3B45D60C" w:rsidR="00C31246" w:rsidRPr="001461D6" w:rsidRDefault="00CD4B73" w:rsidP="00C31246">
            <w:pPr>
              <w:widowControl w:val="0"/>
              <w:spacing w:line="276" w:lineRule="auto"/>
              <w:ind w:left="144" w:hanging="144"/>
              <w:rPr>
                <w:rFonts w:cs="Calibri"/>
                <w:lang w:eastAsia="en-US"/>
              </w:rPr>
            </w:pPr>
            <w:hyperlink r:id="rId80" w:history="1">
              <w:r w:rsidR="00C31246" w:rsidRPr="001461D6">
                <w:rPr>
                  <w:rFonts w:cs="Calibri"/>
                  <w:lang w:eastAsia="en-US"/>
                </w:rPr>
                <w:t>R3-258478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3C4ED" w14:textId="5BDE6F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Support for partial reporting in Data Collection Reporting procedure (Huawei, </w:t>
            </w:r>
            <w:proofErr w:type="spellStart"/>
            <w:r w:rsidRPr="00C31246">
              <w:rPr>
                <w:rFonts w:cs="Calibri"/>
                <w:lang w:eastAsia="en-US"/>
              </w:rPr>
              <w:t>FiberCop</w:t>
            </w:r>
            <w:proofErr w:type="spellEnd"/>
            <w:r w:rsidRPr="00C31246">
              <w:rPr>
                <w:rFonts w:cs="Calibri"/>
                <w:lang w:eastAsia="en-US"/>
              </w:rPr>
              <w:t>, Verizon, Jio Platforms, Qualcomm,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F60A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CR0190r, TS 37.483 v19.0.0, Rel-19, Cat. F</w:t>
            </w:r>
          </w:p>
          <w:p w14:paraId="4B496C35" w14:textId="6435EAA5" w:rsidR="001461D6" w:rsidRDefault="00B855C8" w:rsidP="00C31246">
            <w:pPr>
              <w:widowControl w:val="0"/>
              <w:spacing w:line="276" w:lineRule="auto"/>
              <w:ind w:left="144" w:hanging="144"/>
              <w:rPr>
                <w:rFonts w:cs="Calibri"/>
                <w:lang w:eastAsia="en-US"/>
              </w:rPr>
            </w:pPr>
            <w:r>
              <w:rPr>
                <w:rFonts w:cs="Calibri"/>
                <w:lang w:eastAsia="en-US"/>
              </w:rPr>
              <w:t>Nok: Agreed previously that partial reporting over E1 is not supported in this release</w:t>
            </w:r>
          </w:p>
          <w:p w14:paraId="70B21683" w14:textId="77777777" w:rsidR="00B855C8" w:rsidRDefault="00B855C8" w:rsidP="00C31246">
            <w:pPr>
              <w:widowControl w:val="0"/>
              <w:spacing w:line="276" w:lineRule="auto"/>
              <w:ind w:left="144" w:hanging="144"/>
              <w:rPr>
                <w:rFonts w:cs="Calibri"/>
                <w:lang w:eastAsia="en-US"/>
              </w:rPr>
            </w:pPr>
            <w:r>
              <w:rPr>
                <w:rFonts w:cs="Calibri"/>
                <w:lang w:eastAsia="en-US"/>
              </w:rPr>
              <w:t>E///: No strong motivation for “alignment”</w:t>
            </w:r>
          </w:p>
          <w:p w14:paraId="21669D41" w14:textId="27E4863A" w:rsidR="002A21F9" w:rsidRPr="00C31246" w:rsidRDefault="002A21F9" w:rsidP="00C31246">
            <w:pPr>
              <w:widowControl w:val="0"/>
              <w:spacing w:line="276" w:lineRule="auto"/>
              <w:ind w:left="144" w:hanging="144"/>
              <w:rPr>
                <w:rFonts w:cs="Calibri"/>
                <w:lang w:eastAsia="en-US"/>
              </w:rPr>
            </w:pPr>
            <w:r>
              <w:rPr>
                <w:rFonts w:cs="Calibri"/>
                <w:lang w:eastAsia="en-US"/>
              </w:rPr>
              <w:t xml:space="preserve">Rev in </w:t>
            </w:r>
            <w:hyperlink r:id="rId81" w:history="1">
              <w:r>
                <w:rPr>
                  <w:rStyle w:val="afa"/>
                  <w:rFonts w:cs="Calibri"/>
                  <w:lang w:eastAsia="en-US"/>
                </w:rPr>
                <w:t>R3-258774</w:t>
              </w:r>
            </w:hyperlink>
          </w:p>
        </w:tc>
      </w:tr>
      <w:tr w:rsidR="00C31246" w:rsidRPr="006706AE" w14:paraId="546A4A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BE5A9" w14:textId="0FAA2F4A" w:rsidR="00C31246" w:rsidRPr="00C31246" w:rsidRDefault="00CD4B73" w:rsidP="00C31246">
            <w:pPr>
              <w:widowControl w:val="0"/>
              <w:spacing w:line="276" w:lineRule="auto"/>
              <w:ind w:left="144" w:hanging="144"/>
              <w:rPr>
                <w:rFonts w:cs="Calibri"/>
                <w:highlight w:val="yellow"/>
                <w:lang w:eastAsia="en-US"/>
              </w:rPr>
            </w:pPr>
            <w:hyperlink r:id="rId82" w:history="1">
              <w:r w:rsidR="00C31246" w:rsidRPr="00C31246">
                <w:rPr>
                  <w:rFonts w:cs="Calibri"/>
                  <w:highlight w:val="yellow"/>
                  <w:lang w:eastAsia="en-US"/>
                </w:rPr>
                <w:t>R3-258514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65B3C" w14:textId="24A15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6FAA4" w14:textId="5C1241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D549B" w:rsidRPr="006706AE" w14:paraId="4A9D50E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FB364" w14:textId="6381565F" w:rsidR="00DD549B" w:rsidRPr="00C31246" w:rsidRDefault="00CD4B73" w:rsidP="003C3B29">
            <w:pPr>
              <w:widowControl w:val="0"/>
              <w:spacing w:line="276" w:lineRule="auto"/>
              <w:ind w:left="144" w:hanging="144"/>
              <w:rPr>
                <w:rFonts w:cs="Calibri"/>
                <w:highlight w:val="yellow"/>
                <w:lang w:eastAsia="en-US"/>
              </w:rPr>
            </w:pPr>
            <w:hyperlink r:id="rId83" w:history="1">
              <w:r w:rsidR="00DD549B" w:rsidRPr="00C31246">
                <w:rPr>
                  <w:rFonts w:cs="Calibri"/>
                  <w:highlight w:val="yellow"/>
                  <w:lang w:eastAsia="en-US"/>
                </w:rPr>
                <w:t>R3-258172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71D20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of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23F91"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CR1609r, TS 38.423 v19.0.0, Rel-19, Cat. F</w:t>
            </w:r>
          </w:p>
        </w:tc>
      </w:tr>
      <w:tr w:rsidR="00DD549B" w:rsidRPr="006706AE" w14:paraId="64512E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05D51" w14:textId="2B1BB1C6" w:rsidR="00DD549B" w:rsidRPr="00C31246" w:rsidRDefault="00CD4B73" w:rsidP="003C3B29">
            <w:pPr>
              <w:widowControl w:val="0"/>
              <w:spacing w:line="276" w:lineRule="auto"/>
              <w:ind w:left="144" w:hanging="144"/>
              <w:rPr>
                <w:rFonts w:cs="Calibri"/>
                <w:highlight w:val="yellow"/>
                <w:lang w:eastAsia="en-US"/>
              </w:rPr>
            </w:pPr>
            <w:hyperlink r:id="rId84" w:history="1">
              <w:r w:rsidR="00DD549B" w:rsidRPr="00C31246">
                <w:rPr>
                  <w:rFonts w:cs="Calibri"/>
                  <w:highlight w:val="yellow"/>
                  <w:lang w:eastAsia="en-US"/>
                </w:rPr>
                <w:t>R3-258434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D8C60A"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 xml:space="preserve">Abnormal conditions for F1: </w:t>
            </w:r>
            <w:proofErr w:type="spellStart"/>
            <w:r w:rsidRPr="00C31246">
              <w:rPr>
                <w:rFonts w:cs="Calibri"/>
                <w:lang w:eastAsia="en-US"/>
              </w:rPr>
              <w:t>gNB</w:t>
            </w:r>
            <w:proofErr w:type="spellEnd"/>
            <w:r w:rsidRPr="00C31246">
              <w:rPr>
                <w:rFonts w:cs="Calibri"/>
                <w:lang w:eastAsia="en-US"/>
              </w:rPr>
              <w:t xml:space="preserve">-CU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250C3"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5DBF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1AC57" w14:textId="77AA83F4" w:rsidR="00C31246" w:rsidRPr="00627C73" w:rsidRDefault="00CD4B73" w:rsidP="00C31246">
            <w:pPr>
              <w:widowControl w:val="0"/>
              <w:spacing w:line="276" w:lineRule="auto"/>
              <w:ind w:left="144" w:hanging="144"/>
              <w:rPr>
                <w:rFonts w:cs="Calibri"/>
                <w:lang w:eastAsia="en-US"/>
              </w:rPr>
            </w:pPr>
            <w:hyperlink r:id="rId85" w:history="1">
              <w:r w:rsidR="00C31246" w:rsidRPr="00627C73">
                <w:rPr>
                  <w:rFonts w:cs="Calibri"/>
                  <w:lang w:eastAsia="en-US"/>
                </w:rPr>
                <w:t>R3-258546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D52C7" w14:textId="2562E4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Abnormal conditions for </w:t>
            </w:r>
            <w:proofErr w:type="spellStart"/>
            <w:r w:rsidRPr="00C31246">
              <w:rPr>
                <w:rFonts w:cs="Calibri"/>
                <w:lang w:eastAsia="en-US"/>
              </w:rPr>
              <w:t>gNB</w:t>
            </w:r>
            <w:proofErr w:type="spellEnd"/>
            <w:r w:rsidRPr="00C31246">
              <w:rPr>
                <w:rFonts w:cs="Calibri"/>
                <w:lang w:eastAsia="en-US"/>
              </w:rPr>
              <w:t xml:space="preserve">-CU Configuration Update with updated Presence IE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9FF1" w14:textId="5DE94B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38.473 v19.0.0, Rel-19, Cat. F</w:t>
            </w:r>
          </w:p>
        </w:tc>
      </w:tr>
      <w:tr w:rsidR="00DD549B" w:rsidRPr="006706AE" w14:paraId="431DBE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8665E" w14:textId="12838F0E" w:rsidR="00DD549B" w:rsidRPr="00C31246" w:rsidRDefault="00CD4B73" w:rsidP="003C3B29">
            <w:pPr>
              <w:widowControl w:val="0"/>
              <w:spacing w:line="276" w:lineRule="auto"/>
              <w:ind w:left="144" w:hanging="144"/>
              <w:rPr>
                <w:rFonts w:cs="Calibri"/>
                <w:highlight w:val="yellow"/>
                <w:lang w:eastAsia="en-US"/>
              </w:rPr>
            </w:pPr>
            <w:hyperlink r:id="rId86" w:history="1">
              <w:r w:rsidR="00DD549B" w:rsidRPr="00C31246">
                <w:rPr>
                  <w:rFonts w:cs="Calibri"/>
                  <w:highlight w:val="yellow"/>
                  <w:lang w:eastAsia="en-US"/>
                </w:rPr>
                <w:t>R3-258436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3BE38B"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 xml:space="preserve">Correction for </w:t>
            </w:r>
            <w:proofErr w:type="spellStart"/>
            <w:r w:rsidRPr="00C31246">
              <w:rPr>
                <w:rFonts w:cs="Calibri"/>
                <w:lang w:eastAsia="en-US"/>
              </w:rPr>
              <w:t>gNB</w:t>
            </w:r>
            <w:proofErr w:type="spellEnd"/>
            <w:r w:rsidRPr="00C31246">
              <w:rPr>
                <w:rFonts w:cs="Calibri"/>
                <w:lang w:eastAsia="en-US"/>
              </w:rPr>
              <w:t xml:space="preserve">-DU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94F23C"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0F59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63909" w14:textId="1DA3CADA" w:rsidR="00C31246" w:rsidRPr="00C31246" w:rsidRDefault="00CD4B73" w:rsidP="00C31246">
            <w:pPr>
              <w:widowControl w:val="0"/>
              <w:spacing w:line="276" w:lineRule="auto"/>
              <w:ind w:left="144" w:hanging="144"/>
              <w:rPr>
                <w:rFonts w:cs="Calibri"/>
                <w:highlight w:val="yellow"/>
                <w:lang w:eastAsia="en-US"/>
              </w:rPr>
            </w:pPr>
            <w:hyperlink r:id="rId87" w:history="1">
              <w:r w:rsidR="00C31246" w:rsidRPr="00C31246">
                <w:rPr>
                  <w:rFonts w:cs="Calibri"/>
                  <w:highlight w:val="yellow"/>
                  <w:lang w:eastAsia="en-US"/>
                </w:rPr>
                <w:t>R3-258547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B6DC80" w14:textId="2525B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for </w:t>
            </w:r>
            <w:proofErr w:type="spellStart"/>
            <w:r w:rsidRPr="00C31246">
              <w:rPr>
                <w:rFonts w:cs="Calibri"/>
                <w:lang w:eastAsia="en-US"/>
              </w:rPr>
              <w:t>gNB</w:t>
            </w:r>
            <w:proofErr w:type="spellEnd"/>
            <w:r w:rsidRPr="00C31246">
              <w:rPr>
                <w:rFonts w:cs="Calibri"/>
                <w:lang w:eastAsia="en-US"/>
              </w:rPr>
              <w:t xml:space="preserve">-DU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5BFE4" w14:textId="328F98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38.473 v19.0.0, Rel-19, Cat. F</w:t>
            </w:r>
          </w:p>
        </w:tc>
      </w:tr>
      <w:tr w:rsidR="00484327" w:rsidRPr="006706AE" w14:paraId="5A5BAB66" w14:textId="77777777" w:rsidTr="00DA6BC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ED12D" w14:textId="7BDFA527" w:rsidR="00484327" w:rsidRPr="00484327" w:rsidRDefault="00484327" w:rsidP="00484327">
            <w:pPr>
              <w:widowControl w:val="0"/>
              <w:spacing w:line="276" w:lineRule="auto"/>
              <w:ind w:left="144" w:hanging="144"/>
              <w:jc w:val="center"/>
              <w:rPr>
                <w:rFonts w:cs="Calibri"/>
                <w:b/>
                <w:color w:val="C00000"/>
                <w:lang w:eastAsia="en-US"/>
              </w:rPr>
            </w:pPr>
            <w:r>
              <w:rPr>
                <w:rFonts w:cs="Calibri"/>
                <w:b/>
                <w:color w:val="C00000"/>
                <w:lang w:eastAsia="en-US"/>
              </w:rPr>
              <w:t>Stage 2</w:t>
            </w:r>
          </w:p>
        </w:tc>
      </w:tr>
      <w:tr w:rsidR="00484327" w:rsidRPr="006706AE" w14:paraId="7F2A433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600E4" w14:textId="3F1E6691" w:rsidR="00484327" w:rsidRPr="00E93A01" w:rsidRDefault="00CD4B73" w:rsidP="00F74729">
            <w:pPr>
              <w:widowControl w:val="0"/>
              <w:spacing w:line="276" w:lineRule="auto"/>
              <w:ind w:left="144" w:hanging="144"/>
              <w:rPr>
                <w:rFonts w:cs="Calibri"/>
                <w:lang w:eastAsia="en-US"/>
              </w:rPr>
            </w:pPr>
            <w:hyperlink r:id="rId88" w:history="1">
              <w:r w:rsidR="00484327" w:rsidRPr="00E93A01">
                <w:rPr>
                  <w:rFonts w:cs="Calibri"/>
                  <w:lang w:eastAsia="en-US"/>
                </w:rPr>
                <w:t>R3-258215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D37EB"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Miscellaneous corrections to the support of split architecture (ZTE Corporation,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70D6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CR0507r, TS 38.401 v19.0.0, Rel-19, Cat. F</w:t>
            </w:r>
          </w:p>
        </w:tc>
      </w:tr>
      <w:tr w:rsidR="00484327" w:rsidRPr="006706AE" w14:paraId="1E05C2A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56C31" w14:textId="14AEF323" w:rsidR="00484327" w:rsidRPr="00C31246" w:rsidRDefault="00CD4B73" w:rsidP="00F74729">
            <w:pPr>
              <w:widowControl w:val="0"/>
              <w:spacing w:line="276" w:lineRule="auto"/>
              <w:ind w:left="144" w:hanging="144"/>
              <w:rPr>
                <w:rFonts w:cs="Calibri"/>
                <w:highlight w:val="yellow"/>
                <w:lang w:eastAsia="en-US"/>
              </w:rPr>
            </w:pPr>
            <w:hyperlink r:id="rId89" w:history="1">
              <w:r w:rsidR="00484327" w:rsidRPr="00C31246">
                <w:rPr>
                  <w:rFonts w:cs="Calibri"/>
                  <w:highlight w:val="yellow"/>
                  <w:lang w:eastAsia="en-US"/>
                </w:rPr>
                <w:t>R3-258270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47DF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A22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CR0516r, TS 38.401 v19.0.0, Rel-19, Cat. F</w:t>
            </w:r>
          </w:p>
        </w:tc>
      </w:tr>
      <w:tr w:rsidR="00484327" w:rsidRPr="006706AE" w14:paraId="09EC86E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0C940" w14:textId="4B3A2173" w:rsidR="00484327" w:rsidRPr="00C31246" w:rsidRDefault="00CD4B73" w:rsidP="00F74729">
            <w:pPr>
              <w:widowControl w:val="0"/>
              <w:spacing w:line="276" w:lineRule="auto"/>
              <w:ind w:left="144" w:hanging="144"/>
              <w:rPr>
                <w:rFonts w:cs="Calibri"/>
                <w:highlight w:val="yellow"/>
                <w:lang w:eastAsia="en-US"/>
              </w:rPr>
            </w:pPr>
            <w:hyperlink r:id="rId90" w:history="1">
              <w:r w:rsidR="00484327" w:rsidRPr="00C31246">
                <w:rPr>
                  <w:rFonts w:cs="Calibri"/>
                  <w:highlight w:val="yellow"/>
                  <w:lang w:eastAsia="en-US"/>
                </w:rPr>
                <w:t>R3-258438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5756A"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 xml:space="preserve">Stage 2 corrections for AI/ML based CCO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6433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A45B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69849" w14:textId="784E212A" w:rsidR="00C31246" w:rsidRPr="00C31246" w:rsidRDefault="00CD4B73" w:rsidP="00C31246">
            <w:pPr>
              <w:widowControl w:val="0"/>
              <w:spacing w:line="276" w:lineRule="auto"/>
              <w:ind w:left="144" w:hanging="144"/>
              <w:rPr>
                <w:rFonts w:cs="Calibri"/>
                <w:highlight w:val="yellow"/>
                <w:lang w:eastAsia="en-US"/>
              </w:rPr>
            </w:pPr>
            <w:hyperlink r:id="rId91" w:history="1">
              <w:r w:rsidR="00C31246" w:rsidRPr="00C31246">
                <w:rPr>
                  <w:rFonts w:cs="Calibri"/>
                  <w:highlight w:val="yellow"/>
                  <w:lang w:eastAsia="en-US"/>
                </w:rPr>
                <w:t>R3-258548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D10F8" w14:textId="29A5C6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Stage 2 corrections for AI/ML based CCO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0DC06" w14:textId="57AFE3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CR0515r, TS 38.401 v19.0.0, Rel-19, Cat. F</w:t>
            </w:r>
          </w:p>
        </w:tc>
      </w:tr>
      <w:tr w:rsidR="00C31246" w:rsidRPr="006706AE" w14:paraId="792C70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1F80C8" w14:textId="4FBBC246" w:rsidR="00C31246" w:rsidRPr="00C31246" w:rsidRDefault="00CD4B73" w:rsidP="00C31246">
            <w:pPr>
              <w:widowControl w:val="0"/>
              <w:spacing w:line="276" w:lineRule="auto"/>
              <w:ind w:left="144" w:hanging="144"/>
              <w:rPr>
                <w:rFonts w:cs="Calibri"/>
                <w:highlight w:val="yellow"/>
                <w:lang w:eastAsia="en-US"/>
              </w:rPr>
            </w:pPr>
            <w:hyperlink r:id="rId92" w:history="1">
              <w:r w:rsidR="00C31246" w:rsidRPr="00C31246">
                <w:rPr>
                  <w:rFonts w:cs="Calibri"/>
                  <w:highlight w:val="yellow"/>
                  <w:lang w:eastAsia="en-US"/>
                </w:rPr>
                <w:t>R3-258604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C4DDB" w14:textId="1ABD3B8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for split architecture for 38.401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36BD3" w14:textId="68A2824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CR0518r, TS 38.401 v19.0.0, Rel-19, Cat. F</w:t>
            </w:r>
          </w:p>
        </w:tc>
      </w:tr>
      <w:tr w:rsidR="00484327" w:rsidRPr="006706AE" w14:paraId="38413FC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5E19F" w14:textId="1A746BD8" w:rsidR="00484327" w:rsidRPr="00C31246" w:rsidRDefault="00CD4B73" w:rsidP="00F74729">
            <w:pPr>
              <w:widowControl w:val="0"/>
              <w:spacing w:line="276" w:lineRule="auto"/>
              <w:ind w:left="144" w:hanging="144"/>
              <w:rPr>
                <w:rFonts w:cs="Calibri"/>
                <w:highlight w:val="yellow"/>
                <w:lang w:eastAsia="en-US"/>
              </w:rPr>
            </w:pPr>
            <w:hyperlink r:id="rId93" w:history="1">
              <w:r w:rsidR="00484327" w:rsidRPr="00C31246">
                <w:rPr>
                  <w:rFonts w:cs="Calibri"/>
                  <w:highlight w:val="yellow"/>
                  <w:lang w:eastAsia="en-US"/>
                </w:rPr>
                <w:t>R3-258269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D5CE4"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15F48" w14:textId="77777777" w:rsidR="00484327" w:rsidRPr="00C31246" w:rsidRDefault="00484327"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57A1F1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CEBBA" w14:textId="38A39017" w:rsidR="00C31246" w:rsidRPr="00C31246" w:rsidRDefault="00CD4B73" w:rsidP="00C31246">
            <w:pPr>
              <w:widowControl w:val="0"/>
              <w:spacing w:line="276" w:lineRule="auto"/>
              <w:ind w:left="144" w:hanging="144"/>
              <w:rPr>
                <w:rFonts w:cs="Calibri"/>
                <w:highlight w:val="yellow"/>
                <w:lang w:eastAsia="en-US"/>
              </w:rPr>
            </w:pPr>
            <w:hyperlink r:id="rId94" w:history="1">
              <w:r w:rsidR="00C31246" w:rsidRPr="00C31246">
                <w:rPr>
                  <w:rFonts w:cs="Calibri"/>
                  <w:highlight w:val="yellow"/>
                  <w:lang w:eastAsia="en-US"/>
                </w:rPr>
                <w:t>R3-258605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BFEA2" w14:textId="619A67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R19 AIML F1-U stage2 (CMCC, Samsung, Qualcomm, ZTE, CATT,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4724E" w14:textId="7B7263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CR0170r, TS 38.470 v19.0.0, Rel-19, Cat. F</w:t>
            </w:r>
          </w:p>
        </w:tc>
      </w:tr>
      <w:tr w:rsidR="001A31D0" w:rsidRPr="006706AE" w14:paraId="0B921347" w14:textId="77777777" w:rsidTr="00711DE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70B9BA" w14:textId="048D9C53" w:rsidR="001A31D0" w:rsidRPr="001A31D0" w:rsidRDefault="001A31D0" w:rsidP="001A31D0">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1A31D0" w:rsidRPr="006706AE" w14:paraId="09EA505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D8CF" w14:textId="162A7AFC" w:rsidR="001A31D0" w:rsidRPr="00715837" w:rsidRDefault="00CD4B73" w:rsidP="003C3B29">
            <w:pPr>
              <w:widowControl w:val="0"/>
              <w:spacing w:line="276" w:lineRule="auto"/>
              <w:ind w:left="144" w:hanging="144"/>
              <w:rPr>
                <w:rFonts w:cs="Calibri"/>
                <w:lang w:eastAsia="en-US"/>
              </w:rPr>
            </w:pPr>
            <w:hyperlink r:id="rId95" w:history="1">
              <w:r w:rsidR="001A31D0" w:rsidRPr="00715837">
                <w:rPr>
                  <w:rFonts w:cs="Calibri"/>
                  <w:lang w:eastAsia="en-US"/>
                </w:rPr>
                <w:t>R3-258433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B437B"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Continuous MDT support (Ericsson, Deutsche Telekom, </w:t>
            </w:r>
            <w:proofErr w:type="spellStart"/>
            <w:r w:rsidRPr="001A31D0">
              <w:rPr>
                <w:rFonts w:cs="Calibri"/>
                <w:lang w:eastAsia="en-US"/>
              </w:rPr>
              <w:t>FiberCop</w:t>
            </w:r>
            <w:proofErr w:type="spellEnd"/>
            <w:r w:rsidRPr="001A31D0">
              <w:rPr>
                <w:rFonts w:cs="Calibri"/>
                <w:lang w:eastAsia="en-US"/>
              </w:rPr>
              <w:t xml:space="preserve">, Jio Platforms, </w:t>
            </w:r>
            <w:proofErr w:type="spellStart"/>
            <w:r w:rsidRPr="001A31D0">
              <w:rPr>
                <w:rFonts w:cs="Calibri"/>
                <w:lang w:eastAsia="en-US"/>
              </w:rPr>
              <w:t>InterDigital</w:t>
            </w:r>
            <w:proofErr w:type="spellEnd"/>
            <w:r w:rsidRPr="001A31D0">
              <w:rPr>
                <w:rFonts w:cs="Calibri"/>
                <w:lang w:eastAsia="en-US"/>
              </w:rPr>
              <w:t>, BT, Orange, Verizon, ZTE, Huawei, Telecom Italia, NEC, Samsung,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0A19" w14:textId="77777777" w:rsidR="001A31D0" w:rsidRDefault="001A31D0" w:rsidP="003C3B29">
            <w:pPr>
              <w:widowControl w:val="0"/>
              <w:spacing w:line="276" w:lineRule="auto"/>
              <w:ind w:left="144" w:hanging="144"/>
              <w:rPr>
                <w:rFonts w:cs="Calibri"/>
                <w:lang w:eastAsia="en-US"/>
              </w:rPr>
            </w:pPr>
            <w:r w:rsidRPr="00C31246">
              <w:rPr>
                <w:rFonts w:cs="Calibri"/>
                <w:lang w:eastAsia="en-US"/>
              </w:rPr>
              <w:t>CR1559r3, TS 38.423 v19.0.0, Rel-19, Cat. F</w:t>
            </w:r>
          </w:p>
          <w:p w14:paraId="4B68AE0F" w14:textId="0060D8B2" w:rsidR="00715837" w:rsidRPr="00C31246" w:rsidRDefault="00715837" w:rsidP="003C3B29">
            <w:pPr>
              <w:widowControl w:val="0"/>
              <w:spacing w:line="276" w:lineRule="auto"/>
              <w:ind w:left="144" w:hanging="144"/>
              <w:rPr>
                <w:rFonts w:cs="Calibri"/>
                <w:lang w:eastAsia="en-US"/>
              </w:rPr>
            </w:pPr>
            <w:r w:rsidRPr="00715837">
              <w:rPr>
                <w:rFonts w:cs="Calibri"/>
                <w:lang w:eastAsia="en-US"/>
              </w:rPr>
              <w:t xml:space="preserve">Add a new IE including the TR and TRSR assigned to the UE by the source NG-RAN node in the </w:t>
            </w:r>
            <w:proofErr w:type="spellStart"/>
            <w:r w:rsidRPr="00715837">
              <w:rPr>
                <w:rFonts w:cs="Calibri"/>
                <w:lang w:eastAsia="en-US"/>
              </w:rPr>
              <w:t>XnAP</w:t>
            </w:r>
            <w:proofErr w:type="spellEnd"/>
            <w:r w:rsidRPr="00715837">
              <w:rPr>
                <w:rFonts w:cs="Calibri"/>
                <w:lang w:eastAsia="en-US"/>
              </w:rPr>
              <w:t xml:space="preserve"> HANDOVER REQUEST and in the RETRIEVE UE CONTEXT RESPONSE messages</w:t>
            </w:r>
          </w:p>
        </w:tc>
      </w:tr>
      <w:tr w:rsidR="001A31D0" w:rsidRPr="006706AE" w14:paraId="4B90FEF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C4027" w14:textId="5BBA1E0B" w:rsidR="001A31D0" w:rsidRPr="00017BEF" w:rsidRDefault="00CD4B73" w:rsidP="003C3B29">
            <w:pPr>
              <w:widowControl w:val="0"/>
              <w:spacing w:line="276" w:lineRule="auto"/>
              <w:ind w:left="144" w:hanging="144"/>
              <w:rPr>
                <w:rFonts w:cs="Calibri"/>
                <w:lang w:eastAsia="en-US"/>
              </w:rPr>
            </w:pPr>
            <w:hyperlink r:id="rId96" w:history="1">
              <w:r w:rsidR="001A31D0" w:rsidRPr="00017BEF">
                <w:rPr>
                  <w:rFonts w:cs="Calibri"/>
                  <w:lang w:eastAsia="en-US"/>
                </w:rPr>
                <w:t>R3-258216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5C5CD"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(ZTE Corporation, Huawei, CATT, CMCC, Samsung, China Unicom, China Telecom, Ericsson, </w:t>
            </w:r>
            <w:proofErr w:type="spellStart"/>
            <w:r w:rsidRPr="001A31D0">
              <w:rPr>
                <w:rFonts w:cs="Calibri"/>
                <w:lang w:eastAsia="en-US"/>
              </w:rPr>
              <w:t>FiberCop</w:t>
            </w:r>
            <w:proofErr w:type="spellEnd"/>
            <w:r w:rsidRPr="001A31D0">
              <w:rPr>
                <w:rFonts w:cs="Calibri"/>
                <w:lang w:eastAsia="en-US"/>
              </w:rPr>
              <w:t>,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E7379" w14:textId="77777777" w:rsidR="001A31D0"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787214B3" w14:textId="77777777" w:rsidR="00017BEF" w:rsidRPr="00C31246" w:rsidRDefault="00017BEF" w:rsidP="003C3B29">
            <w:pPr>
              <w:widowControl w:val="0"/>
              <w:spacing w:line="276" w:lineRule="auto"/>
              <w:ind w:left="144" w:hanging="144"/>
              <w:rPr>
                <w:rFonts w:cs="Calibri"/>
                <w:lang w:eastAsia="en-US"/>
              </w:rPr>
            </w:pPr>
          </w:p>
        </w:tc>
      </w:tr>
      <w:tr w:rsidR="001A31D0" w:rsidRPr="006706AE" w14:paraId="49745B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B8D03F" w14:textId="2160A17B" w:rsidR="001A31D0" w:rsidRPr="00017BEF" w:rsidRDefault="00CD4B73" w:rsidP="003C3B29">
            <w:pPr>
              <w:widowControl w:val="0"/>
              <w:spacing w:line="276" w:lineRule="auto"/>
              <w:ind w:left="144" w:hanging="144"/>
              <w:rPr>
                <w:rFonts w:cs="Calibri"/>
                <w:lang w:eastAsia="en-US"/>
              </w:rPr>
            </w:pPr>
            <w:hyperlink r:id="rId97" w:history="1">
              <w:r w:rsidR="001A31D0" w:rsidRPr="00017BEF">
                <w:rPr>
                  <w:rFonts w:cs="Calibri"/>
                  <w:lang w:eastAsia="en-US"/>
                </w:rPr>
                <w:t>R3-258458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9F986"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(CATT, </w:t>
            </w:r>
            <w:proofErr w:type="spellStart"/>
            <w:r w:rsidRPr="001A31D0">
              <w:rPr>
                <w:rFonts w:cs="Calibri"/>
                <w:lang w:eastAsia="en-US"/>
              </w:rPr>
              <w:t>Ericsson,ZTE</w:t>
            </w:r>
            <w:proofErr w:type="spellEnd"/>
            <w:r w:rsidRPr="001A31D0">
              <w:rPr>
                <w:rFonts w:cs="Calibri"/>
                <w:lang w:eastAsia="en-US"/>
              </w:rPr>
              <w:t>, CMCC,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864E3D" w14:textId="77777777" w:rsidR="001A31D0" w:rsidRPr="00C31246"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1A31D0" w:rsidRPr="006706AE" w14:paraId="599B428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0E09F" w14:textId="676DE0E5" w:rsidR="001A31D0" w:rsidRPr="00017BEF" w:rsidRDefault="00CD4B73" w:rsidP="003C3B29">
            <w:pPr>
              <w:widowControl w:val="0"/>
              <w:spacing w:line="276" w:lineRule="auto"/>
              <w:ind w:left="144" w:hanging="144"/>
              <w:rPr>
                <w:rFonts w:cs="Calibri"/>
                <w:lang w:eastAsia="en-US"/>
              </w:rPr>
            </w:pPr>
            <w:hyperlink r:id="rId98" w:history="1">
              <w:r w:rsidR="001A31D0" w:rsidRPr="00017BEF">
                <w:rPr>
                  <w:rFonts w:cs="Calibri"/>
                  <w:lang w:eastAsia="en-US"/>
                </w:rPr>
                <w:t>R3-258685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62E7F"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in split architecture (Samsung, CATT, ZTE, CMCC, China Telecom, Huawei, Ericsson, </w:t>
            </w:r>
            <w:proofErr w:type="spellStart"/>
            <w:r w:rsidRPr="001A31D0">
              <w:rPr>
                <w:rFonts w:cs="Calibri"/>
                <w:lang w:eastAsia="en-US"/>
              </w:rPr>
              <w:t>FiberCop</w:t>
            </w:r>
            <w:proofErr w:type="spellEnd"/>
            <w:r w:rsidRPr="001A31D0">
              <w:rPr>
                <w:rFonts w:cs="Calibri"/>
                <w:lang w:eastAsia="en-US"/>
              </w:rPr>
              <w:t>, Deutsche Telekom, China Unicom,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285F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CR0484r1, TS 38.401 v19.0.0, Rel-19, Cat. F</w:t>
            </w:r>
          </w:p>
        </w:tc>
      </w:tr>
      <w:tr w:rsidR="001A31D0" w:rsidRPr="006706AE" w14:paraId="10CF89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F685B" w14:textId="12EA8B40" w:rsidR="001A31D0" w:rsidRPr="00C31246" w:rsidRDefault="00CD4B73" w:rsidP="003C3B29">
            <w:pPr>
              <w:widowControl w:val="0"/>
              <w:spacing w:line="276" w:lineRule="auto"/>
              <w:ind w:left="144" w:hanging="144"/>
              <w:rPr>
                <w:rFonts w:cs="Calibri"/>
                <w:highlight w:val="yellow"/>
                <w:lang w:eastAsia="en-US"/>
              </w:rPr>
            </w:pPr>
            <w:hyperlink r:id="rId99" w:history="1">
              <w:r w:rsidR="001A31D0" w:rsidRPr="00C31246">
                <w:rPr>
                  <w:rFonts w:cs="Calibri"/>
                  <w:highlight w:val="yellow"/>
                  <w:lang w:eastAsia="en-US"/>
                </w:rPr>
                <w:t>R3-258475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31B9C"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[Draft] Reply LS on Continuous MDT (Huawei, ZTE, </w:t>
            </w:r>
            <w:proofErr w:type="spellStart"/>
            <w:r w:rsidRPr="001A31D0">
              <w:rPr>
                <w:rFonts w:cs="Calibri"/>
                <w:lang w:eastAsia="en-US"/>
              </w:rPr>
              <w:t>FiberCop</w:t>
            </w:r>
            <w:proofErr w:type="spellEnd"/>
            <w:r w:rsidRPr="001A31D0">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24BAE" w14:textId="77777777" w:rsidR="001A31D0" w:rsidRDefault="001A31D0" w:rsidP="003C3B29">
            <w:pPr>
              <w:widowControl w:val="0"/>
              <w:spacing w:line="276" w:lineRule="auto"/>
              <w:ind w:left="144" w:hanging="144"/>
              <w:rPr>
                <w:rFonts w:cs="Calibri"/>
                <w:lang w:eastAsia="en-US"/>
              </w:rPr>
            </w:pPr>
            <w:r w:rsidRPr="00C31246">
              <w:rPr>
                <w:rFonts w:cs="Calibri"/>
                <w:lang w:eastAsia="en-US"/>
              </w:rPr>
              <w:t>LS out To: SA5 CC: RAN2</w:t>
            </w:r>
          </w:p>
          <w:p w14:paraId="36C7247C" w14:textId="57DBD5F3" w:rsidR="002A21F9" w:rsidRPr="00C31246" w:rsidRDefault="002A21F9" w:rsidP="003C3B29">
            <w:pPr>
              <w:widowControl w:val="0"/>
              <w:spacing w:line="276" w:lineRule="auto"/>
              <w:ind w:left="144" w:hanging="144"/>
              <w:rPr>
                <w:rFonts w:cs="Calibri"/>
                <w:lang w:eastAsia="en-US"/>
              </w:rPr>
            </w:pPr>
            <w:r>
              <w:rPr>
                <w:rFonts w:cs="Calibri"/>
                <w:lang w:eastAsia="en-US"/>
              </w:rPr>
              <w:t xml:space="preserve">Rev in </w:t>
            </w:r>
            <w:hyperlink r:id="rId100" w:history="1">
              <w:r>
                <w:rPr>
                  <w:rStyle w:val="afa"/>
                  <w:rFonts w:cs="Calibri"/>
                  <w:lang w:eastAsia="en-US"/>
                </w:rPr>
                <w:t>R3-258773</w:t>
              </w:r>
            </w:hyperlink>
          </w:p>
        </w:tc>
      </w:tr>
      <w:tr w:rsidR="001A31D0" w:rsidRPr="006706AE" w14:paraId="7B64B25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D4066" w14:textId="0DB1A98D" w:rsidR="001A31D0" w:rsidRPr="00017BEF" w:rsidRDefault="00CD4B73" w:rsidP="003C3B29">
            <w:pPr>
              <w:widowControl w:val="0"/>
              <w:spacing w:line="276" w:lineRule="auto"/>
              <w:ind w:left="144" w:hanging="144"/>
              <w:rPr>
                <w:rFonts w:cs="Calibri"/>
                <w:lang w:eastAsia="en-US"/>
              </w:rPr>
            </w:pPr>
            <w:hyperlink r:id="rId101" w:history="1">
              <w:r w:rsidR="001A31D0" w:rsidRPr="00017BEF">
                <w:rPr>
                  <w:rFonts w:cs="Calibri"/>
                  <w:lang w:eastAsia="en-US"/>
                </w:rPr>
                <w:t>R3-258173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AC394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Discussion on Continuous Management Based MDT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4CCCC"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discussion</w:t>
            </w:r>
          </w:p>
          <w:p w14:paraId="6426FBF5" w14:textId="1B38ADD1" w:rsidR="00673364" w:rsidRDefault="00673364" w:rsidP="003C3B29">
            <w:pPr>
              <w:widowControl w:val="0"/>
              <w:spacing w:line="276" w:lineRule="auto"/>
              <w:ind w:left="144" w:hanging="144"/>
            </w:pPr>
            <w:r>
              <w:rPr>
                <w:rFonts w:cs="Calibri"/>
                <w:lang w:eastAsia="en-US"/>
              </w:rPr>
              <w:t xml:space="preserve">Response in </w:t>
            </w:r>
            <w:hyperlink r:id="rId102" w:history="1">
              <w:r>
                <w:rPr>
                  <w:rStyle w:val="afa"/>
                  <w:rFonts w:cs="Calibri"/>
                  <w:lang w:eastAsia="en-US"/>
                </w:rPr>
                <w:t>R3-258698</w:t>
              </w:r>
            </w:hyperlink>
          </w:p>
          <w:p w14:paraId="1C1F64A4" w14:textId="604A3BFD" w:rsidR="00D3668C" w:rsidRPr="00C31246" w:rsidRDefault="00D3668C" w:rsidP="003C3B29">
            <w:pPr>
              <w:widowControl w:val="0"/>
              <w:spacing w:line="276" w:lineRule="auto"/>
              <w:ind w:left="144" w:hanging="144"/>
              <w:rPr>
                <w:rFonts w:cs="Calibri"/>
                <w:lang w:eastAsia="en-US"/>
              </w:rPr>
            </w:pPr>
            <w:r>
              <w:t>Noted</w:t>
            </w:r>
          </w:p>
        </w:tc>
      </w:tr>
      <w:tr w:rsidR="001A31D0" w:rsidRPr="006706AE" w14:paraId="33E218A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D6F4A" w14:textId="3A2DF1EC" w:rsidR="001A31D0" w:rsidRPr="00C31246" w:rsidRDefault="00CD4B73" w:rsidP="003C3B29">
            <w:pPr>
              <w:widowControl w:val="0"/>
              <w:spacing w:line="276" w:lineRule="auto"/>
              <w:ind w:left="144" w:hanging="144"/>
              <w:rPr>
                <w:rFonts w:cs="Calibri"/>
                <w:highlight w:val="yellow"/>
                <w:lang w:eastAsia="en-US"/>
              </w:rPr>
            </w:pPr>
            <w:hyperlink r:id="rId103" w:history="1">
              <w:r w:rsidR="001A31D0" w:rsidRPr="00C31246">
                <w:rPr>
                  <w:rFonts w:cs="Calibri"/>
                  <w:highlight w:val="yellow"/>
                  <w:lang w:eastAsia="en-US"/>
                </w:rPr>
                <w:t>R3-258416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23344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Support of Continuous Management Based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9BC85"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CR1637r, TS 38.423 v19.0.0, Rel-19, Cat. B</w:t>
            </w:r>
          </w:p>
        </w:tc>
      </w:tr>
      <w:tr w:rsidR="001A31D0" w:rsidRPr="006706AE" w14:paraId="58B5557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D88C73" w14:textId="2E3790F7" w:rsidR="001A31D0" w:rsidRPr="00C31246" w:rsidRDefault="00CD4B73" w:rsidP="003C3B29">
            <w:pPr>
              <w:widowControl w:val="0"/>
              <w:spacing w:line="276" w:lineRule="auto"/>
              <w:ind w:left="144" w:hanging="144"/>
              <w:rPr>
                <w:rFonts w:cs="Calibri"/>
                <w:highlight w:val="yellow"/>
                <w:lang w:eastAsia="en-US"/>
              </w:rPr>
            </w:pPr>
            <w:hyperlink r:id="rId104" w:history="1">
              <w:r w:rsidR="001A31D0" w:rsidRPr="00C31246">
                <w:rPr>
                  <w:rFonts w:cs="Calibri"/>
                  <w:highlight w:val="yellow"/>
                  <w:lang w:eastAsia="en-US"/>
                </w:rPr>
                <w:t>R3-258417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0B9B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Introduction of support for Continuous Management Based MDT in stage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AC8C" w14:textId="77777777" w:rsidR="001A31D0" w:rsidRPr="00C31246"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1A31D0" w:rsidRPr="006706AE" w14:paraId="42F30B62" w14:textId="77777777" w:rsidTr="00627C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E8953" w14:textId="369CCB9E" w:rsidR="001A31D0" w:rsidRPr="00C31246" w:rsidRDefault="00CD4B73" w:rsidP="003C3B29">
            <w:pPr>
              <w:widowControl w:val="0"/>
              <w:spacing w:line="276" w:lineRule="auto"/>
              <w:ind w:left="144" w:hanging="144"/>
              <w:rPr>
                <w:rFonts w:cs="Calibri"/>
                <w:highlight w:val="yellow"/>
                <w:lang w:eastAsia="en-US"/>
              </w:rPr>
            </w:pPr>
            <w:hyperlink r:id="rId105" w:history="1">
              <w:r w:rsidR="001A31D0" w:rsidRPr="00C31246">
                <w:rPr>
                  <w:rFonts w:cs="Calibri"/>
                  <w:highlight w:val="yellow"/>
                  <w:lang w:eastAsia="en-US"/>
                </w:rPr>
                <w:t>R3-258606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73343" w14:textId="77777777" w:rsidR="001A31D0" w:rsidRPr="00C31246" w:rsidRDefault="001A31D0" w:rsidP="003C3B29">
            <w:pPr>
              <w:widowControl w:val="0"/>
              <w:spacing w:line="276" w:lineRule="auto"/>
              <w:ind w:left="144" w:hanging="144"/>
              <w:rPr>
                <w:rFonts w:cs="Calibri"/>
                <w:lang w:eastAsia="en-US"/>
              </w:rPr>
            </w:pPr>
            <w:r w:rsidRPr="001A31D0">
              <w:rPr>
                <w:rFonts w:cs="Calibri"/>
                <w:lang w:eastAsia="en-US"/>
              </w:rPr>
              <w:t xml:space="preserve">Correction to support Continuous MDT through </w:t>
            </w:r>
            <w:proofErr w:type="spellStart"/>
            <w:r w:rsidRPr="001A31D0">
              <w:rPr>
                <w:rFonts w:cs="Calibri"/>
                <w:lang w:eastAsia="en-US"/>
              </w:rPr>
              <w:t>Xn</w:t>
            </w:r>
            <w:proofErr w:type="spellEnd"/>
            <w:r w:rsidRPr="001A31D0">
              <w:rPr>
                <w:rFonts w:cs="Calibri"/>
                <w:lang w:eastAsia="en-US"/>
              </w:rPr>
              <w:t xml:space="preserve">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395A"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CR1656r, TS 38.423 v19.0.0, Rel-19, Cat. F</w:t>
            </w:r>
          </w:p>
        </w:tc>
      </w:tr>
      <w:tr w:rsidR="00627C73" w:rsidRPr="006706AE" w14:paraId="321E20C0" w14:textId="77777777" w:rsidTr="00627C7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81894F0" w14:textId="77777777" w:rsidR="00627C73" w:rsidRDefault="00627C73" w:rsidP="003C3B29">
            <w:pPr>
              <w:widowControl w:val="0"/>
              <w:spacing w:line="276" w:lineRule="auto"/>
              <w:ind w:left="144" w:hanging="144"/>
              <w:rPr>
                <w:rFonts w:cs="Calibri"/>
                <w:lang w:eastAsia="en-US"/>
              </w:rPr>
            </w:pPr>
            <w:r>
              <w:rPr>
                <w:rFonts w:cs="Calibri"/>
                <w:lang w:eastAsia="en-US"/>
              </w:rPr>
              <w:t xml:space="preserve"> </w:t>
            </w:r>
          </w:p>
          <w:p w14:paraId="1F3E1535" w14:textId="46DEDD23"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t>CB: # 2_</w:t>
            </w:r>
            <w:r w:rsidR="008A0607">
              <w:rPr>
                <w:rFonts w:cs="Calibri"/>
                <w:b/>
                <w:color w:val="FF00FF"/>
                <w:lang w:eastAsia="en-US"/>
              </w:rPr>
              <w:t>R19_AIMLNGRAN</w:t>
            </w:r>
          </w:p>
          <w:p w14:paraId="52D15CDE" w14:textId="6D72D1A9"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t>- Further discuss 8271 (Nokia), 8422 (NEC), 8546 (E///)</w:t>
            </w:r>
            <w:r w:rsidR="00867836">
              <w:rPr>
                <w:rFonts w:cs="Calibri"/>
                <w:b/>
                <w:color w:val="FF00FF"/>
                <w:lang w:eastAsia="en-US"/>
              </w:rPr>
              <w:t>, converge on a solution</w:t>
            </w:r>
          </w:p>
          <w:p w14:paraId="07A72476" w14:textId="0A6557D0" w:rsidR="00B855C8" w:rsidRDefault="00B855C8" w:rsidP="003C3B29">
            <w:pPr>
              <w:widowControl w:val="0"/>
              <w:spacing w:line="276" w:lineRule="auto"/>
              <w:ind w:left="144" w:hanging="144"/>
              <w:rPr>
                <w:rFonts w:cs="Calibri"/>
                <w:b/>
                <w:color w:val="FF00FF"/>
                <w:lang w:eastAsia="en-US"/>
              </w:rPr>
            </w:pPr>
            <w:r>
              <w:rPr>
                <w:rFonts w:cs="Calibri"/>
                <w:b/>
                <w:color w:val="FF00FF"/>
                <w:lang w:eastAsia="en-US"/>
              </w:rPr>
              <w:t>- Further discuss whether there is consensus to introduce partial reporting over E1 (see 8478)</w:t>
            </w:r>
          </w:p>
          <w:p w14:paraId="69D37750" w14:textId="14A1070E" w:rsidR="00E93A01" w:rsidRDefault="00E93A01" w:rsidP="003C3B29">
            <w:pPr>
              <w:widowControl w:val="0"/>
              <w:spacing w:line="276" w:lineRule="auto"/>
              <w:ind w:left="144" w:hanging="144"/>
              <w:rPr>
                <w:rFonts w:cs="Calibri"/>
                <w:b/>
                <w:color w:val="FF00FF"/>
                <w:lang w:eastAsia="en-US"/>
              </w:rPr>
            </w:pPr>
            <w:r>
              <w:rPr>
                <w:rFonts w:cs="Calibri"/>
                <w:b/>
                <w:color w:val="FF00FF"/>
                <w:lang w:eastAsia="en-US"/>
              </w:rPr>
              <w:t xml:space="preserve">- Check 38.401 cleanup in 8215 and other </w:t>
            </w:r>
            <w:r w:rsidR="0009332F">
              <w:rPr>
                <w:rFonts w:cs="Calibri"/>
                <w:b/>
                <w:color w:val="FF00FF"/>
                <w:lang w:eastAsia="en-US"/>
              </w:rPr>
              <w:t xml:space="preserve">Stage 2 </w:t>
            </w:r>
            <w:r>
              <w:rPr>
                <w:rFonts w:cs="Calibri"/>
                <w:b/>
                <w:color w:val="FF00FF"/>
                <w:lang w:eastAsia="en-US"/>
              </w:rPr>
              <w:t>CRs, merge agreeable changes</w:t>
            </w:r>
          </w:p>
          <w:p w14:paraId="32AB47C6" w14:textId="54B95667" w:rsidR="008A0607" w:rsidRDefault="008A0607" w:rsidP="003C3B29">
            <w:pPr>
              <w:widowControl w:val="0"/>
              <w:spacing w:line="276" w:lineRule="auto"/>
              <w:ind w:left="144" w:hanging="144"/>
              <w:rPr>
                <w:rFonts w:cs="Calibri"/>
                <w:b/>
                <w:color w:val="FF00FF"/>
                <w:lang w:eastAsia="en-US"/>
              </w:rPr>
            </w:pPr>
            <w:r>
              <w:rPr>
                <w:rFonts w:cs="Calibri"/>
                <w:b/>
                <w:color w:val="FF00FF"/>
                <w:lang w:eastAsia="en-US"/>
              </w:rPr>
              <w:t xml:space="preserve">- Continuous MDT: focus on 37.320, whether it is possible to avoid mandating </w:t>
            </w:r>
            <w:proofErr w:type="spellStart"/>
            <w:r>
              <w:rPr>
                <w:rFonts w:cs="Calibri"/>
                <w:b/>
                <w:color w:val="FF00FF"/>
                <w:lang w:eastAsia="en-US"/>
              </w:rPr>
              <w:t>gNB</w:t>
            </w:r>
            <w:proofErr w:type="spellEnd"/>
            <w:r>
              <w:rPr>
                <w:rFonts w:cs="Calibri"/>
                <w:b/>
                <w:color w:val="FF00FF"/>
                <w:lang w:eastAsia="en-US"/>
              </w:rPr>
              <w:t xml:space="preserve"> to reconfigure logged MDT</w:t>
            </w:r>
          </w:p>
          <w:p w14:paraId="3E1642D7" w14:textId="0F4AB6C7" w:rsidR="00627C73" w:rsidRDefault="00627C73" w:rsidP="003C3B29">
            <w:pPr>
              <w:widowControl w:val="0"/>
              <w:spacing w:line="276" w:lineRule="auto"/>
              <w:ind w:left="144" w:hanging="144"/>
              <w:rPr>
                <w:rFonts w:cs="Calibri"/>
                <w:color w:val="000000"/>
                <w:lang w:eastAsia="en-US"/>
              </w:rPr>
            </w:pPr>
            <w:r>
              <w:rPr>
                <w:rFonts w:cs="Calibri"/>
                <w:color w:val="000000"/>
                <w:lang w:eastAsia="en-US"/>
              </w:rPr>
              <w:t>(</w:t>
            </w:r>
            <w:r w:rsidR="008A0607">
              <w:rPr>
                <w:rFonts w:cs="Calibri"/>
                <w:color w:val="000000"/>
                <w:lang w:eastAsia="en-US"/>
              </w:rPr>
              <w:t>ZTE - moderator</w:t>
            </w:r>
            <w:r>
              <w:rPr>
                <w:rFonts w:cs="Calibri"/>
                <w:color w:val="000000"/>
                <w:lang w:eastAsia="en-US"/>
              </w:rPr>
              <w:t>)</w:t>
            </w:r>
          </w:p>
          <w:p w14:paraId="39D16BB7" w14:textId="44E49A5F" w:rsidR="00627C73" w:rsidRPr="00627C73" w:rsidRDefault="00627C73" w:rsidP="003C3B29">
            <w:pPr>
              <w:widowControl w:val="0"/>
              <w:spacing w:line="276" w:lineRule="auto"/>
              <w:ind w:left="144" w:hanging="144"/>
              <w:rPr>
                <w:rFonts w:cs="Calibri"/>
                <w:color w:val="000000"/>
                <w:lang w:eastAsia="en-US"/>
              </w:rPr>
            </w:pP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EDD7E9B" w14:textId="7784E85B" w:rsidR="009E213A" w:rsidRPr="00152D3B" w:rsidRDefault="000B4B83" w:rsidP="00152D3B">
            <w:pPr>
              <w:pStyle w:val="3"/>
              <w:rPr>
                <w:iCs w:val="0"/>
                <w:kern w:val="0"/>
                <w:szCs w:val="26"/>
              </w:rPr>
            </w:pPr>
            <w:r w:rsidRPr="006706AE">
              <w:t xml:space="preserve">9.2.3. R19 </w:t>
            </w:r>
            <w:r w:rsidR="00200909">
              <w:t>WAB</w:t>
            </w:r>
          </w:p>
        </w:tc>
      </w:tr>
      <w:tr w:rsidR="00C31246" w:rsidRPr="006706AE" w14:paraId="041F17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B357D" w14:textId="16922A70" w:rsidR="00C31246" w:rsidRPr="00BC5C0D" w:rsidRDefault="00CD4B73" w:rsidP="00C31246">
            <w:pPr>
              <w:widowControl w:val="0"/>
              <w:spacing w:line="276" w:lineRule="auto"/>
              <w:ind w:left="144" w:hanging="144"/>
              <w:rPr>
                <w:rFonts w:cs="Calibri"/>
                <w:lang w:eastAsia="en-US"/>
              </w:rPr>
            </w:pPr>
            <w:hyperlink r:id="rId106" w:history="1">
              <w:r w:rsidR="00C31246" w:rsidRPr="00BC5C0D">
                <w:rPr>
                  <w:rFonts w:cs="Calibri"/>
                  <w:lang w:eastAsia="en-US"/>
                </w:rPr>
                <w:t>R3-258200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5FA83E" w14:textId="3F1B04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WAB-MT handover a target WAB-</w:t>
            </w:r>
            <w:proofErr w:type="spellStart"/>
            <w:r w:rsidRPr="00C31246">
              <w:rPr>
                <w:rFonts w:cs="Calibri"/>
                <w:lang w:eastAsia="en-US"/>
              </w:rPr>
              <w:t>gNB</w:t>
            </w:r>
            <w:proofErr w:type="spellEnd"/>
            <w:r w:rsidRPr="00C31246">
              <w:rPr>
                <w:rFonts w:cs="Calibri"/>
                <w:lang w:eastAsia="en-US"/>
              </w:rPr>
              <w:t xml:space="preserve"> (Nokia, Nokia Shanghai Bell, Huawei, ZTE, Samsung, CATT, China Telecom, Canon,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886C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CR1348r2, TS 38.413 v19.0.0, Rel-19, Cat. F</w:t>
            </w:r>
          </w:p>
          <w:p w14:paraId="3ABCA074" w14:textId="77777777" w:rsidR="0013069B" w:rsidRDefault="0013069B" w:rsidP="00C31246">
            <w:pPr>
              <w:widowControl w:val="0"/>
              <w:spacing w:line="276" w:lineRule="auto"/>
              <w:ind w:left="144" w:hanging="144"/>
              <w:rPr>
                <w:rFonts w:cs="Calibri"/>
                <w:lang w:eastAsia="en-US"/>
              </w:rPr>
            </w:pPr>
            <w:r>
              <w:rPr>
                <w:rFonts w:cs="Calibri"/>
                <w:lang w:eastAsia="en-US"/>
              </w:rPr>
              <w:t xml:space="preserve">E///: text should be aligned with current </w:t>
            </w:r>
            <w:proofErr w:type="spellStart"/>
            <w:r>
              <w:rPr>
                <w:rFonts w:cs="Calibri"/>
                <w:lang w:eastAsia="en-US"/>
              </w:rPr>
              <w:t>XnAP</w:t>
            </w:r>
            <w:proofErr w:type="spellEnd"/>
            <w:r>
              <w:rPr>
                <w:rFonts w:cs="Calibri"/>
                <w:lang w:eastAsia="en-US"/>
              </w:rPr>
              <w:t xml:space="preserve"> text</w:t>
            </w:r>
          </w:p>
          <w:p w14:paraId="39C63654" w14:textId="690A330B" w:rsidR="003D4F09" w:rsidRPr="00C31246" w:rsidRDefault="003D4F09" w:rsidP="00C31246">
            <w:pPr>
              <w:widowControl w:val="0"/>
              <w:spacing w:line="276" w:lineRule="auto"/>
              <w:ind w:left="144" w:hanging="144"/>
              <w:rPr>
                <w:rFonts w:cs="Calibri"/>
                <w:lang w:eastAsia="en-US"/>
              </w:rPr>
            </w:pPr>
            <w:r>
              <w:rPr>
                <w:rFonts w:cs="Calibri"/>
                <w:lang w:eastAsia="en-US"/>
              </w:rPr>
              <w:t xml:space="preserve">Rev in </w:t>
            </w:r>
            <w:hyperlink r:id="rId107" w:history="1">
              <w:r>
                <w:rPr>
                  <w:rStyle w:val="afa"/>
                  <w:rFonts w:cs="Calibri"/>
                  <w:lang w:eastAsia="en-US"/>
                </w:rPr>
                <w:t>R3-258769</w:t>
              </w:r>
            </w:hyperlink>
          </w:p>
        </w:tc>
      </w:tr>
      <w:tr w:rsidR="00C31246" w:rsidRPr="006706AE" w14:paraId="6B1329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455D47" w14:textId="598445E5" w:rsidR="00C31246" w:rsidRPr="00A2073E" w:rsidRDefault="00CD4B73" w:rsidP="00C31246">
            <w:pPr>
              <w:widowControl w:val="0"/>
              <w:spacing w:line="276" w:lineRule="auto"/>
              <w:ind w:left="144" w:hanging="144"/>
              <w:rPr>
                <w:rFonts w:cs="Calibri"/>
                <w:lang w:eastAsia="en-US"/>
              </w:rPr>
            </w:pPr>
            <w:hyperlink r:id="rId108" w:history="1">
              <w:r w:rsidR="00C31246" w:rsidRPr="00A2073E">
                <w:rPr>
                  <w:rFonts w:cs="Calibri"/>
                  <w:lang w:eastAsia="en-US"/>
                </w:rPr>
                <w:t>R3-258331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827D4" w14:textId="69E73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multi-hop avoidance during handover (Huawei, Nokia, Nokia Shanghai Bell,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D1EB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CR1630r, TS 38.423 v19.0.0, Rel-19, Cat. F</w:t>
            </w:r>
          </w:p>
          <w:p w14:paraId="33BCBFB4" w14:textId="004BAE5D" w:rsidR="003D4F09" w:rsidRPr="00C31246" w:rsidRDefault="003D4F09" w:rsidP="00C31246">
            <w:pPr>
              <w:widowControl w:val="0"/>
              <w:spacing w:line="276" w:lineRule="auto"/>
              <w:ind w:left="144" w:hanging="144"/>
              <w:rPr>
                <w:rFonts w:cs="Calibri"/>
                <w:lang w:eastAsia="en-US"/>
              </w:rPr>
            </w:pPr>
            <w:r>
              <w:rPr>
                <w:rFonts w:cs="Calibri"/>
                <w:lang w:eastAsia="en-US"/>
              </w:rPr>
              <w:t xml:space="preserve">Rev in </w:t>
            </w:r>
            <w:hyperlink r:id="rId109" w:history="1">
              <w:r>
                <w:rPr>
                  <w:rStyle w:val="afa"/>
                  <w:rFonts w:cs="Calibri"/>
                  <w:lang w:eastAsia="en-US"/>
                </w:rPr>
                <w:t>R3-258770</w:t>
              </w:r>
            </w:hyperlink>
          </w:p>
        </w:tc>
      </w:tr>
      <w:tr w:rsidR="00C31246" w:rsidRPr="006706AE" w14:paraId="470EDF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719C" w14:textId="53B4906C" w:rsidR="00C31246" w:rsidRPr="00A2073E" w:rsidRDefault="00CD4B73" w:rsidP="00C31246">
            <w:pPr>
              <w:widowControl w:val="0"/>
              <w:spacing w:line="276" w:lineRule="auto"/>
              <w:ind w:left="144" w:hanging="144"/>
              <w:rPr>
                <w:rFonts w:cs="Calibri"/>
                <w:lang w:eastAsia="en-US"/>
              </w:rPr>
            </w:pPr>
            <w:hyperlink r:id="rId110" w:history="1">
              <w:r w:rsidR="00C31246" w:rsidRPr="00A2073E">
                <w:rPr>
                  <w:rFonts w:cs="Calibri"/>
                  <w:lang w:eastAsia="en-US"/>
                </w:rPr>
                <w:t>R3-258380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E952D3" w14:textId="515D6D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for additional ULI for WAB (ZTE Corporation, China Telecom, </w:t>
            </w:r>
            <w:proofErr w:type="spellStart"/>
            <w:r w:rsidRPr="00C31246">
              <w:rPr>
                <w:rFonts w:cs="Calibri"/>
                <w:lang w:eastAsia="en-US"/>
              </w:rPr>
              <w:t>Pengcheng</w:t>
            </w:r>
            <w:proofErr w:type="spellEnd"/>
            <w:r w:rsidRPr="00C31246">
              <w:rPr>
                <w:rFonts w:cs="Calibri"/>
                <w:lang w:eastAsia="en-US"/>
              </w:rPr>
              <w:t xml:space="preserve"> Laboratory,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2ADC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CR1390r, TS 38.413 v19.0.0, Rel-19, Cat. F</w:t>
            </w:r>
          </w:p>
          <w:p w14:paraId="191B4ABC" w14:textId="3A01BE47" w:rsidR="006636FE" w:rsidRPr="00C31246" w:rsidRDefault="006636FE" w:rsidP="00C31246">
            <w:pPr>
              <w:widowControl w:val="0"/>
              <w:spacing w:line="276" w:lineRule="auto"/>
              <w:ind w:left="144" w:hanging="144"/>
              <w:rPr>
                <w:rFonts w:cs="Calibri"/>
                <w:lang w:eastAsia="en-US"/>
              </w:rPr>
            </w:pPr>
            <w:r>
              <w:rPr>
                <w:rFonts w:cs="Calibri"/>
                <w:lang w:eastAsia="en-US"/>
              </w:rPr>
              <w:t>Noted</w:t>
            </w:r>
          </w:p>
        </w:tc>
      </w:tr>
      <w:tr w:rsidR="00C31246" w:rsidRPr="006706AE" w14:paraId="557CBE9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E90" w14:textId="46EF0FEC" w:rsidR="00C31246" w:rsidRPr="006636FE" w:rsidRDefault="00CD4B73" w:rsidP="00C31246">
            <w:pPr>
              <w:widowControl w:val="0"/>
              <w:spacing w:line="276" w:lineRule="auto"/>
              <w:ind w:left="144" w:hanging="144"/>
              <w:rPr>
                <w:rFonts w:cs="Calibri"/>
                <w:lang w:eastAsia="en-US"/>
              </w:rPr>
            </w:pPr>
            <w:hyperlink r:id="rId111" w:history="1">
              <w:r w:rsidR="00C31246" w:rsidRPr="006636FE">
                <w:rPr>
                  <w:rFonts w:cs="Calibri"/>
                  <w:lang w:eastAsia="en-US"/>
                </w:rPr>
                <w:t>R3-258570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7BE9B" w14:textId="7398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BH-</w:t>
            </w:r>
            <w:proofErr w:type="spellStart"/>
            <w:r w:rsidRPr="00C31246">
              <w:rPr>
                <w:rFonts w:cs="Calibri"/>
                <w:lang w:eastAsia="en-US"/>
              </w:rPr>
              <w:t>gNB</w:t>
            </w:r>
            <w:proofErr w:type="spellEnd"/>
            <w:r w:rsidRPr="00C31246">
              <w:rPr>
                <w:rFonts w:cs="Calibri"/>
                <w:lang w:eastAsia="en-US"/>
              </w:rPr>
              <w:t xml:space="preserve"> for WAB (China </w:t>
            </w:r>
            <w:proofErr w:type="spellStart"/>
            <w:r w:rsidRPr="00C31246">
              <w:rPr>
                <w:rFonts w:cs="Calibri"/>
                <w:lang w:eastAsia="en-US"/>
              </w:rPr>
              <w:t>Telecom,CATT</w:t>
            </w:r>
            <w:proofErr w:type="spellEnd"/>
            <w:r w:rsidRPr="00C31246">
              <w:rPr>
                <w:rFonts w:cs="Calibri"/>
                <w:lang w:eastAsia="en-US"/>
              </w:rPr>
              <w:t>,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85976"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30943C30" w14:textId="77777777" w:rsidR="006636FE" w:rsidRDefault="006636FE" w:rsidP="00C31246">
            <w:pPr>
              <w:widowControl w:val="0"/>
              <w:spacing w:line="276" w:lineRule="auto"/>
              <w:ind w:left="144" w:hanging="144"/>
              <w:rPr>
                <w:rFonts w:cs="Calibri"/>
                <w:lang w:eastAsia="en-US"/>
              </w:rPr>
            </w:pPr>
            <w:r>
              <w:rPr>
                <w:rFonts w:cs="Calibri"/>
                <w:lang w:eastAsia="en-US"/>
              </w:rPr>
              <w:t>E///: “stationary” was removed at the bis meeting</w:t>
            </w:r>
          </w:p>
          <w:p w14:paraId="2E282769" w14:textId="5678A32C" w:rsidR="004E0A3B" w:rsidRPr="00C31246" w:rsidRDefault="004E0A3B" w:rsidP="00C31246">
            <w:pPr>
              <w:widowControl w:val="0"/>
              <w:spacing w:line="276" w:lineRule="auto"/>
              <w:ind w:left="144" w:hanging="144"/>
              <w:rPr>
                <w:rFonts w:cs="Calibri"/>
                <w:lang w:eastAsia="en-US"/>
              </w:rPr>
            </w:pPr>
            <w:r>
              <w:rPr>
                <w:rFonts w:cs="Calibri"/>
                <w:lang w:eastAsia="en-US"/>
              </w:rPr>
              <w:t>Noted</w:t>
            </w:r>
          </w:p>
        </w:tc>
      </w:tr>
      <w:tr w:rsidR="00A822FF" w:rsidRPr="006706AE" w14:paraId="26EAC541"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2FBE7" w14:textId="783F5CD8" w:rsidR="00A822FF" w:rsidRPr="004E0A3B" w:rsidRDefault="00CD4B73" w:rsidP="00F74729">
            <w:pPr>
              <w:widowControl w:val="0"/>
              <w:spacing w:line="276" w:lineRule="auto"/>
              <w:ind w:left="144" w:hanging="144"/>
              <w:rPr>
                <w:rFonts w:cs="Calibri"/>
                <w:lang w:eastAsia="en-US"/>
              </w:rPr>
            </w:pPr>
            <w:hyperlink r:id="rId112" w:history="1">
              <w:r w:rsidR="00A822FF" w:rsidRPr="004E0A3B">
                <w:rPr>
                  <w:rFonts w:cs="Calibri"/>
                  <w:lang w:eastAsia="en-US"/>
                </w:rPr>
                <w:t>R3-258265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6B5AA" w14:textId="77777777" w:rsidR="00A822FF" w:rsidRPr="00C31246" w:rsidRDefault="00A822FF" w:rsidP="00F74729">
            <w:pPr>
              <w:widowControl w:val="0"/>
              <w:spacing w:line="276" w:lineRule="auto"/>
              <w:ind w:left="144" w:hanging="144"/>
              <w:rPr>
                <w:rFonts w:cs="Calibri"/>
                <w:lang w:eastAsia="en-US"/>
              </w:rPr>
            </w:pPr>
            <w:r w:rsidRPr="00C31246">
              <w:rPr>
                <w:rFonts w:cs="Calibri"/>
                <w:lang w:eastAsia="en-US"/>
              </w:rPr>
              <w:t xml:space="preserve">Stage-2 Correction of WAB </w:t>
            </w:r>
            <w:proofErr w:type="spellStart"/>
            <w:r w:rsidRPr="00C31246">
              <w:rPr>
                <w:rFonts w:cs="Calibri"/>
                <w:lang w:eastAsia="en-US"/>
              </w:rPr>
              <w:t>Xn</w:t>
            </w:r>
            <w:proofErr w:type="spellEnd"/>
            <w:r w:rsidRPr="00C31246">
              <w:rPr>
                <w:rFonts w:cs="Calibri"/>
                <w:lang w:eastAsia="en-US"/>
              </w:rPr>
              <w:t xml:space="preserve">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4EC569" w14:textId="77777777" w:rsidR="00A822FF" w:rsidRDefault="00A822FF" w:rsidP="00F74729">
            <w:pPr>
              <w:widowControl w:val="0"/>
              <w:spacing w:line="276" w:lineRule="auto"/>
              <w:ind w:left="144" w:hanging="144"/>
              <w:rPr>
                <w:rFonts w:cs="Calibri"/>
                <w:lang w:eastAsia="en-US"/>
              </w:rPr>
            </w:pPr>
            <w:r w:rsidRPr="00C31246">
              <w:rPr>
                <w:rFonts w:cs="Calibri"/>
                <w:lang w:eastAsia="en-US"/>
              </w:rPr>
              <w:t>CR0508r, TS 38.401 v19.0.0, Rel-19, Cat. F</w:t>
            </w:r>
          </w:p>
          <w:p w14:paraId="6B569B49" w14:textId="77777777" w:rsidR="004E0A3B" w:rsidRDefault="004E0A3B" w:rsidP="00F74729">
            <w:pPr>
              <w:widowControl w:val="0"/>
              <w:spacing w:line="276" w:lineRule="auto"/>
              <w:ind w:left="144" w:hanging="144"/>
              <w:rPr>
                <w:rFonts w:cs="Calibri"/>
                <w:lang w:eastAsia="en-US"/>
              </w:rPr>
            </w:pPr>
            <w:r>
              <w:rPr>
                <w:rFonts w:cs="Calibri"/>
                <w:lang w:eastAsia="en-US"/>
              </w:rPr>
              <w:t xml:space="preserve">SS: Normal </w:t>
            </w:r>
            <w:proofErr w:type="spellStart"/>
            <w:r>
              <w:rPr>
                <w:rFonts w:cs="Calibri"/>
                <w:lang w:eastAsia="en-US"/>
              </w:rPr>
              <w:t>gNB</w:t>
            </w:r>
            <w:proofErr w:type="spellEnd"/>
            <w:r>
              <w:rPr>
                <w:rFonts w:cs="Calibri"/>
                <w:lang w:eastAsia="en-US"/>
              </w:rPr>
              <w:t xml:space="preserve"> is able to reject </w:t>
            </w:r>
            <w:proofErr w:type="spellStart"/>
            <w:r>
              <w:rPr>
                <w:rFonts w:cs="Calibri"/>
                <w:lang w:eastAsia="en-US"/>
              </w:rPr>
              <w:t>Xn</w:t>
            </w:r>
            <w:proofErr w:type="spellEnd"/>
            <w:r>
              <w:rPr>
                <w:rFonts w:cs="Calibri"/>
                <w:lang w:eastAsia="en-US"/>
              </w:rPr>
              <w:t xml:space="preserve"> setup from WAB </w:t>
            </w:r>
            <w:proofErr w:type="spellStart"/>
            <w:r>
              <w:rPr>
                <w:rFonts w:cs="Calibri"/>
                <w:lang w:eastAsia="en-US"/>
              </w:rPr>
              <w:t>gNB</w:t>
            </w:r>
            <w:proofErr w:type="spellEnd"/>
          </w:p>
          <w:p w14:paraId="66E726A6" w14:textId="77777777" w:rsidR="004E0A3B" w:rsidRDefault="004E0A3B" w:rsidP="00F74729">
            <w:pPr>
              <w:widowControl w:val="0"/>
              <w:spacing w:line="276" w:lineRule="auto"/>
              <w:ind w:left="144" w:hanging="144"/>
              <w:rPr>
                <w:rFonts w:cs="Calibri"/>
                <w:lang w:eastAsia="en-US"/>
              </w:rPr>
            </w:pPr>
            <w:r>
              <w:rPr>
                <w:rFonts w:cs="Calibri"/>
                <w:lang w:eastAsia="en-US"/>
              </w:rPr>
              <w:t>QC: fine with CR</w:t>
            </w:r>
          </w:p>
          <w:p w14:paraId="68F3AD9B" w14:textId="77777777" w:rsidR="004E0A3B" w:rsidRDefault="004E0A3B" w:rsidP="00F74729">
            <w:pPr>
              <w:widowControl w:val="0"/>
              <w:spacing w:line="276" w:lineRule="auto"/>
              <w:ind w:left="144" w:hanging="144"/>
              <w:rPr>
                <w:rFonts w:cs="Calibri"/>
                <w:lang w:eastAsia="en-US"/>
              </w:rPr>
            </w:pPr>
            <w:r>
              <w:rPr>
                <w:rFonts w:cs="Calibri"/>
                <w:lang w:eastAsia="en-US"/>
              </w:rPr>
              <w:t xml:space="preserve">HW: does it require legacy </w:t>
            </w:r>
            <w:proofErr w:type="spellStart"/>
            <w:r>
              <w:rPr>
                <w:rFonts w:cs="Calibri"/>
                <w:lang w:eastAsia="en-US"/>
              </w:rPr>
              <w:t>gNB</w:t>
            </w:r>
            <w:proofErr w:type="spellEnd"/>
            <w:r>
              <w:rPr>
                <w:rFonts w:cs="Calibri"/>
                <w:lang w:eastAsia="en-US"/>
              </w:rPr>
              <w:t xml:space="preserve"> to recognize the new IE</w:t>
            </w:r>
          </w:p>
          <w:p w14:paraId="12B43891" w14:textId="35024C5C" w:rsidR="003D4F09" w:rsidRPr="00C31246" w:rsidRDefault="003D4F09" w:rsidP="00F74729">
            <w:pPr>
              <w:widowControl w:val="0"/>
              <w:spacing w:line="276" w:lineRule="auto"/>
              <w:ind w:left="144" w:hanging="144"/>
              <w:rPr>
                <w:rFonts w:cs="Calibri"/>
                <w:lang w:eastAsia="en-US"/>
              </w:rPr>
            </w:pPr>
            <w:r>
              <w:rPr>
                <w:rFonts w:cs="Calibri"/>
                <w:lang w:eastAsia="en-US"/>
              </w:rPr>
              <w:t xml:space="preserve">Rev in </w:t>
            </w:r>
            <w:hyperlink r:id="rId113" w:history="1">
              <w:r>
                <w:rPr>
                  <w:rStyle w:val="afa"/>
                  <w:rFonts w:cs="Calibri"/>
                  <w:lang w:eastAsia="en-US"/>
                </w:rPr>
                <w:t>R3-258771</w:t>
              </w:r>
            </w:hyperlink>
          </w:p>
        </w:tc>
      </w:tr>
      <w:tr w:rsidR="00C31246" w:rsidRPr="006706AE" w14:paraId="3DD1BAF3" w14:textId="77777777" w:rsidTr="00E8067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6ADDD" w14:textId="47DA838B" w:rsidR="00C31246" w:rsidRPr="004E0A3B" w:rsidRDefault="00CD4B73" w:rsidP="00C31246">
            <w:pPr>
              <w:widowControl w:val="0"/>
              <w:spacing w:line="276" w:lineRule="auto"/>
              <w:ind w:left="144" w:hanging="144"/>
              <w:rPr>
                <w:rFonts w:cs="Calibri"/>
                <w:lang w:eastAsia="en-US"/>
              </w:rPr>
            </w:pPr>
            <w:hyperlink r:id="rId114" w:history="1">
              <w:r w:rsidR="00C31246" w:rsidRPr="004E0A3B">
                <w:rPr>
                  <w:rFonts w:cs="Calibri"/>
                  <w:lang w:eastAsia="en-US"/>
                </w:rPr>
                <w:t>R3-258571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8CF7A" w14:textId="2DFF0D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BH-</w:t>
            </w:r>
            <w:proofErr w:type="spellStart"/>
            <w:r w:rsidRPr="00C31246">
              <w:rPr>
                <w:rFonts w:cs="Calibri"/>
                <w:lang w:eastAsia="en-US"/>
              </w:rPr>
              <w:t>gNB</w:t>
            </w:r>
            <w:proofErr w:type="spellEnd"/>
            <w:r w:rsidRPr="00C31246">
              <w:rPr>
                <w:rFonts w:cs="Calibri"/>
                <w:lang w:eastAsia="en-US"/>
              </w:rPr>
              <w:t xml:space="preserve"> and WAB-MT for WAB (China Telecom, CATT, Nokia, Nokia Shanghai Bell, </w:t>
            </w:r>
            <w:proofErr w:type="spellStart"/>
            <w:r w:rsidRPr="00C31246">
              <w:rPr>
                <w:rFonts w:cs="Calibri"/>
                <w:lang w:eastAsia="en-US"/>
              </w:rPr>
              <w:t>Huawei,ZTE</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F221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CR0517r, TS 38.401 v19.0.0, Rel-19, Cat. F</w:t>
            </w:r>
          </w:p>
          <w:p w14:paraId="4803333E" w14:textId="3C7F0100" w:rsidR="003D4F09" w:rsidRPr="00C31246" w:rsidRDefault="003D4F09" w:rsidP="00C31246">
            <w:pPr>
              <w:widowControl w:val="0"/>
              <w:spacing w:line="276" w:lineRule="auto"/>
              <w:ind w:left="144" w:hanging="144"/>
              <w:rPr>
                <w:rFonts w:cs="Calibri"/>
                <w:lang w:eastAsia="en-US"/>
              </w:rPr>
            </w:pPr>
            <w:r>
              <w:rPr>
                <w:rFonts w:cs="Calibri"/>
                <w:lang w:eastAsia="en-US"/>
              </w:rPr>
              <w:t xml:space="preserve">Rev in </w:t>
            </w:r>
            <w:hyperlink r:id="rId115" w:history="1">
              <w:r>
                <w:rPr>
                  <w:rStyle w:val="afa"/>
                  <w:rFonts w:cs="Calibri"/>
                  <w:lang w:eastAsia="en-US"/>
                </w:rPr>
                <w:t>R3-258772</w:t>
              </w:r>
            </w:hyperlink>
          </w:p>
        </w:tc>
      </w:tr>
      <w:tr w:rsidR="00E80670" w:rsidRPr="006706AE" w14:paraId="7BFF0065" w14:textId="77777777" w:rsidTr="00E8067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2F1533" w14:textId="77777777" w:rsidR="00E80670" w:rsidRDefault="00E80670" w:rsidP="00C31246">
            <w:pPr>
              <w:widowControl w:val="0"/>
              <w:spacing w:line="276" w:lineRule="auto"/>
              <w:ind w:left="144" w:hanging="144"/>
              <w:rPr>
                <w:rFonts w:cs="Calibri"/>
                <w:lang w:eastAsia="en-US"/>
              </w:rPr>
            </w:pPr>
            <w:r>
              <w:rPr>
                <w:rFonts w:cs="Calibri"/>
                <w:lang w:eastAsia="en-US"/>
              </w:rPr>
              <w:t xml:space="preserve"> </w:t>
            </w:r>
          </w:p>
          <w:p w14:paraId="4858834A" w14:textId="053A2FB4" w:rsidR="00E80670" w:rsidRDefault="00E80670" w:rsidP="00C31246">
            <w:pPr>
              <w:widowControl w:val="0"/>
              <w:spacing w:line="276" w:lineRule="auto"/>
              <w:ind w:left="144" w:hanging="144"/>
              <w:rPr>
                <w:rFonts w:cs="Calibri"/>
                <w:b/>
                <w:color w:val="FF00FF"/>
                <w:lang w:eastAsia="en-US"/>
              </w:rPr>
            </w:pPr>
            <w:r>
              <w:rPr>
                <w:rFonts w:cs="Calibri"/>
                <w:b/>
                <w:color w:val="FF00FF"/>
                <w:lang w:eastAsia="en-US"/>
              </w:rPr>
              <w:t>CB: # 3_R19_WAB</w:t>
            </w:r>
          </w:p>
          <w:p w14:paraId="02DD230C" w14:textId="1881B7CA" w:rsidR="00E80670" w:rsidRDefault="00E80670" w:rsidP="00C31246">
            <w:pPr>
              <w:widowControl w:val="0"/>
              <w:spacing w:line="276" w:lineRule="auto"/>
              <w:ind w:left="144" w:hanging="144"/>
              <w:rPr>
                <w:rFonts w:cs="Calibri"/>
                <w:b/>
                <w:color w:val="FF00FF"/>
                <w:lang w:eastAsia="en-US"/>
              </w:rPr>
            </w:pPr>
            <w:r>
              <w:rPr>
                <w:rFonts w:cs="Calibri"/>
                <w:b/>
                <w:color w:val="FF00FF"/>
                <w:lang w:eastAsia="en-US"/>
              </w:rPr>
              <w:t>- Check details of the open CRs</w:t>
            </w:r>
          </w:p>
          <w:p w14:paraId="3B05578A" w14:textId="2D2BEA57" w:rsidR="00E80670" w:rsidRDefault="00E80670" w:rsidP="00C31246">
            <w:pPr>
              <w:widowControl w:val="0"/>
              <w:spacing w:line="276" w:lineRule="auto"/>
              <w:ind w:left="144" w:hanging="144"/>
              <w:rPr>
                <w:rFonts w:cs="Calibri"/>
                <w:color w:val="000000"/>
                <w:lang w:eastAsia="en-US"/>
              </w:rPr>
            </w:pPr>
            <w:r>
              <w:rPr>
                <w:rFonts w:cs="Calibri"/>
                <w:color w:val="000000"/>
                <w:lang w:eastAsia="en-US"/>
              </w:rPr>
              <w:t>(Nokia - moderator)</w:t>
            </w:r>
          </w:p>
          <w:p w14:paraId="51A0DE83" w14:textId="5A04E5EC" w:rsidR="003D4F09" w:rsidRDefault="003D4F09" w:rsidP="00C31246">
            <w:pPr>
              <w:widowControl w:val="0"/>
              <w:spacing w:line="276" w:lineRule="auto"/>
              <w:ind w:left="144" w:hanging="144"/>
              <w:rPr>
                <w:rFonts w:cs="Calibri"/>
                <w:color w:val="000000"/>
                <w:lang w:eastAsia="en-US"/>
              </w:rPr>
            </w:pPr>
            <w:r w:rsidRPr="003D4F09">
              <w:rPr>
                <w:rFonts w:cs="Calibri"/>
                <w:color w:val="000000"/>
                <w:lang w:eastAsia="en-US"/>
              </w:rPr>
              <w:t>Clarification of handover for WAB-MT</w:t>
            </w:r>
            <w:r>
              <w:rPr>
                <w:rFonts w:cs="Calibri"/>
                <w:color w:val="000000"/>
                <w:lang w:eastAsia="en-US"/>
              </w:rPr>
              <w:t xml:space="preserve"> in </w:t>
            </w:r>
            <w:hyperlink r:id="rId116" w:history="1">
              <w:r>
                <w:rPr>
                  <w:rStyle w:val="afa"/>
                  <w:rFonts w:cs="Calibri"/>
                  <w:lang w:eastAsia="en-US"/>
                </w:rPr>
                <w:t>R3-258768</w:t>
              </w:r>
            </w:hyperlink>
            <w:r w:rsidR="00997C34">
              <w:rPr>
                <w:rFonts w:cs="Calibri"/>
                <w:color w:val="000000"/>
                <w:lang w:eastAsia="en-US"/>
              </w:rPr>
              <w:t xml:space="preserve"> (CR for TS 38.401)</w:t>
            </w:r>
          </w:p>
          <w:p w14:paraId="19520E65" w14:textId="78963722" w:rsidR="00E80670" w:rsidRPr="00E80670" w:rsidRDefault="00E80670" w:rsidP="00C31246">
            <w:pPr>
              <w:widowControl w:val="0"/>
              <w:spacing w:line="276" w:lineRule="auto"/>
              <w:ind w:left="144" w:hanging="144"/>
              <w:rPr>
                <w:rFonts w:cs="Calibri"/>
                <w:color w:val="000000"/>
                <w:lang w:eastAsia="en-US"/>
              </w:rPr>
            </w:pPr>
          </w:p>
        </w:tc>
      </w:tr>
      <w:tr w:rsidR="00200909" w:rsidRPr="006706AE" w14:paraId="24DC89E0" w14:textId="77777777" w:rsidTr="002C0E6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42CC709" w14:textId="404875C5" w:rsidR="00200909" w:rsidRPr="00152D3B" w:rsidRDefault="00200909" w:rsidP="00152D3B">
            <w:pPr>
              <w:pStyle w:val="3"/>
              <w:rPr>
                <w:iCs w:val="0"/>
                <w:kern w:val="0"/>
                <w:szCs w:val="26"/>
              </w:rPr>
            </w:pPr>
            <w:r w:rsidRPr="006706AE">
              <w:t>9.2.</w:t>
            </w:r>
            <w:r>
              <w:t>4</w:t>
            </w:r>
            <w:r w:rsidRPr="006706AE">
              <w:t xml:space="preserve">. R19 </w:t>
            </w:r>
            <w:r>
              <w:t xml:space="preserve">NR </w:t>
            </w:r>
            <w:proofErr w:type="spellStart"/>
            <w:r>
              <w:t>Femto</w:t>
            </w:r>
            <w:proofErr w:type="spellEnd"/>
          </w:p>
        </w:tc>
      </w:tr>
      <w:tr w:rsidR="00C31246" w:rsidRPr="006706AE" w14:paraId="4567B50C" w14:textId="77777777" w:rsidTr="002C0E6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FFFB3B8" w14:textId="232572EF" w:rsidR="00C31246" w:rsidRPr="00E80670" w:rsidRDefault="00CD4B73" w:rsidP="00C31246">
            <w:pPr>
              <w:widowControl w:val="0"/>
              <w:spacing w:line="276" w:lineRule="auto"/>
              <w:ind w:left="144" w:hanging="144"/>
              <w:rPr>
                <w:rFonts w:cs="Calibri"/>
                <w:lang w:eastAsia="en-US"/>
              </w:rPr>
            </w:pPr>
            <w:hyperlink r:id="rId117" w:history="1">
              <w:r w:rsidR="00C31246" w:rsidRPr="00E80670">
                <w:rPr>
                  <w:rFonts w:cs="Calibri"/>
                  <w:lang w:eastAsia="en-US"/>
                </w:rPr>
                <w:t>R3-258300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F9E684A" w14:textId="5B4879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sending GW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747347C"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7406AC1E" w14:textId="77777777" w:rsidR="00E80670" w:rsidRDefault="00E80670" w:rsidP="00C31246">
            <w:pPr>
              <w:widowControl w:val="0"/>
              <w:spacing w:line="276" w:lineRule="auto"/>
              <w:ind w:left="144" w:hanging="144"/>
              <w:rPr>
                <w:rFonts w:cs="Calibri"/>
                <w:lang w:eastAsia="en-US"/>
              </w:rPr>
            </w:pPr>
            <w:r>
              <w:rPr>
                <w:rFonts w:cs="Calibri"/>
                <w:lang w:eastAsia="en-US"/>
              </w:rPr>
              <w:t>SS: “</w:t>
            </w:r>
            <w:r w:rsidRPr="00E80670">
              <w:rPr>
                <w:rFonts w:cs="Calibri"/>
                <w:lang w:eastAsia="en-US"/>
              </w:rPr>
              <w:t>handover to another NG-RAN node</w:t>
            </w:r>
            <w:r>
              <w:rPr>
                <w:rFonts w:cs="Calibri"/>
                <w:lang w:eastAsia="en-US"/>
              </w:rPr>
              <w:t>” to “</w:t>
            </w:r>
            <w:r w:rsidRPr="00E80670">
              <w:rPr>
                <w:rFonts w:cs="Calibri"/>
                <w:lang w:eastAsia="en-US"/>
              </w:rPr>
              <w:t xml:space="preserve">handover to another </w:t>
            </w:r>
            <w:r>
              <w:rPr>
                <w:rFonts w:cs="Calibri"/>
                <w:lang w:eastAsia="en-US"/>
              </w:rPr>
              <w:t xml:space="preserve">target </w:t>
            </w:r>
            <w:r w:rsidRPr="00E80670">
              <w:rPr>
                <w:rFonts w:cs="Calibri"/>
                <w:lang w:eastAsia="en-US"/>
              </w:rPr>
              <w:t>NG-RAN node</w:t>
            </w:r>
            <w:r>
              <w:rPr>
                <w:rFonts w:cs="Calibri"/>
                <w:lang w:eastAsia="en-US"/>
              </w:rPr>
              <w:t>”</w:t>
            </w:r>
          </w:p>
          <w:p w14:paraId="71CB015A" w14:textId="77777777" w:rsidR="00E80670" w:rsidRDefault="00B44C2F" w:rsidP="00C31246">
            <w:pPr>
              <w:widowControl w:val="0"/>
              <w:spacing w:line="276" w:lineRule="auto"/>
              <w:ind w:left="144" w:hanging="144"/>
              <w:rPr>
                <w:rFonts w:cs="Calibri"/>
                <w:lang w:eastAsia="en-US"/>
              </w:rPr>
            </w:pPr>
            <w:r>
              <w:rPr>
                <w:rFonts w:cs="Calibri"/>
                <w:lang w:eastAsia="en-US"/>
              </w:rPr>
              <w:t>ZTE</w:t>
            </w:r>
            <w:r w:rsidR="00E80670">
              <w:rPr>
                <w:rFonts w:cs="Calibri"/>
                <w:lang w:eastAsia="en-US"/>
              </w:rPr>
              <w:t xml:space="preserve">: text in </w:t>
            </w:r>
            <w:proofErr w:type="spellStart"/>
            <w:r>
              <w:rPr>
                <w:rFonts w:cs="Calibri"/>
                <w:lang w:eastAsia="en-US"/>
              </w:rPr>
              <w:t>Femto</w:t>
            </w:r>
            <w:proofErr w:type="spellEnd"/>
            <w:r>
              <w:rPr>
                <w:rFonts w:cs="Calibri"/>
                <w:lang w:eastAsia="en-US"/>
              </w:rPr>
              <w:t xml:space="preserve"> GW functions covers this</w:t>
            </w:r>
          </w:p>
          <w:p w14:paraId="27E88868" w14:textId="77777777" w:rsidR="00B44C2F" w:rsidRDefault="00B44C2F" w:rsidP="00C31246">
            <w:pPr>
              <w:widowControl w:val="0"/>
              <w:spacing w:line="276" w:lineRule="auto"/>
              <w:ind w:left="144" w:hanging="144"/>
              <w:rPr>
                <w:rFonts w:cs="Calibri"/>
                <w:lang w:eastAsia="en-US"/>
              </w:rPr>
            </w:pPr>
            <w:r>
              <w:rPr>
                <w:rFonts w:cs="Calibri"/>
                <w:lang w:eastAsia="en-US"/>
              </w:rPr>
              <w:t xml:space="preserve">HW: changes makes sense, indication needs to be sent with every </w:t>
            </w:r>
            <w:proofErr w:type="spellStart"/>
            <w:r>
              <w:rPr>
                <w:rFonts w:cs="Calibri"/>
                <w:lang w:eastAsia="en-US"/>
              </w:rPr>
              <w:t>Xn</w:t>
            </w:r>
            <w:proofErr w:type="spellEnd"/>
            <w:r>
              <w:rPr>
                <w:rFonts w:cs="Calibri"/>
                <w:lang w:eastAsia="en-US"/>
              </w:rPr>
              <w:t xml:space="preserve"> handover</w:t>
            </w:r>
          </w:p>
          <w:p w14:paraId="3B446621" w14:textId="533E2937" w:rsidR="002C0E6E" w:rsidRDefault="002C0E6E" w:rsidP="00C31246">
            <w:pPr>
              <w:widowControl w:val="0"/>
              <w:spacing w:line="276" w:lineRule="auto"/>
              <w:ind w:left="144" w:hanging="144"/>
              <w:rPr>
                <w:rFonts w:cs="Calibri"/>
                <w:lang w:eastAsia="en-US"/>
              </w:rPr>
            </w:pPr>
            <w:r>
              <w:rPr>
                <w:rFonts w:cs="Calibri"/>
                <w:lang w:eastAsia="en-US"/>
              </w:rPr>
              <w:t xml:space="preserve">Rev in </w:t>
            </w:r>
            <w:hyperlink r:id="rId118" w:history="1">
              <w:r>
                <w:rPr>
                  <w:rStyle w:val="afa"/>
                  <w:rFonts w:cs="Calibri"/>
                  <w:lang w:eastAsia="en-US"/>
                </w:rPr>
                <w:t>R3-258712</w:t>
              </w:r>
            </w:hyperlink>
          </w:p>
          <w:p w14:paraId="4F1E4DE9" w14:textId="77777777" w:rsidR="002C0E6E" w:rsidRDefault="002C0E6E" w:rsidP="00C31246">
            <w:pPr>
              <w:widowControl w:val="0"/>
              <w:spacing w:line="276" w:lineRule="auto"/>
              <w:ind w:left="144" w:hanging="144"/>
              <w:rPr>
                <w:rFonts w:cs="Calibri"/>
                <w:lang w:eastAsia="en-US"/>
              </w:rPr>
            </w:pPr>
            <w:r>
              <w:rPr>
                <w:rFonts w:cs="Calibri"/>
                <w:lang w:eastAsia="en-US"/>
              </w:rPr>
              <w:t xml:space="preserve"> </w:t>
            </w:r>
          </w:p>
          <w:p w14:paraId="09B2262B" w14:textId="693F9DC0" w:rsidR="002C0E6E" w:rsidRDefault="002C0E6E" w:rsidP="00C31246">
            <w:pPr>
              <w:widowControl w:val="0"/>
              <w:spacing w:line="276" w:lineRule="auto"/>
              <w:ind w:left="144" w:hanging="144"/>
              <w:rPr>
                <w:rFonts w:cs="Calibri"/>
                <w:b/>
                <w:color w:val="FF00FF"/>
                <w:lang w:eastAsia="en-US"/>
              </w:rPr>
            </w:pPr>
            <w:r>
              <w:rPr>
                <w:rFonts w:cs="Calibri"/>
                <w:b/>
                <w:color w:val="FF00FF"/>
                <w:lang w:eastAsia="en-US"/>
              </w:rPr>
              <w:t>CB: # 4_R19_Femto</w:t>
            </w:r>
          </w:p>
          <w:p w14:paraId="2AF69610" w14:textId="38ADC9B4" w:rsidR="002C0E6E" w:rsidRDefault="002C0E6E" w:rsidP="00C31246">
            <w:pPr>
              <w:widowControl w:val="0"/>
              <w:spacing w:line="276" w:lineRule="auto"/>
              <w:ind w:left="144" w:hanging="144"/>
              <w:rPr>
                <w:rFonts w:cs="Calibri"/>
                <w:b/>
                <w:color w:val="FF00FF"/>
                <w:lang w:eastAsia="en-US"/>
              </w:rPr>
            </w:pPr>
            <w:r>
              <w:rPr>
                <w:rFonts w:cs="Calibri"/>
                <w:b/>
                <w:color w:val="FF00FF"/>
                <w:lang w:eastAsia="en-US"/>
              </w:rPr>
              <w:t>- Check detailed wording of the CR</w:t>
            </w:r>
          </w:p>
          <w:p w14:paraId="6B0EF6C0" w14:textId="55D5AF46" w:rsidR="002C0E6E" w:rsidRDefault="002C0E6E" w:rsidP="00C31246">
            <w:pPr>
              <w:widowControl w:val="0"/>
              <w:spacing w:line="276" w:lineRule="auto"/>
              <w:ind w:left="144" w:hanging="144"/>
              <w:rPr>
                <w:rFonts w:cs="Calibri"/>
                <w:color w:val="000000"/>
                <w:lang w:eastAsia="en-US"/>
              </w:rPr>
            </w:pPr>
            <w:r>
              <w:rPr>
                <w:rFonts w:cs="Calibri"/>
                <w:color w:val="000000"/>
                <w:lang w:eastAsia="en-US"/>
              </w:rPr>
              <w:t>(CATT - moderator)</w:t>
            </w:r>
          </w:p>
          <w:p w14:paraId="7B13E5E6" w14:textId="50E7A9F2" w:rsidR="002C0E6E" w:rsidRPr="002C0E6E" w:rsidRDefault="002C0E6E" w:rsidP="00C31246">
            <w:pPr>
              <w:widowControl w:val="0"/>
              <w:spacing w:line="276" w:lineRule="auto"/>
              <w:ind w:left="144" w:hanging="144"/>
              <w:rPr>
                <w:rFonts w:cs="Calibri"/>
                <w:color w:val="000000"/>
                <w:lang w:eastAsia="en-US"/>
              </w:rPr>
            </w:pPr>
          </w:p>
        </w:tc>
      </w:tr>
      <w:tr w:rsidR="00C31246" w:rsidRPr="006706AE" w14:paraId="2618D13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ED6A41" w14:textId="3DC2937A" w:rsidR="00C31246" w:rsidRPr="00B44C2F" w:rsidRDefault="00CD4B73" w:rsidP="00C31246">
            <w:pPr>
              <w:widowControl w:val="0"/>
              <w:spacing w:line="276" w:lineRule="auto"/>
              <w:ind w:left="144" w:hanging="144"/>
              <w:rPr>
                <w:rFonts w:cs="Calibri"/>
                <w:lang w:eastAsia="en-US"/>
              </w:rPr>
            </w:pPr>
            <w:hyperlink r:id="rId119" w:history="1">
              <w:r w:rsidR="00C31246" w:rsidRPr="00B44C2F">
                <w:rPr>
                  <w:rFonts w:cs="Calibri"/>
                  <w:lang w:eastAsia="en-US"/>
                </w:rPr>
                <w:t>R3-258381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22BBC" w14:textId="635FC3B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on GUAMI List for </w:t>
            </w:r>
            <w:proofErr w:type="spellStart"/>
            <w:r w:rsidRPr="00C31246">
              <w:rPr>
                <w:rFonts w:cs="Calibri"/>
                <w:lang w:eastAsia="en-US"/>
              </w:rPr>
              <w:t>Femto</w:t>
            </w:r>
            <w:proofErr w:type="spellEnd"/>
            <w:r w:rsidRPr="00C31246">
              <w:rPr>
                <w:rFonts w:cs="Calibri"/>
                <w:lang w:eastAsia="en-US"/>
              </w:rPr>
              <w:t xml:space="preserve"> (ZTE Corporation, China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391B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CR1391r, TS 38.413 v19.0.0, Rel-19, Cat. F</w:t>
            </w:r>
          </w:p>
          <w:p w14:paraId="201F2182" w14:textId="77777777" w:rsidR="00B44C2F" w:rsidRDefault="00B44C2F" w:rsidP="00C31246">
            <w:pPr>
              <w:widowControl w:val="0"/>
              <w:spacing w:line="276" w:lineRule="auto"/>
              <w:ind w:left="144" w:hanging="144"/>
              <w:rPr>
                <w:rFonts w:cs="Calibri"/>
                <w:lang w:eastAsia="en-US"/>
              </w:rPr>
            </w:pPr>
            <w:r>
              <w:rPr>
                <w:rFonts w:cs="Calibri"/>
                <w:lang w:eastAsia="en-US"/>
              </w:rPr>
              <w:t>Nok, E///: new text doesn’t change the meaning</w:t>
            </w:r>
          </w:p>
          <w:p w14:paraId="19B45829" w14:textId="77777777" w:rsidR="001B5CD5" w:rsidRDefault="001B5CD5" w:rsidP="00C31246">
            <w:pPr>
              <w:widowControl w:val="0"/>
              <w:spacing w:line="276" w:lineRule="auto"/>
              <w:ind w:left="144" w:hanging="144"/>
              <w:rPr>
                <w:rFonts w:cs="Calibri"/>
                <w:lang w:eastAsia="en-US"/>
              </w:rPr>
            </w:pPr>
            <w:r>
              <w:rPr>
                <w:rFonts w:cs="Calibri"/>
                <w:lang w:eastAsia="en-US"/>
              </w:rPr>
              <w:t>HW: original text is clear enough</w:t>
            </w:r>
          </w:p>
          <w:p w14:paraId="50B0B4E7" w14:textId="72082B1D" w:rsidR="002C0E6E" w:rsidRPr="00C31246" w:rsidRDefault="002C0E6E" w:rsidP="00C31246">
            <w:pPr>
              <w:widowControl w:val="0"/>
              <w:spacing w:line="276" w:lineRule="auto"/>
              <w:ind w:left="144" w:hanging="144"/>
              <w:rPr>
                <w:rFonts w:cs="Calibri"/>
                <w:lang w:eastAsia="en-US"/>
              </w:rPr>
            </w:pPr>
            <w:r>
              <w:rPr>
                <w:rFonts w:cs="Calibri"/>
                <w:lang w:eastAsia="en-US"/>
              </w:rPr>
              <w:t>Noted</w:t>
            </w:r>
          </w:p>
        </w:tc>
      </w:tr>
      <w:tr w:rsidR="000B4B83" w:rsidRPr="006706AE" w14:paraId="56A8572E" w14:textId="77777777" w:rsidTr="0021035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3808DBE" w14:textId="77777777" w:rsidR="009E213A" w:rsidRDefault="000B4B83" w:rsidP="00152D3B">
            <w:pPr>
              <w:pStyle w:val="3"/>
            </w:pPr>
            <w:r w:rsidRPr="006706AE">
              <w:lastRenderedPageBreak/>
              <w:t>9.2.</w:t>
            </w:r>
            <w:r w:rsidR="00200909">
              <w:t>5</w:t>
            </w:r>
            <w:r w:rsidRPr="006706AE">
              <w:t>. R19 Mobility enhancements</w:t>
            </w:r>
          </w:p>
          <w:p w14:paraId="026E6980"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39F77538" w14:textId="6E3FA393"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Whether the modification of LTM configurations is allowed over network signaling?</w:t>
            </w:r>
            <w:r w:rsidR="0009100C">
              <w:rPr>
                <w:rFonts w:cs="Calibri"/>
                <w:bCs/>
                <w:i/>
                <w:iCs/>
                <w:color w:val="0000FF"/>
                <w:sz w:val="16"/>
                <w:szCs w:val="22"/>
                <w:lang w:eastAsia="en-US"/>
              </w:rPr>
              <w:t xml:space="preserve"> </w:t>
            </w:r>
            <w:r w:rsidRPr="0009100C">
              <w:rPr>
                <w:rFonts w:cs="Calibri"/>
                <w:bCs/>
                <w:i/>
                <w:iCs/>
                <w:color w:val="0000FF"/>
                <w:sz w:val="16"/>
                <w:szCs w:val="22"/>
                <w:lang w:eastAsia="en-US"/>
              </w:rPr>
              <w:t>If yes, which configuration needs to be modified?</w:t>
            </w:r>
          </w:p>
          <w:p w14:paraId="6558B690" w14:textId="1089B00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When </w:t>
            </w:r>
            <w:r w:rsidR="0009100C">
              <w:rPr>
                <w:rFonts w:cs="Calibri"/>
                <w:bCs/>
                <w:i/>
                <w:iCs/>
                <w:color w:val="0000FF"/>
                <w:sz w:val="16"/>
                <w:szCs w:val="22"/>
                <w:lang w:eastAsia="en-US"/>
              </w:rPr>
              <w:t>can</w:t>
            </w:r>
            <w:r w:rsidRPr="0009100C">
              <w:rPr>
                <w:rFonts w:cs="Calibri"/>
                <w:bCs/>
                <w:i/>
                <w:iCs/>
                <w:color w:val="0000FF"/>
                <w:sz w:val="16"/>
                <w:szCs w:val="22"/>
                <w:lang w:eastAsia="en-US"/>
              </w:rPr>
              <w:t xml:space="preserve"> LTM modification be triggered? For example, during or after LTM preparation? Is it possible to modify during LTM execution or in subsequent LTM?</w:t>
            </w:r>
          </w:p>
          <w:p w14:paraId="1760AE9F" w14:textId="7014CB4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If there is any configuration that can be modified, which way is preferred</w:t>
            </w:r>
            <w:r w:rsidR="0009100C">
              <w:rPr>
                <w:rFonts w:cs="Calibri"/>
                <w:bCs/>
                <w:i/>
                <w:iCs/>
                <w:color w:val="0000FF"/>
                <w:sz w:val="16"/>
                <w:szCs w:val="22"/>
                <w:lang w:eastAsia="en-US"/>
              </w:rPr>
              <w:t>?</w:t>
            </w:r>
          </w:p>
          <w:p w14:paraId="7317CA59" w14:textId="68C7EDC3"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a. Existing LTM Cancel procedure, and the source re-initiate</w:t>
            </w:r>
            <w:r w:rsidR="0009100C">
              <w:rPr>
                <w:rFonts w:cs="Calibri"/>
                <w:bCs/>
                <w:i/>
                <w:iCs/>
                <w:color w:val="0000FF"/>
                <w:sz w:val="16"/>
                <w:szCs w:val="22"/>
                <w:lang w:eastAsia="en-US"/>
              </w:rPr>
              <w:t>s</w:t>
            </w:r>
            <w:r w:rsidRPr="0009100C">
              <w:rPr>
                <w:rFonts w:cs="Calibri"/>
                <w:bCs/>
                <w:i/>
                <w:iCs/>
                <w:color w:val="0000FF"/>
                <w:sz w:val="16"/>
                <w:szCs w:val="22"/>
                <w:lang w:eastAsia="en-US"/>
              </w:rPr>
              <w:t xml:space="preserve"> the configuration procedure</w:t>
            </w:r>
          </w:p>
          <w:p w14:paraId="58191E32" w14:textId="58F932DF"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b. New procedure</w:t>
            </w:r>
          </w:p>
        </w:tc>
      </w:tr>
      <w:tr w:rsidR="00173C97" w:rsidRPr="0021035D" w14:paraId="6F9991A4" w14:textId="77777777" w:rsidTr="002103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7559B41" w14:textId="608DC1BB" w:rsidR="00173C97" w:rsidRPr="0021035D" w:rsidRDefault="00CD4B73" w:rsidP="003B4E1D">
            <w:pPr>
              <w:widowControl w:val="0"/>
              <w:spacing w:line="276" w:lineRule="auto"/>
              <w:ind w:left="144" w:hanging="144"/>
              <w:rPr>
                <w:rFonts w:cs="Calibri"/>
                <w:lang w:eastAsia="en-US"/>
              </w:rPr>
            </w:pPr>
            <w:hyperlink r:id="rId120" w:history="1">
              <w:r w:rsidR="00173C97" w:rsidRPr="0021035D">
                <w:rPr>
                  <w:rFonts w:cs="Calibri"/>
                  <w:lang w:eastAsia="en-US"/>
                </w:rPr>
                <w:t>R3-258672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1EC25"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R19 correction (CSI-RS)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88212D6"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CR1672r, TS 38.473 v19.0.0, Rel-19, Cat. F</w:t>
            </w:r>
          </w:p>
          <w:p w14:paraId="483D37FC" w14:textId="01194ABA" w:rsidR="0021035D" w:rsidRPr="0021035D" w:rsidRDefault="0021035D" w:rsidP="003B4E1D">
            <w:pPr>
              <w:widowControl w:val="0"/>
              <w:spacing w:line="276" w:lineRule="auto"/>
              <w:ind w:left="144" w:hanging="144"/>
              <w:rPr>
                <w:rFonts w:cs="Calibri"/>
                <w:color w:val="000000"/>
                <w:lang w:eastAsia="en-US"/>
              </w:rPr>
            </w:pPr>
            <w:r w:rsidRPr="0021035D">
              <w:rPr>
                <w:rFonts w:cs="Calibri"/>
                <w:b/>
                <w:color w:val="008000"/>
                <w:lang w:eastAsia="en-US"/>
              </w:rPr>
              <w:t xml:space="preserve"> Agreed</w:t>
            </w:r>
          </w:p>
        </w:tc>
      </w:tr>
      <w:tr w:rsidR="002B23B3" w:rsidRPr="006706AE" w14:paraId="75A3035F"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BC82E" w14:textId="0CA9E2A8" w:rsidR="002B23B3" w:rsidRPr="0021035D" w:rsidRDefault="00CD4B73" w:rsidP="003C3B29">
            <w:pPr>
              <w:widowControl w:val="0"/>
              <w:spacing w:line="276" w:lineRule="auto"/>
              <w:ind w:left="144" w:hanging="144"/>
              <w:rPr>
                <w:rFonts w:cs="Calibri"/>
                <w:lang w:eastAsia="en-US"/>
              </w:rPr>
            </w:pPr>
            <w:hyperlink r:id="rId121" w:history="1">
              <w:r w:rsidR="002B23B3" w:rsidRPr="0021035D">
                <w:rPr>
                  <w:rFonts w:cs="Calibri"/>
                  <w:lang w:eastAsia="en-US"/>
                </w:rPr>
                <w:t>R3-258157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B8413"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 xml:space="preserve">Correction to inter-CU LTM and conditional intra-CU LTM (Huawei, Jio Platforms, CATT, China Telecom, Lenovo, Ericsson, LG Electronics, Qualcomm Incorporated, Google, </w:t>
            </w:r>
            <w:proofErr w:type="spellStart"/>
            <w:r w:rsidRPr="002B23B3">
              <w:rPr>
                <w:rFonts w:cs="Calibri"/>
                <w:lang w:eastAsia="en-US"/>
              </w:rPr>
              <w:t>Ofinno</w:t>
            </w:r>
            <w:proofErr w:type="spellEnd"/>
            <w:r w:rsidRPr="002B23B3">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E0A43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CR0505r, TS 38.401 v19.0.0, Rel-19, Cat. F</w:t>
            </w:r>
          </w:p>
          <w:p w14:paraId="29A68E04" w14:textId="2BE1BE7A" w:rsidR="00D95F14" w:rsidRPr="00C31246" w:rsidRDefault="00D95F14" w:rsidP="003C3B29">
            <w:pPr>
              <w:widowControl w:val="0"/>
              <w:spacing w:line="276" w:lineRule="auto"/>
              <w:ind w:left="144" w:hanging="144"/>
              <w:rPr>
                <w:rFonts w:cs="Calibri"/>
                <w:lang w:eastAsia="en-US"/>
              </w:rPr>
            </w:pPr>
            <w:r>
              <w:rPr>
                <w:rFonts w:cs="Calibri"/>
                <w:lang w:eastAsia="en-US"/>
              </w:rPr>
              <w:t>E///: 8.2.1.8 step 3 (and other sections) may clash with 8560/8561</w:t>
            </w:r>
          </w:p>
        </w:tc>
      </w:tr>
      <w:tr w:rsidR="002B23B3" w:rsidRPr="009F33CB" w14:paraId="7CB005D1"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9C53E23" w14:textId="303151C5" w:rsidR="002B23B3" w:rsidRPr="009F33CB" w:rsidRDefault="00CD4B73" w:rsidP="003C3B29">
            <w:pPr>
              <w:widowControl w:val="0"/>
              <w:spacing w:line="276" w:lineRule="auto"/>
              <w:ind w:left="144" w:hanging="144"/>
              <w:rPr>
                <w:rFonts w:cs="Calibri"/>
                <w:lang w:eastAsia="en-US"/>
              </w:rPr>
            </w:pPr>
            <w:hyperlink r:id="rId122" w:history="1">
              <w:r w:rsidR="002B23B3" w:rsidRPr="009F33CB">
                <w:rPr>
                  <w:rFonts w:cs="Calibri"/>
                  <w:lang w:eastAsia="en-US"/>
                </w:rPr>
                <w:t>R3-258263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D8A78"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SN initiated inter-SN SCG LTM procedure (</w:t>
            </w:r>
            <w:proofErr w:type="spellStart"/>
            <w:r w:rsidRPr="009F33CB">
              <w:rPr>
                <w:rFonts w:cs="Calibri"/>
                <w:lang w:eastAsia="en-US"/>
              </w:rPr>
              <w:t>Ofinno</w:t>
            </w:r>
            <w:proofErr w:type="spellEnd"/>
            <w:r w:rsidRPr="009F33CB">
              <w:rPr>
                <w:rFonts w:cs="Calibri"/>
                <w:lang w:eastAsia="en-US"/>
              </w:rPr>
              <w:t>, Ericsson, CATT, Qualcomm, Huawei, Google, LG Electronics, Nokia, Samsung, Lenovo,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10C51A" w14:textId="77777777" w:rsidR="002B23B3" w:rsidRPr="009F33CB" w:rsidRDefault="002B23B3" w:rsidP="003C3B29">
            <w:pPr>
              <w:widowControl w:val="0"/>
              <w:spacing w:line="276" w:lineRule="auto"/>
              <w:ind w:left="144" w:hanging="144"/>
              <w:rPr>
                <w:rFonts w:cs="Calibri"/>
                <w:lang w:eastAsia="en-US"/>
              </w:rPr>
            </w:pPr>
            <w:proofErr w:type="spellStart"/>
            <w:r w:rsidRPr="009F33CB">
              <w:rPr>
                <w:rFonts w:cs="Calibri"/>
                <w:lang w:eastAsia="en-US"/>
              </w:rPr>
              <w:t>draftCR</w:t>
            </w:r>
            <w:proofErr w:type="spellEnd"/>
          </w:p>
          <w:p w14:paraId="29E621EB" w14:textId="34662055"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Endorsed</w:t>
            </w:r>
          </w:p>
        </w:tc>
      </w:tr>
      <w:tr w:rsidR="002B23B3" w:rsidRPr="009F33CB" w14:paraId="29E762F6"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4D50A5" w14:textId="1F312B7A" w:rsidR="002B23B3" w:rsidRPr="009F33CB" w:rsidRDefault="00CD4B73" w:rsidP="003C3B29">
            <w:pPr>
              <w:widowControl w:val="0"/>
              <w:spacing w:line="276" w:lineRule="auto"/>
              <w:ind w:left="144" w:hanging="144"/>
              <w:rPr>
                <w:rFonts w:cs="Calibri"/>
                <w:lang w:eastAsia="en-US"/>
              </w:rPr>
            </w:pPr>
            <w:hyperlink r:id="rId123" w:history="1">
              <w:r w:rsidR="002B23B3" w:rsidRPr="009F33CB">
                <w:rPr>
                  <w:rFonts w:cs="Calibri"/>
                  <w:lang w:eastAsia="en-US"/>
                </w:rPr>
                <w:t>R3-258293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61BB431"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 xml:space="preserve">Correction on LTM Cell Switch Notification (LG Electronics, CATT, China Telecom, Ericsson, Google, Huawei, Jio Platforms, NEC, Nokia, NTT Docomo, </w:t>
            </w:r>
            <w:proofErr w:type="spellStart"/>
            <w:r w:rsidRPr="009F33CB">
              <w:rPr>
                <w:rFonts w:cs="Calibri"/>
                <w:lang w:eastAsia="en-US"/>
              </w:rPr>
              <w:t>Ofinno</w:t>
            </w:r>
            <w:proofErr w:type="spellEnd"/>
            <w:r w:rsidRPr="009F33CB">
              <w:rPr>
                <w:rFonts w:cs="Calibri"/>
                <w:lang w:eastAsia="en-US"/>
              </w:rPr>
              <w:t>,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3C5D4F"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CR1582r1, TS 38.423 v19.0.0, Rel-19, Cat. F</w:t>
            </w:r>
          </w:p>
          <w:p w14:paraId="5FDC8501" w14:textId="2AD485C1"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9F33CB" w14:paraId="2B40E89B"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CC4AEA" w14:textId="0A427991" w:rsidR="002B23B3" w:rsidRPr="009F33CB" w:rsidRDefault="00CD4B73" w:rsidP="003C3B29">
            <w:pPr>
              <w:widowControl w:val="0"/>
              <w:spacing w:line="276" w:lineRule="auto"/>
              <w:ind w:left="144" w:hanging="144"/>
              <w:rPr>
                <w:rFonts w:cs="Calibri"/>
                <w:lang w:eastAsia="en-US"/>
              </w:rPr>
            </w:pPr>
            <w:hyperlink r:id="rId124" w:history="1">
              <w:r w:rsidR="002B23B3" w:rsidRPr="009F33CB">
                <w:rPr>
                  <w:rFonts w:cs="Calibri"/>
                  <w:lang w:eastAsia="en-US"/>
                </w:rPr>
                <w:t>R3-258294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62BAC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 xml:space="preserve">Correction related to LTM Security Information (LG Electronics, CATT, China Telecom, Ericsson, Google, Huawei, Jio Platforms, NEC, Nokia, NTT Docomo, </w:t>
            </w:r>
            <w:proofErr w:type="spellStart"/>
            <w:r w:rsidRPr="009F33CB">
              <w:rPr>
                <w:rFonts w:cs="Calibri"/>
                <w:lang w:eastAsia="en-US"/>
              </w:rPr>
              <w:t>Ofinno</w:t>
            </w:r>
            <w:proofErr w:type="spellEnd"/>
            <w:r w:rsidRPr="009F33CB">
              <w:rPr>
                <w:rFonts w:cs="Calibri"/>
                <w:lang w:eastAsia="en-US"/>
              </w:rPr>
              <w:t>,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19C950"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CR1632r1, TS 38.473 v19.0.0, Rel-19, Cat. F</w:t>
            </w:r>
          </w:p>
          <w:p w14:paraId="4AA4B1AC" w14:textId="6C4CB370"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454EFD" w14:paraId="64521598"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EACB6" w14:textId="471B9BFD" w:rsidR="002B23B3" w:rsidRPr="00454EFD" w:rsidRDefault="00CD4B73" w:rsidP="003C3B29">
            <w:pPr>
              <w:widowControl w:val="0"/>
              <w:spacing w:line="276" w:lineRule="auto"/>
              <w:ind w:left="144" w:hanging="144"/>
              <w:rPr>
                <w:rFonts w:cs="Calibri"/>
                <w:lang w:eastAsia="en-US"/>
              </w:rPr>
            </w:pPr>
            <w:hyperlink r:id="rId125" w:history="1">
              <w:r w:rsidR="002B23B3" w:rsidRPr="00454EFD">
                <w:rPr>
                  <w:rFonts w:cs="Calibri"/>
                  <w:lang w:eastAsia="en-US"/>
                </w:rPr>
                <w:t>R3-258390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549D14"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Essential correction on inter-CU LTM in DC (</w:t>
            </w:r>
            <w:proofErr w:type="spellStart"/>
            <w:r w:rsidRPr="00454EFD">
              <w:rPr>
                <w:rFonts w:cs="Calibri"/>
                <w:lang w:eastAsia="en-US"/>
              </w:rPr>
              <w:t>CATT,Huawei</w:t>
            </w:r>
            <w:proofErr w:type="spellEnd"/>
            <w:r w:rsidRPr="00454EFD">
              <w:rPr>
                <w:rFonts w:cs="Calibri"/>
                <w:lang w:eastAsia="en-US"/>
              </w:rPr>
              <w:t>, China Telecom, Nokia, Samsung,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2B428B"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CR1549r1, TS 38.423 v19.0.0, Rel-19, Cat. F</w:t>
            </w:r>
          </w:p>
          <w:p w14:paraId="214FE200"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Lenovo, LGE: don’t agree with proposal 4</w:t>
            </w:r>
          </w:p>
          <w:p w14:paraId="0CD96D37"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remove Proposal 4</w:t>
            </w:r>
          </w:p>
          <w:p w14:paraId="61B3B619"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xml:space="preserve">- fix semantics “or LTM Candidate </w:t>
            </w:r>
            <w:proofErr w:type="spellStart"/>
            <w:r w:rsidRPr="00454EFD">
              <w:rPr>
                <w:rFonts w:cs="Calibri"/>
                <w:lang w:eastAsia="en-US"/>
              </w:rPr>
              <w:t>PSCell</w:t>
            </w:r>
            <w:proofErr w:type="spellEnd"/>
            <w:r w:rsidRPr="00454EFD">
              <w:rPr>
                <w:rFonts w:cs="Calibri"/>
                <w:lang w:eastAsia="en-US"/>
              </w:rPr>
              <w:t xml:space="preserve"> Change  Information Required IE o” to “or the </w:t>
            </w:r>
            <w:r w:rsidRPr="00454EFD">
              <w:rPr>
                <w:rFonts w:cs="Calibri"/>
                <w:i/>
                <w:iCs/>
                <w:lang w:eastAsia="en-US"/>
              </w:rPr>
              <w:t xml:space="preserve">LTM Candidate </w:t>
            </w:r>
            <w:proofErr w:type="spellStart"/>
            <w:r w:rsidRPr="00454EFD">
              <w:rPr>
                <w:rFonts w:cs="Calibri"/>
                <w:i/>
                <w:iCs/>
                <w:lang w:eastAsia="en-US"/>
              </w:rPr>
              <w:t>PSCell</w:t>
            </w:r>
            <w:proofErr w:type="spellEnd"/>
            <w:r w:rsidRPr="00454EFD">
              <w:rPr>
                <w:rFonts w:cs="Calibri"/>
                <w:i/>
                <w:iCs/>
                <w:lang w:eastAsia="en-US"/>
              </w:rPr>
              <w:t xml:space="preserve"> Change Information Required</w:t>
            </w:r>
            <w:r w:rsidRPr="00454EFD">
              <w:rPr>
                <w:rFonts w:cs="Calibri"/>
                <w:lang w:eastAsia="en-US"/>
              </w:rPr>
              <w:t xml:space="preserve"> IE”</w:t>
            </w:r>
          </w:p>
          <w:p w14:paraId="4B1AF5BC" w14:textId="27071EA8" w:rsidR="006F5A42" w:rsidRPr="00454EFD" w:rsidRDefault="006F5A42" w:rsidP="003C3B29">
            <w:pPr>
              <w:widowControl w:val="0"/>
              <w:spacing w:line="276" w:lineRule="auto"/>
              <w:ind w:left="144" w:hanging="144"/>
              <w:rPr>
                <w:rFonts w:cs="Calibri"/>
                <w:color w:val="000000"/>
                <w:lang w:eastAsia="en-US"/>
              </w:rPr>
            </w:pPr>
            <w:r w:rsidRPr="00454EFD">
              <w:rPr>
                <w:rFonts w:cs="Calibri"/>
                <w:lang w:eastAsia="en-US"/>
              </w:rPr>
              <w:t xml:space="preserve">Rev </w:t>
            </w:r>
            <w:hyperlink r:id="rId126" w:history="1">
              <w:r w:rsidR="00454EFD" w:rsidRPr="00454EFD">
                <w:rPr>
                  <w:rStyle w:val="afa"/>
                  <w:rFonts w:cs="Calibri"/>
                  <w:lang w:eastAsia="en-US"/>
                </w:rPr>
                <w:t>R3-258713</w:t>
              </w:r>
            </w:hyperlink>
            <w:r w:rsidR="00454EFD" w:rsidRPr="00454EFD">
              <w:rPr>
                <w:rFonts w:cs="Calibri"/>
                <w:b/>
                <w:color w:val="008000"/>
                <w:lang w:eastAsia="en-US"/>
              </w:rPr>
              <w:t xml:space="preserve"> Agreed</w:t>
            </w:r>
            <w:r w:rsidR="00454EFD">
              <w:rPr>
                <w:rFonts w:cs="Calibri"/>
                <w:b/>
                <w:color w:val="008000"/>
                <w:lang w:eastAsia="en-US"/>
              </w:rPr>
              <w:t xml:space="preserve"> unseen</w:t>
            </w:r>
          </w:p>
        </w:tc>
      </w:tr>
      <w:tr w:rsidR="002B23B3" w:rsidRPr="006706AE" w14:paraId="454D957D"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626D" w14:textId="7FBD875A" w:rsidR="002B23B3" w:rsidRPr="0096380A" w:rsidRDefault="00CD4B73" w:rsidP="003C3B29">
            <w:pPr>
              <w:widowControl w:val="0"/>
              <w:spacing w:line="276" w:lineRule="auto"/>
              <w:ind w:left="144" w:hanging="144"/>
              <w:rPr>
                <w:rFonts w:cs="Calibri"/>
                <w:lang w:eastAsia="en-US"/>
              </w:rPr>
            </w:pPr>
            <w:hyperlink r:id="rId127" w:history="1">
              <w:r w:rsidR="002B23B3" w:rsidRPr="0096380A">
                <w:rPr>
                  <w:rFonts w:cs="Calibri"/>
                  <w:lang w:eastAsia="en-US"/>
                </w:rPr>
                <w:t>R3-258392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3D340"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Essential correction for inter-CU LTM on F1AP (</w:t>
            </w:r>
            <w:proofErr w:type="spellStart"/>
            <w:r w:rsidRPr="002B23B3">
              <w:rPr>
                <w:rFonts w:cs="Calibri"/>
                <w:lang w:eastAsia="en-US"/>
              </w:rPr>
              <w:t>CATT,Huawei</w:t>
            </w:r>
            <w:proofErr w:type="spellEnd"/>
            <w:r w:rsidRPr="002B23B3">
              <w:rPr>
                <w:rFonts w:cs="Calibri"/>
                <w:lang w:eastAsia="en-US"/>
              </w:rPr>
              <w:t xml:space="preserve">, China Telecom, LG Electronics, Nokia, Samsung, ZTE, </w:t>
            </w:r>
            <w:proofErr w:type="spellStart"/>
            <w:r w:rsidRPr="002B23B3">
              <w:rPr>
                <w:rFonts w:cs="Calibri"/>
                <w:lang w:eastAsia="en-US"/>
              </w:rPr>
              <w:t>Ofinno</w:t>
            </w:r>
            <w:proofErr w:type="spellEnd"/>
            <w:r w:rsidRPr="002B23B3">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AE4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CR1605r1, TS 38.473 v19.0.0, Rel-19, Cat. F</w:t>
            </w:r>
          </w:p>
          <w:p w14:paraId="63BC2E6A" w14:textId="79A61556" w:rsidR="0096380A" w:rsidRPr="00C31246" w:rsidRDefault="0096380A" w:rsidP="003C3B29">
            <w:pPr>
              <w:widowControl w:val="0"/>
              <w:spacing w:line="276" w:lineRule="auto"/>
              <w:ind w:left="144" w:hanging="144"/>
              <w:rPr>
                <w:rFonts w:cs="Calibri"/>
                <w:lang w:eastAsia="en-US"/>
              </w:rPr>
            </w:pPr>
            <w:r>
              <w:rPr>
                <w:rFonts w:cs="Calibri"/>
                <w:lang w:eastAsia="en-US"/>
              </w:rPr>
              <w:t>E///: 8.2.1.8 step 3 (and other sections) may clash with 8560/8561</w:t>
            </w:r>
          </w:p>
        </w:tc>
      </w:tr>
      <w:tr w:rsidR="002B23B3" w:rsidRPr="00644E18" w14:paraId="77C211A5"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DECC05" w14:textId="7AE6AEED" w:rsidR="002B23B3" w:rsidRPr="00644E18" w:rsidRDefault="00CD4B73" w:rsidP="003C3B29">
            <w:pPr>
              <w:widowControl w:val="0"/>
              <w:spacing w:line="276" w:lineRule="auto"/>
              <w:ind w:left="144" w:hanging="144"/>
              <w:rPr>
                <w:rFonts w:cs="Calibri"/>
                <w:lang w:eastAsia="en-US"/>
              </w:rPr>
            </w:pPr>
            <w:hyperlink r:id="rId128" w:history="1">
              <w:r w:rsidR="002B23B3" w:rsidRPr="00644E18">
                <w:rPr>
                  <w:rFonts w:cs="Calibri"/>
                  <w:lang w:eastAsia="en-US"/>
                </w:rPr>
                <w:t>R3-258508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45C791"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 xml:space="preserve">Corrections on Inter-CU LTM (Ericsson, Lenovo, LG Electronics, Nokia, Samsung, ZTE, </w:t>
            </w:r>
            <w:proofErr w:type="spellStart"/>
            <w:r w:rsidRPr="00644E18">
              <w:rPr>
                <w:rFonts w:cs="Calibri"/>
                <w:lang w:eastAsia="en-US"/>
              </w:rPr>
              <w:t>Ofinno</w:t>
            </w:r>
            <w:proofErr w:type="spellEnd"/>
            <w:r w:rsidRPr="00644E1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2FDD1C"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CR1597r1, TS 38.423 v19.0.0, Rel-19, Cat. F</w:t>
            </w:r>
          </w:p>
          <w:p w14:paraId="0005C0CC" w14:textId="03425A09"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Agreed</w:t>
            </w:r>
          </w:p>
        </w:tc>
      </w:tr>
      <w:tr w:rsidR="002B23B3" w:rsidRPr="00644E18" w14:paraId="225CDCD7"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5BC5C" w14:textId="00840554" w:rsidR="002B23B3" w:rsidRPr="00644E18" w:rsidRDefault="00CD4B73" w:rsidP="003C3B29">
            <w:pPr>
              <w:widowControl w:val="0"/>
              <w:spacing w:line="276" w:lineRule="auto"/>
              <w:ind w:left="144" w:hanging="144"/>
              <w:rPr>
                <w:rFonts w:cs="Calibri"/>
                <w:lang w:eastAsia="en-US"/>
              </w:rPr>
            </w:pPr>
            <w:hyperlink r:id="rId129" w:history="1">
              <w:r w:rsidR="002B23B3" w:rsidRPr="00644E18">
                <w:rPr>
                  <w:rFonts w:cs="Calibri"/>
                  <w:lang w:eastAsia="en-US"/>
                </w:rPr>
                <w:t>R3-258510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7FFF9"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 xml:space="preserve">Corrections for Rel-19 LTM (Ericsson, Jio Platforms, CATT, China Telecom, Lenovo, LG Electronics, Nokia, ZTE, Samsung, </w:t>
            </w:r>
            <w:proofErr w:type="spellStart"/>
            <w:r w:rsidRPr="00644E18">
              <w:rPr>
                <w:rFonts w:cs="Calibri"/>
                <w:lang w:eastAsia="en-US"/>
              </w:rPr>
              <w:t>Ofinno</w:t>
            </w:r>
            <w:proofErr w:type="spellEnd"/>
            <w:r w:rsidRPr="00644E1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A68E72" w14:textId="77777777" w:rsidR="002B23B3" w:rsidRPr="00644E18" w:rsidRDefault="002B23B3" w:rsidP="003C3B29">
            <w:pPr>
              <w:widowControl w:val="0"/>
              <w:spacing w:line="276" w:lineRule="auto"/>
              <w:ind w:left="144" w:hanging="144"/>
              <w:rPr>
                <w:rFonts w:cs="Calibri"/>
                <w:lang w:eastAsia="en-US"/>
              </w:rPr>
            </w:pPr>
            <w:proofErr w:type="spellStart"/>
            <w:r w:rsidRPr="00644E18">
              <w:rPr>
                <w:rFonts w:cs="Calibri"/>
                <w:lang w:eastAsia="en-US"/>
              </w:rPr>
              <w:t>draftCR</w:t>
            </w:r>
            <w:proofErr w:type="spellEnd"/>
          </w:p>
          <w:p w14:paraId="4783B252" w14:textId="32B35B4B"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Endorsed</w:t>
            </w:r>
          </w:p>
        </w:tc>
      </w:tr>
      <w:tr w:rsidR="003C5E1A" w:rsidRPr="006706AE" w14:paraId="3A43B842" w14:textId="77777777" w:rsidTr="0028493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9293FA" w14:textId="6917906F"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Modification of LTM configurations</w:t>
            </w:r>
          </w:p>
        </w:tc>
      </w:tr>
      <w:tr w:rsidR="0072372E" w:rsidRPr="006706AE" w14:paraId="54711C2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AD8E70" w14:textId="4A82A035" w:rsidR="0072372E" w:rsidRPr="00644E18" w:rsidRDefault="00CD4B73" w:rsidP="003C3B29">
            <w:pPr>
              <w:widowControl w:val="0"/>
              <w:spacing w:line="276" w:lineRule="auto"/>
              <w:ind w:left="144" w:hanging="144"/>
              <w:rPr>
                <w:rFonts w:cs="Calibri"/>
                <w:lang w:eastAsia="en-US"/>
              </w:rPr>
            </w:pPr>
            <w:hyperlink r:id="rId130" w:history="1">
              <w:r w:rsidR="0072372E" w:rsidRPr="00644E18">
                <w:rPr>
                  <w:rFonts w:cs="Calibri"/>
                  <w:lang w:eastAsia="en-US"/>
                </w:rPr>
                <w:t>R3-258558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E3C6C"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Support for Modification of LTM Configurations </w:t>
            </w:r>
            <w:r w:rsidRPr="0072372E">
              <w:rPr>
                <w:rFonts w:cs="Calibri"/>
                <w:lang w:eastAsia="en-US"/>
              </w:rPr>
              <w:lastRenderedPageBreak/>
              <w:t xml:space="preserve">(Ericsson, </w:t>
            </w:r>
            <w:proofErr w:type="spellStart"/>
            <w:r w:rsidRPr="0072372E">
              <w:rPr>
                <w:rFonts w:cs="Calibri"/>
                <w:lang w:eastAsia="en-US"/>
              </w:rPr>
              <w:t>Ofinno</w:t>
            </w:r>
            <w:proofErr w:type="spellEnd"/>
            <w:r w:rsidRPr="0072372E">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F1F32" w14:textId="77777777" w:rsidR="0072372E" w:rsidRDefault="0072372E" w:rsidP="003C3B29">
            <w:pPr>
              <w:widowControl w:val="0"/>
              <w:spacing w:line="276" w:lineRule="auto"/>
              <w:ind w:left="144" w:hanging="144"/>
              <w:rPr>
                <w:rFonts w:cs="Calibri"/>
                <w:lang w:eastAsia="en-US"/>
              </w:rPr>
            </w:pPr>
            <w:r w:rsidRPr="00C31246">
              <w:rPr>
                <w:rFonts w:cs="Calibri"/>
                <w:lang w:eastAsia="en-US"/>
              </w:rPr>
              <w:lastRenderedPageBreak/>
              <w:t>discussion</w:t>
            </w:r>
          </w:p>
          <w:p w14:paraId="1834550F" w14:textId="4BF5F7AC" w:rsidR="00644E18" w:rsidRPr="00644E18" w:rsidRDefault="00644E18" w:rsidP="00644E18">
            <w:pPr>
              <w:widowControl w:val="0"/>
              <w:spacing w:line="276" w:lineRule="auto"/>
              <w:ind w:left="144" w:hanging="144"/>
              <w:rPr>
                <w:rFonts w:cs="Calibri"/>
                <w:lang w:eastAsia="en-US"/>
              </w:rPr>
            </w:pPr>
            <w:r w:rsidRPr="00644E18">
              <w:rPr>
                <w:rFonts w:cs="Calibri"/>
                <w:lang w:eastAsia="en-US"/>
              </w:rPr>
              <w:lastRenderedPageBreak/>
              <w:t xml:space="preserve">introduce a new procedure, initiated by the candidate </w:t>
            </w:r>
            <w:proofErr w:type="spellStart"/>
            <w:r w:rsidRPr="00644E18">
              <w:rPr>
                <w:rFonts w:cs="Calibri"/>
                <w:lang w:eastAsia="en-US"/>
              </w:rPr>
              <w:t>gNB</w:t>
            </w:r>
            <w:proofErr w:type="spellEnd"/>
            <w:r w:rsidRPr="00644E18">
              <w:rPr>
                <w:rFonts w:cs="Calibri"/>
                <w:lang w:eastAsia="en-US"/>
              </w:rPr>
              <w:t>, to update the LTM-related configurations.</w:t>
            </w:r>
          </w:p>
          <w:p w14:paraId="2AAFED7A" w14:textId="362B5C60" w:rsidR="00644E18" w:rsidRPr="00644E18" w:rsidRDefault="00644E18" w:rsidP="00644E18">
            <w:pPr>
              <w:widowControl w:val="0"/>
              <w:spacing w:line="276" w:lineRule="auto"/>
              <w:ind w:left="144" w:hanging="144"/>
              <w:rPr>
                <w:rFonts w:cs="Calibri"/>
                <w:lang w:eastAsia="en-US"/>
              </w:rPr>
            </w:pPr>
            <w:r w:rsidRPr="00644E18">
              <w:rPr>
                <w:rFonts w:cs="Calibri"/>
                <w:lang w:eastAsia="en-US"/>
              </w:rPr>
              <w:t>Updated configurations would include CSI-RS resource configurations, early UL sync and CFRA resource configurations.</w:t>
            </w:r>
          </w:p>
          <w:p w14:paraId="5BDF5732" w14:textId="77777777" w:rsidR="00644E18" w:rsidRDefault="00644E18" w:rsidP="00644E18">
            <w:pPr>
              <w:widowControl w:val="0"/>
              <w:spacing w:line="276" w:lineRule="auto"/>
              <w:ind w:left="144" w:hanging="144"/>
              <w:rPr>
                <w:rFonts w:cs="Calibri"/>
                <w:lang w:eastAsia="en-US"/>
              </w:rPr>
            </w:pPr>
            <w:r w:rsidRPr="00644E18">
              <w:rPr>
                <w:rFonts w:cs="Calibri"/>
                <w:lang w:eastAsia="en-US"/>
              </w:rPr>
              <w:t xml:space="preserve">The candidate </w:t>
            </w:r>
            <w:proofErr w:type="spellStart"/>
            <w:r w:rsidRPr="00644E18">
              <w:rPr>
                <w:rFonts w:cs="Calibri"/>
                <w:lang w:eastAsia="en-US"/>
              </w:rPr>
              <w:t>gNB</w:t>
            </w:r>
            <w:proofErr w:type="spellEnd"/>
            <w:r w:rsidRPr="00644E18">
              <w:rPr>
                <w:rFonts w:cs="Calibri"/>
                <w:lang w:eastAsia="en-US"/>
              </w:rPr>
              <w:t xml:space="preserve"> may trigger configuration updates during both LTM preparation and subsequent LTM phases.</w:t>
            </w:r>
          </w:p>
          <w:p w14:paraId="351679BF" w14:textId="7CE14351" w:rsidR="00644E18" w:rsidRDefault="00644E18" w:rsidP="00644E18">
            <w:pPr>
              <w:widowControl w:val="0"/>
              <w:spacing w:line="276" w:lineRule="auto"/>
              <w:ind w:left="144" w:hanging="144"/>
              <w:rPr>
                <w:rFonts w:cs="Calibri"/>
                <w:lang w:eastAsia="en-US"/>
              </w:rPr>
            </w:pPr>
            <w:r>
              <w:rPr>
                <w:rFonts w:cs="Calibri"/>
                <w:lang w:eastAsia="en-US"/>
              </w:rPr>
              <w:t>Nok: RAN3 previously agreed this is an optimization, not needed</w:t>
            </w:r>
          </w:p>
          <w:p w14:paraId="45E15538" w14:textId="77777777" w:rsidR="00644E18" w:rsidRDefault="00644E18" w:rsidP="00644E18">
            <w:pPr>
              <w:widowControl w:val="0"/>
              <w:spacing w:line="276" w:lineRule="auto"/>
              <w:ind w:left="144" w:hanging="144"/>
              <w:rPr>
                <w:rFonts w:cs="Calibri"/>
                <w:lang w:eastAsia="en-US"/>
              </w:rPr>
            </w:pPr>
            <w:r>
              <w:rPr>
                <w:rFonts w:cs="Calibri"/>
                <w:lang w:eastAsia="en-US"/>
              </w:rPr>
              <w:t xml:space="preserve">SS: </w:t>
            </w:r>
            <w:r w:rsidR="00E126DA" w:rsidRPr="00E126DA">
              <w:rPr>
                <w:rFonts w:cs="Calibri"/>
                <w:lang w:eastAsia="en-US"/>
              </w:rPr>
              <w:t>existing procedure can be reused by simply adding some IEs in the corresponding message</w:t>
            </w:r>
            <w:r w:rsidR="00E126DA">
              <w:rPr>
                <w:rFonts w:cs="Calibri"/>
                <w:lang w:eastAsia="en-US"/>
              </w:rPr>
              <w:t xml:space="preserve"> (see 8665)</w:t>
            </w:r>
          </w:p>
          <w:p w14:paraId="066E4D8D" w14:textId="77777777" w:rsidR="00E126DA" w:rsidRDefault="00E126DA" w:rsidP="00644E18">
            <w:pPr>
              <w:widowControl w:val="0"/>
              <w:spacing w:line="276" w:lineRule="auto"/>
              <w:ind w:left="144" w:hanging="144"/>
              <w:rPr>
                <w:rFonts w:cs="Calibri"/>
                <w:lang w:eastAsia="en-US"/>
              </w:rPr>
            </w:pPr>
            <w:r>
              <w:rPr>
                <w:rFonts w:cs="Calibri"/>
                <w:lang w:eastAsia="en-US"/>
              </w:rPr>
              <w:t>QC: new procedure would be cleaner (fewer steps), Modification Request from candidate cells belong to serving DU or other DU</w:t>
            </w:r>
          </w:p>
          <w:p w14:paraId="36A0DDFE" w14:textId="7FDBBE57" w:rsidR="00292D6B" w:rsidRPr="00C31246" w:rsidRDefault="00292D6B" w:rsidP="00644E18">
            <w:pPr>
              <w:widowControl w:val="0"/>
              <w:spacing w:line="276" w:lineRule="auto"/>
              <w:ind w:left="144" w:hanging="144"/>
              <w:rPr>
                <w:rFonts w:cs="Calibri"/>
                <w:lang w:eastAsia="en-US"/>
              </w:rPr>
            </w:pPr>
            <w:r>
              <w:rPr>
                <w:rFonts w:cs="Calibri"/>
                <w:lang w:eastAsia="en-US"/>
              </w:rPr>
              <w:t>Noted</w:t>
            </w:r>
          </w:p>
        </w:tc>
      </w:tr>
      <w:tr w:rsidR="0072372E" w:rsidRPr="006706AE" w14:paraId="5A2E457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18C9" w14:textId="25FF48DC" w:rsidR="0072372E" w:rsidRPr="00644E18" w:rsidRDefault="00CD4B73" w:rsidP="003C3B29">
            <w:pPr>
              <w:widowControl w:val="0"/>
              <w:spacing w:line="276" w:lineRule="auto"/>
              <w:ind w:left="144" w:hanging="144"/>
              <w:rPr>
                <w:rFonts w:cs="Calibri"/>
                <w:lang w:eastAsia="en-US"/>
              </w:rPr>
            </w:pPr>
            <w:hyperlink r:id="rId131" w:history="1">
              <w:r w:rsidR="0072372E" w:rsidRPr="00644E18">
                <w:rPr>
                  <w:rFonts w:cs="Calibri"/>
                  <w:lang w:eastAsia="en-US"/>
                </w:rPr>
                <w:t>R3-258559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A851A"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Support for Modification of LTM Configurations (Ericsson, </w:t>
            </w:r>
            <w:proofErr w:type="spellStart"/>
            <w:r w:rsidRPr="0072372E">
              <w:rPr>
                <w:rFonts w:cs="Calibri"/>
                <w:lang w:eastAsia="en-US"/>
              </w:rPr>
              <w:t>Ofinno</w:t>
            </w:r>
            <w:proofErr w:type="spellEnd"/>
            <w:r w:rsidRPr="0072372E">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051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CR1652r, TS 38.423 v19.0.0, Rel-19, Cat. F</w:t>
            </w:r>
          </w:p>
        </w:tc>
      </w:tr>
      <w:tr w:rsidR="0072372E" w:rsidRPr="006706AE" w14:paraId="38B303C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B998F" w14:textId="7BF9DE36" w:rsidR="0072372E" w:rsidRPr="00644E18" w:rsidRDefault="00CD4B73" w:rsidP="003C3B29">
            <w:pPr>
              <w:widowControl w:val="0"/>
              <w:spacing w:line="276" w:lineRule="auto"/>
              <w:ind w:left="144" w:hanging="144"/>
              <w:rPr>
                <w:rFonts w:cs="Calibri"/>
                <w:lang w:eastAsia="en-US"/>
              </w:rPr>
            </w:pPr>
            <w:hyperlink r:id="rId132" w:history="1">
              <w:r w:rsidR="0072372E" w:rsidRPr="00644E18">
                <w:rPr>
                  <w:rFonts w:cs="Calibri"/>
                  <w:lang w:eastAsia="en-US"/>
                </w:rPr>
                <w:t>R3-258695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AEC6AF"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Support for Modification of LTM Configurations (Ericsson, Jio Platforms, </w:t>
            </w:r>
            <w:proofErr w:type="spellStart"/>
            <w:r w:rsidRPr="0072372E">
              <w:rPr>
                <w:rFonts w:cs="Calibri"/>
                <w:lang w:eastAsia="en-US"/>
              </w:rPr>
              <w:t>Ofinno</w:t>
            </w:r>
            <w:proofErr w:type="spellEnd"/>
            <w:r w:rsidRPr="0072372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90935" w14:textId="77777777" w:rsidR="0072372E" w:rsidRPr="00C31246" w:rsidRDefault="0072372E"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72372E" w:rsidRPr="006706AE" w14:paraId="05F421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CF9A" w14:textId="279471D0" w:rsidR="0072372E" w:rsidRPr="00644E18" w:rsidRDefault="00CD4B73" w:rsidP="003C3B29">
            <w:pPr>
              <w:widowControl w:val="0"/>
              <w:spacing w:line="276" w:lineRule="auto"/>
              <w:ind w:left="144" w:hanging="144"/>
              <w:rPr>
                <w:rFonts w:cs="Calibri"/>
                <w:lang w:eastAsia="en-US"/>
              </w:rPr>
            </w:pPr>
            <w:hyperlink r:id="rId133" w:history="1">
              <w:r w:rsidR="0072372E" w:rsidRPr="00644E18">
                <w:rPr>
                  <w:rFonts w:cs="Calibri"/>
                  <w:lang w:eastAsia="en-US"/>
                </w:rPr>
                <w:t>R3-258587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A11A6"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Discussion on candidate </w:t>
            </w:r>
            <w:proofErr w:type="spellStart"/>
            <w:r w:rsidRPr="0072372E">
              <w:rPr>
                <w:rFonts w:cs="Calibri"/>
                <w:lang w:eastAsia="en-US"/>
              </w:rPr>
              <w:t>gNB</w:t>
            </w:r>
            <w:proofErr w:type="spellEnd"/>
            <w:r w:rsidRPr="0072372E">
              <w:rPr>
                <w:rFonts w:cs="Calibri"/>
                <w:lang w:eastAsia="en-US"/>
              </w:rPr>
              <w:t xml:space="preserve"> initiated LTM modification (CRs included)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ECE4C"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36F6B8F7" w14:textId="77777777" w:rsidR="00644E18" w:rsidRDefault="00644E18" w:rsidP="003C3B29">
            <w:pPr>
              <w:widowControl w:val="0"/>
              <w:spacing w:line="276" w:lineRule="auto"/>
              <w:ind w:left="144" w:hanging="144"/>
              <w:rPr>
                <w:rFonts w:cs="Calibri"/>
                <w:lang w:eastAsia="en-US"/>
              </w:rPr>
            </w:pPr>
            <w:r w:rsidRPr="00644E18">
              <w:rPr>
                <w:rFonts w:cs="Calibri"/>
                <w:lang w:eastAsia="en-US"/>
              </w:rPr>
              <w:t xml:space="preserve">reuse the existing LTM cancel procedure to support the candidate </w:t>
            </w:r>
            <w:proofErr w:type="spellStart"/>
            <w:r w:rsidRPr="00644E18">
              <w:rPr>
                <w:rFonts w:cs="Calibri"/>
                <w:lang w:eastAsia="en-US"/>
              </w:rPr>
              <w:t>gNB</w:t>
            </w:r>
            <w:proofErr w:type="spellEnd"/>
            <w:r w:rsidRPr="00644E18">
              <w:rPr>
                <w:rFonts w:cs="Calibri"/>
                <w:lang w:eastAsia="en-US"/>
              </w:rPr>
              <w:t xml:space="preserve"> initiated LTM modification function by introducing a proper cause value, e.g., “LTM resources to be updated”.</w:t>
            </w:r>
          </w:p>
          <w:p w14:paraId="638B65C8" w14:textId="77777777" w:rsidR="00E126DA" w:rsidRDefault="00E126DA" w:rsidP="003C3B29">
            <w:pPr>
              <w:widowControl w:val="0"/>
              <w:spacing w:line="276" w:lineRule="auto"/>
              <w:ind w:left="144" w:hanging="144"/>
              <w:rPr>
                <w:rFonts w:cs="Calibri"/>
                <w:lang w:eastAsia="en-US"/>
              </w:rPr>
            </w:pPr>
            <w:r>
              <w:rPr>
                <w:rFonts w:cs="Calibri"/>
                <w:lang w:eastAsia="en-US"/>
              </w:rPr>
              <w:t>CATT, ZTE, Lenovo, Nokia, NEC: agree with this approach</w:t>
            </w:r>
          </w:p>
          <w:p w14:paraId="1D23EAD1" w14:textId="22CD65D9" w:rsidR="00292D6B" w:rsidRPr="00C31246" w:rsidRDefault="00292D6B" w:rsidP="003C3B29">
            <w:pPr>
              <w:widowControl w:val="0"/>
              <w:spacing w:line="276" w:lineRule="auto"/>
              <w:ind w:left="144" w:hanging="144"/>
              <w:rPr>
                <w:rFonts w:cs="Calibri"/>
                <w:lang w:eastAsia="en-US"/>
              </w:rPr>
            </w:pPr>
            <w:r>
              <w:rPr>
                <w:rFonts w:cs="Calibri"/>
                <w:lang w:eastAsia="en-US"/>
              </w:rPr>
              <w:t>Noted</w:t>
            </w:r>
          </w:p>
        </w:tc>
      </w:tr>
      <w:tr w:rsidR="0072372E" w:rsidRPr="006706AE" w14:paraId="111103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C09E92" w14:textId="290DF11A" w:rsidR="0072372E" w:rsidRPr="00C31246" w:rsidRDefault="00CD4B73" w:rsidP="003C3B29">
            <w:pPr>
              <w:widowControl w:val="0"/>
              <w:spacing w:line="276" w:lineRule="auto"/>
              <w:ind w:left="144" w:hanging="144"/>
              <w:rPr>
                <w:rFonts w:cs="Calibri"/>
                <w:highlight w:val="yellow"/>
                <w:lang w:eastAsia="en-US"/>
              </w:rPr>
            </w:pPr>
            <w:hyperlink r:id="rId134" w:history="1">
              <w:r w:rsidR="0072372E" w:rsidRPr="00C31246">
                <w:rPr>
                  <w:rFonts w:cs="Calibri"/>
                  <w:highlight w:val="yellow"/>
                  <w:lang w:eastAsia="en-US"/>
                </w:rPr>
                <w:t>R3-258589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0142"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[Draft]LS on candidate </w:t>
            </w:r>
            <w:proofErr w:type="spellStart"/>
            <w:r w:rsidRPr="0072372E">
              <w:rPr>
                <w:rFonts w:cs="Calibri"/>
                <w:lang w:eastAsia="en-US"/>
              </w:rPr>
              <w:t>gNB</w:t>
            </w:r>
            <w:proofErr w:type="spellEnd"/>
            <w:r w:rsidRPr="0072372E">
              <w:rPr>
                <w:rFonts w:cs="Calibri"/>
                <w:lang w:eastAsia="en-US"/>
              </w:rPr>
              <w:t xml:space="preserve"> initiated LTM modification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D1F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 xml:space="preserve">LS out To: RAN1, RAN2 CC: </w:t>
            </w:r>
          </w:p>
        </w:tc>
      </w:tr>
      <w:tr w:rsidR="00C33EEC" w:rsidRPr="006706AE" w14:paraId="7ACB29A3" w14:textId="77777777" w:rsidTr="00446F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D9EFA4" w14:textId="4003967D" w:rsidR="00C33EEC" w:rsidRPr="00C33EEC" w:rsidRDefault="00C33EEC" w:rsidP="00C33EEC">
            <w:pPr>
              <w:widowControl w:val="0"/>
              <w:spacing w:line="276" w:lineRule="auto"/>
              <w:ind w:left="144" w:hanging="144"/>
              <w:jc w:val="center"/>
              <w:rPr>
                <w:rFonts w:cs="Calibri"/>
                <w:b/>
                <w:color w:val="C00000"/>
                <w:lang w:eastAsia="en-US"/>
              </w:rPr>
            </w:pPr>
            <w:r>
              <w:rPr>
                <w:rFonts w:cs="Calibri"/>
                <w:b/>
                <w:color w:val="C00000"/>
                <w:lang w:eastAsia="en-US"/>
              </w:rPr>
              <w:t>Early RACH resource requestor ID</w:t>
            </w:r>
          </w:p>
        </w:tc>
      </w:tr>
      <w:tr w:rsidR="00C33EEC" w:rsidRPr="006706AE" w14:paraId="1C47B985"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D8830" w14:textId="4238C2B8" w:rsidR="00C33EEC" w:rsidRPr="00833CAF" w:rsidRDefault="00CD4B73" w:rsidP="003A02BE">
            <w:pPr>
              <w:widowControl w:val="0"/>
              <w:spacing w:line="276" w:lineRule="auto"/>
              <w:ind w:left="144" w:hanging="144"/>
              <w:rPr>
                <w:rFonts w:cs="Calibri"/>
                <w:lang w:eastAsia="en-US"/>
              </w:rPr>
            </w:pPr>
            <w:hyperlink r:id="rId135" w:history="1">
              <w:r w:rsidR="00C33EEC" w:rsidRPr="00833CAF">
                <w:rPr>
                  <w:rFonts w:cs="Calibri"/>
                  <w:lang w:eastAsia="en-US"/>
                </w:rPr>
                <w:t>R3-258151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E60D9"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BF04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discussion</w:t>
            </w:r>
          </w:p>
          <w:p w14:paraId="5ADFF357" w14:textId="77777777" w:rsidR="00833CAF" w:rsidRDefault="00833CAF" w:rsidP="003A02BE">
            <w:pPr>
              <w:widowControl w:val="0"/>
              <w:spacing w:line="276" w:lineRule="auto"/>
              <w:ind w:left="144" w:hanging="144"/>
              <w:rPr>
                <w:rFonts w:cs="Calibri"/>
                <w:lang w:eastAsia="en-US"/>
              </w:rPr>
            </w:pPr>
            <w:r w:rsidRPr="00833CAF">
              <w:rPr>
                <w:rFonts w:cs="Calibri"/>
                <w:lang w:eastAsia="en-US"/>
              </w:rPr>
              <w:t xml:space="preserve">exchange the early RACH Resources Requester IDs in the Served Cell Information IE between </w:t>
            </w:r>
            <w:proofErr w:type="spellStart"/>
            <w:r w:rsidRPr="00833CAF">
              <w:rPr>
                <w:rFonts w:cs="Calibri"/>
                <w:lang w:eastAsia="en-US"/>
              </w:rPr>
              <w:t>neighbouring</w:t>
            </w:r>
            <w:proofErr w:type="spellEnd"/>
            <w:r w:rsidRPr="00833CAF">
              <w:rPr>
                <w:rFonts w:cs="Calibri"/>
                <w:lang w:eastAsia="en-US"/>
              </w:rPr>
              <w:t xml:space="preserve"> </w:t>
            </w:r>
            <w:proofErr w:type="spellStart"/>
            <w:r w:rsidRPr="00833CAF">
              <w:rPr>
                <w:rFonts w:cs="Calibri"/>
                <w:lang w:eastAsia="en-US"/>
              </w:rPr>
              <w:t>gNBs</w:t>
            </w:r>
            <w:proofErr w:type="spellEnd"/>
            <w:r w:rsidRPr="00833CAF">
              <w:rPr>
                <w:rFonts w:cs="Calibri"/>
                <w:lang w:eastAsia="en-US"/>
              </w:rPr>
              <w:t xml:space="preserve"> during </w:t>
            </w:r>
            <w:proofErr w:type="spellStart"/>
            <w:r w:rsidRPr="00833CAF">
              <w:rPr>
                <w:rFonts w:cs="Calibri"/>
                <w:lang w:eastAsia="en-US"/>
              </w:rPr>
              <w:t>Xn</w:t>
            </w:r>
            <w:proofErr w:type="spellEnd"/>
            <w:r w:rsidRPr="00833CAF">
              <w:rPr>
                <w:rFonts w:cs="Calibri"/>
                <w:lang w:eastAsia="en-US"/>
              </w:rPr>
              <w:t xml:space="preserve"> Setup and NG-RAN node configuration update for support of inter-CU LTM</w:t>
            </w:r>
          </w:p>
          <w:p w14:paraId="65161C47" w14:textId="5B46C011" w:rsidR="00292D6B" w:rsidRPr="00C31246" w:rsidRDefault="00292D6B" w:rsidP="003A02BE">
            <w:pPr>
              <w:widowControl w:val="0"/>
              <w:spacing w:line="276" w:lineRule="auto"/>
              <w:ind w:left="144" w:hanging="144"/>
              <w:rPr>
                <w:rFonts w:cs="Calibri"/>
                <w:lang w:eastAsia="en-US"/>
              </w:rPr>
            </w:pPr>
            <w:r>
              <w:rPr>
                <w:rFonts w:cs="Calibri"/>
                <w:lang w:eastAsia="en-US"/>
              </w:rPr>
              <w:t>Noted</w:t>
            </w:r>
          </w:p>
        </w:tc>
      </w:tr>
      <w:tr w:rsidR="00C33EEC" w:rsidRPr="006706AE" w14:paraId="3E88542F"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4E21C" w14:textId="51B62377" w:rsidR="00C33EEC" w:rsidRPr="00833CAF" w:rsidRDefault="00CD4B73" w:rsidP="003A02BE">
            <w:pPr>
              <w:widowControl w:val="0"/>
              <w:spacing w:line="276" w:lineRule="auto"/>
              <w:ind w:left="144" w:hanging="144"/>
              <w:rPr>
                <w:rFonts w:cs="Calibri"/>
                <w:lang w:eastAsia="en-US"/>
              </w:rPr>
            </w:pPr>
            <w:hyperlink r:id="rId136" w:history="1">
              <w:r w:rsidR="00C33EEC" w:rsidRPr="00833CAF">
                <w:rPr>
                  <w:rFonts w:cs="Calibri"/>
                  <w:lang w:eastAsia="en-US"/>
                </w:rPr>
                <w:t>R3-258152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07E3"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069D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CR1603r, TS 38.423 v19.0.0, Rel-19, Cat. F</w:t>
            </w:r>
          </w:p>
          <w:p w14:paraId="03D286C1" w14:textId="78A2B8CD" w:rsidR="00833CAF" w:rsidRPr="00C31246" w:rsidRDefault="00833CAF" w:rsidP="003A02BE">
            <w:pPr>
              <w:widowControl w:val="0"/>
              <w:spacing w:line="276" w:lineRule="auto"/>
              <w:ind w:left="144" w:hanging="144"/>
              <w:rPr>
                <w:rFonts w:cs="Calibri"/>
                <w:lang w:eastAsia="en-US"/>
              </w:rPr>
            </w:pPr>
            <w:r>
              <w:rPr>
                <w:rFonts w:cs="Calibri"/>
                <w:lang w:eastAsia="en-US"/>
              </w:rPr>
              <w:t>QC: prefers not to impact interface management procedure</w:t>
            </w:r>
          </w:p>
        </w:tc>
      </w:tr>
      <w:tr w:rsidR="00C33EEC" w:rsidRPr="006706AE" w14:paraId="727D7072"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6026" w14:textId="7B8AC898" w:rsidR="00C33EEC" w:rsidRPr="00833CAF" w:rsidRDefault="00CD4B73" w:rsidP="003A02BE">
            <w:pPr>
              <w:widowControl w:val="0"/>
              <w:spacing w:line="276" w:lineRule="auto"/>
              <w:ind w:left="144" w:hanging="144"/>
              <w:rPr>
                <w:rFonts w:cs="Calibri"/>
                <w:lang w:eastAsia="en-US"/>
              </w:rPr>
            </w:pPr>
            <w:hyperlink r:id="rId137" w:history="1">
              <w:r w:rsidR="00C33EEC" w:rsidRPr="00833CAF">
                <w:rPr>
                  <w:rFonts w:cs="Calibri"/>
                  <w:lang w:eastAsia="en-US"/>
                </w:rPr>
                <w:t>R3-258661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F59CF"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9F0E6"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CR1660r, TS 38.423 v19.0.0, Rel-19, Cat. F</w:t>
            </w:r>
          </w:p>
          <w:p w14:paraId="773998D3" w14:textId="77777777" w:rsidR="00833CAF" w:rsidRDefault="00833CAF" w:rsidP="003A02BE">
            <w:pPr>
              <w:widowControl w:val="0"/>
              <w:spacing w:line="276" w:lineRule="auto"/>
              <w:ind w:left="144" w:hanging="144"/>
              <w:rPr>
                <w:rFonts w:cs="Calibri"/>
                <w:lang w:eastAsia="en-US"/>
              </w:rPr>
            </w:pPr>
            <w:r w:rsidRPr="00833CAF">
              <w:rPr>
                <w:rFonts w:cs="Calibri"/>
                <w:lang w:eastAsia="en-US"/>
              </w:rPr>
              <w:t xml:space="preserve">Add Early RACH Resource Request ID of the accepted candidate LTM cell in the Handover Request Acknowledge message and LTM Candidate </w:t>
            </w:r>
            <w:proofErr w:type="spellStart"/>
            <w:r w:rsidRPr="00833CAF">
              <w:rPr>
                <w:rFonts w:cs="Calibri"/>
                <w:lang w:eastAsia="en-US"/>
              </w:rPr>
              <w:t>PSCell</w:t>
            </w:r>
            <w:proofErr w:type="spellEnd"/>
            <w:r w:rsidRPr="00833CAF">
              <w:rPr>
                <w:rFonts w:cs="Calibri"/>
                <w:lang w:eastAsia="en-US"/>
              </w:rPr>
              <w:t xml:space="preserve"> Prepared List IE</w:t>
            </w:r>
          </w:p>
          <w:p w14:paraId="35254965" w14:textId="3B57FDEE" w:rsidR="00044D55" w:rsidRPr="00C31246" w:rsidRDefault="00044D55" w:rsidP="003A02BE">
            <w:pPr>
              <w:widowControl w:val="0"/>
              <w:spacing w:line="276" w:lineRule="auto"/>
              <w:ind w:left="144" w:hanging="144"/>
              <w:rPr>
                <w:rFonts w:cs="Calibri"/>
                <w:lang w:eastAsia="en-US"/>
              </w:rPr>
            </w:pPr>
            <w:r>
              <w:rPr>
                <w:rFonts w:cs="Calibri"/>
                <w:lang w:eastAsia="en-US"/>
              </w:rPr>
              <w:t xml:space="preserve">LGE: Requires 3 roundtrips rather than 2, nothing is broken </w:t>
            </w:r>
            <w:r>
              <w:rPr>
                <w:rFonts w:cs="Calibri"/>
                <w:lang w:eastAsia="en-US"/>
              </w:rPr>
              <w:lastRenderedPageBreak/>
              <w:t>(solved by implementation)</w:t>
            </w:r>
          </w:p>
        </w:tc>
      </w:tr>
      <w:tr w:rsidR="00C33EEC" w:rsidRPr="006706AE" w14:paraId="4235CA88"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AD90" w14:textId="5C094DC0" w:rsidR="00C33EEC" w:rsidRPr="00C31246" w:rsidRDefault="00CD4B73" w:rsidP="003A02BE">
            <w:pPr>
              <w:widowControl w:val="0"/>
              <w:spacing w:line="276" w:lineRule="auto"/>
              <w:ind w:left="144" w:hanging="144"/>
              <w:rPr>
                <w:rFonts w:cs="Calibri"/>
                <w:highlight w:val="yellow"/>
                <w:lang w:eastAsia="en-US"/>
              </w:rPr>
            </w:pPr>
            <w:hyperlink r:id="rId138" w:history="1">
              <w:r w:rsidR="00C33EEC" w:rsidRPr="00C31246">
                <w:rPr>
                  <w:rFonts w:cs="Calibri"/>
                  <w:highlight w:val="yellow"/>
                  <w:lang w:eastAsia="en-US"/>
                </w:rPr>
                <w:t>R3-258662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C259BB"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954C4"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CR1668r, TS 38.473 v19.0.0, Rel-19, Cat. F</w:t>
            </w:r>
          </w:p>
        </w:tc>
      </w:tr>
      <w:tr w:rsidR="003C5E1A" w:rsidRPr="006706AE" w14:paraId="581DE71E" w14:textId="77777777" w:rsidTr="00E202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1691A2D" w14:textId="4CFC7DE1"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2B23B3" w:rsidRPr="006706AE" w14:paraId="258B27A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9D10" w14:textId="57B63048" w:rsidR="002B23B3" w:rsidRPr="00C31246" w:rsidRDefault="00CD4B73" w:rsidP="003C3B29">
            <w:pPr>
              <w:widowControl w:val="0"/>
              <w:spacing w:line="276" w:lineRule="auto"/>
              <w:ind w:left="144" w:hanging="144"/>
              <w:rPr>
                <w:rFonts w:cs="Calibri"/>
                <w:highlight w:val="yellow"/>
                <w:lang w:eastAsia="en-US"/>
              </w:rPr>
            </w:pPr>
            <w:hyperlink r:id="rId139" w:history="1">
              <w:r w:rsidR="002B23B3" w:rsidRPr="00C31246">
                <w:rPr>
                  <w:rFonts w:cs="Calibri"/>
                  <w:highlight w:val="yellow"/>
                  <w:lang w:eastAsia="en-US"/>
                </w:rPr>
                <w:t>R3-258509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F4C53" w14:textId="77777777" w:rsidR="002B23B3" w:rsidRPr="003C5E1A" w:rsidRDefault="002B23B3" w:rsidP="003C3B29">
            <w:pPr>
              <w:widowControl w:val="0"/>
              <w:spacing w:line="276" w:lineRule="auto"/>
              <w:ind w:left="144" w:hanging="144"/>
              <w:rPr>
                <w:rFonts w:cs="Calibri"/>
                <w:lang w:eastAsia="en-US"/>
              </w:rPr>
            </w:pPr>
            <w:r w:rsidRPr="003C5E1A">
              <w:rPr>
                <w:rFonts w:cs="Calibri"/>
                <w:lang w:eastAsia="en-US"/>
              </w:rPr>
              <w:t xml:space="preserve">Summary of Essential Corrections and Open Issues for Rel-19 LTM (Ericsson, CATT, Jio Platforms,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FDA00"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E93A0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92CAD1" w14:textId="648DFA27" w:rsidR="00C31246" w:rsidRPr="00C31246" w:rsidRDefault="00CD4B73" w:rsidP="00C31246">
            <w:pPr>
              <w:widowControl w:val="0"/>
              <w:spacing w:line="276" w:lineRule="auto"/>
              <w:ind w:left="144" w:hanging="144"/>
              <w:rPr>
                <w:rFonts w:cs="Calibri"/>
                <w:highlight w:val="yellow"/>
                <w:lang w:eastAsia="en-US"/>
              </w:rPr>
            </w:pPr>
            <w:hyperlink r:id="rId140" w:history="1">
              <w:r w:rsidR="00C31246" w:rsidRPr="00C31246">
                <w:rPr>
                  <w:rFonts w:cs="Calibri"/>
                  <w:highlight w:val="yellow"/>
                  <w:lang w:eastAsia="en-US"/>
                </w:rPr>
                <w:t>R3-258153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B7FD4" w14:textId="16CEFA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Introduction of missing LTM Indicator for inter-CU LTM (Huawei, Nokia, LG Electronics, NTT DoCoMo. </w:t>
            </w:r>
            <w:proofErr w:type="spellStart"/>
            <w:r w:rsidRPr="00C31246">
              <w:rPr>
                <w:rFonts w:cs="Calibri"/>
                <w:lang w:eastAsia="en-US"/>
              </w:rPr>
              <w:t>Offinno</w:t>
            </w:r>
            <w:proofErr w:type="spellEnd"/>
            <w:r w:rsidRPr="00C31246">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3C1EE" w14:textId="1D65F5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CR1604r, TS 38.423 v19.0.0, Rel-19, Cat. F</w:t>
            </w:r>
          </w:p>
        </w:tc>
      </w:tr>
      <w:tr w:rsidR="00C31246" w:rsidRPr="006706AE" w14:paraId="13334DB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D33A4" w14:textId="522BBC6C" w:rsidR="00C31246" w:rsidRPr="00C31246" w:rsidRDefault="00CD4B73" w:rsidP="00C31246">
            <w:pPr>
              <w:widowControl w:val="0"/>
              <w:spacing w:line="276" w:lineRule="auto"/>
              <w:ind w:left="144" w:hanging="144"/>
              <w:rPr>
                <w:rFonts w:cs="Calibri"/>
                <w:highlight w:val="yellow"/>
                <w:lang w:eastAsia="en-US"/>
              </w:rPr>
            </w:pPr>
            <w:hyperlink r:id="rId141" w:history="1">
              <w:r w:rsidR="00C31246" w:rsidRPr="00C31246">
                <w:rPr>
                  <w:rFonts w:cs="Calibri"/>
                  <w:highlight w:val="yellow"/>
                  <w:lang w:eastAsia="en-US"/>
                </w:rPr>
                <w:t>R3-258154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2C8BB" w14:textId="45FB24F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Reference Configuration in LTM Configuration Update for inter-CU LTM (Huawei, NTT DoCoMo, </w:t>
            </w:r>
            <w:proofErr w:type="spellStart"/>
            <w:r w:rsidRPr="00C31246">
              <w:rPr>
                <w:rFonts w:cs="Calibri"/>
                <w:lang w:eastAsia="en-US"/>
              </w:rPr>
              <w:t>Offinno</w:t>
            </w:r>
            <w:proofErr w:type="spellEnd"/>
            <w:r w:rsidRPr="00C31246">
              <w:rPr>
                <w:rFonts w:cs="Calibri"/>
                <w:lang w:eastAsia="en-US"/>
              </w:rPr>
              <w:t>, Jio Platforms, CMCC,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BA9F1" w14:textId="4EC63D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CR1605r, TS 38.423 v19.0.0, Rel-19, Cat. F</w:t>
            </w:r>
          </w:p>
        </w:tc>
      </w:tr>
      <w:tr w:rsidR="00C31246" w:rsidRPr="006706AE" w14:paraId="457C16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5A7E41" w14:textId="135EF929" w:rsidR="00C31246" w:rsidRPr="00C31246" w:rsidRDefault="00CD4B73" w:rsidP="00C31246">
            <w:pPr>
              <w:widowControl w:val="0"/>
              <w:spacing w:line="276" w:lineRule="auto"/>
              <w:ind w:left="144" w:hanging="144"/>
              <w:rPr>
                <w:rFonts w:cs="Calibri"/>
                <w:highlight w:val="yellow"/>
                <w:lang w:eastAsia="en-US"/>
              </w:rPr>
            </w:pPr>
            <w:hyperlink r:id="rId142" w:history="1">
              <w:r w:rsidR="00C31246" w:rsidRPr="00C31246">
                <w:rPr>
                  <w:rFonts w:cs="Calibri"/>
                  <w:highlight w:val="yellow"/>
                  <w:lang w:eastAsia="en-US"/>
                </w:rPr>
                <w:t>R3-258155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A39DD" w14:textId="7A67EC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the CSI-RS Coordination procedure (Huawei, LG Electronics, ZTE, </w:t>
            </w:r>
            <w:proofErr w:type="spellStart"/>
            <w:r w:rsidRPr="00C31246">
              <w:rPr>
                <w:rFonts w:cs="Calibri"/>
                <w:lang w:eastAsia="en-US"/>
              </w:rPr>
              <w:t>Offinno</w:t>
            </w:r>
            <w:proofErr w:type="spellEnd"/>
            <w:r w:rsidRPr="00C31246">
              <w:rPr>
                <w:rFonts w:cs="Calibri"/>
                <w:lang w:eastAsia="en-US"/>
              </w:rPr>
              <w:t>,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A9A3E" w14:textId="7FF2F2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 TS 38.423 v19.0.0, Rel-19, Cat. F</w:t>
            </w:r>
          </w:p>
        </w:tc>
      </w:tr>
      <w:tr w:rsidR="00C31246" w:rsidRPr="006706AE" w14:paraId="6AE410A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64EA7" w14:textId="4A150C32" w:rsidR="00C31246" w:rsidRPr="00C31246" w:rsidRDefault="00CD4B73" w:rsidP="00C31246">
            <w:pPr>
              <w:widowControl w:val="0"/>
              <w:spacing w:line="276" w:lineRule="auto"/>
              <w:ind w:left="144" w:hanging="144"/>
              <w:rPr>
                <w:rFonts w:cs="Calibri"/>
                <w:highlight w:val="yellow"/>
                <w:lang w:eastAsia="en-US"/>
              </w:rPr>
            </w:pPr>
            <w:hyperlink r:id="rId143" w:history="1">
              <w:r w:rsidR="00C31246" w:rsidRPr="00C31246">
                <w:rPr>
                  <w:rFonts w:cs="Calibri"/>
                  <w:highlight w:val="yellow"/>
                  <w:lang w:eastAsia="en-US"/>
                </w:rPr>
                <w:t>R3-258156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43EF9" w14:textId="4D8529B3"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Interaction between Handover Success and Cell Switch Notification (Huawei, Nokia, LG Electronics, NTT DoCoMo, ZTE, </w:t>
            </w:r>
            <w:proofErr w:type="spellStart"/>
            <w:r w:rsidRPr="003C5E1A">
              <w:rPr>
                <w:rFonts w:cs="Calibri"/>
                <w:lang w:eastAsia="en-US"/>
              </w:rPr>
              <w:t>Offinno</w:t>
            </w:r>
            <w:proofErr w:type="spellEnd"/>
            <w:r w:rsidRPr="003C5E1A">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0BC4A" w14:textId="089D97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CR1607r, TS 38.423 v19.0.0, Rel-19, Cat. F</w:t>
            </w:r>
          </w:p>
        </w:tc>
      </w:tr>
      <w:tr w:rsidR="00C31246" w:rsidRPr="006706AE" w14:paraId="3C48842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DE3E8" w14:textId="3BC66681" w:rsidR="00C31246" w:rsidRPr="00C31246" w:rsidRDefault="00CD4B73" w:rsidP="00C31246">
            <w:pPr>
              <w:widowControl w:val="0"/>
              <w:spacing w:line="276" w:lineRule="auto"/>
              <w:ind w:left="144" w:hanging="144"/>
              <w:rPr>
                <w:rFonts w:cs="Calibri"/>
                <w:highlight w:val="yellow"/>
                <w:lang w:eastAsia="en-US"/>
              </w:rPr>
            </w:pPr>
            <w:hyperlink r:id="rId144" w:history="1">
              <w:r w:rsidR="00C31246" w:rsidRPr="00C31246">
                <w:rPr>
                  <w:rFonts w:cs="Calibri"/>
                  <w:highlight w:val="yellow"/>
                  <w:lang w:eastAsia="en-US"/>
                </w:rPr>
                <w:t>R3-258275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4CFE92" w14:textId="2B83815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EDEDD" w14:textId="6F04A3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C31246" w:rsidRPr="006706AE" w14:paraId="2647DB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26A91" w14:textId="7971EECC" w:rsidR="00C31246" w:rsidRPr="00C31246" w:rsidRDefault="00CD4B73" w:rsidP="00C31246">
            <w:pPr>
              <w:widowControl w:val="0"/>
              <w:spacing w:line="276" w:lineRule="auto"/>
              <w:ind w:left="144" w:hanging="144"/>
              <w:rPr>
                <w:rFonts w:cs="Calibri"/>
                <w:highlight w:val="yellow"/>
                <w:lang w:eastAsia="en-US"/>
              </w:rPr>
            </w:pPr>
            <w:hyperlink r:id="rId145" w:history="1">
              <w:r w:rsidR="00C31246" w:rsidRPr="00C31246">
                <w:rPr>
                  <w:rFonts w:cs="Calibri"/>
                  <w:highlight w:val="yellow"/>
                  <w:lang w:eastAsia="en-US"/>
                </w:rPr>
                <w:t>R3-258312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0F352A" w14:textId="37D8F8C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742BC" w14:textId="19CBC0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655221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F62FA" w14:textId="11ED2644" w:rsidR="00C31246" w:rsidRPr="00C31246" w:rsidRDefault="00CD4B73" w:rsidP="00C31246">
            <w:pPr>
              <w:widowControl w:val="0"/>
              <w:spacing w:line="276" w:lineRule="auto"/>
              <w:ind w:left="144" w:hanging="144"/>
              <w:rPr>
                <w:rFonts w:cs="Calibri"/>
                <w:highlight w:val="yellow"/>
                <w:lang w:eastAsia="en-US"/>
              </w:rPr>
            </w:pPr>
            <w:hyperlink r:id="rId146" w:history="1">
              <w:r w:rsidR="00C31246" w:rsidRPr="00C31246">
                <w:rPr>
                  <w:rFonts w:cs="Calibri"/>
                  <w:highlight w:val="yellow"/>
                  <w:lang w:eastAsia="en-US"/>
                </w:rPr>
                <w:t>R3-258313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4E2CA" w14:textId="0833310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(Google,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D54A4" w14:textId="2EEBCA5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38.423 v19.0.0, Rel-19, Cat. F</w:t>
            </w:r>
          </w:p>
        </w:tc>
      </w:tr>
      <w:tr w:rsidR="00C31246" w:rsidRPr="006706AE" w14:paraId="69E1CF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6E1AC" w14:textId="11F6EF42" w:rsidR="00C31246" w:rsidRPr="00C31246" w:rsidRDefault="00CD4B73" w:rsidP="00C31246">
            <w:pPr>
              <w:widowControl w:val="0"/>
              <w:spacing w:line="276" w:lineRule="auto"/>
              <w:ind w:left="144" w:hanging="144"/>
              <w:rPr>
                <w:rFonts w:cs="Calibri"/>
                <w:highlight w:val="yellow"/>
                <w:lang w:eastAsia="en-US"/>
              </w:rPr>
            </w:pPr>
            <w:hyperlink r:id="rId147" w:history="1">
              <w:r w:rsidR="00C31246" w:rsidRPr="00C31246">
                <w:rPr>
                  <w:rFonts w:cs="Calibri"/>
                  <w:highlight w:val="yellow"/>
                  <w:lang w:eastAsia="en-US"/>
                </w:rPr>
                <w:t>R3-258317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C5408" w14:textId="6E8D2A2C"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(option 2)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09ADC" w14:textId="3897DD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CR1624r, TS 38.423 v19.0.0, Rel-19, Cat. F</w:t>
            </w:r>
          </w:p>
        </w:tc>
      </w:tr>
      <w:tr w:rsidR="00C31246" w:rsidRPr="006706AE" w14:paraId="1DC7A91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13AE9" w14:textId="1495F3E4" w:rsidR="00C31246" w:rsidRPr="00C31246" w:rsidRDefault="00CD4B73" w:rsidP="00C31246">
            <w:pPr>
              <w:widowControl w:val="0"/>
              <w:spacing w:line="276" w:lineRule="auto"/>
              <w:ind w:left="144" w:hanging="144"/>
              <w:rPr>
                <w:rFonts w:cs="Calibri"/>
                <w:highlight w:val="yellow"/>
                <w:lang w:eastAsia="en-US"/>
              </w:rPr>
            </w:pPr>
            <w:hyperlink r:id="rId148" w:history="1">
              <w:r w:rsidR="00C31246" w:rsidRPr="00C31246">
                <w:rPr>
                  <w:rFonts w:cs="Calibri"/>
                  <w:highlight w:val="yellow"/>
                  <w:lang w:eastAsia="en-US"/>
                </w:rPr>
                <w:t>R3-258319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DAB66" w14:textId="77D4D47F"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554F16" w14:textId="3AE8F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CR1652r, TS 38.473 v19.0.0, Rel-19, Cat. F</w:t>
            </w:r>
          </w:p>
        </w:tc>
      </w:tr>
      <w:tr w:rsidR="00C31246" w:rsidRPr="006706AE" w14:paraId="1A4115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6EE17" w14:textId="10A330BE" w:rsidR="00C31246" w:rsidRPr="00C31246" w:rsidRDefault="00CD4B73" w:rsidP="00C31246">
            <w:pPr>
              <w:widowControl w:val="0"/>
              <w:spacing w:line="276" w:lineRule="auto"/>
              <w:ind w:left="144" w:hanging="144"/>
              <w:rPr>
                <w:rFonts w:cs="Calibri"/>
                <w:highlight w:val="yellow"/>
                <w:lang w:eastAsia="en-US"/>
              </w:rPr>
            </w:pPr>
            <w:hyperlink r:id="rId149" w:history="1">
              <w:r w:rsidR="00C31246" w:rsidRPr="00C31246">
                <w:rPr>
                  <w:rFonts w:cs="Calibri"/>
                  <w:highlight w:val="yellow"/>
                  <w:lang w:eastAsia="en-US"/>
                </w:rPr>
                <w:t>R3-258322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8CF15" w14:textId="34260A74"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(Huawei, Nokia,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D3397" w14:textId="326BE1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6B939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CA4A4" w14:textId="603B5791" w:rsidR="00C31246" w:rsidRPr="00C31246" w:rsidRDefault="00CD4B73" w:rsidP="00C31246">
            <w:pPr>
              <w:widowControl w:val="0"/>
              <w:spacing w:line="276" w:lineRule="auto"/>
              <w:ind w:left="144" w:hanging="144"/>
              <w:rPr>
                <w:rFonts w:cs="Calibri"/>
                <w:highlight w:val="yellow"/>
                <w:lang w:eastAsia="en-US"/>
              </w:rPr>
            </w:pPr>
            <w:hyperlink r:id="rId150" w:history="1">
              <w:r w:rsidR="00C31246" w:rsidRPr="00C31246">
                <w:rPr>
                  <w:rFonts w:cs="Calibri"/>
                  <w:highlight w:val="yellow"/>
                  <w:lang w:eastAsia="en-US"/>
                </w:rPr>
                <w:t>R3-258323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521C9" w14:textId="136B3730"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(Option 1)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FFC0" w14:textId="1330D9D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FA6B1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256EA" w14:textId="14BC4E70" w:rsidR="00C31246" w:rsidRPr="00C31246" w:rsidRDefault="00CD4B73" w:rsidP="00C31246">
            <w:pPr>
              <w:widowControl w:val="0"/>
              <w:spacing w:line="276" w:lineRule="auto"/>
              <w:ind w:left="144" w:hanging="144"/>
              <w:rPr>
                <w:rFonts w:cs="Calibri"/>
                <w:highlight w:val="yellow"/>
                <w:lang w:eastAsia="en-US"/>
              </w:rPr>
            </w:pPr>
            <w:hyperlink r:id="rId151" w:history="1">
              <w:r w:rsidR="00C31246" w:rsidRPr="00C31246">
                <w:rPr>
                  <w:rFonts w:cs="Calibri"/>
                  <w:highlight w:val="yellow"/>
                  <w:lang w:eastAsia="en-US"/>
                </w:rPr>
                <w:t>R3-258324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D556D" w14:textId="4F08E5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the Rel-19 set ID assignment in inter-CU LTM (Option 2) (Huawei, Nokia,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331B4" w14:textId="2355D3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 TS 38.423 v19.0.0, Rel-19, Cat. F</w:t>
            </w:r>
          </w:p>
        </w:tc>
      </w:tr>
      <w:tr w:rsidR="00C31246" w:rsidRPr="006706AE" w14:paraId="37EC06B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50771" w14:textId="5A16BECD" w:rsidR="00C31246" w:rsidRPr="00C31246" w:rsidRDefault="00CD4B73" w:rsidP="00C31246">
            <w:pPr>
              <w:widowControl w:val="0"/>
              <w:spacing w:line="276" w:lineRule="auto"/>
              <w:ind w:left="144" w:hanging="144"/>
              <w:rPr>
                <w:rFonts w:cs="Calibri"/>
                <w:highlight w:val="yellow"/>
                <w:lang w:eastAsia="en-US"/>
              </w:rPr>
            </w:pPr>
            <w:hyperlink r:id="rId152" w:history="1">
              <w:r w:rsidR="00C31246" w:rsidRPr="00C31246">
                <w:rPr>
                  <w:rFonts w:cs="Calibri"/>
                  <w:highlight w:val="yellow"/>
                  <w:lang w:eastAsia="en-US"/>
                </w:rPr>
                <w:t>R3-258325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B6DE4" w14:textId="57E42508"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Correction on CSI Report Configuration for CSI Acquisition for inter-CU LTM (Huawei, </w:t>
            </w:r>
            <w:proofErr w:type="spellStart"/>
            <w:r w:rsidRPr="003C5E1A">
              <w:rPr>
                <w:rFonts w:cs="Calibri"/>
                <w:lang w:eastAsia="en-US"/>
              </w:rPr>
              <w:t>NEC,Jio</w:t>
            </w:r>
            <w:proofErr w:type="spellEnd"/>
            <w:r w:rsidRPr="003C5E1A">
              <w:rPr>
                <w:rFonts w:cs="Calibri"/>
                <w:lang w:eastAsia="en-US"/>
              </w:rPr>
              <w:t xml:space="preserve">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96C6" w14:textId="666D7E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535A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96D0A" w14:textId="61DA457E" w:rsidR="00C31246" w:rsidRPr="00C31246" w:rsidRDefault="00CD4B73" w:rsidP="00C31246">
            <w:pPr>
              <w:widowControl w:val="0"/>
              <w:spacing w:line="276" w:lineRule="auto"/>
              <w:ind w:left="144" w:hanging="144"/>
              <w:rPr>
                <w:rFonts w:cs="Calibri"/>
                <w:highlight w:val="yellow"/>
                <w:lang w:eastAsia="en-US"/>
              </w:rPr>
            </w:pPr>
            <w:hyperlink r:id="rId153" w:history="1">
              <w:r w:rsidR="00C31246" w:rsidRPr="00C31246">
                <w:rPr>
                  <w:rFonts w:cs="Calibri"/>
                  <w:highlight w:val="yellow"/>
                  <w:lang w:eastAsia="en-US"/>
                </w:rPr>
                <w:t>R3-258326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8E7FB" w14:textId="19197E4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86FBB" w14:textId="020E43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CR1626r, TS 38.423 v19.0.0, Rel-19, Cat. F</w:t>
            </w:r>
          </w:p>
        </w:tc>
      </w:tr>
      <w:tr w:rsidR="00C31246" w:rsidRPr="006706AE" w14:paraId="6AB934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D2817B" w14:textId="2837A97A" w:rsidR="00C31246" w:rsidRPr="00C31246" w:rsidRDefault="00CD4B73" w:rsidP="00C31246">
            <w:pPr>
              <w:widowControl w:val="0"/>
              <w:spacing w:line="276" w:lineRule="auto"/>
              <w:ind w:left="144" w:hanging="144"/>
              <w:rPr>
                <w:rFonts w:cs="Calibri"/>
                <w:highlight w:val="yellow"/>
                <w:lang w:eastAsia="en-US"/>
              </w:rPr>
            </w:pPr>
            <w:hyperlink r:id="rId154" w:history="1">
              <w:r w:rsidR="00C31246" w:rsidRPr="00C31246">
                <w:rPr>
                  <w:rFonts w:cs="Calibri"/>
                  <w:highlight w:val="yellow"/>
                  <w:lang w:eastAsia="en-US"/>
                </w:rPr>
                <w:t>R3-258328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DF9EB" w14:textId="11BEE832"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Correction on CSI Report Configuration for CSI Acquisition for inter-CU LTM (Option 2) (Huawei, </w:t>
            </w:r>
            <w:r w:rsidRPr="003C5E1A">
              <w:rPr>
                <w:rFonts w:cs="Calibri"/>
                <w:lang w:eastAsia="en-US"/>
              </w:rPr>
              <w:lastRenderedPageBreak/>
              <w:t>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9629E" w14:textId="63DE7478"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CR1628r, TS 38.423 v19.0.0, Rel-19, Cat. F</w:t>
            </w:r>
          </w:p>
        </w:tc>
      </w:tr>
      <w:tr w:rsidR="00C31246" w:rsidRPr="006706AE" w14:paraId="69B3164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EEBB7" w14:textId="78ED5E42" w:rsidR="00C31246" w:rsidRPr="00C31246" w:rsidRDefault="00CD4B73" w:rsidP="00C31246">
            <w:pPr>
              <w:widowControl w:val="0"/>
              <w:spacing w:line="276" w:lineRule="auto"/>
              <w:ind w:left="144" w:hanging="144"/>
              <w:rPr>
                <w:rFonts w:cs="Calibri"/>
                <w:highlight w:val="yellow"/>
                <w:lang w:eastAsia="en-US"/>
              </w:rPr>
            </w:pPr>
            <w:hyperlink r:id="rId155" w:history="1">
              <w:r w:rsidR="00C31246" w:rsidRPr="00C31246">
                <w:rPr>
                  <w:rFonts w:cs="Calibri"/>
                  <w:highlight w:val="yellow"/>
                  <w:lang w:eastAsia="en-US"/>
                </w:rPr>
                <w:t>R3-258341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5AACB" w14:textId="27AFB6AB"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E305" w14:textId="1AFF92A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38.473 v19.0.0, Rel-19, Cat. F</w:t>
            </w:r>
          </w:p>
        </w:tc>
      </w:tr>
      <w:tr w:rsidR="00C31246" w:rsidRPr="006706AE" w14:paraId="6CCF541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CF392" w14:textId="43F2E919" w:rsidR="00C31246" w:rsidRPr="00C31246" w:rsidRDefault="00CD4B73" w:rsidP="00C31246">
            <w:pPr>
              <w:widowControl w:val="0"/>
              <w:spacing w:line="276" w:lineRule="auto"/>
              <w:ind w:left="144" w:hanging="144"/>
              <w:rPr>
                <w:rFonts w:cs="Calibri"/>
                <w:highlight w:val="yellow"/>
                <w:lang w:eastAsia="en-US"/>
              </w:rPr>
            </w:pPr>
            <w:hyperlink r:id="rId156" w:history="1">
              <w:r w:rsidR="00C31246" w:rsidRPr="00C31246">
                <w:rPr>
                  <w:rFonts w:cs="Calibri"/>
                  <w:highlight w:val="yellow"/>
                  <w:lang w:eastAsia="en-US"/>
                </w:rPr>
                <w:t>R3-258342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915E3" w14:textId="464A63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6407" w14:textId="2EC75F9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38.473 v19.0.0, Rel-19, Cat. F</w:t>
            </w:r>
          </w:p>
        </w:tc>
      </w:tr>
      <w:tr w:rsidR="00C31246" w:rsidRPr="006706AE" w14:paraId="5DDB67B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F88B1" w14:textId="49B42DE5" w:rsidR="00C31246" w:rsidRPr="00C31246" w:rsidRDefault="00CD4B73" w:rsidP="00C31246">
            <w:pPr>
              <w:widowControl w:val="0"/>
              <w:spacing w:line="276" w:lineRule="auto"/>
              <w:ind w:left="144" w:hanging="144"/>
              <w:rPr>
                <w:rFonts w:cs="Calibri"/>
                <w:highlight w:val="yellow"/>
                <w:lang w:eastAsia="en-US"/>
              </w:rPr>
            </w:pPr>
            <w:hyperlink r:id="rId157" w:history="1">
              <w:r w:rsidR="00C31246" w:rsidRPr="00C31246">
                <w:rPr>
                  <w:rFonts w:cs="Calibri"/>
                  <w:highlight w:val="yellow"/>
                  <w:lang w:eastAsia="en-US"/>
                </w:rPr>
                <w:t>R3-258459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D540" w14:textId="46DE52F5" w:rsidR="00C31246" w:rsidRPr="003C5E1A" w:rsidRDefault="00C31246" w:rsidP="00C31246">
            <w:pPr>
              <w:widowControl w:val="0"/>
              <w:spacing w:line="276" w:lineRule="auto"/>
              <w:ind w:left="144" w:hanging="144"/>
              <w:rPr>
                <w:rFonts w:cs="Calibri"/>
                <w:lang w:eastAsia="en-US"/>
              </w:rPr>
            </w:pPr>
            <w:r w:rsidRPr="003C5E1A">
              <w:rPr>
                <w:rFonts w:cs="Calibri"/>
                <w:lang w:eastAsia="en-US"/>
              </w:rPr>
              <w:t>Semi-Persistent CSI-RS activation with TCI state for CSI Acquisition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0E845" w14:textId="5A214A2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38.423 v19.0.0, Rel-19, Cat. F</w:t>
            </w:r>
          </w:p>
        </w:tc>
      </w:tr>
      <w:tr w:rsidR="00C31246" w:rsidRPr="006706AE" w14:paraId="67A0A1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8CCE0" w14:textId="6AFEE650" w:rsidR="00C31246" w:rsidRPr="00C31246" w:rsidRDefault="00CD4B73" w:rsidP="00C31246">
            <w:pPr>
              <w:widowControl w:val="0"/>
              <w:spacing w:line="276" w:lineRule="auto"/>
              <w:ind w:left="144" w:hanging="144"/>
              <w:rPr>
                <w:rFonts w:cs="Calibri"/>
                <w:highlight w:val="yellow"/>
                <w:lang w:eastAsia="en-US"/>
              </w:rPr>
            </w:pPr>
            <w:hyperlink r:id="rId158" w:history="1">
              <w:r w:rsidR="00C31246" w:rsidRPr="00C31246">
                <w:rPr>
                  <w:rFonts w:cs="Calibri"/>
                  <w:highlight w:val="yellow"/>
                  <w:lang w:eastAsia="en-US"/>
                </w:rPr>
                <w:t>R3-258471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89D65" w14:textId="6E338B6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LTM Cell </w:t>
            </w:r>
            <w:proofErr w:type="spellStart"/>
            <w:r w:rsidRPr="00C31246">
              <w:rPr>
                <w:rFonts w:cs="Calibri"/>
                <w:lang w:eastAsia="en-US"/>
              </w:rPr>
              <w:t>Swicth</w:t>
            </w:r>
            <w:proofErr w:type="spellEnd"/>
            <w:r w:rsidRPr="00C31246">
              <w:rPr>
                <w:rFonts w:cs="Calibri"/>
                <w:lang w:eastAsia="en-US"/>
              </w:rPr>
              <w:t xml:space="preserve">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AF473" w14:textId="4A781E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38.423 v19.0.0, Rel-19, Cat. F</w:t>
            </w:r>
          </w:p>
        </w:tc>
      </w:tr>
      <w:tr w:rsidR="00C31246" w:rsidRPr="006706AE" w14:paraId="27AEEE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3C5E7E" w14:textId="34F6C233" w:rsidR="00C31246" w:rsidRPr="00C31246" w:rsidRDefault="00CD4B73" w:rsidP="00C31246">
            <w:pPr>
              <w:widowControl w:val="0"/>
              <w:spacing w:line="276" w:lineRule="auto"/>
              <w:ind w:left="144" w:hanging="144"/>
              <w:rPr>
                <w:rFonts w:cs="Calibri"/>
                <w:highlight w:val="yellow"/>
                <w:lang w:eastAsia="en-US"/>
              </w:rPr>
            </w:pPr>
            <w:hyperlink r:id="rId159" w:history="1">
              <w:r w:rsidR="00C31246" w:rsidRPr="00C31246">
                <w:rPr>
                  <w:rFonts w:cs="Calibri"/>
                  <w:highlight w:val="yellow"/>
                  <w:lang w:eastAsia="en-US"/>
                </w:rPr>
                <w:t>R3-258473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01E30A" w14:textId="6470EF80" w:rsidR="00C31246" w:rsidRPr="00A822FF" w:rsidRDefault="00C31246" w:rsidP="00C31246">
            <w:pPr>
              <w:widowControl w:val="0"/>
              <w:spacing w:line="276" w:lineRule="auto"/>
              <w:ind w:left="144" w:hanging="144"/>
              <w:rPr>
                <w:rFonts w:cs="Calibri"/>
                <w:lang w:eastAsia="en-US"/>
              </w:rPr>
            </w:pPr>
            <w:r w:rsidRPr="00A822FF">
              <w:rPr>
                <w:rFonts w:cs="Calibri"/>
                <w:lang w:eastAsia="en-US"/>
              </w:rPr>
              <w:t xml:space="preserve">LTM Cell </w:t>
            </w:r>
            <w:proofErr w:type="spellStart"/>
            <w:r w:rsidRPr="00A822FF">
              <w:rPr>
                <w:rFonts w:cs="Calibri"/>
                <w:lang w:eastAsia="en-US"/>
              </w:rPr>
              <w:t>Swicth</w:t>
            </w:r>
            <w:proofErr w:type="spellEnd"/>
            <w:r w:rsidRPr="00A822FF">
              <w:rPr>
                <w:rFonts w:cs="Calibri"/>
                <w:lang w:eastAsia="en-US"/>
              </w:rPr>
              <w:t xml:space="preserve">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6FCA41" w14:textId="5BA0FFD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CR1658r, TS 38.473 v19.0.0, Rel-19, Cat. F</w:t>
            </w:r>
          </w:p>
        </w:tc>
      </w:tr>
      <w:tr w:rsidR="004A1CF8" w:rsidRPr="006706AE" w14:paraId="5B76BD4D"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BEBA0" w14:textId="75FCDAB8" w:rsidR="004A1CF8" w:rsidRPr="00C31246" w:rsidRDefault="00CD4B73" w:rsidP="003A02BE">
            <w:pPr>
              <w:widowControl w:val="0"/>
              <w:spacing w:line="276" w:lineRule="auto"/>
              <w:ind w:left="144" w:hanging="144"/>
              <w:rPr>
                <w:rFonts w:cs="Calibri"/>
                <w:highlight w:val="yellow"/>
                <w:lang w:eastAsia="en-US"/>
              </w:rPr>
            </w:pPr>
            <w:hyperlink r:id="rId160" w:history="1">
              <w:r w:rsidR="004A1CF8" w:rsidRPr="00C31246">
                <w:rPr>
                  <w:rFonts w:cs="Calibri"/>
                  <w:highlight w:val="yellow"/>
                  <w:lang w:eastAsia="en-US"/>
                </w:rPr>
                <w:t>R3-258555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B26FA" w14:textId="77777777" w:rsidR="004A1CF8" w:rsidRPr="003C5E1A" w:rsidRDefault="004A1CF8" w:rsidP="003A02BE">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31419" w14:textId="77777777" w:rsidR="004A1CF8" w:rsidRPr="00C31246" w:rsidRDefault="004A1CF8" w:rsidP="003A02BE">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7F7297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3EB437" w14:textId="76877621" w:rsidR="00C31246" w:rsidRPr="00C31246" w:rsidRDefault="00CD4B73" w:rsidP="00C31246">
            <w:pPr>
              <w:widowControl w:val="0"/>
              <w:spacing w:line="276" w:lineRule="auto"/>
              <w:ind w:left="144" w:hanging="144"/>
              <w:rPr>
                <w:rFonts w:cs="Calibri"/>
                <w:highlight w:val="yellow"/>
                <w:lang w:eastAsia="en-US"/>
              </w:rPr>
            </w:pPr>
            <w:hyperlink r:id="rId161" w:history="1">
              <w:r w:rsidR="00C31246" w:rsidRPr="00C31246">
                <w:rPr>
                  <w:rFonts w:cs="Calibri"/>
                  <w:highlight w:val="yellow"/>
                  <w:lang w:eastAsia="en-US"/>
                </w:rPr>
                <w:t>R3-258551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487A8" w14:textId="1A9C5D95"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252488" w14:textId="7BBEEC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CR1574r1, TS 38.423 v19.0.0, Rel-19, Cat. F</w:t>
            </w:r>
          </w:p>
        </w:tc>
      </w:tr>
      <w:tr w:rsidR="00C31246" w:rsidRPr="006706AE" w14:paraId="1592B2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9934" w14:textId="4B7855B8" w:rsidR="00C31246" w:rsidRPr="00C31246" w:rsidRDefault="00CD4B73" w:rsidP="00C31246">
            <w:pPr>
              <w:widowControl w:val="0"/>
              <w:spacing w:line="276" w:lineRule="auto"/>
              <w:ind w:left="144" w:hanging="144"/>
              <w:rPr>
                <w:rFonts w:cs="Calibri"/>
                <w:highlight w:val="yellow"/>
                <w:lang w:eastAsia="en-US"/>
              </w:rPr>
            </w:pPr>
            <w:hyperlink r:id="rId162" w:history="1">
              <w:r w:rsidR="00C31246" w:rsidRPr="00C31246">
                <w:rPr>
                  <w:rFonts w:cs="Calibri"/>
                  <w:highlight w:val="yellow"/>
                  <w:lang w:eastAsia="en-US"/>
                </w:rPr>
                <w:t>R3-258552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1080E" w14:textId="10B567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EC259" w14:textId="1A560B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CR1625r1, TS 38.473 v19.0.0, Rel-19, Cat. F</w:t>
            </w:r>
          </w:p>
        </w:tc>
      </w:tr>
      <w:tr w:rsidR="00C31246" w:rsidRPr="006706AE" w14:paraId="788DA0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62C20" w14:textId="5318C85D" w:rsidR="00C31246" w:rsidRPr="00C31246" w:rsidRDefault="00CD4B73" w:rsidP="00C31246">
            <w:pPr>
              <w:widowControl w:val="0"/>
              <w:spacing w:line="276" w:lineRule="auto"/>
              <w:ind w:left="144" w:hanging="144"/>
              <w:rPr>
                <w:rFonts w:cs="Calibri"/>
                <w:highlight w:val="yellow"/>
                <w:lang w:eastAsia="en-US"/>
              </w:rPr>
            </w:pPr>
            <w:hyperlink r:id="rId163" w:history="1">
              <w:r w:rsidR="00C31246" w:rsidRPr="00C31246">
                <w:rPr>
                  <w:rFonts w:cs="Calibri"/>
                  <w:highlight w:val="yellow"/>
                  <w:lang w:eastAsia="en-US"/>
                </w:rPr>
                <w:t>R3-258553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781D8" w14:textId="1690EFD5"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D1A7A" w14:textId="514D77B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CR0499r1, TS 38.401 v19.0.0, Rel-19, Cat. F</w:t>
            </w:r>
          </w:p>
        </w:tc>
      </w:tr>
      <w:tr w:rsidR="00C31246" w:rsidRPr="006706AE" w14:paraId="034B5B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18292" w14:textId="45B87B7A" w:rsidR="00C31246" w:rsidRPr="00C31246" w:rsidRDefault="00CD4B73" w:rsidP="00C31246">
            <w:pPr>
              <w:widowControl w:val="0"/>
              <w:spacing w:line="276" w:lineRule="auto"/>
              <w:ind w:left="144" w:hanging="144"/>
              <w:rPr>
                <w:rFonts w:cs="Calibri"/>
                <w:highlight w:val="yellow"/>
                <w:lang w:eastAsia="en-US"/>
              </w:rPr>
            </w:pPr>
            <w:hyperlink r:id="rId164" w:history="1">
              <w:r w:rsidR="00C31246" w:rsidRPr="00C31246">
                <w:rPr>
                  <w:rFonts w:cs="Calibri"/>
                  <w:highlight w:val="yellow"/>
                  <w:lang w:eastAsia="en-US"/>
                </w:rPr>
                <w:t>R3-258554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AD2B7" w14:textId="131062D2"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26862" w14:textId="76ABD605"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493C7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9A289" w14:textId="078DBFBF" w:rsidR="00C31246" w:rsidRPr="00C31246" w:rsidRDefault="00CD4B73" w:rsidP="00C31246">
            <w:pPr>
              <w:widowControl w:val="0"/>
              <w:spacing w:line="276" w:lineRule="auto"/>
              <w:ind w:left="144" w:hanging="144"/>
              <w:rPr>
                <w:rFonts w:cs="Calibri"/>
                <w:highlight w:val="yellow"/>
                <w:lang w:eastAsia="en-US"/>
              </w:rPr>
            </w:pPr>
            <w:hyperlink r:id="rId165" w:history="1">
              <w:r w:rsidR="00C31246" w:rsidRPr="00C31246">
                <w:rPr>
                  <w:rFonts w:cs="Calibri"/>
                  <w:highlight w:val="yellow"/>
                  <w:lang w:eastAsia="en-US"/>
                </w:rPr>
                <w:t>R3-258556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D3551" w14:textId="4CB2B196"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Fast LTM recovery for Inter-CU LTM (Ericsson, Jio Platforms, Lenovo,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32C36" w14:textId="7E53B3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A7475A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4A82" w14:textId="2E9D5B4D" w:rsidR="00C31246" w:rsidRPr="00C31246" w:rsidRDefault="00CD4B73" w:rsidP="00C31246">
            <w:pPr>
              <w:widowControl w:val="0"/>
              <w:spacing w:line="276" w:lineRule="auto"/>
              <w:ind w:left="144" w:hanging="144"/>
              <w:rPr>
                <w:rFonts w:cs="Calibri"/>
                <w:highlight w:val="yellow"/>
                <w:lang w:eastAsia="en-US"/>
              </w:rPr>
            </w:pPr>
            <w:hyperlink r:id="rId166" w:history="1">
              <w:r w:rsidR="00C31246" w:rsidRPr="00C31246">
                <w:rPr>
                  <w:rFonts w:cs="Calibri"/>
                  <w:highlight w:val="yellow"/>
                  <w:lang w:eastAsia="en-US"/>
                </w:rPr>
                <w:t>R3-258557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2DD9" w14:textId="5BECA7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Fast LTM Recovery for Inter-CU LTM (Ericsson, Jio Platforms, Lenovo,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AC8C2" w14:textId="20D20DF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CR1575r1, TS 38.423 v19.0.0, Rel-19, Cat. F</w:t>
            </w:r>
          </w:p>
        </w:tc>
      </w:tr>
      <w:tr w:rsidR="00C31246" w:rsidRPr="006706AE" w14:paraId="22E585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7BCFF" w14:textId="1286A692" w:rsidR="00C31246" w:rsidRPr="007916AC" w:rsidRDefault="00CD4B73" w:rsidP="00C31246">
            <w:pPr>
              <w:widowControl w:val="0"/>
              <w:spacing w:line="276" w:lineRule="auto"/>
              <w:ind w:left="144" w:hanging="144"/>
              <w:rPr>
                <w:rFonts w:cs="Calibri"/>
                <w:lang w:eastAsia="en-US"/>
              </w:rPr>
            </w:pPr>
            <w:hyperlink r:id="rId167" w:history="1">
              <w:r w:rsidR="00C31246" w:rsidRPr="007916AC">
                <w:rPr>
                  <w:rFonts w:cs="Calibri"/>
                  <w:lang w:eastAsia="en-US"/>
                </w:rPr>
                <w:t>R3-258560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A6ADC" w14:textId="156737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C26D3D" w14:textId="33C563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38.423 v19.0.0, Rel-19, Cat. F</w:t>
            </w:r>
          </w:p>
        </w:tc>
      </w:tr>
      <w:tr w:rsidR="00C31246" w:rsidRPr="006706AE" w14:paraId="57B1CE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9C051" w14:textId="153FB247" w:rsidR="00C31246" w:rsidRPr="00C31246" w:rsidRDefault="00CD4B73" w:rsidP="00C31246">
            <w:pPr>
              <w:widowControl w:val="0"/>
              <w:spacing w:line="276" w:lineRule="auto"/>
              <w:ind w:left="144" w:hanging="144"/>
              <w:rPr>
                <w:rFonts w:cs="Calibri"/>
                <w:highlight w:val="yellow"/>
                <w:lang w:eastAsia="en-US"/>
              </w:rPr>
            </w:pPr>
            <w:hyperlink r:id="rId168" w:history="1">
              <w:r w:rsidR="00C31246" w:rsidRPr="00C31246">
                <w:rPr>
                  <w:rFonts w:cs="Calibri"/>
                  <w:highlight w:val="yellow"/>
                  <w:lang w:eastAsia="en-US"/>
                </w:rPr>
                <w:t>R3-258561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3ABF6" w14:textId="088218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8A93F" w14:textId="01F83D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CR1638r1, TS 38.473 v19.0.0, Rel-19, Cat. F</w:t>
            </w:r>
          </w:p>
        </w:tc>
      </w:tr>
      <w:tr w:rsidR="00C31246" w:rsidRPr="006706AE" w14:paraId="408A17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30C34C" w14:textId="24A6588D" w:rsidR="00C31246" w:rsidRPr="00C31246" w:rsidRDefault="00CD4B73" w:rsidP="00C31246">
            <w:pPr>
              <w:widowControl w:val="0"/>
              <w:spacing w:line="276" w:lineRule="auto"/>
              <w:ind w:left="144" w:hanging="144"/>
              <w:rPr>
                <w:rFonts w:cs="Calibri"/>
                <w:highlight w:val="yellow"/>
                <w:lang w:eastAsia="en-US"/>
              </w:rPr>
            </w:pPr>
            <w:hyperlink r:id="rId169" w:history="1">
              <w:r w:rsidR="00C31246" w:rsidRPr="00C31246">
                <w:rPr>
                  <w:rFonts w:cs="Calibri"/>
                  <w:highlight w:val="yellow"/>
                  <w:lang w:eastAsia="en-US"/>
                </w:rPr>
                <w:t>R3-258582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12707" w14:textId="29FF5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NG-RAN node UE </w:t>
            </w:r>
            <w:proofErr w:type="spellStart"/>
            <w:r w:rsidRPr="00C31246">
              <w:rPr>
                <w:rFonts w:cs="Calibri"/>
                <w:lang w:eastAsia="en-US"/>
              </w:rPr>
              <w:t>XnAP</w:t>
            </w:r>
            <w:proofErr w:type="spellEnd"/>
            <w:r w:rsidRPr="00C31246">
              <w:rPr>
                <w:rFonts w:cs="Calibri"/>
                <w:lang w:eastAsia="en-US"/>
              </w:rPr>
              <w:t xml:space="preserve"> IDs transfer after LTM failure (Huawei, Nokia, </w:t>
            </w:r>
            <w:proofErr w:type="spellStart"/>
            <w:r w:rsidRPr="00C31246">
              <w:rPr>
                <w:rFonts w:cs="Calibri"/>
                <w:lang w:eastAsia="en-US"/>
              </w:rPr>
              <w:t>Offinno</w:t>
            </w:r>
            <w:proofErr w:type="spellEnd"/>
            <w:r w:rsidRPr="00C31246">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33161" w14:textId="44F7C4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38.423 v19.0.0, Rel-19, Cat. F</w:t>
            </w:r>
          </w:p>
        </w:tc>
      </w:tr>
      <w:tr w:rsidR="00C31246" w:rsidRPr="006706AE" w14:paraId="4F0B102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9FEDB" w14:textId="5E19E90A" w:rsidR="00C31246" w:rsidRPr="00C31246" w:rsidRDefault="00CD4B73" w:rsidP="00C31246">
            <w:pPr>
              <w:widowControl w:val="0"/>
              <w:spacing w:line="276" w:lineRule="auto"/>
              <w:ind w:left="144" w:hanging="144"/>
              <w:rPr>
                <w:rFonts w:cs="Calibri"/>
                <w:highlight w:val="yellow"/>
                <w:lang w:eastAsia="en-US"/>
              </w:rPr>
            </w:pPr>
            <w:hyperlink r:id="rId170" w:history="1">
              <w:r w:rsidR="00C31246" w:rsidRPr="00C31246">
                <w:rPr>
                  <w:rFonts w:cs="Calibri"/>
                  <w:highlight w:val="yellow"/>
                  <w:lang w:eastAsia="en-US"/>
                </w:rPr>
                <w:t>R3-258583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2F97E" w14:textId="44B918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UE context retrieval in the candidate </w:t>
            </w:r>
            <w:proofErr w:type="spellStart"/>
            <w:r w:rsidRPr="00C31246">
              <w:rPr>
                <w:rFonts w:cs="Calibri"/>
                <w:lang w:eastAsia="en-US"/>
              </w:rPr>
              <w:t>gNB</w:t>
            </w:r>
            <w:proofErr w:type="spellEnd"/>
            <w:r w:rsidRPr="00C31246">
              <w:rPr>
                <w:rFonts w:cs="Calibri"/>
                <w:lang w:eastAsia="en-US"/>
              </w:rPr>
              <w:t xml:space="preserve"> during subsequent LTM (Huawei, Nokia, </w:t>
            </w:r>
            <w:proofErr w:type="spellStart"/>
            <w:r w:rsidRPr="00C31246">
              <w:rPr>
                <w:rFonts w:cs="Calibri"/>
                <w:lang w:eastAsia="en-US"/>
              </w:rPr>
              <w:t>Offinno</w:t>
            </w:r>
            <w:proofErr w:type="spellEnd"/>
            <w:r w:rsidRPr="00C31246">
              <w:rPr>
                <w:rFonts w:cs="Calibri"/>
                <w:lang w:eastAsia="en-US"/>
              </w:rPr>
              <w:t>,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A19C2" w14:textId="0BEDD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38.423 v19.0.0, Rel-19, Cat. F</w:t>
            </w:r>
          </w:p>
        </w:tc>
      </w:tr>
      <w:tr w:rsidR="00C31246" w:rsidRPr="006706AE" w14:paraId="2ECA1F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55F2B" w14:textId="09C7A88F" w:rsidR="00C31246" w:rsidRPr="00C31246" w:rsidRDefault="00CD4B73" w:rsidP="00C31246">
            <w:pPr>
              <w:widowControl w:val="0"/>
              <w:spacing w:line="276" w:lineRule="auto"/>
              <w:ind w:left="144" w:hanging="144"/>
              <w:rPr>
                <w:rFonts w:cs="Calibri"/>
                <w:highlight w:val="yellow"/>
                <w:lang w:eastAsia="en-US"/>
              </w:rPr>
            </w:pPr>
            <w:hyperlink r:id="rId171" w:history="1">
              <w:r w:rsidR="00C31246" w:rsidRPr="00C31246">
                <w:rPr>
                  <w:rFonts w:cs="Calibri"/>
                  <w:highlight w:val="yellow"/>
                  <w:lang w:eastAsia="en-US"/>
                </w:rPr>
                <w:t>R3-258584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0CBFC" w14:textId="2BB66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E7AD0" w14:textId="10A4EB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BF78A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50A" w14:textId="610F0B9D" w:rsidR="00C31246" w:rsidRPr="00C31246" w:rsidRDefault="00CD4B73" w:rsidP="00C31246">
            <w:pPr>
              <w:widowControl w:val="0"/>
              <w:spacing w:line="276" w:lineRule="auto"/>
              <w:ind w:left="144" w:hanging="144"/>
              <w:rPr>
                <w:rFonts w:cs="Calibri"/>
                <w:highlight w:val="yellow"/>
                <w:lang w:eastAsia="en-US"/>
              </w:rPr>
            </w:pPr>
            <w:hyperlink r:id="rId172" w:history="1">
              <w:r w:rsidR="00C31246" w:rsidRPr="00C31246">
                <w:rPr>
                  <w:rFonts w:cs="Calibri"/>
                  <w:highlight w:val="yellow"/>
                  <w:lang w:eastAsia="en-US"/>
                </w:rPr>
                <w:t>R3-258585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C1A2D4" w14:textId="60E326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082D3" w14:textId="05542B31"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BDEFDD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8A149" w14:textId="014E1F66" w:rsidR="00C31246" w:rsidRPr="00C31246" w:rsidRDefault="00CD4B73" w:rsidP="00C31246">
            <w:pPr>
              <w:widowControl w:val="0"/>
              <w:spacing w:line="276" w:lineRule="auto"/>
              <w:ind w:left="144" w:hanging="144"/>
              <w:rPr>
                <w:rFonts w:cs="Calibri"/>
                <w:highlight w:val="yellow"/>
                <w:lang w:eastAsia="en-US"/>
              </w:rPr>
            </w:pPr>
            <w:hyperlink r:id="rId173" w:history="1">
              <w:r w:rsidR="00C31246" w:rsidRPr="00C31246">
                <w:rPr>
                  <w:rFonts w:cs="Calibri"/>
                  <w:highlight w:val="yellow"/>
                  <w:lang w:eastAsia="en-US"/>
                </w:rPr>
                <w:t>R3-258586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032FB" w14:textId="4A65D9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08945" w14:textId="4053F8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CR1655r, TS 38.423 v19.0.0, Rel-19, Cat. F</w:t>
            </w:r>
          </w:p>
        </w:tc>
      </w:tr>
      <w:tr w:rsidR="00C31246" w:rsidRPr="006706AE" w14:paraId="4ECACF8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E8D07" w14:textId="20831531" w:rsidR="00C31246" w:rsidRPr="00C31246" w:rsidRDefault="00CD4B73" w:rsidP="00C31246">
            <w:pPr>
              <w:widowControl w:val="0"/>
              <w:spacing w:line="276" w:lineRule="auto"/>
              <w:ind w:left="144" w:hanging="144"/>
              <w:rPr>
                <w:rFonts w:cs="Calibri"/>
                <w:highlight w:val="yellow"/>
                <w:lang w:eastAsia="en-US"/>
              </w:rPr>
            </w:pPr>
            <w:hyperlink r:id="rId174" w:history="1">
              <w:r w:rsidR="00C31246" w:rsidRPr="00C31246">
                <w:rPr>
                  <w:rFonts w:cs="Calibri"/>
                  <w:highlight w:val="yellow"/>
                  <w:lang w:eastAsia="en-US"/>
                </w:rPr>
                <w:t>R3-258590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51293" w14:textId="17558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on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63A63" w14:textId="4C602366"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4ADE31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1EBF35" w14:textId="2E4CB8E1" w:rsidR="00C31246" w:rsidRPr="00C31246" w:rsidRDefault="00CD4B73" w:rsidP="00C31246">
            <w:pPr>
              <w:widowControl w:val="0"/>
              <w:spacing w:line="276" w:lineRule="auto"/>
              <w:ind w:left="144" w:hanging="144"/>
              <w:rPr>
                <w:rFonts w:cs="Calibri"/>
                <w:highlight w:val="yellow"/>
                <w:lang w:eastAsia="en-US"/>
              </w:rPr>
            </w:pPr>
            <w:hyperlink r:id="rId175" w:history="1">
              <w:r w:rsidR="00C31246" w:rsidRPr="00C31246">
                <w:rPr>
                  <w:rFonts w:cs="Calibri"/>
                  <w:highlight w:val="yellow"/>
                  <w:lang w:eastAsia="en-US"/>
                </w:rPr>
                <w:t>R3-258659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9A3821" w14:textId="617089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on last target NG-RAN node UE </w:t>
            </w:r>
            <w:proofErr w:type="spellStart"/>
            <w:r w:rsidRPr="00C31246">
              <w:rPr>
                <w:rFonts w:cs="Calibri"/>
                <w:lang w:eastAsia="en-US"/>
              </w:rPr>
              <w:t>XnAP</w:t>
            </w:r>
            <w:proofErr w:type="spellEnd"/>
            <w:r w:rsidRPr="00C31246">
              <w:rPr>
                <w:rFonts w:cs="Calibri"/>
                <w:lang w:eastAsia="en-US"/>
              </w:rPr>
              <w:t xml:space="preserve">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84F10" w14:textId="3551F1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38.423 v19.0.0, Rel-19, Cat. F</w:t>
            </w:r>
          </w:p>
        </w:tc>
      </w:tr>
      <w:tr w:rsidR="00C31246" w:rsidRPr="006706AE" w14:paraId="6317EA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81A6B" w14:textId="2FF9FFBE" w:rsidR="00C31246" w:rsidRPr="00C31246" w:rsidRDefault="00CD4B73" w:rsidP="00C31246">
            <w:pPr>
              <w:widowControl w:val="0"/>
              <w:spacing w:line="276" w:lineRule="auto"/>
              <w:ind w:left="144" w:hanging="144"/>
              <w:rPr>
                <w:rFonts w:cs="Calibri"/>
                <w:highlight w:val="yellow"/>
                <w:lang w:eastAsia="en-US"/>
              </w:rPr>
            </w:pPr>
            <w:hyperlink r:id="rId176" w:history="1">
              <w:r w:rsidR="00C31246" w:rsidRPr="00C31246">
                <w:rPr>
                  <w:rFonts w:cs="Calibri"/>
                  <w:highlight w:val="yellow"/>
                  <w:lang w:eastAsia="en-US"/>
                </w:rPr>
                <w:t>R3-258660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2A73F6" w14:textId="4DAF06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remaining issues on early sync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F45DC" w14:textId="4E8C46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12886F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3F6E6" w14:textId="1F32ED63" w:rsidR="00C31246" w:rsidRPr="00C31246" w:rsidRDefault="00CD4B73" w:rsidP="00C31246">
            <w:pPr>
              <w:widowControl w:val="0"/>
              <w:spacing w:line="276" w:lineRule="auto"/>
              <w:ind w:left="144" w:hanging="144"/>
              <w:rPr>
                <w:rFonts w:cs="Calibri"/>
                <w:highlight w:val="yellow"/>
                <w:lang w:eastAsia="en-US"/>
              </w:rPr>
            </w:pPr>
            <w:hyperlink r:id="rId177" w:history="1">
              <w:r w:rsidR="00C31246" w:rsidRPr="00C31246">
                <w:rPr>
                  <w:rFonts w:cs="Calibri"/>
                  <w:highlight w:val="yellow"/>
                  <w:lang w:eastAsia="en-US"/>
                </w:rPr>
                <w:t>R3-258663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3D7C8" w14:textId="5E930F1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9E1CE" w14:textId="4AB77E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38.423 v19.0.0, Rel-19, Cat. F</w:t>
            </w:r>
          </w:p>
        </w:tc>
      </w:tr>
      <w:tr w:rsidR="00C31246" w:rsidRPr="006706AE" w14:paraId="5410BE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AD93BC" w14:textId="4F5B8AF4" w:rsidR="00C31246" w:rsidRPr="00C31246" w:rsidRDefault="00CD4B73" w:rsidP="00C31246">
            <w:pPr>
              <w:widowControl w:val="0"/>
              <w:spacing w:line="276" w:lineRule="auto"/>
              <w:ind w:left="144" w:hanging="144"/>
              <w:rPr>
                <w:rFonts w:cs="Calibri"/>
                <w:highlight w:val="yellow"/>
                <w:lang w:eastAsia="en-US"/>
              </w:rPr>
            </w:pPr>
            <w:hyperlink r:id="rId178" w:history="1">
              <w:r w:rsidR="00C31246" w:rsidRPr="00C31246">
                <w:rPr>
                  <w:rFonts w:cs="Calibri"/>
                  <w:highlight w:val="yellow"/>
                  <w:lang w:eastAsia="en-US"/>
                </w:rPr>
                <w:t>R3-258664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096916" w14:textId="55928716"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11705F" w14:textId="71553E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CR1669r, TS 38.473 v19.0.0, Rel-19, Cat. F</w:t>
            </w:r>
          </w:p>
        </w:tc>
      </w:tr>
      <w:tr w:rsidR="00C31246" w:rsidRPr="006706AE" w14:paraId="6173C4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6A66A" w14:textId="2F666AEE" w:rsidR="00C31246" w:rsidRPr="00644E18" w:rsidRDefault="00CD4B73" w:rsidP="00C31246">
            <w:pPr>
              <w:widowControl w:val="0"/>
              <w:spacing w:line="276" w:lineRule="auto"/>
              <w:ind w:left="144" w:hanging="144"/>
              <w:rPr>
                <w:rFonts w:cs="Calibri"/>
                <w:lang w:eastAsia="en-US"/>
              </w:rPr>
            </w:pPr>
            <w:hyperlink r:id="rId179" w:history="1">
              <w:r w:rsidR="00C31246" w:rsidRPr="00644E18">
                <w:rPr>
                  <w:rFonts w:cs="Calibri"/>
                  <w:lang w:eastAsia="en-US"/>
                </w:rPr>
                <w:t>R3-258665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AE602" w14:textId="05AB8F97" w:rsidR="00C31246" w:rsidRPr="00A822FF" w:rsidRDefault="00C31246" w:rsidP="00C31246">
            <w:pPr>
              <w:widowControl w:val="0"/>
              <w:spacing w:line="276" w:lineRule="auto"/>
              <w:ind w:left="144" w:hanging="144"/>
              <w:rPr>
                <w:rFonts w:cs="Calibri"/>
                <w:lang w:eastAsia="en-US"/>
              </w:rPr>
            </w:pPr>
            <w:r w:rsidRPr="00A822FF">
              <w:rPr>
                <w:rFonts w:cs="Calibri"/>
                <w:lang w:eastAsia="en-US"/>
              </w:rPr>
              <w:t>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8F4B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3B6A8BB" w14:textId="1FA717CF" w:rsidR="00292D6B" w:rsidRPr="00C31246" w:rsidRDefault="00292D6B" w:rsidP="00C31246">
            <w:pPr>
              <w:widowControl w:val="0"/>
              <w:spacing w:line="276" w:lineRule="auto"/>
              <w:ind w:left="144" w:hanging="144"/>
              <w:rPr>
                <w:rFonts w:cs="Calibri"/>
                <w:lang w:eastAsia="en-US"/>
              </w:rPr>
            </w:pPr>
            <w:r>
              <w:rPr>
                <w:rFonts w:cs="Calibri"/>
                <w:lang w:eastAsia="en-US"/>
              </w:rPr>
              <w:t>Noted</w:t>
            </w:r>
          </w:p>
        </w:tc>
      </w:tr>
      <w:tr w:rsidR="00C31246" w:rsidRPr="006706AE" w14:paraId="6868CD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03D34" w14:textId="7191ED0C" w:rsidR="00C31246" w:rsidRPr="00C31246" w:rsidRDefault="00CD4B73" w:rsidP="00C31246">
            <w:pPr>
              <w:widowControl w:val="0"/>
              <w:spacing w:line="276" w:lineRule="auto"/>
              <w:ind w:left="144" w:hanging="144"/>
              <w:rPr>
                <w:rFonts w:cs="Calibri"/>
                <w:highlight w:val="yellow"/>
                <w:lang w:eastAsia="en-US"/>
              </w:rPr>
            </w:pPr>
            <w:hyperlink r:id="rId180" w:history="1">
              <w:r w:rsidR="00C31246" w:rsidRPr="00C31246">
                <w:rPr>
                  <w:rFonts w:cs="Calibri"/>
                  <w:highlight w:val="yellow"/>
                  <w:lang w:eastAsia="en-US"/>
                </w:rPr>
                <w:t>R3-258666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8B933" w14:textId="3FC02C29" w:rsidR="00C31246" w:rsidRPr="00A822FF" w:rsidRDefault="00C31246" w:rsidP="00C31246">
            <w:pPr>
              <w:widowControl w:val="0"/>
              <w:spacing w:line="276" w:lineRule="auto"/>
              <w:ind w:left="144" w:hanging="144"/>
              <w:rPr>
                <w:rFonts w:cs="Calibri"/>
                <w:lang w:eastAsia="en-US"/>
              </w:rPr>
            </w:pPr>
            <w:proofErr w:type="spellStart"/>
            <w:r w:rsidRPr="00A822FF">
              <w:rPr>
                <w:rFonts w:cs="Calibri"/>
                <w:lang w:eastAsia="en-US"/>
              </w:rPr>
              <w:t>XnAP</w:t>
            </w:r>
            <w:proofErr w:type="spellEnd"/>
            <w:r w:rsidRPr="00A822FF">
              <w:rPr>
                <w:rFonts w:cs="Calibri"/>
                <w:lang w:eastAsia="en-US"/>
              </w:rPr>
              <w:t xml:space="preserve"> correction on the Inter-CU LTM procedure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5B40A" w14:textId="4A6AE6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38.423 v19.0.0, Rel-19, Cat. F</w:t>
            </w:r>
          </w:p>
        </w:tc>
      </w:tr>
      <w:tr w:rsidR="00C31246" w:rsidRPr="006706AE" w14:paraId="0FC0733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5656A" w14:textId="37F4DE3C" w:rsidR="00C31246" w:rsidRPr="00C31246" w:rsidRDefault="00CD4B73" w:rsidP="00C31246">
            <w:pPr>
              <w:widowControl w:val="0"/>
              <w:spacing w:line="276" w:lineRule="auto"/>
              <w:ind w:left="144" w:hanging="144"/>
              <w:rPr>
                <w:rFonts w:cs="Calibri"/>
                <w:highlight w:val="yellow"/>
                <w:lang w:eastAsia="en-US"/>
              </w:rPr>
            </w:pPr>
            <w:hyperlink r:id="rId181" w:history="1">
              <w:r w:rsidR="00C31246" w:rsidRPr="00C31246">
                <w:rPr>
                  <w:rFonts w:cs="Calibri"/>
                  <w:highlight w:val="yellow"/>
                  <w:lang w:eastAsia="en-US"/>
                </w:rPr>
                <w:t>R3-258667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6086F9" w14:textId="58417E25"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TA Information Transfer for inter-CU SCG LTM (Samsung, Huawei, Ericsson, Nokia,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6D4D9" w14:textId="63913C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38.423 v19.0.0, Rel-19, Cat. F</w:t>
            </w:r>
          </w:p>
        </w:tc>
      </w:tr>
      <w:tr w:rsidR="00C31246" w:rsidRPr="006706AE" w14:paraId="38D2C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3303E0" w14:textId="058927B7" w:rsidR="00C31246" w:rsidRPr="00C31246" w:rsidRDefault="00CD4B73" w:rsidP="00C31246">
            <w:pPr>
              <w:widowControl w:val="0"/>
              <w:spacing w:line="276" w:lineRule="auto"/>
              <w:ind w:left="144" w:hanging="144"/>
              <w:rPr>
                <w:rFonts w:cs="Calibri"/>
                <w:highlight w:val="yellow"/>
                <w:lang w:eastAsia="en-US"/>
              </w:rPr>
            </w:pPr>
            <w:hyperlink r:id="rId182" w:history="1">
              <w:r w:rsidR="00C31246" w:rsidRPr="00C31246">
                <w:rPr>
                  <w:rFonts w:cs="Calibri"/>
                  <w:highlight w:val="yellow"/>
                  <w:lang w:eastAsia="en-US"/>
                </w:rPr>
                <w:t>R3-258668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8770D" w14:textId="79680B9B"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Early UL Sync Configuration IE for inter-CU LTM (Samsung, Huawei, Ericsson,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BFCEC" w14:textId="279241E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CR1670r, TS 38.473 v19.0.0, Rel-19, Cat. F</w:t>
            </w:r>
          </w:p>
        </w:tc>
      </w:tr>
      <w:tr w:rsidR="00C31246" w:rsidRPr="006706AE" w14:paraId="7CEF398A" w14:textId="77777777" w:rsidTr="00833CA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EF8FE" w14:textId="12CB3248" w:rsidR="00C31246" w:rsidRPr="00C31246" w:rsidRDefault="00CD4B73" w:rsidP="00C31246">
            <w:pPr>
              <w:widowControl w:val="0"/>
              <w:spacing w:line="276" w:lineRule="auto"/>
              <w:ind w:left="144" w:hanging="144"/>
              <w:rPr>
                <w:rFonts w:cs="Calibri"/>
                <w:highlight w:val="yellow"/>
                <w:lang w:eastAsia="en-US"/>
              </w:rPr>
            </w:pPr>
            <w:hyperlink r:id="rId183" w:history="1">
              <w:r w:rsidR="00C31246" w:rsidRPr="00C31246">
                <w:rPr>
                  <w:rFonts w:cs="Calibri"/>
                  <w:highlight w:val="yellow"/>
                  <w:lang w:eastAsia="en-US"/>
                </w:rPr>
                <w:t>R3-258669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C2D860" w14:textId="49C19608"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the LTM Indicator for C-LTM (Samsung, Huawei, Ericsson, LG Electronics,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CC3E" w14:textId="22A580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CR1671r, TS 38.473 v19.0.0, Rel-19, Cat. F</w:t>
            </w:r>
          </w:p>
        </w:tc>
      </w:tr>
      <w:tr w:rsidR="00833CAF" w:rsidRPr="006706AE" w14:paraId="5744C03C" w14:textId="77777777" w:rsidTr="00833CA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A33EB11" w14:textId="77777777" w:rsidR="00833CAF" w:rsidRDefault="00833CAF" w:rsidP="00C31246">
            <w:pPr>
              <w:widowControl w:val="0"/>
              <w:spacing w:line="276" w:lineRule="auto"/>
              <w:ind w:left="144" w:hanging="144"/>
              <w:rPr>
                <w:rFonts w:cs="Calibri"/>
                <w:lang w:eastAsia="en-US"/>
              </w:rPr>
            </w:pPr>
            <w:r>
              <w:rPr>
                <w:rFonts w:cs="Calibri"/>
                <w:lang w:eastAsia="en-US"/>
              </w:rPr>
              <w:t xml:space="preserve"> </w:t>
            </w:r>
          </w:p>
          <w:p w14:paraId="716D086A" w14:textId="41FC3160"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CB: # 5_R19_MobEnh</w:t>
            </w:r>
          </w:p>
          <w:p w14:paraId="6B4628C3" w14:textId="1778AF9E"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xml:space="preserve">- Discuss </w:t>
            </w:r>
            <w:r w:rsidRPr="007916AC">
              <w:rPr>
                <w:rFonts w:cs="Calibri"/>
                <w:b/>
                <w:color w:val="FF00FF"/>
                <w:lang w:eastAsia="en-US"/>
              </w:rPr>
              <w:t>8560/8561</w:t>
            </w:r>
          </w:p>
          <w:p w14:paraId="5F8DF3C5" w14:textId="2B59F969"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 xml:space="preserve">- </w:t>
            </w:r>
            <w:r w:rsidRPr="00833CAF">
              <w:rPr>
                <w:rFonts w:cs="Calibri"/>
                <w:b/>
                <w:color w:val="FF00FF"/>
                <w:lang w:eastAsia="en-US"/>
              </w:rPr>
              <w:t>Modification of LTM configurations</w:t>
            </w:r>
          </w:p>
          <w:p w14:paraId="324B9691" w14:textId="7BA1A30B" w:rsidR="007916AC" w:rsidRDefault="00044D55" w:rsidP="007916AC">
            <w:pPr>
              <w:widowControl w:val="0"/>
              <w:spacing w:line="276" w:lineRule="auto"/>
              <w:ind w:left="144" w:hanging="144"/>
              <w:rPr>
                <w:rFonts w:cs="Calibri"/>
                <w:b/>
                <w:color w:val="FF00FF"/>
                <w:lang w:eastAsia="en-US"/>
              </w:rPr>
            </w:pPr>
            <w:r>
              <w:rPr>
                <w:rFonts w:cs="Calibri"/>
                <w:b/>
                <w:color w:val="FF00FF"/>
                <w:lang w:eastAsia="en-US"/>
              </w:rPr>
              <w:t xml:space="preserve">- </w:t>
            </w:r>
            <w:r w:rsidRPr="00044D55">
              <w:rPr>
                <w:rFonts w:cs="Calibri"/>
                <w:b/>
                <w:color w:val="FF00FF"/>
                <w:lang w:eastAsia="en-US"/>
              </w:rPr>
              <w:t>Early RACH resource requestor ID</w:t>
            </w:r>
            <w:r>
              <w:rPr>
                <w:rFonts w:cs="Calibri"/>
                <w:b/>
                <w:color w:val="FF00FF"/>
                <w:lang w:eastAsia="en-US"/>
              </w:rPr>
              <w:t>, can either 8152 or 8611 be agreed</w:t>
            </w:r>
          </w:p>
          <w:p w14:paraId="6F3CEF8C" w14:textId="3D08C467"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Identify items where there’s consensus to address (e.g., as essential correction or “to be continued” for next meeting)</w:t>
            </w:r>
          </w:p>
          <w:p w14:paraId="1F7CEFA7" w14:textId="7118D7DC" w:rsidR="00833CAF" w:rsidRDefault="00833CAF" w:rsidP="00C31246">
            <w:pPr>
              <w:widowControl w:val="0"/>
              <w:spacing w:line="276" w:lineRule="auto"/>
              <w:ind w:left="144" w:hanging="144"/>
              <w:rPr>
                <w:rFonts w:cs="Calibri"/>
                <w:color w:val="000000"/>
                <w:lang w:eastAsia="en-US"/>
              </w:rPr>
            </w:pPr>
            <w:r>
              <w:rPr>
                <w:rFonts w:cs="Calibri"/>
                <w:color w:val="000000"/>
                <w:lang w:eastAsia="en-US"/>
              </w:rPr>
              <w:t>(</w:t>
            </w:r>
            <w:r w:rsidR="007916AC">
              <w:rPr>
                <w:rFonts w:cs="Calibri"/>
                <w:color w:val="000000"/>
                <w:lang w:eastAsia="en-US"/>
              </w:rPr>
              <w:t>Samsung - moderator</w:t>
            </w:r>
            <w:r>
              <w:rPr>
                <w:rFonts w:cs="Calibri"/>
                <w:color w:val="000000"/>
                <w:lang w:eastAsia="en-US"/>
              </w:rPr>
              <w:t>)</w:t>
            </w:r>
          </w:p>
          <w:p w14:paraId="7AD4F841" w14:textId="63CDBE4E" w:rsidR="00833CAF" w:rsidRPr="00833CAF" w:rsidRDefault="00833CAF" w:rsidP="00C31246">
            <w:pPr>
              <w:widowControl w:val="0"/>
              <w:spacing w:line="276" w:lineRule="auto"/>
              <w:ind w:left="144" w:hanging="144"/>
              <w:rPr>
                <w:rFonts w:cs="Calibri"/>
                <w:color w:val="000000"/>
                <w:lang w:eastAsia="en-US"/>
              </w:rPr>
            </w:pPr>
          </w:p>
        </w:tc>
      </w:tr>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255296" w14:textId="65EBAEF7" w:rsidR="009E213A" w:rsidRPr="00152D3B" w:rsidRDefault="000B4B83" w:rsidP="00152D3B">
            <w:pPr>
              <w:pStyle w:val="3"/>
              <w:rPr>
                <w:iCs w:val="0"/>
                <w:kern w:val="0"/>
                <w:szCs w:val="26"/>
              </w:rPr>
            </w:pPr>
            <w:r w:rsidRPr="006706AE">
              <w:t>9.2.</w:t>
            </w:r>
            <w:r w:rsidR="00200909">
              <w:t>6</w:t>
            </w:r>
            <w:r w:rsidRPr="006706AE">
              <w:t xml:space="preserve">. </w:t>
            </w:r>
            <w:r w:rsidR="009E213A" w:rsidRPr="006706AE">
              <w:t>R19 NR NTN enhancements</w:t>
            </w:r>
          </w:p>
        </w:tc>
      </w:tr>
      <w:tr w:rsidR="00C31246" w:rsidRPr="006706AE" w14:paraId="7F4A78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379636" w14:textId="797A0C70" w:rsidR="00C31246" w:rsidRPr="0036187C" w:rsidRDefault="00CD4B73" w:rsidP="00C31246">
            <w:pPr>
              <w:widowControl w:val="0"/>
              <w:spacing w:line="276" w:lineRule="auto"/>
              <w:ind w:left="144" w:hanging="144"/>
              <w:rPr>
                <w:rFonts w:cs="Calibri"/>
                <w:lang w:eastAsia="en-US"/>
              </w:rPr>
            </w:pPr>
            <w:hyperlink r:id="rId184" w:history="1">
              <w:r w:rsidR="00C31246" w:rsidRPr="0036187C">
                <w:rPr>
                  <w:rFonts w:cs="Calibri"/>
                  <w:lang w:eastAsia="en-US"/>
                </w:rPr>
                <w:t>R3-258239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8A8138" w14:textId="586140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stage 2 description of Hard Feeder Link Switchover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87C2"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6FF0860B" w14:textId="46000CD4" w:rsidR="0036187C" w:rsidRDefault="0036187C" w:rsidP="00C31246">
            <w:pPr>
              <w:widowControl w:val="0"/>
              <w:spacing w:line="276" w:lineRule="auto"/>
              <w:ind w:left="144" w:hanging="144"/>
              <w:rPr>
                <w:rFonts w:cs="Calibri"/>
                <w:lang w:eastAsia="en-US"/>
              </w:rPr>
            </w:pPr>
            <w:r>
              <w:rPr>
                <w:rFonts w:cs="Calibri"/>
                <w:lang w:eastAsia="en-US"/>
              </w:rPr>
              <w:t>E///: current text is sufficient, radio link is general (transport link)</w:t>
            </w:r>
          </w:p>
          <w:p w14:paraId="350D969B" w14:textId="63D615C8" w:rsidR="0036187C" w:rsidRDefault="0036187C" w:rsidP="00C31246">
            <w:pPr>
              <w:widowControl w:val="0"/>
              <w:spacing w:line="276" w:lineRule="auto"/>
              <w:ind w:left="144" w:hanging="144"/>
              <w:rPr>
                <w:rFonts w:cs="Calibri"/>
                <w:lang w:eastAsia="en-US"/>
              </w:rPr>
            </w:pPr>
            <w:r>
              <w:rPr>
                <w:rFonts w:cs="Calibri"/>
                <w:lang w:eastAsia="en-US"/>
              </w:rPr>
              <w:t xml:space="preserve">CATT, ZTE: does “radio link” mean only </w:t>
            </w:r>
            <w:proofErr w:type="spellStart"/>
            <w:r>
              <w:rPr>
                <w:rFonts w:cs="Calibri"/>
                <w:lang w:eastAsia="en-US"/>
              </w:rPr>
              <w:t>Uu</w:t>
            </w:r>
            <w:proofErr w:type="spellEnd"/>
            <w:r>
              <w:rPr>
                <w:rFonts w:cs="Calibri"/>
                <w:lang w:eastAsia="en-US"/>
              </w:rPr>
              <w:t>? OK without the change</w:t>
            </w:r>
          </w:p>
          <w:p w14:paraId="633E64A8" w14:textId="77777777" w:rsidR="0036187C" w:rsidRDefault="0036187C" w:rsidP="0036187C">
            <w:pPr>
              <w:widowControl w:val="0"/>
              <w:spacing w:line="276" w:lineRule="auto"/>
              <w:ind w:left="144" w:hanging="144"/>
              <w:rPr>
                <w:rFonts w:cs="Calibri"/>
                <w:lang w:eastAsia="en-US"/>
              </w:rPr>
            </w:pPr>
            <w:r>
              <w:rPr>
                <w:rFonts w:cs="Calibri"/>
                <w:lang w:eastAsia="en-US"/>
              </w:rPr>
              <w:t>HW: same understanding as E///</w:t>
            </w:r>
          </w:p>
          <w:p w14:paraId="397A9FD4" w14:textId="22A3288B" w:rsidR="008338DD" w:rsidRDefault="008338DD" w:rsidP="0036187C">
            <w:pPr>
              <w:widowControl w:val="0"/>
              <w:spacing w:line="276" w:lineRule="auto"/>
              <w:ind w:left="144" w:hanging="144"/>
              <w:rPr>
                <w:rFonts w:cs="Calibri"/>
                <w:lang w:eastAsia="en-US"/>
              </w:rPr>
            </w:pPr>
            <w:r>
              <w:rPr>
                <w:rFonts w:cs="Calibri"/>
                <w:lang w:eastAsia="en-US"/>
              </w:rPr>
              <w:t>Thales: important to keep “radio link”</w:t>
            </w:r>
          </w:p>
          <w:p w14:paraId="5C8BEE86" w14:textId="6D884618" w:rsidR="008338DD" w:rsidRPr="00C31246" w:rsidRDefault="008338DD" w:rsidP="008338DD">
            <w:pPr>
              <w:widowControl w:val="0"/>
              <w:spacing w:line="276" w:lineRule="auto"/>
              <w:ind w:left="144" w:hanging="144"/>
              <w:rPr>
                <w:rFonts w:cs="Calibri"/>
                <w:lang w:eastAsia="en-US"/>
              </w:rPr>
            </w:pPr>
            <w:r>
              <w:rPr>
                <w:rFonts w:cs="Calibri"/>
                <w:lang w:eastAsia="en-US"/>
              </w:rPr>
              <w:t>Noted</w:t>
            </w:r>
          </w:p>
        </w:tc>
      </w:tr>
      <w:tr w:rsidR="00C31246" w:rsidRPr="006706AE" w14:paraId="39C0DA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F365F" w14:textId="1B72688F" w:rsidR="00C31246" w:rsidRPr="008338DD" w:rsidRDefault="00CD4B73" w:rsidP="00C31246">
            <w:pPr>
              <w:widowControl w:val="0"/>
              <w:spacing w:line="276" w:lineRule="auto"/>
              <w:ind w:left="144" w:hanging="144"/>
              <w:rPr>
                <w:rFonts w:cs="Calibri"/>
                <w:lang w:eastAsia="en-US"/>
              </w:rPr>
            </w:pPr>
            <w:hyperlink r:id="rId185" w:history="1">
              <w:r w:rsidR="00C31246" w:rsidRPr="008338DD">
                <w:rPr>
                  <w:rFonts w:cs="Calibri"/>
                  <w:lang w:eastAsia="en-US"/>
                </w:rPr>
                <w:t>R3-258472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5AE0E" w14:textId="417E4E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42A6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8148241" w14:textId="77777777" w:rsidR="008338DD" w:rsidRDefault="008338DD" w:rsidP="00C31246">
            <w:pPr>
              <w:widowControl w:val="0"/>
              <w:spacing w:line="276" w:lineRule="auto"/>
              <w:ind w:left="144" w:hanging="144"/>
              <w:rPr>
                <w:rFonts w:cs="Calibri"/>
                <w:lang w:eastAsia="en-US"/>
              </w:rPr>
            </w:pPr>
            <w:r w:rsidRPr="008338DD">
              <w:rPr>
                <w:rFonts w:cs="Calibri"/>
                <w:lang w:eastAsia="en-US"/>
              </w:rPr>
              <w:t xml:space="preserve">Remove the limitation from stage 2, that ISL is only defined </w:t>
            </w:r>
            <w:r w:rsidRPr="008338DD">
              <w:rPr>
                <w:rFonts w:cs="Calibri"/>
                <w:lang w:eastAsia="en-US"/>
              </w:rPr>
              <w:lastRenderedPageBreak/>
              <w:t>between two regenerative NTN payloads</w:t>
            </w:r>
          </w:p>
          <w:p w14:paraId="76AB7230" w14:textId="63A10D84" w:rsidR="00597717" w:rsidRDefault="00597717" w:rsidP="00C31246">
            <w:pPr>
              <w:widowControl w:val="0"/>
              <w:spacing w:line="276" w:lineRule="auto"/>
              <w:ind w:left="144" w:hanging="144"/>
              <w:rPr>
                <w:rFonts w:cs="Calibri"/>
                <w:lang w:eastAsia="en-US"/>
              </w:rPr>
            </w:pPr>
            <w:r>
              <w:rPr>
                <w:rFonts w:cs="Calibri"/>
                <w:lang w:eastAsia="en-US"/>
              </w:rPr>
              <w:t>Nok: why must ISL use additional hop, i.e. regenerative payloads cannot connect directly?</w:t>
            </w:r>
          </w:p>
          <w:p w14:paraId="62971486" w14:textId="77777777" w:rsidR="00597717" w:rsidRDefault="00597717" w:rsidP="00C31246">
            <w:pPr>
              <w:widowControl w:val="0"/>
              <w:spacing w:line="276" w:lineRule="auto"/>
              <w:ind w:left="144" w:hanging="144"/>
              <w:rPr>
                <w:rFonts w:cs="Calibri"/>
                <w:lang w:eastAsia="en-US"/>
              </w:rPr>
            </w:pPr>
            <w:r>
              <w:rPr>
                <w:rFonts w:cs="Calibri"/>
                <w:lang w:eastAsia="en-US"/>
              </w:rPr>
              <w:t>E///: similar to terrestrial topologies</w:t>
            </w:r>
          </w:p>
          <w:p w14:paraId="1C8F308A" w14:textId="52743537" w:rsidR="002D3EF5" w:rsidRDefault="002D3EF5" w:rsidP="00C31246">
            <w:pPr>
              <w:widowControl w:val="0"/>
              <w:spacing w:line="276" w:lineRule="auto"/>
              <w:ind w:left="144" w:hanging="144"/>
              <w:rPr>
                <w:rFonts w:cs="Calibri"/>
                <w:lang w:eastAsia="en-US"/>
              </w:rPr>
            </w:pPr>
            <w:r>
              <w:rPr>
                <w:rFonts w:cs="Calibri"/>
                <w:lang w:eastAsia="en-US"/>
              </w:rPr>
              <w:t>HW: current definition matches specifications</w:t>
            </w:r>
          </w:p>
          <w:p w14:paraId="25C3CBCB" w14:textId="51E19982" w:rsidR="002D3EF5" w:rsidRDefault="002D3EF5" w:rsidP="00C31246">
            <w:pPr>
              <w:widowControl w:val="0"/>
              <w:spacing w:line="276" w:lineRule="auto"/>
              <w:ind w:left="144" w:hanging="144"/>
              <w:rPr>
                <w:rFonts w:cs="Calibri"/>
                <w:lang w:eastAsia="en-US"/>
              </w:rPr>
            </w:pPr>
            <w:r>
              <w:rPr>
                <w:rFonts w:cs="Calibri"/>
                <w:lang w:eastAsia="en-US"/>
              </w:rPr>
              <w:t>QC: is it necessary to reflect this case in 3GPP specs?</w:t>
            </w:r>
          </w:p>
          <w:p w14:paraId="25333D3C" w14:textId="28801C68" w:rsidR="002D3EF5" w:rsidRPr="00C31246" w:rsidRDefault="002D3EF5" w:rsidP="00C31246">
            <w:pPr>
              <w:widowControl w:val="0"/>
              <w:spacing w:line="276" w:lineRule="auto"/>
              <w:ind w:left="144" w:hanging="144"/>
              <w:rPr>
                <w:rFonts w:cs="Calibri"/>
                <w:lang w:eastAsia="en-US"/>
              </w:rPr>
            </w:pPr>
            <w:r>
              <w:rPr>
                <w:rFonts w:cs="Calibri"/>
                <w:lang w:eastAsia="en-US"/>
              </w:rPr>
              <w:t>Thales: This is a real scenario</w:t>
            </w:r>
          </w:p>
        </w:tc>
      </w:tr>
      <w:tr w:rsidR="00C31246" w:rsidRPr="006706AE" w14:paraId="22FD47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DB259E" w14:textId="0E4044B3" w:rsidR="00C31246" w:rsidRPr="00597717" w:rsidRDefault="00CD4B73" w:rsidP="00C31246">
            <w:pPr>
              <w:widowControl w:val="0"/>
              <w:spacing w:line="276" w:lineRule="auto"/>
              <w:ind w:left="144" w:hanging="144"/>
              <w:rPr>
                <w:rFonts w:cs="Calibri"/>
                <w:lang w:eastAsia="en-US"/>
              </w:rPr>
            </w:pPr>
            <w:hyperlink r:id="rId186" w:history="1">
              <w:r w:rsidR="00C31246" w:rsidRPr="00597717">
                <w:rPr>
                  <w:rFonts w:cs="Calibri"/>
                  <w:lang w:eastAsia="en-US"/>
                </w:rPr>
                <w:t>R3-258474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EF698" w14:textId="41D96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 NR NTN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43DF7"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1A1B439B" w14:textId="11EC57B4"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7AA3C84" w14:textId="77777777" w:rsidR="009E213A" w:rsidRDefault="000B4B83" w:rsidP="00152D3B">
            <w:pPr>
              <w:pStyle w:val="3"/>
            </w:pPr>
            <w:r w:rsidRPr="006706AE">
              <w:t>9.2.</w:t>
            </w:r>
            <w:r w:rsidR="00200909">
              <w:t>7</w:t>
            </w:r>
            <w:r w:rsidRPr="006706AE">
              <w:t xml:space="preserve">. </w:t>
            </w:r>
            <w:r w:rsidR="009E213A" w:rsidRPr="006706AE">
              <w:t>R19 Ambient IoT</w:t>
            </w:r>
          </w:p>
          <w:p w14:paraId="00AFF183"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0A5AC05D" w14:textId="77777777"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NGAP impact on the A-IoT security aspects.</w:t>
            </w:r>
          </w:p>
          <w:p w14:paraId="72E37DBF" w14:textId="6B217777"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A-IoT dedicated cause values.</w:t>
            </w:r>
          </w:p>
        </w:tc>
      </w:tr>
      <w:tr w:rsidR="00C31246" w:rsidRPr="006706AE" w14:paraId="511677C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FED3A6" w14:textId="63424DE0" w:rsidR="00C31246" w:rsidRPr="00406F0D" w:rsidRDefault="00CD4B73" w:rsidP="00C31246">
            <w:pPr>
              <w:widowControl w:val="0"/>
              <w:spacing w:line="276" w:lineRule="auto"/>
              <w:ind w:left="144" w:hanging="144"/>
              <w:rPr>
                <w:rFonts w:cs="Calibri"/>
                <w:lang w:eastAsia="en-US"/>
              </w:rPr>
            </w:pPr>
            <w:hyperlink r:id="rId187" w:history="1">
              <w:r w:rsidR="00C31246" w:rsidRPr="00406F0D">
                <w:rPr>
                  <w:rFonts w:cs="Calibri"/>
                  <w:lang w:eastAsia="en-US"/>
                </w:rPr>
                <w:t>R3-258011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A4891" w14:textId="75B55B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integrity failure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F9E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1EEF922"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058EC489" w14:textId="5E33E9BC"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3C4E3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9B5C03" w14:textId="573031F2" w:rsidR="00C31246" w:rsidRPr="00406F0D" w:rsidRDefault="00CD4B73" w:rsidP="00C31246">
            <w:pPr>
              <w:widowControl w:val="0"/>
              <w:spacing w:line="276" w:lineRule="auto"/>
              <w:ind w:left="144" w:hanging="144"/>
              <w:rPr>
                <w:rFonts w:cs="Calibri"/>
                <w:lang w:eastAsia="en-US"/>
              </w:rPr>
            </w:pPr>
            <w:hyperlink r:id="rId188" w:history="1">
              <w:r w:rsidR="00C31246" w:rsidRPr="00406F0D">
                <w:rPr>
                  <w:rFonts w:cs="Calibri"/>
                  <w:lang w:eastAsia="en-US"/>
                </w:rPr>
                <w:t>R3-258012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5C2AB" w14:textId="176055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Structure updates of </w:t>
            </w:r>
            <w:proofErr w:type="spellStart"/>
            <w:r w:rsidRPr="00C31246">
              <w:rPr>
                <w:rFonts w:cs="Calibri"/>
                <w:lang w:eastAsia="en-US"/>
              </w:rPr>
              <w:t>AIoT</w:t>
            </w:r>
            <w:proofErr w:type="spellEnd"/>
            <w:r w:rsidRPr="00C31246">
              <w:rPr>
                <w:rFonts w:cs="Calibri"/>
                <w:lang w:eastAsia="en-US"/>
              </w:rPr>
              <w:t xml:space="preserve"> Identifiers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B24A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A5C14B0"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53AA0352" w14:textId="23486713"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6379F7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A21F2" w14:textId="6C6EBBB8" w:rsidR="00C31246" w:rsidRPr="00406F0D" w:rsidRDefault="00CD4B73" w:rsidP="00C31246">
            <w:pPr>
              <w:widowControl w:val="0"/>
              <w:spacing w:line="276" w:lineRule="auto"/>
              <w:ind w:left="144" w:hanging="144"/>
              <w:rPr>
                <w:rFonts w:cs="Calibri"/>
                <w:lang w:eastAsia="en-US"/>
              </w:rPr>
            </w:pPr>
            <w:hyperlink r:id="rId189" w:history="1">
              <w:r w:rsidR="00C31246" w:rsidRPr="00406F0D">
                <w:rPr>
                  <w:rFonts w:cs="Calibri"/>
                  <w:lang w:eastAsia="en-US"/>
                </w:rPr>
                <w:t>R3-258092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51EB9" w14:textId="16495CB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the maximum supported </w:t>
            </w:r>
            <w:proofErr w:type="spellStart"/>
            <w:r w:rsidRPr="00C31246">
              <w:rPr>
                <w:rFonts w:cs="Calibri"/>
                <w:lang w:eastAsia="en-US"/>
              </w:rPr>
              <w:t>AIoT</w:t>
            </w:r>
            <w:proofErr w:type="spellEnd"/>
            <w:r w:rsidRPr="00C31246">
              <w:rPr>
                <w:rFonts w:cs="Calibri"/>
                <w:lang w:eastAsia="en-US"/>
              </w:rPr>
              <w:t xml:space="preserve"> NAS container length (RAN2(Lenovo))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C7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B11D3B7"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750888EE" w14:textId="2DCC9AFA"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8C3E8E" w:rsidRPr="006706AE" w14:paraId="706C4EFE" w14:textId="77777777" w:rsidTr="007C1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C3F3C9" w14:textId="00E71DE9"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dedicated cause values</w:t>
            </w:r>
          </w:p>
        </w:tc>
      </w:tr>
      <w:tr w:rsidR="00C31246" w:rsidRPr="006706AE" w14:paraId="058F743A"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63500" w14:textId="64D1E504" w:rsidR="00C31246" w:rsidRPr="00406F0D" w:rsidRDefault="00CD4B73" w:rsidP="00C31246">
            <w:pPr>
              <w:widowControl w:val="0"/>
              <w:spacing w:line="276" w:lineRule="auto"/>
              <w:ind w:left="144" w:hanging="144"/>
              <w:rPr>
                <w:rFonts w:cs="Calibri"/>
                <w:lang w:eastAsia="en-US"/>
              </w:rPr>
            </w:pPr>
            <w:hyperlink r:id="rId190" w:history="1">
              <w:r w:rsidR="00C31246" w:rsidRPr="00406F0D">
                <w:rPr>
                  <w:rFonts w:cs="Calibri"/>
                  <w:lang w:eastAsia="en-US"/>
                </w:rPr>
                <w:t>R3-258121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C2CF9" w14:textId="72FC50D9"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Consideration on A-IoT dedicated Cause values (Huawei, CMCC, </w:t>
            </w:r>
            <w:proofErr w:type="spellStart"/>
            <w:r w:rsidRPr="00215FBA">
              <w:rPr>
                <w:rFonts w:cs="Calibri"/>
                <w:lang w:eastAsia="en-US"/>
              </w:rPr>
              <w:t>Futurewei</w:t>
            </w:r>
            <w:proofErr w:type="spellEnd"/>
            <w:r w:rsidRPr="00215FBA">
              <w:rPr>
                <w:rFonts w:cs="Calibri"/>
                <w:lang w:eastAsia="en-US"/>
              </w:rPr>
              <w:t>,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4368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467E2E2B" w14:textId="77777777" w:rsidR="00406F0D" w:rsidRDefault="00406F0D" w:rsidP="00C31246">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For NAS cause, it is discussed in RAN2</w:t>
            </w:r>
          </w:p>
          <w:p w14:paraId="0CD4C0AA" w14:textId="47ED8D28" w:rsidR="00406F0D" w:rsidRDefault="00406F0D" w:rsidP="00C31246">
            <w:pPr>
              <w:widowControl w:val="0"/>
              <w:spacing w:line="276" w:lineRule="auto"/>
              <w:ind w:left="144" w:hanging="144"/>
              <w:rPr>
                <w:rFonts w:cs="Calibri"/>
                <w:lang w:eastAsia="en-US"/>
              </w:rPr>
            </w:pPr>
            <w:r>
              <w:rPr>
                <w:rFonts w:cs="Calibri"/>
                <w:lang w:eastAsia="en-US"/>
              </w:rPr>
              <w:t>QC: Generally OK, CR needs some refinement</w:t>
            </w:r>
          </w:p>
          <w:p w14:paraId="3F6D0751" w14:textId="10E35043" w:rsidR="00406F0D" w:rsidRDefault="00406F0D" w:rsidP="00C31246">
            <w:pPr>
              <w:widowControl w:val="0"/>
              <w:spacing w:line="276" w:lineRule="auto"/>
              <w:ind w:left="144" w:hanging="144"/>
              <w:rPr>
                <w:rFonts w:cs="Calibri"/>
                <w:lang w:eastAsia="en-US"/>
              </w:rPr>
            </w:pPr>
            <w:r>
              <w:rPr>
                <w:rFonts w:cs="Calibri"/>
                <w:lang w:eastAsia="en-US"/>
              </w:rPr>
              <w:t>CATT: Some aspects are pending RAN2</w:t>
            </w:r>
          </w:p>
          <w:p w14:paraId="7931ACA6" w14:textId="2310F97A" w:rsidR="00406F0D" w:rsidRDefault="00406F0D" w:rsidP="00C31246">
            <w:pPr>
              <w:widowControl w:val="0"/>
              <w:spacing w:line="276" w:lineRule="auto"/>
              <w:ind w:left="144" w:hanging="144"/>
              <w:rPr>
                <w:rFonts w:cs="Calibri"/>
                <w:lang w:eastAsia="en-US"/>
              </w:rPr>
            </w:pPr>
            <w:r>
              <w:rPr>
                <w:rFonts w:cs="Calibri"/>
                <w:lang w:eastAsia="en-US"/>
              </w:rPr>
              <w:t>SS: Most of the values are beneficial, but NAS needs further discussion</w:t>
            </w:r>
          </w:p>
          <w:p w14:paraId="5F561C7B" w14:textId="1215BC6C" w:rsidR="00406F0D" w:rsidRPr="00C31246" w:rsidRDefault="00406F0D" w:rsidP="00C31246">
            <w:pPr>
              <w:widowControl w:val="0"/>
              <w:spacing w:line="276" w:lineRule="auto"/>
              <w:ind w:left="144" w:hanging="144"/>
              <w:rPr>
                <w:rFonts w:cs="Calibri"/>
                <w:lang w:eastAsia="en-US"/>
              </w:rPr>
            </w:pPr>
            <w:r>
              <w:rPr>
                <w:rFonts w:cs="Calibri"/>
                <w:lang w:eastAsia="en-US"/>
              </w:rPr>
              <w:t xml:space="preserve">NEC: </w:t>
            </w:r>
          </w:p>
        </w:tc>
      </w:tr>
      <w:tr w:rsidR="00C31246" w:rsidRPr="00CF680E" w14:paraId="78E3CAB6"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FD7DE8" w14:textId="703AAADA" w:rsidR="00C31246" w:rsidRPr="00CF680E" w:rsidRDefault="00CD4B73" w:rsidP="00C31246">
            <w:pPr>
              <w:widowControl w:val="0"/>
              <w:spacing w:line="276" w:lineRule="auto"/>
              <w:ind w:left="144" w:hanging="144"/>
              <w:rPr>
                <w:rFonts w:cs="Calibri"/>
                <w:lang w:eastAsia="en-US"/>
              </w:rPr>
            </w:pPr>
            <w:hyperlink r:id="rId191" w:history="1">
              <w:r w:rsidR="00C31246" w:rsidRPr="00CF680E">
                <w:rPr>
                  <w:rFonts w:cs="Calibri"/>
                  <w:lang w:eastAsia="en-US"/>
                </w:rPr>
                <w:t>R3-258122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9D404B9" w14:textId="6FD9550D" w:rsidR="00C31246" w:rsidRPr="00CF680E" w:rsidRDefault="00C31246" w:rsidP="00C31246">
            <w:pPr>
              <w:widowControl w:val="0"/>
              <w:spacing w:line="276" w:lineRule="auto"/>
              <w:ind w:left="144" w:hanging="144"/>
              <w:rPr>
                <w:rFonts w:cs="Calibri"/>
                <w:lang w:eastAsia="en-US"/>
              </w:rPr>
            </w:pPr>
            <w:r w:rsidRPr="00CF680E">
              <w:rPr>
                <w:rFonts w:cs="Calibri"/>
                <w:lang w:eastAsia="en-US"/>
              </w:rPr>
              <w:t xml:space="preserve">Correction on A-IoT dedicated Cause values (Huawei, CMCC, </w:t>
            </w:r>
            <w:proofErr w:type="spellStart"/>
            <w:r w:rsidRPr="00CF680E">
              <w:rPr>
                <w:rFonts w:cs="Calibri"/>
                <w:lang w:eastAsia="en-US"/>
              </w:rPr>
              <w:t>Futurewei</w:t>
            </w:r>
            <w:proofErr w:type="spellEnd"/>
            <w:r w:rsidRPr="00CF680E">
              <w:rPr>
                <w:rFonts w:cs="Calibri"/>
                <w:lang w:eastAsia="en-US"/>
              </w:rPr>
              <w:t>,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37A72F" w14:textId="77777777" w:rsidR="00C31246" w:rsidRPr="00CF680E" w:rsidRDefault="00C31246" w:rsidP="00C31246">
            <w:pPr>
              <w:widowControl w:val="0"/>
              <w:spacing w:line="276" w:lineRule="auto"/>
              <w:ind w:left="144" w:hanging="144"/>
              <w:rPr>
                <w:rFonts w:cs="Calibri"/>
                <w:lang w:eastAsia="en-US"/>
              </w:rPr>
            </w:pPr>
            <w:r w:rsidRPr="00CF680E">
              <w:rPr>
                <w:rFonts w:cs="Calibri"/>
                <w:lang w:eastAsia="en-US"/>
              </w:rPr>
              <w:t>CR1372r, TS 38.413 v19.0.0, Rel-19, Cat. F</w:t>
            </w:r>
          </w:p>
          <w:p w14:paraId="6E01B4E7"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Remove NAS cause value</w:t>
            </w:r>
          </w:p>
          <w:p w14:paraId="1BDA23EF"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“device” to “A-IoT device”</w:t>
            </w:r>
          </w:p>
          <w:p w14:paraId="1F82DB0C"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“unknown” spelling, further editorials</w:t>
            </w:r>
          </w:p>
          <w:p w14:paraId="5C82EB05"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Add CATT, NEC, Xiaomi, Samsung, ZTE as co-sources</w:t>
            </w:r>
          </w:p>
          <w:p w14:paraId="65C60612" w14:textId="22C84230" w:rsidR="00CF680E" w:rsidRPr="00CF680E" w:rsidRDefault="00CF680E" w:rsidP="00C31246">
            <w:pPr>
              <w:widowControl w:val="0"/>
              <w:spacing w:line="276" w:lineRule="auto"/>
              <w:ind w:left="144" w:hanging="144"/>
              <w:rPr>
                <w:rFonts w:cs="Calibri"/>
                <w:color w:val="000000"/>
                <w:lang w:eastAsia="en-US"/>
              </w:rPr>
            </w:pPr>
            <w:r w:rsidRPr="00CF680E">
              <w:rPr>
                <w:rFonts w:cs="Calibri"/>
                <w:lang w:eastAsia="en-US"/>
              </w:rPr>
              <w:t xml:space="preserve">Rev in </w:t>
            </w:r>
            <w:hyperlink r:id="rId192" w:history="1">
              <w:r w:rsidRPr="00CF680E">
                <w:rPr>
                  <w:rStyle w:val="afa"/>
                  <w:rFonts w:cs="Calibri"/>
                  <w:lang w:eastAsia="en-US"/>
                </w:rPr>
                <w:t>R3-258732</w:t>
              </w:r>
            </w:hyperlink>
            <w:r w:rsidRPr="00CF680E">
              <w:rPr>
                <w:rFonts w:cs="Calibri"/>
                <w:b/>
                <w:color w:val="008000"/>
                <w:lang w:eastAsia="en-US"/>
              </w:rPr>
              <w:t xml:space="preserve"> Agreed</w:t>
            </w:r>
            <w:r>
              <w:rPr>
                <w:rFonts w:cs="Calibri"/>
                <w:b/>
                <w:color w:val="008000"/>
                <w:lang w:eastAsia="en-US"/>
              </w:rPr>
              <w:t xml:space="preserve"> unseen</w:t>
            </w:r>
          </w:p>
        </w:tc>
      </w:tr>
      <w:tr w:rsidR="00B70A0E" w:rsidRPr="006706AE" w14:paraId="54C4E6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321FBA" w14:textId="7E7A37DD" w:rsidR="00B70A0E" w:rsidRPr="00C31246" w:rsidRDefault="00CD4B73" w:rsidP="00F74729">
            <w:pPr>
              <w:widowControl w:val="0"/>
              <w:spacing w:line="276" w:lineRule="auto"/>
              <w:ind w:left="144" w:hanging="144"/>
              <w:rPr>
                <w:rFonts w:cs="Calibri"/>
                <w:highlight w:val="yellow"/>
                <w:lang w:eastAsia="en-US"/>
              </w:rPr>
            </w:pPr>
            <w:hyperlink r:id="rId193" w:history="1">
              <w:r w:rsidR="00B70A0E" w:rsidRPr="00C31246">
                <w:rPr>
                  <w:rFonts w:cs="Calibri"/>
                  <w:highlight w:val="yellow"/>
                  <w:lang w:eastAsia="en-US"/>
                </w:rPr>
                <w:t>R3-258336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7CD6D"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Discussion on Cause values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0CAE8"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discussion</w:t>
            </w:r>
          </w:p>
        </w:tc>
      </w:tr>
      <w:tr w:rsidR="00B70A0E" w:rsidRPr="006706AE" w14:paraId="47E643B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E0523" w14:textId="6A9E1FAD" w:rsidR="00B70A0E" w:rsidRPr="00C31246" w:rsidRDefault="00CD4B73" w:rsidP="00F74729">
            <w:pPr>
              <w:widowControl w:val="0"/>
              <w:spacing w:line="276" w:lineRule="auto"/>
              <w:ind w:left="144" w:hanging="144"/>
              <w:rPr>
                <w:rFonts w:cs="Calibri"/>
                <w:highlight w:val="yellow"/>
                <w:lang w:eastAsia="en-US"/>
              </w:rPr>
            </w:pPr>
            <w:hyperlink r:id="rId194" w:history="1">
              <w:r w:rsidR="00B70A0E" w:rsidRPr="00C31246">
                <w:rPr>
                  <w:rFonts w:cs="Calibri"/>
                  <w:highlight w:val="yellow"/>
                  <w:lang w:eastAsia="en-US"/>
                </w:rPr>
                <w:t>R3-258691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080760"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Correction to A-IoT specific cause values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FCADD"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CR1406r, TS 38.413 v19.0.0, Rel-19, Cat. F</w:t>
            </w:r>
          </w:p>
        </w:tc>
      </w:tr>
      <w:tr w:rsidR="008C3E8E" w:rsidRPr="006706AE" w14:paraId="3EDE21B4" w14:textId="77777777" w:rsidTr="00EF2BA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0FF95C" w14:textId="56AE1EAE"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security aspects</w:t>
            </w:r>
          </w:p>
        </w:tc>
      </w:tr>
      <w:tr w:rsidR="008C3E8E" w:rsidRPr="006706AE" w14:paraId="76B4D93F" w14:textId="77777777" w:rsidTr="00EF2BAC">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25A3076" w14:textId="553D1B53" w:rsidR="008C3E8E" w:rsidRPr="00EC0AF6" w:rsidRDefault="00CD4B73" w:rsidP="00F74729">
            <w:pPr>
              <w:widowControl w:val="0"/>
              <w:spacing w:line="276" w:lineRule="auto"/>
              <w:ind w:left="144" w:hanging="144"/>
              <w:rPr>
                <w:rFonts w:cs="Calibri"/>
                <w:lang w:eastAsia="en-US"/>
              </w:rPr>
            </w:pPr>
            <w:hyperlink r:id="rId195" w:history="1">
              <w:r w:rsidR="008C3E8E" w:rsidRPr="00EC0AF6">
                <w:rPr>
                  <w:rFonts w:cs="Calibri"/>
                  <w:lang w:eastAsia="en-US"/>
                </w:rPr>
                <w:t>R3-258338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901F0FD"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to A-IoT security information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9B28EDC"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CR1389r, TS 38.413 v19.0.0, Rel-19, Cat. F</w:t>
            </w:r>
          </w:p>
          <w:p w14:paraId="6C17A725" w14:textId="77777777" w:rsidR="00EC0AF6" w:rsidRDefault="00EC0AF6" w:rsidP="00F74729">
            <w:pPr>
              <w:widowControl w:val="0"/>
              <w:spacing w:line="276" w:lineRule="auto"/>
              <w:ind w:left="144" w:hanging="144"/>
              <w:rPr>
                <w:rFonts w:cs="Calibri"/>
                <w:lang w:eastAsia="en-US"/>
              </w:rPr>
            </w:pPr>
            <w:r w:rsidRPr="00EC0AF6">
              <w:rPr>
                <w:rFonts w:cs="Calibri"/>
                <w:lang w:eastAsia="en-US"/>
              </w:rPr>
              <w:t>BIT STRING (SIZE(128))</w:t>
            </w:r>
            <w:r>
              <w:rPr>
                <w:rFonts w:cs="Calibri"/>
                <w:lang w:eastAsia="en-US"/>
              </w:rPr>
              <w:t xml:space="preserve"> mandatory</w:t>
            </w:r>
          </w:p>
          <w:p w14:paraId="1F266237" w14:textId="77777777" w:rsidR="002C0C0D" w:rsidRDefault="002C0C0D" w:rsidP="00EF2BAC">
            <w:pPr>
              <w:widowControl w:val="0"/>
              <w:spacing w:line="276" w:lineRule="auto"/>
              <w:ind w:left="144" w:hanging="144"/>
              <w:rPr>
                <w:rFonts w:cs="Calibri"/>
                <w:lang w:eastAsia="en-US"/>
              </w:rPr>
            </w:pPr>
            <w:r>
              <w:rPr>
                <w:rFonts w:cs="Calibri"/>
                <w:lang w:eastAsia="en-US"/>
              </w:rPr>
              <w:lastRenderedPageBreak/>
              <w:t>E///: SA3 has reached clear decision on mandatory</w:t>
            </w:r>
          </w:p>
          <w:p w14:paraId="5ECD1696" w14:textId="77777777" w:rsidR="00EF2BAC" w:rsidRDefault="00EF2BAC" w:rsidP="00EF2BAC">
            <w:pPr>
              <w:widowControl w:val="0"/>
              <w:spacing w:line="276" w:lineRule="auto"/>
              <w:ind w:left="144" w:hanging="144"/>
              <w:rPr>
                <w:rFonts w:cs="Calibri"/>
                <w:lang w:eastAsia="en-US"/>
              </w:rPr>
            </w:pPr>
            <w:r>
              <w:rPr>
                <w:rFonts w:cs="Calibri"/>
                <w:lang w:eastAsia="en-US"/>
              </w:rPr>
              <w:t xml:space="preserve"> </w:t>
            </w:r>
          </w:p>
          <w:p w14:paraId="288CC8D5" w14:textId="5FBC56CA" w:rsidR="00EF2BAC" w:rsidRDefault="00EF2BAC" w:rsidP="00EF2BAC">
            <w:pPr>
              <w:widowControl w:val="0"/>
              <w:spacing w:line="276" w:lineRule="auto"/>
              <w:ind w:left="144" w:hanging="144"/>
              <w:rPr>
                <w:rFonts w:cs="Calibri"/>
                <w:b/>
                <w:color w:val="FF00FF"/>
                <w:lang w:eastAsia="en-US"/>
              </w:rPr>
            </w:pPr>
            <w:r>
              <w:rPr>
                <w:rFonts w:cs="Calibri"/>
                <w:b/>
                <w:color w:val="FF00FF"/>
                <w:lang w:eastAsia="en-US"/>
              </w:rPr>
              <w:t>CB: # 9_AIoTsecurity</w:t>
            </w:r>
          </w:p>
          <w:p w14:paraId="7E0E80A5" w14:textId="69D18951" w:rsidR="00EF2BAC" w:rsidRDefault="00EF2BAC" w:rsidP="00EF2BAC">
            <w:pPr>
              <w:widowControl w:val="0"/>
              <w:spacing w:line="276" w:lineRule="auto"/>
              <w:ind w:left="144" w:hanging="144"/>
              <w:rPr>
                <w:rFonts w:cs="Calibri"/>
                <w:b/>
                <w:color w:val="FF00FF"/>
                <w:lang w:eastAsia="en-US"/>
              </w:rPr>
            </w:pPr>
            <w:r>
              <w:rPr>
                <w:rFonts w:cs="Calibri"/>
                <w:b/>
                <w:color w:val="FF00FF"/>
                <w:lang w:eastAsia="en-US"/>
              </w:rPr>
              <w:t>- check if SA3 has changed decision, if not CR will be agreed</w:t>
            </w:r>
          </w:p>
          <w:p w14:paraId="463E3DF1" w14:textId="2601F309" w:rsidR="00EF2BAC" w:rsidRDefault="00EF2BAC" w:rsidP="00EF2BAC">
            <w:pPr>
              <w:widowControl w:val="0"/>
              <w:spacing w:line="276" w:lineRule="auto"/>
              <w:ind w:left="144" w:hanging="144"/>
              <w:rPr>
                <w:rFonts w:cs="Calibri"/>
                <w:color w:val="000000"/>
                <w:lang w:eastAsia="en-US"/>
              </w:rPr>
            </w:pPr>
            <w:r>
              <w:rPr>
                <w:rFonts w:cs="Calibri"/>
                <w:color w:val="000000"/>
                <w:lang w:eastAsia="en-US"/>
              </w:rPr>
              <w:t>(CATT - moderator)</w:t>
            </w:r>
          </w:p>
          <w:p w14:paraId="0A86F6C0" w14:textId="0D6A3AD2" w:rsidR="00EF2BAC" w:rsidRPr="00EF2BAC" w:rsidRDefault="00EF2BAC" w:rsidP="00EF2BAC">
            <w:pPr>
              <w:widowControl w:val="0"/>
              <w:spacing w:line="276" w:lineRule="auto"/>
              <w:ind w:left="144" w:hanging="144"/>
              <w:rPr>
                <w:rFonts w:cs="Calibri"/>
                <w:color w:val="000000"/>
                <w:lang w:eastAsia="en-US"/>
              </w:rPr>
            </w:pPr>
          </w:p>
        </w:tc>
      </w:tr>
      <w:tr w:rsidR="008C3E8E" w:rsidRPr="006706AE" w14:paraId="620D7BE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F3A41" w14:textId="32B509C1" w:rsidR="008C3E8E" w:rsidRPr="00EC0AF6" w:rsidRDefault="00CD4B73" w:rsidP="00F74729">
            <w:pPr>
              <w:widowControl w:val="0"/>
              <w:spacing w:line="276" w:lineRule="auto"/>
              <w:ind w:left="144" w:hanging="144"/>
              <w:rPr>
                <w:rFonts w:cs="Calibri"/>
                <w:lang w:eastAsia="en-US"/>
              </w:rPr>
            </w:pPr>
            <w:hyperlink r:id="rId196" w:history="1">
              <w:r w:rsidR="008C3E8E" w:rsidRPr="00EC0AF6">
                <w:rPr>
                  <w:rFonts w:cs="Calibri"/>
                  <w:lang w:eastAsia="en-US"/>
                </w:rPr>
                <w:t>R3-258620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A8689"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35BF"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CR1401r, TS 38.413 v19.0.0, Rel-19, Cat. F</w:t>
            </w:r>
          </w:p>
          <w:p w14:paraId="09E8C542" w14:textId="77777777" w:rsidR="00EC0AF6" w:rsidRDefault="00EC0AF6" w:rsidP="00F74729">
            <w:pPr>
              <w:widowControl w:val="0"/>
              <w:spacing w:line="276" w:lineRule="auto"/>
              <w:ind w:left="144" w:hanging="144"/>
              <w:rPr>
                <w:rFonts w:cs="Calibri"/>
                <w:lang w:eastAsia="en-US"/>
              </w:rPr>
            </w:pPr>
            <w:r w:rsidRPr="00EC0AF6">
              <w:rPr>
                <w:rFonts w:cs="Calibri"/>
                <w:lang w:eastAsia="en-US"/>
              </w:rPr>
              <w:t>BIT STRING (SIZE (128, ...))</w:t>
            </w:r>
            <w:r>
              <w:rPr>
                <w:rFonts w:cs="Calibri"/>
                <w:lang w:eastAsia="en-US"/>
              </w:rPr>
              <w:t xml:space="preserve"> optional</w:t>
            </w:r>
          </w:p>
          <w:p w14:paraId="23209A67" w14:textId="77777777" w:rsidR="00EC0AF6" w:rsidRDefault="00EC0AF6" w:rsidP="00F74729">
            <w:pPr>
              <w:widowControl w:val="0"/>
              <w:spacing w:line="276" w:lineRule="auto"/>
              <w:ind w:left="144" w:hanging="144"/>
              <w:rPr>
                <w:rFonts w:cs="Calibri"/>
                <w:lang w:eastAsia="en-US"/>
              </w:rPr>
            </w:pPr>
            <w:r>
              <w:rPr>
                <w:rFonts w:cs="Calibri"/>
                <w:lang w:eastAsia="en-US"/>
              </w:rPr>
              <w:t>Nok:</w:t>
            </w:r>
            <w:r w:rsidR="002C0C0D">
              <w:rPr>
                <w:rFonts w:cs="Calibri"/>
                <w:lang w:eastAsia="en-US"/>
              </w:rPr>
              <w:t xml:space="preserve"> prefer constrained size and optional</w:t>
            </w:r>
          </w:p>
          <w:p w14:paraId="7E57F1C7" w14:textId="77777777" w:rsidR="002C0C0D" w:rsidRDefault="002C0C0D" w:rsidP="00F74729">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RAN2 has sent LS to SA3 about making it O</w:t>
            </w:r>
          </w:p>
          <w:p w14:paraId="65B81514" w14:textId="55CD9EA0"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116A0C9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72C61" w14:textId="38B78284" w:rsidR="008C3E8E" w:rsidRPr="00C31246" w:rsidRDefault="00CD4B73" w:rsidP="00F74729">
            <w:pPr>
              <w:widowControl w:val="0"/>
              <w:spacing w:line="276" w:lineRule="auto"/>
              <w:ind w:left="144" w:hanging="144"/>
              <w:rPr>
                <w:rFonts w:cs="Calibri"/>
                <w:highlight w:val="yellow"/>
                <w:lang w:eastAsia="en-US"/>
              </w:rPr>
            </w:pPr>
            <w:hyperlink r:id="rId197" w:history="1">
              <w:r w:rsidR="008C3E8E" w:rsidRPr="00C31246">
                <w:rPr>
                  <w:rFonts w:cs="Calibri"/>
                  <w:highlight w:val="yellow"/>
                  <w:lang w:eastAsia="en-US"/>
                </w:rPr>
                <w:t>R3-258619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E4873"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E3AFE" w14:textId="77777777" w:rsidR="008C3E8E" w:rsidRPr="008C3E8E" w:rsidRDefault="008C3E8E" w:rsidP="00F74729">
            <w:pPr>
              <w:widowControl w:val="0"/>
              <w:spacing w:line="276" w:lineRule="auto"/>
              <w:ind w:left="144" w:hanging="144"/>
              <w:rPr>
                <w:rFonts w:cs="Calibri"/>
                <w:lang w:eastAsia="en-US"/>
              </w:rPr>
            </w:pPr>
            <w:proofErr w:type="spellStart"/>
            <w:r w:rsidRPr="008C3E8E">
              <w:rPr>
                <w:rFonts w:cs="Calibri"/>
                <w:lang w:eastAsia="en-US"/>
              </w:rPr>
              <w:t>draftCR</w:t>
            </w:r>
            <w:proofErr w:type="spellEnd"/>
          </w:p>
        </w:tc>
      </w:tr>
      <w:tr w:rsidR="008C3E8E" w:rsidRPr="006706AE" w14:paraId="20AB5D0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7FEA3" w14:textId="665F9992" w:rsidR="008C3E8E" w:rsidRPr="00EC0AF6" w:rsidRDefault="00CD4B73" w:rsidP="00F74729">
            <w:pPr>
              <w:widowControl w:val="0"/>
              <w:spacing w:line="276" w:lineRule="auto"/>
              <w:ind w:left="144" w:hanging="144"/>
              <w:rPr>
                <w:rFonts w:cs="Calibri"/>
                <w:lang w:eastAsia="en-US"/>
              </w:rPr>
            </w:pPr>
            <w:hyperlink r:id="rId198" w:history="1">
              <w:r w:rsidR="008C3E8E" w:rsidRPr="00EC0AF6">
                <w:rPr>
                  <w:rFonts w:cs="Calibri"/>
                  <w:lang w:eastAsia="en-US"/>
                </w:rPr>
                <w:t>R3-258632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09C0B"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Paging related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BD8CD"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CR1404r, TS 38.413 v19.0.0, Rel-19, Cat. F</w:t>
            </w:r>
          </w:p>
          <w:p w14:paraId="0128DA4C" w14:textId="77777777" w:rsidR="00EC0AF6" w:rsidRDefault="00EC0AF6" w:rsidP="00F74729">
            <w:pPr>
              <w:widowControl w:val="0"/>
              <w:spacing w:line="276" w:lineRule="auto"/>
              <w:ind w:left="144" w:hanging="144"/>
              <w:rPr>
                <w:rFonts w:cs="Calibri"/>
                <w:lang w:eastAsia="en-US"/>
              </w:rPr>
            </w:pPr>
            <w:r>
              <w:rPr>
                <w:rFonts w:cs="Calibri"/>
                <w:lang w:eastAsia="en-US"/>
              </w:rPr>
              <w:t>OCTET STRING optional</w:t>
            </w:r>
          </w:p>
          <w:p w14:paraId="2C7F09E5" w14:textId="28F888FB"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6EBF685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053C4" w14:textId="52E1244C" w:rsidR="008C3E8E" w:rsidRPr="00EE6084" w:rsidRDefault="00CD4B73" w:rsidP="00F74729">
            <w:pPr>
              <w:widowControl w:val="0"/>
              <w:spacing w:line="276" w:lineRule="auto"/>
              <w:ind w:left="144" w:hanging="144"/>
              <w:rPr>
                <w:rFonts w:cs="Calibri"/>
                <w:lang w:eastAsia="en-US"/>
              </w:rPr>
            </w:pPr>
            <w:hyperlink r:id="rId199" w:history="1">
              <w:r w:rsidR="008C3E8E" w:rsidRPr="00EE6084">
                <w:rPr>
                  <w:rFonts w:cs="Calibri"/>
                  <w:lang w:eastAsia="en-US"/>
                </w:rPr>
                <w:t>R3-258241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EA4778"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 on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7AC827" w14:textId="77777777" w:rsidR="008C3E8E" w:rsidRDefault="008C3E8E" w:rsidP="00F74729">
            <w:pPr>
              <w:widowControl w:val="0"/>
              <w:spacing w:line="276" w:lineRule="auto"/>
              <w:ind w:left="144" w:hanging="144"/>
              <w:rPr>
                <w:rFonts w:cs="Calibri"/>
                <w:lang w:eastAsia="en-US"/>
              </w:rPr>
            </w:pPr>
            <w:r w:rsidRPr="008C3E8E">
              <w:rPr>
                <w:rFonts w:cs="Calibri"/>
                <w:lang w:eastAsia="en-US"/>
              </w:rPr>
              <w:t>discussion</w:t>
            </w:r>
          </w:p>
          <w:p w14:paraId="2329903B" w14:textId="77777777" w:rsidR="00EE6084" w:rsidRDefault="00EE6084" w:rsidP="00F74729">
            <w:pPr>
              <w:widowControl w:val="0"/>
              <w:spacing w:line="276" w:lineRule="auto"/>
              <w:ind w:left="144" w:hanging="144"/>
              <w:rPr>
                <w:rFonts w:cs="Calibri"/>
                <w:lang w:eastAsia="en-US"/>
              </w:rPr>
            </w:pPr>
            <w:r w:rsidRPr="00EE6084">
              <w:rPr>
                <w:rFonts w:cs="Calibri"/>
                <w:lang w:eastAsia="en-US"/>
              </w:rPr>
              <w:t>Introduce an Identifier Protection in the Inventory Request message. If the Identifier Protection is included in the Inventory Request message, the Reader will not include the device's permanent IDs in the Inventory Report message</w:t>
            </w:r>
          </w:p>
          <w:p w14:paraId="3880F5D3" w14:textId="77777777" w:rsidR="00EE6084" w:rsidRDefault="00EE6084" w:rsidP="00F74729">
            <w:pPr>
              <w:widowControl w:val="0"/>
              <w:spacing w:line="276" w:lineRule="auto"/>
              <w:ind w:left="144" w:hanging="144"/>
              <w:rPr>
                <w:rFonts w:cs="Calibri"/>
                <w:lang w:eastAsia="en-US"/>
              </w:rPr>
            </w:pPr>
            <w:r>
              <w:rPr>
                <w:rFonts w:cs="Calibri"/>
                <w:lang w:eastAsia="en-US"/>
              </w:rPr>
              <w:t>HW: outside RAN3 scope, does not impact RAN3 spec</w:t>
            </w:r>
          </w:p>
          <w:p w14:paraId="7928D1D9" w14:textId="77777777" w:rsidR="00EE6084" w:rsidRDefault="00EE6084" w:rsidP="00EE6084">
            <w:pPr>
              <w:widowControl w:val="0"/>
              <w:spacing w:line="276" w:lineRule="auto"/>
              <w:ind w:left="144" w:hanging="144"/>
              <w:rPr>
                <w:rFonts w:cs="Calibri"/>
                <w:lang w:eastAsia="en-US"/>
              </w:rPr>
            </w:pPr>
            <w:r>
              <w:rPr>
                <w:rFonts w:cs="Calibri"/>
                <w:lang w:eastAsia="en-US"/>
              </w:rPr>
              <w:t>QC, ZTE: similar view as HW</w:t>
            </w:r>
          </w:p>
          <w:p w14:paraId="55C48216" w14:textId="761DED9E" w:rsidR="00EE6084" w:rsidRPr="008C3E8E" w:rsidRDefault="00EE6084" w:rsidP="00EE6084">
            <w:pPr>
              <w:widowControl w:val="0"/>
              <w:spacing w:line="276" w:lineRule="auto"/>
              <w:ind w:left="144" w:hanging="144"/>
              <w:rPr>
                <w:rFonts w:cs="Calibri"/>
                <w:lang w:eastAsia="en-US"/>
              </w:rPr>
            </w:pPr>
            <w:r>
              <w:rPr>
                <w:rFonts w:cs="Calibri"/>
                <w:lang w:eastAsia="en-US"/>
              </w:rPr>
              <w:t>Noted</w:t>
            </w:r>
          </w:p>
        </w:tc>
      </w:tr>
      <w:tr w:rsidR="008C3E8E" w:rsidRPr="006706AE" w14:paraId="5AE026A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F14F" w14:textId="693196A8" w:rsidR="008C3E8E" w:rsidRPr="00EE6084" w:rsidRDefault="00CD4B73" w:rsidP="00F74729">
            <w:pPr>
              <w:widowControl w:val="0"/>
              <w:spacing w:line="276" w:lineRule="auto"/>
              <w:ind w:left="144" w:hanging="144"/>
              <w:rPr>
                <w:rFonts w:cs="Calibri"/>
                <w:lang w:eastAsia="en-US"/>
              </w:rPr>
            </w:pPr>
            <w:hyperlink r:id="rId200" w:history="1">
              <w:r w:rsidR="008C3E8E" w:rsidRPr="00EE6084">
                <w:rPr>
                  <w:rFonts w:cs="Calibri"/>
                  <w:lang w:eastAsia="en-US"/>
                </w:rPr>
                <w:t>R3-258242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D33A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90138"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CR1339r1, TS 38.413 v19.0.0, Rel-19, Cat. F</w:t>
            </w:r>
          </w:p>
          <w:p w14:paraId="735339DF" w14:textId="078D7132"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0411E964" w14:textId="77777777" w:rsidTr="00C6599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5BF6A6" w14:textId="77777777" w:rsidR="008C3E8E" w:rsidRPr="008C3E8E" w:rsidRDefault="008C3E8E" w:rsidP="00F7472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C65991" w14:paraId="49E08199" w14:textId="77777777" w:rsidTr="00C6599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E839C0" w14:textId="478B97B7" w:rsidR="00C31246" w:rsidRPr="00C65991" w:rsidRDefault="00CD4B73" w:rsidP="00C31246">
            <w:pPr>
              <w:widowControl w:val="0"/>
              <w:spacing w:line="276" w:lineRule="auto"/>
              <w:ind w:left="144" w:hanging="144"/>
              <w:rPr>
                <w:rFonts w:cs="Calibri"/>
                <w:lang w:eastAsia="en-US"/>
              </w:rPr>
            </w:pPr>
            <w:hyperlink r:id="rId201" w:history="1">
              <w:r w:rsidR="00C31246" w:rsidRPr="00C65991">
                <w:rPr>
                  <w:rFonts w:cs="Calibri"/>
                  <w:lang w:eastAsia="en-US"/>
                </w:rPr>
                <w:t>R3-258123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FC48D3" w14:textId="1F49D56C" w:rsidR="00C31246" w:rsidRPr="00C65991" w:rsidRDefault="00C31246" w:rsidP="00C31246">
            <w:pPr>
              <w:widowControl w:val="0"/>
              <w:spacing w:line="276" w:lineRule="auto"/>
              <w:ind w:left="144" w:hanging="144"/>
              <w:rPr>
                <w:rFonts w:cs="Calibri"/>
                <w:lang w:eastAsia="en-US"/>
              </w:rPr>
            </w:pPr>
            <w:r w:rsidRPr="00C65991">
              <w:rPr>
                <w:rFonts w:cs="Calibri"/>
                <w:lang w:eastAsia="en-US"/>
              </w:rPr>
              <w:t>Correction on A-IoT related Network Identities (Huawei, Nokia, Ericsson,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682A44" w14:textId="77777777" w:rsidR="00C31246" w:rsidRPr="00C65991" w:rsidRDefault="00C31246" w:rsidP="00C31246">
            <w:pPr>
              <w:widowControl w:val="0"/>
              <w:spacing w:line="276" w:lineRule="auto"/>
              <w:ind w:left="144" w:hanging="144"/>
              <w:rPr>
                <w:rFonts w:cs="Calibri"/>
                <w:lang w:eastAsia="en-US"/>
              </w:rPr>
            </w:pPr>
            <w:proofErr w:type="spellStart"/>
            <w:r w:rsidRPr="00C65991">
              <w:rPr>
                <w:rFonts w:cs="Calibri"/>
                <w:lang w:eastAsia="en-US"/>
              </w:rPr>
              <w:t>draftCR</w:t>
            </w:r>
            <w:proofErr w:type="spellEnd"/>
          </w:p>
          <w:p w14:paraId="593ADCC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QC: last bullet is not needed</w:t>
            </w:r>
          </w:p>
          <w:p w14:paraId="2A9B28D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CATT: 2</w:t>
            </w:r>
            <w:r w:rsidRPr="00C65991">
              <w:rPr>
                <w:rFonts w:cs="Calibri"/>
                <w:vertAlign w:val="superscript"/>
                <w:lang w:eastAsia="en-US"/>
              </w:rPr>
              <w:t>nd</w:t>
            </w:r>
            <w:r w:rsidRPr="00C65991">
              <w:rPr>
                <w:rFonts w:cs="Calibri"/>
                <w:lang w:eastAsia="en-US"/>
              </w:rPr>
              <w:t xml:space="preserve"> change is already covered in stage 3</w:t>
            </w:r>
          </w:p>
          <w:p w14:paraId="56354CFB"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Nok: last bullet is useful with further update</w:t>
            </w:r>
          </w:p>
          <w:p w14:paraId="24CA3779"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remove last bullet</w:t>
            </w:r>
          </w:p>
          <w:p w14:paraId="042FEA3F"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add “as specified in TS 38.413” to first change</w:t>
            </w:r>
          </w:p>
          <w:p w14:paraId="6282AAD4" w14:textId="127D9585" w:rsidR="00C65991" w:rsidRPr="00C65991" w:rsidRDefault="00C65991" w:rsidP="00C31246">
            <w:pPr>
              <w:widowControl w:val="0"/>
              <w:spacing w:line="276" w:lineRule="auto"/>
              <w:ind w:left="144" w:hanging="144"/>
              <w:rPr>
                <w:rFonts w:cs="Calibri"/>
                <w:color w:val="000000"/>
                <w:lang w:eastAsia="en-US"/>
              </w:rPr>
            </w:pPr>
            <w:r w:rsidRPr="00C65991">
              <w:rPr>
                <w:rFonts w:cs="Calibri"/>
                <w:lang w:eastAsia="en-US"/>
              </w:rPr>
              <w:t xml:space="preserve">Rev in </w:t>
            </w:r>
            <w:hyperlink r:id="rId202" w:history="1">
              <w:r w:rsidRPr="00C65991">
                <w:rPr>
                  <w:rStyle w:val="afa"/>
                  <w:rFonts w:cs="Calibri"/>
                  <w:lang w:eastAsia="en-US"/>
                </w:rPr>
                <w:t>R3-258733</w:t>
              </w:r>
            </w:hyperlink>
            <w:r w:rsidRPr="00C65991">
              <w:rPr>
                <w:rFonts w:cs="Calibri"/>
                <w:b/>
                <w:color w:val="008000"/>
                <w:lang w:eastAsia="en-US"/>
              </w:rPr>
              <w:t xml:space="preserve"> Endorsed</w:t>
            </w:r>
            <w:r>
              <w:rPr>
                <w:rFonts w:cs="Calibri"/>
                <w:b/>
                <w:color w:val="008000"/>
                <w:lang w:eastAsia="en-US"/>
              </w:rPr>
              <w:t xml:space="preserve"> unseen</w:t>
            </w:r>
          </w:p>
        </w:tc>
      </w:tr>
      <w:tr w:rsidR="00C31246" w:rsidRPr="006706AE" w14:paraId="287F431A"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83BAC0" w14:textId="3B3A5CFF" w:rsidR="00C31246" w:rsidRPr="00C65991" w:rsidRDefault="00CD4B73" w:rsidP="00C31246">
            <w:pPr>
              <w:widowControl w:val="0"/>
              <w:spacing w:line="276" w:lineRule="auto"/>
              <w:ind w:left="144" w:hanging="144"/>
              <w:rPr>
                <w:rFonts w:cs="Calibri"/>
                <w:lang w:eastAsia="en-US"/>
              </w:rPr>
            </w:pPr>
            <w:hyperlink r:id="rId203" w:history="1">
              <w:r w:rsidR="00C31246" w:rsidRPr="00C65991">
                <w:rPr>
                  <w:rFonts w:cs="Calibri"/>
                  <w:lang w:eastAsia="en-US"/>
                </w:rPr>
                <w:t>R3-258124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02839" w14:textId="6D737EE8"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080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3300AF3" w14:textId="024AC7E9" w:rsidR="00C65991" w:rsidRDefault="00C65991" w:rsidP="00C31246">
            <w:pPr>
              <w:widowControl w:val="0"/>
              <w:spacing w:line="276" w:lineRule="auto"/>
              <w:ind w:left="144" w:hanging="144"/>
              <w:rPr>
                <w:rFonts w:cs="Calibri"/>
                <w:lang w:eastAsia="en-US"/>
              </w:rPr>
            </w:pPr>
            <w:r>
              <w:rPr>
                <w:rFonts w:cs="Calibri"/>
                <w:lang w:eastAsia="en-US"/>
              </w:rPr>
              <w:t>CATT</w:t>
            </w:r>
            <w:r w:rsidR="00997F47">
              <w:rPr>
                <w:rFonts w:cs="Calibri"/>
                <w:lang w:eastAsia="en-US"/>
              </w:rPr>
              <w:t xml:space="preserve">, ZTE, SS, Nok, </w:t>
            </w:r>
            <w:proofErr w:type="spellStart"/>
            <w:r w:rsidR="00997F47">
              <w:rPr>
                <w:rFonts w:cs="Calibri"/>
                <w:lang w:eastAsia="en-US"/>
              </w:rPr>
              <w:t>Xmi</w:t>
            </w:r>
            <w:proofErr w:type="spellEnd"/>
            <w:r>
              <w:rPr>
                <w:rFonts w:cs="Calibri"/>
                <w:lang w:eastAsia="en-US"/>
              </w:rPr>
              <w:t>: support the change</w:t>
            </w:r>
          </w:p>
          <w:p w14:paraId="0933EFB2" w14:textId="39609CFE" w:rsidR="00C65991" w:rsidRPr="00C31246" w:rsidRDefault="00C65991" w:rsidP="00C31246">
            <w:pPr>
              <w:widowControl w:val="0"/>
              <w:spacing w:line="276" w:lineRule="auto"/>
              <w:ind w:left="144" w:hanging="144"/>
              <w:rPr>
                <w:rFonts w:cs="Calibri"/>
                <w:lang w:eastAsia="en-US"/>
              </w:rPr>
            </w:pPr>
            <w:r>
              <w:rPr>
                <w:rFonts w:cs="Calibri"/>
                <w:lang w:eastAsia="en-US"/>
              </w:rPr>
              <w:t>E///: do not support, we should not overload message with too many functions</w:t>
            </w:r>
          </w:p>
        </w:tc>
      </w:tr>
      <w:tr w:rsidR="00C31246" w:rsidRPr="00997F47" w14:paraId="025D6D29"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DF65CF" w14:textId="20B81F4E" w:rsidR="00C31246" w:rsidRPr="00997F47" w:rsidRDefault="00CD4B73" w:rsidP="00C31246">
            <w:pPr>
              <w:widowControl w:val="0"/>
              <w:spacing w:line="276" w:lineRule="auto"/>
              <w:ind w:left="144" w:hanging="144"/>
              <w:rPr>
                <w:rFonts w:cs="Calibri"/>
                <w:lang w:eastAsia="en-US"/>
              </w:rPr>
            </w:pPr>
            <w:hyperlink r:id="rId204" w:history="1">
              <w:r w:rsidR="00C31246" w:rsidRPr="00997F47">
                <w:rPr>
                  <w:rFonts w:cs="Calibri"/>
                  <w:lang w:eastAsia="en-US"/>
                </w:rPr>
                <w:t>R3-258125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518626" w14:textId="00BF073A" w:rsidR="00C31246" w:rsidRPr="00997F47" w:rsidRDefault="00C31246" w:rsidP="00C31246">
            <w:pPr>
              <w:widowControl w:val="0"/>
              <w:spacing w:line="276" w:lineRule="auto"/>
              <w:ind w:left="144" w:hanging="144"/>
              <w:rPr>
                <w:rFonts w:cs="Calibri"/>
                <w:lang w:eastAsia="en-US"/>
              </w:rPr>
            </w:pPr>
            <w:r w:rsidRPr="00997F47">
              <w:rPr>
                <w:rFonts w:cs="Calibri"/>
                <w:lang w:eastAsia="en-US"/>
              </w:rPr>
              <w:t>Correction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4ADDC0" w14:textId="77777777" w:rsidR="00C31246" w:rsidRPr="00997F47" w:rsidRDefault="00C31246" w:rsidP="00C31246">
            <w:pPr>
              <w:widowControl w:val="0"/>
              <w:spacing w:line="276" w:lineRule="auto"/>
              <w:ind w:left="144" w:hanging="144"/>
              <w:rPr>
                <w:rFonts w:cs="Calibri"/>
                <w:lang w:eastAsia="en-US"/>
              </w:rPr>
            </w:pPr>
            <w:r w:rsidRPr="00997F47">
              <w:rPr>
                <w:rFonts w:cs="Calibri"/>
                <w:lang w:eastAsia="en-US"/>
              </w:rPr>
              <w:t>CR1373r, TS 38.413 v19.0.0, Rel-19, Cat. F</w:t>
            </w:r>
          </w:p>
          <w:p w14:paraId="566F876E" w14:textId="77777777" w:rsidR="00997F47" w:rsidRPr="00997F47" w:rsidRDefault="00997F47" w:rsidP="00C31246">
            <w:pPr>
              <w:widowControl w:val="0"/>
              <w:spacing w:line="276" w:lineRule="auto"/>
              <w:ind w:left="144" w:hanging="144"/>
              <w:rPr>
                <w:rFonts w:cs="Calibri"/>
                <w:lang w:eastAsia="en-US"/>
              </w:rPr>
            </w:pPr>
            <w:r w:rsidRPr="00997F47">
              <w:rPr>
                <w:rFonts w:cs="Calibri"/>
                <w:lang w:eastAsia="en-US"/>
              </w:rPr>
              <w:t>- remove “it was agreed that…” paragraph from cover page</w:t>
            </w:r>
          </w:p>
          <w:p w14:paraId="334D54F8" w14:textId="0977843E" w:rsidR="00997F47" w:rsidRPr="00997F47" w:rsidRDefault="00997F47" w:rsidP="00C31246">
            <w:pPr>
              <w:widowControl w:val="0"/>
              <w:spacing w:line="276" w:lineRule="auto"/>
              <w:ind w:left="144" w:hanging="144"/>
              <w:rPr>
                <w:rFonts w:cs="Calibri"/>
                <w:lang w:eastAsia="en-US"/>
              </w:rPr>
            </w:pPr>
            <w:r w:rsidRPr="00997F47">
              <w:rPr>
                <w:rFonts w:cs="Calibri"/>
                <w:lang w:eastAsia="en-US"/>
              </w:rPr>
              <w:t>- add CATT, ZTE, Samsung, Nokia, Xiaomi as co-sources</w:t>
            </w:r>
          </w:p>
          <w:p w14:paraId="5A943260" w14:textId="044ABD45" w:rsidR="00997F47" w:rsidRPr="00997F47" w:rsidRDefault="00997F47" w:rsidP="00C31246">
            <w:pPr>
              <w:widowControl w:val="0"/>
              <w:spacing w:line="276" w:lineRule="auto"/>
              <w:ind w:left="144" w:hanging="144"/>
              <w:rPr>
                <w:rFonts w:cs="Calibri"/>
                <w:color w:val="000000"/>
                <w:lang w:eastAsia="en-US"/>
              </w:rPr>
            </w:pPr>
            <w:r w:rsidRPr="00997F47">
              <w:rPr>
                <w:rFonts w:cs="Calibri"/>
                <w:lang w:eastAsia="en-US"/>
              </w:rPr>
              <w:lastRenderedPageBreak/>
              <w:t xml:space="preserve">Rev in </w:t>
            </w:r>
            <w:hyperlink r:id="rId205" w:history="1">
              <w:r w:rsidRPr="00997F47">
                <w:rPr>
                  <w:rStyle w:val="afa"/>
                  <w:rFonts w:cs="Calibri"/>
                  <w:lang w:eastAsia="en-US"/>
                </w:rPr>
                <w:t>R3-258735</w:t>
              </w:r>
            </w:hyperlink>
            <w:r w:rsidRPr="00997F47">
              <w:rPr>
                <w:rFonts w:cs="Calibri"/>
                <w:b/>
                <w:color w:val="008000"/>
                <w:lang w:eastAsia="en-US"/>
              </w:rPr>
              <w:t xml:space="preserve"> Agreed</w:t>
            </w:r>
            <w:r>
              <w:rPr>
                <w:rFonts w:cs="Calibri"/>
                <w:b/>
                <w:color w:val="008000"/>
                <w:lang w:eastAsia="en-US"/>
              </w:rPr>
              <w:t xml:space="preserve"> unseen</w:t>
            </w:r>
          </w:p>
        </w:tc>
      </w:tr>
      <w:tr w:rsidR="00C31246" w:rsidRPr="006706AE" w14:paraId="55A1D60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52EDE4" w14:textId="38C1F459" w:rsidR="00C31246" w:rsidRPr="00997F47" w:rsidRDefault="00CD4B73" w:rsidP="00C31246">
            <w:pPr>
              <w:widowControl w:val="0"/>
              <w:spacing w:line="276" w:lineRule="auto"/>
              <w:ind w:left="144" w:hanging="144"/>
              <w:rPr>
                <w:rFonts w:cs="Calibri"/>
                <w:lang w:eastAsia="en-US"/>
              </w:rPr>
            </w:pPr>
            <w:hyperlink r:id="rId206" w:history="1">
              <w:r w:rsidR="00C31246" w:rsidRPr="00997F47">
                <w:rPr>
                  <w:rFonts w:cs="Calibri"/>
                  <w:lang w:eastAsia="en-US"/>
                </w:rPr>
                <w:t>R3-258185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D02FF" w14:textId="3452CAE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A8D6" w14:textId="673FC0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03287B4" w14:textId="77777777" w:rsidTr="002163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B1181A" w14:textId="744CA8BF" w:rsidR="00C31246" w:rsidRPr="00997F47" w:rsidRDefault="00CD4B73" w:rsidP="00C31246">
            <w:pPr>
              <w:widowControl w:val="0"/>
              <w:spacing w:line="276" w:lineRule="auto"/>
              <w:ind w:left="144" w:hanging="144"/>
              <w:rPr>
                <w:rFonts w:cs="Calibri"/>
                <w:lang w:eastAsia="en-US"/>
              </w:rPr>
            </w:pPr>
            <w:hyperlink r:id="rId207" w:history="1">
              <w:r w:rsidR="00C31246" w:rsidRPr="00997F47">
                <w:rPr>
                  <w:rFonts w:cs="Calibri"/>
                  <w:lang w:eastAsia="en-US"/>
                </w:rPr>
                <w:t>R3-258186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64FDF" w14:textId="4E0E22B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655E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CR1379r, TS 38.413 v19.0.0, Rel-19, Cat. F</w:t>
            </w:r>
          </w:p>
          <w:p w14:paraId="33626AD0" w14:textId="77777777" w:rsidR="00997F47" w:rsidRDefault="00997F47" w:rsidP="00C31246">
            <w:pPr>
              <w:widowControl w:val="0"/>
              <w:spacing w:line="276" w:lineRule="auto"/>
              <w:ind w:left="144" w:hanging="144"/>
              <w:rPr>
                <w:rFonts w:cs="Calibri"/>
                <w:lang w:eastAsia="en-US"/>
              </w:rPr>
            </w:pPr>
            <w:r>
              <w:rPr>
                <w:rFonts w:cs="Calibri"/>
                <w:lang w:eastAsia="en-US"/>
              </w:rPr>
              <w:t>Nok: current semantics are OK</w:t>
            </w:r>
          </w:p>
          <w:p w14:paraId="3B22DB68" w14:textId="77777777" w:rsidR="00997F47" w:rsidRDefault="00997F47" w:rsidP="00C31246">
            <w:pPr>
              <w:widowControl w:val="0"/>
              <w:spacing w:line="276" w:lineRule="auto"/>
              <w:ind w:left="144" w:hanging="144"/>
              <w:rPr>
                <w:rFonts w:cs="Calibri"/>
                <w:lang w:eastAsia="en-US"/>
              </w:rPr>
            </w:pPr>
            <w:r>
              <w:rPr>
                <w:rFonts w:cs="Calibri"/>
                <w:lang w:eastAsia="en-US"/>
              </w:rPr>
              <w:t>E///: reference should be to a stage 3 specification</w:t>
            </w:r>
          </w:p>
          <w:p w14:paraId="4B630137" w14:textId="184BA0A9" w:rsidR="00990D0D" w:rsidRPr="00C31246" w:rsidRDefault="00990D0D" w:rsidP="00C31246">
            <w:pPr>
              <w:widowControl w:val="0"/>
              <w:spacing w:line="276" w:lineRule="auto"/>
              <w:ind w:left="144" w:hanging="144"/>
              <w:rPr>
                <w:rFonts w:cs="Calibri"/>
                <w:lang w:eastAsia="en-US"/>
              </w:rPr>
            </w:pPr>
            <w:r>
              <w:rPr>
                <w:rFonts w:cs="Calibri"/>
                <w:lang w:eastAsia="en-US"/>
              </w:rPr>
              <w:t>Noted</w:t>
            </w:r>
          </w:p>
        </w:tc>
      </w:tr>
      <w:tr w:rsidR="00C31246" w:rsidRPr="002163DB" w14:paraId="394CBF81" w14:textId="77777777" w:rsidTr="00E52C3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E3C3B5" w14:textId="484A04CA" w:rsidR="00C31246" w:rsidRPr="002163DB" w:rsidRDefault="00CD4B73" w:rsidP="00C31246">
            <w:pPr>
              <w:widowControl w:val="0"/>
              <w:spacing w:line="276" w:lineRule="auto"/>
              <w:ind w:left="144" w:hanging="144"/>
              <w:rPr>
                <w:rFonts w:cs="Calibri"/>
                <w:lang w:eastAsia="en-US"/>
              </w:rPr>
            </w:pPr>
            <w:hyperlink r:id="rId208" w:history="1">
              <w:r w:rsidR="00C31246" w:rsidRPr="002163DB">
                <w:rPr>
                  <w:rFonts w:cs="Calibri"/>
                  <w:lang w:eastAsia="en-US"/>
                </w:rPr>
                <w:t>R3-258240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7E45F" w14:textId="7D3C959D" w:rsidR="00C31246" w:rsidRPr="002163DB" w:rsidRDefault="00C31246" w:rsidP="00C31246">
            <w:pPr>
              <w:widowControl w:val="0"/>
              <w:spacing w:line="276" w:lineRule="auto"/>
              <w:ind w:left="144" w:hanging="144"/>
              <w:rPr>
                <w:rFonts w:cs="Calibri"/>
                <w:lang w:eastAsia="en-US"/>
              </w:rPr>
            </w:pPr>
            <w:r w:rsidRPr="002163DB">
              <w:rPr>
                <w:rFonts w:cs="Calibri"/>
                <w:lang w:eastAsia="en-US"/>
              </w:rPr>
              <w:t>Correction on A-IoT Inventory and Command procedure figures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B4030B" w14:textId="77777777" w:rsidR="00C31246" w:rsidRPr="002163DB" w:rsidRDefault="00C31246" w:rsidP="00C31246">
            <w:pPr>
              <w:widowControl w:val="0"/>
              <w:spacing w:line="276" w:lineRule="auto"/>
              <w:ind w:left="144" w:hanging="144"/>
              <w:rPr>
                <w:rFonts w:cs="Calibri"/>
                <w:lang w:eastAsia="en-US"/>
              </w:rPr>
            </w:pPr>
            <w:proofErr w:type="spellStart"/>
            <w:r w:rsidRPr="002163DB">
              <w:rPr>
                <w:rFonts w:cs="Calibri"/>
                <w:lang w:eastAsia="en-US"/>
              </w:rPr>
              <w:t>draftCR</w:t>
            </w:r>
            <w:proofErr w:type="spellEnd"/>
          </w:p>
          <w:p w14:paraId="46AECB67" w14:textId="77777777" w:rsidR="00990D0D" w:rsidRPr="002163DB" w:rsidRDefault="00990D0D" w:rsidP="00C31246">
            <w:pPr>
              <w:widowControl w:val="0"/>
              <w:spacing w:line="276" w:lineRule="auto"/>
              <w:ind w:left="144" w:hanging="144"/>
              <w:rPr>
                <w:rFonts w:cs="Calibri"/>
                <w:lang w:eastAsia="en-US"/>
              </w:rPr>
            </w:pPr>
            <w:r w:rsidRPr="002163DB">
              <w:rPr>
                <w:rFonts w:cs="Calibri"/>
                <w:lang w:eastAsia="en-US"/>
              </w:rPr>
              <w:t xml:space="preserve">- </w:t>
            </w:r>
            <w:r w:rsidR="002163DB" w:rsidRPr="002163DB">
              <w:rPr>
                <w:rFonts w:cs="Calibri"/>
                <w:lang w:eastAsia="en-US"/>
              </w:rPr>
              <w:t>change “as defined in clause 16.23.6” to “as defined in clause 16.23.6 steps 1 to 6”</w:t>
            </w:r>
          </w:p>
          <w:p w14:paraId="1208ABD8"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cover page: fix typos</w:t>
            </w:r>
          </w:p>
          <w:p w14:paraId="4A2C7ECE"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add Nokia, Huawei as co-sources</w:t>
            </w:r>
          </w:p>
          <w:p w14:paraId="246106C0" w14:textId="5E17C4A8" w:rsidR="002163DB" w:rsidRPr="002163DB" w:rsidRDefault="002163DB" w:rsidP="00C31246">
            <w:pPr>
              <w:widowControl w:val="0"/>
              <w:spacing w:line="276" w:lineRule="auto"/>
              <w:ind w:left="144" w:hanging="144"/>
              <w:rPr>
                <w:rFonts w:cs="Calibri"/>
                <w:color w:val="000000"/>
                <w:lang w:eastAsia="en-US"/>
              </w:rPr>
            </w:pPr>
            <w:r w:rsidRPr="002163DB">
              <w:rPr>
                <w:rFonts w:cs="Calibri"/>
                <w:lang w:eastAsia="en-US"/>
              </w:rPr>
              <w:t xml:space="preserve">Rev in </w:t>
            </w:r>
            <w:hyperlink r:id="rId209" w:history="1">
              <w:r w:rsidRPr="002163DB">
                <w:rPr>
                  <w:rStyle w:val="afa"/>
                  <w:rFonts w:cs="Calibri"/>
                  <w:lang w:eastAsia="en-US"/>
                </w:rPr>
                <w:t>R3-258736</w:t>
              </w:r>
            </w:hyperlink>
            <w:r w:rsidRPr="002163DB">
              <w:rPr>
                <w:rFonts w:cs="Calibri"/>
                <w:b/>
                <w:color w:val="008000"/>
                <w:lang w:eastAsia="en-US"/>
              </w:rPr>
              <w:t xml:space="preserve"> Endorsed</w:t>
            </w:r>
            <w:r>
              <w:rPr>
                <w:rFonts w:cs="Calibri"/>
                <w:b/>
                <w:color w:val="008000"/>
                <w:lang w:eastAsia="en-US"/>
              </w:rPr>
              <w:t xml:space="preserve"> unseen</w:t>
            </w:r>
          </w:p>
        </w:tc>
      </w:tr>
      <w:tr w:rsidR="00C31246" w:rsidRPr="006706AE" w14:paraId="2F5A6F26" w14:textId="77777777" w:rsidTr="00E52C3A">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044F45E" w14:textId="11E3E000" w:rsidR="00C31246" w:rsidRPr="00E52C3A" w:rsidRDefault="00CD4B73" w:rsidP="00C31246">
            <w:pPr>
              <w:widowControl w:val="0"/>
              <w:spacing w:line="276" w:lineRule="auto"/>
              <w:ind w:left="144" w:hanging="144"/>
              <w:rPr>
                <w:rFonts w:cs="Calibri"/>
                <w:lang w:eastAsia="en-US"/>
              </w:rPr>
            </w:pPr>
            <w:hyperlink r:id="rId210" w:history="1">
              <w:r w:rsidR="00C31246" w:rsidRPr="00E52C3A">
                <w:rPr>
                  <w:rFonts w:cs="Calibri"/>
                  <w:lang w:eastAsia="en-US"/>
                </w:rPr>
                <w:t>R3-258595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05F7FAE" w14:textId="7BD0A208" w:rsidR="00C31246" w:rsidRPr="00215FBA" w:rsidRDefault="00C31246" w:rsidP="00C31246">
            <w:pPr>
              <w:widowControl w:val="0"/>
              <w:spacing w:line="276" w:lineRule="auto"/>
              <w:ind w:left="144" w:hanging="144"/>
              <w:rPr>
                <w:rFonts w:cs="Calibri"/>
                <w:lang w:eastAsia="en-US"/>
              </w:rPr>
            </w:pPr>
            <w:r w:rsidRPr="00215FBA">
              <w:rPr>
                <w:rFonts w:cs="Calibri"/>
                <w:lang w:eastAsia="en-US"/>
              </w:rPr>
              <w:t>Discussion on the encoding of AIOTF identifier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370A91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55B54C89" w14:textId="77777777" w:rsidR="00E52C3A" w:rsidRDefault="00E52C3A" w:rsidP="00C31246">
            <w:pPr>
              <w:widowControl w:val="0"/>
              <w:spacing w:line="276" w:lineRule="auto"/>
              <w:ind w:left="144" w:hanging="144"/>
              <w:rPr>
                <w:rFonts w:cs="Calibri"/>
                <w:lang w:eastAsia="en-US"/>
              </w:rPr>
            </w:pPr>
            <w:r w:rsidRPr="00E52C3A">
              <w:rPr>
                <w:rFonts w:cs="Calibri"/>
                <w:lang w:eastAsia="en-US"/>
              </w:rPr>
              <w:t>The size of AIOTF Identifier IE is 16 octets</w:t>
            </w:r>
          </w:p>
          <w:p w14:paraId="386C6A69" w14:textId="77777777" w:rsidR="00E52C3A" w:rsidRDefault="00E52C3A" w:rsidP="00C31246">
            <w:pPr>
              <w:widowControl w:val="0"/>
              <w:spacing w:line="276" w:lineRule="auto"/>
              <w:ind w:left="144" w:hanging="144"/>
              <w:rPr>
                <w:rFonts w:cs="Calibri"/>
                <w:lang w:eastAsia="en-US"/>
              </w:rPr>
            </w:pPr>
            <w:r>
              <w:rPr>
                <w:rFonts w:cs="Calibri"/>
                <w:lang w:eastAsia="en-US"/>
              </w:rPr>
              <w:t>ZTE: agree</w:t>
            </w:r>
          </w:p>
          <w:p w14:paraId="19259257" w14:textId="77777777" w:rsidR="00E52C3A" w:rsidRDefault="00E52C3A" w:rsidP="00C31246">
            <w:pPr>
              <w:widowControl w:val="0"/>
              <w:spacing w:line="276" w:lineRule="auto"/>
              <w:ind w:left="144" w:hanging="144"/>
              <w:rPr>
                <w:rFonts w:cs="Calibri"/>
                <w:lang w:eastAsia="en-US"/>
              </w:rPr>
            </w:pPr>
            <w:r>
              <w:rPr>
                <w:rFonts w:cs="Calibri"/>
                <w:lang w:eastAsia="en-US"/>
              </w:rPr>
              <w:t>E///: “this is the binary representation …” with BIT STRING</w:t>
            </w:r>
          </w:p>
          <w:p w14:paraId="252FBDE3" w14:textId="77777777" w:rsidR="00E52C3A" w:rsidRDefault="00E52C3A" w:rsidP="00C31246">
            <w:pPr>
              <w:widowControl w:val="0"/>
              <w:spacing w:line="276" w:lineRule="auto"/>
              <w:ind w:left="144" w:hanging="144"/>
              <w:rPr>
                <w:rFonts w:cs="Calibri"/>
                <w:lang w:eastAsia="en-US"/>
              </w:rPr>
            </w:pPr>
            <w:r>
              <w:rPr>
                <w:rFonts w:cs="Calibri"/>
                <w:lang w:eastAsia="en-US"/>
              </w:rPr>
              <w:t xml:space="preserve"> </w:t>
            </w:r>
          </w:p>
          <w:p w14:paraId="6EAF94A5" w14:textId="5DBD10AA" w:rsidR="00E52C3A" w:rsidRDefault="00E52C3A" w:rsidP="00C31246">
            <w:pPr>
              <w:widowControl w:val="0"/>
              <w:spacing w:line="276" w:lineRule="auto"/>
              <w:ind w:left="144" w:hanging="144"/>
              <w:rPr>
                <w:rFonts w:cs="Calibri"/>
                <w:b/>
                <w:color w:val="FF00FF"/>
                <w:lang w:eastAsia="en-US"/>
              </w:rPr>
            </w:pPr>
            <w:r>
              <w:rPr>
                <w:rFonts w:cs="Calibri"/>
                <w:b/>
                <w:color w:val="FF00FF"/>
                <w:lang w:eastAsia="en-US"/>
              </w:rPr>
              <w:t>CB: # 10_AIoTidentifer</w:t>
            </w:r>
          </w:p>
          <w:p w14:paraId="00AC9745" w14:textId="00BA8F4C" w:rsidR="00E52C3A" w:rsidRDefault="00E52C3A" w:rsidP="00C31246">
            <w:pPr>
              <w:widowControl w:val="0"/>
              <w:spacing w:line="276" w:lineRule="auto"/>
              <w:ind w:left="144" w:hanging="144"/>
              <w:rPr>
                <w:rFonts w:cs="Calibri"/>
                <w:b/>
                <w:color w:val="FF00FF"/>
                <w:lang w:eastAsia="en-US"/>
              </w:rPr>
            </w:pPr>
            <w:r>
              <w:rPr>
                <w:rFonts w:cs="Calibri"/>
                <w:b/>
                <w:color w:val="FF00FF"/>
                <w:lang w:eastAsia="en-US"/>
              </w:rPr>
              <w:t>- further check encoding details, e.g. reference</w:t>
            </w:r>
          </w:p>
          <w:p w14:paraId="685B08DF" w14:textId="47D25B3F" w:rsidR="00E52C3A" w:rsidRDefault="00E52C3A" w:rsidP="00C31246">
            <w:pPr>
              <w:widowControl w:val="0"/>
              <w:spacing w:line="276" w:lineRule="auto"/>
              <w:ind w:left="144" w:hanging="144"/>
              <w:rPr>
                <w:rFonts w:cs="Calibri"/>
                <w:color w:val="000000"/>
                <w:lang w:eastAsia="en-US"/>
              </w:rPr>
            </w:pPr>
            <w:r>
              <w:rPr>
                <w:rFonts w:cs="Calibri"/>
                <w:color w:val="000000"/>
                <w:lang w:eastAsia="en-US"/>
              </w:rPr>
              <w:t>(Samsung - moderator)</w:t>
            </w:r>
          </w:p>
          <w:p w14:paraId="5C1424F9" w14:textId="24368C38" w:rsidR="00C97D75" w:rsidRDefault="00C97D75" w:rsidP="00C31246">
            <w:pPr>
              <w:widowControl w:val="0"/>
              <w:spacing w:line="276" w:lineRule="auto"/>
              <w:ind w:left="144" w:hanging="144"/>
              <w:rPr>
                <w:rFonts w:cs="Calibri"/>
                <w:color w:val="000000"/>
                <w:lang w:eastAsia="en-US"/>
              </w:rPr>
            </w:pPr>
            <w:r w:rsidRPr="00C97D75">
              <w:rPr>
                <w:rFonts w:cs="Calibri"/>
                <w:color w:val="000000"/>
                <w:lang w:eastAsia="en-US"/>
              </w:rPr>
              <w:t xml:space="preserve">LS on the encoding of </w:t>
            </w:r>
            <w:proofErr w:type="spellStart"/>
            <w:r w:rsidRPr="00C97D75">
              <w:rPr>
                <w:rFonts w:cs="Calibri"/>
                <w:color w:val="000000"/>
                <w:lang w:eastAsia="en-US"/>
              </w:rPr>
              <w:t>NfInstanceId</w:t>
            </w:r>
            <w:proofErr w:type="spellEnd"/>
            <w:r>
              <w:rPr>
                <w:rFonts w:cs="Calibri"/>
                <w:color w:val="000000"/>
                <w:lang w:eastAsia="en-US"/>
              </w:rPr>
              <w:t xml:space="preserve"> in </w:t>
            </w:r>
            <w:hyperlink r:id="rId211" w:history="1">
              <w:r>
                <w:rPr>
                  <w:rStyle w:val="afa"/>
                  <w:rFonts w:cs="Calibri"/>
                  <w:lang w:eastAsia="en-US"/>
                </w:rPr>
                <w:t>R3-258759</w:t>
              </w:r>
            </w:hyperlink>
          </w:p>
          <w:p w14:paraId="4AB225A1" w14:textId="7833F07B" w:rsidR="00E52C3A" w:rsidRPr="00E52C3A" w:rsidRDefault="00E52C3A" w:rsidP="00C31246">
            <w:pPr>
              <w:widowControl w:val="0"/>
              <w:spacing w:line="276" w:lineRule="auto"/>
              <w:ind w:left="144" w:hanging="144"/>
              <w:rPr>
                <w:rFonts w:cs="Calibri"/>
                <w:color w:val="000000"/>
                <w:lang w:eastAsia="en-US"/>
              </w:rPr>
            </w:pPr>
          </w:p>
        </w:tc>
      </w:tr>
      <w:tr w:rsidR="00C31246" w:rsidRPr="006706AE" w14:paraId="70FC32C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DA7BB" w14:textId="43475AD2" w:rsidR="00C31246" w:rsidRPr="00E52C3A" w:rsidRDefault="00CD4B73" w:rsidP="00C31246">
            <w:pPr>
              <w:widowControl w:val="0"/>
              <w:spacing w:line="276" w:lineRule="auto"/>
              <w:ind w:left="144" w:hanging="144"/>
              <w:rPr>
                <w:rFonts w:cs="Calibri"/>
                <w:lang w:eastAsia="en-US"/>
              </w:rPr>
            </w:pPr>
            <w:hyperlink r:id="rId212" w:history="1">
              <w:r w:rsidR="00C31246" w:rsidRPr="00E52C3A">
                <w:rPr>
                  <w:rFonts w:cs="Calibri"/>
                  <w:lang w:eastAsia="en-US"/>
                </w:rPr>
                <w:t>R3-258596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85D37" w14:textId="7DCD435C"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to the encoding of AIOTF Identifier IE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CEE3B" w14:textId="469E273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CR1400r, TS 38.413 v19.0.0, Rel-19, Cat. F</w:t>
            </w:r>
          </w:p>
        </w:tc>
      </w:tr>
      <w:tr w:rsidR="00AB0E68" w:rsidRPr="006706AE" w14:paraId="594090D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8FBE1" w14:textId="671877D2" w:rsidR="00AB0E68" w:rsidRPr="00C31246" w:rsidRDefault="00CD4B73" w:rsidP="00F74729">
            <w:pPr>
              <w:widowControl w:val="0"/>
              <w:spacing w:line="276" w:lineRule="auto"/>
              <w:ind w:left="144" w:hanging="144"/>
              <w:rPr>
                <w:rFonts w:cs="Calibri"/>
                <w:highlight w:val="yellow"/>
                <w:lang w:eastAsia="en-US"/>
              </w:rPr>
            </w:pPr>
            <w:hyperlink r:id="rId213" w:history="1">
              <w:r w:rsidR="00AB0E68" w:rsidRPr="00C31246">
                <w:rPr>
                  <w:rFonts w:cs="Calibri"/>
                  <w:highlight w:val="yellow"/>
                  <w:lang w:eastAsia="en-US"/>
                </w:rPr>
                <w:t>R3-258407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392" w14:textId="77777777" w:rsidR="00AB0E68" w:rsidRPr="00215FBA" w:rsidRDefault="00AB0E68" w:rsidP="00F74729">
            <w:pPr>
              <w:widowControl w:val="0"/>
              <w:spacing w:line="276" w:lineRule="auto"/>
              <w:ind w:left="144" w:hanging="144"/>
              <w:rPr>
                <w:rFonts w:cs="Calibri"/>
                <w:lang w:eastAsia="en-US"/>
              </w:rPr>
            </w:pPr>
            <w:r w:rsidRPr="00215FBA">
              <w:rPr>
                <w:rFonts w:cs="Calibri"/>
                <w:lang w:eastAsia="en-US"/>
              </w:rPr>
              <w:t>Correction of Inventory Report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2BA44" w14:textId="77777777" w:rsidR="00AB0E68" w:rsidRPr="00C31246" w:rsidRDefault="00AB0E68" w:rsidP="00F74729">
            <w:pPr>
              <w:widowControl w:val="0"/>
              <w:spacing w:line="276" w:lineRule="auto"/>
              <w:ind w:left="144" w:hanging="144"/>
              <w:rPr>
                <w:rFonts w:cs="Calibri"/>
                <w:lang w:eastAsia="en-US"/>
              </w:rPr>
            </w:pPr>
            <w:r w:rsidRPr="00C31246">
              <w:rPr>
                <w:rFonts w:cs="Calibri"/>
                <w:lang w:eastAsia="en-US"/>
              </w:rPr>
              <w:t>CR1395r, TS 38.413 v19.0.0, Rel-19, Cat. F</w:t>
            </w:r>
          </w:p>
        </w:tc>
      </w:tr>
      <w:tr w:rsidR="00C31246" w:rsidRPr="006706AE" w14:paraId="35C405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E69A6" w14:textId="1BA1CB9E" w:rsidR="00C31246" w:rsidRPr="00997F47" w:rsidRDefault="00CD4B73" w:rsidP="00C31246">
            <w:pPr>
              <w:widowControl w:val="0"/>
              <w:spacing w:line="276" w:lineRule="auto"/>
              <w:ind w:left="144" w:hanging="144"/>
              <w:rPr>
                <w:rFonts w:cs="Calibri"/>
                <w:lang w:eastAsia="en-US"/>
              </w:rPr>
            </w:pPr>
            <w:hyperlink r:id="rId214" w:history="1">
              <w:r w:rsidR="00C31246" w:rsidRPr="00997F47">
                <w:rPr>
                  <w:rFonts w:cs="Calibri"/>
                  <w:lang w:eastAsia="en-US"/>
                </w:rPr>
                <w:t>R3-258633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7D613" w14:textId="75657FA4"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Correction on </w:t>
            </w:r>
            <w:proofErr w:type="spellStart"/>
            <w:r w:rsidRPr="00215FBA">
              <w:rPr>
                <w:rFonts w:cs="Calibri"/>
                <w:lang w:eastAsia="en-US"/>
              </w:rPr>
              <w:t>AIoT</w:t>
            </w:r>
            <w:proofErr w:type="spellEnd"/>
            <w:r w:rsidRPr="00215FBA">
              <w:rPr>
                <w:rFonts w:cs="Calibri"/>
                <w:lang w:eastAsia="en-US"/>
              </w:rPr>
              <w:t xml:space="preserve"> Reader Report List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8735F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CR1405r, TS 38.413 v19.0.0, Rel-19, Cat. F</w:t>
            </w:r>
          </w:p>
          <w:p w14:paraId="6F1C8FC2" w14:textId="302D45FA" w:rsidR="00997F47" w:rsidRPr="00C31246" w:rsidRDefault="00997F47" w:rsidP="00C31246">
            <w:pPr>
              <w:widowControl w:val="0"/>
              <w:spacing w:line="276" w:lineRule="auto"/>
              <w:ind w:left="144" w:hanging="144"/>
              <w:rPr>
                <w:rFonts w:cs="Calibri"/>
                <w:lang w:eastAsia="en-US"/>
              </w:rPr>
            </w:pPr>
            <w:r>
              <w:rPr>
                <w:rFonts w:cs="Calibri"/>
                <w:lang w:eastAsia="en-US"/>
              </w:rPr>
              <w:t>Merged</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BE893" w14:textId="69ABFA3A" w:rsidR="009E213A" w:rsidRPr="00152D3B" w:rsidRDefault="000B4B83" w:rsidP="00152D3B">
            <w:pPr>
              <w:pStyle w:val="3"/>
              <w:rPr>
                <w:iCs w:val="0"/>
                <w:kern w:val="0"/>
                <w:szCs w:val="26"/>
              </w:rPr>
            </w:pPr>
            <w:r w:rsidRPr="006706AE">
              <w:t>9.2.</w:t>
            </w:r>
            <w:r w:rsidR="00200909">
              <w:t>8</w:t>
            </w:r>
            <w:r w:rsidRPr="006706AE">
              <w:t xml:space="preserve">. </w:t>
            </w:r>
            <w:r w:rsidR="009E213A" w:rsidRPr="006706AE">
              <w:t>R19 Network Energy Saving</w:t>
            </w:r>
          </w:p>
        </w:tc>
      </w:tr>
      <w:tr w:rsidR="00C31246" w:rsidRPr="006706AE" w14:paraId="3839FDC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47110" w14:textId="050D7308" w:rsidR="00C31246" w:rsidRPr="00A21B70" w:rsidRDefault="00CD4B73" w:rsidP="00C31246">
            <w:pPr>
              <w:widowControl w:val="0"/>
              <w:spacing w:line="276" w:lineRule="auto"/>
              <w:ind w:left="144" w:hanging="144"/>
              <w:rPr>
                <w:rFonts w:cs="Calibri"/>
                <w:lang w:eastAsia="en-US"/>
              </w:rPr>
            </w:pPr>
            <w:hyperlink r:id="rId215" w:history="1">
              <w:r w:rsidR="00C31246" w:rsidRPr="00A21B70">
                <w:rPr>
                  <w:rFonts w:cs="Calibri"/>
                  <w:lang w:eastAsia="en-US"/>
                </w:rPr>
                <w:t>R3-258150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22C95" w14:textId="39C61D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description of Cell A ID (ZTE Corporation,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CE3A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CR1602r, TS 38.423 v19.0.0, Rel-19, Cat. F</w:t>
            </w:r>
          </w:p>
          <w:p w14:paraId="78AAF61C" w14:textId="04BBFBAD" w:rsidR="009C671F" w:rsidRDefault="009C671F" w:rsidP="00C31246">
            <w:pPr>
              <w:widowControl w:val="0"/>
              <w:spacing w:line="276" w:lineRule="auto"/>
              <w:ind w:left="144" w:hanging="144"/>
              <w:rPr>
                <w:rFonts w:cs="Calibri"/>
                <w:lang w:eastAsia="en-US"/>
              </w:rPr>
            </w:pPr>
            <w:r>
              <w:rPr>
                <w:rFonts w:cs="Calibri"/>
                <w:lang w:eastAsia="en-US"/>
              </w:rPr>
              <w:t>CMCC: repeats previous paragraph that already indicates “transmit”</w:t>
            </w:r>
          </w:p>
          <w:p w14:paraId="79862C49" w14:textId="77777777" w:rsidR="009C671F" w:rsidRDefault="009C671F" w:rsidP="00C31246">
            <w:pPr>
              <w:widowControl w:val="0"/>
              <w:spacing w:line="276" w:lineRule="auto"/>
              <w:ind w:left="144" w:hanging="144"/>
              <w:rPr>
                <w:rFonts w:cs="Calibri"/>
                <w:lang w:eastAsia="en-US"/>
              </w:rPr>
            </w:pPr>
            <w:r>
              <w:rPr>
                <w:rFonts w:cs="Calibri"/>
                <w:lang w:eastAsia="en-US"/>
              </w:rPr>
              <w:t>E///: could be clarified in Stage 2</w:t>
            </w:r>
          </w:p>
          <w:p w14:paraId="69D14ED6" w14:textId="77777777" w:rsidR="009C671F" w:rsidRDefault="009C671F" w:rsidP="00C31246">
            <w:pPr>
              <w:widowControl w:val="0"/>
              <w:spacing w:line="276" w:lineRule="auto"/>
              <w:ind w:left="144" w:hanging="144"/>
              <w:rPr>
                <w:rFonts w:cs="Calibri"/>
                <w:lang w:eastAsia="en-US"/>
              </w:rPr>
            </w:pPr>
            <w:r>
              <w:rPr>
                <w:rFonts w:cs="Calibri"/>
                <w:lang w:eastAsia="en-US"/>
              </w:rPr>
              <w:t>CATT: should be clarified in Stage 3, 38.300 spec should be simpler, details belong in Stage 3</w:t>
            </w:r>
          </w:p>
          <w:p w14:paraId="0F955E5E" w14:textId="77777777" w:rsidR="009C671F" w:rsidRDefault="009C671F" w:rsidP="00C31246">
            <w:pPr>
              <w:widowControl w:val="0"/>
              <w:spacing w:line="276" w:lineRule="auto"/>
              <w:ind w:left="144" w:hanging="144"/>
              <w:rPr>
                <w:rFonts w:cs="Calibri"/>
                <w:lang w:eastAsia="en-US"/>
              </w:rPr>
            </w:pPr>
            <w:r>
              <w:rPr>
                <w:rFonts w:cs="Calibri"/>
                <w:lang w:eastAsia="en-US"/>
              </w:rPr>
              <w:t>HW: procedure text should not describe when IE is not present</w:t>
            </w:r>
          </w:p>
          <w:p w14:paraId="06E63A49" w14:textId="7070A115" w:rsidR="009C671F" w:rsidRDefault="009C671F" w:rsidP="00C31246">
            <w:pPr>
              <w:widowControl w:val="0"/>
              <w:spacing w:line="276" w:lineRule="auto"/>
              <w:ind w:left="144" w:hanging="144"/>
              <w:rPr>
                <w:rFonts w:cs="Calibri"/>
                <w:lang w:eastAsia="en-US"/>
              </w:rPr>
            </w:pPr>
            <w:r>
              <w:rPr>
                <w:rFonts w:cs="Calibri"/>
                <w:lang w:eastAsia="en-US"/>
              </w:rPr>
              <w:t>QC: Stage 2 change would be agreeable (300 or 401)</w:t>
            </w:r>
          </w:p>
          <w:p w14:paraId="68196F6E" w14:textId="77777777" w:rsidR="009C671F" w:rsidRDefault="009C671F" w:rsidP="00C31246">
            <w:pPr>
              <w:widowControl w:val="0"/>
              <w:spacing w:line="276" w:lineRule="auto"/>
              <w:ind w:left="144" w:hanging="144"/>
              <w:rPr>
                <w:rFonts w:cs="Calibri"/>
                <w:lang w:eastAsia="en-US"/>
              </w:rPr>
            </w:pPr>
            <w:r>
              <w:rPr>
                <w:rFonts w:cs="Calibri"/>
                <w:lang w:eastAsia="en-US"/>
              </w:rPr>
              <w:t>NEC: Proposed stage 3 text is not agreeable</w:t>
            </w:r>
          </w:p>
          <w:p w14:paraId="25152BB1" w14:textId="7A8E3D1F" w:rsidR="009C671F" w:rsidRPr="00C31246" w:rsidRDefault="009C671F" w:rsidP="00C31246">
            <w:pPr>
              <w:widowControl w:val="0"/>
              <w:spacing w:line="276" w:lineRule="auto"/>
              <w:ind w:left="144" w:hanging="144"/>
              <w:rPr>
                <w:rFonts w:cs="Calibri"/>
                <w:lang w:eastAsia="en-US"/>
              </w:rPr>
            </w:pPr>
            <w:r>
              <w:rPr>
                <w:rFonts w:cs="Calibri"/>
                <w:lang w:eastAsia="en-US"/>
              </w:rPr>
              <w:t>SS: Support this CR</w:t>
            </w:r>
          </w:p>
        </w:tc>
      </w:tr>
      <w:tr w:rsidR="00EB0A5B" w:rsidRPr="006706AE" w14:paraId="725A7D60" w14:textId="77777777" w:rsidTr="00B75C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D2CA2" w14:textId="4B7CECCE" w:rsidR="00EB0A5B" w:rsidRPr="00EA7D60" w:rsidRDefault="00CD4B73" w:rsidP="00B75C84">
            <w:pPr>
              <w:widowControl w:val="0"/>
              <w:spacing w:line="276" w:lineRule="auto"/>
              <w:ind w:left="144" w:hanging="144"/>
              <w:rPr>
                <w:rFonts w:cs="Calibri"/>
                <w:lang w:eastAsia="en-US"/>
              </w:rPr>
            </w:pPr>
            <w:hyperlink r:id="rId216" w:history="1">
              <w:r w:rsidR="00EB0A5B" w:rsidRPr="00EA7D60">
                <w:rPr>
                  <w:rFonts w:cs="Calibri"/>
                  <w:lang w:eastAsia="en-US"/>
                </w:rPr>
                <w:t>R3-258504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616DA" w14:textId="77777777" w:rsidR="00EB0A5B" w:rsidRPr="00C31246" w:rsidRDefault="00EB0A5B" w:rsidP="00B75C84">
            <w:pPr>
              <w:widowControl w:val="0"/>
              <w:spacing w:line="276" w:lineRule="auto"/>
              <w:ind w:left="144" w:hanging="144"/>
              <w:rPr>
                <w:rFonts w:cs="Calibri"/>
                <w:lang w:eastAsia="en-US"/>
              </w:rPr>
            </w:pPr>
            <w:r w:rsidRPr="00C31246">
              <w:rPr>
                <w:rFonts w:cs="Calibri"/>
                <w:lang w:eastAsia="en-US"/>
              </w:rPr>
              <w:t>Addition of OAM support for on-demand SIB1 (Ericsson, China Telecom,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74E10" w14:textId="77777777" w:rsidR="00EB0A5B" w:rsidRPr="00281B9B" w:rsidRDefault="00EB0A5B" w:rsidP="00B75C84">
            <w:pPr>
              <w:widowControl w:val="0"/>
              <w:spacing w:line="276" w:lineRule="auto"/>
              <w:ind w:left="144" w:hanging="144"/>
              <w:rPr>
                <w:rFonts w:cs="Calibri"/>
                <w:lang w:eastAsia="en-US"/>
              </w:rPr>
            </w:pPr>
            <w:proofErr w:type="spellStart"/>
            <w:r w:rsidRPr="00281B9B">
              <w:rPr>
                <w:rFonts w:cs="Calibri"/>
                <w:lang w:eastAsia="en-US"/>
              </w:rPr>
              <w:t>draftCR</w:t>
            </w:r>
            <w:proofErr w:type="spellEnd"/>
          </w:p>
        </w:tc>
      </w:tr>
      <w:tr w:rsidR="004E27FC" w:rsidRPr="006706AE" w14:paraId="4813158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56B46" w14:textId="3DCD5EA5" w:rsidR="004E27FC" w:rsidRPr="00EB0A5B" w:rsidRDefault="00CD4B73" w:rsidP="00F74729">
            <w:pPr>
              <w:widowControl w:val="0"/>
              <w:spacing w:line="276" w:lineRule="auto"/>
              <w:ind w:left="144" w:hanging="144"/>
              <w:rPr>
                <w:rFonts w:cs="Calibri"/>
                <w:lang w:eastAsia="en-US"/>
              </w:rPr>
            </w:pPr>
            <w:hyperlink r:id="rId217" w:history="1">
              <w:r w:rsidR="004E27FC" w:rsidRPr="00EB0A5B">
                <w:rPr>
                  <w:rFonts w:cs="Calibri"/>
                  <w:lang w:eastAsia="en-US"/>
                </w:rPr>
                <w:t>R3-258301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10D82"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OD-SIB1 Configuration Provision Failure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00D18"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CR1623r, TS 38.423 v19.0.0, Rel-19, Cat. F</w:t>
            </w:r>
          </w:p>
        </w:tc>
      </w:tr>
      <w:tr w:rsidR="00C31246" w:rsidRPr="006706AE" w14:paraId="1D501C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1B42D" w14:textId="0C830F1F" w:rsidR="00C31246" w:rsidRPr="008E5282" w:rsidRDefault="00CD4B73" w:rsidP="00C31246">
            <w:pPr>
              <w:widowControl w:val="0"/>
              <w:spacing w:line="276" w:lineRule="auto"/>
              <w:ind w:left="144" w:hanging="144"/>
              <w:rPr>
                <w:rFonts w:cs="Calibri"/>
                <w:lang w:eastAsia="en-US"/>
              </w:rPr>
            </w:pPr>
            <w:hyperlink r:id="rId218" w:history="1">
              <w:r w:rsidR="00C31246" w:rsidRPr="008E5282">
                <w:rPr>
                  <w:rFonts w:cs="Calibri"/>
                  <w:lang w:eastAsia="en-US"/>
                </w:rPr>
                <w:t>R3-258254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89F525" w14:textId="3FA601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w:t>
            </w:r>
            <w:proofErr w:type="spellStart"/>
            <w:r w:rsidRPr="00C31246">
              <w:rPr>
                <w:rFonts w:cs="Calibri"/>
                <w:lang w:eastAsia="en-US"/>
              </w:rPr>
              <w:t>gNB</w:t>
            </w:r>
            <w:proofErr w:type="spellEnd"/>
            <w:r w:rsidRPr="00C31246">
              <w:rPr>
                <w:rFonts w:cs="Calibri"/>
                <w:lang w:eastAsia="en-US"/>
              </w:rPr>
              <w:t xml:space="preserve"> Cell A indicator transfer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6700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CR1616r, TS 38.423 v19.0.0, Rel-19, Cat. F</w:t>
            </w:r>
          </w:p>
          <w:p w14:paraId="15082861" w14:textId="7903ADB1" w:rsidR="00E936C7" w:rsidRDefault="00E936C7" w:rsidP="00C31246">
            <w:pPr>
              <w:widowControl w:val="0"/>
              <w:spacing w:line="276" w:lineRule="auto"/>
              <w:ind w:left="144" w:hanging="144"/>
              <w:rPr>
                <w:rFonts w:cs="Calibri"/>
                <w:lang w:eastAsia="en-US"/>
              </w:rPr>
            </w:pPr>
            <w:r>
              <w:rPr>
                <w:rFonts w:cs="Calibri"/>
                <w:lang w:eastAsia="en-US"/>
              </w:rPr>
              <w:t>CMCC: previously discussed, and agreed that capability is known via OAM</w:t>
            </w:r>
          </w:p>
          <w:p w14:paraId="48E27D76" w14:textId="77777777" w:rsidR="00E936C7" w:rsidRDefault="00E936C7" w:rsidP="00C31246">
            <w:pPr>
              <w:widowControl w:val="0"/>
              <w:spacing w:line="276" w:lineRule="auto"/>
              <w:ind w:left="144" w:hanging="144"/>
              <w:rPr>
                <w:rFonts w:cs="Calibri"/>
                <w:lang w:eastAsia="en-US"/>
              </w:rPr>
            </w:pPr>
            <w:r>
              <w:rPr>
                <w:rFonts w:cs="Calibri"/>
                <w:lang w:eastAsia="en-US"/>
              </w:rPr>
              <w:t>ZTE: optimization (not essential)</w:t>
            </w:r>
          </w:p>
          <w:p w14:paraId="2B6C5A8C" w14:textId="1F251AF0" w:rsidR="00E936C7" w:rsidRDefault="00E936C7" w:rsidP="00C31246">
            <w:pPr>
              <w:widowControl w:val="0"/>
              <w:spacing w:line="276" w:lineRule="auto"/>
              <w:ind w:left="144" w:hanging="144"/>
              <w:rPr>
                <w:rFonts w:cs="Calibri"/>
                <w:lang w:eastAsia="en-US"/>
              </w:rPr>
            </w:pPr>
            <w:r>
              <w:rPr>
                <w:rFonts w:cs="Calibri"/>
                <w:lang w:eastAsia="en-US"/>
              </w:rPr>
              <w:t>SS: CR is beneficial</w:t>
            </w:r>
          </w:p>
          <w:p w14:paraId="25DEA14B" w14:textId="77777777" w:rsidR="00E936C7" w:rsidRDefault="00E936C7" w:rsidP="00C31246">
            <w:pPr>
              <w:widowControl w:val="0"/>
              <w:spacing w:line="276" w:lineRule="auto"/>
              <w:ind w:left="144" w:hanging="144"/>
              <w:rPr>
                <w:rFonts w:cs="Calibri"/>
                <w:lang w:eastAsia="en-US"/>
              </w:rPr>
            </w:pPr>
            <w:r>
              <w:rPr>
                <w:rFonts w:cs="Calibri"/>
                <w:lang w:eastAsia="en-US"/>
              </w:rPr>
              <w:t>CATT: Not necessary to signal the capability (static)</w:t>
            </w:r>
          </w:p>
          <w:p w14:paraId="1FC70401" w14:textId="77777777" w:rsidR="00E936C7" w:rsidRDefault="00E936C7" w:rsidP="00C31246">
            <w:pPr>
              <w:widowControl w:val="0"/>
              <w:spacing w:line="276" w:lineRule="auto"/>
              <w:ind w:left="144" w:hanging="144"/>
              <w:rPr>
                <w:rFonts w:cs="Calibri"/>
                <w:lang w:eastAsia="en-US"/>
              </w:rPr>
            </w:pPr>
            <w:r>
              <w:rPr>
                <w:rFonts w:cs="Calibri"/>
                <w:lang w:eastAsia="en-US"/>
              </w:rPr>
              <w:t>E///: agreed during WI phase that capability is provided by OAM, information is static</w:t>
            </w:r>
          </w:p>
          <w:p w14:paraId="118E5B45" w14:textId="5D72FAC2" w:rsidR="00E936C7" w:rsidRPr="00C31246" w:rsidRDefault="00E936C7" w:rsidP="00C31246">
            <w:pPr>
              <w:widowControl w:val="0"/>
              <w:spacing w:line="276" w:lineRule="auto"/>
              <w:ind w:left="144" w:hanging="144"/>
              <w:rPr>
                <w:rFonts w:cs="Calibri"/>
                <w:lang w:eastAsia="en-US"/>
              </w:rPr>
            </w:pPr>
            <w:r>
              <w:rPr>
                <w:rFonts w:cs="Calibri"/>
                <w:lang w:eastAsia="en-US"/>
              </w:rPr>
              <w:t>Noted</w:t>
            </w:r>
          </w:p>
        </w:tc>
      </w:tr>
      <w:tr w:rsidR="00C31246" w:rsidRPr="006706AE" w14:paraId="7778FF9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2005A" w14:textId="6F9BEB86" w:rsidR="00C31246" w:rsidRPr="00E936C7" w:rsidRDefault="00CD4B73" w:rsidP="00C31246">
            <w:pPr>
              <w:widowControl w:val="0"/>
              <w:spacing w:line="276" w:lineRule="auto"/>
              <w:ind w:left="144" w:hanging="144"/>
              <w:rPr>
                <w:rFonts w:cs="Calibri"/>
                <w:lang w:eastAsia="en-US"/>
              </w:rPr>
            </w:pPr>
            <w:hyperlink r:id="rId219" w:history="1">
              <w:r w:rsidR="00C31246" w:rsidRPr="00E936C7">
                <w:rPr>
                  <w:rFonts w:cs="Calibri"/>
                  <w:lang w:eastAsia="en-US"/>
                </w:rPr>
                <w:t>R3-258423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42EBF" w14:textId="4EB7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OD-SIB1 failure cause (NEC,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4F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CR1638r, TS 38.423 v19.0.0, Rel-19, Cat. F</w:t>
            </w:r>
          </w:p>
          <w:p w14:paraId="28E93374" w14:textId="77777777" w:rsidR="00E936C7" w:rsidRDefault="00E936C7" w:rsidP="00C31246">
            <w:pPr>
              <w:widowControl w:val="0"/>
              <w:spacing w:line="276" w:lineRule="auto"/>
              <w:ind w:left="144" w:hanging="144"/>
              <w:rPr>
                <w:rFonts w:cs="Calibri"/>
                <w:lang w:eastAsia="en-US"/>
              </w:rPr>
            </w:pPr>
            <w:r>
              <w:rPr>
                <w:rFonts w:cs="Calibri"/>
                <w:lang w:eastAsia="en-US"/>
              </w:rPr>
              <w:t>Rakuten: adds value</w:t>
            </w:r>
          </w:p>
          <w:p w14:paraId="40EC5299" w14:textId="49DF5C4B" w:rsidR="00E936C7" w:rsidRDefault="00E936C7" w:rsidP="00E936C7">
            <w:pPr>
              <w:widowControl w:val="0"/>
              <w:spacing w:line="276" w:lineRule="auto"/>
              <w:ind w:left="144" w:hanging="144"/>
              <w:rPr>
                <w:rFonts w:cs="Calibri"/>
                <w:lang w:eastAsia="en-US"/>
              </w:rPr>
            </w:pPr>
            <w:r>
              <w:rPr>
                <w:rFonts w:cs="Calibri"/>
                <w:lang w:eastAsia="en-US"/>
              </w:rPr>
              <w:t>E///, SS, ZTE: existing “cell not available” can be reused</w:t>
            </w:r>
          </w:p>
          <w:p w14:paraId="769D745D" w14:textId="77777777" w:rsidR="00E936C7" w:rsidRDefault="00E936C7" w:rsidP="00C31246">
            <w:pPr>
              <w:widowControl w:val="0"/>
              <w:spacing w:line="276" w:lineRule="auto"/>
              <w:ind w:left="144" w:hanging="144"/>
              <w:rPr>
                <w:rFonts w:cs="Calibri"/>
                <w:lang w:eastAsia="en-US"/>
              </w:rPr>
            </w:pPr>
            <w:r>
              <w:rPr>
                <w:rFonts w:cs="Calibri"/>
                <w:lang w:eastAsia="en-US"/>
              </w:rPr>
              <w:t>Nok: cause value doesn’t really solve this scenario</w:t>
            </w:r>
          </w:p>
          <w:p w14:paraId="56723C1D" w14:textId="4812DE9D" w:rsidR="00E936C7" w:rsidRPr="00C31246" w:rsidRDefault="00E936C7" w:rsidP="00C31246">
            <w:pPr>
              <w:widowControl w:val="0"/>
              <w:spacing w:line="276" w:lineRule="auto"/>
              <w:ind w:left="144" w:hanging="144"/>
              <w:rPr>
                <w:rFonts w:cs="Calibri"/>
                <w:lang w:eastAsia="en-US"/>
              </w:rPr>
            </w:pPr>
            <w:r>
              <w:rPr>
                <w:rFonts w:cs="Calibri"/>
                <w:lang w:eastAsia="en-US"/>
              </w:rPr>
              <w:t>Noted</w:t>
            </w:r>
          </w:p>
        </w:tc>
      </w:tr>
      <w:tr w:rsidR="00C31246" w:rsidRPr="006706AE" w14:paraId="3682626B" w14:textId="77777777" w:rsidTr="00C048A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8FC68F" w14:textId="25A81442" w:rsidR="00C31246" w:rsidRPr="00234946" w:rsidRDefault="00CD4B73" w:rsidP="00C31246">
            <w:pPr>
              <w:widowControl w:val="0"/>
              <w:spacing w:line="276" w:lineRule="auto"/>
              <w:ind w:left="144" w:hanging="144"/>
              <w:rPr>
                <w:rFonts w:cs="Calibri"/>
                <w:lang w:eastAsia="en-US"/>
              </w:rPr>
            </w:pPr>
            <w:hyperlink r:id="rId220" w:history="1">
              <w:r w:rsidR="00C31246" w:rsidRPr="00234946">
                <w:rPr>
                  <w:rFonts w:cs="Calibri"/>
                  <w:lang w:eastAsia="en-US"/>
                </w:rPr>
                <w:t>R3-258453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11BCA" w14:textId="1D5760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D8C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CR1579r1, TS 38.423 v19.0.0, Rel-19, Cat. F</w:t>
            </w:r>
          </w:p>
          <w:p w14:paraId="6306231A" w14:textId="77777777" w:rsidR="00234946" w:rsidRDefault="00234946" w:rsidP="00C31246">
            <w:pPr>
              <w:widowControl w:val="0"/>
              <w:spacing w:line="276" w:lineRule="auto"/>
              <w:ind w:left="144" w:hanging="144"/>
              <w:rPr>
                <w:rFonts w:cs="Calibri"/>
                <w:lang w:eastAsia="en-US"/>
              </w:rPr>
            </w:pPr>
            <w:r>
              <w:rPr>
                <w:rFonts w:cs="Calibri"/>
                <w:lang w:eastAsia="en-US"/>
              </w:rPr>
              <w:t>HW: fine with rewording in 1</w:t>
            </w:r>
            <w:r w:rsidRPr="00234946">
              <w:rPr>
                <w:rFonts w:cs="Calibri"/>
                <w:vertAlign w:val="superscript"/>
                <w:lang w:eastAsia="en-US"/>
              </w:rPr>
              <w:t>st</w:t>
            </w:r>
            <w:r>
              <w:rPr>
                <w:rFonts w:cs="Calibri"/>
                <w:lang w:eastAsia="en-US"/>
              </w:rPr>
              <w:t xml:space="preserve"> change. 2</w:t>
            </w:r>
            <w:r w:rsidRPr="00234946">
              <w:rPr>
                <w:rFonts w:cs="Calibri"/>
                <w:vertAlign w:val="superscript"/>
                <w:lang w:eastAsia="en-US"/>
              </w:rPr>
              <w:t>nd</w:t>
            </w:r>
            <w:r>
              <w:rPr>
                <w:rFonts w:cs="Calibri"/>
                <w:lang w:eastAsia="en-US"/>
              </w:rPr>
              <w:t xml:space="preserve"> change not needed.</w:t>
            </w:r>
          </w:p>
          <w:p w14:paraId="541C6882" w14:textId="50AC7ABD" w:rsidR="00234946" w:rsidRDefault="00234946" w:rsidP="00C31246">
            <w:pPr>
              <w:widowControl w:val="0"/>
              <w:spacing w:line="276" w:lineRule="auto"/>
              <w:ind w:left="144" w:hanging="144"/>
              <w:rPr>
                <w:rFonts w:cs="Calibri"/>
                <w:lang w:eastAsia="en-US"/>
              </w:rPr>
            </w:pPr>
            <w:r>
              <w:rPr>
                <w:rFonts w:cs="Calibri"/>
                <w:lang w:eastAsia="en-US"/>
              </w:rPr>
              <w:t>ZTE: rewording is not needed, already clear</w:t>
            </w:r>
          </w:p>
          <w:p w14:paraId="0F534145" w14:textId="4A04108A" w:rsidR="00234946" w:rsidRDefault="00234946" w:rsidP="00C31246">
            <w:pPr>
              <w:widowControl w:val="0"/>
              <w:spacing w:line="276" w:lineRule="auto"/>
              <w:ind w:left="144" w:hanging="144"/>
              <w:rPr>
                <w:rFonts w:cs="Calibri"/>
                <w:lang w:eastAsia="en-US"/>
              </w:rPr>
            </w:pPr>
            <w:r>
              <w:rPr>
                <w:rFonts w:cs="Calibri"/>
                <w:lang w:eastAsia="en-US"/>
              </w:rPr>
              <w:t>CATT: 1</w:t>
            </w:r>
            <w:r w:rsidRPr="00234946">
              <w:rPr>
                <w:rFonts w:cs="Calibri"/>
                <w:vertAlign w:val="superscript"/>
                <w:lang w:eastAsia="en-US"/>
              </w:rPr>
              <w:t>st</w:t>
            </w:r>
            <w:r>
              <w:rPr>
                <w:rFonts w:cs="Calibri"/>
                <w:lang w:eastAsia="en-US"/>
              </w:rPr>
              <w:t xml:space="preserve"> change is generally OK but could be refined</w:t>
            </w:r>
          </w:p>
          <w:p w14:paraId="722BB9EE" w14:textId="0C72BEF6" w:rsidR="00234946" w:rsidRDefault="00234946" w:rsidP="00C31246">
            <w:pPr>
              <w:widowControl w:val="0"/>
              <w:spacing w:line="276" w:lineRule="auto"/>
              <w:ind w:left="144" w:hanging="144"/>
              <w:rPr>
                <w:rFonts w:cs="Calibri"/>
                <w:lang w:eastAsia="en-US"/>
              </w:rPr>
            </w:pPr>
            <w:r>
              <w:rPr>
                <w:rFonts w:cs="Calibri"/>
                <w:lang w:eastAsia="en-US"/>
              </w:rPr>
              <w:t>QC: rewording is fine, also 2</w:t>
            </w:r>
            <w:r w:rsidRPr="00234946">
              <w:rPr>
                <w:rFonts w:cs="Calibri"/>
                <w:vertAlign w:val="superscript"/>
                <w:lang w:eastAsia="en-US"/>
              </w:rPr>
              <w:t>nd</w:t>
            </w:r>
            <w:r>
              <w:rPr>
                <w:rFonts w:cs="Calibri"/>
                <w:lang w:eastAsia="en-US"/>
              </w:rPr>
              <w:t xml:space="preserve"> change is fine</w:t>
            </w:r>
          </w:p>
          <w:p w14:paraId="1D53E4EF" w14:textId="59D2C9A0" w:rsidR="00234946" w:rsidRPr="00C31246" w:rsidRDefault="00234946" w:rsidP="00C31246">
            <w:pPr>
              <w:widowControl w:val="0"/>
              <w:spacing w:line="276" w:lineRule="auto"/>
              <w:ind w:left="144" w:hanging="144"/>
              <w:rPr>
                <w:rFonts w:cs="Calibri"/>
                <w:lang w:eastAsia="en-US"/>
              </w:rPr>
            </w:pPr>
            <w:r>
              <w:rPr>
                <w:rFonts w:cs="Calibri"/>
                <w:lang w:eastAsia="en-US"/>
              </w:rPr>
              <w:t>CMCC: support 1</w:t>
            </w:r>
            <w:r w:rsidRPr="00234946">
              <w:rPr>
                <w:rFonts w:cs="Calibri"/>
                <w:vertAlign w:val="superscript"/>
                <w:lang w:eastAsia="en-US"/>
              </w:rPr>
              <w:t>st</w:t>
            </w:r>
            <w:r>
              <w:rPr>
                <w:rFonts w:cs="Calibri"/>
                <w:lang w:eastAsia="en-US"/>
              </w:rPr>
              <w:t xml:space="preserve"> change, 2</w:t>
            </w:r>
            <w:r w:rsidRPr="00234946">
              <w:rPr>
                <w:rFonts w:cs="Calibri"/>
                <w:vertAlign w:val="superscript"/>
                <w:lang w:eastAsia="en-US"/>
              </w:rPr>
              <w:t>nd</w:t>
            </w:r>
            <w:r>
              <w:rPr>
                <w:rFonts w:cs="Calibri"/>
                <w:lang w:eastAsia="en-US"/>
              </w:rPr>
              <w:t xml:space="preserve"> change should only fix </w:t>
            </w:r>
            <w:proofErr w:type="spellStart"/>
            <w:r>
              <w:rPr>
                <w:rFonts w:cs="Calibri"/>
                <w:lang w:eastAsia="en-US"/>
              </w:rPr>
              <w:t>SIBxx</w:t>
            </w:r>
            <w:proofErr w:type="spellEnd"/>
          </w:p>
        </w:tc>
      </w:tr>
      <w:tr w:rsidR="00C31246" w:rsidRPr="00C048A2" w14:paraId="6CB95DA3" w14:textId="77777777" w:rsidTr="00C048A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F9D2D83" w14:textId="4AE48CDA" w:rsidR="00C31246" w:rsidRPr="00C048A2" w:rsidRDefault="00CD4B73" w:rsidP="00C31246">
            <w:pPr>
              <w:widowControl w:val="0"/>
              <w:spacing w:line="276" w:lineRule="auto"/>
              <w:ind w:left="144" w:hanging="144"/>
              <w:rPr>
                <w:rFonts w:cs="Calibri"/>
                <w:lang w:eastAsia="en-US"/>
              </w:rPr>
            </w:pPr>
            <w:hyperlink r:id="rId221" w:history="1">
              <w:r w:rsidR="00C31246" w:rsidRPr="00C048A2">
                <w:rPr>
                  <w:rFonts w:cs="Calibri"/>
                  <w:lang w:eastAsia="en-US"/>
                </w:rPr>
                <w:t>R3-258503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E7CA9C" w14:textId="7F8C8D13" w:rsidR="00C31246" w:rsidRPr="00C048A2" w:rsidRDefault="00C31246" w:rsidP="00C31246">
            <w:pPr>
              <w:widowControl w:val="0"/>
              <w:spacing w:line="276" w:lineRule="auto"/>
              <w:ind w:left="144" w:hanging="144"/>
              <w:rPr>
                <w:rFonts w:cs="Calibri"/>
                <w:lang w:eastAsia="en-US"/>
              </w:rPr>
            </w:pPr>
            <w:r w:rsidRPr="00C048A2">
              <w:rPr>
                <w:rFonts w:cs="Calibri"/>
                <w:lang w:eastAsia="en-US"/>
              </w:rPr>
              <w:t>Corrections to F1 support of Network Energy Saving Enhancement (Ericsson, China Telecom, Jio Platforms, Lenovo,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946C3B" w14:textId="77777777" w:rsidR="00C31246" w:rsidRPr="00C048A2" w:rsidRDefault="00C31246" w:rsidP="00C31246">
            <w:pPr>
              <w:widowControl w:val="0"/>
              <w:spacing w:line="276" w:lineRule="auto"/>
              <w:ind w:left="144" w:hanging="144"/>
              <w:rPr>
                <w:rFonts w:cs="Calibri"/>
                <w:lang w:eastAsia="en-US"/>
              </w:rPr>
            </w:pPr>
            <w:r w:rsidRPr="00C048A2">
              <w:rPr>
                <w:rFonts w:cs="Calibri"/>
                <w:lang w:eastAsia="en-US"/>
              </w:rPr>
              <w:t>CR1659r, TS 38.473 v19.0.0, Rel-19, Cat. F</w:t>
            </w:r>
          </w:p>
          <w:p w14:paraId="5EB00F4B"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QC: agree, CR is essential</w:t>
            </w:r>
          </w:p>
          <w:p w14:paraId="577FADCD" w14:textId="4A995D28" w:rsidR="00086A1D" w:rsidRPr="00C048A2" w:rsidRDefault="00086A1D" w:rsidP="00086A1D">
            <w:pPr>
              <w:widowControl w:val="0"/>
              <w:spacing w:line="276" w:lineRule="auto"/>
              <w:ind w:left="144" w:hanging="144"/>
              <w:rPr>
                <w:rFonts w:cs="Calibri"/>
                <w:lang w:eastAsia="en-US"/>
              </w:rPr>
            </w:pPr>
            <w:r w:rsidRPr="00C048A2">
              <w:rPr>
                <w:rFonts w:cs="Calibri"/>
                <w:lang w:eastAsia="en-US"/>
              </w:rPr>
              <w:t>ZTE, SS, HW: support CR</w:t>
            </w:r>
          </w:p>
          <w:p w14:paraId="40AD462D"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 xml:space="preserve">Nokia: </w:t>
            </w:r>
            <w:r w:rsidR="00457216" w:rsidRPr="00C048A2">
              <w:rPr>
                <w:rFonts w:cs="Calibri"/>
                <w:lang w:eastAsia="en-US"/>
              </w:rPr>
              <w:t>CU should coordinate with neighbors to cleanup</w:t>
            </w:r>
          </w:p>
          <w:p w14:paraId="359A5AAF" w14:textId="1A7B8911" w:rsidR="00C048A2" w:rsidRPr="00C048A2" w:rsidRDefault="00C048A2" w:rsidP="00C31246">
            <w:pPr>
              <w:widowControl w:val="0"/>
              <w:spacing w:line="276" w:lineRule="auto"/>
              <w:ind w:left="144" w:hanging="144"/>
              <w:rPr>
                <w:rFonts w:cs="Calibri"/>
                <w:lang w:eastAsia="en-US"/>
              </w:rPr>
            </w:pPr>
            <w:r w:rsidRPr="00C048A2">
              <w:rPr>
                <w:rFonts w:cs="Calibri"/>
                <w:lang w:eastAsia="en-US"/>
              </w:rPr>
              <w:t>- Add ZTE, Samsung, Huawei, Qualcomm, Telecom Italia, Deutsche Telekom to co-sources</w:t>
            </w:r>
          </w:p>
          <w:p w14:paraId="3654C293" w14:textId="6251CADD" w:rsidR="00457216" w:rsidRPr="00C048A2" w:rsidRDefault="00C048A2" w:rsidP="00C31246">
            <w:pPr>
              <w:widowControl w:val="0"/>
              <w:spacing w:line="276" w:lineRule="auto"/>
              <w:ind w:left="144" w:hanging="144"/>
              <w:rPr>
                <w:rFonts w:cs="Calibri"/>
                <w:color w:val="000000"/>
                <w:lang w:eastAsia="en-US"/>
              </w:rPr>
            </w:pPr>
            <w:r w:rsidRPr="00C048A2">
              <w:rPr>
                <w:rFonts w:cs="Calibri"/>
                <w:lang w:eastAsia="en-US"/>
              </w:rPr>
              <w:t xml:space="preserve">Rev in </w:t>
            </w:r>
            <w:hyperlink r:id="rId222" w:history="1">
              <w:r w:rsidRPr="00C048A2">
                <w:rPr>
                  <w:rStyle w:val="afa"/>
                  <w:rFonts w:cs="Calibri"/>
                  <w:lang w:eastAsia="en-US"/>
                </w:rPr>
                <w:t>R3-258743</w:t>
              </w:r>
            </w:hyperlink>
            <w:r w:rsidRPr="00C048A2">
              <w:rPr>
                <w:rFonts w:cs="Calibri"/>
                <w:b/>
                <w:color w:val="008000"/>
                <w:lang w:eastAsia="en-US"/>
              </w:rPr>
              <w:t xml:space="preserve"> Agreed</w:t>
            </w:r>
            <w:r>
              <w:rPr>
                <w:rFonts w:cs="Calibri"/>
                <w:b/>
                <w:color w:val="008000"/>
                <w:lang w:eastAsia="en-US"/>
              </w:rPr>
              <w:t xml:space="preserve"> unseen</w:t>
            </w:r>
          </w:p>
        </w:tc>
      </w:tr>
      <w:tr w:rsidR="004E27FC" w:rsidRPr="006706AE" w14:paraId="491B8FF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EB33E" w14:textId="1153D319" w:rsidR="004E27FC" w:rsidRPr="00C048A2" w:rsidRDefault="00CD4B73" w:rsidP="00F74729">
            <w:pPr>
              <w:widowControl w:val="0"/>
              <w:spacing w:line="276" w:lineRule="auto"/>
              <w:ind w:left="144" w:hanging="144"/>
              <w:rPr>
                <w:rFonts w:cs="Calibri"/>
                <w:lang w:eastAsia="en-US"/>
              </w:rPr>
            </w:pPr>
            <w:hyperlink r:id="rId223" w:history="1">
              <w:r w:rsidR="004E27FC" w:rsidRPr="00C048A2">
                <w:rPr>
                  <w:rFonts w:cs="Calibri"/>
                  <w:lang w:eastAsia="en-US"/>
                </w:rPr>
                <w:t>R3-258280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5F0D2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Response and Failure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8F4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CR1621r, TS 38.423 v19.0.0, Rel-19, Cat. F</w:t>
            </w:r>
          </w:p>
        </w:tc>
      </w:tr>
      <w:tr w:rsidR="004E27FC" w:rsidRPr="006706AE" w14:paraId="1138490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33707" w14:textId="727B7330" w:rsidR="004E27FC" w:rsidRPr="00C31246" w:rsidRDefault="00CD4B73" w:rsidP="00F74729">
            <w:pPr>
              <w:widowControl w:val="0"/>
              <w:spacing w:line="276" w:lineRule="auto"/>
              <w:ind w:left="144" w:hanging="144"/>
              <w:rPr>
                <w:rFonts w:cs="Calibri"/>
                <w:highlight w:val="yellow"/>
                <w:lang w:eastAsia="en-US"/>
              </w:rPr>
            </w:pPr>
            <w:hyperlink r:id="rId224" w:history="1">
              <w:r w:rsidR="004E27FC" w:rsidRPr="00C31246">
                <w:rPr>
                  <w:rFonts w:cs="Calibri"/>
                  <w:highlight w:val="yellow"/>
                  <w:lang w:eastAsia="en-US"/>
                </w:rPr>
                <w:t>R3-258402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2C164"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Status Update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1D57F"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CR1635r, TS 38.423 v19.0.0, Rel-19, Cat. F</w:t>
            </w:r>
          </w:p>
        </w:tc>
      </w:tr>
      <w:tr w:rsidR="004E27FC" w:rsidRPr="006706AE" w14:paraId="7756C26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AEC79" w14:textId="7BCE023E" w:rsidR="004E27FC" w:rsidRPr="00C31246" w:rsidRDefault="00CD4B73" w:rsidP="00F74729">
            <w:pPr>
              <w:widowControl w:val="0"/>
              <w:spacing w:line="276" w:lineRule="auto"/>
              <w:ind w:left="144" w:hanging="144"/>
              <w:rPr>
                <w:rFonts w:cs="Calibri"/>
                <w:highlight w:val="yellow"/>
                <w:lang w:eastAsia="en-US"/>
              </w:rPr>
            </w:pPr>
            <w:hyperlink r:id="rId225" w:history="1">
              <w:r w:rsidR="004E27FC" w:rsidRPr="00C31246">
                <w:rPr>
                  <w:rFonts w:cs="Calibri"/>
                  <w:highlight w:val="yellow"/>
                  <w:lang w:eastAsia="en-US"/>
                </w:rPr>
                <w:t>R3-258170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ED1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of the NES Cell ID criticality in OD-SIB1 configuration provision response message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B24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CR1608r, TS 38.423 v19.0.0, Rel-19, Cat. F</w:t>
            </w:r>
          </w:p>
        </w:tc>
      </w:tr>
      <w:tr w:rsidR="004E27FC" w:rsidRPr="006706AE" w14:paraId="0728E4E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0A9A58" w14:textId="3B2CFBC5" w:rsidR="004E27FC" w:rsidRPr="00C31246" w:rsidRDefault="00CD4B73" w:rsidP="00F74729">
            <w:pPr>
              <w:widowControl w:val="0"/>
              <w:spacing w:line="276" w:lineRule="auto"/>
              <w:ind w:left="144" w:hanging="144"/>
              <w:rPr>
                <w:rFonts w:cs="Calibri"/>
                <w:highlight w:val="yellow"/>
                <w:lang w:eastAsia="en-US"/>
              </w:rPr>
            </w:pPr>
            <w:hyperlink r:id="rId226" w:history="1">
              <w:r w:rsidR="004E27FC" w:rsidRPr="00C31246">
                <w:rPr>
                  <w:rFonts w:cs="Calibri"/>
                  <w:highlight w:val="yellow"/>
                  <w:lang w:eastAsia="en-US"/>
                </w:rPr>
                <w:t>R3-258374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01A3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assigned criticality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B1171"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CR1631r, TS 38.423 v19.0.0, Rel-19, Cat. F</w:t>
            </w:r>
          </w:p>
        </w:tc>
      </w:tr>
      <w:tr w:rsidR="00281B9B" w:rsidRPr="006706AE" w14:paraId="2BFCF1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40BB" w14:textId="3EE3E633" w:rsidR="00281B9B" w:rsidRPr="00593017" w:rsidRDefault="00CD4B73" w:rsidP="00F74729">
            <w:pPr>
              <w:widowControl w:val="0"/>
              <w:spacing w:line="276" w:lineRule="auto"/>
              <w:ind w:left="144" w:hanging="144"/>
              <w:rPr>
                <w:rFonts w:cs="Calibri"/>
                <w:lang w:eastAsia="en-US"/>
              </w:rPr>
            </w:pPr>
            <w:hyperlink r:id="rId227" w:history="1">
              <w:r w:rsidR="00281B9B" w:rsidRPr="00593017">
                <w:rPr>
                  <w:rFonts w:cs="Calibri"/>
                  <w:lang w:eastAsia="en-US"/>
                </w:rPr>
                <w:t>R3-258171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604469"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 of references of NES Cell and Cell A for OD-SIB1 configuration provision procedure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D615D"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CR0506r, TS 38.401 v19.0.0, Rel-19, Cat. F</w:t>
            </w:r>
          </w:p>
        </w:tc>
      </w:tr>
      <w:tr w:rsidR="00281B9B" w:rsidRPr="006706AE" w14:paraId="7725C41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7824D" w14:textId="228DBF68" w:rsidR="00281B9B" w:rsidRPr="00C31246" w:rsidRDefault="00CD4B73" w:rsidP="00F74729">
            <w:pPr>
              <w:widowControl w:val="0"/>
              <w:spacing w:line="276" w:lineRule="auto"/>
              <w:ind w:left="144" w:hanging="144"/>
              <w:rPr>
                <w:rFonts w:cs="Calibri"/>
                <w:highlight w:val="yellow"/>
                <w:lang w:eastAsia="en-US"/>
              </w:rPr>
            </w:pPr>
            <w:hyperlink r:id="rId228" w:history="1">
              <w:r w:rsidR="00281B9B" w:rsidRPr="00C31246">
                <w:rPr>
                  <w:rFonts w:cs="Calibri"/>
                  <w:highlight w:val="yellow"/>
                  <w:lang w:eastAsia="en-US"/>
                </w:rPr>
                <w:t>R3-258302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E8323"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 xml:space="preserve">Corrections on termination of OD-SIB1 operation and </w:t>
            </w:r>
            <w:r w:rsidRPr="00C31246">
              <w:rPr>
                <w:rFonts w:cs="Calibri"/>
                <w:lang w:eastAsia="en-US"/>
              </w:rPr>
              <w:lastRenderedPageBreak/>
              <w:t>status update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B446"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lastRenderedPageBreak/>
              <w:t>CR0490r1, TS 38.401 v19.0.0, Rel-19, Cat. F</w:t>
            </w:r>
          </w:p>
        </w:tc>
      </w:tr>
      <w:tr w:rsidR="00281B9B" w:rsidRPr="006706AE" w14:paraId="34648E5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66F11" w14:textId="4B70FD70" w:rsidR="00281B9B" w:rsidRPr="00C31246" w:rsidRDefault="00CD4B73" w:rsidP="00F74729">
            <w:pPr>
              <w:widowControl w:val="0"/>
              <w:spacing w:line="276" w:lineRule="auto"/>
              <w:ind w:left="144" w:hanging="144"/>
              <w:rPr>
                <w:rFonts w:cs="Calibri"/>
                <w:highlight w:val="yellow"/>
                <w:lang w:eastAsia="en-US"/>
              </w:rPr>
            </w:pPr>
            <w:hyperlink r:id="rId229" w:history="1">
              <w:r w:rsidR="00281B9B" w:rsidRPr="00C31246">
                <w:rPr>
                  <w:rFonts w:cs="Calibri"/>
                  <w:highlight w:val="yellow"/>
                  <w:lang w:eastAsia="en-US"/>
                </w:rPr>
                <w:t>R3-258502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FBC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stage-2 specification for support for on-demand SIB1 (Ericsson, Jio Platforms, China Telecom,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53A91"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CR0500r1, TS 38.401 v19.0.0, Rel-19, Cat. F</w:t>
            </w:r>
          </w:p>
        </w:tc>
      </w:tr>
      <w:tr w:rsidR="00C31246" w:rsidRPr="006706AE" w14:paraId="140808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42939C" w14:textId="273C53FD" w:rsidR="00C31246" w:rsidRPr="00C31246" w:rsidRDefault="00CD4B73" w:rsidP="00C31246">
            <w:pPr>
              <w:widowControl w:val="0"/>
              <w:spacing w:line="276" w:lineRule="auto"/>
              <w:ind w:left="144" w:hanging="144"/>
              <w:rPr>
                <w:rFonts w:cs="Calibri"/>
                <w:highlight w:val="yellow"/>
                <w:lang w:eastAsia="en-US"/>
              </w:rPr>
            </w:pPr>
            <w:hyperlink r:id="rId230" w:history="1">
              <w:r w:rsidR="00C31246" w:rsidRPr="00C31246">
                <w:rPr>
                  <w:rFonts w:cs="Calibri"/>
                  <w:highlight w:val="yellow"/>
                  <w:lang w:eastAsia="en-US"/>
                </w:rPr>
                <w:t>R3-258614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58410" w14:textId="5C9CA90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support for on-demand SIB1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C9D549" w14:textId="010DEECE" w:rsidR="00C31246" w:rsidRPr="00281B9B" w:rsidRDefault="00C31246" w:rsidP="00C31246">
            <w:pPr>
              <w:widowControl w:val="0"/>
              <w:spacing w:line="276" w:lineRule="auto"/>
              <w:ind w:left="144" w:hanging="144"/>
              <w:rPr>
                <w:rFonts w:cs="Calibri"/>
                <w:lang w:eastAsia="en-US"/>
              </w:rPr>
            </w:pPr>
            <w:r w:rsidRPr="00281B9B">
              <w:rPr>
                <w:rFonts w:cs="Calibri"/>
                <w:lang w:eastAsia="en-US"/>
              </w:rPr>
              <w:t>CR0519r, TS 38.401 v19.0.0, Rel-19, Cat. F</w:t>
            </w:r>
          </w:p>
        </w:tc>
      </w:tr>
      <w:tr w:rsidR="00281B9B" w:rsidRPr="006706AE" w14:paraId="7F3E0EB7" w14:textId="77777777" w:rsidTr="00EB0A5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874F3" w14:textId="13BECA9B" w:rsidR="00281B9B" w:rsidRPr="00DE5926" w:rsidRDefault="00CD4B73" w:rsidP="00F74729">
            <w:pPr>
              <w:widowControl w:val="0"/>
              <w:spacing w:line="276" w:lineRule="auto"/>
              <w:ind w:left="144" w:hanging="144"/>
              <w:rPr>
                <w:rFonts w:cs="Calibri"/>
                <w:lang w:eastAsia="en-US"/>
              </w:rPr>
            </w:pPr>
            <w:hyperlink r:id="rId231" w:history="1">
              <w:r w:rsidR="00281B9B" w:rsidRPr="00DE5926">
                <w:rPr>
                  <w:rFonts w:cs="Calibri"/>
                  <w:lang w:eastAsia="en-US"/>
                </w:rPr>
                <w:t>R3-258452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B83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43BB" w14:textId="77777777" w:rsidR="00281B9B" w:rsidRDefault="00281B9B" w:rsidP="00F74729">
            <w:pPr>
              <w:widowControl w:val="0"/>
              <w:spacing w:line="276" w:lineRule="auto"/>
              <w:ind w:left="144" w:hanging="144"/>
              <w:rPr>
                <w:rFonts w:cs="Calibri"/>
                <w:lang w:eastAsia="en-US"/>
              </w:rPr>
            </w:pPr>
            <w:r w:rsidRPr="00281B9B">
              <w:rPr>
                <w:rFonts w:cs="Calibri"/>
                <w:lang w:eastAsia="en-US"/>
              </w:rPr>
              <w:t>CR0052r1, TS 38.420 v19.0.0, Rel-19, Cat. F</w:t>
            </w:r>
          </w:p>
          <w:p w14:paraId="3F3280D1" w14:textId="77777777" w:rsidR="00DE5926" w:rsidRDefault="00DE5926" w:rsidP="00F74729">
            <w:pPr>
              <w:widowControl w:val="0"/>
              <w:spacing w:line="276" w:lineRule="auto"/>
              <w:ind w:left="144" w:hanging="144"/>
              <w:rPr>
                <w:rFonts w:cs="Calibri"/>
                <w:lang w:eastAsia="en-US"/>
              </w:rPr>
            </w:pPr>
            <w:r>
              <w:rPr>
                <w:rFonts w:cs="Calibri"/>
                <w:lang w:eastAsia="en-US"/>
              </w:rPr>
              <w:t>HW, ZTE: should avoid changing legacy text</w:t>
            </w:r>
          </w:p>
          <w:p w14:paraId="0DD6A9D5" w14:textId="1C232BA6" w:rsidR="00617BD2" w:rsidRPr="00281B9B" w:rsidRDefault="00617BD2" w:rsidP="00F74729">
            <w:pPr>
              <w:widowControl w:val="0"/>
              <w:spacing w:line="276" w:lineRule="auto"/>
              <w:ind w:left="144" w:hanging="144"/>
              <w:rPr>
                <w:rFonts w:cs="Calibri"/>
                <w:lang w:eastAsia="en-US"/>
              </w:rPr>
            </w:pPr>
            <w:r>
              <w:rPr>
                <w:rFonts w:cs="Calibri"/>
                <w:lang w:eastAsia="en-US"/>
              </w:rPr>
              <w:t>Noted</w:t>
            </w:r>
          </w:p>
        </w:tc>
      </w:tr>
      <w:tr w:rsidR="00EB0A5B" w:rsidRPr="006706AE" w14:paraId="21A0E53A" w14:textId="77777777" w:rsidTr="00EB0A5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108E343" w14:textId="77777777" w:rsidR="00EB0A5B" w:rsidRDefault="00EB0A5B" w:rsidP="00F74729">
            <w:pPr>
              <w:widowControl w:val="0"/>
              <w:spacing w:line="276" w:lineRule="auto"/>
              <w:ind w:left="144" w:hanging="144"/>
              <w:rPr>
                <w:rFonts w:cs="Calibri"/>
                <w:lang w:eastAsia="en-US"/>
              </w:rPr>
            </w:pPr>
            <w:r>
              <w:rPr>
                <w:rFonts w:cs="Calibri"/>
                <w:lang w:eastAsia="en-US"/>
              </w:rPr>
              <w:t xml:space="preserve"> </w:t>
            </w:r>
          </w:p>
          <w:p w14:paraId="0B64E0E6" w14:textId="77777777" w:rsidR="00EB0A5B" w:rsidRDefault="00EB0A5B" w:rsidP="00F74729">
            <w:pPr>
              <w:widowControl w:val="0"/>
              <w:spacing w:line="276" w:lineRule="auto"/>
              <w:ind w:left="144" w:hanging="144"/>
              <w:rPr>
                <w:rFonts w:cs="Calibri"/>
                <w:b/>
                <w:color w:val="FF00FF"/>
                <w:lang w:eastAsia="en-US"/>
              </w:rPr>
            </w:pPr>
            <w:r>
              <w:rPr>
                <w:rFonts w:cs="Calibri"/>
                <w:b/>
                <w:color w:val="FF00FF"/>
                <w:lang w:eastAsia="en-US"/>
              </w:rPr>
              <w:t>CB: # 11_FolderName</w:t>
            </w:r>
          </w:p>
          <w:p w14:paraId="5FEB0B8E" w14:textId="5E1BE586" w:rsidR="00EB0A5B" w:rsidRDefault="00EB0A5B" w:rsidP="00F74729">
            <w:pPr>
              <w:widowControl w:val="0"/>
              <w:spacing w:line="276" w:lineRule="auto"/>
              <w:ind w:left="144" w:hanging="144"/>
              <w:rPr>
                <w:rFonts w:cs="Calibri"/>
                <w:b/>
                <w:color w:val="FF00FF"/>
                <w:lang w:eastAsia="en-US"/>
              </w:rPr>
            </w:pPr>
            <w:r>
              <w:rPr>
                <w:rFonts w:cs="Calibri"/>
                <w:b/>
                <w:color w:val="FF00FF"/>
                <w:lang w:eastAsia="en-US"/>
              </w:rPr>
              <w:t xml:space="preserve">- </w:t>
            </w:r>
            <w:r w:rsidRPr="00EB0A5B">
              <w:rPr>
                <w:rFonts w:cs="Calibri"/>
                <w:b/>
                <w:color w:val="FF00FF"/>
                <w:lang w:eastAsia="en-US"/>
              </w:rPr>
              <w:t>description of Cell A ID</w:t>
            </w:r>
            <w:r>
              <w:rPr>
                <w:rFonts w:cs="Calibri"/>
                <w:b/>
                <w:color w:val="FF00FF"/>
                <w:lang w:eastAsia="en-US"/>
              </w:rPr>
              <w:t xml:space="preserve"> is absent and related O&amp;M requirements, further discuss based on 8150, 8301 &amp; 8504</w:t>
            </w:r>
          </w:p>
          <w:p w14:paraId="1002F58A" w14:textId="2554CF8E" w:rsidR="0092504C" w:rsidRDefault="0092504C" w:rsidP="00F74729">
            <w:pPr>
              <w:widowControl w:val="0"/>
              <w:spacing w:line="276" w:lineRule="auto"/>
              <w:ind w:left="144" w:hanging="144"/>
              <w:rPr>
                <w:rFonts w:cs="Calibri"/>
                <w:b/>
                <w:color w:val="FF00FF"/>
                <w:lang w:eastAsia="en-US"/>
              </w:rPr>
            </w:pPr>
            <w:r>
              <w:rPr>
                <w:rFonts w:cs="Calibri"/>
                <w:b/>
                <w:color w:val="FF00FF"/>
                <w:lang w:eastAsia="en-US"/>
              </w:rPr>
              <w:t>- check 8453, refine wording of the 1</w:t>
            </w:r>
            <w:r w:rsidRPr="0092504C">
              <w:rPr>
                <w:rFonts w:cs="Calibri"/>
                <w:b/>
                <w:color w:val="FF00FF"/>
                <w:vertAlign w:val="superscript"/>
                <w:lang w:eastAsia="en-US"/>
              </w:rPr>
              <w:t>st</w:t>
            </w:r>
            <w:r>
              <w:rPr>
                <w:rFonts w:cs="Calibri"/>
                <w:b/>
                <w:color w:val="FF00FF"/>
                <w:lang w:eastAsia="en-US"/>
              </w:rPr>
              <w:t xml:space="preserve"> change, fix </w:t>
            </w:r>
            <w:proofErr w:type="spellStart"/>
            <w:r>
              <w:rPr>
                <w:rFonts w:cs="Calibri"/>
                <w:b/>
                <w:color w:val="FF00FF"/>
                <w:lang w:eastAsia="en-US"/>
              </w:rPr>
              <w:t>SIBxx</w:t>
            </w:r>
            <w:proofErr w:type="spellEnd"/>
            <w:r>
              <w:rPr>
                <w:rFonts w:cs="Calibri"/>
                <w:b/>
                <w:color w:val="FF00FF"/>
                <w:lang w:eastAsia="en-US"/>
              </w:rPr>
              <w:t>, consider further semantics clarification if agreeable</w:t>
            </w:r>
          </w:p>
          <w:p w14:paraId="518AF07C" w14:textId="5FCE516A" w:rsidR="00C048A2" w:rsidRDefault="00C048A2" w:rsidP="00F74729">
            <w:pPr>
              <w:widowControl w:val="0"/>
              <w:spacing w:line="276" w:lineRule="auto"/>
              <w:ind w:left="144" w:hanging="144"/>
              <w:rPr>
                <w:rFonts w:cs="Calibri"/>
                <w:b/>
                <w:color w:val="FF00FF"/>
                <w:lang w:eastAsia="en-US"/>
              </w:rPr>
            </w:pPr>
            <w:r>
              <w:rPr>
                <w:rFonts w:cs="Calibri"/>
                <w:b/>
                <w:color w:val="FF00FF"/>
                <w:lang w:eastAsia="en-US"/>
              </w:rPr>
              <w:t>- fix criticalities, if needed, based on 8280, 8402, 8170, 8374</w:t>
            </w:r>
          </w:p>
          <w:p w14:paraId="59572843" w14:textId="4297C848" w:rsidR="00593017" w:rsidRDefault="00593017" w:rsidP="00F74729">
            <w:pPr>
              <w:widowControl w:val="0"/>
              <w:spacing w:line="276" w:lineRule="auto"/>
              <w:ind w:left="144" w:hanging="144"/>
              <w:rPr>
                <w:rFonts w:cs="Calibri"/>
                <w:b/>
                <w:color w:val="FF00FF"/>
                <w:lang w:eastAsia="en-US"/>
              </w:rPr>
            </w:pPr>
            <w:r>
              <w:rPr>
                <w:rFonts w:cs="Calibri"/>
                <w:b/>
                <w:color w:val="FF00FF"/>
                <w:lang w:eastAsia="en-US"/>
              </w:rPr>
              <w:t>- check 38.401 cleanup, based on 8171, 8302, 8502, 8614</w:t>
            </w:r>
          </w:p>
          <w:p w14:paraId="13901176" w14:textId="75090CD4" w:rsidR="00EB0A5B" w:rsidRDefault="00EB0A5B" w:rsidP="00F74729">
            <w:pPr>
              <w:widowControl w:val="0"/>
              <w:spacing w:line="276" w:lineRule="auto"/>
              <w:ind w:left="144" w:hanging="144"/>
              <w:rPr>
                <w:rFonts w:cs="Calibri"/>
                <w:color w:val="000000"/>
                <w:lang w:eastAsia="en-US"/>
              </w:rPr>
            </w:pPr>
            <w:r>
              <w:rPr>
                <w:rFonts w:cs="Calibri"/>
                <w:color w:val="000000"/>
                <w:lang w:eastAsia="en-US"/>
              </w:rPr>
              <w:t>(</w:t>
            </w:r>
            <w:r w:rsidR="009E52DB">
              <w:rPr>
                <w:rFonts w:cs="Calibri"/>
                <w:color w:val="000000"/>
                <w:lang w:eastAsia="en-US"/>
              </w:rPr>
              <w:t>Ericsson - moderator</w:t>
            </w:r>
            <w:r>
              <w:rPr>
                <w:rFonts w:cs="Calibri"/>
                <w:color w:val="000000"/>
                <w:lang w:eastAsia="en-US"/>
              </w:rPr>
              <w:t>)</w:t>
            </w:r>
          </w:p>
          <w:p w14:paraId="6A678D34" w14:textId="57274151" w:rsidR="00EB0A5B" w:rsidRPr="00EB0A5B" w:rsidRDefault="00EB0A5B" w:rsidP="00F74729">
            <w:pPr>
              <w:widowControl w:val="0"/>
              <w:spacing w:line="276" w:lineRule="auto"/>
              <w:ind w:left="144" w:hanging="144"/>
              <w:rPr>
                <w:rFonts w:cs="Calibri"/>
                <w:color w:val="000000"/>
                <w:lang w:eastAsia="en-US"/>
              </w:rPr>
            </w:pP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D38F28A" w14:textId="45C4309D" w:rsidR="009E213A" w:rsidRPr="00152D3B" w:rsidRDefault="000B4B83" w:rsidP="00152D3B">
            <w:pPr>
              <w:pStyle w:val="3"/>
              <w:rPr>
                <w:iCs w:val="0"/>
                <w:kern w:val="0"/>
                <w:szCs w:val="26"/>
              </w:rPr>
            </w:pPr>
            <w:r w:rsidRPr="006706AE">
              <w:t>9.2.</w:t>
            </w:r>
            <w:r w:rsidR="00200909">
              <w:t>9</w:t>
            </w:r>
            <w:r w:rsidRPr="006706AE">
              <w:t xml:space="preserve">. </w:t>
            </w:r>
            <w:r w:rsidR="009E213A" w:rsidRPr="006706AE">
              <w:t>R19 Low Power WUS/WUR</w:t>
            </w:r>
          </w:p>
        </w:tc>
      </w:tr>
      <w:tr w:rsidR="00C31246" w:rsidRPr="006706AE" w14:paraId="0CAAE8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B5AF3" w14:textId="6DE1CE96" w:rsidR="00C31246" w:rsidRPr="00027B31" w:rsidRDefault="00CD4B73" w:rsidP="00C31246">
            <w:pPr>
              <w:widowControl w:val="0"/>
              <w:spacing w:line="276" w:lineRule="auto"/>
              <w:ind w:left="144" w:hanging="144"/>
              <w:rPr>
                <w:rFonts w:cs="Calibri"/>
                <w:lang w:eastAsia="en-US"/>
              </w:rPr>
            </w:pPr>
            <w:hyperlink r:id="rId232" w:history="1">
              <w:r w:rsidR="00C31246" w:rsidRPr="00027B31">
                <w:rPr>
                  <w:rFonts w:cs="Calibri"/>
                  <w:lang w:eastAsia="en-US"/>
                </w:rPr>
                <w:t>R3-258008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CF4D8" w14:textId="41B12C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allocation of CN assigned subgroup ID for LP-WUS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E0D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C59D0C5" w14:textId="33BAD74B"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7D7BED" w:rsidRPr="006706AE" w14:paraId="16690FA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7E64B" w14:textId="1BEC06DC" w:rsidR="007D7BED" w:rsidRPr="00027B31" w:rsidRDefault="00CD4B73" w:rsidP="00F74729">
            <w:pPr>
              <w:widowControl w:val="0"/>
              <w:spacing w:line="276" w:lineRule="auto"/>
              <w:ind w:left="144" w:hanging="144"/>
              <w:rPr>
                <w:rFonts w:cs="Calibri"/>
                <w:lang w:eastAsia="en-US"/>
              </w:rPr>
            </w:pPr>
            <w:hyperlink r:id="rId233" w:history="1">
              <w:r w:rsidR="007D7BED" w:rsidRPr="00027B31">
                <w:rPr>
                  <w:rFonts w:cs="Calibri"/>
                  <w:lang w:eastAsia="en-US"/>
                </w:rPr>
                <w:t>R3-258524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A8696"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35FDC" w14:textId="77777777" w:rsidR="007D7BED" w:rsidRDefault="007D7BED" w:rsidP="00F74729">
            <w:pPr>
              <w:widowControl w:val="0"/>
              <w:spacing w:line="276" w:lineRule="auto"/>
              <w:ind w:left="144" w:hanging="144"/>
              <w:rPr>
                <w:rFonts w:cs="Calibri"/>
                <w:lang w:eastAsia="en-US"/>
              </w:rPr>
            </w:pPr>
            <w:r w:rsidRPr="00C31246">
              <w:rPr>
                <w:rFonts w:cs="Calibri"/>
                <w:lang w:eastAsia="en-US"/>
              </w:rPr>
              <w:t>discussion</w:t>
            </w:r>
          </w:p>
          <w:p w14:paraId="093A234E" w14:textId="6F3DD9AA" w:rsidR="00EF70CA" w:rsidRPr="00C31246" w:rsidRDefault="00EF70CA" w:rsidP="00F74729">
            <w:pPr>
              <w:widowControl w:val="0"/>
              <w:spacing w:line="276" w:lineRule="auto"/>
              <w:ind w:left="144" w:hanging="144"/>
              <w:rPr>
                <w:rFonts w:cs="Calibri"/>
                <w:lang w:eastAsia="en-US"/>
              </w:rPr>
            </w:pPr>
            <w:r>
              <w:rPr>
                <w:rFonts w:cs="Calibri"/>
                <w:lang w:eastAsia="en-US"/>
              </w:rPr>
              <w:t>Noted</w:t>
            </w:r>
          </w:p>
        </w:tc>
      </w:tr>
      <w:tr w:rsidR="007D7BED" w:rsidRPr="006706AE" w14:paraId="1C4F888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A2281" w14:textId="6D732AC7" w:rsidR="007D7BED" w:rsidRPr="00C31246" w:rsidRDefault="00CD4B73" w:rsidP="00F74729">
            <w:pPr>
              <w:widowControl w:val="0"/>
              <w:spacing w:line="276" w:lineRule="auto"/>
              <w:ind w:left="144" w:hanging="144"/>
              <w:rPr>
                <w:rFonts w:cs="Calibri"/>
                <w:highlight w:val="yellow"/>
                <w:lang w:eastAsia="en-US"/>
              </w:rPr>
            </w:pPr>
            <w:hyperlink r:id="rId234" w:history="1">
              <w:r w:rsidR="007D7BED" w:rsidRPr="00C31246">
                <w:rPr>
                  <w:rFonts w:cs="Calibri"/>
                  <w:highlight w:val="yellow"/>
                  <w:lang w:eastAsia="en-US"/>
                </w:rPr>
                <w:t>R3-258525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5A887A"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Allocation of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29373" w14:textId="77777777" w:rsidR="007D7BED" w:rsidRPr="00C31246" w:rsidRDefault="007D7BED"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7D7BED" w:rsidRPr="006706AE" w14:paraId="0902615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359682" w14:textId="2220215B" w:rsidR="007D7BED" w:rsidRPr="00C31246" w:rsidRDefault="00CD4B73" w:rsidP="00F74729">
            <w:pPr>
              <w:widowControl w:val="0"/>
              <w:spacing w:line="276" w:lineRule="auto"/>
              <w:ind w:left="144" w:hanging="144"/>
              <w:rPr>
                <w:rFonts w:cs="Calibri"/>
                <w:highlight w:val="yellow"/>
                <w:lang w:eastAsia="en-US"/>
              </w:rPr>
            </w:pPr>
            <w:hyperlink r:id="rId235" w:history="1">
              <w:r w:rsidR="007D7BED" w:rsidRPr="00C31246">
                <w:rPr>
                  <w:rFonts w:cs="Calibri"/>
                  <w:highlight w:val="yellow"/>
                  <w:lang w:eastAsia="en-US"/>
                </w:rPr>
                <w:t>R3-258526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DBCF8B"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DRAFT Reply LS on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924FD" w14:textId="77777777" w:rsidR="007D7BED" w:rsidRDefault="007D7BED" w:rsidP="00F74729">
            <w:pPr>
              <w:widowControl w:val="0"/>
              <w:spacing w:line="276" w:lineRule="auto"/>
              <w:ind w:left="144" w:hanging="144"/>
              <w:rPr>
                <w:rFonts w:cs="Calibri"/>
                <w:lang w:eastAsia="en-US"/>
              </w:rPr>
            </w:pPr>
            <w:r w:rsidRPr="00C31246">
              <w:rPr>
                <w:rFonts w:cs="Calibri"/>
                <w:lang w:eastAsia="en-US"/>
              </w:rPr>
              <w:t>LS out To: SA2, RAN2 CC: RAN1</w:t>
            </w:r>
          </w:p>
          <w:p w14:paraId="27B5EAEE" w14:textId="5175CB9C" w:rsidR="00C97D75" w:rsidRPr="00C31246" w:rsidRDefault="00C97D75" w:rsidP="00F74729">
            <w:pPr>
              <w:widowControl w:val="0"/>
              <w:spacing w:line="276" w:lineRule="auto"/>
              <w:ind w:left="144" w:hanging="144"/>
              <w:rPr>
                <w:rFonts w:cs="Calibri"/>
                <w:lang w:eastAsia="en-US"/>
              </w:rPr>
            </w:pPr>
            <w:r>
              <w:rPr>
                <w:rFonts w:cs="Calibri"/>
                <w:lang w:eastAsia="en-US"/>
              </w:rPr>
              <w:t xml:space="preserve">Rev in </w:t>
            </w:r>
            <w:hyperlink r:id="rId236" w:history="1">
              <w:r>
                <w:rPr>
                  <w:rStyle w:val="afa"/>
                  <w:rFonts w:cs="Calibri"/>
                  <w:lang w:eastAsia="en-US"/>
                </w:rPr>
                <w:t>R3-258761</w:t>
              </w:r>
            </w:hyperlink>
          </w:p>
        </w:tc>
      </w:tr>
      <w:tr w:rsidR="00C31246" w:rsidRPr="006706AE" w14:paraId="1EBDC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FD0DF7" w14:textId="3E41B896" w:rsidR="00C31246" w:rsidRPr="00027B31" w:rsidRDefault="00CD4B73" w:rsidP="00C31246">
            <w:pPr>
              <w:widowControl w:val="0"/>
              <w:spacing w:line="276" w:lineRule="auto"/>
              <w:ind w:left="144" w:hanging="144"/>
              <w:rPr>
                <w:rFonts w:cs="Calibri"/>
                <w:lang w:eastAsia="en-US"/>
              </w:rPr>
            </w:pPr>
            <w:hyperlink r:id="rId237" w:history="1">
              <w:r w:rsidR="00C31246" w:rsidRPr="00027B31">
                <w:rPr>
                  <w:rFonts w:cs="Calibri"/>
                  <w:lang w:eastAsia="en-US"/>
                </w:rPr>
                <w:t>R3-258314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D9586" w14:textId="49E89FB7"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67DA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52DF286" w14:textId="3BC48A5D"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6706AE" w14:paraId="33984B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C1797" w14:textId="6096E8EA" w:rsidR="00C31246" w:rsidRPr="00C31246" w:rsidRDefault="00CD4B73" w:rsidP="00C31246">
            <w:pPr>
              <w:widowControl w:val="0"/>
              <w:spacing w:line="276" w:lineRule="auto"/>
              <w:ind w:left="144" w:hanging="144"/>
              <w:rPr>
                <w:rFonts w:cs="Calibri"/>
                <w:highlight w:val="yellow"/>
                <w:lang w:eastAsia="en-US"/>
              </w:rPr>
            </w:pPr>
            <w:hyperlink r:id="rId238" w:history="1">
              <w:r w:rsidR="00C31246" w:rsidRPr="00C31246">
                <w:rPr>
                  <w:rFonts w:cs="Calibri"/>
                  <w:highlight w:val="yellow"/>
                  <w:lang w:eastAsia="en-US"/>
                </w:rPr>
                <w:t>R3-258315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1D8B1" w14:textId="50027D1E" w:rsidR="00C31246" w:rsidRPr="007D7BED" w:rsidRDefault="00C31246" w:rsidP="00C31246">
            <w:pPr>
              <w:widowControl w:val="0"/>
              <w:spacing w:line="276" w:lineRule="auto"/>
              <w:ind w:left="144" w:hanging="144"/>
              <w:rPr>
                <w:rFonts w:cs="Calibri"/>
                <w:lang w:eastAsia="en-US"/>
              </w:rPr>
            </w:pPr>
            <w:r w:rsidRPr="007D7BED">
              <w:rPr>
                <w:rFonts w:cs="Calibri"/>
                <w:lang w:eastAsia="en-US"/>
              </w:rPr>
              <w:t>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80BA07"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65A2DA29" w14:textId="59AA7743" w:rsidR="00C97D75" w:rsidRPr="00C31246" w:rsidRDefault="00C97D75" w:rsidP="00C31246">
            <w:pPr>
              <w:widowControl w:val="0"/>
              <w:spacing w:line="276" w:lineRule="auto"/>
              <w:ind w:left="144" w:hanging="144"/>
              <w:rPr>
                <w:rFonts w:cs="Calibri"/>
                <w:lang w:eastAsia="en-US"/>
              </w:rPr>
            </w:pPr>
            <w:r>
              <w:rPr>
                <w:rFonts w:cs="Calibri"/>
                <w:lang w:eastAsia="en-US"/>
              </w:rPr>
              <w:t xml:space="preserve">Rev in </w:t>
            </w:r>
            <w:hyperlink r:id="rId239" w:history="1">
              <w:r>
                <w:rPr>
                  <w:rStyle w:val="afa"/>
                  <w:rFonts w:cs="Calibri"/>
                  <w:lang w:eastAsia="en-US"/>
                </w:rPr>
                <w:t>R3-258760</w:t>
              </w:r>
            </w:hyperlink>
          </w:p>
        </w:tc>
      </w:tr>
      <w:tr w:rsidR="00C31246" w:rsidRPr="006706AE" w14:paraId="1A5245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1D4F5" w14:textId="350E6E8C" w:rsidR="00C31246" w:rsidRPr="00C31246" w:rsidRDefault="00CD4B73" w:rsidP="00C31246">
            <w:pPr>
              <w:widowControl w:val="0"/>
              <w:spacing w:line="276" w:lineRule="auto"/>
              <w:ind w:left="144" w:hanging="144"/>
              <w:rPr>
                <w:rFonts w:cs="Calibri"/>
                <w:highlight w:val="yellow"/>
                <w:lang w:eastAsia="en-US"/>
              </w:rPr>
            </w:pPr>
            <w:hyperlink r:id="rId240" w:history="1">
              <w:r w:rsidR="00C31246" w:rsidRPr="00C31246">
                <w:rPr>
                  <w:rFonts w:cs="Calibri"/>
                  <w:highlight w:val="yellow"/>
                  <w:lang w:eastAsia="en-US"/>
                </w:rPr>
                <w:t>R3-258316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83A1F6" w14:textId="031C064D"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D83" w14:textId="652A5E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out To: SA2 CC: RAN2, RAN1</w:t>
            </w:r>
          </w:p>
        </w:tc>
      </w:tr>
      <w:tr w:rsidR="00C31246" w:rsidRPr="006706AE" w14:paraId="6EE5A1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94A0E" w14:textId="5EBE97E6" w:rsidR="00C31246" w:rsidRPr="00027B31" w:rsidRDefault="00CD4B73" w:rsidP="00C31246">
            <w:pPr>
              <w:widowControl w:val="0"/>
              <w:spacing w:line="276" w:lineRule="auto"/>
              <w:ind w:left="144" w:hanging="144"/>
              <w:rPr>
                <w:rFonts w:cs="Calibri"/>
                <w:lang w:eastAsia="en-US"/>
              </w:rPr>
            </w:pPr>
            <w:hyperlink r:id="rId241" w:history="1">
              <w:r w:rsidR="00C31246" w:rsidRPr="00027B31">
                <w:rPr>
                  <w:rFonts w:cs="Calibri"/>
                  <w:lang w:eastAsia="en-US"/>
                </w:rPr>
                <w:t>R3-258382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D6BA" w14:textId="021BADF6"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the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C45D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C8C56AB" w14:textId="0AEE7AD0"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6706AE" w14:paraId="0C7575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247B" w14:textId="1A4E2B10" w:rsidR="00C31246" w:rsidRPr="00C31246" w:rsidRDefault="00CD4B73" w:rsidP="00C31246">
            <w:pPr>
              <w:widowControl w:val="0"/>
              <w:spacing w:line="276" w:lineRule="auto"/>
              <w:ind w:left="144" w:hanging="144"/>
              <w:rPr>
                <w:rFonts w:cs="Calibri"/>
                <w:highlight w:val="yellow"/>
                <w:lang w:eastAsia="en-US"/>
              </w:rPr>
            </w:pPr>
            <w:hyperlink r:id="rId242" w:history="1">
              <w:r w:rsidR="00C31246" w:rsidRPr="00C31246">
                <w:rPr>
                  <w:rFonts w:cs="Calibri"/>
                  <w:highlight w:val="yellow"/>
                  <w:lang w:eastAsia="en-US"/>
                </w:rPr>
                <w:t>R3-258383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E5242" w14:textId="6E1445D9"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68411" w14:textId="1AC87A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7D7BED" w:rsidRPr="006706AE" w14:paraId="596F08A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9FD90" w14:textId="153BEAA2" w:rsidR="007D7BED" w:rsidRPr="0023527A" w:rsidRDefault="00CD4B73" w:rsidP="00F74729">
            <w:pPr>
              <w:widowControl w:val="0"/>
              <w:spacing w:line="276" w:lineRule="auto"/>
              <w:ind w:left="144" w:hanging="144"/>
              <w:rPr>
                <w:rFonts w:cs="Calibri"/>
                <w:lang w:eastAsia="en-US"/>
              </w:rPr>
            </w:pPr>
            <w:hyperlink r:id="rId243" w:history="1">
              <w:r w:rsidR="007D7BED" w:rsidRPr="0023527A">
                <w:rPr>
                  <w:rFonts w:cs="Calibri"/>
                  <w:lang w:eastAsia="en-US"/>
                </w:rPr>
                <w:t>R3-258303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1695C"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On maximum number of subgroups and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C591"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CR1384r, TS 38.413 v19.0.0, Rel-19, Cat. F</w:t>
            </w:r>
          </w:p>
        </w:tc>
      </w:tr>
      <w:tr w:rsidR="00C31246" w:rsidRPr="006706AE" w14:paraId="76C0450A" w14:textId="77777777" w:rsidTr="00FF74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E57D38" w14:textId="572C8B46" w:rsidR="00C31246" w:rsidRPr="008A0410" w:rsidRDefault="00CD4B73" w:rsidP="00C31246">
            <w:pPr>
              <w:widowControl w:val="0"/>
              <w:spacing w:line="276" w:lineRule="auto"/>
              <w:ind w:left="144" w:hanging="144"/>
              <w:rPr>
                <w:rFonts w:cs="Calibri"/>
                <w:lang w:eastAsia="en-US"/>
              </w:rPr>
            </w:pPr>
            <w:hyperlink r:id="rId244" w:history="1">
              <w:r w:rsidR="00C31246" w:rsidRPr="008A0410">
                <w:rPr>
                  <w:rFonts w:cs="Calibri"/>
                  <w:lang w:eastAsia="en-US"/>
                </w:rPr>
                <w:t>R3-258410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18829" w14:textId="1773BB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7260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CR1636r, TS 38.423 v19.0.0, Rel-19, Cat. F</w:t>
            </w:r>
          </w:p>
          <w:p w14:paraId="791BFA81" w14:textId="77777777" w:rsidR="008A0410" w:rsidRDefault="008A0410" w:rsidP="00C31246">
            <w:pPr>
              <w:widowControl w:val="0"/>
              <w:spacing w:line="276" w:lineRule="auto"/>
              <w:ind w:left="144" w:hanging="144"/>
              <w:rPr>
                <w:rFonts w:cs="Calibri"/>
                <w:lang w:eastAsia="en-US"/>
              </w:rPr>
            </w:pPr>
            <w:r>
              <w:rPr>
                <w:rFonts w:cs="Calibri"/>
                <w:lang w:eastAsia="en-US"/>
              </w:rPr>
              <w:t>Already covered in 8059</w:t>
            </w:r>
          </w:p>
          <w:p w14:paraId="63D17D49" w14:textId="6853DC15" w:rsidR="008A0410" w:rsidRPr="00C31246" w:rsidRDefault="008A0410" w:rsidP="00C31246">
            <w:pPr>
              <w:widowControl w:val="0"/>
              <w:spacing w:line="276" w:lineRule="auto"/>
              <w:ind w:left="144" w:hanging="144"/>
              <w:rPr>
                <w:rFonts w:cs="Calibri"/>
                <w:lang w:eastAsia="en-US"/>
              </w:rPr>
            </w:pPr>
            <w:r>
              <w:rPr>
                <w:rFonts w:cs="Calibri"/>
                <w:lang w:eastAsia="en-US"/>
              </w:rPr>
              <w:t>Noted</w:t>
            </w:r>
          </w:p>
        </w:tc>
      </w:tr>
      <w:tr w:rsidR="00027B31" w:rsidRPr="006706AE" w14:paraId="497C5395" w14:textId="77777777" w:rsidTr="00FF74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6C55DA3" w14:textId="00148D14" w:rsidR="00027B31" w:rsidRDefault="00027B31" w:rsidP="00C31246">
            <w:pPr>
              <w:widowControl w:val="0"/>
              <w:spacing w:line="276" w:lineRule="auto"/>
              <w:ind w:left="144" w:hanging="144"/>
              <w:rPr>
                <w:rFonts w:cs="Calibri"/>
                <w:lang w:eastAsia="en-US"/>
              </w:rPr>
            </w:pPr>
            <w:r>
              <w:rPr>
                <w:rFonts w:cs="Calibri"/>
                <w:lang w:eastAsia="en-US"/>
              </w:rPr>
              <w:t>Questions from SA2:</w:t>
            </w:r>
          </w:p>
          <w:p w14:paraId="20F17DCC" w14:textId="2F74D590" w:rsidR="00027B31" w:rsidRPr="00027B31" w:rsidRDefault="00027B31" w:rsidP="00027B31">
            <w:pPr>
              <w:widowControl w:val="0"/>
              <w:spacing w:line="276" w:lineRule="auto"/>
              <w:ind w:left="144" w:hanging="144"/>
              <w:rPr>
                <w:rFonts w:cs="Calibri"/>
                <w:lang w:eastAsia="en-US"/>
              </w:rPr>
            </w:pPr>
            <w:r w:rsidRPr="00027B31">
              <w:rPr>
                <w:rFonts w:cs="Calibri"/>
                <w:lang w:eastAsia="en-US"/>
              </w:rPr>
              <w:lastRenderedPageBreak/>
              <w:t xml:space="preserve">a) What is the typical area that a PO-to-LO association configuration will apply to? (e.g., is the configuration uniform in a PLMN, different in every cell, </w:t>
            </w:r>
            <w:proofErr w:type="spellStart"/>
            <w:r w:rsidRPr="00027B31">
              <w:rPr>
                <w:rFonts w:cs="Calibri"/>
                <w:lang w:eastAsia="en-US"/>
              </w:rPr>
              <w:t>etc</w:t>
            </w:r>
            <w:proofErr w:type="spellEnd"/>
            <w:r w:rsidRPr="00027B31">
              <w:rPr>
                <w:rFonts w:cs="Calibri"/>
                <w:lang w:eastAsia="en-US"/>
              </w:rPr>
              <w:t xml:space="preserve">, and is it mandatory for an LP-WUS capable </w:t>
            </w:r>
            <w:proofErr w:type="spellStart"/>
            <w:r w:rsidRPr="00027B31">
              <w:rPr>
                <w:rFonts w:cs="Calibri"/>
                <w:lang w:eastAsia="en-US"/>
              </w:rPr>
              <w:t>gNB</w:t>
            </w:r>
            <w:proofErr w:type="spellEnd"/>
            <w:r w:rsidRPr="00027B31">
              <w:rPr>
                <w:rFonts w:cs="Calibri"/>
                <w:lang w:eastAsia="en-US"/>
              </w:rPr>
              <w:t xml:space="preserve"> to support all 3 PO-to-LO association configurations?) This information will help SA2 to understand what kind of solution to propose.</w:t>
            </w:r>
          </w:p>
          <w:p w14:paraId="6B73CBCE" w14:textId="3211D34D" w:rsidR="00027B31" w:rsidRDefault="0023527A" w:rsidP="00027B31">
            <w:pPr>
              <w:widowControl w:val="0"/>
              <w:spacing w:line="276" w:lineRule="auto"/>
              <w:ind w:left="144" w:hanging="144"/>
              <w:rPr>
                <w:rFonts w:cs="Calibri"/>
                <w:lang w:eastAsia="en-US"/>
              </w:rPr>
            </w:pPr>
            <w:r>
              <w:rPr>
                <w:rFonts w:cs="Calibri"/>
                <w:lang w:eastAsia="en-US"/>
              </w:rPr>
              <w:t>Per-</w:t>
            </w:r>
            <w:r w:rsidR="00027B31" w:rsidRPr="00027B31">
              <w:rPr>
                <w:rFonts w:cs="Calibri"/>
                <w:lang w:eastAsia="en-US"/>
              </w:rPr>
              <w:t>PLMN</w:t>
            </w:r>
            <w:r>
              <w:rPr>
                <w:rFonts w:cs="Calibri"/>
                <w:lang w:eastAsia="en-US"/>
              </w:rPr>
              <w:t xml:space="preserve"> </w:t>
            </w:r>
            <w:r w:rsidRPr="0023527A">
              <w:rPr>
                <w:rFonts w:cs="Calibri"/>
                <w:lang w:eastAsia="en-US"/>
              </w:rPr>
              <w:sym w:font="Wingdings" w:char="F0E8"/>
            </w:r>
            <w:r>
              <w:rPr>
                <w:rFonts w:cs="Calibri"/>
                <w:lang w:eastAsia="en-US"/>
              </w:rPr>
              <w:t xml:space="preserve"> E///, Nokia</w:t>
            </w:r>
          </w:p>
          <w:p w14:paraId="746599DB" w14:textId="0648C22F" w:rsidR="00027B31" w:rsidRDefault="0023527A" w:rsidP="00027B31">
            <w:pPr>
              <w:widowControl w:val="0"/>
              <w:spacing w:line="276" w:lineRule="auto"/>
              <w:ind w:left="144" w:hanging="144"/>
              <w:rPr>
                <w:rFonts w:cs="Calibri"/>
                <w:lang w:eastAsia="en-US"/>
              </w:rPr>
            </w:pPr>
            <w:r>
              <w:rPr>
                <w:rFonts w:cs="Calibri"/>
                <w:lang w:eastAsia="en-US"/>
              </w:rPr>
              <w:t xml:space="preserve">Per-TA </w:t>
            </w:r>
            <w:r w:rsidRPr="0023527A">
              <w:rPr>
                <w:rFonts w:cs="Calibri"/>
                <w:lang w:eastAsia="en-US"/>
              </w:rPr>
              <w:sym w:font="Wingdings" w:char="F0E8"/>
            </w:r>
            <w:r>
              <w:rPr>
                <w:rFonts w:cs="Calibri"/>
                <w:lang w:eastAsia="en-US"/>
              </w:rPr>
              <w:t xml:space="preserve"> HW</w:t>
            </w:r>
          </w:p>
          <w:p w14:paraId="3A3726E5" w14:textId="1E4F19D8" w:rsidR="0023527A" w:rsidRDefault="0023527A" w:rsidP="00027B31">
            <w:pPr>
              <w:widowControl w:val="0"/>
              <w:spacing w:line="276" w:lineRule="auto"/>
              <w:ind w:left="144" w:hanging="144"/>
              <w:rPr>
                <w:rFonts w:cs="Calibri"/>
                <w:lang w:eastAsia="en-US"/>
              </w:rPr>
            </w:pPr>
            <w:r>
              <w:rPr>
                <w:rFonts w:cs="Calibri"/>
                <w:lang w:eastAsia="en-US"/>
              </w:rPr>
              <w:t xml:space="preserve">Per-Cell </w:t>
            </w:r>
            <w:r w:rsidRPr="0023527A">
              <w:rPr>
                <w:rFonts w:cs="Calibri"/>
                <w:lang w:eastAsia="en-US"/>
              </w:rPr>
              <w:sym w:font="Wingdings" w:char="F0E8"/>
            </w:r>
            <w:r>
              <w:rPr>
                <w:rFonts w:cs="Calibri"/>
                <w:lang w:eastAsia="en-US"/>
              </w:rPr>
              <w:t xml:space="preserve"> ZTE</w:t>
            </w:r>
          </w:p>
          <w:p w14:paraId="06777A22" w14:textId="43F10971" w:rsidR="0023527A" w:rsidRDefault="0023527A" w:rsidP="00027B31">
            <w:pPr>
              <w:widowControl w:val="0"/>
              <w:spacing w:line="276" w:lineRule="auto"/>
              <w:ind w:left="144" w:hanging="144"/>
              <w:rPr>
                <w:rFonts w:cs="Calibri"/>
                <w:lang w:eastAsia="en-US"/>
              </w:rPr>
            </w:pPr>
            <w:r>
              <w:rPr>
                <w:rFonts w:cs="Calibri"/>
                <w:lang w:eastAsia="en-US"/>
              </w:rPr>
              <w:t>DCM, CATT, QC: Why does there need to be restriction on the area? Does not need to be homogeneous.</w:t>
            </w:r>
          </w:p>
          <w:p w14:paraId="1555509E" w14:textId="320D62DD" w:rsidR="0023527A" w:rsidRDefault="0023527A" w:rsidP="00027B31">
            <w:pPr>
              <w:widowControl w:val="0"/>
              <w:spacing w:line="276" w:lineRule="auto"/>
              <w:ind w:left="144" w:hanging="144"/>
              <w:rPr>
                <w:rFonts w:cs="Calibri"/>
                <w:lang w:eastAsia="en-US"/>
              </w:rPr>
            </w:pPr>
            <w:r>
              <w:rPr>
                <w:rFonts w:cs="Calibri"/>
                <w:lang w:eastAsia="en-US"/>
              </w:rPr>
              <w:t>CATT: Up to implementation to configure.</w:t>
            </w:r>
          </w:p>
          <w:p w14:paraId="55BA0B23" w14:textId="7732ED9F" w:rsidR="00027B31" w:rsidRDefault="0023527A" w:rsidP="00027B31">
            <w:pPr>
              <w:widowControl w:val="0"/>
              <w:spacing w:line="276" w:lineRule="auto"/>
              <w:ind w:left="144" w:hanging="144"/>
              <w:rPr>
                <w:rFonts w:cs="Calibri"/>
                <w:lang w:eastAsia="en-US"/>
              </w:rPr>
            </w:pPr>
            <w:r>
              <w:rPr>
                <w:rFonts w:cs="Calibri"/>
                <w:lang w:eastAsia="en-US"/>
              </w:rPr>
              <w:t>Nokia: Configuration per-cell reduces the sub-group ID range (restriction)</w:t>
            </w:r>
            <w:r w:rsidR="008A454E">
              <w:rPr>
                <w:rFonts w:cs="Calibri"/>
                <w:lang w:eastAsia="en-US"/>
              </w:rPr>
              <w:t>. “Typical” is related to paging load.</w:t>
            </w:r>
          </w:p>
          <w:p w14:paraId="719A87EA" w14:textId="05DC7630" w:rsidR="00FF74E5" w:rsidRDefault="00FF74E5" w:rsidP="00027B31">
            <w:pPr>
              <w:widowControl w:val="0"/>
              <w:spacing w:line="276" w:lineRule="auto"/>
              <w:ind w:left="144" w:hanging="144"/>
              <w:rPr>
                <w:rFonts w:cs="Calibri"/>
                <w:lang w:eastAsia="en-US"/>
              </w:rPr>
            </w:pPr>
            <w:r>
              <w:rPr>
                <w:rFonts w:cs="Calibri"/>
                <w:lang w:eastAsia="en-US"/>
              </w:rPr>
              <w:t>HW: all 3 options are possible, it’s implementation specific</w:t>
            </w:r>
          </w:p>
          <w:p w14:paraId="3DEB243F" w14:textId="65F79C85" w:rsidR="008A454E" w:rsidRDefault="008A454E" w:rsidP="00027B31">
            <w:pPr>
              <w:widowControl w:val="0"/>
              <w:spacing w:line="276" w:lineRule="auto"/>
              <w:ind w:left="144" w:hanging="144"/>
              <w:rPr>
                <w:rFonts w:cs="Calibri"/>
                <w:lang w:eastAsia="en-US"/>
              </w:rPr>
            </w:pPr>
            <w:r>
              <w:rPr>
                <w:rFonts w:cs="Calibri"/>
                <w:lang w:eastAsia="en-US"/>
              </w:rPr>
              <w:t xml:space="preserve">DCM: need to discuss the typical area that </w:t>
            </w:r>
            <w:r w:rsidR="009517D6">
              <w:rPr>
                <w:rFonts w:cs="Calibri"/>
                <w:lang w:eastAsia="en-US"/>
              </w:rPr>
              <w:t>CN subgroup ID</w:t>
            </w:r>
            <w:r>
              <w:rPr>
                <w:rFonts w:cs="Calibri"/>
                <w:lang w:eastAsia="en-US"/>
              </w:rPr>
              <w:t xml:space="preserve"> is homogeneous</w:t>
            </w:r>
            <w:r w:rsidR="00AA1ECB">
              <w:rPr>
                <w:rFonts w:cs="Calibri"/>
                <w:lang w:eastAsia="en-US"/>
              </w:rPr>
              <w:t xml:space="preserve"> (e.g., registration area)</w:t>
            </w:r>
          </w:p>
          <w:p w14:paraId="4C6B181E" w14:textId="77777777" w:rsidR="0023527A" w:rsidRPr="00027B31" w:rsidRDefault="0023527A" w:rsidP="00027B31">
            <w:pPr>
              <w:widowControl w:val="0"/>
              <w:spacing w:line="276" w:lineRule="auto"/>
              <w:ind w:left="144" w:hanging="144"/>
              <w:rPr>
                <w:rFonts w:cs="Calibri"/>
                <w:lang w:eastAsia="en-US"/>
              </w:rPr>
            </w:pPr>
          </w:p>
          <w:p w14:paraId="545E8FBA" w14:textId="3031CFFA" w:rsidR="00027B31" w:rsidRPr="00027B31" w:rsidRDefault="00027B31" w:rsidP="00027B31">
            <w:pPr>
              <w:widowControl w:val="0"/>
              <w:spacing w:line="276" w:lineRule="auto"/>
              <w:ind w:left="144" w:hanging="144"/>
              <w:rPr>
                <w:rFonts w:cs="Calibri"/>
                <w:lang w:eastAsia="en-US"/>
              </w:rPr>
            </w:pPr>
            <w:r w:rsidRPr="00027B31">
              <w:rPr>
                <w:rFonts w:cs="Calibri"/>
                <w:lang w:eastAsia="en-US"/>
              </w:rPr>
              <w:t>b) Whether the paging PO-to-LO association configuration will be changed often, e.g., to save base station energy when the paging load is less?</w:t>
            </w:r>
          </w:p>
          <w:p w14:paraId="4ABCB001" w14:textId="7AA41A86" w:rsidR="00027B31" w:rsidRDefault="00027B31" w:rsidP="00027B31">
            <w:pPr>
              <w:widowControl w:val="0"/>
              <w:spacing w:line="276" w:lineRule="auto"/>
              <w:ind w:left="144" w:hanging="144"/>
              <w:rPr>
                <w:rFonts w:cs="Calibri"/>
                <w:lang w:eastAsia="en-US"/>
              </w:rPr>
            </w:pPr>
            <w:r>
              <w:rPr>
                <w:rFonts w:cs="Calibri"/>
                <w:lang w:eastAsia="en-US"/>
              </w:rPr>
              <w:t>T</w:t>
            </w:r>
            <w:r w:rsidRPr="00027B31">
              <w:rPr>
                <w:rFonts w:cs="Calibri"/>
                <w:lang w:eastAsia="en-US"/>
              </w:rPr>
              <w:t>he mapping is not expected to change</w:t>
            </w:r>
            <w:r>
              <w:rPr>
                <w:rFonts w:cs="Calibri"/>
                <w:lang w:eastAsia="en-US"/>
              </w:rPr>
              <w:t>.</w:t>
            </w:r>
          </w:p>
          <w:p w14:paraId="4F4332E5" w14:textId="77777777" w:rsidR="00027B31" w:rsidRPr="00027B31" w:rsidRDefault="00027B31" w:rsidP="00027B31">
            <w:pPr>
              <w:widowControl w:val="0"/>
              <w:spacing w:line="276" w:lineRule="auto"/>
              <w:ind w:left="144" w:hanging="144"/>
              <w:rPr>
                <w:rFonts w:cs="Calibri"/>
                <w:lang w:eastAsia="en-US"/>
              </w:rPr>
            </w:pPr>
          </w:p>
          <w:p w14:paraId="2C2F9ED3" w14:textId="0204890F" w:rsidR="00027B31" w:rsidRDefault="00027B31" w:rsidP="00027B31">
            <w:pPr>
              <w:widowControl w:val="0"/>
              <w:spacing w:line="276" w:lineRule="auto"/>
              <w:ind w:left="144" w:hanging="144"/>
              <w:rPr>
                <w:rFonts w:cs="Calibri"/>
                <w:lang w:eastAsia="en-US"/>
              </w:rPr>
            </w:pPr>
            <w:r w:rsidRPr="00027B31">
              <w:rPr>
                <w:rFonts w:cs="Calibri"/>
                <w:lang w:eastAsia="en-US"/>
              </w:rPr>
              <w:t>c) Will RAN3 specify the relation between subgroup ID value range and the PO-to-LO association (e.g. based on RAN1 specification)? This could avoid SA2 having to refer to a complex part of TS 38.213.</w:t>
            </w:r>
          </w:p>
          <w:p w14:paraId="3531EA50" w14:textId="2335D40F" w:rsidR="00027B31" w:rsidRDefault="00027B31" w:rsidP="00C31246">
            <w:pPr>
              <w:widowControl w:val="0"/>
              <w:spacing w:line="276" w:lineRule="auto"/>
              <w:ind w:left="144" w:hanging="144"/>
              <w:rPr>
                <w:rFonts w:cs="Calibri"/>
                <w:lang w:eastAsia="en-US"/>
              </w:rPr>
            </w:pPr>
            <w:r>
              <w:rPr>
                <w:rFonts w:cs="Calibri"/>
                <w:lang w:eastAsia="en-US"/>
              </w:rPr>
              <w:t>YES</w:t>
            </w:r>
            <w:r w:rsidR="0023527A">
              <w:rPr>
                <w:rFonts w:cs="Calibri"/>
                <w:lang w:eastAsia="en-US"/>
              </w:rPr>
              <w:t>: E///, HW, CATT, Nokia (update specs)</w:t>
            </w:r>
          </w:p>
          <w:p w14:paraId="16B2E334" w14:textId="7B92FCB9" w:rsidR="00027B31" w:rsidRDefault="0023527A" w:rsidP="008A0410">
            <w:pPr>
              <w:widowControl w:val="0"/>
              <w:spacing w:line="276" w:lineRule="auto"/>
              <w:ind w:left="144" w:hanging="144"/>
              <w:rPr>
                <w:rFonts w:cs="Calibri"/>
                <w:lang w:eastAsia="en-US"/>
              </w:rPr>
            </w:pPr>
            <w:r>
              <w:rPr>
                <w:rFonts w:cs="Calibri"/>
                <w:lang w:eastAsia="en-US"/>
              </w:rPr>
              <w:t>NO: ZTE (leave to deployment)</w:t>
            </w:r>
          </w:p>
          <w:p w14:paraId="3E8DDA56" w14:textId="62FDED6E" w:rsidR="00FF74E5" w:rsidRDefault="00FF74E5" w:rsidP="00C31246">
            <w:pPr>
              <w:widowControl w:val="0"/>
              <w:spacing w:line="276" w:lineRule="auto"/>
              <w:ind w:left="144" w:hanging="144"/>
              <w:rPr>
                <w:rFonts w:cs="Calibri"/>
                <w:lang w:eastAsia="en-US"/>
              </w:rPr>
            </w:pPr>
            <w:r>
              <w:rPr>
                <w:rFonts w:cs="Calibri"/>
                <w:lang w:eastAsia="en-US"/>
              </w:rPr>
              <w:t xml:space="preserve"> </w:t>
            </w:r>
          </w:p>
          <w:p w14:paraId="5855ABC4" w14:textId="418B7959" w:rsidR="00FF74E5" w:rsidRDefault="00FF74E5" w:rsidP="00C31246">
            <w:pPr>
              <w:widowControl w:val="0"/>
              <w:spacing w:line="276" w:lineRule="auto"/>
              <w:ind w:left="144" w:hanging="144"/>
              <w:rPr>
                <w:rFonts w:cs="Calibri"/>
                <w:b/>
                <w:color w:val="FF00FF"/>
                <w:lang w:eastAsia="en-US"/>
              </w:rPr>
            </w:pPr>
            <w:r>
              <w:rPr>
                <w:rFonts w:cs="Calibri"/>
                <w:b/>
                <w:color w:val="FF00FF"/>
                <w:lang w:eastAsia="en-US"/>
              </w:rPr>
              <w:t>CB: # 12_R19_LPWUS</w:t>
            </w:r>
          </w:p>
          <w:p w14:paraId="1A81F782" w14:textId="3342769E" w:rsidR="00FF74E5" w:rsidRDefault="00FF74E5" w:rsidP="00C31246">
            <w:pPr>
              <w:widowControl w:val="0"/>
              <w:spacing w:line="276" w:lineRule="auto"/>
              <w:ind w:left="144" w:hanging="144"/>
              <w:rPr>
                <w:rFonts w:cs="Calibri"/>
                <w:b/>
                <w:color w:val="FF00FF"/>
                <w:lang w:eastAsia="en-US"/>
              </w:rPr>
            </w:pPr>
            <w:r>
              <w:rPr>
                <w:rFonts w:cs="Calibri"/>
                <w:b/>
                <w:color w:val="FF00FF"/>
                <w:lang w:eastAsia="en-US"/>
              </w:rPr>
              <w:t xml:space="preserve">- </w:t>
            </w:r>
            <w:r w:rsidR="008A454E">
              <w:rPr>
                <w:rFonts w:cs="Calibri"/>
                <w:b/>
                <w:color w:val="FF00FF"/>
                <w:lang w:eastAsia="en-US"/>
              </w:rPr>
              <w:t>Discuss reply LS to SA2, reply to Q1 and Q3 if possible</w:t>
            </w:r>
          </w:p>
          <w:p w14:paraId="06C19E86" w14:textId="7C9A2C12" w:rsidR="00834EE7" w:rsidRDefault="00834EE7" w:rsidP="00C31246">
            <w:pPr>
              <w:widowControl w:val="0"/>
              <w:spacing w:line="276" w:lineRule="auto"/>
              <w:ind w:left="144" w:hanging="144"/>
              <w:rPr>
                <w:rFonts w:cs="Calibri"/>
                <w:b/>
                <w:color w:val="FF00FF"/>
                <w:lang w:eastAsia="en-US"/>
              </w:rPr>
            </w:pPr>
            <w:r>
              <w:rPr>
                <w:rFonts w:cs="Calibri"/>
                <w:b/>
                <w:color w:val="FF00FF"/>
                <w:lang w:eastAsia="en-US"/>
              </w:rPr>
              <w:t>- Check 1</w:t>
            </w:r>
            <w:r w:rsidRPr="00834EE7">
              <w:rPr>
                <w:rFonts w:cs="Calibri"/>
                <w:b/>
                <w:color w:val="FF00FF"/>
                <w:vertAlign w:val="superscript"/>
                <w:lang w:eastAsia="en-US"/>
              </w:rPr>
              <w:t>st</w:t>
            </w:r>
            <w:r>
              <w:rPr>
                <w:rFonts w:cs="Calibri"/>
                <w:b/>
                <w:color w:val="FF00FF"/>
                <w:lang w:eastAsia="en-US"/>
              </w:rPr>
              <w:t xml:space="preserve"> change in 8303, seems agreeable if not already covered during Bis meeting</w:t>
            </w:r>
          </w:p>
          <w:p w14:paraId="02C91915" w14:textId="058703C1" w:rsidR="00FF74E5" w:rsidRDefault="00FF74E5" w:rsidP="00C31246">
            <w:pPr>
              <w:widowControl w:val="0"/>
              <w:spacing w:line="276" w:lineRule="auto"/>
              <w:ind w:left="144" w:hanging="144"/>
              <w:rPr>
                <w:rFonts w:cs="Calibri"/>
                <w:color w:val="000000"/>
                <w:lang w:eastAsia="en-US"/>
              </w:rPr>
            </w:pPr>
            <w:r>
              <w:rPr>
                <w:rFonts w:cs="Calibri"/>
                <w:color w:val="000000"/>
                <w:lang w:eastAsia="en-US"/>
              </w:rPr>
              <w:t>(</w:t>
            </w:r>
            <w:r w:rsidR="00834EE7">
              <w:rPr>
                <w:rFonts w:cs="Calibri"/>
                <w:color w:val="000000"/>
                <w:lang w:eastAsia="en-US"/>
              </w:rPr>
              <w:t>Ericsson - moderator</w:t>
            </w:r>
            <w:r>
              <w:rPr>
                <w:rFonts w:cs="Calibri"/>
                <w:color w:val="000000"/>
                <w:lang w:eastAsia="en-US"/>
              </w:rPr>
              <w:t>)</w:t>
            </w:r>
          </w:p>
          <w:p w14:paraId="678B3A68" w14:textId="77777777" w:rsidR="00FF74E5" w:rsidRPr="00FF74E5" w:rsidRDefault="00FF74E5" w:rsidP="00C31246">
            <w:pPr>
              <w:widowControl w:val="0"/>
              <w:spacing w:line="276" w:lineRule="auto"/>
              <w:ind w:left="144" w:hanging="144"/>
              <w:rPr>
                <w:rFonts w:cs="Calibri"/>
                <w:color w:val="000000"/>
                <w:lang w:eastAsia="en-US"/>
              </w:rPr>
            </w:pPr>
          </w:p>
          <w:p w14:paraId="4F2E97A4" w14:textId="77777777" w:rsidR="00FF74E5" w:rsidRPr="00C31246" w:rsidRDefault="00FF74E5" w:rsidP="00C31246">
            <w:pPr>
              <w:widowControl w:val="0"/>
              <w:spacing w:line="276" w:lineRule="auto"/>
              <w:ind w:left="144" w:hanging="144"/>
              <w:rPr>
                <w:rFonts w:cs="Calibri"/>
                <w:lang w:eastAsia="en-US"/>
              </w:rPr>
            </w:pP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67F00F" w14:textId="77777777" w:rsidR="009E213A" w:rsidRDefault="000B4B83" w:rsidP="00152D3B">
            <w:pPr>
              <w:pStyle w:val="3"/>
            </w:pPr>
            <w:r w:rsidRPr="006706AE">
              <w:lastRenderedPageBreak/>
              <w:t>9.2.</w:t>
            </w:r>
            <w:r w:rsidR="00200909">
              <w:t>10</w:t>
            </w:r>
            <w:r w:rsidRPr="006706AE">
              <w:t xml:space="preserve">. </w:t>
            </w:r>
            <w:r w:rsidR="009E213A" w:rsidRPr="006706AE">
              <w:t>R19 Evolution of Duplex Operation</w:t>
            </w:r>
          </w:p>
          <w:p w14:paraId="78D0D27A"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0DCFF83F" w14:textId="77777777" w:rsidR="004915B7" w:rsidRPr="00C100EB" w:rsidRDefault="004915B7" w:rsidP="004915B7">
            <w:pPr>
              <w:widowControl w:val="0"/>
              <w:spacing w:line="276" w:lineRule="auto"/>
              <w:ind w:left="144" w:hanging="144"/>
              <w:rPr>
                <w:rFonts w:cs="Calibri"/>
                <w:bCs/>
                <w:i/>
                <w:iCs/>
                <w:color w:val="008000"/>
                <w:sz w:val="16"/>
                <w:szCs w:val="16"/>
                <w:lang w:eastAsia="en-US"/>
              </w:rPr>
            </w:pPr>
            <w:r w:rsidRPr="00C100EB">
              <w:rPr>
                <w:rFonts w:cs="Calibri"/>
                <w:bCs/>
                <w:i/>
                <w:iCs/>
                <w:color w:val="008000"/>
                <w:sz w:val="16"/>
                <w:szCs w:val="16"/>
                <w:lang w:eastAsia="en-US"/>
              </w:rPr>
              <w:t xml:space="preserve">Reuse existing AP level explicit IEs for SBFD RACH configuration. </w:t>
            </w:r>
          </w:p>
          <w:p w14:paraId="7E734068"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bookmarkStart w:id="20" w:name="_Hlk213427665"/>
            <w:r w:rsidRPr="00C100EB">
              <w:rPr>
                <w:rFonts w:cs="Calibri"/>
                <w:bCs/>
                <w:i/>
                <w:iCs/>
                <w:color w:val="0000FF"/>
                <w:sz w:val="16"/>
                <w:szCs w:val="16"/>
                <w:lang w:eastAsia="en-US"/>
              </w:rPr>
              <w:t>Further discuss which IEs shall be added for the SBFD RACH configuration.</w:t>
            </w:r>
          </w:p>
          <w:p w14:paraId="267AC67A" w14:textId="2C53F0CA"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 xml:space="preserve">Check the problem with the possibility of transmitting a whole empty message, by changing the presence of CLI Measurement Result IE to optional over </w:t>
            </w:r>
            <w:proofErr w:type="spellStart"/>
            <w:r w:rsidRPr="00C100EB">
              <w:rPr>
                <w:rFonts w:cs="Calibri"/>
                <w:bCs/>
                <w:i/>
                <w:iCs/>
                <w:color w:val="0000FF"/>
                <w:sz w:val="16"/>
                <w:szCs w:val="16"/>
                <w:lang w:eastAsia="en-US"/>
              </w:rPr>
              <w:t>Xn</w:t>
            </w:r>
            <w:proofErr w:type="spellEnd"/>
            <w:r w:rsidRPr="00C100EB">
              <w:rPr>
                <w:rFonts w:cs="Calibri"/>
                <w:bCs/>
                <w:i/>
                <w:iCs/>
                <w:color w:val="0000FF"/>
                <w:sz w:val="16"/>
                <w:szCs w:val="16"/>
                <w:lang w:eastAsia="en-US"/>
              </w:rPr>
              <w:t>/F1.</w:t>
            </w:r>
            <w:r w:rsidRPr="00C100EB">
              <w:rPr>
                <w:rFonts w:cs="Calibri"/>
                <w:bCs/>
                <w:i/>
                <w:iCs/>
                <w:sz w:val="16"/>
                <w:szCs w:val="16"/>
                <w:lang w:eastAsia="en-US"/>
              </w:rPr>
              <w:t xml:space="preserve"> (</w:t>
            </w:r>
            <w:r w:rsidR="006072A1" w:rsidRPr="00C100EB">
              <w:rPr>
                <w:rFonts w:cs="Calibri"/>
                <w:bCs/>
                <w:i/>
                <w:iCs/>
                <w:sz w:val="16"/>
                <w:szCs w:val="16"/>
                <w:lang w:eastAsia="en-US"/>
              </w:rPr>
              <w:t>r</w:t>
            </w:r>
            <w:r w:rsidRPr="00C100EB">
              <w:rPr>
                <w:rFonts w:cs="Calibri"/>
                <w:bCs/>
                <w:i/>
                <w:iCs/>
                <w:sz w:val="16"/>
                <w:szCs w:val="16"/>
                <w:lang w:eastAsia="en-US"/>
              </w:rPr>
              <w:t xml:space="preserve">egarding </w:t>
            </w:r>
            <w:r w:rsidR="00B255E3" w:rsidRPr="00C100EB">
              <w:rPr>
                <w:rFonts w:cs="Calibri"/>
                <w:bCs/>
                <w:i/>
                <w:iCs/>
                <w:sz w:val="16"/>
                <w:szCs w:val="16"/>
                <w:lang w:eastAsia="en-US"/>
              </w:rPr>
              <w:t>R3-25</w:t>
            </w:r>
            <w:r w:rsidRPr="00C100EB">
              <w:rPr>
                <w:rFonts w:cs="Calibri"/>
                <w:bCs/>
                <w:i/>
                <w:iCs/>
                <w:sz w:val="16"/>
                <w:szCs w:val="16"/>
                <w:lang w:eastAsia="en-US"/>
              </w:rPr>
              <w:t xml:space="preserve">7162 and </w:t>
            </w:r>
            <w:r w:rsidR="00B255E3" w:rsidRPr="00C100EB">
              <w:rPr>
                <w:rFonts w:cs="Calibri"/>
                <w:bCs/>
                <w:i/>
                <w:iCs/>
                <w:sz w:val="16"/>
                <w:szCs w:val="16"/>
                <w:lang w:eastAsia="en-US"/>
              </w:rPr>
              <w:t>R3-25</w:t>
            </w:r>
            <w:r w:rsidRPr="00C100EB">
              <w:rPr>
                <w:rFonts w:cs="Calibri"/>
                <w:bCs/>
                <w:i/>
                <w:iCs/>
                <w:sz w:val="16"/>
                <w:szCs w:val="16"/>
                <w:lang w:eastAsia="en-US"/>
              </w:rPr>
              <w:t>7163)</w:t>
            </w:r>
          </w:p>
          <w:p w14:paraId="4F1CF0FD"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 xml:space="preserve">Clarify how the </w:t>
            </w:r>
            <w:proofErr w:type="spellStart"/>
            <w:r w:rsidRPr="00C100EB">
              <w:rPr>
                <w:rFonts w:cs="Calibri"/>
                <w:bCs/>
                <w:i/>
                <w:iCs/>
                <w:color w:val="0000FF"/>
                <w:sz w:val="16"/>
                <w:szCs w:val="16"/>
                <w:lang w:eastAsia="en-US"/>
              </w:rPr>
              <w:t>gNB</w:t>
            </w:r>
            <w:proofErr w:type="spellEnd"/>
            <w:r w:rsidRPr="00C100EB">
              <w:rPr>
                <w:rFonts w:cs="Calibri"/>
                <w:bCs/>
                <w:i/>
                <w:iCs/>
                <w:color w:val="0000FF"/>
                <w:sz w:val="16"/>
                <w:szCs w:val="16"/>
                <w:lang w:eastAsia="en-US"/>
              </w:rPr>
              <w:t xml:space="preserve">-CU can be aware about whether DU has configured L1 UE-to-UE CLI measurement configuration in </w:t>
            </w:r>
            <w:proofErr w:type="spellStart"/>
            <w:r w:rsidRPr="00C100EB">
              <w:rPr>
                <w:rFonts w:cs="Calibri"/>
                <w:bCs/>
                <w:i/>
                <w:iCs/>
                <w:color w:val="0000FF"/>
                <w:sz w:val="16"/>
                <w:szCs w:val="16"/>
                <w:lang w:eastAsia="en-US"/>
              </w:rPr>
              <w:t>CellGroupConfig</w:t>
            </w:r>
            <w:proofErr w:type="spellEnd"/>
            <w:r w:rsidRPr="00C100EB">
              <w:rPr>
                <w:rFonts w:cs="Calibri"/>
                <w:bCs/>
                <w:i/>
                <w:iCs/>
                <w:color w:val="0000FF"/>
                <w:sz w:val="16"/>
                <w:szCs w:val="16"/>
                <w:lang w:eastAsia="en-US"/>
              </w:rPr>
              <w:t>.</w:t>
            </w:r>
          </w:p>
          <w:p w14:paraId="5DFD6A45" w14:textId="64AEC02F" w:rsidR="004915B7" w:rsidRPr="00C100EB" w:rsidRDefault="004915B7" w:rsidP="00C100EB">
            <w:pPr>
              <w:widowControl w:val="0"/>
              <w:spacing w:line="276" w:lineRule="auto"/>
              <w:ind w:left="144" w:hanging="144"/>
              <w:rPr>
                <w:rFonts w:cs="Calibri"/>
                <w:bCs/>
                <w:i/>
                <w:iCs/>
                <w:color w:val="0000FF"/>
                <w:sz w:val="16"/>
                <w:szCs w:val="16"/>
                <w:lang w:eastAsia="en-US"/>
              </w:rPr>
            </w:pPr>
            <w:proofErr w:type="spellStart"/>
            <w:r w:rsidRPr="00C100EB">
              <w:rPr>
                <w:rFonts w:cs="Calibri" w:hint="eastAsia"/>
                <w:bCs/>
                <w:i/>
                <w:iCs/>
                <w:color w:val="0000FF"/>
                <w:sz w:val="16"/>
                <w:szCs w:val="16"/>
                <w:lang w:eastAsia="en-US"/>
              </w:rPr>
              <w:t>CellGroupConfig</w:t>
            </w:r>
            <w:proofErr w:type="spellEnd"/>
            <w:r w:rsidRPr="00C100EB">
              <w:rPr>
                <w:rFonts w:cs="Calibri" w:hint="eastAsia"/>
                <w:bCs/>
                <w:i/>
                <w:iCs/>
                <w:color w:val="0000FF"/>
                <w:sz w:val="16"/>
                <w:szCs w:val="16"/>
                <w:lang w:eastAsia="en-US"/>
              </w:rPr>
              <w:t xml:space="preserve"> is generated and compiled by which node, i.e., CU or D</w:t>
            </w:r>
            <w:r w:rsidRPr="00C100EB">
              <w:rPr>
                <w:rFonts w:cs="Calibri"/>
                <w:bCs/>
                <w:i/>
                <w:iCs/>
                <w:color w:val="0000FF"/>
                <w:sz w:val="16"/>
                <w:szCs w:val="16"/>
                <w:lang w:eastAsia="en-US"/>
              </w:rPr>
              <w:t>U?</w:t>
            </w:r>
            <w:bookmarkEnd w:id="20"/>
          </w:p>
        </w:tc>
      </w:tr>
      <w:tr w:rsidR="00C31246" w:rsidRPr="006706AE" w14:paraId="3B2BC4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A2D743" w14:textId="2E350781" w:rsidR="00C31246" w:rsidRPr="00C31246" w:rsidRDefault="00CD4B73" w:rsidP="00C31246">
            <w:pPr>
              <w:widowControl w:val="0"/>
              <w:spacing w:line="276" w:lineRule="auto"/>
              <w:ind w:left="144" w:hanging="144"/>
              <w:rPr>
                <w:rFonts w:cs="Calibri"/>
                <w:highlight w:val="yellow"/>
                <w:lang w:eastAsia="en-US"/>
              </w:rPr>
            </w:pPr>
            <w:hyperlink r:id="rId245" w:history="1">
              <w:r w:rsidR="00C31246" w:rsidRPr="00C31246">
                <w:rPr>
                  <w:rFonts w:cs="Calibri"/>
                  <w:highlight w:val="yellow"/>
                  <w:lang w:eastAsia="en-US"/>
                </w:rPr>
                <w:t>R3-258549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8ED0C" w14:textId="3EC28BFE"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Corrections on SBFD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AB8AE" w14:textId="488154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CR1651r, TS 38.423 v19.0.0, Rel-19, Cat. F</w:t>
            </w:r>
          </w:p>
        </w:tc>
      </w:tr>
      <w:tr w:rsidR="00B023E5" w:rsidRPr="006706AE" w14:paraId="5F98EFA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78523" w14:textId="30544162" w:rsidR="00B023E5" w:rsidRPr="00C31246" w:rsidRDefault="00CD4B73" w:rsidP="00F74729">
            <w:pPr>
              <w:widowControl w:val="0"/>
              <w:spacing w:line="276" w:lineRule="auto"/>
              <w:ind w:left="144" w:hanging="144"/>
              <w:rPr>
                <w:rFonts w:cs="Calibri"/>
                <w:highlight w:val="yellow"/>
                <w:lang w:eastAsia="en-US"/>
              </w:rPr>
            </w:pPr>
            <w:hyperlink r:id="rId246" w:history="1">
              <w:r w:rsidR="00B023E5" w:rsidRPr="00C31246">
                <w:rPr>
                  <w:rFonts w:cs="Calibri"/>
                  <w:highlight w:val="yellow"/>
                  <w:lang w:eastAsia="en-US"/>
                </w:rPr>
                <w:t>R3-258637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B50AE" w14:textId="77777777" w:rsidR="00B023E5" w:rsidRPr="00B023E5" w:rsidRDefault="00B023E5" w:rsidP="00F74729">
            <w:pPr>
              <w:widowControl w:val="0"/>
              <w:spacing w:line="276" w:lineRule="auto"/>
              <w:ind w:left="144" w:hanging="144"/>
              <w:rPr>
                <w:rFonts w:cs="Calibri"/>
                <w:lang w:eastAsia="en-US"/>
              </w:rPr>
            </w:pPr>
            <w:r w:rsidRPr="00B023E5">
              <w:rPr>
                <w:rFonts w:cs="Calibri"/>
                <w:lang w:eastAsia="en-US"/>
              </w:rPr>
              <w:t xml:space="preserve">Discussion on CLI Indication message structure (ZTE Corporation, </w:t>
            </w:r>
            <w:proofErr w:type="spellStart"/>
            <w:r w:rsidRPr="00B023E5">
              <w:rPr>
                <w:rFonts w:cs="Calibri"/>
                <w:lang w:eastAsia="en-US"/>
              </w:rPr>
              <w:t>Pengcheng</w:t>
            </w:r>
            <w:proofErr w:type="spellEnd"/>
            <w:r w:rsidRPr="00B023E5">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62E93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E0C3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68B63" w14:textId="414A6016" w:rsidR="00C31246" w:rsidRPr="00C31246" w:rsidRDefault="00CD4B73" w:rsidP="00C31246">
            <w:pPr>
              <w:widowControl w:val="0"/>
              <w:spacing w:line="276" w:lineRule="auto"/>
              <w:ind w:left="144" w:hanging="144"/>
              <w:rPr>
                <w:rFonts w:cs="Calibri"/>
                <w:highlight w:val="yellow"/>
                <w:lang w:eastAsia="en-US"/>
              </w:rPr>
            </w:pPr>
            <w:hyperlink r:id="rId247" w:history="1">
              <w:r w:rsidR="00C31246" w:rsidRPr="00C31246">
                <w:rPr>
                  <w:rFonts w:cs="Calibri"/>
                  <w:highlight w:val="yellow"/>
                  <w:lang w:eastAsia="en-US"/>
                </w:rPr>
                <w:t>R3-258635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E50C0" w14:textId="7A95C2C3" w:rsidR="00C31246" w:rsidRPr="00B023E5" w:rsidRDefault="00C31246" w:rsidP="00C31246">
            <w:pPr>
              <w:widowControl w:val="0"/>
              <w:spacing w:line="276" w:lineRule="auto"/>
              <w:ind w:left="144" w:hanging="144"/>
              <w:rPr>
                <w:rFonts w:cs="Calibri"/>
                <w:lang w:eastAsia="en-US"/>
              </w:rPr>
            </w:pPr>
            <w:r w:rsidRPr="00B023E5">
              <w:rPr>
                <w:rFonts w:cs="Calibri"/>
                <w:lang w:eastAsia="en-US"/>
              </w:rPr>
              <w:t xml:space="preserve">Correction to </w:t>
            </w:r>
            <w:proofErr w:type="spellStart"/>
            <w:r w:rsidRPr="00B023E5">
              <w:rPr>
                <w:rFonts w:cs="Calibri"/>
                <w:lang w:eastAsia="en-US"/>
              </w:rPr>
              <w:t>XnAP</w:t>
            </w:r>
            <w:proofErr w:type="spellEnd"/>
            <w:r w:rsidRPr="00B023E5">
              <w:rPr>
                <w:rFonts w:cs="Calibri"/>
                <w:lang w:eastAsia="en-US"/>
              </w:rPr>
              <w:t xml:space="preserve"> on CLI Indication (ZTE Corporation, China Telecom, </w:t>
            </w:r>
            <w:proofErr w:type="spellStart"/>
            <w:r w:rsidRPr="00B023E5">
              <w:rPr>
                <w:rFonts w:cs="Calibri"/>
                <w:lang w:eastAsia="en-US"/>
              </w:rPr>
              <w:t>Pengcheng</w:t>
            </w:r>
            <w:proofErr w:type="spellEnd"/>
            <w:r w:rsidRPr="00B023E5">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C8BEC" w14:textId="5E5DBE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38.423 v19.0.0, Rel-19, Cat. F</w:t>
            </w:r>
          </w:p>
        </w:tc>
      </w:tr>
      <w:tr w:rsidR="00C31246" w:rsidRPr="006706AE" w14:paraId="6654C7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CFEE8" w14:textId="22BDB253" w:rsidR="00C31246" w:rsidRPr="00C31246" w:rsidRDefault="00CD4B73" w:rsidP="00C31246">
            <w:pPr>
              <w:widowControl w:val="0"/>
              <w:spacing w:line="276" w:lineRule="auto"/>
              <w:ind w:left="144" w:hanging="144"/>
              <w:rPr>
                <w:rFonts w:cs="Calibri"/>
                <w:highlight w:val="yellow"/>
                <w:lang w:eastAsia="en-US"/>
              </w:rPr>
            </w:pPr>
            <w:hyperlink r:id="rId248" w:history="1">
              <w:r w:rsidR="00C31246" w:rsidRPr="00C31246">
                <w:rPr>
                  <w:rFonts w:cs="Calibri"/>
                  <w:highlight w:val="yellow"/>
                  <w:lang w:eastAsia="en-US"/>
                </w:rPr>
                <w:t>R3-258636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6BB73C" w14:textId="6B683621" w:rsidR="00C31246" w:rsidRPr="00B023E5" w:rsidRDefault="00C31246" w:rsidP="00C31246">
            <w:pPr>
              <w:widowControl w:val="0"/>
              <w:spacing w:line="276" w:lineRule="auto"/>
              <w:ind w:left="144" w:hanging="144"/>
              <w:rPr>
                <w:rFonts w:cs="Calibri"/>
                <w:lang w:eastAsia="en-US"/>
              </w:rPr>
            </w:pPr>
            <w:r w:rsidRPr="00B023E5">
              <w:rPr>
                <w:rFonts w:cs="Calibri"/>
                <w:lang w:eastAsia="en-US"/>
              </w:rPr>
              <w:t xml:space="preserve">Correction to F1AP on CLI Indication (ZTE Corporation, China Telecom, </w:t>
            </w:r>
            <w:proofErr w:type="spellStart"/>
            <w:r w:rsidRPr="00B023E5">
              <w:rPr>
                <w:rFonts w:cs="Calibri"/>
                <w:lang w:eastAsia="en-US"/>
              </w:rPr>
              <w:t>Pengcheng</w:t>
            </w:r>
            <w:proofErr w:type="spellEnd"/>
            <w:r w:rsidRPr="00B023E5">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617866" w14:textId="17F18B9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CR1636r1, TS 38.473 v19.0.0, Rel-19, Cat. F</w:t>
            </w:r>
          </w:p>
        </w:tc>
      </w:tr>
      <w:tr w:rsidR="00C31246" w:rsidRPr="006706AE" w14:paraId="5A1B00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D64DB" w14:textId="73E9F0D0" w:rsidR="00C31246" w:rsidRPr="00C31246" w:rsidRDefault="00CD4B73" w:rsidP="00C31246">
            <w:pPr>
              <w:widowControl w:val="0"/>
              <w:spacing w:line="276" w:lineRule="auto"/>
              <w:ind w:left="144" w:hanging="144"/>
              <w:rPr>
                <w:rFonts w:cs="Calibri"/>
                <w:highlight w:val="yellow"/>
                <w:lang w:eastAsia="en-US"/>
              </w:rPr>
            </w:pPr>
            <w:hyperlink r:id="rId249" w:history="1">
              <w:r w:rsidR="00C31246" w:rsidRPr="00C31246">
                <w:rPr>
                  <w:rFonts w:cs="Calibri"/>
                  <w:highlight w:val="yellow"/>
                  <w:lang w:eastAsia="en-US"/>
                </w:rPr>
                <w:t>R3-258647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326A9" w14:textId="331E5755" w:rsidR="00C31246" w:rsidRPr="00B023E5" w:rsidRDefault="00C31246" w:rsidP="00C31246">
            <w:pPr>
              <w:widowControl w:val="0"/>
              <w:spacing w:line="276" w:lineRule="auto"/>
              <w:ind w:left="144" w:hanging="144"/>
              <w:rPr>
                <w:rFonts w:cs="Calibri"/>
                <w:lang w:eastAsia="en-US"/>
              </w:rPr>
            </w:pPr>
            <w:r w:rsidRPr="00B023E5">
              <w:rPr>
                <w:rFonts w:cs="Calibri"/>
                <w:lang w:eastAsia="en-US"/>
              </w:rPr>
              <w:t xml:space="preserve">Correction on SBFD RACH configuration for F1AP </w:t>
            </w:r>
            <w:r w:rsidRPr="00B023E5">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8EFA08" w14:textId="2E09244F"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CR1667r, TS 38.473 v19.0.0, Rel-19, Cat. F</w:t>
            </w:r>
          </w:p>
        </w:tc>
      </w:tr>
      <w:tr w:rsidR="00C31246" w:rsidRPr="006706AE" w14:paraId="227BF1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43B61" w14:textId="3B3BC729" w:rsidR="00C31246" w:rsidRPr="00C31246" w:rsidRDefault="00CD4B73" w:rsidP="00C31246">
            <w:pPr>
              <w:widowControl w:val="0"/>
              <w:spacing w:line="276" w:lineRule="auto"/>
              <w:ind w:left="144" w:hanging="144"/>
              <w:rPr>
                <w:rFonts w:cs="Calibri"/>
                <w:highlight w:val="yellow"/>
                <w:lang w:eastAsia="en-US"/>
              </w:rPr>
            </w:pPr>
            <w:hyperlink r:id="rId250" w:history="1">
              <w:r w:rsidR="00C31246" w:rsidRPr="00C31246">
                <w:rPr>
                  <w:rFonts w:cs="Calibri"/>
                  <w:highlight w:val="yellow"/>
                  <w:lang w:eastAsia="en-US"/>
                </w:rPr>
                <w:t>R3-258686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6DAEC" w14:textId="780F09E5" w:rsidR="00C31246" w:rsidRPr="00B023E5" w:rsidRDefault="00C31246" w:rsidP="00C31246">
            <w:pPr>
              <w:widowControl w:val="0"/>
              <w:spacing w:line="276" w:lineRule="auto"/>
              <w:ind w:left="144" w:hanging="144"/>
              <w:rPr>
                <w:rFonts w:cs="Calibri"/>
                <w:lang w:eastAsia="en-US"/>
              </w:rPr>
            </w:pPr>
            <w:r w:rsidRPr="00B023E5">
              <w:rPr>
                <w:rFonts w:cs="Calibri"/>
                <w:lang w:eastAsia="en-US"/>
              </w:rPr>
              <w:t>Discussion on the open issues regarding L1 UE-to-UE CLI configuration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194BC0" w14:textId="73FB7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5820EC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6C04C" w14:textId="1E2CBCBF" w:rsidR="00C31246" w:rsidRPr="00C31246" w:rsidRDefault="00CD4B73" w:rsidP="00C31246">
            <w:pPr>
              <w:widowControl w:val="0"/>
              <w:spacing w:line="276" w:lineRule="auto"/>
              <w:ind w:left="144" w:hanging="144"/>
              <w:rPr>
                <w:rFonts w:cs="Calibri"/>
                <w:highlight w:val="yellow"/>
                <w:lang w:eastAsia="en-US"/>
              </w:rPr>
            </w:pPr>
            <w:hyperlink r:id="rId251" w:history="1">
              <w:r w:rsidR="00C31246" w:rsidRPr="00C31246">
                <w:rPr>
                  <w:rFonts w:cs="Calibri"/>
                  <w:highlight w:val="yellow"/>
                  <w:lang w:eastAsia="en-US"/>
                </w:rPr>
                <w:t>R3-258687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BDD14" w14:textId="3B8D43A9"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the indication of L1 UE-to-UE CLI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9676" w14:textId="356976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38.473 v19.0.0, Rel-19, Cat. F</w:t>
            </w:r>
          </w:p>
        </w:tc>
      </w:tr>
      <w:tr w:rsidR="00B023E5" w:rsidRPr="006706AE" w14:paraId="5ECFF0D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3710A" w14:textId="47CD80FF" w:rsidR="00B023E5" w:rsidRPr="00C31246" w:rsidRDefault="00CD4B73" w:rsidP="00F74729">
            <w:pPr>
              <w:widowControl w:val="0"/>
              <w:spacing w:line="276" w:lineRule="auto"/>
              <w:ind w:left="144" w:hanging="144"/>
              <w:rPr>
                <w:rFonts w:cs="Calibri"/>
                <w:highlight w:val="yellow"/>
                <w:lang w:eastAsia="en-US"/>
              </w:rPr>
            </w:pPr>
            <w:hyperlink r:id="rId252" w:history="1">
              <w:r w:rsidR="00B023E5" w:rsidRPr="00C31246">
                <w:rPr>
                  <w:rFonts w:cs="Calibri"/>
                  <w:highlight w:val="yellow"/>
                  <w:lang w:eastAsia="en-US"/>
                </w:rPr>
                <w:t>R3-258272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485F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34B63"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CR1620r, TS 38.423 v19.0.0, Rel-19, Cat. F</w:t>
            </w:r>
          </w:p>
        </w:tc>
      </w:tr>
      <w:tr w:rsidR="00B023E5" w:rsidRPr="006706AE" w14:paraId="74E1DDD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6C304" w14:textId="439D5274" w:rsidR="00B023E5" w:rsidRPr="00C31246" w:rsidRDefault="00CD4B73" w:rsidP="00F74729">
            <w:pPr>
              <w:widowControl w:val="0"/>
              <w:spacing w:line="276" w:lineRule="auto"/>
              <w:ind w:left="144" w:hanging="144"/>
              <w:rPr>
                <w:rFonts w:cs="Calibri"/>
                <w:highlight w:val="yellow"/>
                <w:lang w:eastAsia="en-US"/>
              </w:rPr>
            </w:pPr>
            <w:hyperlink r:id="rId253" w:history="1">
              <w:r w:rsidR="00B023E5" w:rsidRPr="00C31246">
                <w:rPr>
                  <w:rFonts w:cs="Calibri"/>
                  <w:highlight w:val="yellow"/>
                  <w:lang w:eastAsia="en-US"/>
                </w:rPr>
                <w:t>R3-258273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4DAB"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44B18"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CR1646r, TS 38.473 v19.0.0, Rel-19, Cat. F</w:t>
            </w:r>
          </w:p>
        </w:tc>
      </w:tr>
      <w:tr w:rsidR="00B023E5" w:rsidRPr="006706AE" w14:paraId="50D6B2B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AA715" w14:textId="09021DFD" w:rsidR="00B023E5" w:rsidRPr="00C31246" w:rsidRDefault="00CD4B73" w:rsidP="00F74729">
            <w:pPr>
              <w:widowControl w:val="0"/>
              <w:spacing w:line="276" w:lineRule="auto"/>
              <w:ind w:left="144" w:hanging="144"/>
              <w:rPr>
                <w:rFonts w:cs="Calibri"/>
                <w:highlight w:val="yellow"/>
                <w:lang w:eastAsia="en-US"/>
              </w:rPr>
            </w:pPr>
            <w:hyperlink r:id="rId254" w:history="1">
              <w:r w:rsidR="00B023E5" w:rsidRPr="00C31246">
                <w:rPr>
                  <w:rFonts w:cs="Calibri"/>
                  <w:highlight w:val="yellow"/>
                  <w:lang w:eastAsia="en-US"/>
                </w:rPr>
                <w:t>R3-258607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F890B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Correction on Evolution of NR duplex operation for 38.420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D3BBC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CR0053r, TS 38.420 v19.0.0, Rel-19, Cat. F</w:t>
            </w:r>
          </w:p>
        </w:tc>
      </w:tr>
      <w:tr w:rsidR="00B023E5" w:rsidRPr="006706AE" w14:paraId="08F301F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79A0B" w14:textId="2BD4E7C9" w:rsidR="00B023E5" w:rsidRPr="00C31246" w:rsidRDefault="00CD4B73" w:rsidP="00F74729">
            <w:pPr>
              <w:widowControl w:val="0"/>
              <w:spacing w:line="276" w:lineRule="auto"/>
              <w:ind w:left="144" w:hanging="144"/>
              <w:rPr>
                <w:rFonts w:cs="Calibri"/>
                <w:highlight w:val="yellow"/>
                <w:lang w:eastAsia="en-US"/>
              </w:rPr>
            </w:pPr>
            <w:hyperlink r:id="rId255" w:history="1">
              <w:r w:rsidR="00B023E5" w:rsidRPr="00C31246">
                <w:rPr>
                  <w:rFonts w:cs="Calibri"/>
                  <w:highlight w:val="yellow"/>
                  <w:lang w:eastAsia="en-US"/>
                </w:rPr>
                <w:t>R3-258639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ED7A0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E4252" w14:textId="77777777" w:rsidR="00B023E5" w:rsidRPr="00C31246" w:rsidRDefault="00B023E5"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B023E5" w:rsidRPr="006706AE" w14:paraId="4E84D6F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FCAE1" w14:textId="11B6E1E5" w:rsidR="00B023E5" w:rsidRPr="00C31246" w:rsidRDefault="00CD4B73" w:rsidP="00F74729">
            <w:pPr>
              <w:widowControl w:val="0"/>
              <w:spacing w:line="276" w:lineRule="auto"/>
              <w:ind w:left="144" w:hanging="144"/>
              <w:rPr>
                <w:rFonts w:cs="Calibri"/>
                <w:highlight w:val="yellow"/>
                <w:lang w:eastAsia="en-US"/>
              </w:rPr>
            </w:pPr>
            <w:hyperlink r:id="rId256" w:history="1">
              <w:r w:rsidR="00B023E5" w:rsidRPr="00C31246">
                <w:rPr>
                  <w:rFonts w:cs="Calibri"/>
                  <w:highlight w:val="yellow"/>
                  <w:lang w:eastAsia="en-US"/>
                </w:rPr>
                <w:t>R3-258640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70BA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FCED"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CR0503r1, TS 38.401 v19.0.0, Rel-19, Cat. F</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F1B4740" w14:textId="65D6758D" w:rsidR="009E213A" w:rsidRPr="00152D3B" w:rsidRDefault="000B4B83" w:rsidP="00152D3B">
            <w:pPr>
              <w:pStyle w:val="3"/>
              <w:rPr>
                <w:iCs w:val="0"/>
                <w:kern w:val="0"/>
                <w:szCs w:val="26"/>
              </w:rPr>
            </w:pPr>
            <w:r w:rsidRPr="006706AE">
              <w:t>9.2.1</w:t>
            </w:r>
            <w:r w:rsidR="00200909">
              <w:t>1</w:t>
            </w:r>
            <w:r w:rsidRPr="006706AE">
              <w:t xml:space="preserve">. </w:t>
            </w:r>
            <w:r w:rsidR="009E213A" w:rsidRPr="006706AE">
              <w:t>R19 AI/ML for air interface</w:t>
            </w:r>
          </w:p>
        </w:tc>
      </w:tr>
      <w:tr w:rsidR="00C31246" w:rsidRPr="006706AE" w14:paraId="1FB10B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1664B" w14:textId="6DE48E37" w:rsidR="00C31246" w:rsidRPr="00C31246" w:rsidRDefault="00CD4B73" w:rsidP="00C31246">
            <w:pPr>
              <w:widowControl w:val="0"/>
              <w:spacing w:line="276" w:lineRule="auto"/>
              <w:ind w:left="144" w:hanging="144"/>
              <w:rPr>
                <w:rFonts w:cs="Calibri"/>
                <w:highlight w:val="yellow"/>
                <w:lang w:eastAsia="en-US"/>
              </w:rPr>
            </w:pPr>
            <w:hyperlink r:id="rId257" w:history="1">
              <w:r w:rsidR="00C31246" w:rsidRPr="00C31246">
                <w:rPr>
                  <w:rFonts w:cs="Calibri"/>
                  <w:highlight w:val="yellow"/>
                  <w:lang w:eastAsia="en-US"/>
                </w:rPr>
                <w:t>R3-258004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E46CD" w14:textId="5A3881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AI/ML Positioning Case 3a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F1477" w14:textId="44C960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5D5516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9B281" w14:textId="3DA32815" w:rsidR="00C31246" w:rsidRPr="00C31246" w:rsidRDefault="00CD4B73" w:rsidP="00C31246">
            <w:pPr>
              <w:widowControl w:val="0"/>
              <w:spacing w:line="276" w:lineRule="auto"/>
              <w:ind w:left="144" w:hanging="144"/>
              <w:rPr>
                <w:rFonts w:cs="Calibri"/>
                <w:highlight w:val="yellow"/>
                <w:lang w:eastAsia="en-US"/>
              </w:rPr>
            </w:pPr>
            <w:hyperlink r:id="rId258" w:history="1">
              <w:r w:rsidR="00C31246" w:rsidRPr="00C31246">
                <w:rPr>
                  <w:rFonts w:cs="Calibri"/>
                  <w:highlight w:val="yellow"/>
                  <w:lang w:eastAsia="en-US"/>
                </w:rPr>
                <w:t>R3-258142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1F16E" w14:textId="64CD4780" w:rsidR="00C31246" w:rsidRPr="009B08D3" w:rsidRDefault="00C31246" w:rsidP="00C31246">
            <w:pPr>
              <w:widowControl w:val="0"/>
              <w:spacing w:line="276" w:lineRule="auto"/>
              <w:ind w:left="144" w:hanging="144"/>
              <w:rPr>
                <w:rFonts w:cs="Calibri"/>
                <w:lang w:eastAsia="en-US"/>
              </w:rPr>
            </w:pPr>
            <w:r w:rsidRPr="009B08D3">
              <w:rPr>
                <w:rFonts w:cs="Calibri"/>
                <w:lang w:eastAsia="en-US"/>
              </w:rPr>
              <w:t>Discussion on the reply LS on AI/ML assisted positioning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D862" w14:textId="323CE2C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784FE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4DFAE" w14:textId="10C044FC" w:rsidR="00C31246" w:rsidRPr="00C31246" w:rsidRDefault="00CD4B73" w:rsidP="00C31246">
            <w:pPr>
              <w:widowControl w:val="0"/>
              <w:spacing w:line="276" w:lineRule="auto"/>
              <w:ind w:left="144" w:hanging="144"/>
              <w:rPr>
                <w:rFonts w:cs="Calibri"/>
                <w:highlight w:val="yellow"/>
                <w:lang w:eastAsia="en-US"/>
              </w:rPr>
            </w:pPr>
            <w:hyperlink r:id="rId259" w:history="1">
              <w:r w:rsidR="00C31246" w:rsidRPr="00C31246">
                <w:rPr>
                  <w:rFonts w:cs="Calibri"/>
                  <w:highlight w:val="yellow"/>
                  <w:lang w:eastAsia="en-US"/>
                </w:rPr>
                <w:t>R3-258143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9605DB" w14:textId="058EA619" w:rsidR="00C31246" w:rsidRPr="009B08D3" w:rsidRDefault="00C31246" w:rsidP="00C31246">
            <w:pPr>
              <w:widowControl w:val="0"/>
              <w:spacing w:line="276" w:lineRule="auto"/>
              <w:ind w:left="144" w:hanging="144"/>
              <w:rPr>
                <w:rFonts w:cs="Calibri"/>
                <w:lang w:eastAsia="en-US"/>
              </w:rPr>
            </w:pPr>
            <w:r w:rsidRPr="009B08D3">
              <w:rPr>
                <w:rFonts w:cs="Calibri"/>
                <w:lang w:eastAsia="en-US"/>
              </w:rPr>
              <w:t>Correction on Positioning Data Unavailable IE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B6EC3" w14:textId="4C86AF0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CR0208r, TS 38.455 v19.0.0, Rel-19, Cat. F</w:t>
            </w:r>
          </w:p>
        </w:tc>
      </w:tr>
      <w:tr w:rsidR="009B08D3" w:rsidRPr="006706AE" w14:paraId="7E6AC3F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563404" w14:textId="198FE484" w:rsidR="009B08D3" w:rsidRPr="00C31246" w:rsidRDefault="00CD4B73" w:rsidP="00F74729">
            <w:pPr>
              <w:widowControl w:val="0"/>
              <w:spacing w:line="276" w:lineRule="auto"/>
              <w:ind w:left="144" w:hanging="144"/>
              <w:rPr>
                <w:rFonts w:cs="Calibri"/>
                <w:highlight w:val="yellow"/>
                <w:lang w:eastAsia="en-US"/>
              </w:rPr>
            </w:pPr>
            <w:hyperlink r:id="rId260" w:history="1">
              <w:r w:rsidR="009B08D3" w:rsidRPr="00C31246">
                <w:rPr>
                  <w:rFonts w:cs="Calibri"/>
                  <w:highlight w:val="yellow"/>
                  <w:lang w:eastAsia="en-US"/>
                </w:rPr>
                <w:t>R3-258480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6289C" w14:textId="77777777" w:rsidR="009B08D3" w:rsidRPr="009B08D3" w:rsidRDefault="009B08D3" w:rsidP="00F74729">
            <w:pPr>
              <w:widowControl w:val="0"/>
              <w:spacing w:line="276" w:lineRule="auto"/>
              <w:ind w:left="144" w:hanging="144"/>
              <w:rPr>
                <w:rFonts w:cs="Calibri"/>
                <w:lang w:eastAsia="en-US"/>
              </w:rPr>
            </w:pPr>
            <w:r w:rsidRPr="009B08D3">
              <w:rPr>
                <w:rFonts w:cs="Calibri"/>
                <w:lang w:eastAsia="en-US"/>
              </w:rPr>
              <w:t>Discussion on the Reply LS from SA2 on AI/ML Positioning Case 3a (Huawei, Nokia, Qualcomm,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BBA51" w14:textId="77777777" w:rsidR="009B08D3" w:rsidRDefault="009B08D3" w:rsidP="00F74729">
            <w:pPr>
              <w:widowControl w:val="0"/>
              <w:spacing w:line="276" w:lineRule="auto"/>
              <w:ind w:left="144" w:hanging="144"/>
              <w:rPr>
                <w:rFonts w:cs="Calibri"/>
                <w:lang w:eastAsia="en-US"/>
              </w:rPr>
            </w:pPr>
            <w:r w:rsidRPr="00C31246">
              <w:rPr>
                <w:rFonts w:cs="Calibri"/>
                <w:lang w:eastAsia="en-US"/>
              </w:rPr>
              <w:t>discussion</w:t>
            </w:r>
          </w:p>
          <w:p w14:paraId="6320DA7C" w14:textId="148CEDC4" w:rsidR="001D11E6" w:rsidRPr="00C31246" w:rsidRDefault="001D11E6" w:rsidP="00F74729">
            <w:pPr>
              <w:widowControl w:val="0"/>
              <w:spacing w:line="276" w:lineRule="auto"/>
              <w:ind w:left="144" w:hanging="144"/>
              <w:rPr>
                <w:rFonts w:cs="Calibri"/>
                <w:lang w:eastAsia="en-US"/>
              </w:rPr>
            </w:pPr>
            <w:r>
              <w:rPr>
                <w:rFonts w:cs="Calibri"/>
                <w:lang w:eastAsia="en-US"/>
              </w:rPr>
              <w:t xml:space="preserve">Response in </w:t>
            </w:r>
            <w:hyperlink r:id="rId261" w:history="1">
              <w:r>
                <w:rPr>
                  <w:rStyle w:val="afa"/>
                  <w:rFonts w:cs="Calibri"/>
                  <w:lang w:eastAsia="en-US"/>
                </w:rPr>
                <w:t>R3-258700</w:t>
              </w:r>
            </w:hyperlink>
          </w:p>
        </w:tc>
      </w:tr>
      <w:tr w:rsidR="00C31246" w:rsidRPr="006706AE" w14:paraId="0848CE9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75723D" w14:textId="46373DDB" w:rsidR="00C31246" w:rsidRPr="00C31246" w:rsidRDefault="00CD4B73" w:rsidP="00C31246">
            <w:pPr>
              <w:widowControl w:val="0"/>
              <w:spacing w:line="276" w:lineRule="auto"/>
              <w:ind w:left="144" w:hanging="144"/>
              <w:rPr>
                <w:rFonts w:cs="Calibri"/>
                <w:highlight w:val="yellow"/>
                <w:lang w:eastAsia="en-US"/>
              </w:rPr>
            </w:pPr>
            <w:hyperlink r:id="rId262" w:history="1">
              <w:r w:rsidR="00C31246" w:rsidRPr="00C31246">
                <w:rPr>
                  <w:rFonts w:cs="Calibri"/>
                  <w:highlight w:val="yellow"/>
                  <w:lang w:eastAsia="en-US"/>
                </w:rPr>
                <w:t>R3-258174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C71E3" w14:textId="483384D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of procedural text for POSITIONING DATA COLLECTION REPORT message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A089A" w14:textId="0D8B7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CR0209r, TS 38.455 v19.0.0, Rel-19, Cat. F</w:t>
            </w:r>
          </w:p>
        </w:tc>
      </w:tr>
      <w:tr w:rsidR="00C31246" w:rsidRPr="006706AE" w14:paraId="67BF9B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AD3AB" w14:textId="280EF036" w:rsidR="00C31246" w:rsidRPr="00C31246" w:rsidRDefault="00CD4B73" w:rsidP="00C31246">
            <w:pPr>
              <w:widowControl w:val="0"/>
              <w:spacing w:line="276" w:lineRule="auto"/>
              <w:ind w:left="144" w:hanging="144"/>
              <w:rPr>
                <w:rFonts w:cs="Calibri"/>
                <w:highlight w:val="yellow"/>
                <w:lang w:eastAsia="en-US"/>
              </w:rPr>
            </w:pPr>
            <w:hyperlink r:id="rId263" w:history="1">
              <w:r w:rsidR="00C31246" w:rsidRPr="00C31246">
                <w:rPr>
                  <w:rFonts w:cs="Calibri"/>
                  <w:highlight w:val="yellow"/>
                  <w:lang w:eastAsia="en-US"/>
                </w:rPr>
                <w:t>R3-258238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71D70" w14:textId="5CE6F4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1351D" w14:textId="233BBD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CR0210r, TS 38.455 v19.0.0, Rel-19, Cat. F</w:t>
            </w:r>
          </w:p>
        </w:tc>
      </w:tr>
      <w:tr w:rsidR="009B08D3" w:rsidRPr="006706AE" w14:paraId="508E69B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8BC55" w14:textId="408DBE16" w:rsidR="009B08D3" w:rsidRPr="00C31246" w:rsidRDefault="00CD4B73" w:rsidP="00F74729">
            <w:pPr>
              <w:widowControl w:val="0"/>
              <w:spacing w:line="276" w:lineRule="auto"/>
              <w:ind w:left="144" w:hanging="144"/>
              <w:rPr>
                <w:rFonts w:cs="Calibri"/>
                <w:highlight w:val="yellow"/>
                <w:lang w:eastAsia="en-US"/>
              </w:rPr>
            </w:pPr>
            <w:hyperlink r:id="rId264" w:history="1">
              <w:r w:rsidR="009B08D3" w:rsidRPr="00C31246">
                <w:rPr>
                  <w:rFonts w:cs="Calibri"/>
                  <w:highlight w:val="yellow"/>
                  <w:lang w:eastAsia="en-US"/>
                </w:rPr>
                <w:t>R3-258527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ADCDE2" w14:textId="77777777" w:rsidR="009B08D3" w:rsidRPr="00C31246" w:rsidRDefault="009B08D3" w:rsidP="00F74729">
            <w:pPr>
              <w:widowControl w:val="0"/>
              <w:spacing w:line="276" w:lineRule="auto"/>
              <w:ind w:left="144" w:hanging="144"/>
              <w:rPr>
                <w:rFonts w:cs="Calibri"/>
                <w:lang w:eastAsia="en-US"/>
              </w:rPr>
            </w:pPr>
            <w:r w:rsidRPr="00C31246">
              <w:rPr>
                <w:rFonts w:cs="Calibri"/>
                <w:lang w:eastAsia="en-US"/>
              </w:rPr>
              <w:t xml:space="preserve">Correction of Data Collection Report procedure and others (Ericsson, Huawei, Nokia, Xiaomi, ZTE, CATT, NEC, Samsung, Qualcomm Inc., </w:t>
            </w:r>
            <w:proofErr w:type="spellStart"/>
            <w:r w:rsidRPr="00C31246">
              <w:rPr>
                <w:rFonts w:cs="Calibri"/>
                <w:lang w:eastAsia="en-US"/>
              </w:rPr>
              <w:t>CEWiT</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06278" w14:textId="77777777" w:rsidR="009B08D3" w:rsidRPr="00C31246" w:rsidRDefault="009B08D3"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55D70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7DB673" w14:textId="5FD4553A" w:rsidR="00C31246" w:rsidRPr="00C31246" w:rsidRDefault="00CD4B73" w:rsidP="00C31246">
            <w:pPr>
              <w:widowControl w:val="0"/>
              <w:spacing w:line="276" w:lineRule="auto"/>
              <w:ind w:left="144" w:hanging="144"/>
              <w:rPr>
                <w:rFonts w:cs="Calibri"/>
                <w:highlight w:val="yellow"/>
                <w:lang w:eastAsia="en-US"/>
              </w:rPr>
            </w:pPr>
            <w:hyperlink r:id="rId265" w:history="1">
              <w:r w:rsidR="00C31246" w:rsidRPr="00C31246">
                <w:rPr>
                  <w:rFonts w:cs="Calibri"/>
                  <w:highlight w:val="yellow"/>
                  <w:lang w:eastAsia="en-US"/>
                </w:rPr>
                <w:t>R3-258479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D38A3" w14:textId="5A5A987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LS on definition of “ground truth label” in AI/ML-based Positioning Case 3a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29D67" w14:textId="609789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out To: RAN1, RAN2 CC: SA2</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87D0DD" w14:textId="510ACFEE" w:rsidR="009E213A" w:rsidRPr="00152D3B" w:rsidRDefault="000B4B83" w:rsidP="00152D3B">
            <w:pPr>
              <w:pStyle w:val="3"/>
              <w:rPr>
                <w:iCs w:val="0"/>
                <w:kern w:val="0"/>
                <w:szCs w:val="26"/>
              </w:rPr>
            </w:pPr>
            <w:r w:rsidRPr="006706AE">
              <w:t>9.2.1</w:t>
            </w:r>
            <w:r w:rsidR="00200909">
              <w:t>2</w:t>
            </w:r>
            <w:r w:rsidRPr="006706AE">
              <w:t xml:space="preserve">. </w:t>
            </w:r>
            <w:r w:rsidR="009E213A" w:rsidRPr="006706AE">
              <w:t>R19 NR XR Enhancements</w:t>
            </w:r>
          </w:p>
        </w:tc>
      </w:tr>
      <w:tr w:rsidR="00C31246" w:rsidRPr="006706AE" w14:paraId="1B28C32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D58F1" w14:textId="4E67093E" w:rsidR="00C31246" w:rsidRPr="00C31246" w:rsidRDefault="00CD4B73" w:rsidP="00C31246">
            <w:pPr>
              <w:widowControl w:val="0"/>
              <w:spacing w:line="276" w:lineRule="auto"/>
              <w:ind w:left="144" w:hanging="144"/>
              <w:rPr>
                <w:rFonts w:cs="Calibri"/>
                <w:highlight w:val="yellow"/>
                <w:lang w:eastAsia="en-US"/>
              </w:rPr>
            </w:pPr>
            <w:hyperlink r:id="rId266" w:history="1">
              <w:r w:rsidR="00C31246" w:rsidRPr="00C31246">
                <w:rPr>
                  <w:rFonts w:cs="Calibri"/>
                  <w:highlight w:val="yellow"/>
                  <w:lang w:eastAsia="en-US"/>
                </w:rPr>
                <w:t>R3-258009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9C341" w14:textId="1A90B2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Reply on uplink rate control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848D2C" w14:textId="3C1548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19BCD7C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6406E" w14:textId="4B69BC70" w:rsidR="00C31246" w:rsidRPr="00C31246" w:rsidRDefault="00CD4B73" w:rsidP="00C31246">
            <w:pPr>
              <w:widowControl w:val="0"/>
              <w:spacing w:line="276" w:lineRule="auto"/>
              <w:ind w:left="144" w:hanging="144"/>
              <w:rPr>
                <w:rFonts w:cs="Calibri"/>
                <w:highlight w:val="yellow"/>
                <w:lang w:eastAsia="en-US"/>
              </w:rPr>
            </w:pPr>
            <w:hyperlink r:id="rId267" w:history="1">
              <w:r w:rsidR="00C31246" w:rsidRPr="00C31246">
                <w:rPr>
                  <w:rFonts w:cs="Calibri"/>
                  <w:highlight w:val="yellow"/>
                  <w:lang w:eastAsia="en-US"/>
                </w:rPr>
                <w:t>R3-258201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926CBD" w14:textId="28E832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Add the missing behavior text for the MMSID IE and the Indication of Bitrate Adaptation IE (Nokia, Nokia Shanghai Bell, Ericsson, </w:t>
            </w:r>
            <w:proofErr w:type="spellStart"/>
            <w:r w:rsidRPr="00C31246">
              <w:rPr>
                <w:rFonts w:cs="Calibri"/>
                <w:lang w:eastAsia="en-US"/>
              </w:rPr>
              <w:t>Ofinno</w:t>
            </w:r>
            <w:proofErr w:type="spellEnd"/>
            <w:r w:rsidRPr="00C31246">
              <w:rPr>
                <w:rFonts w:cs="Calibri"/>
                <w:lang w:eastAsia="en-US"/>
              </w:rPr>
              <w:t>, China Telecom, Qualcomm, ZTE, Samsung,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627204" w14:textId="6ED594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CR1610r, TS 38.423 v19.0.0, Rel-19, Cat. F</w:t>
            </w:r>
          </w:p>
        </w:tc>
      </w:tr>
      <w:tr w:rsidR="00C31246" w:rsidRPr="006706AE" w14:paraId="03E37ED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EBCFA" w14:textId="36F5EA51" w:rsidR="00C31246" w:rsidRPr="00C31246" w:rsidRDefault="00CD4B73" w:rsidP="00C31246">
            <w:pPr>
              <w:widowControl w:val="0"/>
              <w:spacing w:line="276" w:lineRule="auto"/>
              <w:ind w:left="144" w:hanging="144"/>
              <w:rPr>
                <w:rFonts w:cs="Calibri"/>
                <w:highlight w:val="yellow"/>
                <w:lang w:eastAsia="en-US"/>
              </w:rPr>
            </w:pPr>
            <w:hyperlink r:id="rId268" w:history="1">
              <w:r w:rsidR="00C31246" w:rsidRPr="00C31246">
                <w:rPr>
                  <w:rFonts w:cs="Calibri"/>
                  <w:highlight w:val="yellow"/>
                  <w:lang w:eastAsia="en-US"/>
                </w:rPr>
                <w:t>R3-258332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C48C06" w14:textId="69AAF74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adding multi-modality, uplink rate control and available bitrate monitoring (Huawei, Ericsson, Qualcomm, Nokia, Nokia Shanghai Bell, </w:t>
            </w:r>
            <w:proofErr w:type="spellStart"/>
            <w:r w:rsidRPr="00C31246">
              <w:rPr>
                <w:rFonts w:cs="Calibri"/>
                <w:lang w:eastAsia="en-US"/>
              </w:rPr>
              <w:t>Ofinno</w:t>
            </w:r>
            <w:proofErr w:type="spellEnd"/>
            <w:r w:rsidRPr="00C31246">
              <w:rPr>
                <w:rFonts w:cs="Calibri"/>
                <w:lang w:eastAsia="en-US"/>
              </w:rPr>
              <w:t>, ZTE,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CADC8" w14:textId="5EDCC89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AE829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DB7FAF" w14:textId="5BB281F1" w:rsidR="00C31246" w:rsidRPr="00C31246" w:rsidRDefault="00CD4B73" w:rsidP="00C31246">
            <w:pPr>
              <w:widowControl w:val="0"/>
              <w:spacing w:line="276" w:lineRule="auto"/>
              <w:ind w:left="144" w:hanging="144"/>
              <w:rPr>
                <w:rFonts w:cs="Calibri"/>
                <w:highlight w:val="yellow"/>
                <w:lang w:eastAsia="en-US"/>
              </w:rPr>
            </w:pPr>
            <w:hyperlink r:id="rId269" w:history="1">
              <w:r w:rsidR="00C31246" w:rsidRPr="00C31246">
                <w:rPr>
                  <w:rFonts w:cs="Calibri"/>
                  <w:highlight w:val="yellow"/>
                  <w:lang w:eastAsia="en-US"/>
                </w:rPr>
                <w:t>R3-258375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BE3117" w14:textId="3576AC5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Burst Size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E3B5C" w14:textId="24BE330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8F32B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B992E" w14:textId="1A4E18E9" w:rsidR="00C31246" w:rsidRPr="00C31246" w:rsidRDefault="00CD4B73" w:rsidP="00C31246">
            <w:pPr>
              <w:widowControl w:val="0"/>
              <w:spacing w:line="276" w:lineRule="auto"/>
              <w:ind w:left="144" w:hanging="144"/>
              <w:rPr>
                <w:rFonts w:cs="Calibri"/>
                <w:highlight w:val="yellow"/>
                <w:lang w:eastAsia="en-US"/>
              </w:rPr>
            </w:pPr>
            <w:hyperlink r:id="rId270" w:history="1">
              <w:r w:rsidR="00C31246" w:rsidRPr="00C31246">
                <w:rPr>
                  <w:rFonts w:cs="Calibri"/>
                  <w:highlight w:val="yellow"/>
                  <w:lang w:eastAsia="en-US"/>
                </w:rPr>
                <w:t>R3-258615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07FC1" w14:textId="18B959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uplink rate control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0DAB" w14:textId="19A74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38.423 v19.0.0, Rel-19, Cat. F</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20578C5D" w:rsidR="009E213A" w:rsidRPr="00152D3B" w:rsidRDefault="000B4B83" w:rsidP="00152D3B">
            <w:pPr>
              <w:pStyle w:val="3"/>
              <w:rPr>
                <w:iCs w:val="0"/>
                <w:kern w:val="0"/>
                <w:szCs w:val="26"/>
              </w:rPr>
            </w:pPr>
            <w:r w:rsidRPr="006706AE">
              <w:t>9.2.1</w:t>
            </w:r>
            <w:r w:rsidR="00200909">
              <w:t>3</w:t>
            </w:r>
            <w:r w:rsidRPr="006706AE">
              <w:t xml:space="preserve">. </w:t>
            </w:r>
            <w:r w:rsidR="009E213A" w:rsidRPr="006706AE">
              <w:t xml:space="preserve">R19 NR </w:t>
            </w:r>
            <w:proofErr w:type="spellStart"/>
            <w:r w:rsidR="009E213A" w:rsidRPr="006706AE">
              <w:t>Sidelink</w:t>
            </w:r>
            <w:proofErr w:type="spellEnd"/>
            <w:r w:rsidR="009E213A" w:rsidRPr="006706AE">
              <w:t xml:space="preserve"> Multi-hop Relay</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B49628" w14:textId="4786AF3B" w:rsidR="009E213A" w:rsidRPr="00152D3B" w:rsidRDefault="00CC1726" w:rsidP="00152D3B">
            <w:pPr>
              <w:pStyle w:val="3"/>
              <w:rPr>
                <w:iCs w:val="0"/>
                <w:kern w:val="0"/>
                <w:szCs w:val="26"/>
              </w:rPr>
            </w:pPr>
            <w:r w:rsidRPr="006706AE">
              <w:t>9.2.</w:t>
            </w:r>
            <w:r w:rsidR="009E213A" w:rsidRPr="006706AE">
              <w:t>1</w:t>
            </w:r>
            <w:r w:rsidR="00200909">
              <w:t>4</w:t>
            </w:r>
            <w:r w:rsidRPr="006706AE">
              <w:t>. Other</w:t>
            </w:r>
          </w:p>
        </w:tc>
      </w:tr>
      <w:tr w:rsidR="00510EE3" w:rsidRPr="006706AE" w14:paraId="45C2FAF8" w14:textId="77777777" w:rsidTr="00184B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19AB06" w14:textId="0673E5D7"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510EE3" w:rsidRPr="006706AE" w14:paraId="273C397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A185A" w14:textId="6BE5F515" w:rsidR="00510EE3" w:rsidRPr="002F337A" w:rsidRDefault="00CD4B73" w:rsidP="003C3B29">
            <w:pPr>
              <w:widowControl w:val="0"/>
              <w:spacing w:line="276" w:lineRule="auto"/>
              <w:ind w:left="144" w:hanging="144"/>
              <w:rPr>
                <w:rFonts w:cs="Calibri"/>
                <w:lang w:eastAsia="en-US"/>
              </w:rPr>
            </w:pPr>
            <w:hyperlink r:id="rId271" w:history="1">
              <w:r w:rsidR="00510EE3" w:rsidRPr="002F337A">
                <w:rPr>
                  <w:rFonts w:cs="Calibri"/>
                  <w:lang w:eastAsia="en-US"/>
                </w:rPr>
                <w:t>R3-258343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513D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AE293" w14:textId="77777777" w:rsidR="00510EE3" w:rsidRDefault="00510EE3" w:rsidP="003C3B29">
            <w:pPr>
              <w:widowControl w:val="0"/>
              <w:spacing w:line="276" w:lineRule="auto"/>
              <w:ind w:left="144" w:hanging="144"/>
              <w:rPr>
                <w:rFonts w:cs="Calibri"/>
                <w:lang w:eastAsia="en-US"/>
              </w:rPr>
            </w:pPr>
            <w:r w:rsidRPr="00C31246">
              <w:rPr>
                <w:rFonts w:cs="Calibri"/>
                <w:lang w:eastAsia="en-US"/>
              </w:rPr>
              <w:t>CR1341r1, TS 38.413 v17.13.0, Rel-17, Cat. F</w:t>
            </w:r>
          </w:p>
          <w:p w14:paraId="7FC1680F" w14:textId="02C01669" w:rsidR="00974AF6" w:rsidRDefault="002F337A" w:rsidP="003C3B29">
            <w:pPr>
              <w:widowControl w:val="0"/>
              <w:spacing w:line="276" w:lineRule="auto"/>
              <w:ind w:left="144" w:hanging="144"/>
              <w:rPr>
                <w:rFonts w:cs="Calibri"/>
                <w:lang w:eastAsia="en-US"/>
              </w:rPr>
            </w:pPr>
            <w:r>
              <w:rPr>
                <w:rFonts w:cs="Calibri"/>
                <w:lang w:eastAsia="en-US"/>
              </w:rPr>
              <w:t>E///</w:t>
            </w:r>
            <w:r w:rsidR="00974AF6">
              <w:rPr>
                <w:rFonts w:cs="Calibri"/>
                <w:lang w:eastAsia="en-US"/>
              </w:rPr>
              <w:t>, ZTE</w:t>
            </w:r>
            <w:r>
              <w:rPr>
                <w:rFonts w:cs="Calibri"/>
                <w:lang w:eastAsia="en-US"/>
              </w:rPr>
              <w:t xml:space="preserve">: </w:t>
            </w:r>
            <w:r w:rsidR="00974AF6">
              <w:rPr>
                <w:rFonts w:cs="Calibri"/>
                <w:lang w:eastAsia="en-US"/>
              </w:rPr>
              <w:t>For (e)</w:t>
            </w:r>
            <w:proofErr w:type="spellStart"/>
            <w:r w:rsidR="00974AF6">
              <w:rPr>
                <w:rFonts w:cs="Calibri"/>
                <w:lang w:eastAsia="en-US"/>
              </w:rPr>
              <w:t>RedCap</w:t>
            </w:r>
            <w:proofErr w:type="spellEnd"/>
            <w:r w:rsidR="00974AF6">
              <w:rPr>
                <w:rFonts w:cs="Calibri"/>
                <w:lang w:eastAsia="en-US"/>
              </w:rPr>
              <w:t>, there is no HO from supporting to non-supporting node.</w:t>
            </w:r>
          </w:p>
          <w:p w14:paraId="2CEB3D6B" w14:textId="7C457CDF" w:rsidR="002F337A" w:rsidRDefault="00974AF6" w:rsidP="003C3B29">
            <w:pPr>
              <w:widowControl w:val="0"/>
              <w:spacing w:line="276" w:lineRule="auto"/>
              <w:ind w:left="144" w:hanging="144"/>
              <w:rPr>
                <w:rFonts w:cs="Calibri"/>
                <w:lang w:eastAsia="en-US"/>
              </w:rPr>
            </w:pPr>
            <w:r>
              <w:rPr>
                <w:rFonts w:cs="Calibri"/>
                <w:lang w:eastAsia="en-US"/>
              </w:rPr>
              <w:t>E///: SA2 did not consider mobility cases</w:t>
            </w:r>
          </w:p>
          <w:p w14:paraId="2438756F" w14:textId="6D17F517" w:rsidR="00974AF6" w:rsidRDefault="00974AF6" w:rsidP="003C3B29">
            <w:pPr>
              <w:widowControl w:val="0"/>
              <w:spacing w:line="276" w:lineRule="auto"/>
              <w:ind w:left="144" w:hanging="144"/>
              <w:rPr>
                <w:rFonts w:cs="Calibri"/>
                <w:lang w:eastAsia="en-US"/>
              </w:rPr>
            </w:pPr>
            <w:r>
              <w:rPr>
                <w:rFonts w:cs="Calibri"/>
                <w:lang w:eastAsia="en-US"/>
              </w:rPr>
              <w:t>Nok: Seems to be a corner case, should avoid this checking at every HO</w:t>
            </w:r>
          </w:p>
          <w:p w14:paraId="02031A5C" w14:textId="10CA8D10" w:rsidR="00974AF6" w:rsidRDefault="00974AF6" w:rsidP="003C3B29">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Scenario not clear</w:t>
            </w:r>
          </w:p>
          <w:p w14:paraId="32370B3B" w14:textId="67383981" w:rsidR="00974AF6" w:rsidRDefault="00974AF6" w:rsidP="003C3B29">
            <w:pPr>
              <w:widowControl w:val="0"/>
              <w:spacing w:line="276" w:lineRule="auto"/>
              <w:ind w:left="144" w:hanging="144"/>
              <w:rPr>
                <w:rFonts w:cs="Calibri"/>
                <w:lang w:eastAsia="en-US"/>
              </w:rPr>
            </w:pPr>
            <w:r>
              <w:rPr>
                <w:rFonts w:cs="Calibri"/>
                <w:lang w:eastAsia="en-US"/>
              </w:rPr>
              <w:t>CATT, DCM: Acknowledge the scenario, CR is needed</w:t>
            </w:r>
          </w:p>
          <w:p w14:paraId="416FD06B" w14:textId="77777777" w:rsidR="00974AF6" w:rsidRDefault="00974AF6" w:rsidP="003C3B29">
            <w:pPr>
              <w:widowControl w:val="0"/>
              <w:spacing w:line="276" w:lineRule="auto"/>
              <w:ind w:left="144" w:hanging="144"/>
              <w:rPr>
                <w:rFonts w:cs="Calibri"/>
                <w:lang w:eastAsia="en-US"/>
              </w:rPr>
            </w:pPr>
            <w:r>
              <w:rPr>
                <w:rFonts w:cs="Calibri"/>
                <w:lang w:eastAsia="en-US"/>
              </w:rPr>
              <w:t>SS: Change seems unnecessary</w:t>
            </w:r>
          </w:p>
          <w:p w14:paraId="61878668" w14:textId="05182B35"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656C6BC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767E53" w14:textId="13EE2091" w:rsidR="00510EE3" w:rsidRPr="00C31246" w:rsidRDefault="00CD4B73" w:rsidP="003C3B29">
            <w:pPr>
              <w:widowControl w:val="0"/>
              <w:spacing w:line="276" w:lineRule="auto"/>
              <w:ind w:left="144" w:hanging="144"/>
              <w:rPr>
                <w:rFonts w:cs="Calibri"/>
                <w:highlight w:val="yellow"/>
                <w:lang w:eastAsia="en-US"/>
              </w:rPr>
            </w:pPr>
            <w:hyperlink r:id="rId272" w:history="1">
              <w:r w:rsidR="00510EE3" w:rsidRPr="00C31246">
                <w:rPr>
                  <w:rFonts w:cs="Calibri"/>
                  <w:highlight w:val="yellow"/>
                  <w:lang w:eastAsia="en-US"/>
                </w:rPr>
                <w:t>R3-258344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D9110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F9323"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CR1342r1, TS 38.413 v18.7.0, Rel-18, Cat. A</w:t>
            </w:r>
          </w:p>
        </w:tc>
      </w:tr>
      <w:tr w:rsidR="00510EE3" w:rsidRPr="006706AE" w14:paraId="481C7A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F5E67" w14:textId="4146750B" w:rsidR="00510EE3" w:rsidRPr="00C31246" w:rsidRDefault="00CD4B73" w:rsidP="003C3B29">
            <w:pPr>
              <w:widowControl w:val="0"/>
              <w:spacing w:line="276" w:lineRule="auto"/>
              <w:ind w:left="144" w:hanging="144"/>
              <w:rPr>
                <w:rFonts w:cs="Calibri"/>
                <w:highlight w:val="yellow"/>
                <w:lang w:eastAsia="en-US"/>
              </w:rPr>
            </w:pPr>
            <w:hyperlink r:id="rId273" w:history="1">
              <w:r w:rsidR="00510EE3" w:rsidRPr="00C31246">
                <w:rPr>
                  <w:rFonts w:cs="Calibri"/>
                  <w:highlight w:val="yellow"/>
                  <w:lang w:eastAsia="en-US"/>
                </w:rPr>
                <w:t>R3-258345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5563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3D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CR1343r1, TS 38.413 v19.0.0, Rel-19, Cat. A</w:t>
            </w:r>
          </w:p>
        </w:tc>
      </w:tr>
      <w:tr w:rsidR="00510EE3" w:rsidRPr="006706AE" w14:paraId="30C422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9543E" w14:textId="4C835284" w:rsidR="00510EE3" w:rsidRPr="002F337A" w:rsidRDefault="00CD4B73" w:rsidP="003C3B29">
            <w:pPr>
              <w:widowControl w:val="0"/>
              <w:spacing w:line="276" w:lineRule="auto"/>
              <w:ind w:left="144" w:hanging="144"/>
              <w:rPr>
                <w:rFonts w:cs="Calibri"/>
                <w:lang w:eastAsia="en-US"/>
              </w:rPr>
            </w:pPr>
            <w:hyperlink r:id="rId274" w:history="1">
              <w:r w:rsidR="00510EE3" w:rsidRPr="002F337A">
                <w:rPr>
                  <w:rFonts w:cs="Calibri"/>
                  <w:lang w:eastAsia="en-US"/>
                </w:rPr>
                <w:t>R3-258346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19435"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6A5C1" w14:textId="77777777" w:rsidR="00510EE3"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324F8C3F" w14:textId="07329A03"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7940DF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4E6DF" w14:textId="6D178B10" w:rsidR="00510EE3" w:rsidRPr="00C31246" w:rsidRDefault="00CD4B73" w:rsidP="003C3B29">
            <w:pPr>
              <w:widowControl w:val="0"/>
              <w:spacing w:line="276" w:lineRule="auto"/>
              <w:ind w:left="144" w:hanging="144"/>
              <w:rPr>
                <w:rFonts w:cs="Calibri"/>
                <w:highlight w:val="yellow"/>
                <w:lang w:eastAsia="en-US"/>
              </w:rPr>
            </w:pPr>
            <w:hyperlink r:id="rId275" w:history="1">
              <w:r w:rsidR="00510EE3" w:rsidRPr="00C31246">
                <w:rPr>
                  <w:rFonts w:cs="Calibri"/>
                  <w:highlight w:val="yellow"/>
                  <w:lang w:eastAsia="en-US"/>
                </w:rPr>
                <w:t>R3-258347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9DF5E"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D16B" w14:textId="77777777" w:rsidR="00510EE3" w:rsidRPr="00C31246"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510EE3" w:rsidRPr="006706AE" w14:paraId="78680908" w14:textId="77777777" w:rsidTr="003C27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BCF80" w14:textId="48C6978D" w:rsidR="00510EE3" w:rsidRPr="00C31246" w:rsidRDefault="00CD4B73" w:rsidP="003C3B29">
            <w:pPr>
              <w:widowControl w:val="0"/>
              <w:spacing w:line="276" w:lineRule="auto"/>
              <w:ind w:left="144" w:hanging="144"/>
              <w:rPr>
                <w:rFonts w:cs="Calibri"/>
                <w:highlight w:val="yellow"/>
                <w:lang w:eastAsia="en-US"/>
              </w:rPr>
            </w:pPr>
            <w:hyperlink r:id="rId276" w:history="1">
              <w:r w:rsidR="00510EE3" w:rsidRPr="00C31246">
                <w:rPr>
                  <w:rFonts w:cs="Calibri"/>
                  <w:highlight w:val="yellow"/>
                  <w:lang w:eastAsia="en-US"/>
                </w:rPr>
                <w:t>R3-258348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447C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74CF" w14:textId="77777777" w:rsidR="00510EE3" w:rsidRPr="00C31246"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510EE3" w:rsidRPr="006706AE" w14:paraId="0B87F12B" w14:textId="77777777" w:rsidTr="00887B90">
        <w:tc>
          <w:tcPr>
            <w:tcW w:w="1132" w:type="dxa"/>
            <w:tcBorders>
              <w:top w:val="single" w:sz="4" w:space="0" w:color="000000"/>
              <w:left w:val="single" w:sz="4" w:space="0" w:color="000000"/>
              <w:bottom w:val="single" w:sz="4" w:space="0" w:color="000000"/>
              <w:right w:val="single" w:sz="4" w:space="0" w:color="000000"/>
            </w:tcBorders>
          </w:tcPr>
          <w:p w14:paraId="4A2F5DF5" w14:textId="7ACFEFF7" w:rsidR="00510EE3" w:rsidRPr="00887B90" w:rsidRDefault="00CD4B73" w:rsidP="003C3B29">
            <w:pPr>
              <w:widowControl w:val="0"/>
              <w:spacing w:line="276" w:lineRule="auto"/>
              <w:ind w:left="144" w:hanging="144"/>
              <w:rPr>
                <w:rFonts w:cs="Calibri"/>
                <w:lang w:eastAsia="en-US"/>
              </w:rPr>
            </w:pPr>
            <w:hyperlink r:id="rId277" w:history="1">
              <w:r w:rsidR="00510EE3" w:rsidRPr="00887B90">
                <w:rPr>
                  <w:rFonts w:cs="Calibri"/>
                  <w:lang w:eastAsia="en-US"/>
                </w:rPr>
                <w:t>R3-258349</w:t>
              </w:r>
            </w:hyperlink>
          </w:p>
        </w:tc>
        <w:tc>
          <w:tcPr>
            <w:tcW w:w="4231" w:type="dxa"/>
            <w:tcBorders>
              <w:top w:val="single" w:sz="4" w:space="0" w:color="000000"/>
              <w:left w:val="single" w:sz="4" w:space="0" w:color="000000"/>
              <w:bottom w:val="single" w:sz="4" w:space="0" w:color="000000"/>
              <w:right w:val="single" w:sz="4" w:space="0" w:color="000000"/>
            </w:tcBorders>
          </w:tcPr>
          <w:p w14:paraId="16346922" w14:textId="77777777" w:rsidR="00510EE3" w:rsidRPr="00887B90" w:rsidRDefault="00510EE3" w:rsidP="003C3B29">
            <w:pPr>
              <w:widowControl w:val="0"/>
              <w:spacing w:line="276" w:lineRule="auto"/>
              <w:ind w:left="144" w:hanging="144"/>
              <w:rPr>
                <w:rFonts w:cs="Calibri"/>
                <w:lang w:eastAsia="en-US"/>
              </w:rPr>
            </w:pPr>
            <w:r w:rsidRPr="00887B90">
              <w:rPr>
                <w:rFonts w:cs="Calibri"/>
                <w:lang w:eastAsia="en-US"/>
              </w:rPr>
              <w:t>[Draft] Reply LS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tcPr>
          <w:p w14:paraId="1465DB2D" w14:textId="77777777" w:rsidR="00510EE3" w:rsidRPr="00887B90" w:rsidRDefault="00510EE3" w:rsidP="003C3B29">
            <w:pPr>
              <w:widowControl w:val="0"/>
              <w:spacing w:line="276" w:lineRule="auto"/>
              <w:ind w:left="144" w:hanging="144"/>
              <w:rPr>
                <w:rFonts w:cs="Calibri"/>
                <w:lang w:eastAsia="en-US"/>
              </w:rPr>
            </w:pPr>
            <w:r w:rsidRPr="00887B90">
              <w:rPr>
                <w:rFonts w:cs="Calibri"/>
                <w:lang w:eastAsia="en-US"/>
              </w:rPr>
              <w:t>LS out To: SA2 CC: RAN2, RAN, CT1</w:t>
            </w:r>
          </w:p>
          <w:p w14:paraId="0B91D862" w14:textId="28245433" w:rsidR="003C27C4" w:rsidRDefault="003C27C4" w:rsidP="003F2D44">
            <w:pPr>
              <w:widowControl w:val="0"/>
              <w:spacing w:line="276" w:lineRule="auto"/>
              <w:ind w:left="144" w:hanging="144"/>
              <w:rPr>
                <w:rFonts w:cs="Calibri"/>
                <w:lang w:eastAsia="en-US"/>
              </w:rPr>
            </w:pPr>
            <w:r w:rsidRPr="00887B90">
              <w:rPr>
                <w:rFonts w:cs="Calibri"/>
                <w:lang w:eastAsia="en-US"/>
              </w:rPr>
              <w:t>Nok: Agree that reply is needed</w:t>
            </w:r>
            <w:r w:rsidR="00887B90">
              <w:rPr>
                <w:rFonts w:cs="Calibri"/>
                <w:lang w:eastAsia="en-US"/>
              </w:rPr>
              <w:t>, but wording needs refinement</w:t>
            </w:r>
          </w:p>
          <w:p w14:paraId="73B1EAC1" w14:textId="2CB8E90C" w:rsidR="00887B90" w:rsidRPr="003F2D44" w:rsidRDefault="00887B90" w:rsidP="003F2D44">
            <w:pPr>
              <w:widowControl w:val="0"/>
              <w:spacing w:line="276" w:lineRule="auto"/>
              <w:ind w:left="144" w:hanging="144"/>
              <w:rPr>
                <w:rFonts w:cs="Calibri"/>
                <w:lang w:eastAsia="en-US"/>
              </w:rPr>
            </w:pPr>
            <w:r>
              <w:rPr>
                <w:rFonts w:cs="Calibri"/>
                <w:lang w:eastAsia="en-US"/>
              </w:rPr>
              <w:t xml:space="preserve">Rev in </w:t>
            </w:r>
            <w:hyperlink r:id="rId278" w:history="1">
              <w:r>
                <w:rPr>
                  <w:rStyle w:val="afa"/>
                  <w:rFonts w:cs="Calibri"/>
                  <w:lang w:eastAsia="en-US"/>
                </w:rPr>
                <w:t>R3-258723</w:t>
              </w:r>
            </w:hyperlink>
          </w:p>
        </w:tc>
      </w:tr>
      <w:tr w:rsidR="00C22AC4" w:rsidRPr="006706AE" w14:paraId="562150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D0D6AE" w14:textId="28D1FC14" w:rsidR="00C22AC4" w:rsidRPr="00E54689" w:rsidRDefault="00CD4B73" w:rsidP="003C3B29">
            <w:pPr>
              <w:widowControl w:val="0"/>
              <w:spacing w:line="276" w:lineRule="auto"/>
              <w:ind w:left="144" w:hanging="144"/>
              <w:rPr>
                <w:rFonts w:cs="Calibri"/>
                <w:lang w:eastAsia="en-US"/>
              </w:rPr>
            </w:pPr>
            <w:hyperlink r:id="rId279" w:history="1">
              <w:r w:rsidR="00C22AC4" w:rsidRPr="00E54689">
                <w:rPr>
                  <w:rFonts w:cs="Calibri"/>
                  <w:lang w:eastAsia="en-US"/>
                </w:rPr>
                <w:t>R3-258394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C8BAC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C0474" w14:textId="77777777" w:rsidR="00C22AC4" w:rsidRDefault="00C22AC4" w:rsidP="003C3B29">
            <w:pPr>
              <w:widowControl w:val="0"/>
              <w:spacing w:line="276" w:lineRule="auto"/>
              <w:ind w:left="144" w:hanging="144"/>
              <w:rPr>
                <w:rFonts w:cs="Calibri"/>
                <w:lang w:eastAsia="en-US"/>
              </w:rPr>
            </w:pPr>
            <w:r w:rsidRPr="00C31246">
              <w:rPr>
                <w:rFonts w:cs="Calibri"/>
                <w:lang w:eastAsia="en-US"/>
              </w:rPr>
              <w:t>CR1392r, TS 38.413 v17.13.0, Rel-17, Cat. F</w:t>
            </w:r>
          </w:p>
          <w:p w14:paraId="6F401BB8" w14:textId="7A2070FF" w:rsidR="00E54689" w:rsidRDefault="00E54689" w:rsidP="003C3B29">
            <w:pPr>
              <w:widowControl w:val="0"/>
              <w:spacing w:line="276" w:lineRule="auto"/>
              <w:ind w:left="144" w:hanging="144"/>
              <w:rPr>
                <w:rFonts w:cs="Calibri"/>
                <w:lang w:eastAsia="en-US"/>
              </w:rPr>
            </w:pPr>
            <w:r>
              <w:rPr>
                <w:rFonts w:cs="Calibri"/>
                <w:lang w:eastAsia="en-US"/>
              </w:rPr>
              <w:t xml:space="preserve">SS: </w:t>
            </w:r>
            <w:r w:rsidR="003C27C4">
              <w:rPr>
                <w:rFonts w:cs="Calibri"/>
                <w:lang w:eastAsia="en-US"/>
              </w:rPr>
              <w:t>Don’t see much processing overhead, don’t see the benefit</w:t>
            </w:r>
          </w:p>
          <w:p w14:paraId="352838B2" w14:textId="77777777" w:rsidR="003C27C4" w:rsidRDefault="003C27C4" w:rsidP="003C27C4">
            <w:pPr>
              <w:widowControl w:val="0"/>
              <w:spacing w:line="276" w:lineRule="auto"/>
              <w:ind w:left="144" w:hanging="144"/>
              <w:rPr>
                <w:rFonts w:cs="Calibri"/>
                <w:lang w:eastAsia="en-US"/>
              </w:rPr>
            </w:pPr>
            <w:r>
              <w:rPr>
                <w:rFonts w:cs="Calibri"/>
                <w:lang w:eastAsia="en-US"/>
              </w:rPr>
              <w:t>ZTE, Nokia: Processing load is not a big issue</w:t>
            </w:r>
          </w:p>
          <w:p w14:paraId="7C4DC5A2" w14:textId="77777777" w:rsidR="003C27C4" w:rsidRDefault="003C27C4" w:rsidP="003C27C4">
            <w:pPr>
              <w:widowControl w:val="0"/>
              <w:spacing w:line="276" w:lineRule="auto"/>
              <w:ind w:left="144" w:hanging="144"/>
              <w:rPr>
                <w:rFonts w:cs="Calibri"/>
                <w:lang w:eastAsia="en-US"/>
              </w:rPr>
            </w:pPr>
            <w:r>
              <w:rPr>
                <w:rFonts w:cs="Calibri"/>
                <w:lang w:eastAsia="en-US"/>
              </w:rPr>
              <w:t>CATT: Not necessary</w:t>
            </w:r>
          </w:p>
          <w:p w14:paraId="42B2883C" w14:textId="2E5AB1AB" w:rsidR="003C27C4" w:rsidRPr="00C31246" w:rsidRDefault="003C27C4" w:rsidP="003C27C4">
            <w:pPr>
              <w:widowControl w:val="0"/>
              <w:spacing w:line="276" w:lineRule="auto"/>
              <w:ind w:left="144" w:hanging="144"/>
              <w:rPr>
                <w:rFonts w:cs="Calibri"/>
                <w:lang w:eastAsia="en-US"/>
              </w:rPr>
            </w:pPr>
            <w:r>
              <w:rPr>
                <w:rFonts w:cs="Calibri"/>
                <w:lang w:eastAsia="en-US"/>
              </w:rPr>
              <w:t>Noted</w:t>
            </w:r>
          </w:p>
        </w:tc>
      </w:tr>
      <w:tr w:rsidR="00C22AC4" w:rsidRPr="006706AE" w14:paraId="0097AD0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8BF3A" w14:textId="16F2898C" w:rsidR="00C22AC4" w:rsidRPr="00C31246" w:rsidRDefault="00CD4B73" w:rsidP="003C3B29">
            <w:pPr>
              <w:widowControl w:val="0"/>
              <w:spacing w:line="276" w:lineRule="auto"/>
              <w:ind w:left="144" w:hanging="144"/>
              <w:rPr>
                <w:rFonts w:cs="Calibri"/>
                <w:highlight w:val="yellow"/>
                <w:lang w:eastAsia="en-US"/>
              </w:rPr>
            </w:pPr>
            <w:hyperlink r:id="rId280" w:history="1">
              <w:r w:rsidR="00C22AC4" w:rsidRPr="00C31246">
                <w:rPr>
                  <w:rFonts w:cs="Calibri"/>
                  <w:highlight w:val="yellow"/>
                  <w:lang w:eastAsia="en-US"/>
                </w:rPr>
                <w:t>R3-258401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DE07"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E70B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CR1393r, TS 38.413 v18.7.0, Rel-18, Cat. F</w:t>
            </w:r>
          </w:p>
        </w:tc>
      </w:tr>
      <w:tr w:rsidR="00C22AC4" w:rsidRPr="006706AE" w14:paraId="1D693F7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47E2A" w14:textId="795B6CAC" w:rsidR="00C22AC4" w:rsidRPr="00C31246" w:rsidRDefault="00CD4B73" w:rsidP="003C3B29">
            <w:pPr>
              <w:widowControl w:val="0"/>
              <w:spacing w:line="276" w:lineRule="auto"/>
              <w:ind w:left="144" w:hanging="144"/>
              <w:rPr>
                <w:rFonts w:cs="Calibri"/>
                <w:highlight w:val="yellow"/>
                <w:lang w:eastAsia="en-US"/>
              </w:rPr>
            </w:pPr>
            <w:hyperlink r:id="rId281" w:history="1">
              <w:r w:rsidR="00C22AC4" w:rsidRPr="00C31246">
                <w:rPr>
                  <w:rFonts w:cs="Calibri"/>
                  <w:highlight w:val="yellow"/>
                  <w:lang w:eastAsia="en-US"/>
                </w:rPr>
                <w:t>R3-258403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EEB2"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9F503"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CR1394r, TS 38.413 v19.0.0, Rel-19, Cat. F</w:t>
            </w:r>
          </w:p>
        </w:tc>
      </w:tr>
      <w:tr w:rsidR="00C22AC4" w:rsidRPr="006706AE" w14:paraId="087A0C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94045" w14:textId="5DD166F6" w:rsidR="00C22AC4" w:rsidRPr="003F2D44" w:rsidRDefault="00CD4B73" w:rsidP="003C3B29">
            <w:pPr>
              <w:widowControl w:val="0"/>
              <w:spacing w:line="276" w:lineRule="auto"/>
              <w:ind w:left="144" w:hanging="144"/>
              <w:rPr>
                <w:rFonts w:cs="Calibri"/>
                <w:lang w:eastAsia="en-US"/>
              </w:rPr>
            </w:pPr>
            <w:hyperlink r:id="rId282" w:history="1">
              <w:r w:rsidR="00C22AC4" w:rsidRPr="003F2D44">
                <w:rPr>
                  <w:rFonts w:cs="Calibri"/>
                  <w:lang w:eastAsia="en-US"/>
                </w:rPr>
                <w:t>R3-258534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3690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BCB53" w14:textId="77777777" w:rsidR="00C22AC4"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1515FDF2" w14:textId="6FB8D40C" w:rsidR="003F2D44" w:rsidRDefault="003F2D44" w:rsidP="003C3B29">
            <w:pPr>
              <w:widowControl w:val="0"/>
              <w:spacing w:line="276" w:lineRule="auto"/>
              <w:ind w:left="144" w:hanging="144"/>
              <w:rPr>
                <w:rFonts w:cs="Calibri"/>
                <w:lang w:eastAsia="en-US"/>
              </w:rPr>
            </w:pPr>
            <w:r>
              <w:rPr>
                <w:rFonts w:cs="Calibri"/>
                <w:lang w:eastAsia="en-US"/>
              </w:rPr>
              <w:lastRenderedPageBreak/>
              <w:t>HW: not needed</w:t>
            </w:r>
          </w:p>
          <w:p w14:paraId="796481F4" w14:textId="4C7EDF8D" w:rsidR="003F2D44" w:rsidRDefault="003F2D44" w:rsidP="003C3B29">
            <w:pPr>
              <w:widowControl w:val="0"/>
              <w:spacing w:line="276" w:lineRule="auto"/>
              <w:ind w:left="144" w:hanging="144"/>
              <w:rPr>
                <w:rFonts w:cs="Calibri"/>
                <w:lang w:eastAsia="en-US"/>
              </w:rPr>
            </w:pPr>
            <w:r>
              <w:rPr>
                <w:rFonts w:cs="Calibri"/>
                <w:lang w:eastAsia="en-US"/>
              </w:rPr>
              <w:t>CATT, Nokia: CR is OK but needs refinement</w:t>
            </w:r>
          </w:p>
          <w:p w14:paraId="20C5896D" w14:textId="77777777" w:rsidR="003F2D44" w:rsidRDefault="003F2D44" w:rsidP="003C3B29">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Stage 2 is desirable, but should be normative</w:t>
            </w:r>
          </w:p>
          <w:p w14:paraId="30C17389" w14:textId="591CFEC3" w:rsidR="00C11EAC" w:rsidRPr="00C31246" w:rsidRDefault="00C11EAC" w:rsidP="003C3B29">
            <w:pPr>
              <w:widowControl w:val="0"/>
              <w:spacing w:line="276" w:lineRule="auto"/>
              <w:ind w:left="144" w:hanging="144"/>
              <w:rPr>
                <w:rFonts w:cs="Calibri"/>
                <w:lang w:eastAsia="en-US"/>
              </w:rPr>
            </w:pPr>
            <w:r>
              <w:rPr>
                <w:rFonts w:cs="Calibri"/>
                <w:lang w:eastAsia="en-US"/>
              </w:rPr>
              <w:t xml:space="preserve">Rev in </w:t>
            </w:r>
            <w:hyperlink r:id="rId283" w:history="1">
              <w:r>
                <w:rPr>
                  <w:rStyle w:val="afa"/>
                  <w:rFonts w:cs="Calibri"/>
                  <w:lang w:eastAsia="en-US"/>
                </w:rPr>
                <w:t>R3-258752</w:t>
              </w:r>
            </w:hyperlink>
          </w:p>
        </w:tc>
      </w:tr>
      <w:tr w:rsidR="00C22AC4" w:rsidRPr="006706AE" w14:paraId="04EB96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1AAB6" w14:textId="0DF7735E" w:rsidR="00C22AC4" w:rsidRPr="00C31246" w:rsidRDefault="00CD4B73" w:rsidP="003C3B29">
            <w:pPr>
              <w:widowControl w:val="0"/>
              <w:spacing w:line="276" w:lineRule="auto"/>
              <w:ind w:left="144" w:hanging="144"/>
              <w:rPr>
                <w:rFonts w:cs="Calibri"/>
                <w:highlight w:val="yellow"/>
                <w:lang w:eastAsia="en-US"/>
              </w:rPr>
            </w:pPr>
            <w:hyperlink r:id="rId284" w:history="1">
              <w:r w:rsidR="00C22AC4" w:rsidRPr="00C31246">
                <w:rPr>
                  <w:rFonts w:cs="Calibri"/>
                  <w:highlight w:val="yellow"/>
                  <w:lang w:eastAsia="en-US"/>
                </w:rPr>
                <w:t>R3-258535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EE83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900353" w14:textId="77777777" w:rsidR="00C22AC4"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6760BACF" w14:textId="0CA3FD9E" w:rsidR="00C11EAC" w:rsidRPr="00C31246" w:rsidRDefault="00C11EAC" w:rsidP="003C3B29">
            <w:pPr>
              <w:widowControl w:val="0"/>
              <w:spacing w:line="276" w:lineRule="auto"/>
              <w:ind w:left="144" w:hanging="144"/>
              <w:rPr>
                <w:rFonts w:cs="Calibri"/>
                <w:lang w:eastAsia="en-US"/>
              </w:rPr>
            </w:pPr>
            <w:r>
              <w:rPr>
                <w:rFonts w:cs="Calibri"/>
                <w:lang w:eastAsia="en-US"/>
              </w:rPr>
              <w:t xml:space="preserve">Rev in </w:t>
            </w:r>
            <w:hyperlink r:id="rId285" w:history="1">
              <w:r>
                <w:rPr>
                  <w:rStyle w:val="afa"/>
                  <w:rFonts w:cs="Calibri"/>
                  <w:lang w:eastAsia="en-US"/>
                </w:rPr>
                <w:t>R3-258753</w:t>
              </w:r>
            </w:hyperlink>
          </w:p>
        </w:tc>
      </w:tr>
      <w:tr w:rsidR="00C22AC4" w:rsidRPr="006706AE" w14:paraId="4CE7E4E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EE1E28" w14:textId="76BE7E27" w:rsidR="00C22AC4" w:rsidRPr="00C31246" w:rsidRDefault="00CD4B73" w:rsidP="003C3B29">
            <w:pPr>
              <w:widowControl w:val="0"/>
              <w:spacing w:line="276" w:lineRule="auto"/>
              <w:ind w:left="144" w:hanging="144"/>
              <w:rPr>
                <w:rFonts w:cs="Calibri"/>
                <w:highlight w:val="yellow"/>
                <w:lang w:eastAsia="en-US"/>
              </w:rPr>
            </w:pPr>
            <w:hyperlink r:id="rId286" w:history="1">
              <w:r w:rsidR="00C22AC4" w:rsidRPr="00C31246">
                <w:rPr>
                  <w:rFonts w:cs="Calibri"/>
                  <w:highlight w:val="yellow"/>
                  <w:lang w:eastAsia="en-US"/>
                </w:rPr>
                <w:t>R3-258536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7D97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4F23C" w14:textId="77777777" w:rsidR="00C22AC4"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662FA55E" w14:textId="165155A4" w:rsidR="00C11EAC" w:rsidRPr="00C31246" w:rsidRDefault="00C11EAC" w:rsidP="003C3B29">
            <w:pPr>
              <w:widowControl w:val="0"/>
              <w:spacing w:line="276" w:lineRule="auto"/>
              <w:ind w:left="144" w:hanging="144"/>
              <w:rPr>
                <w:rFonts w:cs="Calibri"/>
                <w:lang w:eastAsia="en-US"/>
              </w:rPr>
            </w:pPr>
            <w:r>
              <w:rPr>
                <w:rFonts w:cs="Calibri"/>
                <w:lang w:eastAsia="en-US"/>
              </w:rPr>
              <w:t xml:space="preserve">Rev in </w:t>
            </w:r>
            <w:hyperlink r:id="rId287" w:history="1">
              <w:r>
                <w:rPr>
                  <w:rStyle w:val="afa"/>
                  <w:rFonts w:cs="Calibri"/>
                  <w:lang w:eastAsia="en-US"/>
                </w:rPr>
                <w:t>R3-258754</w:t>
              </w:r>
            </w:hyperlink>
          </w:p>
        </w:tc>
      </w:tr>
      <w:tr w:rsidR="00C22AC4" w:rsidRPr="006706AE" w14:paraId="63F767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4494DB" w14:textId="27B7C3F1" w:rsidR="00C22AC4" w:rsidRPr="00C31246" w:rsidRDefault="00CD4B73" w:rsidP="003C3B29">
            <w:pPr>
              <w:widowControl w:val="0"/>
              <w:spacing w:line="276" w:lineRule="auto"/>
              <w:ind w:left="144" w:hanging="144"/>
              <w:rPr>
                <w:rFonts w:cs="Calibri"/>
                <w:highlight w:val="yellow"/>
                <w:lang w:eastAsia="en-US"/>
              </w:rPr>
            </w:pPr>
            <w:hyperlink r:id="rId288" w:history="1">
              <w:r w:rsidR="00C22AC4" w:rsidRPr="00C31246">
                <w:rPr>
                  <w:rFonts w:cs="Calibri"/>
                  <w:highlight w:val="yellow"/>
                  <w:lang w:eastAsia="en-US"/>
                </w:rPr>
                <w:t>R3-258537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0F7ED6"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19328"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LS out To: SA2 CC: RAN2, CT1, RAN</w:t>
            </w:r>
          </w:p>
        </w:tc>
      </w:tr>
      <w:tr w:rsidR="00905C64" w:rsidRPr="006706AE" w14:paraId="2C610156"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ED3E4" w14:textId="46785D4C" w:rsidR="00905C64" w:rsidRPr="00660CC8" w:rsidRDefault="00CD4B73" w:rsidP="00767C76">
            <w:pPr>
              <w:widowControl w:val="0"/>
              <w:spacing w:line="276" w:lineRule="auto"/>
              <w:ind w:left="144" w:hanging="144"/>
              <w:rPr>
                <w:rFonts w:cs="Calibri"/>
                <w:lang w:eastAsia="en-US"/>
              </w:rPr>
            </w:pPr>
            <w:hyperlink r:id="rId289" w:history="1">
              <w:r w:rsidR="00905C64" w:rsidRPr="00660CC8">
                <w:rPr>
                  <w:rFonts w:cs="Calibri"/>
                  <w:lang w:eastAsia="en-US"/>
                </w:rPr>
                <w:t>R3-258304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03C85C"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125C95" w14:textId="77777777" w:rsidR="00905C64" w:rsidRDefault="00905C64" w:rsidP="00767C76">
            <w:pPr>
              <w:widowControl w:val="0"/>
              <w:spacing w:line="276" w:lineRule="auto"/>
              <w:ind w:left="144" w:hanging="144"/>
              <w:rPr>
                <w:rFonts w:cs="Calibri"/>
                <w:lang w:eastAsia="en-US"/>
              </w:rPr>
            </w:pPr>
            <w:r w:rsidRPr="00C31246">
              <w:rPr>
                <w:rFonts w:cs="Calibri"/>
                <w:lang w:eastAsia="en-US"/>
              </w:rPr>
              <w:t>CR1385r, TS 38.413 v17.13.0, Rel-17, Cat. F</w:t>
            </w:r>
          </w:p>
          <w:p w14:paraId="4F2A7F43" w14:textId="440A13B0" w:rsidR="00C11EAC" w:rsidRPr="00C31246" w:rsidRDefault="00C11EAC" w:rsidP="00767C76">
            <w:pPr>
              <w:widowControl w:val="0"/>
              <w:spacing w:line="276" w:lineRule="auto"/>
              <w:ind w:left="144" w:hanging="144"/>
              <w:rPr>
                <w:rFonts w:cs="Calibri"/>
                <w:lang w:eastAsia="en-US"/>
              </w:rPr>
            </w:pPr>
            <w:r>
              <w:rPr>
                <w:rFonts w:cs="Calibri"/>
                <w:lang w:eastAsia="en-US"/>
              </w:rPr>
              <w:t xml:space="preserve">Rev in </w:t>
            </w:r>
            <w:hyperlink r:id="rId290" w:history="1">
              <w:r>
                <w:rPr>
                  <w:rStyle w:val="afa"/>
                  <w:rFonts w:cs="Calibri"/>
                  <w:lang w:eastAsia="en-US"/>
                </w:rPr>
                <w:t>R3-258755</w:t>
              </w:r>
            </w:hyperlink>
          </w:p>
        </w:tc>
      </w:tr>
      <w:tr w:rsidR="00905C64" w:rsidRPr="006706AE" w14:paraId="2D2D0E9F"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D0B79" w14:textId="70C80386" w:rsidR="00905C64" w:rsidRPr="00C31246" w:rsidRDefault="00CD4B73" w:rsidP="00767C76">
            <w:pPr>
              <w:widowControl w:val="0"/>
              <w:spacing w:line="276" w:lineRule="auto"/>
              <w:ind w:left="144" w:hanging="144"/>
              <w:rPr>
                <w:rFonts w:cs="Calibri"/>
                <w:highlight w:val="yellow"/>
                <w:lang w:eastAsia="en-US"/>
              </w:rPr>
            </w:pPr>
            <w:hyperlink r:id="rId291" w:history="1">
              <w:r w:rsidR="00905C64" w:rsidRPr="00C31246">
                <w:rPr>
                  <w:rFonts w:cs="Calibri"/>
                  <w:highlight w:val="yellow"/>
                  <w:lang w:eastAsia="en-US"/>
                </w:rPr>
                <w:t>R3-258305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E284"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02CE91" w14:textId="77777777" w:rsidR="00905C64" w:rsidRDefault="00905C64" w:rsidP="00767C76">
            <w:pPr>
              <w:widowControl w:val="0"/>
              <w:spacing w:line="276" w:lineRule="auto"/>
              <w:ind w:left="144" w:hanging="144"/>
              <w:rPr>
                <w:rFonts w:cs="Calibri"/>
                <w:lang w:eastAsia="en-US"/>
              </w:rPr>
            </w:pPr>
            <w:r w:rsidRPr="00C31246">
              <w:rPr>
                <w:rFonts w:cs="Calibri"/>
                <w:lang w:eastAsia="en-US"/>
              </w:rPr>
              <w:t>CR1386r, TS 38.413 v18.7.0, Rel-18, Cat. A</w:t>
            </w:r>
          </w:p>
          <w:p w14:paraId="1357DFB0" w14:textId="7ADC72A8" w:rsidR="00C11EAC" w:rsidRPr="00C31246" w:rsidRDefault="00C11EAC" w:rsidP="00767C76">
            <w:pPr>
              <w:widowControl w:val="0"/>
              <w:spacing w:line="276" w:lineRule="auto"/>
              <w:ind w:left="144" w:hanging="144"/>
              <w:rPr>
                <w:rFonts w:cs="Calibri"/>
                <w:lang w:eastAsia="en-US"/>
              </w:rPr>
            </w:pPr>
            <w:r>
              <w:rPr>
                <w:rFonts w:cs="Calibri"/>
                <w:lang w:eastAsia="en-US"/>
              </w:rPr>
              <w:t xml:space="preserve">Rev in </w:t>
            </w:r>
            <w:hyperlink r:id="rId292" w:history="1">
              <w:r>
                <w:rPr>
                  <w:rStyle w:val="afa"/>
                  <w:rFonts w:cs="Calibri"/>
                  <w:lang w:eastAsia="en-US"/>
                </w:rPr>
                <w:t>R3-258756</w:t>
              </w:r>
            </w:hyperlink>
          </w:p>
        </w:tc>
      </w:tr>
      <w:tr w:rsidR="00905C64" w:rsidRPr="006706AE" w14:paraId="6710C2DC" w14:textId="77777777" w:rsidTr="003F2D4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6BFA1" w14:textId="440872B0" w:rsidR="00905C64" w:rsidRPr="00C31246" w:rsidRDefault="00CD4B73" w:rsidP="00767C76">
            <w:pPr>
              <w:widowControl w:val="0"/>
              <w:spacing w:line="276" w:lineRule="auto"/>
              <w:ind w:left="144" w:hanging="144"/>
              <w:rPr>
                <w:rFonts w:cs="Calibri"/>
                <w:highlight w:val="yellow"/>
                <w:lang w:eastAsia="en-US"/>
              </w:rPr>
            </w:pPr>
            <w:hyperlink r:id="rId293" w:history="1">
              <w:r w:rsidR="00905C64" w:rsidRPr="00C31246">
                <w:rPr>
                  <w:rFonts w:cs="Calibri"/>
                  <w:highlight w:val="yellow"/>
                  <w:lang w:eastAsia="en-US"/>
                </w:rPr>
                <w:t>R3-258306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26379"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9CFEE" w14:textId="77777777" w:rsidR="00905C64" w:rsidRDefault="00905C64" w:rsidP="00767C76">
            <w:pPr>
              <w:widowControl w:val="0"/>
              <w:spacing w:line="276" w:lineRule="auto"/>
              <w:ind w:left="144" w:hanging="144"/>
              <w:rPr>
                <w:rFonts w:cs="Calibri"/>
                <w:lang w:eastAsia="en-US"/>
              </w:rPr>
            </w:pPr>
            <w:r w:rsidRPr="00C31246">
              <w:rPr>
                <w:rFonts w:cs="Calibri"/>
                <w:lang w:eastAsia="en-US"/>
              </w:rPr>
              <w:t>CR1387r, TS 38.413 v19.0.0, Rel-19, Cat. A</w:t>
            </w:r>
          </w:p>
          <w:p w14:paraId="0BEEE696" w14:textId="675C0806" w:rsidR="00C11EAC" w:rsidRPr="00C31246" w:rsidRDefault="00C11EAC" w:rsidP="00767C76">
            <w:pPr>
              <w:widowControl w:val="0"/>
              <w:spacing w:line="276" w:lineRule="auto"/>
              <w:ind w:left="144" w:hanging="144"/>
              <w:rPr>
                <w:rFonts w:cs="Calibri"/>
                <w:lang w:eastAsia="en-US"/>
              </w:rPr>
            </w:pPr>
            <w:r>
              <w:rPr>
                <w:rFonts w:cs="Calibri"/>
                <w:lang w:eastAsia="en-US"/>
              </w:rPr>
              <w:t xml:space="preserve">Rev in </w:t>
            </w:r>
            <w:hyperlink r:id="rId294" w:history="1">
              <w:r>
                <w:rPr>
                  <w:rStyle w:val="afa"/>
                  <w:rFonts w:cs="Calibri"/>
                  <w:lang w:eastAsia="en-US"/>
                </w:rPr>
                <w:t>R3-258757</w:t>
              </w:r>
            </w:hyperlink>
          </w:p>
        </w:tc>
      </w:tr>
      <w:tr w:rsidR="003F2D44" w:rsidRPr="006706AE" w14:paraId="40217E04" w14:textId="77777777" w:rsidTr="002431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1F97D2" w14:textId="7D5A2E01"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CB: # 7_PagingCapLoss</w:t>
            </w:r>
          </w:p>
          <w:p w14:paraId="5B103F8F" w14:textId="095E306C"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 xml:space="preserve">- Simple Reply LS to SA2, no need to attach agreed CRs, </w:t>
            </w:r>
            <w:r w:rsidR="007968E8">
              <w:rPr>
                <w:rFonts w:cs="Calibri"/>
                <w:b/>
                <w:color w:val="FF00FF"/>
                <w:lang w:eastAsia="en-US"/>
              </w:rPr>
              <w:t>add consequences of the agreement?</w:t>
            </w:r>
          </w:p>
          <w:p w14:paraId="19633CD9" w14:textId="398E983F"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 Stage 2 if agreeable</w:t>
            </w:r>
          </w:p>
          <w:p w14:paraId="21E4D94D" w14:textId="2549ED29" w:rsidR="00887B90" w:rsidRDefault="00887B90" w:rsidP="003F2D44">
            <w:pPr>
              <w:widowControl w:val="0"/>
              <w:spacing w:line="276" w:lineRule="auto"/>
              <w:ind w:left="144" w:hanging="144"/>
              <w:rPr>
                <w:rFonts w:cs="Calibri"/>
                <w:b/>
                <w:color w:val="FF00FF"/>
                <w:lang w:eastAsia="en-US"/>
              </w:rPr>
            </w:pPr>
            <w:r>
              <w:rPr>
                <w:rFonts w:cs="Calibri"/>
                <w:b/>
                <w:color w:val="FF00FF"/>
                <w:lang w:eastAsia="en-US"/>
              </w:rPr>
              <w:t>- Further check the 1</w:t>
            </w:r>
            <w:r w:rsidRPr="00887B90">
              <w:rPr>
                <w:rFonts w:cs="Calibri"/>
                <w:b/>
                <w:color w:val="FF00FF"/>
                <w:vertAlign w:val="superscript"/>
                <w:lang w:eastAsia="en-US"/>
              </w:rPr>
              <w:t>st</w:t>
            </w:r>
            <w:r>
              <w:rPr>
                <w:rFonts w:cs="Calibri"/>
                <w:b/>
                <w:color w:val="FF00FF"/>
                <w:lang w:eastAsia="en-US"/>
              </w:rPr>
              <w:t xml:space="preserve"> change in 8304</w:t>
            </w:r>
          </w:p>
          <w:p w14:paraId="0F2219E4" w14:textId="77777777" w:rsidR="003F2D44" w:rsidRDefault="003F2D44" w:rsidP="003F2D44">
            <w:pPr>
              <w:widowControl w:val="0"/>
              <w:spacing w:line="276" w:lineRule="auto"/>
              <w:ind w:left="144" w:hanging="144"/>
              <w:rPr>
                <w:rFonts w:cs="Calibri"/>
                <w:color w:val="000000"/>
                <w:lang w:eastAsia="en-US"/>
              </w:rPr>
            </w:pPr>
            <w:r>
              <w:rPr>
                <w:rFonts w:cs="Calibri"/>
                <w:color w:val="000000"/>
                <w:lang w:eastAsia="en-US"/>
              </w:rPr>
              <w:t>(Huawei - moderator)</w:t>
            </w:r>
          </w:p>
          <w:p w14:paraId="52EF4471" w14:textId="77777777" w:rsidR="003F2D44" w:rsidRPr="00C31246" w:rsidRDefault="003F2D44" w:rsidP="00767C76">
            <w:pPr>
              <w:widowControl w:val="0"/>
              <w:spacing w:line="276" w:lineRule="auto"/>
              <w:ind w:left="144" w:hanging="144"/>
              <w:rPr>
                <w:rFonts w:cs="Calibri"/>
                <w:lang w:eastAsia="en-US"/>
              </w:rPr>
            </w:pPr>
          </w:p>
        </w:tc>
      </w:tr>
      <w:tr w:rsidR="00510EE3" w:rsidRPr="006706AE" w14:paraId="34598F4B" w14:textId="77777777" w:rsidTr="00C85E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72CE1A" w14:textId="64966E14"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10EE3" w:rsidRPr="00C85E25" w14:paraId="5AEE363B" w14:textId="77777777" w:rsidTr="00C85E2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CB39A9" w14:textId="3AD1669A" w:rsidR="00510EE3" w:rsidRPr="00C85E25" w:rsidRDefault="00CD4B73" w:rsidP="003C3B29">
            <w:pPr>
              <w:widowControl w:val="0"/>
              <w:spacing w:line="276" w:lineRule="auto"/>
              <w:ind w:left="144" w:hanging="144"/>
              <w:rPr>
                <w:rFonts w:cs="Calibri"/>
                <w:lang w:eastAsia="en-US"/>
              </w:rPr>
            </w:pPr>
            <w:hyperlink r:id="rId295" w:history="1">
              <w:r w:rsidR="00510EE3" w:rsidRPr="00C85E25">
                <w:rPr>
                  <w:rFonts w:cs="Calibri"/>
                  <w:lang w:eastAsia="en-US"/>
                </w:rPr>
                <w:t>R3-258106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6FF93C"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 xml:space="preserve">Additional procedure text for Data Collection Update (ZTE Corporation, </w:t>
            </w:r>
            <w:proofErr w:type="spellStart"/>
            <w:r w:rsidRPr="00C85E25">
              <w:rPr>
                <w:rFonts w:cs="Calibri"/>
                <w:lang w:eastAsia="en-US"/>
              </w:rPr>
              <w:t>Ercisson</w:t>
            </w:r>
            <w:proofErr w:type="spellEnd"/>
            <w:r w:rsidRPr="00C85E25">
              <w:rPr>
                <w:rFonts w:cs="Calibri"/>
                <w:lang w:eastAsia="en-US"/>
              </w:rPr>
              <w:t xml:space="preserve">, Samsung, NEC, Nokia, Huawei, CATT, Jio Platforms, Qualcomm, </w:t>
            </w:r>
            <w:proofErr w:type="spellStart"/>
            <w:r w:rsidRPr="00C85E25">
              <w:rPr>
                <w:rFonts w:cs="Calibri"/>
                <w:lang w:eastAsia="en-US"/>
              </w:rPr>
              <w:t>FiberCop</w:t>
            </w:r>
            <w:proofErr w:type="spellEnd"/>
            <w:r w:rsidRPr="00C85E25">
              <w:rPr>
                <w:rFonts w:cs="Calibri"/>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EB93BD"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CR1513r1, TS 38.423 v18.6.0, Rel-18, Cat. F</w:t>
            </w:r>
          </w:p>
          <w:p w14:paraId="73DBB636" w14:textId="77777777" w:rsidR="00C85E25" w:rsidRPr="00C85E25" w:rsidRDefault="00C85E25" w:rsidP="003C3B29">
            <w:pPr>
              <w:widowControl w:val="0"/>
              <w:spacing w:line="276" w:lineRule="auto"/>
              <w:ind w:left="144" w:hanging="144"/>
              <w:rPr>
                <w:rFonts w:cs="Calibri"/>
                <w:lang w:eastAsia="en-US"/>
              </w:rPr>
            </w:pPr>
            <w:r w:rsidRPr="00C85E25">
              <w:rPr>
                <w:rFonts w:cs="Calibri"/>
                <w:lang w:eastAsia="en-US"/>
              </w:rPr>
              <w:t>- Correct Ericsson spelling in co-source list</w:t>
            </w:r>
          </w:p>
          <w:p w14:paraId="58B961EA" w14:textId="30BE7A69" w:rsidR="00C85E25" w:rsidRPr="00C85E25" w:rsidRDefault="00C85E25" w:rsidP="003C3B29">
            <w:pPr>
              <w:widowControl w:val="0"/>
              <w:spacing w:line="276" w:lineRule="auto"/>
              <w:ind w:left="144" w:hanging="144"/>
              <w:rPr>
                <w:rFonts w:cs="Calibri"/>
                <w:color w:val="000000"/>
                <w:lang w:eastAsia="en-US"/>
              </w:rPr>
            </w:pPr>
            <w:r w:rsidRPr="00C85E25">
              <w:rPr>
                <w:rFonts w:cs="Calibri"/>
                <w:lang w:eastAsia="en-US"/>
              </w:rPr>
              <w:t xml:space="preserve">Rev in </w:t>
            </w:r>
            <w:hyperlink r:id="rId296" w:history="1">
              <w:r w:rsidRPr="00C85E25">
                <w:rPr>
                  <w:rStyle w:val="afa"/>
                  <w:rFonts w:cs="Calibri"/>
                  <w:lang w:eastAsia="en-US"/>
                </w:rPr>
                <w:t>R3-258724</w:t>
              </w:r>
            </w:hyperlink>
            <w:r w:rsidRPr="00C85E25">
              <w:rPr>
                <w:rFonts w:cs="Calibri"/>
                <w:b/>
                <w:color w:val="008000"/>
                <w:lang w:eastAsia="en-US"/>
              </w:rPr>
              <w:t xml:space="preserve"> Agreed</w:t>
            </w:r>
            <w:r>
              <w:rPr>
                <w:rFonts w:cs="Calibri"/>
                <w:b/>
                <w:color w:val="008000"/>
                <w:lang w:eastAsia="en-US"/>
              </w:rPr>
              <w:t xml:space="preserve"> unseen</w:t>
            </w:r>
          </w:p>
        </w:tc>
      </w:tr>
      <w:tr w:rsidR="00244762" w:rsidRPr="00C85E25" w14:paraId="51FEDEAE" w14:textId="77777777" w:rsidTr="001B4D9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0774EA" w14:textId="04BCD4EE" w:rsidR="00244762" w:rsidRPr="00C85E25" w:rsidRDefault="00CD4B73" w:rsidP="003C3B29">
            <w:pPr>
              <w:widowControl w:val="0"/>
              <w:spacing w:line="276" w:lineRule="auto"/>
              <w:ind w:left="144" w:hanging="144"/>
              <w:rPr>
                <w:rFonts w:cs="Calibri"/>
                <w:lang w:eastAsia="en-US"/>
              </w:rPr>
            </w:pPr>
            <w:hyperlink r:id="rId297" w:history="1">
              <w:r w:rsidR="00244762" w:rsidRPr="00C85E25">
                <w:rPr>
                  <w:rFonts w:cs="Calibri"/>
                  <w:lang w:eastAsia="en-US"/>
                </w:rPr>
                <w:t>R3-258118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1CFB5E"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Specifying procedure texts for the Core Network Assistance Information for RRC INACTIVE IE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239EB30"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CR1288r2, TS 38.413 v19.0.0, Rel-19, Cat. F</w:t>
            </w:r>
          </w:p>
          <w:p w14:paraId="12E40E22" w14:textId="6300798F" w:rsidR="00C85E25" w:rsidRPr="00C85E25" w:rsidRDefault="00C85E25" w:rsidP="003C3B29">
            <w:pPr>
              <w:widowControl w:val="0"/>
              <w:spacing w:line="276" w:lineRule="auto"/>
              <w:ind w:left="144" w:hanging="144"/>
              <w:rPr>
                <w:rFonts w:cs="Calibri"/>
                <w:color w:val="000000"/>
                <w:lang w:eastAsia="en-US"/>
              </w:rPr>
            </w:pPr>
            <w:r w:rsidRPr="00C85E25">
              <w:rPr>
                <w:rFonts w:cs="Calibri"/>
                <w:b/>
                <w:color w:val="008000"/>
                <w:lang w:eastAsia="en-US"/>
              </w:rPr>
              <w:t xml:space="preserve"> Agreed</w:t>
            </w:r>
          </w:p>
        </w:tc>
      </w:tr>
      <w:tr w:rsidR="00DB2724" w:rsidRPr="001B4D98" w14:paraId="480E572E" w14:textId="77777777" w:rsidTr="00E0736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1D7628" w14:textId="2D3489B4" w:rsidR="00DB2724" w:rsidRPr="001B4D98" w:rsidRDefault="00CD4B73" w:rsidP="003C3B29">
            <w:pPr>
              <w:widowControl w:val="0"/>
              <w:spacing w:line="276" w:lineRule="auto"/>
              <w:ind w:left="144" w:hanging="144"/>
              <w:rPr>
                <w:rFonts w:cs="Calibri"/>
                <w:lang w:eastAsia="en-US"/>
              </w:rPr>
            </w:pPr>
            <w:hyperlink r:id="rId298" w:history="1">
              <w:r w:rsidR="00DB2724" w:rsidRPr="001B4D98">
                <w:rPr>
                  <w:rFonts w:cs="Calibri"/>
                  <w:lang w:eastAsia="en-US"/>
                </w:rPr>
                <w:t>R3-258299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4AAF08"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478D42"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CR1514r1, TS 38.423 v19.0.0, Rel-19, Cat. F</w:t>
            </w:r>
          </w:p>
          <w:p w14:paraId="28A24885" w14:textId="669D6D7D" w:rsidR="001B4D98" w:rsidRPr="001B4D98" w:rsidRDefault="001B4D98" w:rsidP="003C3B29">
            <w:pPr>
              <w:widowControl w:val="0"/>
              <w:spacing w:line="276" w:lineRule="auto"/>
              <w:ind w:left="144" w:hanging="144"/>
              <w:rPr>
                <w:rFonts w:cs="Calibri"/>
                <w:lang w:eastAsia="en-US"/>
              </w:rPr>
            </w:pPr>
            <w:r w:rsidRPr="001B4D98">
              <w:rPr>
                <w:rFonts w:cs="Calibri"/>
                <w:lang w:eastAsia="en-US"/>
              </w:rPr>
              <w:t>- Add TEI19 to WI code</w:t>
            </w:r>
          </w:p>
          <w:p w14:paraId="6E2978DB" w14:textId="7AE5653A" w:rsidR="00C85E25" w:rsidRPr="001B4D98" w:rsidRDefault="001B4D98" w:rsidP="001B4D98">
            <w:pPr>
              <w:widowControl w:val="0"/>
              <w:spacing w:line="276" w:lineRule="auto"/>
              <w:ind w:left="144" w:hanging="144"/>
              <w:rPr>
                <w:rFonts w:cs="Calibri"/>
                <w:color w:val="000000"/>
                <w:lang w:eastAsia="en-US"/>
              </w:rPr>
            </w:pPr>
            <w:r w:rsidRPr="001B4D98">
              <w:rPr>
                <w:rFonts w:cs="Calibri"/>
                <w:lang w:eastAsia="en-US"/>
              </w:rPr>
              <w:t xml:space="preserve">Rev in </w:t>
            </w:r>
            <w:hyperlink r:id="rId299" w:history="1">
              <w:r w:rsidRPr="001B4D98">
                <w:rPr>
                  <w:rStyle w:val="afa"/>
                  <w:rFonts w:cs="Calibri"/>
                  <w:lang w:eastAsia="en-US"/>
                </w:rPr>
                <w:t>R3-258725</w:t>
              </w:r>
            </w:hyperlink>
            <w:r w:rsidRPr="001B4D98">
              <w:rPr>
                <w:rFonts w:cs="Calibri"/>
                <w:b/>
                <w:color w:val="008000"/>
                <w:lang w:eastAsia="en-US"/>
              </w:rPr>
              <w:t xml:space="preserve"> Agree</w:t>
            </w:r>
            <w:r>
              <w:rPr>
                <w:rFonts w:cs="Calibri"/>
                <w:b/>
                <w:color w:val="008000"/>
                <w:lang w:eastAsia="en-US"/>
              </w:rPr>
              <w:t>d unseen</w:t>
            </w:r>
          </w:p>
        </w:tc>
      </w:tr>
      <w:tr w:rsidR="00244762" w:rsidRPr="006706AE" w14:paraId="78638CC7" w14:textId="77777777" w:rsidTr="00E07365">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B4B2B4D" w14:textId="330A2DC0" w:rsidR="00244762" w:rsidRPr="00DD678F" w:rsidRDefault="00CD4B73" w:rsidP="003C3B29">
            <w:pPr>
              <w:widowControl w:val="0"/>
              <w:spacing w:line="276" w:lineRule="auto"/>
              <w:ind w:left="144" w:hanging="144"/>
              <w:rPr>
                <w:rFonts w:cs="Calibri"/>
                <w:lang w:eastAsia="en-US"/>
              </w:rPr>
            </w:pPr>
            <w:hyperlink r:id="rId300" w:history="1">
              <w:r w:rsidR="00244762" w:rsidRPr="00DD678F">
                <w:rPr>
                  <w:rFonts w:cs="Calibri"/>
                  <w:lang w:eastAsia="en-US"/>
                </w:rPr>
                <w:t>R3-258486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3DC90E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3D958D6" w14:textId="77777777" w:rsidR="00244762" w:rsidRDefault="00244762" w:rsidP="003C3B29">
            <w:pPr>
              <w:widowControl w:val="0"/>
              <w:spacing w:line="276" w:lineRule="auto"/>
              <w:ind w:left="144" w:hanging="144"/>
              <w:rPr>
                <w:rFonts w:cs="Calibri"/>
                <w:lang w:eastAsia="en-US"/>
              </w:rPr>
            </w:pPr>
            <w:r w:rsidRPr="00C31246">
              <w:rPr>
                <w:rFonts w:cs="Calibri"/>
                <w:lang w:eastAsia="en-US"/>
              </w:rPr>
              <w:t>discussion</w:t>
            </w:r>
          </w:p>
          <w:p w14:paraId="2F306E98" w14:textId="4A51BEEE" w:rsidR="001D11E6" w:rsidRDefault="001D11E6" w:rsidP="003C3B29">
            <w:pPr>
              <w:widowControl w:val="0"/>
              <w:spacing w:line="276" w:lineRule="auto"/>
              <w:ind w:left="144" w:hanging="144"/>
            </w:pPr>
            <w:r>
              <w:rPr>
                <w:rFonts w:cs="Calibri"/>
                <w:lang w:eastAsia="en-US"/>
              </w:rPr>
              <w:t xml:space="preserve">Response in </w:t>
            </w:r>
            <w:hyperlink r:id="rId301" w:history="1">
              <w:r>
                <w:rPr>
                  <w:rStyle w:val="afa"/>
                  <w:rFonts w:cs="Calibri"/>
                  <w:lang w:eastAsia="en-US"/>
                </w:rPr>
                <w:t>R3-258701</w:t>
              </w:r>
            </w:hyperlink>
          </w:p>
          <w:p w14:paraId="20ACF4D4" w14:textId="6D3CB6EC" w:rsidR="00E07365" w:rsidRDefault="00E07365" w:rsidP="003C3B29">
            <w:pPr>
              <w:widowControl w:val="0"/>
              <w:spacing w:line="276" w:lineRule="auto"/>
              <w:ind w:left="144" w:hanging="144"/>
            </w:pPr>
            <w:r>
              <w:t xml:space="preserve">Nok: Feedback from implementation is that 8486 is much less </w:t>
            </w:r>
            <w:proofErr w:type="spellStart"/>
            <w:r>
              <w:t>distructive</w:t>
            </w:r>
            <w:proofErr w:type="spellEnd"/>
            <w:r>
              <w:t xml:space="preserve"> (reinterpreting bits rather than adding new information)</w:t>
            </w:r>
          </w:p>
          <w:p w14:paraId="0A125DF1" w14:textId="77777777" w:rsidR="00E07365" w:rsidRDefault="00E07365" w:rsidP="00E07365">
            <w:pPr>
              <w:widowControl w:val="0"/>
              <w:spacing w:line="276" w:lineRule="auto"/>
              <w:ind w:left="144" w:hanging="144"/>
            </w:pPr>
            <w:r>
              <w:t>ZTE: Prefer E/// version</w:t>
            </w:r>
          </w:p>
          <w:p w14:paraId="31F1835E" w14:textId="77777777" w:rsidR="00E07365" w:rsidRDefault="00E07365" w:rsidP="00E07365">
            <w:pPr>
              <w:widowControl w:val="0"/>
              <w:spacing w:line="276" w:lineRule="auto"/>
              <w:ind w:left="144" w:hanging="144"/>
            </w:pPr>
            <w:r>
              <w:t xml:space="preserve"> </w:t>
            </w:r>
          </w:p>
          <w:p w14:paraId="580EF8E9" w14:textId="11030AE4" w:rsidR="00E07365" w:rsidRDefault="00E07365" w:rsidP="00E07365">
            <w:pPr>
              <w:widowControl w:val="0"/>
              <w:spacing w:line="276" w:lineRule="auto"/>
              <w:ind w:left="144" w:hanging="144"/>
              <w:rPr>
                <w:b/>
                <w:color w:val="FF00FF"/>
              </w:rPr>
            </w:pPr>
            <w:r>
              <w:rPr>
                <w:b/>
                <w:color w:val="FF00FF"/>
              </w:rPr>
              <w:t>CB: # 8_ExtENUMtypes</w:t>
            </w:r>
          </w:p>
          <w:p w14:paraId="17B45925" w14:textId="01676C86" w:rsidR="00E07365" w:rsidRDefault="00E07365" w:rsidP="00E07365">
            <w:pPr>
              <w:widowControl w:val="0"/>
              <w:spacing w:line="276" w:lineRule="auto"/>
              <w:ind w:left="144" w:hanging="144"/>
              <w:rPr>
                <w:b/>
                <w:color w:val="FF00FF"/>
              </w:rPr>
            </w:pPr>
            <w:r>
              <w:rPr>
                <w:b/>
                <w:color w:val="FF00FF"/>
              </w:rPr>
              <w:t>-  Further check the CRs</w:t>
            </w:r>
            <w:r w:rsidR="00F34F13">
              <w:rPr>
                <w:b/>
                <w:color w:val="FF00FF"/>
              </w:rPr>
              <w:t xml:space="preserve"> in 8487 to 8491</w:t>
            </w:r>
          </w:p>
          <w:p w14:paraId="141CC0F2" w14:textId="5F763877" w:rsidR="00E07365" w:rsidRDefault="00E07365" w:rsidP="00E07365">
            <w:pPr>
              <w:widowControl w:val="0"/>
              <w:spacing w:line="276" w:lineRule="auto"/>
              <w:ind w:left="144" w:hanging="144"/>
              <w:rPr>
                <w:color w:val="000000"/>
              </w:rPr>
            </w:pPr>
            <w:r>
              <w:rPr>
                <w:color w:val="000000"/>
              </w:rPr>
              <w:lastRenderedPageBreak/>
              <w:t>(Ericsson - moderator)</w:t>
            </w:r>
          </w:p>
          <w:p w14:paraId="6543E2E0" w14:textId="7CCC8C0C" w:rsidR="00E07365" w:rsidRPr="00E07365" w:rsidRDefault="00E07365" w:rsidP="00E07365">
            <w:pPr>
              <w:widowControl w:val="0"/>
              <w:spacing w:line="276" w:lineRule="auto"/>
              <w:ind w:left="144" w:hanging="144"/>
              <w:rPr>
                <w:color w:val="000000"/>
              </w:rPr>
            </w:pPr>
          </w:p>
        </w:tc>
      </w:tr>
      <w:tr w:rsidR="00244762" w:rsidRPr="006706AE" w14:paraId="6A4893C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CB398" w14:textId="62488E85" w:rsidR="00244762" w:rsidRPr="00C31246" w:rsidRDefault="00CD4B73" w:rsidP="003C3B29">
            <w:pPr>
              <w:widowControl w:val="0"/>
              <w:spacing w:line="276" w:lineRule="auto"/>
              <w:ind w:left="144" w:hanging="144"/>
              <w:rPr>
                <w:rFonts w:cs="Calibri"/>
                <w:highlight w:val="yellow"/>
                <w:lang w:eastAsia="en-US"/>
              </w:rPr>
            </w:pPr>
            <w:hyperlink r:id="rId302" w:history="1">
              <w:r w:rsidR="00244762" w:rsidRPr="00C31246">
                <w:rPr>
                  <w:rFonts w:cs="Calibri"/>
                  <w:highlight w:val="yellow"/>
                  <w:lang w:eastAsia="en-US"/>
                </w:rPr>
                <w:t>R3-258487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2871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69761"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CR1582r2, TS 38.473 v16.21.0, Rel-16, Cat. F</w:t>
            </w:r>
          </w:p>
          <w:p w14:paraId="1DA55207" w14:textId="2E745113"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303" w:history="1">
              <w:r>
                <w:rPr>
                  <w:rStyle w:val="afa"/>
                  <w:rFonts w:cs="Calibri"/>
                  <w:lang w:eastAsia="en-US"/>
                </w:rPr>
                <w:t>R3-258737</w:t>
              </w:r>
            </w:hyperlink>
          </w:p>
        </w:tc>
      </w:tr>
      <w:tr w:rsidR="00244762" w:rsidRPr="006706AE" w14:paraId="2DE53D9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5962AC" w14:textId="0258E6F0" w:rsidR="00244762" w:rsidRPr="00C31246" w:rsidRDefault="00CD4B73" w:rsidP="003C3B29">
            <w:pPr>
              <w:widowControl w:val="0"/>
              <w:spacing w:line="276" w:lineRule="auto"/>
              <w:ind w:left="144" w:hanging="144"/>
              <w:rPr>
                <w:rFonts w:cs="Calibri"/>
                <w:highlight w:val="yellow"/>
                <w:lang w:eastAsia="en-US"/>
              </w:rPr>
            </w:pPr>
            <w:hyperlink r:id="rId304" w:history="1">
              <w:r w:rsidR="00244762" w:rsidRPr="00C31246">
                <w:rPr>
                  <w:rFonts w:cs="Calibri"/>
                  <w:highlight w:val="yellow"/>
                  <w:lang w:eastAsia="en-US"/>
                </w:rPr>
                <w:t>R3-258488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B6195"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2C05D"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CR1583r2, TS 38.473 v17.13.0, Rel-17, Cat. A</w:t>
            </w:r>
          </w:p>
          <w:p w14:paraId="404B9022" w14:textId="47F57474"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305" w:history="1">
              <w:r>
                <w:rPr>
                  <w:rStyle w:val="afa"/>
                  <w:rFonts w:cs="Calibri"/>
                  <w:lang w:eastAsia="en-US"/>
                </w:rPr>
                <w:t>R3-258738</w:t>
              </w:r>
            </w:hyperlink>
          </w:p>
        </w:tc>
      </w:tr>
      <w:tr w:rsidR="00244762" w:rsidRPr="006706AE" w14:paraId="386DBE3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9CB5C" w14:textId="6C3C6F66" w:rsidR="00244762" w:rsidRPr="00C31246" w:rsidRDefault="00CD4B73" w:rsidP="003C3B29">
            <w:pPr>
              <w:widowControl w:val="0"/>
              <w:spacing w:line="276" w:lineRule="auto"/>
              <w:ind w:left="144" w:hanging="144"/>
              <w:rPr>
                <w:rFonts w:cs="Calibri"/>
                <w:highlight w:val="yellow"/>
                <w:lang w:eastAsia="en-US"/>
              </w:rPr>
            </w:pPr>
            <w:hyperlink r:id="rId306" w:history="1">
              <w:r w:rsidR="00244762" w:rsidRPr="00C31246">
                <w:rPr>
                  <w:rFonts w:cs="Calibri"/>
                  <w:highlight w:val="yellow"/>
                  <w:lang w:eastAsia="en-US"/>
                </w:rPr>
                <w:t>R3-258489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7B7704"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7B25EA"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CR0194r2, TS 38.455 v16.15.0, Rel-16, Cat. F</w:t>
            </w:r>
          </w:p>
          <w:p w14:paraId="6891B230" w14:textId="019090FD"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307" w:history="1">
              <w:r>
                <w:rPr>
                  <w:rStyle w:val="afa"/>
                  <w:rFonts w:cs="Calibri"/>
                  <w:lang w:eastAsia="en-US"/>
                </w:rPr>
                <w:t>R3-258739</w:t>
              </w:r>
            </w:hyperlink>
          </w:p>
        </w:tc>
      </w:tr>
      <w:tr w:rsidR="00244762" w:rsidRPr="006706AE" w14:paraId="5EF8FB9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64713" w14:textId="1F211D1D" w:rsidR="00244762" w:rsidRPr="00C31246" w:rsidRDefault="00CD4B73" w:rsidP="003C3B29">
            <w:pPr>
              <w:widowControl w:val="0"/>
              <w:spacing w:line="276" w:lineRule="auto"/>
              <w:ind w:left="144" w:hanging="144"/>
              <w:rPr>
                <w:rFonts w:cs="Calibri"/>
                <w:highlight w:val="yellow"/>
                <w:lang w:eastAsia="en-US"/>
              </w:rPr>
            </w:pPr>
            <w:hyperlink r:id="rId308" w:history="1">
              <w:r w:rsidR="00244762" w:rsidRPr="00C31246">
                <w:rPr>
                  <w:rFonts w:cs="Calibri"/>
                  <w:highlight w:val="yellow"/>
                  <w:lang w:eastAsia="en-US"/>
                </w:rPr>
                <w:t>R3-258490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1859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1D014"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CR0195r2, TS 38.455 v17.10.0, Rel-17, Cat. A</w:t>
            </w:r>
          </w:p>
          <w:p w14:paraId="6BEF861D" w14:textId="48043CEF"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309" w:history="1">
              <w:r>
                <w:rPr>
                  <w:rStyle w:val="afa"/>
                  <w:rFonts w:cs="Calibri"/>
                  <w:lang w:eastAsia="en-US"/>
                </w:rPr>
                <w:t>R3-258740</w:t>
              </w:r>
            </w:hyperlink>
          </w:p>
        </w:tc>
      </w:tr>
      <w:tr w:rsidR="00244762" w:rsidRPr="006706AE" w14:paraId="7474206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D805C1" w14:textId="46B50487" w:rsidR="00244762" w:rsidRPr="00C31246" w:rsidRDefault="00CD4B73" w:rsidP="003C3B29">
            <w:pPr>
              <w:widowControl w:val="0"/>
              <w:spacing w:line="276" w:lineRule="auto"/>
              <w:ind w:left="144" w:hanging="144"/>
              <w:rPr>
                <w:rFonts w:cs="Calibri"/>
                <w:highlight w:val="yellow"/>
                <w:lang w:eastAsia="en-US"/>
              </w:rPr>
            </w:pPr>
            <w:hyperlink r:id="rId310" w:history="1">
              <w:r w:rsidR="00244762" w:rsidRPr="00C31246">
                <w:rPr>
                  <w:rFonts w:cs="Calibri"/>
                  <w:highlight w:val="yellow"/>
                  <w:lang w:eastAsia="en-US"/>
                </w:rPr>
                <w:t>R3-258491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17E4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1F48D"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CR0196r2, TS 38.455 v17.10.0, Rel-17, Cat. F</w:t>
            </w:r>
          </w:p>
          <w:p w14:paraId="19372ADD" w14:textId="663F6544"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311" w:history="1">
              <w:r>
                <w:rPr>
                  <w:rStyle w:val="afa"/>
                  <w:rFonts w:cs="Calibri"/>
                  <w:lang w:eastAsia="en-US"/>
                </w:rPr>
                <w:t>R3-258741</w:t>
              </w:r>
            </w:hyperlink>
          </w:p>
        </w:tc>
      </w:tr>
      <w:tr w:rsidR="00244762" w:rsidRPr="006706AE" w14:paraId="64589BC9"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26C29" w14:textId="29D1A986" w:rsidR="00244762" w:rsidRPr="00F34F13" w:rsidRDefault="00CD4B73" w:rsidP="003C3B29">
            <w:pPr>
              <w:widowControl w:val="0"/>
              <w:spacing w:line="276" w:lineRule="auto"/>
              <w:ind w:left="144" w:hanging="144"/>
              <w:rPr>
                <w:rFonts w:cs="Calibri"/>
                <w:lang w:eastAsia="en-US"/>
              </w:rPr>
            </w:pPr>
            <w:hyperlink r:id="rId312" w:history="1">
              <w:r w:rsidR="00244762" w:rsidRPr="00F34F13">
                <w:rPr>
                  <w:rFonts w:cs="Calibri"/>
                  <w:lang w:eastAsia="en-US"/>
                </w:rPr>
                <w:t>R3-258528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26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A6E213"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CR1584r2, TS 38.473 v18.7.0, Rel-18, Cat. F</w:t>
            </w:r>
          </w:p>
          <w:p w14:paraId="2B1298EF" w14:textId="77777777" w:rsidR="00F34F13" w:rsidRDefault="00F34F13" w:rsidP="003C3B29">
            <w:pPr>
              <w:widowControl w:val="0"/>
              <w:spacing w:line="276" w:lineRule="auto"/>
              <w:ind w:left="144" w:hanging="144"/>
              <w:rPr>
                <w:rFonts w:cs="Calibri"/>
                <w:lang w:eastAsia="en-US"/>
              </w:rPr>
            </w:pPr>
            <w:r>
              <w:rPr>
                <w:rFonts w:cs="Calibri"/>
                <w:lang w:eastAsia="en-US"/>
              </w:rPr>
              <w:t>ZTE: Already transmitted to DU in the PDCP Config included in the RRC transparent container, so CR is not needed</w:t>
            </w:r>
          </w:p>
          <w:p w14:paraId="4E99DB42" w14:textId="77777777" w:rsidR="00F34F13" w:rsidRDefault="00F34F13" w:rsidP="003C3B29">
            <w:pPr>
              <w:widowControl w:val="0"/>
              <w:spacing w:line="276" w:lineRule="auto"/>
              <w:ind w:left="144" w:hanging="144"/>
              <w:rPr>
                <w:rFonts w:cs="Calibri"/>
                <w:lang w:eastAsia="en-US"/>
              </w:rPr>
            </w:pPr>
            <w:r>
              <w:rPr>
                <w:rFonts w:cs="Calibri"/>
                <w:lang w:eastAsia="en-US"/>
              </w:rPr>
              <w:t>HW: DU only considers “remaining time”, so not useful for scheduling</w:t>
            </w:r>
          </w:p>
          <w:p w14:paraId="3C0B988D" w14:textId="77777777" w:rsidR="009C2314" w:rsidRDefault="00F34F13" w:rsidP="009C2314">
            <w:pPr>
              <w:widowControl w:val="0"/>
              <w:spacing w:line="276" w:lineRule="auto"/>
              <w:ind w:left="144" w:hanging="144"/>
              <w:rPr>
                <w:rFonts w:cs="Calibri"/>
                <w:lang w:eastAsia="en-US"/>
              </w:rPr>
            </w:pPr>
            <w:r>
              <w:rPr>
                <w:rFonts w:cs="Calibri"/>
                <w:lang w:eastAsia="en-US"/>
              </w:rPr>
              <w:t>Nok</w:t>
            </w:r>
            <w:r w:rsidR="009C2314">
              <w:rPr>
                <w:rFonts w:cs="Calibri"/>
                <w:lang w:eastAsia="en-US"/>
              </w:rPr>
              <w:t>, SS</w:t>
            </w:r>
            <w:r>
              <w:rPr>
                <w:rFonts w:cs="Calibri"/>
                <w:lang w:eastAsia="en-US"/>
              </w:rPr>
              <w:t>: similar view as Huawei</w:t>
            </w:r>
          </w:p>
          <w:p w14:paraId="1233B2A2" w14:textId="397B83ED" w:rsidR="0023012F" w:rsidRPr="00C31246" w:rsidRDefault="0023012F" w:rsidP="009C2314">
            <w:pPr>
              <w:widowControl w:val="0"/>
              <w:spacing w:line="276" w:lineRule="auto"/>
              <w:ind w:left="144" w:hanging="144"/>
              <w:rPr>
                <w:rFonts w:cs="Calibri"/>
                <w:lang w:eastAsia="en-US"/>
              </w:rPr>
            </w:pPr>
            <w:r>
              <w:rPr>
                <w:rFonts w:cs="Calibri"/>
                <w:lang w:eastAsia="en-US"/>
              </w:rPr>
              <w:t>Noted</w:t>
            </w:r>
          </w:p>
        </w:tc>
      </w:tr>
      <w:tr w:rsidR="00244762" w:rsidRPr="006706AE" w14:paraId="57B05B36" w14:textId="77777777" w:rsidTr="003B00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D4AEE" w14:textId="4609926A" w:rsidR="00244762" w:rsidRPr="00C31246" w:rsidRDefault="00CD4B73" w:rsidP="003C3B29">
            <w:pPr>
              <w:widowControl w:val="0"/>
              <w:spacing w:line="276" w:lineRule="auto"/>
              <w:ind w:left="144" w:hanging="144"/>
              <w:rPr>
                <w:rFonts w:cs="Calibri"/>
                <w:highlight w:val="yellow"/>
                <w:lang w:eastAsia="en-US"/>
              </w:rPr>
            </w:pPr>
            <w:hyperlink r:id="rId313" w:history="1">
              <w:r w:rsidR="00244762" w:rsidRPr="00C31246">
                <w:rPr>
                  <w:rFonts w:cs="Calibri"/>
                  <w:highlight w:val="yellow"/>
                  <w:lang w:eastAsia="en-US"/>
                </w:rPr>
                <w:t>R3-258529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06F4B"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A5A1F"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CR1624r1, TS 38.473 v19.0.0, Rel-19, Cat. A</w:t>
            </w:r>
          </w:p>
        </w:tc>
      </w:tr>
      <w:tr w:rsidR="00244762" w:rsidRPr="003B00B8" w14:paraId="355E9211"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35CA41" w14:textId="16556610" w:rsidR="00244762" w:rsidRPr="003B00B8" w:rsidRDefault="00CD4B73" w:rsidP="003C3B29">
            <w:pPr>
              <w:widowControl w:val="0"/>
              <w:spacing w:line="276" w:lineRule="auto"/>
              <w:ind w:left="144" w:hanging="144"/>
              <w:rPr>
                <w:rFonts w:cs="Calibri"/>
                <w:lang w:eastAsia="en-US"/>
              </w:rPr>
            </w:pPr>
            <w:hyperlink r:id="rId314" w:history="1">
              <w:r w:rsidR="00244762" w:rsidRPr="003B00B8">
                <w:rPr>
                  <w:rFonts w:cs="Calibri"/>
                  <w:lang w:eastAsia="en-US"/>
                </w:rPr>
                <w:t>R3-258658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9D0E94" w14:textId="77777777" w:rsidR="00244762" w:rsidRPr="003B00B8" w:rsidRDefault="00244762" w:rsidP="003C3B29">
            <w:pPr>
              <w:widowControl w:val="0"/>
              <w:spacing w:line="276" w:lineRule="auto"/>
              <w:ind w:left="144" w:hanging="144"/>
              <w:rPr>
                <w:rFonts w:cs="Calibri"/>
                <w:lang w:eastAsia="en-US"/>
              </w:rPr>
            </w:pPr>
            <w:r w:rsidRPr="003B00B8">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FCF76D" w14:textId="77777777" w:rsidR="00244762" w:rsidRPr="003B00B8" w:rsidRDefault="00244762" w:rsidP="003C3B29">
            <w:pPr>
              <w:widowControl w:val="0"/>
              <w:spacing w:line="276" w:lineRule="auto"/>
              <w:ind w:left="144" w:hanging="144"/>
              <w:rPr>
                <w:rFonts w:cs="Calibri"/>
                <w:lang w:eastAsia="en-US"/>
              </w:rPr>
            </w:pPr>
            <w:proofErr w:type="spellStart"/>
            <w:r w:rsidRPr="003B00B8">
              <w:rPr>
                <w:rFonts w:cs="Calibri"/>
                <w:lang w:eastAsia="en-US"/>
              </w:rPr>
              <w:t>draftCR</w:t>
            </w:r>
            <w:proofErr w:type="spellEnd"/>
          </w:p>
          <w:p w14:paraId="1BE17138"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E///: 1</w:t>
            </w:r>
            <w:r w:rsidRPr="003B00B8">
              <w:rPr>
                <w:rFonts w:cs="Calibri"/>
                <w:vertAlign w:val="superscript"/>
                <w:lang w:eastAsia="en-US"/>
              </w:rPr>
              <w:t>st</w:t>
            </w:r>
            <w:r w:rsidRPr="003B00B8">
              <w:rPr>
                <w:rFonts w:cs="Calibri"/>
                <w:lang w:eastAsia="en-US"/>
              </w:rPr>
              <w:t xml:space="preserve"> changed is OK, but not the other changes</w:t>
            </w:r>
          </w:p>
          <w:p w14:paraId="33508BE7"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Nok: Same view as E///</w:t>
            </w:r>
          </w:p>
          <w:p w14:paraId="1864ABB7" w14:textId="77777777" w:rsidR="006D6132" w:rsidRPr="003B00B8" w:rsidRDefault="006D6132" w:rsidP="003C3B29">
            <w:pPr>
              <w:widowControl w:val="0"/>
              <w:spacing w:line="276" w:lineRule="auto"/>
              <w:ind w:left="144" w:hanging="144"/>
              <w:rPr>
                <w:rFonts w:cs="Calibri"/>
                <w:lang w:eastAsia="en-US"/>
              </w:rPr>
            </w:pPr>
            <w:r w:rsidRPr="003B00B8">
              <w:rPr>
                <w:rFonts w:cs="Calibri"/>
                <w:lang w:eastAsia="en-US"/>
              </w:rPr>
              <w:t>CATT: 1</w:t>
            </w:r>
            <w:r w:rsidRPr="003B00B8">
              <w:rPr>
                <w:rFonts w:cs="Calibri"/>
                <w:vertAlign w:val="superscript"/>
                <w:lang w:eastAsia="en-US"/>
              </w:rPr>
              <w:t>st</w:t>
            </w:r>
            <w:r w:rsidRPr="003B00B8">
              <w:rPr>
                <w:rFonts w:cs="Calibri"/>
                <w:lang w:eastAsia="en-US"/>
              </w:rPr>
              <w:t xml:space="preserve"> change is needed. </w:t>
            </w:r>
          </w:p>
          <w:p w14:paraId="412B5872"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Keep only 1</w:t>
            </w:r>
            <w:r w:rsidRPr="003B00B8">
              <w:rPr>
                <w:rFonts w:cs="Calibri"/>
                <w:vertAlign w:val="superscript"/>
                <w:lang w:eastAsia="en-US"/>
              </w:rPr>
              <w:t>st</w:t>
            </w:r>
            <w:r w:rsidRPr="003B00B8">
              <w:rPr>
                <w:rFonts w:cs="Calibri"/>
                <w:lang w:eastAsia="en-US"/>
              </w:rPr>
              <w:t xml:space="preserve"> change</w:t>
            </w:r>
          </w:p>
          <w:p w14:paraId="02E53631"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Cover page cleanup</w:t>
            </w:r>
          </w:p>
          <w:p w14:paraId="6224E05D"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Revise TEI18 to TEI19, and Release to Rel-19</w:t>
            </w:r>
          </w:p>
          <w:p w14:paraId="0D45446C" w14:textId="5196B2AC" w:rsidR="003B00B8" w:rsidRPr="003B00B8" w:rsidRDefault="003B00B8" w:rsidP="003C3B29">
            <w:pPr>
              <w:widowControl w:val="0"/>
              <w:spacing w:line="276" w:lineRule="auto"/>
              <w:ind w:left="144" w:hanging="144"/>
              <w:rPr>
                <w:rFonts w:cs="Calibri"/>
                <w:color w:val="000000"/>
                <w:lang w:eastAsia="en-US"/>
              </w:rPr>
            </w:pPr>
            <w:r w:rsidRPr="003B00B8">
              <w:rPr>
                <w:rFonts w:cs="Calibri"/>
                <w:lang w:eastAsia="en-US"/>
              </w:rPr>
              <w:t xml:space="preserve">Rev in </w:t>
            </w:r>
            <w:hyperlink r:id="rId315" w:history="1">
              <w:r w:rsidRPr="003B00B8">
                <w:rPr>
                  <w:rStyle w:val="afa"/>
                  <w:rFonts w:cs="Calibri"/>
                  <w:lang w:eastAsia="en-US"/>
                </w:rPr>
                <w:t>R3-258726</w:t>
              </w:r>
            </w:hyperlink>
            <w:r w:rsidRPr="003B00B8">
              <w:rPr>
                <w:rFonts w:cs="Calibri"/>
                <w:b/>
                <w:color w:val="008000"/>
                <w:lang w:eastAsia="en-US"/>
              </w:rPr>
              <w:t xml:space="preserve"> </w:t>
            </w:r>
            <w:r>
              <w:rPr>
                <w:rFonts w:cs="Calibri"/>
                <w:b/>
                <w:color w:val="008000"/>
                <w:lang w:eastAsia="en-US"/>
              </w:rPr>
              <w:t>Endorsed unseen</w:t>
            </w:r>
          </w:p>
        </w:tc>
      </w:tr>
      <w:tr w:rsidR="00556F9D" w:rsidRPr="00DE4ED9" w14:paraId="4069F6D6"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707F91" w14:textId="117D4305" w:rsidR="00556F9D" w:rsidRPr="00DE4ED9" w:rsidRDefault="00CD4B73" w:rsidP="00E43385">
            <w:pPr>
              <w:widowControl w:val="0"/>
              <w:spacing w:line="276" w:lineRule="auto"/>
              <w:ind w:left="144" w:hanging="144"/>
              <w:rPr>
                <w:rFonts w:cs="Calibri"/>
                <w:lang w:eastAsia="en-US"/>
              </w:rPr>
            </w:pPr>
            <w:hyperlink r:id="rId316" w:history="1">
              <w:r w:rsidR="00556F9D" w:rsidRPr="00DE4ED9">
                <w:rPr>
                  <w:rFonts w:cs="Calibri"/>
                  <w:lang w:eastAsia="en-US"/>
                </w:rPr>
                <w:t>R3-258670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DAB3B1"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2C7B39"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CR1603r1, TS 38.473 v18.7.0, Rel-18, Cat. F</w:t>
            </w:r>
          </w:p>
          <w:p w14:paraId="64CDD82E"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65ED2114"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637FFF17" w14:textId="7A1AFA1F"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317" w:history="1">
              <w:r w:rsidRPr="00DE4ED9">
                <w:rPr>
                  <w:rStyle w:val="afa"/>
                  <w:rFonts w:cs="Calibri"/>
                  <w:lang w:eastAsia="en-US"/>
                </w:rPr>
                <w:t>R3-258728</w:t>
              </w:r>
            </w:hyperlink>
            <w:r w:rsidR="00DE4ED9" w:rsidRPr="00DE4ED9">
              <w:rPr>
                <w:rFonts w:cs="Calibri"/>
                <w:lang w:eastAsia="en-US"/>
              </w:rPr>
              <w:t xml:space="preserve"> </w:t>
            </w:r>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556F9D" w:rsidRPr="00DE4ED9" w14:paraId="69D7867D"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2F55A5" w14:textId="6749C613" w:rsidR="00556F9D" w:rsidRPr="00DE4ED9" w:rsidRDefault="00CD4B73" w:rsidP="00E43385">
            <w:pPr>
              <w:widowControl w:val="0"/>
              <w:spacing w:line="276" w:lineRule="auto"/>
              <w:ind w:left="144" w:hanging="144"/>
              <w:rPr>
                <w:rFonts w:cs="Calibri"/>
                <w:lang w:eastAsia="en-US"/>
              </w:rPr>
            </w:pPr>
            <w:hyperlink r:id="rId318" w:history="1">
              <w:r w:rsidR="00556F9D" w:rsidRPr="00DE4ED9">
                <w:rPr>
                  <w:rFonts w:cs="Calibri"/>
                  <w:lang w:eastAsia="en-US"/>
                </w:rPr>
                <w:t>R3-258671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F575FA"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BBEC43"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CR1604r1, TS 38.473 v19.0.0, Rel-19, Cat. A</w:t>
            </w:r>
          </w:p>
          <w:p w14:paraId="43CBE9F0"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7E241A38"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2963844F" w14:textId="5DC6779B"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319" w:history="1">
              <w:r w:rsidRPr="00DE4ED9">
                <w:rPr>
                  <w:rStyle w:val="afa"/>
                  <w:rFonts w:cs="Calibri"/>
                  <w:lang w:eastAsia="en-US"/>
                </w:rPr>
                <w:t>R3-258729</w:t>
              </w:r>
            </w:hyperlink>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23012F" w:rsidRPr="006706AE" w14:paraId="3E4F3902" w14:textId="77777777" w:rsidTr="005B7BF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B6183" w14:textId="3B0AA566" w:rsidR="0023012F" w:rsidRPr="0023012F" w:rsidRDefault="00CD4B73" w:rsidP="005B7BFE">
            <w:pPr>
              <w:widowControl w:val="0"/>
              <w:spacing w:line="276" w:lineRule="auto"/>
              <w:ind w:left="144" w:hanging="144"/>
              <w:rPr>
                <w:rFonts w:cs="Calibri"/>
                <w:lang w:eastAsia="en-US"/>
              </w:rPr>
            </w:pPr>
            <w:hyperlink r:id="rId320" w:history="1">
              <w:r w:rsidR="0023012F" w:rsidRPr="0023012F">
                <w:rPr>
                  <w:rFonts w:cs="Calibri"/>
                  <w:lang w:eastAsia="en-US"/>
                </w:rPr>
                <w:t>R3-258675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8A83E" w14:textId="37FCD9C5" w:rsidR="0023012F" w:rsidRPr="00C31246" w:rsidRDefault="0023012F" w:rsidP="005B7BFE">
            <w:pPr>
              <w:widowControl w:val="0"/>
              <w:spacing w:line="276" w:lineRule="auto"/>
              <w:ind w:left="144" w:hanging="144"/>
              <w:rPr>
                <w:rFonts w:cs="Calibri"/>
                <w:lang w:eastAsia="en-US"/>
              </w:rPr>
            </w:pPr>
            <w:r w:rsidRPr="00C31246">
              <w:rPr>
                <w:rFonts w:cs="Calibri"/>
                <w:lang w:eastAsia="en-US"/>
              </w:rPr>
              <w:t xml:space="preserve">Clarify on UE context retrieval (ZTE </w:t>
            </w:r>
            <w:proofErr w:type="spellStart"/>
            <w:r w:rsidRPr="00C31246">
              <w:rPr>
                <w:rFonts w:cs="Calibri"/>
                <w:lang w:eastAsia="en-US"/>
              </w:rPr>
              <w:t>C</w:t>
            </w:r>
            <w:r w:rsidR="00B158A3">
              <w:rPr>
                <w:rFonts w:cs="Calibri"/>
                <w:lang w:eastAsia="en-US"/>
              </w:rPr>
              <w:t>s</w:t>
            </w:r>
            <w:r w:rsidRPr="00C31246">
              <w:rPr>
                <w:rFonts w:cs="Calibri"/>
                <w:lang w:eastAsia="en-US"/>
              </w:rPr>
              <w:t>orporation</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60FA19" w14:textId="77777777" w:rsidR="0023012F" w:rsidRDefault="0023012F" w:rsidP="005B7BFE">
            <w:pPr>
              <w:widowControl w:val="0"/>
              <w:spacing w:line="276" w:lineRule="auto"/>
              <w:ind w:left="144" w:hanging="144"/>
              <w:rPr>
                <w:rFonts w:cs="Calibri"/>
                <w:lang w:eastAsia="en-US"/>
              </w:rPr>
            </w:pPr>
            <w:r w:rsidRPr="00C31246">
              <w:rPr>
                <w:rFonts w:cs="Calibri"/>
                <w:lang w:eastAsia="en-US"/>
              </w:rPr>
              <w:t>discussion</w:t>
            </w:r>
          </w:p>
          <w:p w14:paraId="307FAE9E" w14:textId="77777777" w:rsidR="00B007F6" w:rsidRDefault="00B007F6" w:rsidP="005B7BFE">
            <w:pPr>
              <w:widowControl w:val="0"/>
              <w:spacing w:line="276" w:lineRule="auto"/>
              <w:ind w:left="144" w:hanging="144"/>
              <w:rPr>
                <w:rFonts w:cs="Calibri"/>
                <w:lang w:eastAsia="en-US"/>
              </w:rPr>
            </w:pPr>
            <w:r w:rsidRPr="00B007F6">
              <w:rPr>
                <w:rFonts w:cs="Calibri"/>
                <w:lang w:eastAsia="en-US"/>
              </w:rPr>
              <w:lastRenderedPageBreak/>
              <w:t>No motivation for old NG-RAN node to select serving PLMN during UE context retrieval, no stage 2 description need to be updated</w:t>
            </w:r>
          </w:p>
          <w:p w14:paraId="2A3B4192" w14:textId="7B5678E7" w:rsidR="003B00B8" w:rsidRPr="00C31246" w:rsidRDefault="003B00B8" w:rsidP="005B7BFE">
            <w:pPr>
              <w:widowControl w:val="0"/>
              <w:spacing w:line="276" w:lineRule="auto"/>
              <w:ind w:left="144" w:hanging="144"/>
              <w:rPr>
                <w:rFonts w:cs="Calibri"/>
                <w:lang w:eastAsia="en-US"/>
              </w:rPr>
            </w:pPr>
            <w:r>
              <w:rPr>
                <w:rFonts w:cs="Calibri"/>
                <w:lang w:eastAsia="en-US"/>
              </w:rPr>
              <w:t>Noted</w:t>
            </w:r>
          </w:p>
        </w:tc>
      </w:tr>
      <w:tr w:rsidR="00244762" w:rsidRPr="006706AE" w14:paraId="67FC6A6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65DD0" w14:textId="4B1034F8" w:rsidR="00244762" w:rsidRPr="003B00B8" w:rsidRDefault="00CD4B73" w:rsidP="003C3B29">
            <w:pPr>
              <w:widowControl w:val="0"/>
              <w:spacing w:line="276" w:lineRule="auto"/>
              <w:ind w:left="144" w:hanging="144"/>
              <w:rPr>
                <w:rFonts w:cs="Calibri"/>
                <w:lang w:eastAsia="en-US"/>
              </w:rPr>
            </w:pPr>
            <w:hyperlink r:id="rId321" w:history="1">
              <w:r w:rsidR="00244762" w:rsidRPr="003B00B8">
                <w:rPr>
                  <w:rFonts w:cs="Calibri"/>
                  <w:lang w:eastAsia="en-US"/>
                </w:rPr>
                <w:t>R3-258674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99A8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 xml:space="preserve">Clarification for propagation of MDT Configuration in stage2 (ZTE </w:t>
            </w:r>
            <w:proofErr w:type="spellStart"/>
            <w:r w:rsidRPr="00127888">
              <w:rPr>
                <w:rFonts w:cs="Calibri"/>
                <w:lang w:eastAsia="en-US"/>
              </w:rPr>
              <w:t>Corporation,China</w:t>
            </w:r>
            <w:proofErr w:type="spellEnd"/>
            <w:r w:rsidRPr="00127888">
              <w:rPr>
                <w:rFonts w:cs="Calibri"/>
                <w:lang w:eastAsia="en-US"/>
              </w:rPr>
              <w:t xml:space="preserve"> </w:t>
            </w:r>
            <w:proofErr w:type="spellStart"/>
            <w:r w:rsidRPr="00127888">
              <w:rPr>
                <w:rFonts w:cs="Calibri"/>
                <w:lang w:eastAsia="en-US"/>
              </w:rPr>
              <w:t>Unicom,China</w:t>
            </w:r>
            <w:proofErr w:type="spellEnd"/>
            <w:r w:rsidRPr="00127888">
              <w:rPr>
                <w:rFonts w:cs="Calibri"/>
                <w:lang w:eastAsia="en-US"/>
              </w:rPr>
              <w:t xml:space="preserve"> </w:t>
            </w:r>
            <w:proofErr w:type="spellStart"/>
            <w:r w:rsidRPr="00127888">
              <w:rPr>
                <w:rFonts w:cs="Calibri"/>
                <w:lang w:eastAsia="en-US"/>
              </w:rPr>
              <w:t>Telecom,CMCC</w:t>
            </w:r>
            <w:proofErr w:type="spellEnd"/>
            <w:r w:rsidRPr="00127888">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068F30" w14:textId="77777777" w:rsidR="00244762" w:rsidRDefault="00244762" w:rsidP="003C3B29">
            <w:pPr>
              <w:widowControl w:val="0"/>
              <w:spacing w:line="276" w:lineRule="auto"/>
              <w:ind w:left="144" w:hanging="144"/>
              <w:rPr>
                <w:rFonts w:cs="Calibri"/>
                <w:lang w:eastAsia="en-US"/>
              </w:rPr>
            </w:pPr>
            <w:r w:rsidRPr="00C31246">
              <w:rPr>
                <w:rFonts w:cs="Calibri"/>
                <w:lang w:eastAsia="en-US"/>
              </w:rPr>
              <w:t>other</w:t>
            </w:r>
          </w:p>
          <w:p w14:paraId="3A4AF095" w14:textId="7CBA7A14" w:rsidR="003B00B8" w:rsidRPr="00C31246" w:rsidRDefault="003B00B8" w:rsidP="003C3B29">
            <w:pPr>
              <w:widowControl w:val="0"/>
              <w:spacing w:line="276" w:lineRule="auto"/>
              <w:ind w:left="144" w:hanging="144"/>
              <w:rPr>
                <w:rFonts w:cs="Calibri"/>
                <w:lang w:eastAsia="en-US"/>
              </w:rPr>
            </w:pPr>
            <w:r>
              <w:rPr>
                <w:rFonts w:cs="Calibri"/>
                <w:lang w:eastAsia="en-US"/>
              </w:rPr>
              <w:t xml:space="preserve">Rev in </w:t>
            </w:r>
            <w:hyperlink r:id="rId322" w:history="1">
              <w:r>
                <w:rPr>
                  <w:rStyle w:val="afa"/>
                  <w:rFonts w:cs="Calibri"/>
                  <w:lang w:eastAsia="en-US"/>
                </w:rPr>
                <w:t>R3-258727</w:t>
              </w:r>
            </w:hyperlink>
          </w:p>
        </w:tc>
      </w:tr>
      <w:tr w:rsidR="00C31246" w:rsidRPr="006706AE" w14:paraId="17060DD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68DE2" w14:textId="7ABEEC73" w:rsidR="00C31246" w:rsidRPr="00C31246" w:rsidRDefault="00CD4B73" w:rsidP="00C31246">
            <w:pPr>
              <w:widowControl w:val="0"/>
              <w:spacing w:line="276" w:lineRule="auto"/>
              <w:ind w:left="144" w:hanging="144"/>
              <w:rPr>
                <w:rFonts w:cs="Calibri"/>
                <w:highlight w:val="yellow"/>
                <w:lang w:eastAsia="en-US"/>
              </w:rPr>
            </w:pPr>
            <w:hyperlink r:id="rId323" w:history="1">
              <w:r w:rsidR="00C31246" w:rsidRPr="00C31246">
                <w:rPr>
                  <w:rFonts w:cs="Calibri"/>
                  <w:highlight w:val="yellow"/>
                  <w:lang w:eastAsia="en-US"/>
                </w:rPr>
                <w:t>R3-258094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2E0D1D" w14:textId="33DF7EA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9EEAC" w14:textId="200B284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CR1515r1, TS 38.423 v15.20.0, Rel-15, Cat. F</w:t>
            </w:r>
          </w:p>
        </w:tc>
      </w:tr>
      <w:tr w:rsidR="00C31246" w:rsidRPr="006706AE" w14:paraId="7BEC746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7171B" w14:textId="7D24D90F" w:rsidR="00C31246" w:rsidRPr="00C31246" w:rsidRDefault="00CD4B73" w:rsidP="00C31246">
            <w:pPr>
              <w:widowControl w:val="0"/>
              <w:spacing w:line="276" w:lineRule="auto"/>
              <w:ind w:left="144" w:hanging="144"/>
              <w:rPr>
                <w:rFonts w:cs="Calibri"/>
                <w:highlight w:val="yellow"/>
                <w:lang w:eastAsia="en-US"/>
              </w:rPr>
            </w:pPr>
            <w:hyperlink r:id="rId324" w:history="1">
              <w:r w:rsidR="00C31246" w:rsidRPr="00C31246">
                <w:rPr>
                  <w:rFonts w:cs="Calibri"/>
                  <w:highlight w:val="yellow"/>
                  <w:lang w:eastAsia="en-US"/>
                </w:rPr>
                <w:t>R3-258095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E4EE2" w14:textId="37574F52"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451968" w14:textId="2B8AD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CR1516r1, TS 38.423 v16.19.0, Rel-16, Cat. A</w:t>
            </w:r>
          </w:p>
        </w:tc>
      </w:tr>
      <w:tr w:rsidR="00C31246" w:rsidRPr="006706AE" w14:paraId="2543B53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9063A5" w14:textId="6F535358" w:rsidR="00C31246" w:rsidRPr="00C31246" w:rsidRDefault="00CD4B73" w:rsidP="00C31246">
            <w:pPr>
              <w:widowControl w:val="0"/>
              <w:spacing w:line="276" w:lineRule="auto"/>
              <w:ind w:left="144" w:hanging="144"/>
              <w:rPr>
                <w:rFonts w:cs="Calibri"/>
                <w:highlight w:val="yellow"/>
                <w:lang w:eastAsia="en-US"/>
              </w:rPr>
            </w:pPr>
            <w:hyperlink r:id="rId325" w:history="1">
              <w:r w:rsidR="00C31246" w:rsidRPr="00C31246">
                <w:rPr>
                  <w:rFonts w:cs="Calibri"/>
                  <w:highlight w:val="yellow"/>
                  <w:lang w:eastAsia="en-US"/>
                </w:rPr>
                <w:t>R3-258096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B81A4" w14:textId="65386A37"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93C1B" w14:textId="404FB1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CR1517r1, TS 38.423 v17.13.0, Rel-17, Cat. A</w:t>
            </w:r>
          </w:p>
        </w:tc>
      </w:tr>
      <w:tr w:rsidR="00C31246" w:rsidRPr="006706AE" w14:paraId="7BCC604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25547" w14:textId="4E4B3C2F" w:rsidR="00C31246" w:rsidRPr="00C31246" w:rsidRDefault="00CD4B73" w:rsidP="00C31246">
            <w:pPr>
              <w:widowControl w:val="0"/>
              <w:spacing w:line="276" w:lineRule="auto"/>
              <w:ind w:left="144" w:hanging="144"/>
              <w:rPr>
                <w:rFonts w:cs="Calibri"/>
                <w:highlight w:val="yellow"/>
                <w:lang w:eastAsia="en-US"/>
              </w:rPr>
            </w:pPr>
            <w:hyperlink r:id="rId326" w:history="1">
              <w:r w:rsidR="00C31246" w:rsidRPr="00C31246">
                <w:rPr>
                  <w:rFonts w:cs="Calibri"/>
                  <w:highlight w:val="yellow"/>
                  <w:lang w:eastAsia="en-US"/>
                </w:rPr>
                <w:t>R3-258097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6E629A" w14:textId="1F1A5BAA"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997AC" w14:textId="513B57C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CR1518r1, TS 38.423 v18.6.0, Rel-18, Cat. A</w:t>
            </w:r>
          </w:p>
        </w:tc>
      </w:tr>
      <w:tr w:rsidR="00C31246" w:rsidRPr="006706AE" w14:paraId="285BA0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9B1E6" w14:textId="30399F89" w:rsidR="00C31246" w:rsidRPr="00C31246" w:rsidRDefault="00CD4B73" w:rsidP="00C31246">
            <w:pPr>
              <w:widowControl w:val="0"/>
              <w:spacing w:line="276" w:lineRule="auto"/>
              <w:ind w:left="144" w:hanging="144"/>
              <w:rPr>
                <w:rFonts w:cs="Calibri"/>
                <w:highlight w:val="yellow"/>
                <w:lang w:eastAsia="en-US"/>
              </w:rPr>
            </w:pPr>
            <w:hyperlink r:id="rId327" w:history="1">
              <w:r w:rsidR="00C31246" w:rsidRPr="00C31246">
                <w:rPr>
                  <w:rFonts w:cs="Calibri"/>
                  <w:highlight w:val="yellow"/>
                  <w:lang w:eastAsia="en-US"/>
                </w:rPr>
                <w:t>R3-258098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73D6" w14:textId="2783EBAD"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AAA3D3" w14:textId="0AF51DE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CR1519r1, TS 38.423 v19.0.0, Rel-19, Cat. A</w:t>
            </w:r>
          </w:p>
        </w:tc>
      </w:tr>
      <w:tr w:rsidR="00C31246" w:rsidRPr="006706AE" w14:paraId="609A1B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A8C9B6" w14:textId="452BF604" w:rsidR="00C31246" w:rsidRPr="00C31246" w:rsidRDefault="00CD4B73" w:rsidP="00C31246">
            <w:pPr>
              <w:widowControl w:val="0"/>
              <w:spacing w:line="276" w:lineRule="auto"/>
              <w:ind w:left="144" w:hanging="144"/>
              <w:rPr>
                <w:rFonts w:cs="Calibri"/>
                <w:highlight w:val="yellow"/>
                <w:lang w:eastAsia="en-US"/>
              </w:rPr>
            </w:pPr>
            <w:hyperlink r:id="rId328" w:history="1">
              <w:r w:rsidR="00C31246" w:rsidRPr="00C31246">
                <w:rPr>
                  <w:rFonts w:cs="Calibri"/>
                  <w:highlight w:val="yellow"/>
                  <w:lang w:eastAsia="en-US"/>
                </w:rPr>
                <w:t>R3-258099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F2D47" w14:textId="5B963D03"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8AE78" w14:textId="2DAF8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CR1593r1, TS 38.473 v15.18.0, Rel-15, Cat. F</w:t>
            </w:r>
          </w:p>
        </w:tc>
      </w:tr>
      <w:tr w:rsidR="00C31246" w:rsidRPr="006706AE" w14:paraId="1831E96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7A550" w14:textId="14C48FB7" w:rsidR="00C31246" w:rsidRPr="00C31246" w:rsidRDefault="00CD4B73" w:rsidP="00C31246">
            <w:pPr>
              <w:widowControl w:val="0"/>
              <w:spacing w:line="276" w:lineRule="auto"/>
              <w:ind w:left="144" w:hanging="144"/>
              <w:rPr>
                <w:rFonts w:cs="Calibri"/>
                <w:highlight w:val="yellow"/>
                <w:lang w:eastAsia="en-US"/>
              </w:rPr>
            </w:pPr>
            <w:hyperlink r:id="rId329" w:history="1">
              <w:r w:rsidR="00C31246" w:rsidRPr="00C31246">
                <w:rPr>
                  <w:rFonts w:cs="Calibri"/>
                  <w:highlight w:val="yellow"/>
                  <w:lang w:eastAsia="en-US"/>
                </w:rPr>
                <w:t>R3-258100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EDB6AB" w14:textId="58F1827E"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59855" w14:textId="4427F0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38.473 v16.21.0, Rel-16, Cat. A</w:t>
            </w:r>
          </w:p>
        </w:tc>
      </w:tr>
      <w:tr w:rsidR="00C31246" w:rsidRPr="006706AE" w14:paraId="3EB26C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90A11" w14:textId="193C387C" w:rsidR="00C31246" w:rsidRPr="00C31246" w:rsidRDefault="00CD4B73" w:rsidP="00C31246">
            <w:pPr>
              <w:widowControl w:val="0"/>
              <w:spacing w:line="276" w:lineRule="auto"/>
              <w:ind w:left="144" w:hanging="144"/>
              <w:rPr>
                <w:rFonts w:cs="Calibri"/>
                <w:highlight w:val="yellow"/>
                <w:lang w:eastAsia="en-US"/>
              </w:rPr>
            </w:pPr>
            <w:hyperlink r:id="rId330" w:history="1">
              <w:r w:rsidR="00C31246" w:rsidRPr="00C31246">
                <w:rPr>
                  <w:rFonts w:cs="Calibri"/>
                  <w:highlight w:val="yellow"/>
                  <w:lang w:eastAsia="en-US"/>
                </w:rPr>
                <w:t>R3-258101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3E3E6" w14:textId="1D3BF58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D177" w14:textId="204796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38.473 v17.13.0, Rel-17, Cat. A</w:t>
            </w:r>
          </w:p>
        </w:tc>
      </w:tr>
      <w:tr w:rsidR="00C31246" w:rsidRPr="006706AE" w14:paraId="69CBB3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93242" w14:textId="60BBE72E" w:rsidR="00C31246" w:rsidRPr="00C31246" w:rsidRDefault="00CD4B73" w:rsidP="00C31246">
            <w:pPr>
              <w:widowControl w:val="0"/>
              <w:spacing w:line="276" w:lineRule="auto"/>
              <w:ind w:left="144" w:hanging="144"/>
              <w:rPr>
                <w:rFonts w:cs="Calibri"/>
                <w:highlight w:val="yellow"/>
                <w:lang w:eastAsia="en-US"/>
              </w:rPr>
            </w:pPr>
            <w:hyperlink r:id="rId331" w:history="1">
              <w:r w:rsidR="00C31246" w:rsidRPr="00C31246">
                <w:rPr>
                  <w:rFonts w:cs="Calibri"/>
                  <w:highlight w:val="yellow"/>
                  <w:lang w:eastAsia="en-US"/>
                </w:rPr>
                <w:t>R3-258102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9F41B" w14:textId="0B6BBF68"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E67964" w14:textId="3F9AA9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38.473 v18.7.0, Rel-18, Cat. A</w:t>
            </w:r>
          </w:p>
        </w:tc>
      </w:tr>
      <w:tr w:rsidR="00C31246" w:rsidRPr="006706AE" w14:paraId="3FAE94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03E20" w14:textId="1DA62BBD" w:rsidR="00C31246" w:rsidRPr="00C31246" w:rsidRDefault="00CD4B73" w:rsidP="00C31246">
            <w:pPr>
              <w:widowControl w:val="0"/>
              <w:spacing w:line="276" w:lineRule="auto"/>
              <w:ind w:left="144" w:hanging="144"/>
              <w:rPr>
                <w:rFonts w:cs="Calibri"/>
                <w:highlight w:val="yellow"/>
                <w:lang w:eastAsia="en-US"/>
              </w:rPr>
            </w:pPr>
            <w:hyperlink r:id="rId332" w:history="1">
              <w:r w:rsidR="00C31246" w:rsidRPr="00C31246">
                <w:rPr>
                  <w:rFonts w:cs="Calibri"/>
                  <w:highlight w:val="yellow"/>
                  <w:lang w:eastAsia="en-US"/>
                </w:rPr>
                <w:t>R3-258103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15BB" w14:textId="0A75BFA6"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AAB68" w14:textId="6245EB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CR1597r1, TS 38.473 v19.0.0, Rel-19, Cat. A</w:t>
            </w:r>
          </w:p>
        </w:tc>
      </w:tr>
      <w:tr w:rsidR="00C31246" w:rsidRPr="006706AE" w14:paraId="7E937A1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5CC212" w14:textId="53E30D4E" w:rsidR="00C31246" w:rsidRPr="00C31246" w:rsidRDefault="00CD4B73" w:rsidP="00C31246">
            <w:pPr>
              <w:widowControl w:val="0"/>
              <w:spacing w:line="276" w:lineRule="auto"/>
              <w:ind w:left="144" w:hanging="144"/>
              <w:rPr>
                <w:rFonts w:cs="Calibri"/>
                <w:highlight w:val="yellow"/>
                <w:lang w:eastAsia="en-US"/>
              </w:rPr>
            </w:pPr>
            <w:hyperlink r:id="rId333" w:history="1">
              <w:r w:rsidR="00C31246" w:rsidRPr="00C31246">
                <w:rPr>
                  <w:rFonts w:cs="Calibri"/>
                  <w:highlight w:val="yellow"/>
                  <w:lang w:eastAsia="en-US"/>
                </w:rPr>
                <w:t>R3-258162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8DE82E" w14:textId="7AD8E3A7" w:rsidR="00C31246" w:rsidRPr="00E93532" w:rsidRDefault="00C31246" w:rsidP="00C31246">
            <w:pPr>
              <w:widowControl w:val="0"/>
              <w:spacing w:line="276" w:lineRule="auto"/>
              <w:ind w:left="144" w:hanging="144"/>
              <w:rPr>
                <w:rFonts w:cs="Calibri"/>
                <w:lang w:eastAsia="en-US"/>
              </w:rPr>
            </w:pPr>
            <w:r w:rsidRPr="00E93532">
              <w:rPr>
                <w:rFonts w:cs="Calibri"/>
                <w:lang w:eastAsia="en-US"/>
              </w:rPr>
              <w:t>Discussion on AQP priority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1D07" w14:textId="6DA283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CC5A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77EA1" w14:textId="22FEB456" w:rsidR="00C31246" w:rsidRPr="00C31246" w:rsidRDefault="00CD4B73" w:rsidP="00C31246">
            <w:pPr>
              <w:widowControl w:val="0"/>
              <w:spacing w:line="276" w:lineRule="auto"/>
              <w:ind w:left="144" w:hanging="144"/>
              <w:rPr>
                <w:rFonts w:cs="Calibri"/>
                <w:highlight w:val="yellow"/>
                <w:lang w:eastAsia="en-US"/>
              </w:rPr>
            </w:pPr>
            <w:hyperlink r:id="rId334" w:history="1">
              <w:r w:rsidR="00C31246" w:rsidRPr="00C31246">
                <w:rPr>
                  <w:rFonts w:cs="Calibri"/>
                  <w:highlight w:val="yellow"/>
                  <w:lang w:eastAsia="en-US"/>
                </w:rPr>
                <w:t>R3-258163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1C5B9" w14:textId="5BD2B5D8"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B1EE1" w14:textId="3D970A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CR1374r, TS 38.413 v16.17.0, Rel-16, Cat. F</w:t>
            </w:r>
          </w:p>
        </w:tc>
      </w:tr>
      <w:tr w:rsidR="00C31246" w:rsidRPr="006706AE" w14:paraId="647202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1EFF4" w14:textId="50EB1620" w:rsidR="00C31246" w:rsidRPr="00C31246" w:rsidRDefault="00CD4B73" w:rsidP="00C31246">
            <w:pPr>
              <w:widowControl w:val="0"/>
              <w:spacing w:line="276" w:lineRule="auto"/>
              <w:ind w:left="144" w:hanging="144"/>
              <w:rPr>
                <w:rFonts w:cs="Calibri"/>
                <w:highlight w:val="yellow"/>
                <w:lang w:eastAsia="en-US"/>
              </w:rPr>
            </w:pPr>
            <w:hyperlink r:id="rId335" w:history="1">
              <w:r w:rsidR="00C31246" w:rsidRPr="00C31246">
                <w:rPr>
                  <w:rFonts w:cs="Calibri"/>
                  <w:highlight w:val="yellow"/>
                  <w:lang w:eastAsia="en-US"/>
                </w:rPr>
                <w:t>R3-258164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7F1D7C" w14:textId="75AFB912"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B0094" w14:textId="715BCC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CR1375r, TS 38.413 v17.13.0, Rel-17, Cat. A</w:t>
            </w:r>
          </w:p>
        </w:tc>
      </w:tr>
      <w:tr w:rsidR="00C31246" w:rsidRPr="006706AE" w14:paraId="1C255F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8997D" w14:textId="61172EE2" w:rsidR="00C31246" w:rsidRPr="00C31246" w:rsidRDefault="00CD4B73" w:rsidP="00C31246">
            <w:pPr>
              <w:widowControl w:val="0"/>
              <w:spacing w:line="276" w:lineRule="auto"/>
              <w:ind w:left="144" w:hanging="144"/>
              <w:rPr>
                <w:rFonts w:cs="Calibri"/>
                <w:highlight w:val="yellow"/>
                <w:lang w:eastAsia="en-US"/>
              </w:rPr>
            </w:pPr>
            <w:hyperlink r:id="rId336" w:history="1">
              <w:r w:rsidR="00C31246" w:rsidRPr="00C31246">
                <w:rPr>
                  <w:rFonts w:cs="Calibri"/>
                  <w:highlight w:val="yellow"/>
                  <w:lang w:eastAsia="en-US"/>
                </w:rPr>
                <w:t>R3-258165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5205D" w14:textId="7369882A"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73BFE" w14:textId="32999CF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CR1376r, TS 38.413 v18.7.0, Rel-18, Cat. A</w:t>
            </w:r>
          </w:p>
        </w:tc>
      </w:tr>
      <w:tr w:rsidR="00C31246" w:rsidRPr="006706AE" w14:paraId="7F8919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BE1F8" w14:textId="07385C08" w:rsidR="00C31246" w:rsidRPr="00C31246" w:rsidRDefault="00CD4B73" w:rsidP="00C31246">
            <w:pPr>
              <w:widowControl w:val="0"/>
              <w:spacing w:line="276" w:lineRule="auto"/>
              <w:ind w:left="144" w:hanging="144"/>
              <w:rPr>
                <w:rFonts w:cs="Calibri"/>
                <w:highlight w:val="yellow"/>
                <w:lang w:eastAsia="en-US"/>
              </w:rPr>
            </w:pPr>
            <w:hyperlink r:id="rId337" w:history="1">
              <w:r w:rsidR="00C31246" w:rsidRPr="00C31246">
                <w:rPr>
                  <w:rFonts w:cs="Calibri"/>
                  <w:highlight w:val="yellow"/>
                  <w:lang w:eastAsia="en-US"/>
                </w:rPr>
                <w:t>R3-258166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B8B1A6" w14:textId="06CF661B"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3FCE1" w14:textId="5D8CDDC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CR1377r, TS 38.413 v19.0.0, Rel-19, Cat. A</w:t>
            </w:r>
          </w:p>
        </w:tc>
      </w:tr>
      <w:tr w:rsidR="008D081B" w:rsidRPr="006706AE" w14:paraId="7439BFE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8FA16" w14:textId="5C1D382B" w:rsidR="008D081B" w:rsidRPr="00C31246" w:rsidRDefault="00CD4B73" w:rsidP="003C3B29">
            <w:pPr>
              <w:widowControl w:val="0"/>
              <w:spacing w:line="276" w:lineRule="auto"/>
              <w:ind w:left="144" w:hanging="144"/>
              <w:rPr>
                <w:rFonts w:cs="Calibri"/>
                <w:highlight w:val="yellow"/>
                <w:lang w:eastAsia="en-US"/>
              </w:rPr>
            </w:pPr>
            <w:hyperlink r:id="rId338" w:history="1">
              <w:r w:rsidR="008D081B" w:rsidRPr="00C31246">
                <w:rPr>
                  <w:rFonts w:cs="Calibri"/>
                  <w:highlight w:val="yellow"/>
                  <w:lang w:eastAsia="en-US"/>
                </w:rPr>
                <w:t>R3-258222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F2278"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A0E7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CR1611r, TS 38.423 v16.19.0, Rel-16, Cat. F</w:t>
            </w:r>
          </w:p>
        </w:tc>
      </w:tr>
      <w:tr w:rsidR="008D081B" w:rsidRPr="006706AE" w14:paraId="488D6E3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3BE48" w14:textId="041AC7A7" w:rsidR="008D081B" w:rsidRPr="00C31246" w:rsidRDefault="00CD4B73" w:rsidP="003C3B29">
            <w:pPr>
              <w:widowControl w:val="0"/>
              <w:spacing w:line="276" w:lineRule="auto"/>
              <w:ind w:left="144" w:hanging="144"/>
              <w:rPr>
                <w:rFonts w:cs="Calibri"/>
                <w:highlight w:val="yellow"/>
                <w:lang w:eastAsia="en-US"/>
              </w:rPr>
            </w:pPr>
            <w:hyperlink r:id="rId339" w:history="1">
              <w:r w:rsidR="008D081B" w:rsidRPr="00C31246">
                <w:rPr>
                  <w:rFonts w:cs="Calibri"/>
                  <w:highlight w:val="yellow"/>
                  <w:lang w:eastAsia="en-US"/>
                </w:rPr>
                <w:t>R3-258223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7C75D"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183A9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CR1612r, TS 38.423 v17.13.0, Rel-17, Cat. A</w:t>
            </w:r>
          </w:p>
        </w:tc>
      </w:tr>
      <w:tr w:rsidR="008D081B" w:rsidRPr="006706AE" w14:paraId="795F5EE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A9523" w14:textId="78179F34" w:rsidR="008D081B" w:rsidRPr="00C31246" w:rsidRDefault="00CD4B73" w:rsidP="003C3B29">
            <w:pPr>
              <w:widowControl w:val="0"/>
              <w:spacing w:line="276" w:lineRule="auto"/>
              <w:ind w:left="144" w:hanging="144"/>
              <w:rPr>
                <w:rFonts w:cs="Calibri"/>
                <w:highlight w:val="yellow"/>
                <w:lang w:eastAsia="en-US"/>
              </w:rPr>
            </w:pPr>
            <w:hyperlink r:id="rId340" w:history="1">
              <w:r w:rsidR="008D081B" w:rsidRPr="00C31246">
                <w:rPr>
                  <w:rFonts w:cs="Calibri"/>
                  <w:highlight w:val="yellow"/>
                  <w:lang w:eastAsia="en-US"/>
                </w:rPr>
                <w:t>R3-258224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8596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A774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CR1613r, TS 38.423 v18.6.0, Rel-18, Cat. A</w:t>
            </w:r>
          </w:p>
        </w:tc>
      </w:tr>
      <w:tr w:rsidR="008D081B" w:rsidRPr="006706AE" w14:paraId="4AA372A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8718C" w14:textId="44087CDA" w:rsidR="008D081B" w:rsidRPr="00C31246" w:rsidRDefault="00CD4B73" w:rsidP="003C3B29">
            <w:pPr>
              <w:widowControl w:val="0"/>
              <w:spacing w:line="276" w:lineRule="auto"/>
              <w:ind w:left="144" w:hanging="144"/>
              <w:rPr>
                <w:rFonts w:cs="Calibri"/>
                <w:highlight w:val="yellow"/>
                <w:lang w:eastAsia="en-US"/>
              </w:rPr>
            </w:pPr>
            <w:hyperlink r:id="rId341" w:history="1">
              <w:r w:rsidR="008D081B" w:rsidRPr="00C31246">
                <w:rPr>
                  <w:rFonts w:cs="Calibri"/>
                  <w:highlight w:val="yellow"/>
                  <w:lang w:eastAsia="en-US"/>
                </w:rPr>
                <w:t>R3-258225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8F98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9789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CR1614r, TS 38.423 v19.0.0, Rel-19, Cat. A</w:t>
            </w:r>
          </w:p>
        </w:tc>
      </w:tr>
      <w:tr w:rsidR="008D081B" w:rsidRPr="006706AE" w14:paraId="250B13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21C93" w14:textId="5D29F914" w:rsidR="008D081B" w:rsidRPr="00C31246" w:rsidRDefault="00CD4B73" w:rsidP="003C3B29">
            <w:pPr>
              <w:widowControl w:val="0"/>
              <w:spacing w:line="276" w:lineRule="auto"/>
              <w:ind w:left="144" w:hanging="144"/>
              <w:rPr>
                <w:rFonts w:cs="Calibri"/>
                <w:highlight w:val="yellow"/>
                <w:lang w:eastAsia="en-US"/>
              </w:rPr>
            </w:pPr>
            <w:hyperlink r:id="rId342" w:history="1">
              <w:r w:rsidR="008D081B" w:rsidRPr="00C31246">
                <w:rPr>
                  <w:rFonts w:cs="Calibri"/>
                  <w:highlight w:val="yellow"/>
                  <w:lang w:eastAsia="en-US"/>
                </w:rPr>
                <w:t>R3-258227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F1E2C"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5780B"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CR0734r, TS 38.463 v16.16.0, Rel-16, Cat. F</w:t>
            </w:r>
          </w:p>
        </w:tc>
      </w:tr>
      <w:tr w:rsidR="008D081B" w:rsidRPr="006706AE" w14:paraId="5E2B991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02587" w14:textId="1D10AD78" w:rsidR="008D081B" w:rsidRPr="00C31246" w:rsidRDefault="00CD4B73" w:rsidP="003C3B29">
            <w:pPr>
              <w:widowControl w:val="0"/>
              <w:spacing w:line="276" w:lineRule="auto"/>
              <w:ind w:left="144" w:hanging="144"/>
              <w:rPr>
                <w:rFonts w:cs="Calibri"/>
                <w:highlight w:val="yellow"/>
                <w:lang w:eastAsia="en-US"/>
              </w:rPr>
            </w:pPr>
            <w:hyperlink r:id="rId343" w:history="1">
              <w:r w:rsidR="008D081B" w:rsidRPr="00C31246">
                <w:rPr>
                  <w:rFonts w:cs="Calibri"/>
                  <w:highlight w:val="yellow"/>
                  <w:lang w:eastAsia="en-US"/>
                </w:rPr>
                <w:t>R3-258228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AC81E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0A7A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CR0187r, TS 37.483 v17.10.0, Rel-17, Cat. A</w:t>
            </w:r>
          </w:p>
        </w:tc>
      </w:tr>
      <w:tr w:rsidR="008D081B" w:rsidRPr="006706AE" w14:paraId="0D91F32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CE44" w14:textId="4944BDA4" w:rsidR="008D081B" w:rsidRPr="00C31246" w:rsidRDefault="00CD4B73" w:rsidP="003C3B29">
            <w:pPr>
              <w:widowControl w:val="0"/>
              <w:spacing w:line="276" w:lineRule="auto"/>
              <w:ind w:left="144" w:hanging="144"/>
              <w:rPr>
                <w:rFonts w:cs="Calibri"/>
                <w:highlight w:val="yellow"/>
                <w:lang w:eastAsia="en-US"/>
              </w:rPr>
            </w:pPr>
            <w:hyperlink r:id="rId344" w:history="1">
              <w:r w:rsidR="008D081B" w:rsidRPr="00C31246">
                <w:rPr>
                  <w:rFonts w:cs="Calibri"/>
                  <w:highlight w:val="yellow"/>
                  <w:lang w:eastAsia="en-US"/>
                </w:rPr>
                <w:t>R3-258230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EF3A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60530"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CR0188r, TS 37.483 v18.5.0, Rel-18, Cat. A</w:t>
            </w:r>
          </w:p>
        </w:tc>
      </w:tr>
      <w:tr w:rsidR="008D081B" w:rsidRPr="006706AE" w14:paraId="1E0A4D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91A06" w14:textId="2E3033B2" w:rsidR="008D081B" w:rsidRPr="00C31246" w:rsidRDefault="00CD4B73" w:rsidP="003C3B29">
            <w:pPr>
              <w:widowControl w:val="0"/>
              <w:spacing w:line="276" w:lineRule="auto"/>
              <w:ind w:left="144" w:hanging="144"/>
              <w:rPr>
                <w:rFonts w:cs="Calibri"/>
                <w:highlight w:val="yellow"/>
                <w:lang w:eastAsia="en-US"/>
              </w:rPr>
            </w:pPr>
            <w:hyperlink r:id="rId345" w:history="1">
              <w:r w:rsidR="008D081B" w:rsidRPr="00C31246">
                <w:rPr>
                  <w:rFonts w:cs="Calibri"/>
                  <w:highlight w:val="yellow"/>
                  <w:lang w:eastAsia="en-US"/>
                </w:rPr>
                <w:t>R3-258231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8144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E8ED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CR0189r, TS 37.483 v19.0.0, Rel-19, Cat. A</w:t>
            </w:r>
          </w:p>
        </w:tc>
      </w:tr>
      <w:tr w:rsidR="008D081B" w:rsidRPr="006706AE" w14:paraId="3CFEFD6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40BD34" w14:textId="51D6DFB9" w:rsidR="008D081B" w:rsidRPr="00C31246" w:rsidRDefault="00CD4B73" w:rsidP="003C3B29">
            <w:pPr>
              <w:widowControl w:val="0"/>
              <w:spacing w:line="276" w:lineRule="auto"/>
              <w:ind w:left="144" w:hanging="144"/>
              <w:rPr>
                <w:rFonts w:cs="Calibri"/>
                <w:highlight w:val="yellow"/>
                <w:lang w:eastAsia="en-US"/>
              </w:rPr>
            </w:pPr>
            <w:hyperlink r:id="rId346" w:history="1">
              <w:r w:rsidR="008D081B" w:rsidRPr="00C31246">
                <w:rPr>
                  <w:rFonts w:cs="Calibri"/>
                  <w:highlight w:val="yellow"/>
                  <w:lang w:eastAsia="en-US"/>
                </w:rPr>
                <w:t>R3-258276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72A4A"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E2DC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CR1647r, TS 38.473 v16.21.0, Rel-16, Cat. F</w:t>
            </w:r>
          </w:p>
        </w:tc>
      </w:tr>
      <w:tr w:rsidR="008D081B" w:rsidRPr="006706AE" w14:paraId="4221867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CA859" w14:textId="26FDEE60" w:rsidR="008D081B" w:rsidRPr="00C31246" w:rsidRDefault="00CD4B73" w:rsidP="003C3B29">
            <w:pPr>
              <w:widowControl w:val="0"/>
              <w:spacing w:line="276" w:lineRule="auto"/>
              <w:ind w:left="144" w:hanging="144"/>
              <w:rPr>
                <w:rFonts w:cs="Calibri"/>
                <w:highlight w:val="yellow"/>
                <w:lang w:eastAsia="en-US"/>
              </w:rPr>
            </w:pPr>
            <w:hyperlink r:id="rId347" w:history="1">
              <w:r w:rsidR="008D081B" w:rsidRPr="00C31246">
                <w:rPr>
                  <w:rFonts w:cs="Calibri"/>
                  <w:highlight w:val="yellow"/>
                  <w:lang w:eastAsia="en-US"/>
                </w:rPr>
                <w:t>R3-258277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313D5"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CA06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CR1648r, TS 38.473 v17.13.0, Rel-17, Cat. A</w:t>
            </w:r>
          </w:p>
        </w:tc>
      </w:tr>
      <w:tr w:rsidR="008D081B" w:rsidRPr="006706AE" w14:paraId="103339A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2FC21F" w14:textId="314A3C73" w:rsidR="008D081B" w:rsidRPr="00C31246" w:rsidRDefault="00CD4B73" w:rsidP="003C3B29">
            <w:pPr>
              <w:widowControl w:val="0"/>
              <w:spacing w:line="276" w:lineRule="auto"/>
              <w:ind w:left="144" w:hanging="144"/>
              <w:rPr>
                <w:rFonts w:cs="Calibri"/>
                <w:highlight w:val="yellow"/>
                <w:lang w:eastAsia="en-US"/>
              </w:rPr>
            </w:pPr>
            <w:hyperlink r:id="rId348" w:history="1">
              <w:r w:rsidR="008D081B" w:rsidRPr="00C31246">
                <w:rPr>
                  <w:rFonts w:cs="Calibri"/>
                  <w:highlight w:val="yellow"/>
                  <w:lang w:eastAsia="en-US"/>
                </w:rPr>
                <w:t>R3-258278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6D8A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2841D"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CR1649r, TS 38.473 v18.7.0, Rel-18, Cat. A</w:t>
            </w:r>
          </w:p>
        </w:tc>
      </w:tr>
      <w:tr w:rsidR="008D081B" w:rsidRPr="006706AE" w14:paraId="11FF78E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6C150" w14:textId="4F8EB586" w:rsidR="008D081B" w:rsidRPr="00C31246" w:rsidRDefault="00CD4B73" w:rsidP="003C3B29">
            <w:pPr>
              <w:widowControl w:val="0"/>
              <w:spacing w:line="276" w:lineRule="auto"/>
              <w:ind w:left="144" w:hanging="144"/>
              <w:rPr>
                <w:rFonts w:cs="Calibri"/>
                <w:highlight w:val="yellow"/>
                <w:lang w:eastAsia="en-US"/>
              </w:rPr>
            </w:pPr>
            <w:hyperlink r:id="rId349" w:history="1">
              <w:r w:rsidR="008D081B" w:rsidRPr="00C31246">
                <w:rPr>
                  <w:rFonts w:cs="Calibri"/>
                  <w:highlight w:val="yellow"/>
                  <w:lang w:eastAsia="en-US"/>
                </w:rPr>
                <w:t>R3-258279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2DC2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47F97"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CR1650r, TS 38.473 v19.0.0, Rel-19, Cat. A</w:t>
            </w:r>
          </w:p>
        </w:tc>
      </w:tr>
      <w:tr w:rsidR="00C31246" w:rsidRPr="006706AE" w14:paraId="1A8317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2C27" w14:textId="0C806767" w:rsidR="00C31246" w:rsidRPr="00C31246" w:rsidRDefault="00CD4B73" w:rsidP="00C31246">
            <w:pPr>
              <w:widowControl w:val="0"/>
              <w:spacing w:line="276" w:lineRule="auto"/>
              <w:ind w:left="144" w:hanging="144"/>
              <w:rPr>
                <w:rFonts w:cs="Calibri"/>
                <w:highlight w:val="yellow"/>
                <w:lang w:eastAsia="en-US"/>
              </w:rPr>
            </w:pPr>
            <w:hyperlink r:id="rId350" w:history="1">
              <w:r w:rsidR="00C31246" w:rsidRPr="00C31246">
                <w:rPr>
                  <w:rFonts w:cs="Calibri"/>
                  <w:highlight w:val="yellow"/>
                  <w:lang w:eastAsia="en-US"/>
                </w:rPr>
                <w:t>R3-258167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19090" w14:textId="4AD113F7" w:rsidR="00C31246" w:rsidRPr="00556F9D" w:rsidRDefault="00C31246" w:rsidP="00C31246">
            <w:pPr>
              <w:widowControl w:val="0"/>
              <w:spacing w:line="276" w:lineRule="auto"/>
              <w:ind w:left="144" w:hanging="144"/>
              <w:rPr>
                <w:rFonts w:cs="Calibri"/>
                <w:highlight w:val="yellow"/>
                <w:lang w:eastAsia="en-US"/>
              </w:rPr>
            </w:pPr>
            <w:r w:rsidRPr="00556F9D">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3A739" w14:textId="51F7BD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CR1378r, TS 38.413 v19.0.0, Rel-19, Cat. F</w:t>
            </w:r>
          </w:p>
        </w:tc>
      </w:tr>
      <w:tr w:rsidR="00C31246" w:rsidRPr="006706AE" w14:paraId="212394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5DCA8" w14:textId="094FA3C6" w:rsidR="00C31246" w:rsidRPr="00C31246" w:rsidRDefault="00CD4B73" w:rsidP="00C31246">
            <w:pPr>
              <w:widowControl w:val="0"/>
              <w:spacing w:line="276" w:lineRule="auto"/>
              <w:ind w:left="144" w:hanging="144"/>
              <w:rPr>
                <w:rFonts w:cs="Calibri"/>
                <w:highlight w:val="yellow"/>
                <w:lang w:eastAsia="en-US"/>
              </w:rPr>
            </w:pPr>
            <w:hyperlink r:id="rId351" w:history="1">
              <w:r w:rsidR="00C31246" w:rsidRPr="00C31246">
                <w:rPr>
                  <w:rFonts w:cs="Calibri"/>
                  <w:highlight w:val="yellow"/>
                  <w:lang w:eastAsia="en-US"/>
                </w:rPr>
                <w:t>R3-258202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F0380" w14:textId="21BA9A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4A0B" w14:textId="0EB52F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CR1552r1, TS 38.423 v18.6.0, Rel-18, Cat. F</w:t>
            </w:r>
          </w:p>
        </w:tc>
      </w:tr>
      <w:tr w:rsidR="00C31246" w:rsidRPr="006706AE" w14:paraId="5A68A9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D564" w14:textId="7373E808" w:rsidR="00C31246" w:rsidRPr="00C31246" w:rsidRDefault="00CD4B73" w:rsidP="00C31246">
            <w:pPr>
              <w:widowControl w:val="0"/>
              <w:spacing w:line="276" w:lineRule="auto"/>
              <w:ind w:left="144" w:hanging="144"/>
              <w:rPr>
                <w:rFonts w:cs="Calibri"/>
                <w:highlight w:val="yellow"/>
                <w:lang w:eastAsia="en-US"/>
              </w:rPr>
            </w:pPr>
            <w:hyperlink r:id="rId352" w:history="1">
              <w:r w:rsidR="00C31246" w:rsidRPr="00C31246">
                <w:rPr>
                  <w:rFonts w:cs="Calibri"/>
                  <w:highlight w:val="yellow"/>
                  <w:lang w:eastAsia="en-US"/>
                </w:rPr>
                <w:t>R3-258203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36133" w14:textId="4F5D2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64D5BD" w14:textId="44C62D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CR1553r1, TS 38.423 v19.0.0, Rel-19, Cat. A</w:t>
            </w:r>
          </w:p>
        </w:tc>
      </w:tr>
      <w:tr w:rsidR="00563034" w:rsidRPr="006706AE" w14:paraId="1ADA8FD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61" w14:textId="7131BE2A" w:rsidR="00563034" w:rsidRPr="00C31246" w:rsidRDefault="00CD4B73" w:rsidP="003C3B29">
            <w:pPr>
              <w:widowControl w:val="0"/>
              <w:spacing w:line="276" w:lineRule="auto"/>
              <w:ind w:left="144" w:hanging="144"/>
              <w:rPr>
                <w:rFonts w:cs="Calibri"/>
                <w:highlight w:val="yellow"/>
                <w:lang w:eastAsia="en-US"/>
              </w:rPr>
            </w:pPr>
            <w:hyperlink r:id="rId353" w:history="1">
              <w:r w:rsidR="00563034" w:rsidRPr="00C31246">
                <w:rPr>
                  <w:rFonts w:cs="Calibri"/>
                  <w:highlight w:val="yellow"/>
                  <w:lang w:eastAsia="en-US"/>
                </w:rPr>
                <w:t>R3-258211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25D4C"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20135"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CR1381r, TS 38.413 v17.13.0, Rel-17, Cat. F</w:t>
            </w:r>
          </w:p>
          <w:p w14:paraId="279504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4EEEE94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CC45A7" w14:textId="41A6F4A4" w:rsidR="00563034" w:rsidRPr="00C31246" w:rsidRDefault="00CD4B73" w:rsidP="003C3B29">
            <w:pPr>
              <w:widowControl w:val="0"/>
              <w:spacing w:line="276" w:lineRule="auto"/>
              <w:ind w:left="144" w:hanging="144"/>
              <w:rPr>
                <w:rFonts w:cs="Calibri"/>
                <w:highlight w:val="yellow"/>
                <w:lang w:eastAsia="en-US"/>
              </w:rPr>
            </w:pPr>
            <w:hyperlink r:id="rId354" w:history="1">
              <w:r w:rsidR="00563034" w:rsidRPr="00C31246">
                <w:rPr>
                  <w:rFonts w:cs="Calibri"/>
                  <w:highlight w:val="yellow"/>
                  <w:lang w:eastAsia="en-US"/>
                </w:rPr>
                <w:t>R3-258212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98F3C2"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C1604"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CR1382r, TS 38.413 v18.7.0, Rel-18, Cat. A</w:t>
            </w:r>
          </w:p>
          <w:p w14:paraId="0E758EAB"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617B880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8E4C6" w14:textId="23EB3F3D" w:rsidR="00563034" w:rsidRPr="00C31246" w:rsidRDefault="00CD4B73" w:rsidP="003C3B29">
            <w:pPr>
              <w:widowControl w:val="0"/>
              <w:spacing w:line="276" w:lineRule="auto"/>
              <w:ind w:left="144" w:hanging="144"/>
              <w:rPr>
                <w:rFonts w:cs="Calibri"/>
                <w:highlight w:val="yellow"/>
                <w:lang w:eastAsia="en-US"/>
              </w:rPr>
            </w:pPr>
            <w:hyperlink r:id="rId355" w:history="1">
              <w:r w:rsidR="00563034" w:rsidRPr="00C31246">
                <w:rPr>
                  <w:rFonts w:cs="Calibri"/>
                  <w:highlight w:val="yellow"/>
                  <w:lang w:eastAsia="en-US"/>
                </w:rPr>
                <w:t>R3-258213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D4371"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12C7"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CR1383r, TS 38.413 v19.0.0, Rel-19, Cat. A</w:t>
            </w:r>
          </w:p>
          <w:p w14:paraId="6E7A362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75157C09"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BC13" w14:textId="6A7319CB" w:rsidR="00A90113" w:rsidRPr="00C31246" w:rsidRDefault="00CD4B73" w:rsidP="003A02BE">
            <w:pPr>
              <w:widowControl w:val="0"/>
              <w:spacing w:line="276" w:lineRule="auto"/>
              <w:ind w:left="144" w:hanging="144"/>
              <w:rPr>
                <w:rFonts w:cs="Calibri"/>
                <w:highlight w:val="yellow"/>
                <w:lang w:eastAsia="en-US"/>
              </w:rPr>
            </w:pPr>
            <w:hyperlink r:id="rId356" w:history="1">
              <w:r w:rsidR="00A90113" w:rsidRPr="00C31246">
                <w:rPr>
                  <w:rFonts w:cs="Calibri"/>
                  <w:highlight w:val="yellow"/>
                  <w:lang w:eastAsia="en-US"/>
                </w:rPr>
                <w:t>R3-258261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20D0E"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B97FF"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CR1619r, TS 38.423 v17.13.0, Rel-17, Cat. F</w:t>
            </w:r>
          </w:p>
          <w:p w14:paraId="3052D72C"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5D22A53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7A202" w14:textId="5CA9179B" w:rsidR="00563034" w:rsidRPr="00C31246" w:rsidRDefault="00CD4B73" w:rsidP="003C3B29">
            <w:pPr>
              <w:widowControl w:val="0"/>
              <w:spacing w:line="276" w:lineRule="auto"/>
              <w:ind w:left="144" w:hanging="144"/>
              <w:rPr>
                <w:rFonts w:cs="Calibri"/>
                <w:highlight w:val="yellow"/>
                <w:lang w:eastAsia="en-US"/>
              </w:rPr>
            </w:pPr>
            <w:hyperlink r:id="rId357" w:history="1">
              <w:r w:rsidR="00563034" w:rsidRPr="00C31246">
                <w:rPr>
                  <w:rFonts w:cs="Calibri"/>
                  <w:highlight w:val="yellow"/>
                  <w:lang w:eastAsia="en-US"/>
                </w:rPr>
                <w:t>R3-258260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8F001D"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4D2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CR1618r, TS 38.423 v18.6.0, Rel-18, Cat. A</w:t>
            </w:r>
          </w:p>
          <w:p w14:paraId="510F906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2D3A409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1C4FE" w14:textId="2B2C4C4B" w:rsidR="00A90113" w:rsidRPr="00C31246" w:rsidRDefault="00CD4B73" w:rsidP="003A02BE">
            <w:pPr>
              <w:widowControl w:val="0"/>
              <w:spacing w:line="276" w:lineRule="auto"/>
              <w:ind w:left="144" w:hanging="144"/>
              <w:rPr>
                <w:rFonts w:cs="Calibri"/>
                <w:highlight w:val="yellow"/>
                <w:lang w:eastAsia="en-US"/>
              </w:rPr>
            </w:pPr>
            <w:hyperlink r:id="rId358" w:history="1">
              <w:r w:rsidR="00A90113" w:rsidRPr="00C31246">
                <w:rPr>
                  <w:rFonts w:cs="Calibri"/>
                  <w:highlight w:val="yellow"/>
                  <w:lang w:eastAsia="en-US"/>
                </w:rPr>
                <w:t>R3-258259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F0EC1"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5CAB7"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CR1617r, TS 38.423 v19.0.0, Rel-19, Cat. A</w:t>
            </w:r>
          </w:p>
          <w:p w14:paraId="015ECF10"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C31246" w:rsidRPr="006706AE" w14:paraId="5211DB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0E764" w14:textId="15ADA551" w:rsidR="00C31246" w:rsidRPr="00C31246" w:rsidRDefault="00CD4B73" w:rsidP="00C31246">
            <w:pPr>
              <w:widowControl w:val="0"/>
              <w:spacing w:line="276" w:lineRule="auto"/>
              <w:ind w:left="144" w:hanging="144"/>
              <w:rPr>
                <w:rFonts w:cs="Calibri"/>
                <w:highlight w:val="yellow"/>
                <w:lang w:eastAsia="en-US"/>
              </w:rPr>
            </w:pPr>
            <w:hyperlink r:id="rId359" w:history="1">
              <w:r w:rsidR="00C31246" w:rsidRPr="00C31246">
                <w:rPr>
                  <w:rFonts w:cs="Calibri"/>
                  <w:highlight w:val="yellow"/>
                  <w:lang w:eastAsia="en-US"/>
                </w:rPr>
                <w:t>R3-258217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9E2AA" w14:textId="210686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9467D" w14:textId="125247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CR1642r, TS 38.473 v17.13.0, Rel-17, Cat. F</w:t>
            </w:r>
          </w:p>
        </w:tc>
      </w:tr>
      <w:tr w:rsidR="00C31246" w:rsidRPr="006706AE" w14:paraId="4EF1F3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C1BEB" w14:textId="6982BC7B" w:rsidR="00C31246" w:rsidRPr="00C31246" w:rsidRDefault="00CD4B73" w:rsidP="00C31246">
            <w:pPr>
              <w:widowControl w:val="0"/>
              <w:spacing w:line="276" w:lineRule="auto"/>
              <w:ind w:left="144" w:hanging="144"/>
              <w:rPr>
                <w:rFonts w:cs="Calibri"/>
                <w:highlight w:val="yellow"/>
                <w:lang w:eastAsia="en-US"/>
              </w:rPr>
            </w:pPr>
            <w:hyperlink r:id="rId360" w:history="1">
              <w:r w:rsidR="00C31246" w:rsidRPr="00C31246">
                <w:rPr>
                  <w:rFonts w:cs="Calibri"/>
                  <w:highlight w:val="yellow"/>
                  <w:lang w:eastAsia="en-US"/>
                </w:rPr>
                <w:t>R3-258218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7BB58" w14:textId="710E417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B08EB" w14:textId="4AF2EE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CR1643r, TS 38.473 v18.7.0, Rel-18, Cat. A</w:t>
            </w:r>
          </w:p>
        </w:tc>
      </w:tr>
      <w:tr w:rsidR="00C31246" w:rsidRPr="006706AE" w14:paraId="56D86E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A6021" w14:textId="2738C60C" w:rsidR="00C31246" w:rsidRPr="00C31246" w:rsidRDefault="00CD4B73" w:rsidP="00C31246">
            <w:pPr>
              <w:widowControl w:val="0"/>
              <w:spacing w:line="276" w:lineRule="auto"/>
              <w:ind w:left="144" w:hanging="144"/>
              <w:rPr>
                <w:rFonts w:cs="Calibri"/>
                <w:highlight w:val="yellow"/>
                <w:lang w:eastAsia="en-US"/>
              </w:rPr>
            </w:pPr>
            <w:hyperlink r:id="rId361" w:history="1">
              <w:r w:rsidR="00C31246" w:rsidRPr="00C31246">
                <w:rPr>
                  <w:rFonts w:cs="Calibri"/>
                  <w:highlight w:val="yellow"/>
                  <w:lang w:eastAsia="en-US"/>
                </w:rPr>
                <w:t>R3-258219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6A8D5" w14:textId="56C300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BADD" w14:textId="12001F5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38.473 v19.0.0, Rel-19, Cat. A</w:t>
            </w:r>
          </w:p>
        </w:tc>
      </w:tr>
      <w:tr w:rsidR="00AE1640" w:rsidRPr="006706AE" w14:paraId="06A09AC4"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13DB2F" w14:textId="27F4022B" w:rsidR="00AE1640" w:rsidRPr="00C31246" w:rsidRDefault="00CD4B73" w:rsidP="00C06677">
            <w:pPr>
              <w:widowControl w:val="0"/>
              <w:spacing w:line="276" w:lineRule="auto"/>
              <w:ind w:left="144" w:hanging="144"/>
              <w:rPr>
                <w:rFonts w:cs="Calibri"/>
                <w:highlight w:val="yellow"/>
                <w:lang w:eastAsia="en-US"/>
              </w:rPr>
            </w:pPr>
            <w:hyperlink r:id="rId362" w:history="1">
              <w:r w:rsidR="00AE1640" w:rsidRPr="00C31246">
                <w:rPr>
                  <w:rFonts w:cs="Calibri"/>
                  <w:highlight w:val="yellow"/>
                  <w:lang w:eastAsia="en-US"/>
                </w:rPr>
                <w:t>R3-258220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CA059"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 xml:space="preserve">Correction of time-based handover for NR NTN </w:t>
            </w:r>
            <w:r w:rsidRPr="00C31246">
              <w:rPr>
                <w:rFonts w:cs="Calibri"/>
                <w:lang w:eastAsia="en-US"/>
              </w:rPr>
              <w:lastRenderedPageBreak/>
              <w:t>(Huawei,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768B4" w14:textId="77777777" w:rsidR="00AE1640" w:rsidRDefault="00AE1640" w:rsidP="00C06677">
            <w:pPr>
              <w:widowControl w:val="0"/>
              <w:spacing w:line="276" w:lineRule="auto"/>
              <w:ind w:left="144" w:hanging="144"/>
              <w:rPr>
                <w:rFonts w:cs="Calibri"/>
                <w:lang w:eastAsia="en-US"/>
              </w:rPr>
            </w:pPr>
            <w:proofErr w:type="spellStart"/>
            <w:r w:rsidRPr="00C31246">
              <w:rPr>
                <w:rFonts w:cs="Calibri"/>
                <w:lang w:eastAsia="en-US"/>
              </w:rPr>
              <w:lastRenderedPageBreak/>
              <w:t>draftCR</w:t>
            </w:r>
            <w:proofErr w:type="spellEnd"/>
          </w:p>
          <w:p w14:paraId="65303CFD" w14:textId="3A842F9D" w:rsidR="00AE1640" w:rsidRPr="00C31246" w:rsidRDefault="00AE1640" w:rsidP="00C06677">
            <w:pPr>
              <w:widowControl w:val="0"/>
              <w:spacing w:line="276" w:lineRule="auto"/>
              <w:ind w:left="144" w:hanging="144"/>
              <w:rPr>
                <w:rFonts w:cs="Calibri"/>
                <w:lang w:eastAsia="en-US"/>
              </w:rPr>
            </w:pPr>
            <w:r>
              <w:rPr>
                <w:rFonts w:cs="Calibri"/>
                <w:lang w:eastAsia="en-US"/>
              </w:rPr>
              <w:lastRenderedPageBreak/>
              <w:t>moved from 9.2.6</w:t>
            </w:r>
          </w:p>
        </w:tc>
      </w:tr>
      <w:tr w:rsidR="00AE1640" w:rsidRPr="006706AE" w14:paraId="499B95B1"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E1769" w14:textId="44764673" w:rsidR="00AE1640" w:rsidRPr="00C31246" w:rsidRDefault="00CD4B73" w:rsidP="00C06677">
            <w:pPr>
              <w:widowControl w:val="0"/>
              <w:spacing w:line="276" w:lineRule="auto"/>
              <w:ind w:left="144" w:hanging="144"/>
              <w:rPr>
                <w:rFonts w:cs="Calibri"/>
                <w:highlight w:val="yellow"/>
                <w:lang w:eastAsia="en-US"/>
              </w:rPr>
            </w:pPr>
            <w:hyperlink r:id="rId363" w:history="1">
              <w:r w:rsidR="00AE1640" w:rsidRPr="00C31246">
                <w:rPr>
                  <w:rFonts w:cs="Calibri"/>
                  <w:highlight w:val="yellow"/>
                  <w:lang w:eastAsia="en-US"/>
                </w:rPr>
                <w:t>R3-258221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4F88D"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843F7" w14:textId="77777777" w:rsidR="00AE1640" w:rsidRDefault="00AE1640" w:rsidP="00C06677">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47B01828" w14:textId="39D73796"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C31246" w:rsidRPr="006706AE" w14:paraId="313AE22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43C22" w14:textId="2200AFC2" w:rsidR="00C31246" w:rsidRPr="00C31246" w:rsidRDefault="00CD4B73" w:rsidP="00C31246">
            <w:pPr>
              <w:widowControl w:val="0"/>
              <w:spacing w:line="276" w:lineRule="auto"/>
              <w:ind w:left="144" w:hanging="144"/>
              <w:rPr>
                <w:rFonts w:cs="Calibri"/>
                <w:highlight w:val="yellow"/>
                <w:lang w:eastAsia="en-US"/>
              </w:rPr>
            </w:pPr>
            <w:hyperlink r:id="rId364" w:history="1">
              <w:r w:rsidR="00C31246" w:rsidRPr="00C31246">
                <w:rPr>
                  <w:rFonts w:cs="Calibri"/>
                  <w:highlight w:val="yellow"/>
                  <w:lang w:eastAsia="en-US"/>
                </w:rPr>
                <w:t>R3-258295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3BE58" w14:textId="2BED1EE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9EF37" w14:textId="42C846E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CR0010r, TS 37.480 v17.2.0, Rel-17, Cat. F</w:t>
            </w:r>
          </w:p>
        </w:tc>
      </w:tr>
      <w:tr w:rsidR="00C31246" w:rsidRPr="006706AE" w14:paraId="35D999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E9A25" w14:textId="71CCEB97" w:rsidR="00C31246" w:rsidRPr="00C31246" w:rsidRDefault="00CD4B73" w:rsidP="00C31246">
            <w:pPr>
              <w:widowControl w:val="0"/>
              <w:spacing w:line="276" w:lineRule="auto"/>
              <w:ind w:left="144" w:hanging="144"/>
              <w:rPr>
                <w:rFonts w:cs="Calibri"/>
                <w:highlight w:val="yellow"/>
                <w:lang w:eastAsia="en-US"/>
              </w:rPr>
            </w:pPr>
            <w:hyperlink r:id="rId365" w:history="1">
              <w:r w:rsidR="00C31246" w:rsidRPr="00C31246">
                <w:rPr>
                  <w:rFonts w:cs="Calibri"/>
                  <w:highlight w:val="yellow"/>
                  <w:lang w:eastAsia="en-US"/>
                </w:rPr>
                <w:t>R3-258296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DC7062" w14:textId="165165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036F9" w14:textId="4BA1C2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CR0011r, TS 37.480 v18.1.0, Rel-18, Cat. A</w:t>
            </w:r>
          </w:p>
        </w:tc>
      </w:tr>
      <w:tr w:rsidR="00C31246" w:rsidRPr="006706AE" w14:paraId="0B3DB0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380E65" w14:textId="555BD66D" w:rsidR="00C31246" w:rsidRPr="00C31246" w:rsidRDefault="00CD4B73" w:rsidP="00C31246">
            <w:pPr>
              <w:widowControl w:val="0"/>
              <w:spacing w:line="276" w:lineRule="auto"/>
              <w:ind w:left="144" w:hanging="144"/>
              <w:rPr>
                <w:rFonts w:cs="Calibri"/>
                <w:highlight w:val="yellow"/>
                <w:lang w:eastAsia="en-US"/>
              </w:rPr>
            </w:pPr>
            <w:hyperlink r:id="rId366" w:history="1">
              <w:r w:rsidR="00C31246" w:rsidRPr="00C31246">
                <w:rPr>
                  <w:rFonts w:cs="Calibri"/>
                  <w:highlight w:val="yellow"/>
                  <w:lang w:eastAsia="en-US"/>
                </w:rPr>
                <w:t>R3-258297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0E0A" w14:textId="39635D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044D6" w14:textId="33FFA7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CR0012r, TS 37.480 v19.0.0, Rel-19, Cat. A</w:t>
            </w:r>
          </w:p>
        </w:tc>
      </w:tr>
      <w:tr w:rsidR="00C31246" w:rsidRPr="006706AE" w14:paraId="5FF5B8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E096E" w14:textId="7ACCFE6F" w:rsidR="00C31246" w:rsidRPr="00C31246" w:rsidRDefault="00CD4B73" w:rsidP="00C31246">
            <w:pPr>
              <w:widowControl w:val="0"/>
              <w:spacing w:line="276" w:lineRule="auto"/>
              <w:ind w:left="144" w:hanging="144"/>
              <w:rPr>
                <w:rFonts w:cs="Calibri"/>
                <w:highlight w:val="yellow"/>
                <w:lang w:eastAsia="en-US"/>
              </w:rPr>
            </w:pPr>
            <w:hyperlink r:id="rId367" w:history="1">
              <w:r w:rsidR="00C31246" w:rsidRPr="00C31246">
                <w:rPr>
                  <w:rFonts w:cs="Calibri"/>
                  <w:highlight w:val="yellow"/>
                  <w:lang w:eastAsia="en-US"/>
                </w:rPr>
                <w:t>R3-258333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CA870" w14:textId="6DD54C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6A49B" w14:textId="2AE8EFE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720A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1F3333" w14:textId="757C8D64" w:rsidR="00C31246" w:rsidRPr="00C31246" w:rsidRDefault="00CD4B73" w:rsidP="00C31246">
            <w:pPr>
              <w:widowControl w:val="0"/>
              <w:spacing w:line="276" w:lineRule="auto"/>
              <w:ind w:left="144" w:hanging="144"/>
              <w:rPr>
                <w:rFonts w:cs="Calibri"/>
                <w:highlight w:val="yellow"/>
                <w:lang w:eastAsia="en-US"/>
              </w:rPr>
            </w:pPr>
            <w:hyperlink r:id="rId368" w:history="1">
              <w:r w:rsidR="00C31246" w:rsidRPr="00C31246">
                <w:rPr>
                  <w:rFonts w:cs="Calibri"/>
                  <w:highlight w:val="yellow"/>
                  <w:lang w:eastAsia="en-US"/>
                </w:rPr>
                <w:t>R3-258334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0717" w14:textId="56F711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8D5D8" w14:textId="5F6B6C1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A9248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E14C4" w14:textId="2454A9A7" w:rsidR="00C31246" w:rsidRPr="00C31246" w:rsidRDefault="00CD4B73" w:rsidP="00C31246">
            <w:pPr>
              <w:widowControl w:val="0"/>
              <w:spacing w:line="276" w:lineRule="auto"/>
              <w:ind w:left="144" w:hanging="144"/>
              <w:rPr>
                <w:rFonts w:cs="Calibri"/>
                <w:highlight w:val="yellow"/>
                <w:lang w:eastAsia="en-US"/>
              </w:rPr>
            </w:pPr>
            <w:hyperlink r:id="rId369" w:history="1">
              <w:r w:rsidR="00C31246" w:rsidRPr="00C31246">
                <w:rPr>
                  <w:rFonts w:cs="Calibri"/>
                  <w:highlight w:val="yellow"/>
                  <w:lang w:eastAsia="en-US"/>
                </w:rPr>
                <w:t>R3-258384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F746D" w14:textId="4F89AE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Extended UE Identity Index Value for PEI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624F8A" w14:textId="6FE69AD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93532" w:rsidRPr="006706AE" w14:paraId="643EBDB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EAD21" w14:textId="00EE4982" w:rsidR="00E93532" w:rsidRPr="00C31246" w:rsidRDefault="00CD4B73" w:rsidP="003C3B29">
            <w:pPr>
              <w:widowControl w:val="0"/>
              <w:spacing w:line="276" w:lineRule="auto"/>
              <w:ind w:left="144" w:hanging="144"/>
              <w:rPr>
                <w:rFonts w:cs="Calibri"/>
                <w:highlight w:val="yellow"/>
                <w:lang w:eastAsia="en-US"/>
              </w:rPr>
            </w:pPr>
            <w:hyperlink r:id="rId370" w:history="1">
              <w:r w:rsidR="00E93532" w:rsidRPr="00C31246">
                <w:rPr>
                  <w:rFonts w:cs="Calibri"/>
                  <w:highlight w:val="yellow"/>
                  <w:lang w:eastAsia="en-US"/>
                </w:rPr>
                <w:t>R3-258307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48BE1"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F6F5C0" w14:textId="77777777" w:rsidR="00E93532" w:rsidRPr="00C31246" w:rsidRDefault="00E93532"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93532" w:rsidRPr="006706AE" w14:paraId="42D96D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01C038" w14:textId="49510DEA" w:rsidR="00E93532" w:rsidRPr="00C31246" w:rsidRDefault="00CD4B73" w:rsidP="003C3B29">
            <w:pPr>
              <w:widowControl w:val="0"/>
              <w:spacing w:line="276" w:lineRule="auto"/>
              <w:ind w:left="144" w:hanging="144"/>
              <w:rPr>
                <w:rFonts w:cs="Calibri"/>
                <w:highlight w:val="yellow"/>
                <w:lang w:eastAsia="en-US"/>
              </w:rPr>
            </w:pPr>
            <w:hyperlink r:id="rId371" w:history="1">
              <w:r w:rsidR="00E93532" w:rsidRPr="00C31246">
                <w:rPr>
                  <w:rFonts w:cs="Calibri"/>
                  <w:highlight w:val="yellow"/>
                  <w:lang w:eastAsia="en-US"/>
                </w:rPr>
                <w:t>R3-258308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805E7"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356D" w14:textId="77777777" w:rsidR="00E93532" w:rsidRPr="00C31246" w:rsidRDefault="00E93532"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77B350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17793" w14:textId="7166A7C1" w:rsidR="00C31246" w:rsidRPr="00C31246" w:rsidRDefault="00CD4B73" w:rsidP="00C31246">
            <w:pPr>
              <w:widowControl w:val="0"/>
              <w:spacing w:line="276" w:lineRule="auto"/>
              <w:ind w:left="144" w:hanging="144"/>
              <w:rPr>
                <w:rFonts w:cs="Calibri"/>
                <w:highlight w:val="yellow"/>
                <w:lang w:eastAsia="en-US"/>
              </w:rPr>
            </w:pPr>
            <w:hyperlink r:id="rId372" w:history="1">
              <w:r w:rsidR="00C31246" w:rsidRPr="00C31246">
                <w:rPr>
                  <w:rFonts w:cs="Calibri"/>
                  <w:highlight w:val="yellow"/>
                  <w:lang w:eastAsia="en-US"/>
                </w:rPr>
                <w:t>R3-258396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52370" w14:textId="14A27E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Rel-17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D3BC7" w14:textId="38D6A6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CR1632r, TS 38.423 v17.13.0, Rel-17, Cat. F</w:t>
            </w:r>
          </w:p>
        </w:tc>
      </w:tr>
      <w:tr w:rsidR="00C31246" w:rsidRPr="006706AE" w14:paraId="44A7D82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453B1" w14:textId="13CA4F1F" w:rsidR="00C31246" w:rsidRPr="00C31246" w:rsidRDefault="00CD4B73" w:rsidP="00C31246">
            <w:pPr>
              <w:widowControl w:val="0"/>
              <w:spacing w:line="276" w:lineRule="auto"/>
              <w:ind w:left="144" w:hanging="144"/>
              <w:rPr>
                <w:rFonts w:cs="Calibri"/>
                <w:highlight w:val="yellow"/>
                <w:lang w:eastAsia="en-US"/>
              </w:rPr>
            </w:pPr>
            <w:hyperlink r:id="rId373" w:history="1">
              <w:r w:rsidR="00C31246" w:rsidRPr="00C31246">
                <w:rPr>
                  <w:rFonts w:cs="Calibri"/>
                  <w:highlight w:val="yellow"/>
                  <w:lang w:eastAsia="en-US"/>
                </w:rPr>
                <w:t>R3-258397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6BB8" w14:textId="2A25FA0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Rel-18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03116" w14:textId="0DF51B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 TS 38.423 v18.6.0, Rel-18, Cat. A</w:t>
            </w:r>
          </w:p>
        </w:tc>
      </w:tr>
      <w:tr w:rsidR="00C31246" w:rsidRPr="006706AE" w14:paraId="2CD8FC1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7E96D" w14:textId="7A4C422D" w:rsidR="00C31246" w:rsidRPr="00C31246" w:rsidRDefault="00CD4B73" w:rsidP="00C31246">
            <w:pPr>
              <w:widowControl w:val="0"/>
              <w:spacing w:line="276" w:lineRule="auto"/>
              <w:ind w:left="144" w:hanging="144"/>
              <w:rPr>
                <w:rFonts w:cs="Calibri"/>
                <w:highlight w:val="yellow"/>
                <w:lang w:eastAsia="en-US"/>
              </w:rPr>
            </w:pPr>
            <w:hyperlink r:id="rId374" w:history="1">
              <w:r w:rsidR="00C31246" w:rsidRPr="00C31246">
                <w:rPr>
                  <w:rFonts w:cs="Calibri"/>
                  <w:highlight w:val="yellow"/>
                  <w:lang w:eastAsia="en-US"/>
                </w:rPr>
                <w:t>R3-258398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2BAE3" w14:textId="17741B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Rel-19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86A76" w14:textId="5C5A1D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CR1634r, TS 38.423 v19.0.0, Rel-19, Cat. A</w:t>
            </w:r>
          </w:p>
        </w:tc>
      </w:tr>
      <w:tr w:rsidR="00C31246" w:rsidRPr="006706AE" w14:paraId="12D9D2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3454F" w14:textId="6ADE1ADB" w:rsidR="00C31246" w:rsidRPr="00C31246" w:rsidRDefault="00CD4B73" w:rsidP="00C31246">
            <w:pPr>
              <w:widowControl w:val="0"/>
              <w:spacing w:line="276" w:lineRule="auto"/>
              <w:ind w:left="144" w:hanging="144"/>
              <w:rPr>
                <w:rFonts w:cs="Calibri"/>
                <w:highlight w:val="yellow"/>
                <w:lang w:eastAsia="en-US"/>
              </w:rPr>
            </w:pPr>
            <w:hyperlink r:id="rId375" w:history="1">
              <w:r w:rsidR="00C31246" w:rsidRPr="00C31246">
                <w:rPr>
                  <w:rFonts w:cs="Calibri"/>
                  <w:highlight w:val="yellow"/>
                  <w:lang w:eastAsia="en-US"/>
                </w:rPr>
                <w:t>R3-258406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6B8ED" w14:textId="4B3B07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Discussion on TNLA handling during </w:t>
            </w:r>
            <w:proofErr w:type="spellStart"/>
            <w:r w:rsidRPr="00C31246">
              <w:rPr>
                <w:rFonts w:cs="Calibri"/>
                <w:lang w:eastAsia="en-US"/>
              </w:rPr>
              <w:t>Xn</w:t>
            </w:r>
            <w:proofErr w:type="spellEnd"/>
            <w:r w:rsidRPr="00C31246">
              <w:rPr>
                <w:rFonts w:cs="Calibri"/>
                <w:lang w:eastAsia="en-US"/>
              </w:rPr>
              <w:t xml:space="preserve">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10BAE" w14:textId="32A8A01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60A07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7432B" w14:textId="7BDFAE40" w:rsidR="00C31246" w:rsidRPr="00C31246" w:rsidRDefault="00CD4B73" w:rsidP="00C31246">
            <w:pPr>
              <w:widowControl w:val="0"/>
              <w:spacing w:line="276" w:lineRule="auto"/>
              <w:ind w:left="144" w:hanging="144"/>
              <w:rPr>
                <w:rFonts w:cs="Calibri"/>
                <w:highlight w:val="yellow"/>
                <w:lang w:eastAsia="en-US"/>
              </w:rPr>
            </w:pPr>
            <w:hyperlink r:id="rId376" w:history="1">
              <w:r w:rsidR="00C31246" w:rsidRPr="00C31246">
                <w:rPr>
                  <w:rFonts w:cs="Calibri"/>
                  <w:highlight w:val="yellow"/>
                  <w:lang w:eastAsia="en-US"/>
                </w:rPr>
                <w:t>R3-258408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8CEEE" w14:textId="3F0F06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Clarification on TNLA handling during </w:t>
            </w:r>
            <w:proofErr w:type="spellStart"/>
            <w:r w:rsidRPr="00C31246">
              <w:rPr>
                <w:rFonts w:cs="Calibri"/>
                <w:lang w:eastAsia="en-US"/>
              </w:rPr>
              <w:t>Xn</w:t>
            </w:r>
            <w:proofErr w:type="spellEnd"/>
            <w:r w:rsidRPr="00C31246">
              <w:rPr>
                <w:rFonts w:cs="Calibri"/>
                <w:lang w:eastAsia="en-US"/>
              </w:rPr>
              <w:t xml:space="preserve">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75DE6" w14:textId="3E813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CR1585r1, TS 38.423 v16.19.0, Rel-16, Cat. F</w:t>
            </w:r>
          </w:p>
        </w:tc>
      </w:tr>
      <w:tr w:rsidR="00C31246" w:rsidRPr="006706AE" w14:paraId="6BC493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6492E" w14:textId="5A77A1B6" w:rsidR="00C31246" w:rsidRPr="00C31246" w:rsidRDefault="00CD4B73" w:rsidP="00C31246">
            <w:pPr>
              <w:widowControl w:val="0"/>
              <w:spacing w:line="276" w:lineRule="auto"/>
              <w:ind w:left="144" w:hanging="144"/>
              <w:rPr>
                <w:rFonts w:cs="Calibri"/>
                <w:highlight w:val="yellow"/>
                <w:lang w:eastAsia="en-US"/>
              </w:rPr>
            </w:pPr>
            <w:hyperlink r:id="rId377" w:history="1">
              <w:r w:rsidR="00C31246" w:rsidRPr="00C31246">
                <w:rPr>
                  <w:rFonts w:cs="Calibri"/>
                  <w:highlight w:val="yellow"/>
                  <w:lang w:eastAsia="en-US"/>
                </w:rPr>
                <w:t>R3-258411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24640" w14:textId="5092ED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Clarification on TNLA handling during </w:t>
            </w:r>
            <w:proofErr w:type="spellStart"/>
            <w:r w:rsidRPr="00C31246">
              <w:rPr>
                <w:rFonts w:cs="Calibri"/>
                <w:lang w:eastAsia="en-US"/>
              </w:rPr>
              <w:t>Xn</w:t>
            </w:r>
            <w:proofErr w:type="spellEnd"/>
            <w:r w:rsidRPr="00C31246">
              <w:rPr>
                <w:rFonts w:cs="Calibri"/>
                <w:lang w:eastAsia="en-US"/>
              </w:rPr>
              <w:t xml:space="preserve">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3DC53D" w14:textId="2FAC02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CR1586r1, TS 38.423 v17.13.0, Rel-17, Cat. A</w:t>
            </w:r>
          </w:p>
        </w:tc>
      </w:tr>
      <w:tr w:rsidR="00DB2724" w:rsidRPr="006706AE" w14:paraId="234A2AB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3D86C" w14:textId="1F1C0850" w:rsidR="00DB2724" w:rsidRPr="00C31246" w:rsidRDefault="00CD4B73" w:rsidP="003C3B29">
            <w:pPr>
              <w:widowControl w:val="0"/>
              <w:spacing w:line="276" w:lineRule="auto"/>
              <w:ind w:left="144" w:hanging="144"/>
              <w:rPr>
                <w:rFonts w:cs="Calibri"/>
                <w:highlight w:val="yellow"/>
                <w:lang w:eastAsia="en-US"/>
              </w:rPr>
            </w:pPr>
            <w:hyperlink r:id="rId378" w:history="1">
              <w:r w:rsidR="00DB2724" w:rsidRPr="00C31246">
                <w:rPr>
                  <w:rFonts w:cs="Calibri"/>
                  <w:highlight w:val="yellow"/>
                  <w:lang w:eastAsia="en-US"/>
                </w:rPr>
                <w:t>R3-258413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26EA4"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 xml:space="preserve">Clarification on TNLA handling during </w:t>
            </w:r>
            <w:proofErr w:type="spellStart"/>
            <w:r w:rsidRPr="00C31246">
              <w:rPr>
                <w:rFonts w:cs="Calibri"/>
                <w:lang w:eastAsia="en-US"/>
              </w:rPr>
              <w:t>Xn</w:t>
            </w:r>
            <w:proofErr w:type="spellEnd"/>
            <w:r w:rsidRPr="00C31246">
              <w:rPr>
                <w:rFonts w:cs="Calibri"/>
                <w:lang w:eastAsia="en-US"/>
              </w:rPr>
              <w:t xml:space="preserve">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B6763"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CR1587r1, TS 38.423 v18.6.0, Rel-18, Cat. A</w:t>
            </w:r>
          </w:p>
        </w:tc>
      </w:tr>
      <w:tr w:rsidR="00DB2724" w:rsidRPr="006706AE" w14:paraId="51E17D0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54872A" w14:textId="0B25FBA0" w:rsidR="00DB2724" w:rsidRPr="00C31246" w:rsidRDefault="00CD4B73" w:rsidP="003C3B29">
            <w:pPr>
              <w:widowControl w:val="0"/>
              <w:spacing w:line="276" w:lineRule="auto"/>
              <w:ind w:left="144" w:hanging="144"/>
              <w:rPr>
                <w:rFonts w:cs="Calibri"/>
                <w:highlight w:val="yellow"/>
                <w:lang w:eastAsia="en-US"/>
              </w:rPr>
            </w:pPr>
            <w:hyperlink r:id="rId379" w:history="1">
              <w:r w:rsidR="00DB2724" w:rsidRPr="00C31246">
                <w:rPr>
                  <w:rFonts w:cs="Calibri"/>
                  <w:highlight w:val="yellow"/>
                  <w:lang w:eastAsia="en-US"/>
                </w:rPr>
                <w:t>R3-258414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23F4F"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 xml:space="preserve">Clarification on TNLA handling during </w:t>
            </w:r>
            <w:proofErr w:type="spellStart"/>
            <w:r w:rsidRPr="00C31246">
              <w:rPr>
                <w:rFonts w:cs="Calibri"/>
                <w:lang w:eastAsia="en-US"/>
              </w:rPr>
              <w:t>Xn</w:t>
            </w:r>
            <w:proofErr w:type="spellEnd"/>
            <w:r w:rsidRPr="00C31246">
              <w:rPr>
                <w:rFonts w:cs="Calibri"/>
                <w:lang w:eastAsia="en-US"/>
              </w:rPr>
              <w:t xml:space="preserve">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386A6"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CR1588r1, TS 38.423 v19.0.0, Rel-19, Cat. A</w:t>
            </w:r>
          </w:p>
        </w:tc>
      </w:tr>
      <w:tr w:rsidR="00C31246" w:rsidRPr="006706AE" w14:paraId="59EAF2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4602" w14:textId="3DADF8BB" w:rsidR="00C31246" w:rsidRPr="00C31246" w:rsidRDefault="00CD4B73" w:rsidP="00C31246">
            <w:pPr>
              <w:widowControl w:val="0"/>
              <w:spacing w:line="276" w:lineRule="auto"/>
              <w:ind w:left="144" w:hanging="144"/>
              <w:rPr>
                <w:rFonts w:cs="Calibri"/>
                <w:highlight w:val="yellow"/>
                <w:lang w:eastAsia="en-US"/>
              </w:rPr>
            </w:pPr>
            <w:hyperlink r:id="rId380" w:history="1">
              <w:r w:rsidR="00C31246" w:rsidRPr="00C31246">
                <w:rPr>
                  <w:rFonts w:cs="Calibri"/>
                  <w:highlight w:val="yellow"/>
                  <w:lang w:eastAsia="en-US"/>
                </w:rPr>
                <w:t>R3-258412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FE7F22" w14:textId="02FBFB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Served PLMN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03555" w14:textId="17EDC86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CR1396r, TS 38.413 v19.0.0, Rel-19, Cat. F</w:t>
            </w:r>
          </w:p>
        </w:tc>
      </w:tr>
      <w:tr w:rsidR="00C31246" w:rsidRPr="006706AE" w14:paraId="5C37B9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971BA" w14:textId="45E72E23" w:rsidR="00C31246" w:rsidRPr="00C31246" w:rsidRDefault="00CD4B73" w:rsidP="00C31246">
            <w:pPr>
              <w:widowControl w:val="0"/>
              <w:spacing w:line="276" w:lineRule="auto"/>
              <w:ind w:left="144" w:hanging="144"/>
              <w:rPr>
                <w:rFonts w:cs="Calibri"/>
                <w:highlight w:val="yellow"/>
                <w:lang w:eastAsia="en-US"/>
              </w:rPr>
            </w:pPr>
            <w:hyperlink r:id="rId381" w:history="1">
              <w:r w:rsidR="00C31246" w:rsidRPr="00C31246">
                <w:rPr>
                  <w:rFonts w:cs="Calibri"/>
                  <w:highlight w:val="yellow"/>
                  <w:lang w:eastAsia="en-US"/>
                </w:rPr>
                <w:t>R3-258429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CB0D5" w14:textId="239E1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8A110" w14:textId="0301F9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 TS 38.423 v18.6.0, Rel-18, Cat. F</w:t>
            </w:r>
          </w:p>
        </w:tc>
      </w:tr>
      <w:tr w:rsidR="00C31246" w:rsidRPr="006706AE" w14:paraId="46902D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A98E9C" w14:textId="1D154A97" w:rsidR="00C31246" w:rsidRPr="00C31246" w:rsidRDefault="00CD4B73" w:rsidP="00C31246">
            <w:pPr>
              <w:widowControl w:val="0"/>
              <w:spacing w:line="276" w:lineRule="auto"/>
              <w:ind w:left="144" w:hanging="144"/>
              <w:rPr>
                <w:rFonts w:cs="Calibri"/>
                <w:highlight w:val="yellow"/>
                <w:lang w:eastAsia="en-US"/>
              </w:rPr>
            </w:pPr>
            <w:hyperlink r:id="rId382" w:history="1">
              <w:r w:rsidR="00C31246" w:rsidRPr="00C31246">
                <w:rPr>
                  <w:rFonts w:cs="Calibri"/>
                  <w:highlight w:val="yellow"/>
                  <w:lang w:eastAsia="en-US"/>
                </w:rPr>
                <w:t>R3-258430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0D3CF" w14:textId="4C957C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A7D92" w14:textId="1DC88D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 TS 38.423 v19.0.0, Rel-19, Cat. A</w:t>
            </w:r>
          </w:p>
        </w:tc>
      </w:tr>
      <w:tr w:rsidR="00C31246" w:rsidRPr="006706AE" w14:paraId="3B6557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71C6" w14:textId="2E878E2C" w:rsidR="00C31246" w:rsidRPr="00C31246" w:rsidRDefault="00CD4B73" w:rsidP="00C31246">
            <w:pPr>
              <w:widowControl w:val="0"/>
              <w:spacing w:line="276" w:lineRule="auto"/>
              <w:ind w:left="144" w:hanging="144"/>
              <w:rPr>
                <w:rFonts w:cs="Calibri"/>
                <w:highlight w:val="yellow"/>
                <w:lang w:eastAsia="en-US"/>
              </w:rPr>
            </w:pPr>
            <w:hyperlink r:id="rId383" w:history="1">
              <w:r w:rsidR="00C31246" w:rsidRPr="00C31246">
                <w:rPr>
                  <w:rFonts w:cs="Calibri"/>
                  <w:highlight w:val="yellow"/>
                  <w:lang w:eastAsia="en-US"/>
                </w:rPr>
                <w:t>R3-258451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D9E62" w14:textId="6A1BBA2A" w:rsidR="00C31246" w:rsidRPr="00C31246" w:rsidRDefault="00C31246" w:rsidP="00C31246">
            <w:pPr>
              <w:widowControl w:val="0"/>
              <w:spacing w:line="276" w:lineRule="auto"/>
              <w:ind w:left="144" w:hanging="144"/>
              <w:rPr>
                <w:rFonts w:cs="Calibri"/>
                <w:lang w:eastAsia="en-US"/>
              </w:rPr>
            </w:pPr>
            <w:r w:rsidRPr="00E93532">
              <w:rPr>
                <w:rFonts w:cs="Calibri"/>
                <w:lang w:eastAsia="en-US"/>
              </w:rPr>
              <w:t>Discussion on UL data forwarding (</w:t>
            </w:r>
            <w:proofErr w:type="spellStart"/>
            <w:r w:rsidRPr="00E93532">
              <w:rPr>
                <w:rFonts w:cs="Calibri"/>
                <w:lang w:eastAsia="en-US"/>
              </w:rPr>
              <w:t>CATT,Huawei</w:t>
            </w:r>
            <w:proofErr w:type="spellEnd"/>
            <w:r w:rsidRPr="00E9353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31ED31" w14:textId="44C1BC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BE0F9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A1BC3" w14:textId="7F30B18D" w:rsidR="00C31246" w:rsidRPr="00C31246" w:rsidRDefault="00CD4B73" w:rsidP="00C31246">
            <w:pPr>
              <w:widowControl w:val="0"/>
              <w:spacing w:line="276" w:lineRule="auto"/>
              <w:ind w:left="144" w:hanging="144"/>
              <w:rPr>
                <w:rFonts w:cs="Calibri"/>
                <w:highlight w:val="yellow"/>
                <w:lang w:eastAsia="en-US"/>
              </w:rPr>
            </w:pPr>
            <w:hyperlink r:id="rId384" w:history="1">
              <w:r w:rsidR="00C31246" w:rsidRPr="00C31246">
                <w:rPr>
                  <w:rFonts w:cs="Calibri"/>
                  <w:highlight w:val="yellow"/>
                  <w:lang w:eastAsia="en-US"/>
                </w:rPr>
                <w:t>R3-258464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80845" w14:textId="5101B6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Retention in NG-RAN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1FF6F" w14:textId="49C21E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A2A5B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48B0B" w14:textId="6F2D8E3B" w:rsidR="00C31246" w:rsidRPr="00C31246" w:rsidRDefault="00CD4B73" w:rsidP="00C31246">
            <w:pPr>
              <w:widowControl w:val="0"/>
              <w:spacing w:line="276" w:lineRule="auto"/>
              <w:ind w:left="144" w:hanging="144"/>
              <w:rPr>
                <w:rFonts w:cs="Calibri"/>
                <w:highlight w:val="yellow"/>
                <w:lang w:eastAsia="en-US"/>
              </w:rPr>
            </w:pPr>
            <w:hyperlink r:id="rId385" w:history="1">
              <w:r w:rsidR="00C31246" w:rsidRPr="00C31246">
                <w:rPr>
                  <w:rFonts w:cs="Calibri"/>
                  <w:highlight w:val="yellow"/>
                  <w:lang w:eastAsia="en-US"/>
                </w:rPr>
                <w:t>R3-258465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6DC5E" w14:textId="226722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10E4E7" w14:textId="69A9FBB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BFCD4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0348D" w14:textId="0499D186" w:rsidR="00C31246" w:rsidRPr="00C31246" w:rsidRDefault="00CD4B73" w:rsidP="00C31246">
            <w:pPr>
              <w:widowControl w:val="0"/>
              <w:spacing w:line="276" w:lineRule="auto"/>
              <w:ind w:left="144" w:hanging="144"/>
              <w:rPr>
                <w:rFonts w:cs="Calibri"/>
                <w:highlight w:val="yellow"/>
                <w:lang w:eastAsia="en-US"/>
              </w:rPr>
            </w:pPr>
            <w:hyperlink r:id="rId386" w:history="1">
              <w:r w:rsidR="00C31246" w:rsidRPr="00C31246">
                <w:rPr>
                  <w:rFonts w:cs="Calibri"/>
                  <w:highlight w:val="yellow"/>
                  <w:lang w:eastAsia="en-US"/>
                </w:rPr>
                <w:t>R3-258470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CE774" w14:textId="0BA01B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82C00" w14:textId="1857A93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86840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8FD1F" w14:textId="32601F39" w:rsidR="00C31246" w:rsidRPr="00C31246" w:rsidRDefault="00CD4B73" w:rsidP="00C31246">
            <w:pPr>
              <w:widowControl w:val="0"/>
              <w:spacing w:line="276" w:lineRule="auto"/>
              <w:ind w:left="144" w:hanging="144"/>
              <w:rPr>
                <w:rFonts w:cs="Calibri"/>
                <w:highlight w:val="yellow"/>
                <w:lang w:eastAsia="en-US"/>
              </w:rPr>
            </w:pPr>
            <w:hyperlink r:id="rId387" w:history="1">
              <w:r w:rsidR="00C31246" w:rsidRPr="00C31246">
                <w:rPr>
                  <w:rFonts w:cs="Calibri"/>
                  <w:highlight w:val="yellow"/>
                  <w:lang w:eastAsia="en-US"/>
                </w:rPr>
                <w:t>R3-258493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73530D" w14:textId="7B455C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w:t>
            </w:r>
            <w:proofErr w:type="spellStart"/>
            <w:r w:rsidRPr="00C31246">
              <w:rPr>
                <w:rFonts w:cs="Calibri"/>
                <w:lang w:eastAsia="en-US"/>
              </w:rPr>
              <w:t>Ofinno</w:t>
            </w:r>
            <w:proofErr w:type="spellEnd"/>
            <w:r w:rsidRPr="00C31246">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5C375" w14:textId="2F0BFB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CR1622r1, TS 38.473 v18.7.0, Rel-18, Cat. F</w:t>
            </w:r>
          </w:p>
        </w:tc>
      </w:tr>
      <w:tr w:rsidR="00C31246" w:rsidRPr="006706AE" w14:paraId="17DA48C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AF7E7" w14:textId="3FD276F2" w:rsidR="00C31246" w:rsidRPr="00C31246" w:rsidRDefault="00CD4B73" w:rsidP="00C31246">
            <w:pPr>
              <w:widowControl w:val="0"/>
              <w:spacing w:line="276" w:lineRule="auto"/>
              <w:ind w:left="144" w:hanging="144"/>
              <w:rPr>
                <w:rFonts w:cs="Calibri"/>
                <w:highlight w:val="yellow"/>
                <w:lang w:eastAsia="en-US"/>
              </w:rPr>
            </w:pPr>
            <w:hyperlink r:id="rId388" w:history="1">
              <w:r w:rsidR="00C31246" w:rsidRPr="00C31246">
                <w:rPr>
                  <w:rFonts w:cs="Calibri"/>
                  <w:highlight w:val="yellow"/>
                  <w:lang w:eastAsia="en-US"/>
                </w:rPr>
                <w:t>R3-258494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5330F" w14:textId="1518840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w:t>
            </w:r>
            <w:proofErr w:type="spellStart"/>
            <w:r w:rsidRPr="00C31246">
              <w:rPr>
                <w:rFonts w:cs="Calibri"/>
                <w:lang w:eastAsia="en-US"/>
              </w:rPr>
              <w:t>Ofinno</w:t>
            </w:r>
            <w:proofErr w:type="spellEnd"/>
            <w:r w:rsidRPr="00C31246">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48DA1" w14:textId="688E93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CR1623r2, TS 38.473 v19.0.0, Rel-19, Cat. A</w:t>
            </w:r>
          </w:p>
        </w:tc>
      </w:tr>
      <w:tr w:rsidR="00C31246" w:rsidRPr="006706AE" w14:paraId="61C57C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9668D" w14:textId="1B99E90C" w:rsidR="00C31246" w:rsidRPr="00C31246" w:rsidRDefault="00CD4B73" w:rsidP="00C31246">
            <w:pPr>
              <w:widowControl w:val="0"/>
              <w:spacing w:line="276" w:lineRule="auto"/>
              <w:ind w:left="144" w:hanging="144"/>
              <w:rPr>
                <w:rFonts w:cs="Calibri"/>
                <w:highlight w:val="yellow"/>
                <w:lang w:eastAsia="en-US"/>
              </w:rPr>
            </w:pPr>
            <w:hyperlink r:id="rId389" w:history="1">
              <w:r w:rsidR="00C31246" w:rsidRPr="00C31246">
                <w:rPr>
                  <w:rFonts w:cs="Calibri"/>
                  <w:highlight w:val="yellow"/>
                  <w:lang w:eastAsia="en-US"/>
                </w:rPr>
                <w:t>R3-258495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FF43A" w14:textId="097672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9606F" w14:textId="2021FA0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CBB07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2193A" w14:textId="34D045E7" w:rsidR="00C31246" w:rsidRPr="00C31246" w:rsidRDefault="00CD4B73" w:rsidP="00C31246">
            <w:pPr>
              <w:widowControl w:val="0"/>
              <w:spacing w:line="276" w:lineRule="auto"/>
              <w:ind w:left="144" w:hanging="144"/>
              <w:rPr>
                <w:rFonts w:cs="Calibri"/>
                <w:highlight w:val="yellow"/>
                <w:lang w:eastAsia="en-US"/>
              </w:rPr>
            </w:pPr>
            <w:hyperlink r:id="rId390" w:history="1">
              <w:r w:rsidR="00C31246" w:rsidRPr="00C31246">
                <w:rPr>
                  <w:rFonts w:cs="Calibri"/>
                  <w:highlight w:val="yellow"/>
                  <w:lang w:eastAsia="en-US"/>
                </w:rPr>
                <w:t>R3-258496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EC047" w14:textId="76B63F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34785" w14:textId="48B2AD7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B7B23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9921ED" w14:textId="45E34A2C" w:rsidR="00C31246" w:rsidRPr="00C31246" w:rsidRDefault="00CD4B73" w:rsidP="00C31246">
            <w:pPr>
              <w:widowControl w:val="0"/>
              <w:spacing w:line="276" w:lineRule="auto"/>
              <w:ind w:left="144" w:hanging="144"/>
              <w:rPr>
                <w:rFonts w:cs="Calibri"/>
                <w:highlight w:val="yellow"/>
                <w:lang w:eastAsia="en-US"/>
              </w:rPr>
            </w:pPr>
            <w:hyperlink r:id="rId391" w:history="1">
              <w:r w:rsidR="00C31246" w:rsidRPr="00C31246">
                <w:rPr>
                  <w:rFonts w:cs="Calibri"/>
                  <w:highlight w:val="yellow"/>
                  <w:lang w:eastAsia="en-US"/>
                </w:rPr>
                <w:t>R3-258506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74A74" w14:textId="5313E4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01750" w14:textId="3D3576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CR0451r2, TS 38.401 v15.10.0, Rel-15, Cat. F</w:t>
            </w:r>
          </w:p>
        </w:tc>
      </w:tr>
      <w:tr w:rsidR="00C31246" w:rsidRPr="006706AE" w14:paraId="50D6212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0E7744" w14:textId="6C1449DE" w:rsidR="00C31246" w:rsidRPr="00C31246" w:rsidRDefault="00CD4B73" w:rsidP="00C31246">
            <w:pPr>
              <w:widowControl w:val="0"/>
              <w:spacing w:line="276" w:lineRule="auto"/>
              <w:ind w:left="144" w:hanging="144"/>
              <w:rPr>
                <w:rFonts w:cs="Calibri"/>
                <w:highlight w:val="yellow"/>
                <w:lang w:eastAsia="en-US"/>
              </w:rPr>
            </w:pPr>
            <w:hyperlink r:id="rId392" w:history="1">
              <w:r w:rsidR="00C31246" w:rsidRPr="00C31246">
                <w:rPr>
                  <w:rFonts w:cs="Calibri"/>
                  <w:highlight w:val="yellow"/>
                  <w:lang w:eastAsia="en-US"/>
                </w:rPr>
                <w:t>R3-258507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2567B" w14:textId="6C10D6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5A04" w14:textId="5CF9FD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CR0452r2, TS 38.401 v16.12.0, Rel-16, Cat. A</w:t>
            </w:r>
          </w:p>
        </w:tc>
      </w:tr>
      <w:tr w:rsidR="00C31246" w:rsidRPr="006706AE" w14:paraId="3197A3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9D96F" w14:textId="42257155" w:rsidR="00C31246" w:rsidRPr="00C31246" w:rsidRDefault="00CD4B73" w:rsidP="00C31246">
            <w:pPr>
              <w:widowControl w:val="0"/>
              <w:spacing w:line="276" w:lineRule="auto"/>
              <w:ind w:left="144" w:hanging="144"/>
              <w:rPr>
                <w:rFonts w:cs="Calibri"/>
                <w:highlight w:val="yellow"/>
                <w:lang w:eastAsia="en-US"/>
              </w:rPr>
            </w:pPr>
            <w:hyperlink r:id="rId393" w:history="1">
              <w:r w:rsidR="00C31246" w:rsidRPr="00C31246">
                <w:rPr>
                  <w:rFonts w:cs="Calibri"/>
                  <w:highlight w:val="yellow"/>
                  <w:lang w:eastAsia="en-US"/>
                </w:rPr>
                <w:t>R3-258511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74C84" w14:textId="49F183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51F3" w14:textId="51591F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CR0453r2, TS 38.401 v17.10.0, Rel-17, Cat. A</w:t>
            </w:r>
          </w:p>
        </w:tc>
      </w:tr>
      <w:tr w:rsidR="00C31246" w:rsidRPr="006706AE" w14:paraId="6C4D183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6D59C" w14:textId="0CFE2FE3" w:rsidR="00C31246" w:rsidRPr="00C31246" w:rsidRDefault="00CD4B73" w:rsidP="00C31246">
            <w:pPr>
              <w:widowControl w:val="0"/>
              <w:spacing w:line="276" w:lineRule="auto"/>
              <w:ind w:left="144" w:hanging="144"/>
              <w:rPr>
                <w:rFonts w:cs="Calibri"/>
                <w:highlight w:val="yellow"/>
                <w:lang w:eastAsia="en-US"/>
              </w:rPr>
            </w:pPr>
            <w:hyperlink r:id="rId394" w:history="1">
              <w:r w:rsidR="00C31246" w:rsidRPr="00C31246">
                <w:rPr>
                  <w:rFonts w:cs="Calibri"/>
                  <w:highlight w:val="yellow"/>
                  <w:lang w:eastAsia="en-US"/>
                </w:rPr>
                <w:t>R3-258512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DC014" w14:textId="500303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8339" w14:textId="1EA4B99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CR0454r2, TS 38.401 v18.7.0, Rel-18, Cat. A</w:t>
            </w:r>
          </w:p>
        </w:tc>
      </w:tr>
      <w:tr w:rsidR="00C31246" w:rsidRPr="006706AE" w14:paraId="35D399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A1441" w14:textId="52489758" w:rsidR="00C31246" w:rsidRPr="00C31246" w:rsidRDefault="00CD4B73" w:rsidP="00C31246">
            <w:pPr>
              <w:widowControl w:val="0"/>
              <w:spacing w:line="276" w:lineRule="auto"/>
              <w:ind w:left="144" w:hanging="144"/>
              <w:rPr>
                <w:rFonts w:cs="Calibri"/>
                <w:highlight w:val="yellow"/>
                <w:lang w:eastAsia="en-US"/>
              </w:rPr>
            </w:pPr>
            <w:hyperlink r:id="rId395" w:history="1">
              <w:r w:rsidR="00C31246" w:rsidRPr="00C31246">
                <w:rPr>
                  <w:rFonts w:cs="Calibri"/>
                  <w:highlight w:val="yellow"/>
                  <w:lang w:eastAsia="en-US"/>
                </w:rPr>
                <w:t>R3-258513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7DAED" w14:textId="46AF040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6A3B8" w14:textId="433AB6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CR0514r, TS 38.401 v19.0.0, Rel-19, Cat. A</w:t>
            </w:r>
          </w:p>
        </w:tc>
      </w:tr>
      <w:tr w:rsidR="00C31246" w:rsidRPr="006706AE" w14:paraId="13B3B4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22493" w14:textId="3B91C99D" w:rsidR="00C31246" w:rsidRPr="00C31246" w:rsidRDefault="00CD4B73" w:rsidP="00C31246">
            <w:pPr>
              <w:widowControl w:val="0"/>
              <w:spacing w:line="276" w:lineRule="auto"/>
              <w:ind w:left="144" w:hanging="144"/>
              <w:rPr>
                <w:rFonts w:cs="Calibri"/>
                <w:highlight w:val="yellow"/>
                <w:lang w:eastAsia="en-US"/>
              </w:rPr>
            </w:pPr>
            <w:hyperlink r:id="rId396" w:history="1">
              <w:r w:rsidR="00C31246" w:rsidRPr="00C31246">
                <w:rPr>
                  <w:rFonts w:cs="Calibri"/>
                  <w:highlight w:val="yellow"/>
                  <w:lang w:eastAsia="en-US"/>
                </w:rPr>
                <w:t>R3-258530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9201C2" w14:textId="1A2F1414"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27BF" w14:textId="1B220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CR1620r1, TS 38.473 v18.7.0, Rel-18, Cat. F</w:t>
            </w:r>
          </w:p>
        </w:tc>
      </w:tr>
      <w:tr w:rsidR="00C31246" w:rsidRPr="006706AE" w14:paraId="17EF236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4FB9F" w14:textId="47B91CEE" w:rsidR="00C31246" w:rsidRPr="00C31246" w:rsidRDefault="00CD4B73" w:rsidP="00C31246">
            <w:pPr>
              <w:widowControl w:val="0"/>
              <w:spacing w:line="276" w:lineRule="auto"/>
              <w:ind w:left="144" w:hanging="144"/>
              <w:rPr>
                <w:rFonts w:cs="Calibri"/>
                <w:highlight w:val="yellow"/>
                <w:lang w:eastAsia="en-US"/>
              </w:rPr>
            </w:pPr>
            <w:hyperlink r:id="rId397" w:history="1">
              <w:r w:rsidR="00C31246" w:rsidRPr="00C31246">
                <w:rPr>
                  <w:rFonts w:cs="Calibri"/>
                  <w:highlight w:val="yellow"/>
                  <w:lang w:eastAsia="en-US"/>
                </w:rPr>
                <w:t>R3-258531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5FF25" w14:textId="05A0F446"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9F600" w14:textId="0AC7E0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CR1621r1, TS 38.473 v19.0.0, Rel-19, Cat. A</w:t>
            </w:r>
          </w:p>
        </w:tc>
      </w:tr>
      <w:tr w:rsidR="00563034" w:rsidRPr="006706AE" w14:paraId="43D24F4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EE4E4" w14:textId="00262E7A" w:rsidR="00563034" w:rsidRPr="00C31246" w:rsidRDefault="00CD4B73" w:rsidP="003C3B29">
            <w:pPr>
              <w:widowControl w:val="0"/>
              <w:spacing w:line="276" w:lineRule="auto"/>
              <w:ind w:left="144" w:hanging="144"/>
              <w:rPr>
                <w:rFonts w:cs="Calibri"/>
                <w:highlight w:val="yellow"/>
                <w:lang w:eastAsia="en-US"/>
              </w:rPr>
            </w:pPr>
            <w:hyperlink r:id="rId398" w:history="1">
              <w:r w:rsidR="00563034" w:rsidRPr="00C31246">
                <w:rPr>
                  <w:rFonts w:cs="Calibri"/>
                  <w:highlight w:val="yellow"/>
                  <w:lang w:eastAsia="en-US"/>
                </w:rPr>
                <w:t>R3-258562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FF1EB"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BEA89"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CR0496r1, TS 38.401 v18.7.0, Rel-18, Cat. F</w:t>
            </w:r>
          </w:p>
          <w:p w14:paraId="24509E36" w14:textId="41A08591"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563034" w:rsidRPr="006706AE" w14:paraId="6EE215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38A345" w14:textId="0D0B7EF7" w:rsidR="00563034" w:rsidRPr="00C31246" w:rsidRDefault="00CD4B73" w:rsidP="003C3B29">
            <w:pPr>
              <w:widowControl w:val="0"/>
              <w:spacing w:line="276" w:lineRule="auto"/>
              <w:ind w:left="144" w:hanging="144"/>
              <w:rPr>
                <w:rFonts w:cs="Calibri"/>
                <w:highlight w:val="yellow"/>
                <w:lang w:eastAsia="en-US"/>
              </w:rPr>
            </w:pPr>
            <w:hyperlink r:id="rId399" w:history="1">
              <w:r w:rsidR="00563034" w:rsidRPr="00C31246">
                <w:rPr>
                  <w:rFonts w:cs="Calibri"/>
                  <w:highlight w:val="yellow"/>
                  <w:lang w:eastAsia="en-US"/>
                </w:rPr>
                <w:t>R3-258563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C82A7"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47F5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CR0497r1, TS 38.401 v19.0.0, Rel-19, Cat. A</w:t>
            </w:r>
          </w:p>
          <w:p w14:paraId="278D32C9" w14:textId="79A21254"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C31246" w:rsidRPr="006706AE" w14:paraId="22A1CB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1AF03" w14:textId="3F1509CA" w:rsidR="00C31246" w:rsidRPr="00C31246" w:rsidRDefault="00CD4B73" w:rsidP="00C31246">
            <w:pPr>
              <w:widowControl w:val="0"/>
              <w:spacing w:line="276" w:lineRule="auto"/>
              <w:ind w:left="144" w:hanging="144"/>
              <w:rPr>
                <w:rFonts w:cs="Calibri"/>
                <w:highlight w:val="yellow"/>
                <w:lang w:eastAsia="en-US"/>
              </w:rPr>
            </w:pPr>
            <w:hyperlink r:id="rId400" w:history="1">
              <w:r w:rsidR="00C31246" w:rsidRPr="00C31246">
                <w:rPr>
                  <w:rFonts w:cs="Calibri"/>
                  <w:highlight w:val="yellow"/>
                  <w:lang w:eastAsia="en-US"/>
                </w:rPr>
                <w:t>R3-258676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3E4F4" w14:textId="2D272C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UHI (ZTE </w:t>
            </w:r>
            <w:proofErr w:type="spellStart"/>
            <w:r w:rsidRPr="00C31246">
              <w:rPr>
                <w:rFonts w:cs="Calibri"/>
                <w:lang w:eastAsia="en-US"/>
              </w:rPr>
              <w:t>Corporation,China</w:t>
            </w:r>
            <w:proofErr w:type="spellEnd"/>
            <w:r w:rsidRPr="00C31246">
              <w:rPr>
                <w:rFonts w:cs="Calibri"/>
                <w:lang w:eastAsia="en-US"/>
              </w:rPr>
              <w:t xml:space="preserve">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31679" w14:textId="52EAF2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CR1330r1, TS 38.413 v18.7.0, Rel-18, Cat. F</w:t>
            </w:r>
          </w:p>
        </w:tc>
      </w:tr>
      <w:tr w:rsidR="00C31246" w:rsidRPr="006706AE" w14:paraId="2FCD0B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76410" w14:textId="57ECF1B3" w:rsidR="00C31246" w:rsidRPr="00C31246" w:rsidRDefault="00CD4B73" w:rsidP="00C31246">
            <w:pPr>
              <w:widowControl w:val="0"/>
              <w:spacing w:line="276" w:lineRule="auto"/>
              <w:ind w:left="144" w:hanging="144"/>
              <w:rPr>
                <w:rFonts w:cs="Calibri"/>
                <w:highlight w:val="yellow"/>
                <w:lang w:eastAsia="en-US"/>
              </w:rPr>
            </w:pPr>
            <w:hyperlink r:id="rId401" w:history="1">
              <w:r w:rsidR="00C31246" w:rsidRPr="00C31246">
                <w:rPr>
                  <w:rFonts w:cs="Calibri"/>
                  <w:highlight w:val="yellow"/>
                  <w:lang w:eastAsia="en-US"/>
                </w:rPr>
                <w:t>R3-258677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6A5A3" w14:textId="411B25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UHI (ZTE </w:t>
            </w:r>
            <w:proofErr w:type="spellStart"/>
            <w:r w:rsidRPr="00C31246">
              <w:rPr>
                <w:rFonts w:cs="Calibri"/>
                <w:lang w:eastAsia="en-US"/>
              </w:rPr>
              <w:t>Corporation,China</w:t>
            </w:r>
            <w:proofErr w:type="spellEnd"/>
            <w:r w:rsidRPr="00C31246">
              <w:rPr>
                <w:rFonts w:cs="Calibri"/>
                <w:lang w:eastAsia="en-US"/>
              </w:rPr>
              <w:t xml:space="preserve">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D204D" w14:textId="4985FC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CR1331r1, TS 38.413 v19.0.0, Rel-19, Cat. A</w:t>
            </w:r>
          </w:p>
        </w:tc>
      </w:tr>
      <w:tr w:rsidR="00C31246" w:rsidRPr="006706AE" w14:paraId="7E922D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6A81D" w14:textId="4EBCE077" w:rsidR="00C31246" w:rsidRPr="00C31246" w:rsidRDefault="00CD4B73" w:rsidP="00C31246">
            <w:pPr>
              <w:widowControl w:val="0"/>
              <w:spacing w:line="276" w:lineRule="auto"/>
              <w:ind w:left="144" w:hanging="144"/>
              <w:rPr>
                <w:rFonts w:cs="Calibri"/>
                <w:highlight w:val="yellow"/>
                <w:lang w:eastAsia="en-US"/>
              </w:rPr>
            </w:pPr>
            <w:hyperlink r:id="rId402" w:history="1">
              <w:r w:rsidR="00C31246" w:rsidRPr="00C31246">
                <w:rPr>
                  <w:rFonts w:cs="Calibri"/>
                  <w:highlight w:val="yellow"/>
                  <w:lang w:eastAsia="en-US"/>
                </w:rPr>
                <w:t>R3-258692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C3008" w14:textId="002F404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B9864" w14:textId="2FC2AA0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CR1371r1, TS 38.413 v19.0.0, Rel-19, Cat. F</w:t>
            </w:r>
          </w:p>
        </w:tc>
      </w:tr>
      <w:tr w:rsidR="00C31246" w:rsidRPr="006706AE" w14:paraId="68A9E0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AE705" w14:textId="3C62416E" w:rsidR="00C31246" w:rsidRPr="00C31246" w:rsidRDefault="00CD4B73" w:rsidP="00C31246">
            <w:pPr>
              <w:widowControl w:val="0"/>
              <w:spacing w:line="276" w:lineRule="auto"/>
              <w:ind w:left="144" w:hanging="144"/>
              <w:rPr>
                <w:rFonts w:cs="Calibri"/>
                <w:highlight w:val="yellow"/>
                <w:lang w:eastAsia="en-US"/>
              </w:rPr>
            </w:pPr>
            <w:hyperlink r:id="rId403" w:history="1">
              <w:r w:rsidR="00C31246" w:rsidRPr="00C31246">
                <w:rPr>
                  <w:rFonts w:cs="Calibri"/>
                  <w:highlight w:val="yellow"/>
                  <w:lang w:eastAsia="en-US"/>
                </w:rPr>
                <w:t>R3-258693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DB510" w14:textId="38FB01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Connection of Secondary RAT Data Usage Report for </w:t>
            </w:r>
            <w:proofErr w:type="spellStart"/>
            <w:r w:rsidRPr="00C31246">
              <w:rPr>
                <w:rFonts w:cs="Calibri"/>
                <w:lang w:eastAsia="en-US"/>
              </w:rPr>
              <w:t>Xn</w:t>
            </w:r>
            <w:proofErr w:type="spellEnd"/>
            <w:r w:rsidRPr="00C31246">
              <w:rPr>
                <w:rFonts w:cs="Calibri"/>
                <w:lang w:eastAsia="en-US"/>
              </w:rPr>
              <w:t xml:space="preserve">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80D7B" w14:textId="107962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38.423 v19.0.0, Rel-19, Cat. F</w:t>
            </w:r>
          </w:p>
        </w:tc>
      </w:tr>
      <w:tr w:rsidR="0087628F" w:rsidRPr="006706AE" w14:paraId="1A51BBDC"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87C87" w14:textId="2083517A" w:rsidR="0087628F" w:rsidRPr="00C31246" w:rsidRDefault="00CD4B73" w:rsidP="00C20635">
            <w:pPr>
              <w:widowControl w:val="0"/>
              <w:spacing w:line="276" w:lineRule="auto"/>
              <w:ind w:left="144" w:hanging="144"/>
              <w:rPr>
                <w:rFonts w:cs="Calibri"/>
                <w:highlight w:val="red"/>
                <w:lang w:eastAsia="en-US"/>
              </w:rPr>
            </w:pPr>
            <w:hyperlink r:id="rId404" w:history="1">
              <w:r w:rsidR="0087628F" w:rsidRPr="00C31246">
                <w:rPr>
                  <w:rFonts w:cs="Calibri"/>
                  <w:highlight w:val="red"/>
                  <w:lang w:eastAsia="en-US"/>
                </w:rPr>
                <w:t>R3-258111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121F"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Introduction of NR TA Type 1 measurement in NR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4A0941"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discussion</w:t>
            </w:r>
          </w:p>
        </w:tc>
      </w:tr>
      <w:tr w:rsidR="0087628F" w:rsidRPr="006706AE" w14:paraId="720DFFE3"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A0B812" w14:textId="3EA52E1A" w:rsidR="0087628F" w:rsidRPr="00C31246" w:rsidRDefault="00CD4B73" w:rsidP="00C20635">
            <w:pPr>
              <w:widowControl w:val="0"/>
              <w:spacing w:line="276" w:lineRule="auto"/>
              <w:ind w:left="144" w:hanging="144"/>
              <w:rPr>
                <w:rFonts w:cs="Calibri"/>
                <w:highlight w:val="red"/>
                <w:lang w:eastAsia="en-US"/>
              </w:rPr>
            </w:pPr>
            <w:hyperlink r:id="rId405" w:history="1">
              <w:r w:rsidR="0087628F" w:rsidRPr="00C31246">
                <w:rPr>
                  <w:rFonts w:cs="Calibri"/>
                  <w:highlight w:val="red"/>
                  <w:lang w:eastAsia="en-US"/>
                </w:rPr>
                <w:t>R3-258112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25983"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 xml:space="preserve">Add </w:t>
            </w:r>
            <w:proofErr w:type="spellStart"/>
            <w:r w:rsidRPr="00C31246">
              <w:rPr>
                <w:rFonts w:cs="Calibri"/>
                <w:lang w:eastAsia="en-US"/>
              </w:rPr>
              <w:t>Tadv</w:t>
            </w:r>
            <w:proofErr w:type="spellEnd"/>
            <w:r w:rsidRPr="00C31246">
              <w:rPr>
                <w:rFonts w:cs="Calibri"/>
                <w:lang w:eastAsia="en-US"/>
              </w:rPr>
              <w:t xml:space="preserve"> Type 1 measurement in NR UL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0E1A9"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CR0207r, TS 38.455 v18.6.0, Rel-18, Cat. F</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7C1945">
            <w:pPr>
              <w:pStyle w:val="2"/>
            </w:pPr>
            <w:bookmarkStart w:id="21" w:name="_Toc213443897"/>
            <w:bookmarkStart w:id="22" w:name="_Hlk205548069"/>
            <w:r w:rsidRPr="006706AE">
              <w:t>9.</w:t>
            </w:r>
            <w:r w:rsidR="00DE0A33" w:rsidRPr="006706AE">
              <w:t>3</w:t>
            </w:r>
            <w:r w:rsidRPr="006706AE">
              <w:t>. R19 Rapporteur Corrections</w:t>
            </w:r>
            <w:bookmarkEnd w:id="21"/>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C31246" w:rsidRPr="006706AE" w14:paraId="2B74DB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E728E" w14:textId="50187BCA" w:rsidR="00C31246" w:rsidRPr="00CA5CEB" w:rsidRDefault="00CD4B73" w:rsidP="00C31246">
            <w:pPr>
              <w:widowControl w:val="0"/>
              <w:spacing w:line="276" w:lineRule="auto"/>
              <w:ind w:left="144" w:hanging="144"/>
              <w:rPr>
                <w:rFonts w:cs="Calibri"/>
                <w:lang w:eastAsia="en-US"/>
              </w:rPr>
            </w:pPr>
            <w:hyperlink r:id="rId406" w:history="1">
              <w:r w:rsidR="00C31246" w:rsidRPr="00CA5CEB">
                <w:rPr>
                  <w:rFonts w:cs="Calibri"/>
                  <w:lang w:eastAsia="en-US"/>
                </w:rPr>
                <w:t>R3-258205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D71F2" w14:textId="46E31B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523E" w14:textId="119EF4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CR1977r, TS 36.413 v19.0.0, Rel-19, Cat. D</w:t>
            </w:r>
          </w:p>
        </w:tc>
      </w:tr>
      <w:tr w:rsidR="00C31246" w:rsidRPr="006706AE" w14:paraId="55B3AE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D4B69" w14:textId="1A11700F" w:rsidR="00C31246" w:rsidRPr="00CA5CEB" w:rsidRDefault="00CD4B73" w:rsidP="00C31246">
            <w:pPr>
              <w:widowControl w:val="0"/>
              <w:spacing w:line="276" w:lineRule="auto"/>
              <w:ind w:left="144" w:hanging="144"/>
              <w:rPr>
                <w:rFonts w:cs="Calibri"/>
                <w:lang w:eastAsia="en-US"/>
              </w:rPr>
            </w:pPr>
            <w:hyperlink r:id="rId407" w:history="1">
              <w:r w:rsidR="00C31246" w:rsidRPr="00CA5CEB">
                <w:rPr>
                  <w:rFonts w:cs="Calibri"/>
                  <w:lang w:eastAsia="en-US"/>
                </w:rPr>
                <w:t>R3-258206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B2B570" w14:textId="003F80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E76FA9" w14:textId="1F2E3F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CR1380r, TS 38.413 v19.0.0, Rel-19, Cat. D</w:t>
            </w:r>
          </w:p>
        </w:tc>
      </w:tr>
      <w:tr w:rsidR="00C31246" w:rsidRPr="006706AE" w14:paraId="01D540F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68CEBD" w14:textId="1237C91D" w:rsidR="00C31246" w:rsidRPr="00CA5CEB" w:rsidRDefault="00CD4B73" w:rsidP="00C31246">
            <w:pPr>
              <w:widowControl w:val="0"/>
              <w:spacing w:line="276" w:lineRule="auto"/>
              <w:ind w:left="144" w:hanging="144"/>
              <w:rPr>
                <w:rFonts w:cs="Calibri"/>
                <w:lang w:eastAsia="en-US"/>
              </w:rPr>
            </w:pPr>
            <w:hyperlink r:id="rId408" w:history="1">
              <w:r w:rsidR="00C31246" w:rsidRPr="00CA5CEB">
                <w:rPr>
                  <w:rFonts w:cs="Calibri"/>
                  <w:lang w:eastAsia="en-US"/>
                </w:rPr>
                <w:t>R3-258210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D01335" w14:textId="3248B5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BD55" w14:textId="2A7634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CR0136r2, TS 36.443 v19.0.0, Rel-19, Cat. D</w:t>
            </w:r>
          </w:p>
        </w:tc>
      </w:tr>
      <w:tr w:rsidR="00C31246" w:rsidRPr="006706AE" w14:paraId="12DE19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F652" w14:textId="0118EC63" w:rsidR="00C31246" w:rsidRPr="00CA5CEB" w:rsidRDefault="00CD4B73" w:rsidP="00C31246">
            <w:pPr>
              <w:widowControl w:val="0"/>
              <w:spacing w:line="276" w:lineRule="auto"/>
              <w:ind w:left="144" w:hanging="144"/>
              <w:rPr>
                <w:rFonts w:cs="Calibri"/>
                <w:lang w:eastAsia="en-US"/>
              </w:rPr>
            </w:pPr>
            <w:hyperlink r:id="rId409" w:history="1">
              <w:r w:rsidR="00C31246" w:rsidRPr="00CA5CEB">
                <w:rPr>
                  <w:rFonts w:cs="Calibri"/>
                  <w:lang w:eastAsia="en-US"/>
                </w:rPr>
                <w:t>R3-258404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94C5B" w14:textId="4DF0BD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38.410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A6F5A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38.410 v19.0.0, Rel-19, Cat. F</w:t>
            </w:r>
          </w:p>
          <w:p w14:paraId="3CF2652C" w14:textId="77777777" w:rsidR="00C62078" w:rsidRDefault="00C62078" w:rsidP="00C31246">
            <w:pPr>
              <w:widowControl w:val="0"/>
              <w:spacing w:line="276" w:lineRule="auto"/>
              <w:ind w:left="144" w:hanging="144"/>
              <w:rPr>
                <w:rFonts w:cs="Calibri"/>
                <w:lang w:eastAsia="en-US"/>
              </w:rPr>
            </w:pPr>
            <w:r>
              <w:rPr>
                <w:rFonts w:cs="Calibri"/>
                <w:lang w:eastAsia="en-US"/>
              </w:rPr>
              <w:t>- change to Cat. D</w:t>
            </w:r>
          </w:p>
          <w:p w14:paraId="3E530B1C" w14:textId="0D900AE7"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10" w:history="1">
              <w:r>
                <w:rPr>
                  <w:rStyle w:val="afa"/>
                  <w:rFonts w:cs="Calibri"/>
                  <w:lang w:eastAsia="en-US"/>
                </w:rPr>
                <w:t>R3-258718</w:t>
              </w:r>
            </w:hyperlink>
          </w:p>
        </w:tc>
      </w:tr>
      <w:tr w:rsidR="00C31246" w:rsidRPr="006706AE" w14:paraId="30421F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04223" w14:textId="16E338A3" w:rsidR="00C31246" w:rsidRPr="00C62078" w:rsidRDefault="00CD4B73" w:rsidP="00C31246">
            <w:pPr>
              <w:widowControl w:val="0"/>
              <w:spacing w:line="276" w:lineRule="auto"/>
              <w:ind w:left="144" w:hanging="144"/>
              <w:rPr>
                <w:rFonts w:cs="Calibri"/>
                <w:lang w:eastAsia="en-US"/>
              </w:rPr>
            </w:pPr>
            <w:hyperlink r:id="rId411" w:history="1">
              <w:r w:rsidR="00C31246" w:rsidRPr="00C62078">
                <w:rPr>
                  <w:rFonts w:cs="Calibri"/>
                  <w:lang w:eastAsia="en-US"/>
                </w:rPr>
                <w:t>R3-258405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5FDBA" w14:textId="27B291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38.415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40F1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38.415 v19.0.0, Rel-19, Cat. F</w:t>
            </w:r>
          </w:p>
          <w:p w14:paraId="7C6AE1F6" w14:textId="4BF7EB93" w:rsidR="00C62078" w:rsidRDefault="00C62078" w:rsidP="00C31246">
            <w:pPr>
              <w:widowControl w:val="0"/>
              <w:spacing w:line="276" w:lineRule="auto"/>
              <w:ind w:left="144" w:hanging="144"/>
              <w:rPr>
                <w:rFonts w:cs="Calibri"/>
                <w:lang w:eastAsia="en-US"/>
              </w:rPr>
            </w:pPr>
            <w:r>
              <w:rPr>
                <w:rFonts w:cs="Calibri"/>
                <w:lang w:eastAsia="en-US"/>
              </w:rPr>
              <w:t>- change to Cat. D</w:t>
            </w:r>
          </w:p>
          <w:p w14:paraId="4BE3B2FB" w14:textId="77777777" w:rsidR="00C62078" w:rsidRDefault="00C62078" w:rsidP="00C31246">
            <w:pPr>
              <w:widowControl w:val="0"/>
              <w:spacing w:line="276" w:lineRule="auto"/>
              <w:ind w:left="144" w:hanging="144"/>
              <w:rPr>
                <w:rFonts w:cs="Calibri"/>
                <w:lang w:eastAsia="en-US"/>
              </w:rPr>
            </w:pPr>
            <w:r>
              <w:rPr>
                <w:rFonts w:cs="Calibri"/>
                <w:lang w:eastAsia="en-US"/>
              </w:rPr>
              <w:t xml:space="preserve">- revert </w:t>
            </w:r>
            <w:r w:rsidRPr="00C62078">
              <w:rPr>
                <w:rFonts w:cs="Calibri"/>
                <w:lang w:eastAsia="en-US"/>
              </w:rPr>
              <w:t>Reflective QoS Activation</w:t>
            </w:r>
          </w:p>
          <w:p w14:paraId="5A188C81" w14:textId="77777777" w:rsidR="00C62078" w:rsidRDefault="00C62078" w:rsidP="00C31246">
            <w:pPr>
              <w:widowControl w:val="0"/>
              <w:spacing w:line="276" w:lineRule="auto"/>
              <w:ind w:left="144" w:hanging="144"/>
              <w:rPr>
                <w:rFonts w:cs="Calibri"/>
                <w:lang w:eastAsia="en-US"/>
              </w:rPr>
            </w:pPr>
            <w:r>
              <w:rPr>
                <w:rFonts w:cs="Calibri"/>
                <w:lang w:eastAsia="en-US"/>
              </w:rPr>
              <w:t>- remove the “if supported”</w:t>
            </w:r>
          </w:p>
          <w:p w14:paraId="5E1394D9" w14:textId="7C6AAD21"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12" w:history="1">
              <w:r>
                <w:rPr>
                  <w:rStyle w:val="afa"/>
                  <w:rFonts w:cs="Calibri"/>
                  <w:lang w:eastAsia="en-US"/>
                </w:rPr>
                <w:t>R3-258719</w:t>
              </w:r>
            </w:hyperlink>
          </w:p>
        </w:tc>
      </w:tr>
      <w:tr w:rsidR="00C31246" w:rsidRPr="006706AE" w14:paraId="7D4272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F195B9" w14:textId="3CAE05E8" w:rsidR="00C31246" w:rsidRPr="00C62078" w:rsidRDefault="00CD4B73" w:rsidP="00C31246">
            <w:pPr>
              <w:widowControl w:val="0"/>
              <w:spacing w:line="276" w:lineRule="auto"/>
              <w:ind w:left="144" w:hanging="144"/>
              <w:rPr>
                <w:rFonts w:cs="Calibri"/>
                <w:lang w:eastAsia="en-US"/>
              </w:rPr>
            </w:pPr>
            <w:hyperlink r:id="rId413" w:history="1">
              <w:r w:rsidR="00C31246" w:rsidRPr="00C62078">
                <w:rPr>
                  <w:rFonts w:cs="Calibri"/>
                  <w:lang w:eastAsia="en-US"/>
                </w:rPr>
                <w:t>R3-258443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9D1B8" w14:textId="24A8AB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BF4EE5" w14:textId="75D1DA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CR1615r1, TS 38.473 v19.0.0, Rel-19, Cat. D</w:t>
            </w:r>
          </w:p>
        </w:tc>
      </w:tr>
      <w:tr w:rsidR="00C31246" w:rsidRPr="006706AE" w14:paraId="11F0A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9CE05F" w14:textId="7F08FD55" w:rsidR="00C31246" w:rsidRPr="00C62078" w:rsidRDefault="00CD4B73" w:rsidP="00C31246">
            <w:pPr>
              <w:widowControl w:val="0"/>
              <w:spacing w:line="276" w:lineRule="auto"/>
              <w:ind w:left="144" w:hanging="144"/>
              <w:rPr>
                <w:rFonts w:cs="Calibri"/>
                <w:lang w:eastAsia="en-US"/>
              </w:rPr>
            </w:pPr>
            <w:hyperlink r:id="rId414" w:history="1">
              <w:r w:rsidR="00C31246" w:rsidRPr="00C62078">
                <w:rPr>
                  <w:rFonts w:cs="Calibri"/>
                  <w:lang w:eastAsia="en-US"/>
                </w:rPr>
                <w:t>R3-258461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587A79" w14:textId="533CE5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F4540" w14:textId="6249747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CR0169r, TS 38.470 v19.0.0, Rel-19, Cat. D</w:t>
            </w:r>
          </w:p>
        </w:tc>
      </w:tr>
      <w:tr w:rsidR="00C31246" w:rsidRPr="006706AE" w14:paraId="6DFFC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C4937" w14:textId="472556DF" w:rsidR="00C31246" w:rsidRPr="00C62078" w:rsidRDefault="00CD4B73" w:rsidP="00C31246">
            <w:pPr>
              <w:widowControl w:val="0"/>
              <w:spacing w:line="276" w:lineRule="auto"/>
              <w:ind w:left="144" w:hanging="144"/>
              <w:rPr>
                <w:rFonts w:cs="Calibri"/>
                <w:lang w:eastAsia="en-US"/>
              </w:rPr>
            </w:pPr>
            <w:hyperlink r:id="rId415" w:history="1">
              <w:r w:rsidR="00C31246" w:rsidRPr="00C62078">
                <w:rPr>
                  <w:rFonts w:cs="Calibri"/>
                  <w:lang w:eastAsia="en-US"/>
                </w:rPr>
                <w:t>R3-258492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B1A810" w14:textId="706029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X2AP rapporteur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EA48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CR1817r, TS 36.423 v19.0.0, Rel-19, Cat. D</w:t>
            </w:r>
          </w:p>
          <w:p w14:paraId="0A33C8C1" w14:textId="77777777" w:rsidR="00C62078" w:rsidRDefault="00C62078" w:rsidP="00C31246">
            <w:pPr>
              <w:widowControl w:val="0"/>
              <w:spacing w:line="276" w:lineRule="auto"/>
              <w:ind w:left="144" w:hanging="144"/>
              <w:rPr>
                <w:rFonts w:cs="Calibri"/>
                <w:lang w:eastAsia="en-US"/>
              </w:rPr>
            </w:pPr>
            <w:r>
              <w:rPr>
                <w:rFonts w:cs="Calibri"/>
                <w:lang w:eastAsia="en-US"/>
              </w:rPr>
              <w:t>- revise cover page to Cat. D</w:t>
            </w:r>
          </w:p>
          <w:p w14:paraId="7E89228F" w14:textId="011696D8"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16" w:history="1">
              <w:r>
                <w:rPr>
                  <w:rStyle w:val="afa"/>
                  <w:rFonts w:cs="Calibri"/>
                  <w:lang w:eastAsia="en-US"/>
                </w:rPr>
                <w:t>R3-258720</w:t>
              </w:r>
            </w:hyperlink>
          </w:p>
        </w:tc>
      </w:tr>
      <w:tr w:rsidR="00C31246" w:rsidRPr="006706AE" w14:paraId="1767BB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2A9DA7" w14:textId="19746EC2" w:rsidR="00C31246" w:rsidRPr="00C62078" w:rsidRDefault="00CD4B73" w:rsidP="00C31246">
            <w:pPr>
              <w:widowControl w:val="0"/>
              <w:spacing w:line="276" w:lineRule="auto"/>
              <w:ind w:left="144" w:hanging="144"/>
              <w:rPr>
                <w:rFonts w:cs="Calibri"/>
                <w:lang w:eastAsia="en-US"/>
              </w:rPr>
            </w:pPr>
            <w:hyperlink r:id="rId417" w:history="1">
              <w:r w:rsidR="00C31246" w:rsidRPr="00C62078">
                <w:rPr>
                  <w:rFonts w:cs="Calibri"/>
                  <w:lang w:eastAsia="en-US"/>
                </w:rPr>
                <w:t>R3-258532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EFA5E" w14:textId="52837B7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NRPPa</w:t>
            </w:r>
            <w:proofErr w:type="spellEnd"/>
            <w:r w:rsidRPr="00C31246">
              <w:rPr>
                <w:rFonts w:cs="Calibri"/>
                <w:lang w:eastAsia="en-US"/>
              </w:rPr>
              <w:t xml:space="preserve"> Rapporteur Corrections (Rapporteur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CCE5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CR0211r, TS 38.455 v19.0.0, Rel-19, Cat. D</w:t>
            </w:r>
          </w:p>
          <w:p w14:paraId="56AE8808" w14:textId="77777777" w:rsidR="00C62078" w:rsidRDefault="00C62078" w:rsidP="00C31246">
            <w:pPr>
              <w:widowControl w:val="0"/>
              <w:spacing w:line="276" w:lineRule="auto"/>
              <w:ind w:left="144" w:hanging="144"/>
              <w:rPr>
                <w:rFonts w:cs="Calibri"/>
                <w:lang w:eastAsia="en-US"/>
              </w:rPr>
            </w:pPr>
            <w:r>
              <w:rPr>
                <w:rFonts w:cs="Calibri"/>
                <w:lang w:eastAsia="en-US"/>
              </w:rPr>
              <w:t>- italicize “</w:t>
            </w:r>
            <w:r w:rsidRPr="00C62078">
              <w:rPr>
                <w:rFonts w:cs="Calibri"/>
                <w:lang w:eastAsia="en-US"/>
              </w:rPr>
              <w:t>Other-RAT Measurement Result</w:t>
            </w:r>
            <w:r>
              <w:rPr>
                <w:rFonts w:cs="Calibri"/>
                <w:lang w:eastAsia="en-US"/>
              </w:rPr>
              <w:t>”</w:t>
            </w:r>
          </w:p>
          <w:p w14:paraId="6F07C043" w14:textId="1AE05B18"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18" w:history="1">
              <w:r>
                <w:rPr>
                  <w:rStyle w:val="afa"/>
                  <w:rFonts w:cs="Calibri"/>
                  <w:lang w:eastAsia="en-US"/>
                </w:rPr>
                <w:t>R3-258721</w:t>
              </w:r>
            </w:hyperlink>
          </w:p>
        </w:tc>
      </w:tr>
      <w:tr w:rsidR="00C31246" w:rsidRPr="006706AE" w14:paraId="01C520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E65A" w14:textId="78A611E6" w:rsidR="00C31246" w:rsidRPr="00C62078" w:rsidRDefault="00CD4B73" w:rsidP="00C31246">
            <w:pPr>
              <w:widowControl w:val="0"/>
              <w:spacing w:line="276" w:lineRule="auto"/>
              <w:ind w:left="144" w:hanging="144"/>
              <w:rPr>
                <w:rFonts w:cs="Calibri"/>
                <w:lang w:eastAsia="en-US"/>
              </w:rPr>
            </w:pPr>
            <w:hyperlink r:id="rId419" w:history="1">
              <w:r w:rsidR="00C31246" w:rsidRPr="00C62078">
                <w:rPr>
                  <w:rFonts w:cs="Calibri"/>
                  <w:lang w:eastAsia="en-US"/>
                </w:rPr>
                <w:t>R3-258542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607AE" w14:textId="5FA3F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CAE3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CR1650r, TS 38.423 v19.0.0, Rel-19, Cat. D</w:t>
            </w:r>
          </w:p>
          <w:p w14:paraId="10204845" w14:textId="1D4856B2" w:rsidR="00C62078" w:rsidRDefault="00C62078" w:rsidP="00C31246">
            <w:pPr>
              <w:widowControl w:val="0"/>
              <w:spacing w:line="276" w:lineRule="auto"/>
              <w:ind w:left="144" w:hanging="144"/>
              <w:rPr>
                <w:rFonts w:cs="Calibri"/>
                <w:lang w:eastAsia="en-US"/>
              </w:rPr>
            </w:pPr>
            <w:r>
              <w:rPr>
                <w:rFonts w:cs="Calibri"/>
                <w:lang w:eastAsia="en-US"/>
              </w:rPr>
              <w:t xml:space="preserve">- </w:t>
            </w:r>
            <w:r w:rsidR="00551C0F">
              <w:rPr>
                <w:rFonts w:cs="Calibri"/>
                <w:lang w:eastAsia="en-US"/>
              </w:rPr>
              <w:t xml:space="preserve">check </w:t>
            </w:r>
            <w:r>
              <w:rPr>
                <w:rFonts w:cs="Calibri"/>
                <w:lang w:eastAsia="en-US"/>
              </w:rPr>
              <w:t xml:space="preserve">8.4.13.1 and 8.4.14.1, “AI/ML for </w:t>
            </w:r>
            <w:r w:rsidR="00551C0F">
              <w:rPr>
                <w:rFonts w:cs="Calibri"/>
                <w:lang w:eastAsia="en-US"/>
              </w:rPr>
              <w:t>NG-</w:t>
            </w:r>
            <w:r>
              <w:rPr>
                <w:rFonts w:cs="Calibri"/>
                <w:lang w:eastAsia="en-US"/>
              </w:rPr>
              <w:t>RAN”</w:t>
            </w:r>
            <w:r w:rsidR="00551C0F">
              <w:rPr>
                <w:rFonts w:cs="Calibri"/>
                <w:lang w:eastAsia="en-US"/>
              </w:rPr>
              <w:t xml:space="preserve"> or “AI/ML in NG-RAN”?</w:t>
            </w:r>
          </w:p>
          <w:p w14:paraId="578CAE3D" w14:textId="7B32B54A" w:rsidR="00551C0F" w:rsidRDefault="00785C5C" w:rsidP="00551C0F">
            <w:pPr>
              <w:widowControl w:val="0"/>
              <w:spacing w:line="276" w:lineRule="auto"/>
              <w:ind w:left="144" w:hanging="144"/>
              <w:rPr>
                <w:rFonts w:cs="Calibri"/>
                <w:lang w:eastAsia="en-US"/>
              </w:rPr>
            </w:pPr>
            <w:r>
              <w:rPr>
                <w:rFonts w:cs="Calibri"/>
                <w:lang w:eastAsia="en-US"/>
              </w:rPr>
              <w:t>- Remove Rel-19 from title</w:t>
            </w:r>
          </w:p>
          <w:p w14:paraId="414150CA" w14:textId="382B12A2" w:rsidR="00785C5C" w:rsidRPr="00C31246" w:rsidRDefault="00785C5C" w:rsidP="00C31246">
            <w:pPr>
              <w:widowControl w:val="0"/>
              <w:spacing w:line="276" w:lineRule="auto"/>
              <w:ind w:left="144" w:hanging="144"/>
              <w:rPr>
                <w:rFonts w:cs="Calibri"/>
                <w:lang w:eastAsia="en-US"/>
              </w:rPr>
            </w:pPr>
            <w:r>
              <w:rPr>
                <w:rFonts w:cs="Calibri"/>
                <w:lang w:eastAsia="en-US"/>
              </w:rPr>
              <w:t xml:space="preserve">Rev in </w:t>
            </w:r>
            <w:hyperlink r:id="rId420" w:history="1">
              <w:r>
                <w:rPr>
                  <w:rStyle w:val="afa"/>
                  <w:rFonts w:cs="Calibri"/>
                  <w:lang w:eastAsia="en-US"/>
                </w:rPr>
                <w:t>R3-258722</w:t>
              </w:r>
            </w:hyperlink>
          </w:p>
        </w:tc>
      </w:tr>
      <w:tr w:rsidR="00C31246" w:rsidRPr="006706AE" w14:paraId="6DE323B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058BD" w14:textId="69719488" w:rsidR="00C31246" w:rsidRPr="00785C5C" w:rsidRDefault="00CD4B73" w:rsidP="00C31246">
            <w:pPr>
              <w:widowControl w:val="0"/>
              <w:spacing w:line="276" w:lineRule="auto"/>
              <w:ind w:left="144" w:hanging="144"/>
              <w:rPr>
                <w:rFonts w:cs="Calibri"/>
                <w:lang w:eastAsia="en-US"/>
              </w:rPr>
            </w:pPr>
            <w:hyperlink r:id="rId421" w:history="1">
              <w:r w:rsidR="00C31246" w:rsidRPr="00785C5C">
                <w:rPr>
                  <w:rFonts w:cs="Calibri"/>
                  <w:lang w:eastAsia="en-US"/>
                </w:rPr>
                <w:t>R3-258566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92C55" w14:textId="3360B2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41F9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CR0183r1, TS 37.483 v19.0.0, Rel-19, Cat. D</w:t>
            </w:r>
          </w:p>
          <w:p w14:paraId="4E8F6359" w14:textId="2EEC25D5" w:rsidR="00445D4C" w:rsidRPr="00C31246" w:rsidRDefault="00445D4C" w:rsidP="00C31246">
            <w:pPr>
              <w:widowControl w:val="0"/>
              <w:spacing w:line="276" w:lineRule="auto"/>
              <w:ind w:left="144" w:hanging="144"/>
              <w:rPr>
                <w:rFonts w:cs="Calibri"/>
                <w:lang w:eastAsia="en-US"/>
              </w:rPr>
            </w:pPr>
            <w:r>
              <w:rPr>
                <w:rFonts w:cs="Calibri"/>
                <w:lang w:eastAsia="en-US"/>
              </w:rPr>
              <w:t>- remove change in 9.3.1.88 if all codepoints are not actually used (in which case Cat. F CR is needed)</w:t>
            </w:r>
          </w:p>
        </w:tc>
      </w:tr>
      <w:tr w:rsidR="0005524F" w:rsidRPr="006706AE" w14:paraId="51810B37" w14:textId="77777777" w:rsidTr="00A04CF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54EBB3" w14:textId="7D58CD3A" w:rsidR="0005524F" w:rsidRPr="00F93248" w:rsidRDefault="0005524F" w:rsidP="007C1945">
            <w:pPr>
              <w:pStyle w:val="2"/>
            </w:pPr>
            <w:bookmarkStart w:id="23" w:name="_Toc213443898"/>
            <w:r w:rsidRPr="00F93248">
              <w:t>9.4. Endorsed CRs Review</w:t>
            </w:r>
            <w:bookmarkEnd w:id="23"/>
          </w:p>
          <w:p w14:paraId="2EE2FAB6" w14:textId="02940040" w:rsidR="0005524F" w:rsidRPr="006706AE" w:rsidRDefault="0005524F" w:rsidP="00A04CFE">
            <w:pPr>
              <w:pStyle w:val="Guidance"/>
            </w:pPr>
            <w:r>
              <w:t>Only for re-submission of previously endorsed CRs to Rel-19 or earlier releases</w:t>
            </w:r>
          </w:p>
          <w:p w14:paraId="54B8D2EF" w14:textId="77777777" w:rsidR="0005524F" w:rsidRPr="006706AE" w:rsidRDefault="0005524F" w:rsidP="00A04CFE">
            <w:pPr>
              <w:spacing w:line="276" w:lineRule="auto"/>
              <w:rPr>
                <w:rFonts w:cs="Calibri"/>
                <w:b/>
                <w:color w:val="D60093"/>
              </w:rPr>
            </w:pPr>
            <w:r w:rsidRPr="006706AE">
              <w:rPr>
                <w:rFonts w:cs="Calibri"/>
                <w:b/>
                <w:color w:val="D60093"/>
                <w:lang w:eastAsia="en-US"/>
              </w:rPr>
              <w:t>Quota Free</w:t>
            </w:r>
          </w:p>
        </w:tc>
      </w:tr>
      <w:tr w:rsidR="00C31246" w:rsidRPr="006706AE" w14:paraId="5798940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94B32" w14:textId="63E034B5" w:rsidR="00C31246" w:rsidRPr="00C31246" w:rsidRDefault="00CD4B73" w:rsidP="00C31246">
            <w:pPr>
              <w:widowControl w:val="0"/>
              <w:spacing w:line="276" w:lineRule="auto"/>
              <w:ind w:left="144" w:hanging="144"/>
              <w:rPr>
                <w:rFonts w:cs="Calibri"/>
                <w:highlight w:val="yellow"/>
                <w:lang w:eastAsia="en-US"/>
              </w:rPr>
            </w:pPr>
            <w:hyperlink r:id="rId422" w:history="1">
              <w:r w:rsidR="00C31246" w:rsidRPr="00C31246">
                <w:rPr>
                  <w:rFonts w:cs="Calibri"/>
                  <w:highlight w:val="yellow"/>
                  <w:lang w:eastAsia="en-US"/>
                </w:rPr>
                <w:t>R3-258016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68505" w14:textId="2EA4E3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UE Performance metrics (Huawei, </w:t>
            </w:r>
            <w:proofErr w:type="spellStart"/>
            <w:r w:rsidRPr="00C31246">
              <w:rPr>
                <w:rFonts w:cs="Calibri"/>
                <w:lang w:eastAsia="en-US"/>
              </w:rPr>
              <w:t>FiberCop</w:t>
            </w:r>
            <w:proofErr w:type="spellEnd"/>
            <w:r w:rsidRPr="00C31246">
              <w:rPr>
                <w:rFonts w:cs="Calibri"/>
                <w:lang w:eastAsia="en-US"/>
              </w:rPr>
              <w:t>,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F213" w14:textId="06B1CB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CR1562r3, TS 38.423 v18.6.0, Rel-18, Cat. F</w:t>
            </w:r>
          </w:p>
        </w:tc>
      </w:tr>
      <w:tr w:rsidR="00C31246" w:rsidRPr="006706AE" w14:paraId="237ACE6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C4530" w14:textId="310448EF" w:rsidR="00C31246" w:rsidRPr="00C31246" w:rsidRDefault="00CD4B73" w:rsidP="00C31246">
            <w:pPr>
              <w:widowControl w:val="0"/>
              <w:spacing w:line="276" w:lineRule="auto"/>
              <w:ind w:left="144" w:hanging="144"/>
              <w:rPr>
                <w:rFonts w:cs="Calibri"/>
                <w:highlight w:val="yellow"/>
                <w:lang w:eastAsia="en-US"/>
              </w:rPr>
            </w:pPr>
            <w:hyperlink r:id="rId423" w:history="1">
              <w:r w:rsidR="00C31246" w:rsidRPr="00C31246">
                <w:rPr>
                  <w:rFonts w:cs="Calibri"/>
                  <w:highlight w:val="yellow"/>
                  <w:lang w:eastAsia="en-US"/>
                </w:rPr>
                <w:t>R3-258017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6EDD3" w14:textId="7E1AF9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UE Performance metrics (Huawei, </w:t>
            </w:r>
            <w:proofErr w:type="spellStart"/>
            <w:r w:rsidRPr="00C31246">
              <w:rPr>
                <w:rFonts w:cs="Calibri"/>
                <w:lang w:eastAsia="en-US"/>
              </w:rPr>
              <w:t>FiberCop</w:t>
            </w:r>
            <w:proofErr w:type="spellEnd"/>
            <w:r w:rsidRPr="00C31246">
              <w:rPr>
                <w:rFonts w:cs="Calibri"/>
                <w:lang w:eastAsia="en-US"/>
              </w:rPr>
              <w:t>,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E71A6" w14:textId="6F0C7BC0" w:rsidR="00C013C3" w:rsidRPr="00C31246" w:rsidRDefault="00C31246" w:rsidP="00C013C3">
            <w:pPr>
              <w:widowControl w:val="0"/>
              <w:spacing w:line="276" w:lineRule="auto"/>
              <w:ind w:left="144" w:hanging="144"/>
              <w:rPr>
                <w:rFonts w:cs="Calibri"/>
                <w:lang w:eastAsia="en-US"/>
              </w:rPr>
            </w:pPr>
            <w:r w:rsidRPr="00C31246">
              <w:rPr>
                <w:rFonts w:cs="Calibri"/>
                <w:lang w:eastAsia="en-US"/>
              </w:rPr>
              <w:t>CR1564r3, TS 38.423 v19.0.0, Rel-19, Cat. A</w:t>
            </w:r>
          </w:p>
        </w:tc>
      </w:tr>
      <w:tr w:rsidR="00C31246" w:rsidRPr="006706AE" w14:paraId="6EF66AC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EC757" w14:textId="5832CA7F" w:rsidR="00C31246" w:rsidRPr="00C31246" w:rsidRDefault="00CD4B73" w:rsidP="00C31246">
            <w:pPr>
              <w:widowControl w:val="0"/>
              <w:spacing w:line="276" w:lineRule="auto"/>
              <w:ind w:left="144" w:hanging="144"/>
              <w:rPr>
                <w:rFonts w:cs="Calibri"/>
                <w:highlight w:val="yellow"/>
                <w:lang w:eastAsia="en-US"/>
              </w:rPr>
            </w:pPr>
            <w:hyperlink r:id="rId424" w:history="1">
              <w:r w:rsidR="00C31246" w:rsidRPr="00C31246">
                <w:rPr>
                  <w:rFonts w:cs="Calibri"/>
                  <w:highlight w:val="yellow"/>
                  <w:lang w:eastAsia="en-US"/>
                </w:rPr>
                <w:t>R3-258018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4251D0" w14:textId="3F25EB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S1 Removal for IoT NTN (ZTE Corporation, LG Electronics, Ericsson, CMCC, Nokia, Nokia Shanghai Bell, CATT, Samsung,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9600B" w14:textId="2CCBA25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92448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50723D" w14:textId="30A58BB1" w:rsidR="00C31246" w:rsidRPr="00C31246" w:rsidRDefault="00CD4B73" w:rsidP="00C31246">
            <w:pPr>
              <w:widowControl w:val="0"/>
              <w:spacing w:line="276" w:lineRule="auto"/>
              <w:ind w:left="144" w:hanging="144"/>
              <w:rPr>
                <w:rFonts w:cs="Calibri"/>
                <w:highlight w:val="yellow"/>
                <w:lang w:eastAsia="en-US"/>
              </w:rPr>
            </w:pPr>
            <w:hyperlink r:id="rId425" w:history="1">
              <w:r w:rsidR="00C31246" w:rsidRPr="00C31246">
                <w:rPr>
                  <w:rFonts w:cs="Calibri"/>
                  <w:highlight w:val="yellow"/>
                  <w:lang w:eastAsia="en-US"/>
                </w:rPr>
                <w:t>R3-258019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B3293" w14:textId="720588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MME Name IE in the S1 REMOVAL RESPONSE message (Nokia, Nokia Shanghai Bell, Xiaomi, Qualcomm, Ericsson, CATT, Airbus, Jio Platforms, ZTE, LG Electronics,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015E2" w14:textId="595322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CR1975r2, TS 36.413 v19.0.0, Rel-19, Cat. F</w:t>
            </w:r>
          </w:p>
        </w:tc>
      </w:tr>
      <w:tr w:rsidR="00C31246" w:rsidRPr="006706AE" w14:paraId="4F65FE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D1A335" w14:textId="3EAD8A4F" w:rsidR="00C31246" w:rsidRPr="00C31246" w:rsidRDefault="00CD4B73" w:rsidP="00C31246">
            <w:pPr>
              <w:widowControl w:val="0"/>
              <w:spacing w:line="276" w:lineRule="auto"/>
              <w:ind w:left="144" w:hanging="144"/>
              <w:rPr>
                <w:rFonts w:cs="Calibri"/>
                <w:highlight w:val="yellow"/>
                <w:lang w:eastAsia="en-US"/>
              </w:rPr>
            </w:pPr>
            <w:hyperlink r:id="rId426" w:history="1">
              <w:r w:rsidR="00C31246" w:rsidRPr="00C31246">
                <w:rPr>
                  <w:rFonts w:cs="Calibri"/>
                  <w:highlight w:val="yellow"/>
                  <w:lang w:eastAsia="en-US"/>
                </w:rPr>
                <w:t>R3-258020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0C70" w14:textId="398090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Provision of S&amp;F Mode Indication Information (Huawei, Deutsche Telekom, Jio Platforms, Ericsson, Nokia, Nokia Shanghai Bell, Xiaomi, CATT, ZTE,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CD28C" w14:textId="14369E6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ECB59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98EC5" w14:textId="4A600587" w:rsidR="00C31246" w:rsidRPr="00C31246" w:rsidRDefault="00CD4B73" w:rsidP="00C31246">
            <w:pPr>
              <w:widowControl w:val="0"/>
              <w:spacing w:line="276" w:lineRule="auto"/>
              <w:ind w:left="144" w:hanging="144"/>
              <w:rPr>
                <w:rFonts w:cs="Calibri"/>
                <w:highlight w:val="yellow"/>
                <w:lang w:eastAsia="en-US"/>
              </w:rPr>
            </w:pPr>
            <w:hyperlink r:id="rId427" w:history="1">
              <w:r w:rsidR="00C31246" w:rsidRPr="00C31246">
                <w:rPr>
                  <w:rFonts w:cs="Calibri"/>
                  <w:highlight w:val="yellow"/>
                  <w:lang w:eastAsia="en-US"/>
                </w:rPr>
                <w:t>R3-258021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E6F973" w14:textId="53D731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Time Interleaving parameters (ZTE Corporation, </w:t>
            </w:r>
            <w:proofErr w:type="spellStart"/>
            <w:r w:rsidRPr="00C31246">
              <w:rPr>
                <w:rFonts w:cs="Calibri"/>
                <w:lang w:eastAsia="en-US"/>
              </w:rPr>
              <w:t>Pengcheng</w:t>
            </w:r>
            <w:proofErr w:type="spellEnd"/>
            <w:r w:rsidRPr="00C31246">
              <w:rPr>
                <w:rFonts w:cs="Calibri"/>
                <w:lang w:eastAsia="en-US"/>
              </w:rPr>
              <w:t xml:space="preserve">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CA179" w14:textId="01A0C1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CR0135r2, TS 36.443 v19.0.0, Rel-19, Cat. F</w:t>
            </w:r>
          </w:p>
        </w:tc>
      </w:tr>
      <w:tr w:rsidR="00C31246" w:rsidRPr="006706AE" w14:paraId="71C564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976A" w14:textId="5385EE5D" w:rsidR="00C31246" w:rsidRPr="00C31246" w:rsidRDefault="00CD4B73" w:rsidP="00C31246">
            <w:pPr>
              <w:widowControl w:val="0"/>
              <w:spacing w:line="276" w:lineRule="auto"/>
              <w:ind w:left="144" w:hanging="144"/>
              <w:rPr>
                <w:rFonts w:cs="Calibri"/>
                <w:highlight w:val="yellow"/>
                <w:lang w:eastAsia="en-US"/>
              </w:rPr>
            </w:pPr>
            <w:hyperlink r:id="rId428" w:history="1">
              <w:r w:rsidR="00C31246" w:rsidRPr="00C31246">
                <w:rPr>
                  <w:rFonts w:cs="Calibri"/>
                  <w:highlight w:val="yellow"/>
                  <w:lang w:eastAsia="en-US"/>
                </w:rPr>
                <w:t>R3-258022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0CB92" w14:textId="3CC01A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E88DC" w14:textId="30B5142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B0F9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F0625" w14:textId="25483A7D" w:rsidR="00C31246" w:rsidRPr="00C31246" w:rsidRDefault="00CD4B73" w:rsidP="00C31246">
            <w:pPr>
              <w:widowControl w:val="0"/>
              <w:spacing w:line="276" w:lineRule="auto"/>
              <w:ind w:left="144" w:hanging="144"/>
              <w:rPr>
                <w:rFonts w:cs="Calibri"/>
                <w:highlight w:val="yellow"/>
                <w:lang w:eastAsia="en-US"/>
              </w:rPr>
            </w:pPr>
            <w:hyperlink r:id="rId429" w:history="1">
              <w:r w:rsidR="00C31246" w:rsidRPr="00C31246">
                <w:rPr>
                  <w:rFonts w:cs="Calibri"/>
                  <w:highlight w:val="yellow"/>
                  <w:lang w:eastAsia="en-US"/>
                </w:rPr>
                <w:t>R3-258023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B94C8" w14:textId="7C4D4A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47803E" w14:textId="3C1F30D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1EE9B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A30B7A" w14:textId="53C8788F" w:rsidR="00C31246" w:rsidRPr="00C31246" w:rsidRDefault="00CD4B73" w:rsidP="00C31246">
            <w:pPr>
              <w:widowControl w:val="0"/>
              <w:spacing w:line="276" w:lineRule="auto"/>
              <w:ind w:left="144" w:hanging="144"/>
              <w:rPr>
                <w:rFonts w:cs="Calibri"/>
                <w:highlight w:val="yellow"/>
                <w:lang w:eastAsia="en-US"/>
              </w:rPr>
            </w:pPr>
            <w:hyperlink r:id="rId430" w:history="1">
              <w:r w:rsidR="00C31246" w:rsidRPr="00C31246">
                <w:rPr>
                  <w:rFonts w:cs="Calibri"/>
                  <w:highlight w:val="yellow"/>
                  <w:lang w:eastAsia="en-US"/>
                </w:rPr>
                <w:t>R3-258024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3FF5" w14:textId="25DD0B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E5E90" w14:textId="2BFD4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CR1526r1, TS 38.423 v19.0.0, Rel-19, Cat. F</w:t>
            </w:r>
          </w:p>
        </w:tc>
      </w:tr>
      <w:tr w:rsidR="00C31246" w:rsidRPr="006706AE" w14:paraId="533CCA5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F8B98" w14:textId="3297B6DE" w:rsidR="00C31246" w:rsidRPr="00C31246" w:rsidRDefault="00CD4B73" w:rsidP="00C31246">
            <w:pPr>
              <w:widowControl w:val="0"/>
              <w:spacing w:line="276" w:lineRule="auto"/>
              <w:ind w:left="144" w:hanging="144"/>
              <w:rPr>
                <w:rFonts w:cs="Calibri"/>
                <w:highlight w:val="yellow"/>
                <w:lang w:eastAsia="en-US"/>
              </w:rPr>
            </w:pPr>
            <w:hyperlink r:id="rId431" w:history="1">
              <w:r w:rsidR="00C31246" w:rsidRPr="00C31246">
                <w:rPr>
                  <w:rFonts w:cs="Calibri"/>
                  <w:highlight w:val="yellow"/>
                  <w:lang w:eastAsia="en-US"/>
                </w:rPr>
                <w:t>R3-258025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B4334" w14:textId="69A8B4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DD478" w14:textId="0819218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1B6A7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30345C" w14:textId="58077CFC" w:rsidR="00C31246" w:rsidRPr="00C31246" w:rsidRDefault="00CD4B73" w:rsidP="00C31246">
            <w:pPr>
              <w:widowControl w:val="0"/>
              <w:spacing w:line="276" w:lineRule="auto"/>
              <w:ind w:left="144" w:hanging="144"/>
              <w:rPr>
                <w:rFonts w:cs="Calibri"/>
                <w:highlight w:val="yellow"/>
                <w:lang w:eastAsia="en-US"/>
              </w:rPr>
            </w:pPr>
            <w:hyperlink r:id="rId432" w:history="1">
              <w:r w:rsidR="00C31246" w:rsidRPr="00C31246">
                <w:rPr>
                  <w:rFonts w:cs="Calibri"/>
                  <w:highlight w:val="yellow"/>
                  <w:lang w:eastAsia="en-US"/>
                </w:rPr>
                <w:t>R3-258026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556BFD" w14:textId="6DD157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LTM failure without RLF-report (NEC, Huawei, Ericsson, Nokia, Google,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C9616" w14:textId="131302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CR1641r1, TS 38.473 v19.0.0, Rel-19, Cat. F</w:t>
            </w:r>
          </w:p>
        </w:tc>
      </w:tr>
      <w:tr w:rsidR="00C31246" w:rsidRPr="006706AE" w14:paraId="14FFA4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A6E45" w14:textId="536A2963" w:rsidR="00C31246" w:rsidRPr="00C31246" w:rsidRDefault="00CD4B73" w:rsidP="00C31246">
            <w:pPr>
              <w:widowControl w:val="0"/>
              <w:spacing w:line="276" w:lineRule="auto"/>
              <w:ind w:left="144" w:hanging="144"/>
              <w:rPr>
                <w:rFonts w:cs="Calibri"/>
                <w:highlight w:val="yellow"/>
                <w:lang w:eastAsia="en-US"/>
              </w:rPr>
            </w:pPr>
            <w:hyperlink r:id="rId433" w:history="1">
              <w:r w:rsidR="00C31246" w:rsidRPr="00C31246">
                <w:rPr>
                  <w:rFonts w:cs="Calibri"/>
                  <w:highlight w:val="yellow"/>
                  <w:lang w:eastAsia="en-US"/>
                </w:rPr>
                <w:t>R3-258027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E50BC8" w14:textId="676FBC4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1D2C5" w14:textId="4496DA4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627E7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15CE4" w14:textId="1322C7DD" w:rsidR="00C31246" w:rsidRPr="00C31246" w:rsidRDefault="00CD4B73" w:rsidP="00C31246">
            <w:pPr>
              <w:widowControl w:val="0"/>
              <w:spacing w:line="276" w:lineRule="auto"/>
              <w:ind w:left="144" w:hanging="144"/>
              <w:rPr>
                <w:rFonts w:cs="Calibri"/>
                <w:highlight w:val="yellow"/>
                <w:lang w:eastAsia="en-US"/>
              </w:rPr>
            </w:pPr>
            <w:hyperlink r:id="rId434" w:history="1">
              <w:r w:rsidR="00C31246" w:rsidRPr="00C31246">
                <w:rPr>
                  <w:rFonts w:cs="Calibri"/>
                  <w:highlight w:val="yellow"/>
                  <w:lang w:eastAsia="en-US"/>
                </w:rPr>
                <w:t>R3-258028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564D4" w14:textId="3E6C09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Huawei, NEC,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B9F63A" w14:textId="51B29D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CR1541r2, TS 38.423 v19.0.0, Rel-19, Cat. F</w:t>
            </w:r>
          </w:p>
        </w:tc>
      </w:tr>
      <w:tr w:rsidR="00C31246" w:rsidRPr="006706AE" w14:paraId="67BF4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446B41" w14:textId="1AEF29C1" w:rsidR="00C31246" w:rsidRPr="00C31246" w:rsidRDefault="00CD4B73" w:rsidP="00C31246">
            <w:pPr>
              <w:widowControl w:val="0"/>
              <w:spacing w:line="276" w:lineRule="auto"/>
              <w:ind w:left="144" w:hanging="144"/>
              <w:rPr>
                <w:rFonts w:cs="Calibri"/>
                <w:highlight w:val="yellow"/>
                <w:lang w:eastAsia="en-US"/>
              </w:rPr>
            </w:pPr>
            <w:hyperlink r:id="rId435" w:history="1">
              <w:r w:rsidR="00C31246" w:rsidRPr="00C31246">
                <w:rPr>
                  <w:rFonts w:cs="Calibri"/>
                  <w:highlight w:val="yellow"/>
                  <w:lang w:eastAsia="en-US"/>
                </w:rPr>
                <w:t>R3-258029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3874F" w14:textId="42E23D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on AI/ML for NG-RAN (CATT, Huawei, Nokia, ZTE,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C4CCC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CR0179r2, TS 37.483 v19.0.0, Rel-19, Cat. F</w:t>
            </w:r>
          </w:p>
          <w:p w14:paraId="2EFAD4B7" w14:textId="352845E4" w:rsidR="00177F39" w:rsidRPr="00C31246" w:rsidRDefault="00177F39" w:rsidP="00C31246">
            <w:pPr>
              <w:widowControl w:val="0"/>
              <w:spacing w:line="276" w:lineRule="auto"/>
              <w:ind w:left="144" w:hanging="144"/>
              <w:rPr>
                <w:rFonts w:cs="Calibri"/>
                <w:lang w:eastAsia="en-US"/>
              </w:rPr>
            </w:pPr>
            <w:r>
              <w:rPr>
                <w:rFonts w:cs="Calibri"/>
                <w:lang w:eastAsia="en-US"/>
              </w:rPr>
              <w:t xml:space="preserve">Rev in </w:t>
            </w:r>
            <w:hyperlink r:id="rId436" w:history="1">
              <w:r>
                <w:rPr>
                  <w:rStyle w:val="afa"/>
                  <w:rFonts w:cs="Calibri"/>
                  <w:lang w:eastAsia="en-US"/>
                </w:rPr>
                <w:t>R3-258764</w:t>
              </w:r>
            </w:hyperlink>
          </w:p>
        </w:tc>
      </w:tr>
      <w:tr w:rsidR="00C31246" w:rsidRPr="006706AE" w14:paraId="51E6B2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9BFA37" w14:textId="3EFA083B" w:rsidR="00C31246" w:rsidRPr="00C31246" w:rsidRDefault="00CD4B73" w:rsidP="00C31246">
            <w:pPr>
              <w:widowControl w:val="0"/>
              <w:spacing w:line="276" w:lineRule="auto"/>
              <w:ind w:left="144" w:hanging="144"/>
              <w:rPr>
                <w:rFonts w:cs="Calibri"/>
                <w:highlight w:val="yellow"/>
                <w:lang w:eastAsia="en-US"/>
              </w:rPr>
            </w:pPr>
            <w:hyperlink r:id="rId437" w:history="1">
              <w:r w:rsidR="00C31246" w:rsidRPr="00C31246">
                <w:rPr>
                  <w:rFonts w:cs="Calibri"/>
                  <w:highlight w:val="yellow"/>
                  <w:lang w:eastAsia="en-US"/>
                </w:rPr>
                <w:t>R3-258030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AF7AE" w14:textId="20B26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Slice UE performance metrics (Nokia, ZTE, Huawei, CMCC,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CB708" w14:textId="76CB8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CR1601r1, TS 38.423 v19.0.0, Rel-19, Cat. F</w:t>
            </w:r>
          </w:p>
        </w:tc>
      </w:tr>
      <w:tr w:rsidR="00C31246" w:rsidRPr="006706AE" w14:paraId="110BAE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3F1B9" w14:textId="225D450A" w:rsidR="00C31246" w:rsidRPr="00C31246" w:rsidRDefault="00CD4B73" w:rsidP="00C31246">
            <w:pPr>
              <w:widowControl w:val="0"/>
              <w:spacing w:line="276" w:lineRule="auto"/>
              <w:ind w:left="144" w:hanging="144"/>
              <w:rPr>
                <w:rFonts w:cs="Calibri"/>
                <w:highlight w:val="yellow"/>
                <w:lang w:eastAsia="en-US"/>
              </w:rPr>
            </w:pPr>
            <w:hyperlink r:id="rId438" w:history="1">
              <w:r w:rsidR="00C31246" w:rsidRPr="00C31246">
                <w:rPr>
                  <w:rFonts w:cs="Calibri"/>
                  <w:highlight w:val="yellow"/>
                  <w:lang w:eastAsia="en-US"/>
                </w:rPr>
                <w:t>R3-258031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D2DD5" w14:textId="58AF2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for UE performance metrics (CMCC, ZTE, Huawei, Ericsson,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766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CR0185r1, TS 37.483 v19.0.0, Rel-19, Cat. F</w:t>
            </w:r>
          </w:p>
          <w:p w14:paraId="0939666B" w14:textId="77777777" w:rsidR="00A13586" w:rsidRDefault="00A13586" w:rsidP="00C31246">
            <w:pPr>
              <w:widowControl w:val="0"/>
              <w:spacing w:line="276" w:lineRule="auto"/>
              <w:ind w:left="144" w:hanging="144"/>
              <w:rPr>
                <w:rFonts w:cs="Calibri"/>
                <w:lang w:eastAsia="en-US"/>
              </w:rPr>
            </w:pPr>
            <w:r>
              <w:rPr>
                <w:rFonts w:cs="Calibri"/>
                <w:lang w:eastAsia="en-US"/>
              </w:rPr>
              <w:t>- check WI code</w:t>
            </w:r>
          </w:p>
          <w:p w14:paraId="2514263D" w14:textId="7065FBC5"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39" w:history="1">
              <w:r>
                <w:rPr>
                  <w:rStyle w:val="afa"/>
                  <w:rFonts w:cs="Calibri"/>
                  <w:lang w:eastAsia="en-US"/>
                </w:rPr>
                <w:t>R3-258714</w:t>
              </w:r>
            </w:hyperlink>
          </w:p>
        </w:tc>
      </w:tr>
      <w:tr w:rsidR="00C31246" w:rsidRPr="006706AE" w14:paraId="77AF1C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C7898" w14:textId="0B0735BB" w:rsidR="00C31246" w:rsidRPr="00C31246" w:rsidRDefault="00CD4B73" w:rsidP="00C31246">
            <w:pPr>
              <w:widowControl w:val="0"/>
              <w:spacing w:line="276" w:lineRule="auto"/>
              <w:ind w:left="144" w:hanging="144"/>
              <w:rPr>
                <w:rFonts w:cs="Calibri"/>
                <w:highlight w:val="yellow"/>
                <w:lang w:eastAsia="en-US"/>
              </w:rPr>
            </w:pPr>
            <w:hyperlink r:id="rId440" w:history="1">
              <w:r w:rsidR="00C31246" w:rsidRPr="00C31246">
                <w:rPr>
                  <w:rFonts w:cs="Calibri"/>
                  <w:highlight w:val="yellow"/>
                  <w:lang w:eastAsia="en-US"/>
                </w:rPr>
                <w:t>R3-258032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B4B1F" w14:textId="03B4F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CMCC, NEC,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D86F3" w14:textId="51605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CR1601r3, TS 38.473 v19.0.0, Rel-19, Cat. F</w:t>
            </w:r>
          </w:p>
        </w:tc>
      </w:tr>
      <w:tr w:rsidR="00C31246" w:rsidRPr="006706AE" w14:paraId="08C961F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F1130" w14:textId="0FD9483D" w:rsidR="00C31246" w:rsidRPr="00C31246" w:rsidRDefault="00CD4B73" w:rsidP="00C31246">
            <w:pPr>
              <w:widowControl w:val="0"/>
              <w:spacing w:line="276" w:lineRule="auto"/>
              <w:ind w:left="144" w:hanging="144"/>
              <w:rPr>
                <w:rFonts w:cs="Calibri"/>
                <w:highlight w:val="yellow"/>
                <w:lang w:eastAsia="en-US"/>
              </w:rPr>
            </w:pPr>
            <w:hyperlink r:id="rId441" w:history="1">
              <w:r w:rsidR="00C31246" w:rsidRPr="00C31246">
                <w:rPr>
                  <w:rFonts w:cs="Calibri"/>
                  <w:highlight w:val="yellow"/>
                  <w:lang w:eastAsia="en-US"/>
                </w:rPr>
                <w:t>R3-258033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30D91" w14:textId="150F0F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WAB (Ericsson, Jio Platforms, </w:t>
            </w:r>
            <w:r w:rsidRPr="00C31246">
              <w:rPr>
                <w:rFonts w:cs="Calibri"/>
                <w:lang w:eastAsia="en-US"/>
              </w:rPr>
              <w:lastRenderedPageBreak/>
              <w:t>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F43DA"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lastRenderedPageBreak/>
              <w:t>draftCR</w:t>
            </w:r>
            <w:proofErr w:type="spellEnd"/>
          </w:p>
          <w:p w14:paraId="009C572F" w14:textId="2D22BA44" w:rsidR="00177F39" w:rsidRPr="00C31246" w:rsidRDefault="00177F39" w:rsidP="00C31246">
            <w:pPr>
              <w:widowControl w:val="0"/>
              <w:spacing w:line="276" w:lineRule="auto"/>
              <w:ind w:left="144" w:hanging="144"/>
              <w:rPr>
                <w:rFonts w:cs="Calibri"/>
                <w:lang w:eastAsia="en-US"/>
              </w:rPr>
            </w:pPr>
            <w:r>
              <w:rPr>
                <w:rFonts w:cs="Calibri"/>
                <w:lang w:eastAsia="en-US"/>
              </w:rPr>
              <w:lastRenderedPageBreak/>
              <w:t xml:space="preserve">Rev in </w:t>
            </w:r>
            <w:hyperlink r:id="rId442" w:history="1">
              <w:r>
                <w:rPr>
                  <w:rStyle w:val="afa"/>
                  <w:rFonts w:cs="Calibri"/>
                  <w:lang w:eastAsia="en-US"/>
                </w:rPr>
                <w:t>R3-258763</w:t>
              </w:r>
            </w:hyperlink>
          </w:p>
        </w:tc>
      </w:tr>
      <w:tr w:rsidR="00C31246" w:rsidRPr="006706AE" w14:paraId="30D3F4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A6028" w14:textId="6D12581F" w:rsidR="00C31246" w:rsidRPr="00C31246" w:rsidRDefault="00CD4B73" w:rsidP="00C31246">
            <w:pPr>
              <w:widowControl w:val="0"/>
              <w:spacing w:line="276" w:lineRule="auto"/>
              <w:ind w:left="144" w:hanging="144"/>
              <w:rPr>
                <w:rFonts w:cs="Calibri"/>
                <w:highlight w:val="yellow"/>
                <w:lang w:eastAsia="en-US"/>
              </w:rPr>
            </w:pPr>
            <w:hyperlink r:id="rId443" w:history="1">
              <w:r w:rsidR="00C31246" w:rsidRPr="00A75A6A">
                <w:rPr>
                  <w:rFonts w:cs="Calibri"/>
                  <w:highlight w:val="red"/>
                  <w:lang w:eastAsia="en-US"/>
                </w:rPr>
                <w:t>R3-258034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7CCC0" w14:textId="648FB4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WAB-MT Identifier (CATT,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6C301" w14:textId="77FB89E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CR1534r1, TS 38.423 v19.0.0, Rel-19, Cat. F</w:t>
            </w:r>
          </w:p>
        </w:tc>
      </w:tr>
      <w:tr w:rsidR="00C31246" w:rsidRPr="006706AE" w14:paraId="7772F7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116E7" w14:textId="2E81F9AB" w:rsidR="00C31246" w:rsidRPr="00C31246" w:rsidRDefault="00CD4B73" w:rsidP="00C31246">
            <w:pPr>
              <w:widowControl w:val="0"/>
              <w:spacing w:line="276" w:lineRule="auto"/>
              <w:ind w:left="144" w:hanging="144"/>
              <w:rPr>
                <w:rFonts w:cs="Calibri"/>
                <w:highlight w:val="yellow"/>
                <w:lang w:eastAsia="en-US"/>
              </w:rPr>
            </w:pPr>
            <w:hyperlink r:id="rId444" w:history="1">
              <w:r w:rsidR="00C31246" w:rsidRPr="00C31246">
                <w:rPr>
                  <w:rFonts w:cs="Calibri"/>
                  <w:highlight w:val="yellow"/>
                  <w:lang w:eastAsia="en-US"/>
                </w:rPr>
                <w:t>R3-258035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8930D" w14:textId="08AD2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NG Setup related to WAB (Huawei, CANON Research Centre France, Lenovo, Samsung,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5295" w14:textId="76DE3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CR1340r2, TS 38.413 v19.0.0, Rel-19, Cat. F</w:t>
            </w:r>
          </w:p>
        </w:tc>
      </w:tr>
      <w:tr w:rsidR="00C31246" w:rsidRPr="006706AE" w14:paraId="3D9390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5E8C" w14:textId="5ACE75D5" w:rsidR="00C31246" w:rsidRPr="00C31246" w:rsidRDefault="00CD4B73" w:rsidP="00C31246">
            <w:pPr>
              <w:widowControl w:val="0"/>
              <w:spacing w:line="276" w:lineRule="auto"/>
              <w:ind w:left="144" w:hanging="144"/>
              <w:rPr>
                <w:rFonts w:cs="Calibri"/>
                <w:highlight w:val="yellow"/>
                <w:lang w:eastAsia="en-US"/>
              </w:rPr>
            </w:pPr>
            <w:hyperlink r:id="rId445" w:history="1">
              <w:r w:rsidR="00C31246" w:rsidRPr="00A75A6A">
                <w:rPr>
                  <w:rFonts w:cs="Calibri"/>
                  <w:highlight w:val="red"/>
                  <w:lang w:eastAsia="en-US"/>
                </w:rPr>
                <w:t>R3-258036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09D6" w14:textId="5AC4D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WAB stage-2 (CATT, Ericsson,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C3394" w14:textId="4BC814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CR0489r2, TS 38.401 v19.0.0, Rel-19, Cat. F</w:t>
            </w:r>
          </w:p>
        </w:tc>
      </w:tr>
      <w:tr w:rsidR="00C31246" w:rsidRPr="006706AE" w14:paraId="6C7934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97EAA" w14:textId="017190DE" w:rsidR="00C31246" w:rsidRPr="00C31246" w:rsidRDefault="00CD4B73" w:rsidP="00C31246">
            <w:pPr>
              <w:widowControl w:val="0"/>
              <w:spacing w:line="276" w:lineRule="auto"/>
              <w:ind w:left="144" w:hanging="144"/>
              <w:rPr>
                <w:rFonts w:cs="Calibri"/>
                <w:highlight w:val="yellow"/>
                <w:lang w:eastAsia="en-US"/>
              </w:rPr>
            </w:pPr>
            <w:hyperlink r:id="rId446" w:history="1">
              <w:r w:rsidR="00C31246" w:rsidRPr="00C31246">
                <w:rPr>
                  <w:rFonts w:cs="Calibri"/>
                  <w:highlight w:val="yellow"/>
                  <w:lang w:eastAsia="en-US"/>
                </w:rPr>
                <w:t>R3-258037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237C" w14:textId="4F22DE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7432F" w14:textId="07C0A4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CR0487r2, TS 38.401 v19.0.0, Rel-19, Cat. F</w:t>
            </w:r>
          </w:p>
        </w:tc>
      </w:tr>
      <w:tr w:rsidR="00C31246" w:rsidRPr="006706AE" w14:paraId="516668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12B56" w14:textId="519E15E5" w:rsidR="00C31246" w:rsidRPr="00C31246" w:rsidRDefault="00CD4B73" w:rsidP="00C31246">
            <w:pPr>
              <w:widowControl w:val="0"/>
              <w:spacing w:line="276" w:lineRule="auto"/>
              <w:ind w:left="144" w:hanging="144"/>
              <w:rPr>
                <w:rFonts w:cs="Calibri"/>
                <w:highlight w:val="yellow"/>
                <w:lang w:eastAsia="en-US"/>
              </w:rPr>
            </w:pPr>
            <w:hyperlink r:id="rId447" w:history="1">
              <w:r w:rsidR="00C31246" w:rsidRPr="00C31246">
                <w:rPr>
                  <w:rFonts w:cs="Calibri"/>
                  <w:highlight w:val="yellow"/>
                  <w:lang w:eastAsia="en-US"/>
                </w:rPr>
                <w:t>R3-258038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8527D" w14:textId="150C6E8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of </w:t>
            </w:r>
            <w:proofErr w:type="spellStart"/>
            <w:r w:rsidRPr="00C31246">
              <w:rPr>
                <w:rFonts w:cs="Calibri"/>
                <w:lang w:eastAsia="en-US"/>
              </w:rPr>
              <w:t>Xn</w:t>
            </w:r>
            <w:proofErr w:type="spellEnd"/>
            <w:r w:rsidRPr="00C31246">
              <w:rPr>
                <w:rFonts w:cs="Calibri"/>
                <w:lang w:eastAsia="en-US"/>
              </w:rPr>
              <w:t>-related issues for WAB-</w:t>
            </w:r>
            <w:proofErr w:type="spellStart"/>
            <w:r w:rsidRPr="00C31246">
              <w:rPr>
                <w:rFonts w:cs="Calibri"/>
                <w:lang w:eastAsia="en-US"/>
              </w:rPr>
              <w:t>gNB</w:t>
            </w:r>
            <w:proofErr w:type="spellEnd"/>
            <w:r w:rsidRPr="00C31246">
              <w:rPr>
                <w:rFonts w:cs="Calibri"/>
                <w:lang w:eastAsia="en-US"/>
              </w:rPr>
              <w:t xml:space="preserve"> (ZTE Corporation, Ericsson, Nokia, Nokia Shanghai Bell, CATT, Qualcomm, Canon,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173DB" w14:textId="18F95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CR1560r3, TS 38.423 v19.0.0, Rel-19, Cat. F</w:t>
            </w:r>
          </w:p>
        </w:tc>
      </w:tr>
      <w:tr w:rsidR="00C31246" w:rsidRPr="006706AE" w14:paraId="113430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050ED" w14:textId="15B03B62" w:rsidR="00C31246" w:rsidRPr="00C31246" w:rsidRDefault="00CD4B73" w:rsidP="00C31246">
            <w:pPr>
              <w:widowControl w:val="0"/>
              <w:spacing w:line="276" w:lineRule="auto"/>
              <w:ind w:left="144" w:hanging="144"/>
              <w:rPr>
                <w:rFonts w:cs="Calibri"/>
                <w:highlight w:val="yellow"/>
                <w:lang w:eastAsia="en-US"/>
              </w:rPr>
            </w:pPr>
            <w:hyperlink r:id="rId448" w:history="1">
              <w:r w:rsidR="00C31246" w:rsidRPr="00C31246">
                <w:rPr>
                  <w:rFonts w:cs="Calibri"/>
                  <w:highlight w:val="yellow"/>
                  <w:lang w:eastAsia="en-US"/>
                </w:rPr>
                <w:t>R3-258039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D70DD" w14:textId="69CC06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WAB (ZTE Corporation, Ericsson, Jio Platforms, Nokia, Nokia Shanghai Bell, Samsung, Qualcomm,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F7CD0" w14:textId="5326C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CR0493r3, TS 38.401 v19.0.0, Rel-19, Cat. F</w:t>
            </w:r>
          </w:p>
        </w:tc>
      </w:tr>
      <w:tr w:rsidR="00C31246" w:rsidRPr="006706AE" w14:paraId="39C230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B503E" w14:textId="4AF8CE3E" w:rsidR="00C31246" w:rsidRPr="00C31246" w:rsidRDefault="00CD4B73" w:rsidP="00C31246">
            <w:pPr>
              <w:widowControl w:val="0"/>
              <w:spacing w:line="276" w:lineRule="auto"/>
              <w:ind w:left="144" w:hanging="144"/>
              <w:rPr>
                <w:rFonts w:cs="Calibri"/>
                <w:highlight w:val="yellow"/>
                <w:lang w:eastAsia="en-US"/>
              </w:rPr>
            </w:pPr>
            <w:hyperlink r:id="rId449" w:history="1">
              <w:r w:rsidR="00C31246" w:rsidRPr="00C31246">
                <w:rPr>
                  <w:rFonts w:cs="Calibri"/>
                  <w:highlight w:val="yellow"/>
                  <w:lang w:eastAsia="en-US"/>
                </w:rPr>
                <w:t>R3-258040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2022A" w14:textId="0438F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NR </w:t>
            </w:r>
            <w:proofErr w:type="spellStart"/>
            <w:r w:rsidRPr="00C31246">
              <w:rPr>
                <w:rFonts w:cs="Calibri"/>
                <w:lang w:eastAsia="en-US"/>
              </w:rPr>
              <w:t>femto</w:t>
            </w:r>
            <w:proofErr w:type="spellEnd"/>
            <w:r w:rsidRPr="00C31246">
              <w:rPr>
                <w:rFonts w:cs="Calibri"/>
                <w:lang w:eastAsia="en-US"/>
              </w:rPr>
              <w:t xml:space="preserve"> procedures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9BC1B" w14:textId="180A1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CR1328r2, TS 38.413 v19.0.0, Rel-19, Cat. F</w:t>
            </w:r>
          </w:p>
        </w:tc>
      </w:tr>
      <w:tr w:rsidR="00C31246" w:rsidRPr="006706AE" w14:paraId="0FC094F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B733" w14:textId="6326FE0A" w:rsidR="00C31246" w:rsidRPr="00C31246" w:rsidRDefault="00CD4B73" w:rsidP="00C31246">
            <w:pPr>
              <w:widowControl w:val="0"/>
              <w:spacing w:line="276" w:lineRule="auto"/>
              <w:ind w:left="144" w:hanging="144"/>
              <w:rPr>
                <w:rFonts w:cs="Calibri"/>
                <w:highlight w:val="yellow"/>
                <w:lang w:eastAsia="en-US"/>
              </w:rPr>
            </w:pPr>
            <w:hyperlink r:id="rId450" w:history="1">
              <w:r w:rsidR="00C31246" w:rsidRPr="00C31246">
                <w:rPr>
                  <w:rFonts w:cs="Calibri"/>
                  <w:highlight w:val="yellow"/>
                  <w:lang w:eastAsia="en-US"/>
                </w:rPr>
                <w:t>R3-258041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5F300" w14:textId="57B556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for </w:t>
            </w:r>
            <w:proofErr w:type="spellStart"/>
            <w:r w:rsidRPr="00C31246">
              <w:rPr>
                <w:rFonts w:cs="Calibri"/>
                <w:lang w:eastAsia="en-US"/>
              </w:rPr>
              <w:t>Femto</w:t>
            </w:r>
            <w:proofErr w:type="spellEnd"/>
            <w:r w:rsidRPr="00C31246">
              <w:rPr>
                <w:rFonts w:cs="Calibri"/>
                <w:lang w:eastAsia="en-US"/>
              </w:rPr>
              <w:t xml:space="preserve"> (ZTE Corporation, Nokia,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9F8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CR1353r2, TS 38.413 v19.0.0, Rel-19, Cat. F</w:t>
            </w:r>
          </w:p>
          <w:p w14:paraId="41A8D055" w14:textId="368515F8" w:rsidR="001A7B91" w:rsidRDefault="001A7B91" w:rsidP="00C31246">
            <w:pPr>
              <w:widowControl w:val="0"/>
              <w:spacing w:line="276" w:lineRule="auto"/>
              <w:ind w:left="144" w:hanging="144"/>
              <w:rPr>
                <w:rFonts w:cs="Calibri"/>
                <w:lang w:eastAsia="en-US"/>
              </w:rPr>
            </w:pPr>
            <w:r>
              <w:rPr>
                <w:rFonts w:cs="Calibri"/>
                <w:lang w:eastAsia="en-US"/>
              </w:rPr>
              <w:t>- update cover sheet (meeting info)</w:t>
            </w:r>
          </w:p>
          <w:p w14:paraId="792807CF" w14:textId="6062F105" w:rsidR="001A7B91" w:rsidRPr="00C31246" w:rsidRDefault="001A7B91" w:rsidP="00C31246">
            <w:pPr>
              <w:widowControl w:val="0"/>
              <w:spacing w:line="276" w:lineRule="auto"/>
              <w:ind w:left="144" w:hanging="144"/>
              <w:rPr>
                <w:rFonts w:cs="Calibri"/>
                <w:lang w:eastAsia="en-US"/>
              </w:rPr>
            </w:pPr>
            <w:r>
              <w:rPr>
                <w:rFonts w:cs="Calibri"/>
                <w:lang w:eastAsia="en-US"/>
              </w:rPr>
              <w:t xml:space="preserve">Rev in </w:t>
            </w:r>
            <w:hyperlink r:id="rId451" w:history="1">
              <w:r>
                <w:rPr>
                  <w:rStyle w:val="afa"/>
                  <w:rFonts w:cs="Calibri"/>
                  <w:lang w:eastAsia="en-US"/>
                </w:rPr>
                <w:t>R3-258706</w:t>
              </w:r>
            </w:hyperlink>
          </w:p>
        </w:tc>
      </w:tr>
      <w:tr w:rsidR="00C31246" w:rsidRPr="006706AE" w14:paraId="41D83E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B142B" w14:textId="682DE555" w:rsidR="00C31246" w:rsidRPr="00C31246" w:rsidRDefault="00CD4B73" w:rsidP="00C31246">
            <w:pPr>
              <w:widowControl w:val="0"/>
              <w:spacing w:line="276" w:lineRule="auto"/>
              <w:ind w:left="144" w:hanging="144"/>
              <w:rPr>
                <w:rFonts w:cs="Calibri"/>
                <w:highlight w:val="yellow"/>
                <w:lang w:eastAsia="en-US"/>
              </w:rPr>
            </w:pPr>
            <w:hyperlink r:id="rId452" w:history="1">
              <w:r w:rsidR="00C31246" w:rsidRPr="00C31246">
                <w:rPr>
                  <w:rFonts w:cs="Calibri"/>
                  <w:highlight w:val="yellow"/>
                  <w:lang w:eastAsia="en-US"/>
                </w:rPr>
                <w:t>R3-258042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18CE9" w14:textId="26C52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NR </w:t>
            </w:r>
            <w:proofErr w:type="spellStart"/>
            <w:r w:rsidRPr="00C31246">
              <w:rPr>
                <w:rFonts w:cs="Calibri"/>
                <w:lang w:eastAsia="en-US"/>
              </w:rPr>
              <w:t>Femtos</w:t>
            </w:r>
            <w:proofErr w:type="spellEnd"/>
            <w:r w:rsidRPr="00C31246">
              <w:rPr>
                <w:rFonts w:cs="Calibri"/>
                <w:lang w:eastAsia="en-US"/>
              </w:rPr>
              <w:t xml:space="preserve"> functions (Nokia, CATT, Huawei,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7B7F0" w14:textId="743F72FB"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03139D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39BA2" w14:textId="2F81F56E" w:rsidR="00C31246" w:rsidRPr="00C31246" w:rsidRDefault="00CD4B73" w:rsidP="00C31246">
            <w:pPr>
              <w:widowControl w:val="0"/>
              <w:spacing w:line="276" w:lineRule="auto"/>
              <w:ind w:left="144" w:hanging="144"/>
              <w:rPr>
                <w:rFonts w:cs="Calibri"/>
                <w:highlight w:val="yellow"/>
                <w:lang w:eastAsia="en-US"/>
              </w:rPr>
            </w:pPr>
            <w:hyperlink r:id="rId453" w:history="1">
              <w:r w:rsidR="00C31246" w:rsidRPr="00C31246">
                <w:rPr>
                  <w:rFonts w:cs="Calibri"/>
                  <w:highlight w:val="yellow"/>
                  <w:lang w:eastAsia="en-US"/>
                </w:rPr>
                <w:t>R3-258043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61FB" w14:textId="77C35E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Early Data Forwarding for subsequent inter-CU LTM (NEC, Huawei, Google, Jio Platforms, Qualcomm Inc, Nokia, Samsung, Lenovo, CATT, LG Electronics, Ericsson, ZTE, </w:t>
            </w:r>
            <w:proofErr w:type="spellStart"/>
            <w:r w:rsidRPr="00C31246">
              <w:rPr>
                <w:rFonts w:cs="Calibri"/>
                <w:lang w:eastAsia="en-US"/>
              </w:rPr>
              <w:t>Ofinno</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9A2A4" w14:textId="1D174E8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64A9B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700B4" w14:textId="272B2EDA" w:rsidR="00C31246" w:rsidRPr="00C31246" w:rsidRDefault="00CD4B73" w:rsidP="00C31246">
            <w:pPr>
              <w:widowControl w:val="0"/>
              <w:spacing w:line="276" w:lineRule="auto"/>
              <w:ind w:left="144" w:hanging="144"/>
              <w:rPr>
                <w:rFonts w:cs="Calibri"/>
                <w:highlight w:val="yellow"/>
                <w:lang w:eastAsia="en-US"/>
              </w:rPr>
            </w:pPr>
            <w:hyperlink r:id="rId454" w:history="1">
              <w:r w:rsidR="00C31246" w:rsidRPr="00C31246">
                <w:rPr>
                  <w:rFonts w:cs="Calibri"/>
                  <w:highlight w:val="yellow"/>
                  <w:lang w:eastAsia="en-US"/>
                </w:rPr>
                <w:t>R3-258044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2E630" w14:textId="0BA4E1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Early Data Forwarding for subsequent MCG LTM (NEC, Huawei, Google, Jio Platforms, Qualcomm Inc, Nokia, Samsung, Lenovo, CATT, LG Electronics, Ericsson, ZTE, </w:t>
            </w:r>
            <w:proofErr w:type="spellStart"/>
            <w:r w:rsidRPr="00C31246">
              <w:rPr>
                <w:rFonts w:cs="Calibri"/>
                <w:lang w:eastAsia="en-US"/>
              </w:rPr>
              <w:t>Ofinno</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58F63" w14:textId="4F74B55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01D725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E2D31" w14:textId="4B867085" w:rsidR="00C31246" w:rsidRPr="00C31246" w:rsidRDefault="00CD4B73" w:rsidP="00C31246">
            <w:pPr>
              <w:widowControl w:val="0"/>
              <w:spacing w:line="276" w:lineRule="auto"/>
              <w:ind w:left="144" w:hanging="144"/>
              <w:rPr>
                <w:rFonts w:cs="Calibri"/>
                <w:highlight w:val="yellow"/>
                <w:lang w:eastAsia="en-US"/>
              </w:rPr>
            </w:pPr>
            <w:hyperlink r:id="rId455" w:history="1">
              <w:r w:rsidR="00C31246" w:rsidRPr="00C31246">
                <w:rPr>
                  <w:rFonts w:cs="Calibri"/>
                  <w:highlight w:val="yellow"/>
                  <w:lang w:eastAsia="en-US"/>
                </w:rPr>
                <w:t>R3-258045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8B8A" w14:textId="3024F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CSI-RS Resource Set and CSI IM Resource Transfer for inter-CU LTM (Huawei, Jio Platforms, CATT, China Telecom, Lenovo, Nokia, ZTE, LG Electronics, NEC, Google, Samsung, Ericsson, </w:t>
            </w:r>
            <w:proofErr w:type="spellStart"/>
            <w:r w:rsidRPr="00C31246">
              <w:rPr>
                <w:rFonts w:cs="Calibri"/>
                <w:lang w:eastAsia="en-US"/>
              </w:rPr>
              <w:t>Offinno</w:t>
            </w:r>
            <w:proofErr w:type="spellEnd"/>
            <w:r w:rsidRPr="00C31246">
              <w:rPr>
                <w:rFonts w:cs="Calibri"/>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05B3" w14:textId="15909D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CR1583r3, TS 38.423 v19.0.0, Rel-19, Cat. F</w:t>
            </w:r>
          </w:p>
        </w:tc>
      </w:tr>
      <w:tr w:rsidR="00C31246" w:rsidRPr="006706AE" w14:paraId="4CF306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46557" w14:textId="6CE67E32" w:rsidR="00C31246" w:rsidRPr="00C31246" w:rsidRDefault="00CD4B73" w:rsidP="00C31246">
            <w:pPr>
              <w:widowControl w:val="0"/>
              <w:spacing w:line="276" w:lineRule="auto"/>
              <w:ind w:left="144" w:hanging="144"/>
              <w:rPr>
                <w:rFonts w:cs="Calibri"/>
                <w:highlight w:val="yellow"/>
                <w:lang w:eastAsia="en-US"/>
              </w:rPr>
            </w:pPr>
            <w:hyperlink r:id="rId456" w:history="1">
              <w:r w:rsidR="00C31246" w:rsidRPr="00C31246">
                <w:rPr>
                  <w:rFonts w:cs="Calibri"/>
                  <w:highlight w:val="yellow"/>
                  <w:lang w:eastAsia="en-US"/>
                </w:rPr>
                <w:t>R3-258046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062C5" w14:textId="43FC51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CSI-RS Resource Set and CSI IM Resource Transfer for inter-CU LTM (Huawei, Jio Platforms, CATT, China Telecom, Lenovo, Nokia, ZTE, LG Electronics, NEC, Google, Samsung, Ericsson, </w:t>
            </w:r>
            <w:proofErr w:type="spellStart"/>
            <w:r w:rsidRPr="00C31246">
              <w:rPr>
                <w:rFonts w:cs="Calibri"/>
                <w:lang w:eastAsia="en-US"/>
              </w:rPr>
              <w:t>Offinno</w:t>
            </w:r>
            <w:proofErr w:type="spellEnd"/>
            <w:r w:rsidRPr="00C31246">
              <w:rPr>
                <w:rFonts w:cs="Calibri"/>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9E0D4" w14:textId="41C44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CR1633r3, TS 38.473 v19.0.0, Rel-19, Cat. F</w:t>
            </w:r>
          </w:p>
        </w:tc>
      </w:tr>
      <w:tr w:rsidR="00C31246" w:rsidRPr="006706AE" w14:paraId="0513FE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15599" w14:textId="54C09939" w:rsidR="00C31246" w:rsidRPr="00C31246" w:rsidRDefault="00CD4B73" w:rsidP="00C31246">
            <w:pPr>
              <w:widowControl w:val="0"/>
              <w:spacing w:line="276" w:lineRule="auto"/>
              <w:ind w:left="144" w:hanging="144"/>
              <w:rPr>
                <w:rFonts w:cs="Calibri"/>
                <w:highlight w:val="yellow"/>
                <w:lang w:eastAsia="en-US"/>
              </w:rPr>
            </w:pPr>
            <w:hyperlink r:id="rId457" w:history="1">
              <w:r w:rsidR="00C31246" w:rsidRPr="00C31246">
                <w:rPr>
                  <w:rFonts w:cs="Calibri"/>
                  <w:highlight w:val="yellow"/>
                  <w:lang w:eastAsia="en-US"/>
                </w:rPr>
                <w:t>R3-258047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DAD37" w14:textId="116B3C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Semi-Persistent CSI-RS activation with TCI state (Nokia, CATT, China Telecom, Ericsson, Huawei, NEC, ZTE, Google, Samsung, LG Electronics, Qualcomm, </w:t>
            </w:r>
            <w:proofErr w:type="spellStart"/>
            <w:r w:rsidRPr="00C31246">
              <w:rPr>
                <w:rFonts w:cs="Calibri"/>
                <w:lang w:eastAsia="en-US"/>
              </w:rPr>
              <w:t>Ofinno</w:t>
            </w:r>
            <w:proofErr w:type="spellEnd"/>
            <w:r w:rsidRPr="00C31246">
              <w:rPr>
                <w:rFonts w:cs="Calibri"/>
                <w:lang w:eastAsia="en-US"/>
              </w:rPr>
              <w:t>,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DC8F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CR1540r3, TS 38.423 v19.0.0, Rel-19, Cat. F</w:t>
            </w:r>
          </w:p>
          <w:p w14:paraId="75C44309" w14:textId="31A0DD68"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341042B7" w14:textId="562AEC5D" w:rsidR="00A13586" w:rsidRDefault="00A13586" w:rsidP="00C31246">
            <w:pPr>
              <w:widowControl w:val="0"/>
              <w:spacing w:line="276" w:lineRule="auto"/>
              <w:ind w:left="144" w:hanging="144"/>
              <w:rPr>
                <w:rFonts w:cs="Calibri"/>
                <w:lang w:eastAsia="en-US"/>
              </w:rPr>
            </w:pPr>
            <w:r>
              <w:rPr>
                <w:rFonts w:cs="Calibri"/>
                <w:lang w:eastAsia="en-US"/>
              </w:rPr>
              <w:t>- section number of change should be 8.6.5 (not 8.11.1)</w:t>
            </w:r>
          </w:p>
          <w:p w14:paraId="34BB00A1" w14:textId="5663F2FE"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58" w:history="1">
              <w:r>
                <w:rPr>
                  <w:rStyle w:val="afa"/>
                  <w:rFonts w:cs="Calibri"/>
                  <w:lang w:eastAsia="en-US"/>
                </w:rPr>
                <w:t>R3-258715</w:t>
              </w:r>
            </w:hyperlink>
          </w:p>
        </w:tc>
      </w:tr>
      <w:tr w:rsidR="00C31246" w:rsidRPr="006706AE" w14:paraId="63CFD19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FE59D" w14:textId="0F2F95CC" w:rsidR="00C31246" w:rsidRPr="00C31246" w:rsidRDefault="00CD4B73" w:rsidP="00C31246">
            <w:pPr>
              <w:widowControl w:val="0"/>
              <w:spacing w:line="276" w:lineRule="auto"/>
              <w:ind w:left="144" w:hanging="144"/>
              <w:rPr>
                <w:rFonts w:cs="Calibri"/>
                <w:highlight w:val="yellow"/>
                <w:lang w:eastAsia="en-US"/>
              </w:rPr>
            </w:pPr>
            <w:hyperlink r:id="rId459" w:history="1">
              <w:r w:rsidR="00C31246" w:rsidRPr="00C31246">
                <w:rPr>
                  <w:rFonts w:cs="Calibri"/>
                  <w:highlight w:val="yellow"/>
                  <w:lang w:eastAsia="en-US"/>
                </w:rPr>
                <w:t>R3-258048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F8AC06" w14:textId="50C43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Semi-Persistent CSI-RS activation with TCI state (CATT, Nokia, ZTE, China Telecom, Ericsson, LG Electronics, Samsung, Huawei, NEC, ZTE, Google, LG Electronics, </w:t>
            </w:r>
            <w:r w:rsidRPr="00C31246">
              <w:rPr>
                <w:rFonts w:cs="Calibri"/>
                <w:lang w:eastAsia="en-US"/>
              </w:rPr>
              <w:lastRenderedPageBreak/>
              <w:t xml:space="preserve">Qualcomm, </w:t>
            </w:r>
            <w:proofErr w:type="spellStart"/>
            <w:r w:rsidRPr="00C31246">
              <w:rPr>
                <w:rFonts w:cs="Calibri"/>
                <w:lang w:eastAsia="en-US"/>
              </w:rPr>
              <w:t>Ofinno,Lenovo</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C42E9" w14:textId="1284C1FD"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CR1606r3, TS 38.473 v19.0.0, Rel-19, Cat. F</w:t>
            </w:r>
          </w:p>
        </w:tc>
      </w:tr>
      <w:tr w:rsidR="00C31246" w:rsidRPr="006706AE" w14:paraId="725093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DFC825" w14:textId="57C96B5D" w:rsidR="00C31246" w:rsidRPr="00C31246" w:rsidRDefault="00CD4B73" w:rsidP="00C31246">
            <w:pPr>
              <w:widowControl w:val="0"/>
              <w:spacing w:line="276" w:lineRule="auto"/>
              <w:ind w:left="144" w:hanging="144"/>
              <w:rPr>
                <w:rFonts w:cs="Calibri"/>
                <w:highlight w:val="yellow"/>
                <w:lang w:eastAsia="en-US"/>
              </w:rPr>
            </w:pPr>
            <w:hyperlink r:id="rId460" w:history="1">
              <w:r w:rsidR="00C31246" w:rsidRPr="00C31246">
                <w:rPr>
                  <w:rFonts w:cs="Calibri"/>
                  <w:highlight w:val="yellow"/>
                  <w:lang w:eastAsia="en-US"/>
                </w:rPr>
                <w:t>R3-258049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0E10CE" w14:textId="1028C6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Adding Extended AMF Name to NG REMOVAL RESPONSE message (Ericsson, Thales, LG Electronics, Xiaomi, CATT, ZTE, Nokia, Nokia Shanghai Bell, Eutelsat Group, Deutsche Telekom, Qualcomm Incorporated, Airbus, Jio Platforms, Huawei, NEC,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A76EC0" w14:textId="07477B2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CR1351r2, TS 38.413 v19.0.0, Rel-19, Cat. F</w:t>
            </w:r>
          </w:p>
        </w:tc>
      </w:tr>
      <w:tr w:rsidR="00C31246" w:rsidRPr="006706AE" w14:paraId="095B3A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5AE97" w14:textId="20AD0EAF" w:rsidR="00C31246" w:rsidRPr="00C31246" w:rsidRDefault="00CD4B73" w:rsidP="00C31246">
            <w:pPr>
              <w:widowControl w:val="0"/>
              <w:spacing w:line="276" w:lineRule="auto"/>
              <w:ind w:left="144" w:hanging="144"/>
              <w:rPr>
                <w:rFonts w:cs="Calibri"/>
                <w:highlight w:val="yellow"/>
                <w:lang w:eastAsia="en-US"/>
              </w:rPr>
            </w:pPr>
            <w:hyperlink r:id="rId461" w:history="1">
              <w:r w:rsidR="00C31246" w:rsidRPr="00C31246">
                <w:rPr>
                  <w:rFonts w:cs="Calibri"/>
                  <w:highlight w:val="yellow"/>
                  <w:lang w:eastAsia="en-US"/>
                </w:rPr>
                <w:t>R3-258050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A9B9" w14:textId="6B168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O&amp;M requirements for NTN (Huawei, Deutsche Telekom, Jio Platforms,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1A5D" w14:textId="59C4BFC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C23DF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B61CB" w14:textId="2FC3BF67" w:rsidR="00C31246" w:rsidRPr="00C31246" w:rsidRDefault="00CD4B73" w:rsidP="00C31246">
            <w:pPr>
              <w:widowControl w:val="0"/>
              <w:spacing w:line="276" w:lineRule="auto"/>
              <w:ind w:left="144" w:hanging="144"/>
              <w:rPr>
                <w:rFonts w:cs="Calibri"/>
                <w:highlight w:val="yellow"/>
                <w:lang w:eastAsia="en-US"/>
              </w:rPr>
            </w:pPr>
            <w:hyperlink r:id="rId462" w:history="1">
              <w:r w:rsidR="00C31246" w:rsidRPr="00C31246">
                <w:rPr>
                  <w:rFonts w:cs="Calibri"/>
                  <w:highlight w:val="yellow"/>
                  <w:lang w:eastAsia="en-US"/>
                </w:rPr>
                <w:t>R3-258051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39C23" w14:textId="008E36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A-IoT leftovers on IE details (Huawei, CMCC,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1AF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CR1321r2, TS 38.413 v19.0.0, Rel-19, Cat. F</w:t>
            </w:r>
          </w:p>
          <w:p w14:paraId="2CB9BA11" w14:textId="21305873" w:rsidR="00945BDF" w:rsidRPr="00C31246" w:rsidRDefault="00945BDF" w:rsidP="00C31246">
            <w:pPr>
              <w:widowControl w:val="0"/>
              <w:spacing w:line="276" w:lineRule="auto"/>
              <w:ind w:left="144" w:hanging="144"/>
              <w:rPr>
                <w:rFonts w:cs="Calibri"/>
                <w:lang w:eastAsia="en-US"/>
              </w:rPr>
            </w:pPr>
            <w:r>
              <w:rPr>
                <w:rFonts w:cs="Calibri"/>
                <w:lang w:eastAsia="en-US"/>
              </w:rPr>
              <w:t xml:space="preserve">Rev in </w:t>
            </w:r>
            <w:hyperlink r:id="rId463" w:history="1">
              <w:r>
                <w:rPr>
                  <w:rStyle w:val="afa"/>
                  <w:rFonts w:cs="Calibri"/>
                  <w:lang w:eastAsia="en-US"/>
                </w:rPr>
                <w:t>R3-258744</w:t>
              </w:r>
            </w:hyperlink>
          </w:p>
        </w:tc>
      </w:tr>
      <w:tr w:rsidR="00C31246" w:rsidRPr="006706AE" w14:paraId="60D0A1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7E326" w14:textId="39C45955" w:rsidR="00C31246" w:rsidRPr="00C31246" w:rsidRDefault="00CD4B73" w:rsidP="00C31246">
            <w:pPr>
              <w:widowControl w:val="0"/>
              <w:spacing w:line="276" w:lineRule="auto"/>
              <w:ind w:left="144" w:hanging="144"/>
              <w:rPr>
                <w:rFonts w:cs="Calibri"/>
                <w:highlight w:val="yellow"/>
                <w:lang w:eastAsia="en-US"/>
              </w:rPr>
            </w:pPr>
            <w:hyperlink r:id="rId464" w:history="1">
              <w:r w:rsidR="00C31246" w:rsidRPr="00C31246">
                <w:rPr>
                  <w:rFonts w:cs="Calibri"/>
                  <w:highlight w:val="yellow"/>
                  <w:lang w:eastAsia="en-US"/>
                </w:rPr>
                <w:t>R3-258052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622723" w14:textId="17C547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Interface Management procedures for A-IoT (Huawei, CMCC, Lenovo,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426C8" w14:textId="06434B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CR1322r2, TS 38.413 v19.0.0, Rel-19, Cat. F</w:t>
            </w:r>
          </w:p>
        </w:tc>
      </w:tr>
      <w:tr w:rsidR="00C31246" w:rsidRPr="006706AE" w14:paraId="67E289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56B46" w14:textId="4FE30283" w:rsidR="00C31246" w:rsidRPr="00C31246" w:rsidRDefault="00CD4B73" w:rsidP="00C31246">
            <w:pPr>
              <w:widowControl w:val="0"/>
              <w:spacing w:line="276" w:lineRule="auto"/>
              <w:ind w:left="144" w:hanging="144"/>
              <w:rPr>
                <w:rFonts w:cs="Calibri"/>
                <w:highlight w:val="yellow"/>
                <w:lang w:eastAsia="en-US"/>
              </w:rPr>
            </w:pPr>
            <w:hyperlink r:id="rId465" w:history="1">
              <w:r w:rsidR="00C31246" w:rsidRPr="00C31246">
                <w:rPr>
                  <w:rFonts w:cs="Calibri"/>
                  <w:highlight w:val="yellow"/>
                  <w:lang w:eastAsia="en-US"/>
                </w:rPr>
                <w:t>R3-258053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10A84" w14:textId="11471C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A-IoT procedure texts (CATT, Huawei, Nokia, LG Electronics, NEC,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D1243" w14:textId="70142A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CR1319r2, TS 38.413 v19.0.0, Rel-19, Cat. F</w:t>
            </w:r>
          </w:p>
        </w:tc>
      </w:tr>
      <w:tr w:rsidR="00C31246" w:rsidRPr="006706AE" w14:paraId="6BD342D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6DF37" w14:textId="76776D10" w:rsidR="00C31246" w:rsidRPr="00C31246" w:rsidRDefault="00CD4B73" w:rsidP="00C31246">
            <w:pPr>
              <w:widowControl w:val="0"/>
              <w:spacing w:line="276" w:lineRule="auto"/>
              <w:ind w:left="144" w:hanging="144"/>
              <w:rPr>
                <w:rFonts w:cs="Calibri"/>
                <w:highlight w:val="yellow"/>
                <w:lang w:eastAsia="en-US"/>
              </w:rPr>
            </w:pPr>
            <w:hyperlink r:id="rId466" w:history="1">
              <w:r w:rsidR="00C31246" w:rsidRPr="00C31246">
                <w:rPr>
                  <w:rFonts w:cs="Calibri"/>
                  <w:highlight w:val="yellow"/>
                  <w:lang w:eastAsia="en-US"/>
                </w:rPr>
                <w:t>R3-258054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E1E31" w14:textId="72DA95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to </w:t>
            </w:r>
            <w:proofErr w:type="spellStart"/>
            <w:r w:rsidRPr="00C31246">
              <w:rPr>
                <w:rFonts w:cs="Calibri"/>
                <w:lang w:eastAsia="en-US"/>
              </w:rPr>
              <w:t>Xn</w:t>
            </w:r>
            <w:proofErr w:type="spellEnd"/>
            <w:r w:rsidRPr="00C31246">
              <w:rPr>
                <w:rFonts w:cs="Calibri"/>
                <w:lang w:eastAsia="en-US"/>
              </w:rPr>
              <w:t xml:space="preserve"> support for on-demand SIB1 coordination (Ericsson, Qualcomm, Jio Platforms , ZTE, Deutsche Telekom, Huawei,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770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CR1578r3, TS 38.423 v19.0.0, Rel-19, Cat. F</w:t>
            </w:r>
          </w:p>
          <w:p w14:paraId="3D691337" w14:textId="77777777"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21F91625" w14:textId="1A5F7317"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67" w:history="1">
              <w:r>
                <w:rPr>
                  <w:rStyle w:val="afa"/>
                  <w:rFonts w:cs="Calibri"/>
                  <w:lang w:eastAsia="en-US"/>
                </w:rPr>
                <w:t>R3-258716</w:t>
              </w:r>
            </w:hyperlink>
          </w:p>
        </w:tc>
      </w:tr>
      <w:tr w:rsidR="00C31246" w:rsidRPr="006706AE" w14:paraId="03D886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F84B5" w14:textId="246F387C" w:rsidR="00C31246" w:rsidRPr="00C31246" w:rsidRDefault="00CD4B73" w:rsidP="00C31246">
            <w:pPr>
              <w:widowControl w:val="0"/>
              <w:spacing w:line="276" w:lineRule="auto"/>
              <w:ind w:left="144" w:hanging="144"/>
              <w:rPr>
                <w:rFonts w:cs="Calibri"/>
                <w:highlight w:val="yellow"/>
                <w:lang w:eastAsia="en-US"/>
              </w:rPr>
            </w:pPr>
            <w:hyperlink r:id="rId468" w:history="1">
              <w:r w:rsidR="00C31246" w:rsidRPr="00C31246">
                <w:rPr>
                  <w:rFonts w:cs="Calibri"/>
                  <w:highlight w:val="yellow"/>
                  <w:lang w:eastAsia="en-US"/>
                </w:rPr>
                <w:t>R3-258055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C2EC8B" w14:textId="7AC228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OD-SIB1 procedure for network energy saving (Huawei, Ericsson, Qualcomm, Jio Platforms, ZTE, Deutsche Telekom,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973B4" w14:textId="059638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CR1609r3, TS 38.473 v19.0.0, Rel-19, Cat. F</w:t>
            </w:r>
          </w:p>
        </w:tc>
      </w:tr>
      <w:tr w:rsidR="00C31246" w:rsidRPr="006706AE" w14:paraId="368A18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AE792" w14:textId="56D4DE96" w:rsidR="00C31246" w:rsidRPr="00C31246" w:rsidRDefault="00CD4B73" w:rsidP="00C31246">
            <w:pPr>
              <w:widowControl w:val="0"/>
              <w:spacing w:line="276" w:lineRule="auto"/>
              <w:ind w:left="144" w:hanging="144"/>
              <w:rPr>
                <w:rFonts w:cs="Calibri"/>
                <w:highlight w:val="yellow"/>
                <w:lang w:eastAsia="en-US"/>
              </w:rPr>
            </w:pPr>
            <w:hyperlink r:id="rId469" w:history="1">
              <w:r w:rsidR="00C31246" w:rsidRPr="00C31246">
                <w:rPr>
                  <w:rFonts w:cs="Calibri"/>
                  <w:highlight w:val="yellow"/>
                  <w:lang w:eastAsia="en-US"/>
                </w:rPr>
                <w:t>R3-258056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29D09" w14:textId="4F924E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F49AD" w14:textId="3ACF40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CR1354r1, TS 38.413 v19.0.0, Rel-19, Cat. F</w:t>
            </w:r>
          </w:p>
        </w:tc>
      </w:tr>
      <w:tr w:rsidR="00C31246" w:rsidRPr="006706AE" w14:paraId="695328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5B026" w14:textId="6C73FDF9" w:rsidR="00C31246" w:rsidRPr="00C31246" w:rsidRDefault="00CD4B73" w:rsidP="00C31246">
            <w:pPr>
              <w:widowControl w:val="0"/>
              <w:spacing w:line="276" w:lineRule="auto"/>
              <w:ind w:left="144" w:hanging="144"/>
              <w:rPr>
                <w:rFonts w:cs="Calibri"/>
                <w:highlight w:val="yellow"/>
                <w:lang w:eastAsia="en-US"/>
              </w:rPr>
            </w:pPr>
            <w:hyperlink r:id="rId470" w:history="1">
              <w:r w:rsidR="00C31246" w:rsidRPr="00C31246">
                <w:rPr>
                  <w:rFonts w:cs="Calibri"/>
                  <w:highlight w:val="yellow"/>
                  <w:lang w:eastAsia="en-US"/>
                </w:rPr>
                <w:t>R3-258057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35162" w14:textId="068398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6038D" w14:textId="018741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CR1573r1, TS 38.423 v19.0.0, Rel-19, Cat. F</w:t>
            </w:r>
          </w:p>
        </w:tc>
      </w:tr>
      <w:tr w:rsidR="00C31246" w:rsidRPr="006706AE" w14:paraId="7DBBAC4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6A197" w14:textId="0B960B6C" w:rsidR="00C31246" w:rsidRPr="00C31246" w:rsidRDefault="00CD4B73" w:rsidP="00C31246">
            <w:pPr>
              <w:widowControl w:val="0"/>
              <w:spacing w:line="276" w:lineRule="auto"/>
              <w:ind w:left="144" w:hanging="144"/>
              <w:rPr>
                <w:rFonts w:cs="Calibri"/>
                <w:highlight w:val="yellow"/>
                <w:lang w:eastAsia="en-US"/>
              </w:rPr>
            </w:pPr>
            <w:hyperlink r:id="rId471" w:history="1">
              <w:r w:rsidR="00C31246" w:rsidRPr="00A75A6A">
                <w:rPr>
                  <w:rFonts w:cs="Calibri"/>
                  <w:highlight w:val="red"/>
                  <w:lang w:eastAsia="en-US"/>
                </w:rPr>
                <w:t>R3-258058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1F778" w14:textId="4C9242B8" w:rsidR="00C31246" w:rsidRPr="00C31246" w:rsidRDefault="00C31246" w:rsidP="00C31246">
            <w:pPr>
              <w:widowControl w:val="0"/>
              <w:spacing w:line="276" w:lineRule="auto"/>
              <w:ind w:left="144" w:hanging="144"/>
              <w:rPr>
                <w:rFonts w:cs="Calibri"/>
                <w:lang w:eastAsia="en-US"/>
              </w:rPr>
            </w:pPr>
            <w:r w:rsidRPr="00C3124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FB0BB" w14:textId="2216797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8C01A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283AC" w14:textId="28E019A3" w:rsidR="00C31246" w:rsidRPr="008A0410" w:rsidRDefault="00CD4B73" w:rsidP="00C31246">
            <w:pPr>
              <w:widowControl w:val="0"/>
              <w:spacing w:line="276" w:lineRule="auto"/>
              <w:ind w:left="144" w:hanging="144"/>
              <w:rPr>
                <w:rFonts w:cs="Calibri"/>
                <w:lang w:eastAsia="en-US"/>
              </w:rPr>
            </w:pPr>
            <w:hyperlink r:id="rId472" w:history="1">
              <w:r w:rsidR="00C31246" w:rsidRPr="008A0410">
                <w:rPr>
                  <w:rFonts w:cs="Calibri"/>
                  <w:lang w:eastAsia="en-US"/>
                </w:rPr>
                <w:t>R3-258059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23321" w14:textId="3B5B47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RAN Paging for low-power wake-up signal and receiver (Huawei, Nokia, Ericsson, Qualcomm,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04410" w14:textId="37DAB9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CR1555r2, TS 38.423 v19.0.0, Rel-19, Cat. F</w:t>
            </w:r>
          </w:p>
        </w:tc>
      </w:tr>
      <w:tr w:rsidR="00C31246" w:rsidRPr="006706AE" w14:paraId="41D9B5F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69FB0" w14:textId="16BE4D2D" w:rsidR="00C31246" w:rsidRPr="00C31246" w:rsidRDefault="00CD4B73" w:rsidP="00C31246">
            <w:pPr>
              <w:widowControl w:val="0"/>
              <w:spacing w:line="276" w:lineRule="auto"/>
              <w:ind w:left="144" w:hanging="144"/>
              <w:rPr>
                <w:rFonts w:cs="Calibri"/>
                <w:highlight w:val="yellow"/>
                <w:lang w:eastAsia="en-US"/>
              </w:rPr>
            </w:pPr>
            <w:hyperlink r:id="rId473" w:history="1">
              <w:r w:rsidR="00C31246" w:rsidRPr="00C31246">
                <w:rPr>
                  <w:rFonts w:cs="Calibri"/>
                  <w:highlight w:val="yellow"/>
                  <w:lang w:eastAsia="en-US"/>
                </w:rPr>
                <w:t>R3-258060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8F608" w14:textId="35B5FC1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Assistance Information (Nokia, Ericsson, Huawei,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F37B9B" w14:textId="2194901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C94BE1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1E51" w14:textId="02D768AC" w:rsidR="00C31246" w:rsidRPr="00C31246" w:rsidRDefault="00CD4B73" w:rsidP="00C31246">
            <w:pPr>
              <w:widowControl w:val="0"/>
              <w:spacing w:line="276" w:lineRule="auto"/>
              <w:ind w:left="144" w:hanging="144"/>
              <w:rPr>
                <w:rFonts w:cs="Calibri"/>
                <w:highlight w:val="yellow"/>
                <w:lang w:eastAsia="en-US"/>
              </w:rPr>
            </w:pPr>
            <w:hyperlink r:id="rId474" w:history="1">
              <w:r w:rsidR="00C31246" w:rsidRPr="00C31246">
                <w:rPr>
                  <w:rFonts w:cs="Calibri"/>
                  <w:highlight w:val="yellow"/>
                  <w:lang w:eastAsia="en-US"/>
                </w:rPr>
                <w:t>R3-258061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DD39B" w14:textId="1FC221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SBFD operation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8BB467" w14:textId="757C28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CR1639r3, TS 38.473 v19.0.0, Rel-19, Cat. F</w:t>
            </w:r>
          </w:p>
        </w:tc>
      </w:tr>
      <w:tr w:rsidR="00C31246" w:rsidRPr="006706AE" w14:paraId="23AC2E6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225A1" w14:textId="67691179" w:rsidR="00C31246" w:rsidRPr="00C31246" w:rsidRDefault="00CD4B73" w:rsidP="00C31246">
            <w:pPr>
              <w:widowControl w:val="0"/>
              <w:spacing w:line="276" w:lineRule="auto"/>
              <w:ind w:left="144" w:hanging="144"/>
              <w:rPr>
                <w:rFonts w:cs="Calibri"/>
                <w:highlight w:val="yellow"/>
                <w:lang w:eastAsia="en-US"/>
              </w:rPr>
            </w:pPr>
            <w:hyperlink r:id="rId475" w:history="1">
              <w:r w:rsidR="00C31246" w:rsidRPr="00C31246">
                <w:rPr>
                  <w:rFonts w:cs="Calibri"/>
                  <w:highlight w:val="yellow"/>
                  <w:lang w:eastAsia="en-US"/>
                </w:rPr>
                <w:t>R3-258062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A4A10" w14:textId="0444D0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ASN.1 of Positioning Data Information for data collection (Samsung, Ericsson, Nokia, CATT, ZTE, Huawei, Xiaomi, NEC,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8009C" w14:textId="5F0E35B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CR0199r2, TS 38.455 v19.0.0, Rel-19, Cat. F</w:t>
            </w:r>
          </w:p>
        </w:tc>
      </w:tr>
      <w:tr w:rsidR="00C31246" w:rsidRPr="006706AE" w14:paraId="36BD9D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0EE14" w14:textId="4B7CB52F" w:rsidR="00C31246" w:rsidRPr="00C31246" w:rsidRDefault="00CD4B73" w:rsidP="00C31246">
            <w:pPr>
              <w:widowControl w:val="0"/>
              <w:spacing w:line="276" w:lineRule="auto"/>
              <w:ind w:left="144" w:hanging="144"/>
              <w:rPr>
                <w:rFonts w:cs="Calibri"/>
                <w:highlight w:val="yellow"/>
                <w:lang w:eastAsia="en-US"/>
              </w:rPr>
            </w:pPr>
            <w:hyperlink r:id="rId476" w:history="1">
              <w:r w:rsidR="00C31246" w:rsidRPr="00C31246">
                <w:rPr>
                  <w:rFonts w:cs="Calibri"/>
                  <w:highlight w:val="yellow"/>
                  <w:lang w:eastAsia="en-US"/>
                </w:rPr>
                <w:t>R3-258063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FA6C7A" w14:textId="4D6365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Needed (Ericsson, Xiaomi, ZTE, Huawei, Samsung, CATT, Nokia, CEWIT, NEC,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05DDC" w14:textId="792CC04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CR0203r2, TS 38.455 v19.0.0, Rel-19, Cat. F</w:t>
            </w:r>
          </w:p>
        </w:tc>
      </w:tr>
      <w:tr w:rsidR="00C31246" w:rsidRPr="006706AE" w14:paraId="70E36F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6BA1FA" w14:textId="0EF2BE82" w:rsidR="00C31246" w:rsidRPr="00C31246" w:rsidRDefault="00CD4B73" w:rsidP="00C31246">
            <w:pPr>
              <w:widowControl w:val="0"/>
              <w:spacing w:line="276" w:lineRule="auto"/>
              <w:ind w:left="144" w:hanging="144"/>
              <w:rPr>
                <w:rFonts w:cs="Calibri"/>
                <w:highlight w:val="yellow"/>
                <w:lang w:eastAsia="en-US"/>
              </w:rPr>
            </w:pPr>
            <w:hyperlink r:id="rId477" w:history="1">
              <w:r w:rsidR="00C31246" w:rsidRPr="00C31246">
                <w:rPr>
                  <w:rFonts w:cs="Calibri"/>
                  <w:highlight w:val="yellow"/>
                  <w:lang w:eastAsia="en-US"/>
                </w:rPr>
                <w:t>R3-258064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31D47A" w14:textId="6F9CAD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Miscellaneous corrections for supporting for AI/ML-based positioning (Huawei, CATT, Nokia, NEC, </w:t>
            </w:r>
            <w:r w:rsidRPr="00C31246">
              <w:rPr>
                <w:rFonts w:cs="Calibri"/>
                <w:lang w:eastAsia="en-US"/>
              </w:rPr>
              <w:lastRenderedPageBreak/>
              <w:t xml:space="preserve">Ericsson, </w:t>
            </w:r>
            <w:proofErr w:type="spellStart"/>
            <w:r w:rsidRPr="00C31246">
              <w:rPr>
                <w:rFonts w:cs="Calibri"/>
                <w:lang w:eastAsia="en-US"/>
              </w:rPr>
              <w:t>CEWiT</w:t>
            </w:r>
            <w:proofErr w:type="spellEnd"/>
            <w:r w:rsidRPr="00C31246">
              <w:rPr>
                <w:rFonts w:cs="Calibri"/>
                <w:lang w:eastAsia="en-US"/>
              </w:rPr>
              <w:t>, ZTE, Samsung,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1324C" w14:textId="68B7CC07"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CR0206r2, TS 38.455 v19.0.0, Rel-19, Cat. F</w:t>
            </w:r>
          </w:p>
        </w:tc>
      </w:tr>
      <w:tr w:rsidR="00C31246" w:rsidRPr="006706AE" w14:paraId="4D76BC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A4C991" w14:textId="3C03F62E" w:rsidR="00C31246" w:rsidRPr="00C31246" w:rsidRDefault="00CD4B73" w:rsidP="00C31246">
            <w:pPr>
              <w:widowControl w:val="0"/>
              <w:spacing w:line="276" w:lineRule="auto"/>
              <w:ind w:left="144" w:hanging="144"/>
              <w:rPr>
                <w:rFonts w:cs="Calibri"/>
                <w:highlight w:val="yellow"/>
                <w:lang w:eastAsia="en-US"/>
              </w:rPr>
            </w:pPr>
            <w:hyperlink r:id="rId478" w:history="1">
              <w:r w:rsidR="00C31246" w:rsidRPr="00C31246">
                <w:rPr>
                  <w:rFonts w:cs="Calibri"/>
                  <w:highlight w:val="yellow"/>
                  <w:lang w:eastAsia="en-US"/>
                </w:rPr>
                <w:t>R3-258065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59CD0" w14:textId="6DBA87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7AF8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CR0184r1, TS 37.483 v19.0.0, Rel-19, Cat. F</w:t>
            </w:r>
          </w:p>
          <w:p w14:paraId="15CC7FB4" w14:textId="77777777" w:rsidR="00A13586" w:rsidRDefault="00A13586" w:rsidP="00C31246">
            <w:pPr>
              <w:widowControl w:val="0"/>
              <w:spacing w:line="276" w:lineRule="auto"/>
              <w:ind w:left="144" w:hanging="144"/>
              <w:rPr>
                <w:rFonts w:cs="Calibri"/>
                <w:lang w:eastAsia="en-US"/>
              </w:rPr>
            </w:pPr>
            <w:r>
              <w:rPr>
                <w:rFonts w:cs="Calibri"/>
                <w:lang w:eastAsia="en-US"/>
              </w:rPr>
              <w:t>- Remove spec number from CR title</w:t>
            </w:r>
          </w:p>
          <w:p w14:paraId="19EDA8F0" w14:textId="0F63CEED"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79" w:history="1">
              <w:r>
                <w:rPr>
                  <w:rStyle w:val="afa"/>
                  <w:rFonts w:cs="Calibri"/>
                  <w:lang w:eastAsia="en-US"/>
                </w:rPr>
                <w:t>R3-258717</w:t>
              </w:r>
            </w:hyperlink>
          </w:p>
        </w:tc>
      </w:tr>
      <w:tr w:rsidR="00C31246" w:rsidRPr="006706AE" w14:paraId="23C1AE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CF7E2" w14:textId="0E193DD2" w:rsidR="00C31246" w:rsidRPr="00C31246" w:rsidRDefault="00CD4B73" w:rsidP="00C31246">
            <w:pPr>
              <w:widowControl w:val="0"/>
              <w:spacing w:line="276" w:lineRule="auto"/>
              <w:ind w:left="144" w:hanging="144"/>
              <w:rPr>
                <w:rFonts w:cs="Calibri"/>
                <w:highlight w:val="yellow"/>
                <w:lang w:eastAsia="en-US"/>
              </w:rPr>
            </w:pPr>
            <w:hyperlink r:id="rId480" w:history="1">
              <w:r w:rsidR="00C31246" w:rsidRPr="00C31246">
                <w:rPr>
                  <w:rFonts w:cs="Calibri"/>
                  <w:highlight w:val="yellow"/>
                  <w:lang w:eastAsia="en-US"/>
                </w:rPr>
                <w:t>R3-258066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E8680" w14:textId="238714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PDU Set based QoS handling (CATT, Nokia, Nokia Shanghai Bell, Huawei, </w:t>
            </w:r>
            <w:proofErr w:type="spellStart"/>
            <w:r w:rsidRPr="00C31246">
              <w:rPr>
                <w:rFonts w:cs="Calibri"/>
                <w:lang w:eastAsia="en-US"/>
              </w:rPr>
              <w:t>Ofinno</w:t>
            </w:r>
            <w:proofErr w:type="spellEnd"/>
            <w:r w:rsidRPr="00C31246">
              <w:rPr>
                <w:rFonts w:cs="Calibri"/>
                <w:lang w:eastAsia="en-US"/>
              </w:rPr>
              <w:t>, ZTE, Ericsson,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A9778" w14:textId="10251C6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621300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369E9C" w14:textId="475AECB8" w:rsidR="00C31246" w:rsidRPr="00C31246" w:rsidRDefault="00CD4B73" w:rsidP="00C31246">
            <w:pPr>
              <w:widowControl w:val="0"/>
              <w:spacing w:line="276" w:lineRule="auto"/>
              <w:ind w:left="144" w:hanging="144"/>
              <w:rPr>
                <w:rFonts w:cs="Calibri"/>
                <w:highlight w:val="yellow"/>
                <w:lang w:eastAsia="en-US"/>
              </w:rPr>
            </w:pPr>
            <w:hyperlink r:id="rId481" w:history="1">
              <w:r w:rsidR="00C31246" w:rsidRPr="00C31246">
                <w:rPr>
                  <w:rFonts w:cs="Calibri"/>
                  <w:highlight w:val="yellow"/>
                  <w:lang w:eastAsia="en-US"/>
                </w:rPr>
                <w:t>R3-258067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F908D" w14:textId="471A3E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PDU set handling during handover (Huawei, Nokia, Nokia Shanghai Bell, Ericsson, CATT, </w:t>
            </w:r>
            <w:proofErr w:type="spellStart"/>
            <w:r w:rsidRPr="00C31246">
              <w:rPr>
                <w:rFonts w:cs="Calibri"/>
                <w:lang w:eastAsia="en-US"/>
              </w:rPr>
              <w:t>Ofinno</w:t>
            </w:r>
            <w:proofErr w:type="spellEnd"/>
            <w:r w:rsidRPr="00C31246">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94ECF" w14:textId="54DD938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2F2D2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F646C" w14:textId="78910DD0" w:rsidR="00C31246" w:rsidRPr="00C31246" w:rsidRDefault="00CD4B73" w:rsidP="00C31246">
            <w:pPr>
              <w:widowControl w:val="0"/>
              <w:spacing w:line="276" w:lineRule="auto"/>
              <w:ind w:left="144" w:hanging="144"/>
              <w:rPr>
                <w:rFonts w:cs="Calibri"/>
                <w:highlight w:val="yellow"/>
                <w:lang w:eastAsia="en-US"/>
              </w:rPr>
            </w:pPr>
            <w:hyperlink r:id="rId482" w:history="1">
              <w:r w:rsidR="00C31246" w:rsidRPr="00C31246">
                <w:rPr>
                  <w:rFonts w:cs="Calibri"/>
                  <w:highlight w:val="yellow"/>
                  <w:lang w:eastAsia="en-US"/>
                </w:rPr>
                <w:t>R3-258068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C32E3" w14:textId="479EE7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Add the missing behavior text for DL PDU Set Information Marking Support Indication (Nokia, Nokia Shanghai Bell, CATT, Qualcomm, ZTE, Ericsson, </w:t>
            </w:r>
            <w:proofErr w:type="spellStart"/>
            <w:r w:rsidRPr="00C31246">
              <w:rPr>
                <w:rFonts w:cs="Calibri"/>
                <w:lang w:eastAsia="en-US"/>
              </w:rPr>
              <w:t>Ofinno</w:t>
            </w:r>
            <w:proofErr w:type="spellEnd"/>
            <w:r w:rsidRPr="00C31246">
              <w:rPr>
                <w:rFonts w:cs="Calibri"/>
                <w:lang w:eastAsia="en-US"/>
              </w:rPr>
              <w:t>,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91C62" w14:textId="36217FF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CR1551r2, TS 38.423 v19.0.0, Rel-19, Cat. F</w:t>
            </w:r>
          </w:p>
        </w:tc>
      </w:tr>
      <w:tr w:rsidR="00C31246" w:rsidRPr="006706AE" w14:paraId="0B4410E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997AE" w14:textId="79ADCB00" w:rsidR="00C31246" w:rsidRPr="00C31246" w:rsidRDefault="00CD4B73" w:rsidP="00C31246">
            <w:pPr>
              <w:widowControl w:val="0"/>
              <w:spacing w:line="276" w:lineRule="auto"/>
              <w:ind w:left="144" w:hanging="144"/>
              <w:rPr>
                <w:rFonts w:cs="Calibri"/>
                <w:highlight w:val="yellow"/>
                <w:lang w:eastAsia="en-US"/>
              </w:rPr>
            </w:pPr>
            <w:hyperlink r:id="rId483" w:history="1">
              <w:r w:rsidR="00C31246" w:rsidRPr="00C31246">
                <w:rPr>
                  <w:rFonts w:cs="Calibri"/>
                  <w:highlight w:val="yellow"/>
                  <w:lang w:eastAsia="en-US"/>
                </w:rPr>
                <w:t>R3-258069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CE592" w14:textId="33D005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procedure texts on XR uplink rate control in NGAP (</w:t>
            </w:r>
            <w:proofErr w:type="spellStart"/>
            <w:r w:rsidRPr="00C31246">
              <w:rPr>
                <w:rFonts w:cs="Calibri"/>
                <w:lang w:eastAsia="en-US"/>
              </w:rPr>
              <w:t>Ofinno</w:t>
            </w:r>
            <w:proofErr w:type="spellEnd"/>
            <w:r w:rsidRPr="00C31246">
              <w:rPr>
                <w:rFonts w:cs="Calibri"/>
                <w:lang w:eastAsia="en-US"/>
              </w:rPr>
              <w:t>, ZTE Corporation, Nokia, Nokia Shanghai Bell, CATT, Qualcomm, Huawei, Ericsson,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FF984" w14:textId="4E63C1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CR1358r2, TS 38.413 v19.0.0, Rel-19, Cat. F</w:t>
            </w:r>
          </w:p>
        </w:tc>
      </w:tr>
      <w:tr w:rsidR="00C31246" w:rsidRPr="006706AE" w14:paraId="718A108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CCB14" w14:textId="28502A58" w:rsidR="00C31246" w:rsidRPr="00C31246" w:rsidRDefault="00CD4B73" w:rsidP="00C31246">
            <w:pPr>
              <w:widowControl w:val="0"/>
              <w:spacing w:line="276" w:lineRule="auto"/>
              <w:ind w:left="144" w:hanging="144"/>
              <w:rPr>
                <w:rFonts w:cs="Calibri"/>
                <w:highlight w:val="yellow"/>
                <w:lang w:eastAsia="en-US"/>
              </w:rPr>
            </w:pPr>
            <w:hyperlink r:id="rId484" w:history="1">
              <w:r w:rsidR="00C31246" w:rsidRPr="00C31246">
                <w:rPr>
                  <w:rFonts w:cs="Calibri"/>
                  <w:highlight w:val="yellow"/>
                  <w:lang w:eastAsia="en-US"/>
                </w:rPr>
                <w:t>R3-258070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7B121" w14:textId="59DF44B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RLC enhancement for XR (Huawei, Nokia, Nokia Shanghai Bell,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32A49" w14:textId="655BEA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CR0158r2, TS 38.425 v19.0.0, Rel-19, Cat. F</w:t>
            </w:r>
          </w:p>
        </w:tc>
      </w:tr>
      <w:tr w:rsidR="00C31246" w:rsidRPr="006706AE" w14:paraId="6BEEB8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153E" w14:textId="0BD54A68" w:rsidR="00C31246" w:rsidRPr="00C31246" w:rsidRDefault="00CD4B73" w:rsidP="00C31246">
            <w:pPr>
              <w:widowControl w:val="0"/>
              <w:spacing w:line="276" w:lineRule="auto"/>
              <w:ind w:left="144" w:hanging="144"/>
              <w:rPr>
                <w:rFonts w:cs="Calibri"/>
                <w:highlight w:val="yellow"/>
                <w:lang w:eastAsia="en-US"/>
              </w:rPr>
            </w:pPr>
            <w:hyperlink r:id="rId485" w:history="1">
              <w:r w:rsidR="00C31246" w:rsidRPr="00C31246">
                <w:rPr>
                  <w:rFonts w:cs="Calibri"/>
                  <w:highlight w:val="yellow"/>
                  <w:lang w:eastAsia="en-US"/>
                </w:rPr>
                <w:t>R3-258071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C630" w14:textId="460C24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FF109" w14:textId="5AE1857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CR1369r2, TS 38.413 v19.0.0, Rel-19, Cat. F</w:t>
            </w:r>
          </w:p>
        </w:tc>
      </w:tr>
      <w:tr w:rsidR="00C31246" w:rsidRPr="006706AE" w14:paraId="63784A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53F9D" w14:textId="568B6168" w:rsidR="00C31246" w:rsidRPr="00C31246" w:rsidRDefault="00CD4B73" w:rsidP="00C31246">
            <w:pPr>
              <w:widowControl w:val="0"/>
              <w:spacing w:line="276" w:lineRule="auto"/>
              <w:ind w:left="144" w:hanging="144"/>
              <w:rPr>
                <w:rFonts w:cs="Calibri"/>
                <w:highlight w:val="yellow"/>
                <w:lang w:eastAsia="en-US"/>
              </w:rPr>
            </w:pPr>
            <w:hyperlink r:id="rId486" w:history="1">
              <w:r w:rsidR="00C31246" w:rsidRPr="00C31246">
                <w:rPr>
                  <w:rFonts w:cs="Calibri"/>
                  <w:highlight w:val="yellow"/>
                  <w:lang w:eastAsia="en-US"/>
                </w:rPr>
                <w:t>R3-258072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6630B" w14:textId="0BFF7E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Multi-hop relay (ZTE Corporation, Samsung,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2843F" w14:textId="639E20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CR0494r2, TS 38.401 v19.0.0, Rel-19, Cat. F</w:t>
            </w:r>
          </w:p>
        </w:tc>
      </w:tr>
      <w:tr w:rsidR="00C31246" w:rsidRPr="006706AE" w14:paraId="54D1D77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26441" w14:textId="486B17E7" w:rsidR="00C31246" w:rsidRPr="00C31246" w:rsidRDefault="00CD4B73" w:rsidP="00C31246">
            <w:pPr>
              <w:widowControl w:val="0"/>
              <w:spacing w:line="276" w:lineRule="auto"/>
              <w:ind w:left="144" w:hanging="144"/>
              <w:rPr>
                <w:rFonts w:cs="Calibri"/>
                <w:highlight w:val="yellow"/>
                <w:lang w:eastAsia="en-US"/>
              </w:rPr>
            </w:pPr>
            <w:hyperlink r:id="rId487" w:history="1">
              <w:r w:rsidR="00C31246" w:rsidRPr="00C31246">
                <w:rPr>
                  <w:rFonts w:cs="Calibri"/>
                  <w:highlight w:val="yellow"/>
                  <w:lang w:eastAsia="en-US"/>
                </w:rPr>
                <w:t>R3-258073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D066E" w14:textId="6E519D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Multi-hop relay (LG Electronics Inc., Nokia, Nokia Shanghai Bell, CATT, ZTE Corporation,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C6455" w14:textId="4C22B2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CR1640r3, TS 38.473 v19.0.0, Rel-19, Cat. F</w:t>
            </w:r>
          </w:p>
        </w:tc>
      </w:tr>
      <w:tr w:rsidR="00C31246" w:rsidRPr="006706AE" w14:paraId="2DB53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7C03F" w14:textId="1AE647BD" w:rsidR="00C31246" w:rsidRPr="00C31246" w:rsidRDefault="00CD4B73" w:rsidP="00C31246">
            <w:pPr>
              <w:widowControl w:val="0"/>
              <w:spacing w:line="276" w:lineRule="auto"/>
              <w:ind w:left="144" w:hanging="144"/>
              <w:rPr>
                <w:rFonts w:cs="Calibri"/>
                <w:highlight w:val="yellow"/>
                <w:lang w:eastAsia="en-US"/>
              </w:rPr>
            </w:pPr>
            <w:hyperlink r:id="rId488" w:history="1">
              <w:r w:rsidR="00C31246" w:rsidRPr="00C31246">
                <w:rPr>
                  <w:rFonts w:cs="Calibri"/>
                  <w:highlight w:val="yellow"/>
                  <w:lang w:eastAsia="en-US"/>
                </w:rPr>
                <w:t>R3-258074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701A8" w14:textId="76363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782E5" w14:textId="19BF0F1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4F429F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6C43" w14:textId="42BD469D" w:rsidR="00C31246" w:rsidRPr="00C31246" w:rsidRDefault="00CD4B73" w:rsidP="00C31246">
            <w:pPr>
              <w:widowControl w:val="0"/>
              <w:spacing w:line="276" w:lineRule="auto"/>
              <w:ind w:left="144" w:hanging="144"/>
              <w:rPr>
                <w:rFonts w:cs="Calibri"/>
                <w:highlight w:val="yellow"/>
                <w:lang w:eastAsia="en-US"/>
              </w:rPr>
            </w:pPr>
            <w:hyperlink r:id="rId489" w:history="1">
              <w:r w:rsidR="00C31246" w:rsidRPr="00C31246">
                <w:rPr>
                  <w:rFonts w:cs="Calibri"/>
                  <w:highlight w:val="yellow"/>
                  <w:lang w:eastAsia="en-US"/>
                </w:rPr>
                <w:t>R3-258075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0C53" w14:textId="660EBD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398A7" w14:textId="5E7FFEB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23DFF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4D8F7" w14:textId="6148D231" w:rsidR="00C31246" w:rsidRPr="00C31246" w:rsidRDefault="00CD4B73" w:rsidP="00C31246">
            <w:pPr>
              <w:widowControl w:val="0"/>
              <w:spacing w:line="276" w:lineRule="auto"/>
              <w:ind w:left="144" w:hanging="144"/>
              <w:rPr>
                <w:rFonts w:cs="Calibri"/>
                <w:highlight w:val="yellow"/>
                <w:lang w:eastAsia="en-US"/>
              </w:rPr>
            </w:pPr>
            <w:hyperlink r:id="rId490" w:history="1">
              <w:r w:rsidR="00C31246" w:rsidRPr="00C31246">
                <w:rPr>
                  <w:rFonts w:cs="Calibri"/>
                  <w:highlight w:val="yellow"/>
                  <w:lang w:eastAsia="en-US"/>
                </w:rPr>
                <w:t>R3-258076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449E2" w14:textId="249CC3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327E3" w14:textId="2D067B9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CR1591r2, TS 38.473 v18.7.0, Rel-18, Cat. F</w:t>
            </w:r>
          </w:p>
        </w:tc>
      </w:tr>
      <w:tr w:rsidR="00C31246" w:rsidRPr="006706AE" w14:paraId="4A2CB0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2E4F1" w14:textId="7F6A2DBE" w:rsidR="00C31246" w:rsidRPr="00C31246" w:rsidRDefault="00CD4B73" w:rsidP="00C31246">
            <w:pPr>
              <w:widowControl w:val="0"/>
              <w:spacing w:line="276" w:lineRule="auto"/>
              <w:ind w:left="144" w:hanging="144"/>
              <w:rPr>
                <w:rFonts w:cs="Calibri"/>
                <w:highlight w:val="yellow"/>
                <w:lang w:eastAsia="en-US"/>
              </w:rPr>
            </w:pPr>
            <w:hyperlink r:id="rId491" w:history="1">
              <w:r w:rsidR="00C31246" w:rsidRPr="00C31246">
                <w:rPr>
                  <w:rFonts w:cs="Calibri"/>
                  <w:highlight w:val="yellow"/>
                  <w:lang w:eastAsia="en-US"/>
                </w:rPr>
                <w:t>R3-258077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A5CC96" w14:textId="4C9C26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F99CE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CR1592r2, TS 38.473 v19.0.0, Rel-19, Cat. A</w:t>
            </w:r>
          </w:p>
          <w:p w14:paraId="422D25EC" w14:textId="2BFE29CA" w:rsidR="00DB05F7" w:rsidRDefault="00DB05F7" w:rsidP="00C31246">
            <w:pPr>
              <w:widowControl w:val="0"/>
              <w:spacing w:line="276" w:lineRule="auto"/>
              <w:ind w:left="144" w:hanging="144"/>
              <w:rPr>
                <w:rFonts w:cs="Calibri"/>
                <w:lang w:eastAsia="en-US"/>
              </w:rPr>
            </w:pPr>
            <w:r>
              <w:rPr>
                <w:rFonts w:cs="Calibri"/>
                <w:lang w:eastAsia="en-US"/>
              </w:rPr>
              <w:t>- update base to R19 spec</w:t>
            </w:r>
          </w:p>
          <w:p w14:paraId="02A68AEF" w14:textId="3C3C13D1" w:rsidR="00DB05F7" w:rsidRPr="00C31246" w:rsidRDefault="00DB05F7" w:rsidP="00C31246">
            <w:pPr>
              <w:widowControl w:val="0"/>
              <w:spacing w:line="276" w:lineRule="auto"/>
              <w:ind w:left="144" w:hanging="144"/>
              <w:rPr>
                <w:rFonts w:cs="Calibri"/>
                <w:lang w:eastAsia="en-US"/>
              </w:rPr>
            </w:pPr>
            <w:r>
              <w:rPr>
                <w:rFonts w:cs="Calibri"/>
                <w:lang w:eastAsia="en-US"/>
              </w:rPr>
              <w:t xml:space="preserve">Rev in </w:t>
            </w:r>
            <w:hyperlink r:id="rId492" w:history="1">
              <w:r>
                <w:rPr>
                  <w:rStyle w:val="afa"/>
                  <w:rFonts w:cs="Calibri"/>
                  <w:lang w:eastAsia="en-US"/>
                </w:rPr>
                <w:t>R3-258750</w:t>
              </w:r>
            </w:hyperlink>
          </w:p>
        </w:tc>
      </w:tr>
      <w:tr w:rsidR="00C31246" w:rsidRPr="006706AE" w14:paraId="612700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77DBF" w14:textId="2A99E687" w:rsidR="00C31246" w:rsidRPr="00C31246" w:rsidRDefault="00CD4B73" w:rsidP="00C31246">
            <w:pPr>
              <w:widowControl w:val="0"/>
              <w:spacing w:line="276" w:lineRule="auto"/>
              <w:ind w:left="144" w:hanging="144"/>
              <w:rPr>
                <w:rFonts w:cs="Calibri"/>
                <w:highlight w:val="yellow"/>
                <w:lang w:eastAsia="en-US"/>
              </w:rPr>
            </w:pPr>
            <w:hyperlink r:id="rId493" w:history="1">
              <w:r w:rsidR="00C31246" w:rsidRPr="00C31246">
                <w:rPr>
                  <w:rFonts w:cs="Calibri"/>
                  <w:highlight w:val="yellow"/>
                  <w:lang w:eastAsia="en-US"/>
                </w:rPr>
                <w:t>R3-258078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0FEE5E" w14:textId="66F1C5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847CB" w14:textId="6421A3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CR0197r2, TS 38.455 v18.6.0, Rel-18, Cat. F</w:t>
            </w:r>
          </w:p>
        </w:tc>
      </w:tr>
      <w:tr w:rsidR="00C31246" w:rsidRPr="006706AE" w14:paraId="409606F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BE0862" w14:textId="0C2E791E" w:rsidR="00C31246" w:rsidRPr="00C31246" w:rsidRDefault="00CD4B73" w:rsidP="00C31246">
            <w:pPr>
              <w:widowControl w:val="0"/>
              <w:spacing w:line="276" w:lineRule="auto"/>
              <w:ind w:left="144" w:hanging="144"/>
              <w:rPr>
                <w:rFonts w:cs="Calibri"/>
                <w:highlight w:val="yellow"/>
                <w:lang w:eastAsia="en-US"/>
              </w:rPr>
            </w:pPr>
            <w:hyperlink r:id="rId494" w:history="1">
              <w:r w:rsidR="00C31246" w:rsidRPr="00C31246">
                <w:rPr>
                  <w:rFonts w:cs="Calibri"/>
                  <w:highlight w:val="yellow"/>
                  <w:lang w:eastAsia="en-US"/>
                </w:rPr>
                <w:t>R3-258079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5469A7" w14:textId="1DAC6C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5DB2C" w14:textId="7AD9F6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CR0198r2, TS 38.455 v19.0.0, Rel-19, Cat. A</w:t>
            </w:r>
          </w:p>
        </w:tc>
      </w:tr>
      <w:tr w:rsidR="00C31246" w:rsidRPr="006706AE" w14:paraId="370D0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8E17B" w14:textId="5242891D" w:rsidR="00C31246" w:rsidRPr="00C31246" w:rsidRDefault="00CD4B73" w:rsidP="00C31246">
            <w:pPr>
              <w:widowControl w:val="0"/>
              <w:spacing w:line="276" w:lineRule="auto"/>
              <w:ind w:left="144" w:hanging="144"/>
              <w:rPr>
                <w:rFonts w:cs="Calibri"/>
                <w:highlight w:val="yellow"/>
                <w:lang w:eastAsia="en-US"/>
              </w:rPr>
            </w:pPr>
            <w:hyperlink r:id="rId495" w:history="1">
              <w:r w:rsidR="00C31246" w:rsidRPr="00C31246">
                <w:rPr>
                  <w:rFonts w:cs="Calibri"/>
                  <w:highlight w:val="yellow"/>
                  <w:lang w:eastAsia="en-US"/>
                </w:rPr>
                <w:t>R3-258080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3F12C9" w14:textId="6121E6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08077" w14:textId="6C9DA7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CR1527r2, TS 38.423 v18.6.0, Rel-18, Cat. F</w:t>
            </w:r>
          </w:p>
        </w:tc>
      </w:tr>
      <w:tr w:rsidR="00C31246" w:rsidRPr="006706AE" w14:paraId="25EEE3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788FC" w14:textId="2A2234E7" w:rsidR="00C31246" w:rsidRPr="00C31246" w:rsidRDefault="00CD4B73" w:rsidP="00C31246">
            <w:pPr>
              <w:widowControl w:val="0"/>
              <w:spacing w:line="276" w:lineRule="auto"/>
              <w:ind w:left="144" w:hanging="144"/>
              <w:rPr>
                <w:rFonts w:cs="Calibri"/>
                <w:highlight w:val="yellow"/>
                <w:lang w:eastAsia="en-US"/>
              </w:rPr>
            </w:pPr>
            <w:hyperlink r:id="rId496" w:history="1">
              <w:r w:rsidR="00C31246" w:rsidRPr="00C31246">
                <w:rPr>
                  <w:rFonts w:cs="Calibri"/>
                  <w:highlight w:val="yellow"/>
                  <w:lang w:eastAsia="en-US"/>
                </w:rPr>
                <w:t>R3-258081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EFCB1" w14:textId="78667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107A3" w14:textId="0EDC19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CR1528r2, TS 38.423 v19.0.0, Rel-19, Cat. A</w:t>
            </w:r>
          </w:p>
        </w:tc>
      </w:tr>
      <w:tr w:rsidR="00C31246" w:rsidRPr="006706AE" w14:paraId="1896425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7728E8" w14:textId="467F1951" w:rsidR="00C31246" w:rsidRPr="00C31246" w:rsidRDefault="00CD4B73" w:rsidP="00C31246">
            <w:pPr>
              <w:widowControl w:val="0"/>
              <w:spacing w:line="276" w:lineRule="auto"/>
              <w:ind w:left="144" w:hanging="144"/>
              <w:rPr>
                <w:rFonts w:cs="Calibri"/>
                <w:highlight w:val="yellow"/>
                <w:lang w:eastAsia="en-US"/>
              </w:rPr>
            </w:pPr>
            <w:hyperlink r:id="rId497" w:history="1">
              <w:r w:rsidR="00C31246" w:rsidRPr="00C31246">
                <w:rPr>
                  <w:rFonts w:cs="Calibri"/>
                  <w:highlight w:val="yellow"/>
                  <w:lang w:eastAsia="en-US"/>
                </w:rPr>
                <w:t>R3-258082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949C8" w14:textId="09B297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40875F" w14:textId="2377202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CR1364r2, TS 38.413 v17.13.0, Rel-17, Cat. F</w:t>
            </w:r>
          </w:p>
        </w:tc>
      </w:tr>
      <w:tr w:rsidR="00C31246" w:rsidRPr="006706AE" w14:paraId="76B0B5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1BC9E" w14:textId="372DCA8D" w:rsidR="00C31246" w:rsidRPr="00C31246" w:rsidRDefault="00CD4B73" w:rsidP="00C31246">
            <w:pPr>
              <w:widowControl w:val="0"/>
              <w:spacing w:line="276" w:lineRule="auto"/>
              <w:ind w:left="144" w:hanging="144"/>
              <w:rPr>
                <w:rFonts w:cs="Calibri"/>
                <w:highlight w:val="yellow"/>
                <w:lang w:eastAsia="en-US"/>
              </w:rPr>
            </w:pPr>
            <w:hyperlink r:id="rId498" w:history="1">
              <w:r w:rsidR="00C31246" w:rsidRPr="00C31246">
                <w:rPr>
                  <w:rFonts w:cs="Calibri"/>
                  <w:highlight w:val="yellow"/>
                  <w:lang w:eastAsia="en-US"/>
                </w:rPr>
                <w:t>R3-258083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DD6E8" w14:textId="0F8122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A767F" w14:textId="680386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CR1365r2, TS 38.413 v18.7.0, Rel-18, Cat. A</w:t>
            </w:r>
          </w:p>
        </w:tc>
      </w:tr>
      <w:tr w:rsidR="00C31246" w:rsidRPr="006706AE" w14:paraId="52D68BA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D378" w14:textId="4E8F259A" w:rsidR="00C31246" w:rsidRPr="00C31246" w:rsidRDefault="00CD4B73" w:rsidP="00C31246">
            <w:pPr>
              <w:widowControl w:val="0"/>
              <w:spacing w:line="276" w:lineRule="auto"/>
              <w:ind w:left="144" w:hanging="144"/>
              <w:rPr>
                <w:rFonts w:cs="Calibri"/>
                <w:highlight w:val="yellow"/>
                <w:lang w:eastAsia="en-US"/>
              </w:rPr>
            </w:pPr>
            <w:hyperlink r:id="rId499" w:history="1">
              <w:r w:rsidR="00C31246" w:rsidRPr="00C31246">
                <w:rPr>
                  <w:rFonts w:cs="Calibri"/>
                  <w:highlight w:val="yellow"/>
                  <w:lang w:eastAsia="en-US"/>
                </w:rPr>
                <w:t>R3-258084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44AAE" w14:textId="4D578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1D5DE" w14:textId="3319A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CR1366r2, TS 38.413 v19.0.0, Rel-19, Cat. A</w:t>
            </w:r>
          </w:p>
        </w:tc>
      </w:tr>
      <w:tr w:rsidR="00C31246" w:rsidRPr="006706AE" w14:paraId="61263C54" w14:textId="77777777" w:rsidTr="00A135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8DF9F" w14:textId="3C38B3B9" w:rsidR="00C31246" w:rsidRPr="00C31246" w:rsidRDefault="00CD4B73" w:rsidP="00C31246">
            <w:pPr>
              <w:widowControl w:val="0"/>
              <w:spacing w:line="276" w:lineRule="auto"/>
              <w:ind w:left="144" w:hanging="144"/>
              <w:rPr>
                <w:rFonts w:cs="Calibri"/>
                <w:highlight w:val="yellow"/>
                <w:lang w:eastAsia="en-US"/>
              </w:rPr>
            </w:pPr>
            <w:hyperlink r:id="rId500" w:history="1">
              <w:r w:rsidR="00C31246" w:rsidRPr="00C31246">
                <w:rPr>
                  <w:rFonts w:cs="Calibri"/>
                  <w:highlight w:val="yellow"/>
                  <w:lang w:eastAsia="en-US"/>
                </w:rPr>
                <w:t>R3-258085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77A7B0" w14:textId="12901C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1CF31" w14:textId="3D96E8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CR1318r1, TS 38.413 v19.0.0, Rel-19, Cat. F</w:t>
            </w:r>
          </w:p>
        </w:tc>
      </w:tr>
      <w:tr w:rsidR="00A13586" w:rsidRPr="006706AE" w14:paraId="3B2E69DC" w14:textId="77777777" w:rsidTr="00A1358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9874771" w14:textId="77777777" w:rsidR="00A13586" w:rsidRDefault="00A13586" w:rsidP="00C31246">
            <w:pPr>
              <w:widowControl w:val="0"/>
              <w:spacing w:line="276" w:lineRule="auto"/>
              <w:ind w:left="144" w:hanging="144"/>
              <w:rPr>
                <w:rFonts w:cs="Calibri"/>
                <w:lang w:eastAsia="en-US"/>
              </w:rPr>
            </w:pPr>
            <w:r>
              <w:rPr>
                <w:rFonts w:cs="Calibri"/>
                <w:lang w:eastAsia="en-US"/>
              </w:rPr>
              <w:t xml:space="preserve"> </w:t>
            </w:r>
          </w:p>
          <w:p w14:paraId="5C29588D" w14:textId="3ED78EFD"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CB: # 6_CheckEndorsedCRs</w:t>
            </w:r>
          </w:p>
          <w:p w14:paraId="74442FC0" w14:textId="41FBBFDF"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 xml:space="preserve">- Check the CRs endorsed at Bis meeting, identify any that need online discussion </w:t>
            </w:r>
          </w:p>
          <w:p w14:paraId="42F10C0A" w14:textId="2584F410" w:rsidR="00A13586" w:rsidRDefault="00A13586" w:rsidP="00C31246">
            <w:pPr>
              <w:widowControl w:val="0"/>
              <w:spacing w:line="276" w:lineRule="auto"/>
              <w:ind w:left="144" w:hanging="144"/>
              <w:rPr>
                <w:rFonts w:cs="Calibri"/>
                <w:color w:val="000000"/>
                <w:lang w:eastAsia="en-US"/>
              </w:rPr>
            </w:pPr>
            <w:r>
              <w:rPr>
                <w:rFonts w:cs="Calibri"/>
                <w:color w:val="000000"/>
                <w:lang w:eastAsia="en-US"/>
              </w:rPr>
              <w:t>(Huawei - moderator)</w:t>
            </w:r>
          </w:p>
          <w:p w14:paraId="183B6F6D" w14:textId="76E8D26E" w:rsidR="00A13586" w:rsidRPr="00A13586" w:rsidRDefault="00A13586" w:rsidP="00C31246">
            <w:pPr>
              <w:widowControl w:val="0"/>
              <w:spacing w:line="276" w:lineRule="auto"/>
              <w:ind w:left="144" w:hanging="144"/>
              <w:rPr>
                <w:rFonts w:cs="Calibri"/>
                <w:color w:val="000000"/>
                <w:lang w:eastAsia="en-US"/>
              </w:rPr>
            </w:pP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1"/>
              <w:rPr>
                <w:lang w:eastAsia="en-US"/>
              </w:rPr>
            </w:pPr>
            <w:bookmarkStart w:id="24" w:name="_Toc213443899"/>
            <w:bookmarkStart w:id="25" w:name="_Hlk205548042"/>
            <w:r w:rsidRPr="006706AE">
              <w:rPr>
                <w:lang w:eastAsia="en-US"/>
              </w:rPr>
              <w:t>10. Study on 6G Radio</w:t>
            </w:r>
            <w:bookmarkEnd w:id="24"/>
          </w:p>
          <w:p w14:paraId="59BDB889" w14:textId="10BDBDB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501" w:history="1">
              <w:r w:rsidR="004F71FE">
                <w:rPr>
                  <w:rStyle w:val="afa"/>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C918B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2"/>
            </w:pPr>
            <w:bookmarkStart w:id="26" w:name="_Toc213443900"/>
            <w:r w:rsidRPr="006706AE">
              <w:t>10.1. General</w:t>
            </w:r>
            <w:bookmarkEnd w:id="26"/>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C31246" w:rsidRPr="00C918BB" w14:paraId="724C3CEC" w14:textId="77777777" w:rsidTr="00C918B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385E48" w14:textId="2076087F" w:rsidR="00C31246" w:rsidRPr="00C918BB" w:rsidRDefault="00CD4B73" w:rsidP="00C31246">
            <w:pPr>
              <w:widowControl w:val="0"/>
              <w:spacing w:line="276" w:lineRule="auto"/>
              <w:ind w:left="144" w:hanging="144"/>
              <w:rPr>
                <w:rFonts w:cs="Calibri"/>
                <w:lang w:eastAsia="en-US"/>
              </w:rPr>
            </w:pPr>
            <w:hyperlink r:id="rId502" w:history="1">
              <w:r w:rsidR="00C31246" w:rsidRPr="00C918BB">
                <w:rPr>
                  <w:rFonts w:cs="Calibri"/>
                  <w:lang w:eastAsia="en-US"/>
                </w:rPr>
                <w:t>R3-258087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85B9A8" w14:textId="7A2CE26A" w:rsidR="00C31246" w:rsidRPr="00C918BB" w:rsidRDefault="00C31246" w:rsidP="00C31246">
            <w:pPr>
              <w:widowControl w:val="0"/>
              <w:spacing w:line="276" w:lineRule="auto"/>
              <w:ind w:left="144" w:hanging="144"/>
              <w:rPr>
                <w:rFonts w:cs="Calibri"/>
                <w:lang w:eastAsia="en-US"/>
              </w:rPr>
            </w:pPr>
            <w:r w:rsidRPr="00C918BB">
              <w:rPr>
                <w:rFonts w:cs="Calibri"/>
                <w:lang w:eastAsia="en-US"/>
              </w:rPr>
              <w:t>TR38.760-3 v0.1.1 for Study on 6G Radio RAN3 aspects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D34A22" w14:textId="77777777" w:rsidR="00C31246" w:rsidRPr="00C918BB" w:rsidRDefault="00C31246" w:rsidP="00C31246">
            <w:pPr>
              <w:widowControl w:val="0"/>
              <w:spacing w:line="276" w:lineRule="auto"/>
              <w:ind w:left="144" w:hanging="144"/>
              <w:rPr>
                <w:rFonts w:cs="Calibri"/>
                <w:lang w:eastAsia="en-US"/>
              </w:rPr>
            </w:pPr>
            <w:r w:rsidRPr="00C918BB">
              <w:rPr>
                <w:rFonts w:cs="Calibri"/>
                <w:lang w:eastAsia="en-US"/>
              </w:rPr>
              <w:t>draft TR</w:t>
            </w:r>
          </w:p>
          <w:p w14:paraId="0E306981" w14:textId="4ECFA343" w:rsidR="00C918BB" w:rsidRPr="00C918BB" w:rsidRDefault="00C918BB" w:rsidP="00C31246">
            <w:pPr>
              <w:widowControl w:val="0"/>
              <w:spacing w:line="276" w:lineRule="auto"/>
              <w:ind w:left="144" w:hanging="144"/>
              <w:rPr>
                <w:rFonts w:cs="Calibri"/>
                <w:color w:val="000000"/>
                <w:lang w:eastAsia="en-US"/>
              </w:rPr>
            </w:pPr>
            <w:r w:rsidRPr="00C918BB">
              <w:rPr>
                <w:rFonts w:cs="Calibri"/>
                <w:b/>
                <w:color w:val="008000"/>
                <w:lang w:eastAsia="en-US"/>
              </w:rPr>
              <w:t xml:space="preserve"> Endorsed</w:t>
            </w:r>
          </w:p>
        </w:tc>
      </w:tr>
      <w:tr w:rsidR="00C31246" w:rsidRPr="006706AE" w14:paraId="2E1792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49BAC" w14:textId="30DE3271" w:rsidR="00C31246" w:rsidRPr="00C918BB" w:rsidRDefault="00CD4B73" w:rsidP="00C31246">
            <w:pPr>
              <w:widowControl w:val="0"/>
              <w:spacing w:line="276" w:lineRule="auto"/>
              <w:ind w:left="144" w:hanging="144"/>
              <w:rPr>
                <w:rFonts w:cs="Calibri"/>
                <w:lang w:eastAsia="en-US"/>
              </w:rPr>
            </w:pPr>
            <w:hyperlink r:id="rId503" w:history="1">
              <w:r w:rsidR="00C31246" w:rsidRPr="00C918BB">
                <w:rPr>
                  <w:rFonts w:cs="Calibri"/>
                  <w:lang w:eastAsia="en-US"/>
                </w:rPr>
                <w:t>R3-258093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34DAA4" w14:textId="65CB481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Early Alignment on Access Stratum security aspects (RAN2(Vodafone))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B5A4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35CEC061"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16B4B885" w14:textId="50539717" w:rsidR="00C918BB" w:rsidRPr="00C31246" w:rsidRDefault="00C918BB" w:rsidP="00C31246">
            <w:pPr>
              <w:widowControl w:val="0"/>
              <w:spacing w:line="276" w:lineRule="auto"/>
              <w:ind w:left="144" w:hanging="144"/>
              <w:rPr>
                <w:rFonts w:cs="Calibri"/>
                <w:lang w:eastAsia="en-US"/>
              </w:rPr>
            </w:pPr>
            <w:r>
              <w:rPr>
                <w:rFonts w:cs="Calibri"/>
                <w:lang w:eastAsia="en-US"/>
              </w:rPr>
              <w:t>Noted</w:t>
            </w:r>
          </w:p>
        </w:tc>
      </w:tr>
      <w:tr w:rsidR="00C31246" w:rsidRPr="006706AE" w14:paraId="0E4084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C6CE0" w14:textId="315B0DCA" w:rsidR="00C31246" w:rsidRPr="00C918BB" w:rsidRDefault="00CD4B73" w:rsidP="00C31246">
            <w:pPr>
              <w:widowControl w:val="0"/>
              <w:spacing w:line="276" w:lineRule="auto"/>
              <w:ind w:left="144" w:hanging="144"/>
              <w:rPr>
                <w:rFonts w:cs="Calibri"/>
                <w:lang w:eastAsia="en-US"/>
              </w:rPr>
            </w:pPr>
            <w:hyperlink r:id="rId504" w:history="1">
              <w:r w:rsidR="00C31246" w:rsidRPr="00C918BB">
                <w:rPr>
                  <w:rFonts w:cs="Calibri"/>
                  <w:lang w:eastAsia="en-US"/>
                </w:rPr>
                <w:t>R3-258505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8B0B" w14:textId="20020725"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Workplan for Rel-20 Study of 6GR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A3B03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Work Plan</w:t>
            </w:r>
          </w:p>
          <w:p w14:paraId="24D15898" w14:textId="23F20B99" w:rsidR="00C918BB" w:rsidRPr="00C31246" w:rsidRDefault="00C918BB" w:rsidP="00C31246">
            <w:pPr>
              <w:widowControl w:val="0"/>
              <w:spacing w:line="276" w:lineRule="auto"/>
              <w:ind w:left="144" w:hanging="144"/>
              <w:rPr>
                <w:rFonts w:cs="Calibri"/>
                <w:lang w:eastAsia="en-US"/>
              </w:rPr>
            </w:pPr>
            <w:r>
              <w:rPr>
                <w:rFonts w:cs="Calibri"/>
                <w:lang w:eastAsia="en-US"/>
              </w:rPr>
              <w:t>Noted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2"/>
            </w:pPr>
            <w:bookmarkStart w:id="27" w:name="_Toc213443901"/>
            <w:r w:rsidRPr="005A2707">
              <w:t xml:space="preserve">10.2. </w:t>
            </w:r>
            <w:r w:rsidR="00D76DF3" w:rsidRPr="005A2707">
              <w:t>Overall RAN architecture</w:t>
            </w:r>
            <w:bookmarkEnd w:id="27"/>
          </w:p>
          <w:p w14:paraId="55958759" w14:textId="404BAC1E"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F8" w:rsidRPr="006A605B">
              <w:rPr>
                <w:rFonts w:cs="Calibri"/>
                <w:b/>
                <w:color w:val="D60093"/>
                <w:lang w:eastAsia="en-US"/>
              </w:rPr>
              <w:t xml:space="preserve">3 (was </w:t>
            </w:r>
            <w:r w:rsidRPr="006A605B">
              <w:rPr>
                <w:rFonts w:cs="Calibri"/>
                <w:b/>
                <w:color w:val="D60093"/>
                <w:lang w:eastAsia="en-US"/>
              </w:rPr>
              <w:t>2</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770B1516"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C56368">
              <w:t xml:space="preserve"> (i.e., RAN side of RAN-CN functional split)</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C31246" w:rsidRPr="006706AE" w14:paraId="6FE080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333998" w14:textId="576018B7" w:rsidR="00C31246" w:rsidRPr="00C31246" w:rsidRDefault="00CD4B73" w:rsidP="00C31246">
            <w:pPr>
              <w:widowControl w:val="0"/>
              <w:spacing w:line="276" w:lineRule="auto"/>
              <w:ind w:left="144" w:hanging="144"/>
              <w:rPr>
                <w:rFonts w:cs="Calibri"/>
                <w:highlight w:val="yellow"/>
                <w:lang w:eastAsia="en-US"/>
              </w:rPr>
            </w:pPr>
            <w:hyperlink r:id="rId505" w:history="1">
              <w:r w:rsidR="00C31246" w:rsidRPr="00C31246">
                <w:rPr>
                  <w:rFonts w:cs="Calibri"/>
                  <w:highlight w:val="yellow"/>
                  <w:lang w:eastAsia="en-US"/>
                </w:rPr>
                <w:t>R3-258189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55F33" w14:textId="25700B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Overall RAN architecture (</w:t>
            </w:r>
            <w:proofErr w:type="spellStart"/>
            <w:r w:rsidRPr="00C31246">
              <w:rPr>
                <w:rFonts w:cs="Calibri"/>
                <w:lang w:eastAsia="en-US"/>
              </w:rPr>
              <w:t>Tejas</w:t>
            </w:r>
            <w:proofErr w:type="spellEnd"/>
            <w:r w:rsidRPr="00C31246">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23824" w14:textId="566B0A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85684F" w:rsidRPr="006706AE" w14:paraId="275C5E64" w14:textId="77777777" w:rsidTr="000764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9D5FD99" w14:textId="77777777" w:rsidR="0085684F" w:rsidRDefault="0085684F" w:rsidP="005A2707">
            <w:pPr>
              <w:pStyle w:val="3"/>
            </w:pPr>
            <w:r w:rsidRPr="005A2707">
              <w:lastRenderedPageBreak/>
              <w:t>10.2.1. General principles</w:t>
            </w:r>
            <w:r w:rsidR="000E1FC4" w:rsidRPr="005A2707">
              <w:t xml:space="preserve"> and requirements</w:t>
            </w:r>
          </w:p>
          <w:p w14:paraId="1EC074E9" w14:textId="31D88CC9" w:rsidR="00D72928" w:rsidRDefault="00D72928" w:rsidP="00582101">
            <w:pPr>
              <w:pStyle w:val="a8"/>
              <w:spacing w:after="60" w:line="276" w:lineRule="auto"/>
              <w:rPr>
                <w:rFonts w:eastAsia="宋体" w:cs="Calibri"/>
                <w:i/>
                <w:color w:val="FF0000"/>
                <w:kern w:val="2"/>
                <w:sz w:val="16"/>
                <w:szCs w:val="16"/>
                <w:lang w:val="en-US" w:eastAsia="en-US"/>
              </w:rPr>
            </w:pPr>
            <w:r>
              <w:rPr>
                <w:rFonts w:eastAsia="宋体" w:cs="Calibri"/>
                <w:i/>
                <w:color w:val="FF0000"/>
                <w:kern w:val="2"/>
                <w:sz w:val="16"/>
                <w:szCs w:val="16"/>
                <w:lang w:val="en-US" w:eastAsia="en-US"/>
              </w:rPr>
              <w:t>For e.g., sections 5.1 and 5.2 of the TR.</w:t>
            </w:r>
          </w:p>
          <w:p w14:paraId="317F2CDF" w14:textId="3767A8B8"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1A6EF528" w14:textId="77777777" w:rsidR="00B255E3" w:rsidRPr="00F93248" w:rsidRDefault="00B255E3" w:rsidP="00B255E3">
            <w:pPr>
              <w:widowControl w:val="0"/>
              <w:spacing w:line="276" w:lineRule="auto"/>
              <w:ind w:left="144" w:hanging="144"/>
              <w:rPr>
                <w:rFonts w:cs="Calibri"/>
                <w:bCs/>
                <w:i/>
                <w:iCs/>
                <w:sz w:val="16"/>
                <w:szCs w:val="22"/>
                <w:lang w:eastAsia="en-US"/>
              </w:rPr>
            </w:pPr>
            <w:r w:rsidRPr="00F93248">
              <w:rPr>
                <w:rFonts w:cs="Calibri"/>
                <w:bCs/>
                <w:i/>
                <w:iCs/>
                <w:color w:val="0000FF"/>
                <w:sz w:val="16"/>
                <w:szCs w:val="22"/>
                <w:lang w:eastAsia="en-US"/>
              </w:rPr>
              <w:t>Study whether the protocol stack of RAN3-defined interfaces can evolve over the lifespan of 6G.</w:t>
            </w:r>
          </w:p>
          <w:p w14:paraId="2FA9FD04" w14:textId="07F8A79A" w:rsidR="00B255E3" w:rsidRPr="00F93248" w:rsidRDefault="00B255E3" w:rsidP="00F93248">
            <w:pPr>
              <w:widowControl w:val="0"/>
              <w:spacing w:line="276" w:lineRule="auto"/>
              <w:ind w:left="144" w:hanging="144"/>
              <w:rPr>
                <w:rFonts w:cs="Calibri"/>
                <w:bCs/>
                <w:i/>
                <w:iCs/>
                <w:color w:val="0000FF"/>
                <w:sz w:val="16"/>
                <w:szCs w:val="22"/>
                <w:lang w:eastAsia="en-US"/>
              </w:rPr>
            </w:pPr>
            <w:r w:rsidRPr="00F93248">
              <w:rPr>
                <w:rFonts w:cs="Calibri"/>
                <w:bCs/>
                <w:i/>
                <w:iCs/>
                <w:color w:val="0000FF"/>
                <w:sz w:val="16"/>
                <w:szCs w:val="22"/>
                <w:lang w:eastAsia="en-US"/>
              </w:rPr>
              <w:t>Study the impact of enhanced RAN-based service awareness on 6G RAN architecture.</w:t>
            </w:r>
          </w:p>
        </w:tc>
      </w:tr>
      <w:tr w:rsidR="00B47CBD" w:rsidRPr="006706AE" w14:paraId="323E9415" w14:textId="77777777" w:rsidTr="000764E7">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585EA23" w14:textId="43DC3218" w:rsidR="00B47CBD" w:rsidRPr="00C918BB" w:rsidRDefault="00CD4B73" w:rsidP="006F69FA">
            <w:pPr>
              <w:widowControl w:val="0"/>
              <w:spacing w:line="276" w:lineRule="auto"/>
              <w:ind w:left="144" w:hanging="144"/>
              <w:rPr>
                <w:rFonts w:cs="Calibri"/>
                <w:lang w:eastAsia="en-US"/>
              </w:rPr>
            </w:pPr>
            <w:hyperlink r:id="rId506" w:history="1">
              <w:r w:rsidR="00B47CBD" w:rsidRPr="00C918BB">
                <w:rPr>
                  <w:rFonts w:cs="Calibri"/>
                  <w:lang w:eastAsia="en-US"/>
                </w:rPr>
                <w:t>R3-258444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742DA9"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D088A47" w14:textId="77777777" w:rsidR="00B47CBD" w:rsidRDefault="00B47CBD" w:rsidP="006F69FA">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56CB81EC" w14:textId="77777777" w:rsidR="00B47CBD" w:rsidRDefault="00B47CBD" w:rsidP="006F69FA">
            <w:pPr>
              <w:widowControl w:val="0"/>
              <w:spacing w:line="276" w:lineRule="auto"/>
              <w:ind w:left="144" w:hanging="144"/>
              <w:rPr>
                <w:rFonts w:cs="Calibri"/>
                <w:lang w:eastAsia="en-US"/>
              </w:rPr>
            </w:pPr>
            <w:r>
              <w:rPr>
                <w:rFonts w:cs="Calibri"/>
                <w:lang w:eastAsia="en-US"/>
              </w:rPr>
              <w:t>Proposal 1 (general principles)</w:t>
            </w:r>
          </w:p>
          <w:p w14:paraId="22112F3E" w14:textId="425C2183" w:rsidR="007157A5" w:rsidRDefault="004C2D15" w:rsidP="006F69FA">
            <w:pPr>
              <w:widowControl w:val="0"/>
              <w:spacing w:line="276" w:lineRule="auto"/>
              <w:ind w:left="144" w:hanging="144"/>
              <w:rPr>
                <w:rFonts w:cs="Calibri"/>
                <w:lang w:eastAsia="en-US"/>
              </w:rPr>
            </w:pPr>
            <w:r>
              <w:rPr>
                <w:rFonts w:cs="Calibri"/>
                <w:lang w:eastAsia="en-US"/>
              </w:rPr>
              <w:t>Supports i</w:t>
            </w:r>
            <w:r w:rsidR="007157A5">
              <w:rPr>
                <w:rFonts w:cs="Calibri"/>
                <w:lang w:eastAsia="en-US"/>
              </w:rPr>
              <w:t>ntroducing new services flexibly</w:t>
            </w:r>
          </w:p>
          <w:p w14:paraId="72CA528E" w14:textId="77777777" w:rsidR="004C2D15" w:rsidRDefault="004C2D15" w:rsidP="006F69FA">
            <w:pPr>
              <w:widowControl w:val="0"/>
              <w:spacing w:line="276" w:lineRule="auto"/>
              <w:ind w:left="144" w:hanging="144"/>
              <w:rPr>
                <w:rFonts w:cs="Calibri"/>
                <w:lang w:eastAsia="en-US"/>
              </w:rPr>
            </w:pPr>
            <w:r w:rsidRPr="004C2D15">
              <w:rPr>
                <w:rFonts w:cs="Calibri"/>
                <w:lang w:eastAsia="en-US"/>
              </w:rPr>
              <w:t>Support automated RAN optimization functionalities</w:t>
            </w:r>
          </w:p>
          <w:p w14:paraId="49118B7D" w14:textId="354A4399" w:rsidR="00285FCB" w:rsidRDefault="00285FCB" w:rsidP="006F69FA">
            <w:pPr>
              <w:widowControl w:val="0"/>
              <w:spacing w:line="276" w:lineRule="auto"/>
              <w:ind w:left="144" w:hanging="144"/>
              <w:rPr>
                <w:rFonts w:cs="Calibri"/>
                <w:lang w:eastAsia="en-US"/>
              </w:rPr>
            </w:pPr>
            <w:r>
              <w:rPr>
                <w:rFonts w:cs="Calibri"/>
                <w:lang w:eastAsia="en-US"/>
              </w:rPr>
              <w:t xml:space="preserve">Rev in </w:t>
            </w:r>
            <w:hyperlink r:id="rId507" w:history="1">
              <w:r>
                <w:rPr>
                  <w:rStyle w:val="afa"/>
                  <w:rFonts w:cs="Calibri"/>
                  <w:lang w:eastAsia="en-US"/>
                </w:rPr>
                <w:t>R3-258745</w:t>
              </w:r>
            </w:hyperlink>
          </w:p>
          <w:p w14:paraId="21F40E33" w14:textId="77777777" w:rsidR="004C2D15" w:rsidRDefault="000764E7" w:rsidP="006F69FA">
            <w:pPr>
              <w:widowControl w:val="0"/>
              <w:spacing w:line="276" w:lineRule="auto"/>
              <w:ind w:left="144" w:hanging="144"/>
              <w:rPr>
                <w:rFonts w:cs="Calibri"/>
                <w:lang w:eastAsia="en-US"/>
              </w:rPr>
            </w:pPr>
            <w:r>
              <w:rPr>
                <w:rFonts w:cs="Calibri"/>
                <w:lang w:eastAsia="en-US"/>
              </w:rPr>
              <w:t xml:space="preserve"> </w:t>
            </w:r>
          </w:p>
          <w:p w14:paraId="4D306073" w14:textId="581525C7" w:rsidR="000764E7" w:rsidRDefault="000764E7" w:rsidP="006F69FA">
            <w:pPr>
              <w:widowControl w:val="0"/>
              <w:spacing w:line="276" w:lineRule="auto"/>
              <w:ind w:left="144" w:hanging="144"/>
              <w:rPr>
                <w:rFonts w:cs="Calibri"/>
                <w:b/>
                <w:color w:val="FF00FF"/>
                <w:lang w:eastAsia="en-US"/>
              </w:rPr>
            </w:pPr>
            <w:r>
              <w:rPr>
                <w:rFonts w:cs="Calibri"/>
                <w:b/>
                <w:color w:val="FF00FF"/>
                <w:lang w:eastAsia="en-US"/>
              </w:rPr>
              <w:t>CB: # 13_6G_GenPrinciples</w:t>
            </w:r>
          </w:p>
          <w:p w14:paraId="3FEB40DC" w14:textId="42AF55B9" w:rsidR="000764E7" w:rsidRDefault="000764E7" w:rsidP="000764E7">
            <w:pPr>
              <w:widowControl w:val="0"/>
              <w:spacing w:line="276" w:lineRule="auto"/>
              <w:ind w:left="144" w:hanging="144"/>
              <w:rPr>
                <w:rFonts w:cs="Calibri"/>
                <w:b/>
                <w:color w:val="FF00FF"/>
                <w:lang w:eastAsia="en-US"/>
              </w:rPr>
            </w:pPr>
            <w:r>
              <w:rPr>
                <w:rFonts w:cs="Calibri"/>
                <w:b/>
                <w:color w:val="FF00FF"/>
                <w:lang w:eastAsia="en-US"/>
              </w:rPr>
              <w:t>- Capture 2 principles in 5.1 related to the above two topics.</w:t>
            </w:r>
          </w:p>
          <w:p w14:paraId="7B8A62E4" w14:textId="29F5075F" w:rsidR="000764E7" w:rsidRDefault="000764E7" w:rsidP="006F69FA">
            <w:pPr>
              <w:widowControl w:val="0"/>
              <w:spacing w:line="276" w:lineRule="auto"/>
              <w:ind w:left="144" w:hanging="144"/>
              <w:rPr>
                <w:rFonts w:cs="Calibri"/>
                <w:color w:val="000000"/>
                <w:lang w:eastAsia="en-US"/>
              </w:rPr>
            </w:pPr>
            <w:r>
              <w:rPr>
                <w:rFonts w:cs="Calibri"/>
                <w:color w:val="000000"/>
                <w:lang w:eastAsia="en-US"/>
              </w:rPr>
              <w:t>(CATT - moderator)</w:t>
            </w:r>
          </w:p>
          <w:p w14:paraId="4C54C17E" w14:textId="68B520D8" w:rsidR="00ED5827" w:rsidRDefault="009D3C56" w:rsidP="006F69FA">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Thursday 11:30am</w:t>
            </w:r>
          </w:p>
          <w:p w14:paraId="5BADB67C" w14:textId="01163E33" w:rsidR="000764E7" w:rsidRPr="000764E7" w:rsidRDefault="000764E7" w:rsidP="006F69FA">
            <w:pPr>
              <w:widowControl w:val="0"/>
              <w:spacing w:line="276" w:lineRule="auto"/>
              <w:ind w:left="144" w:hanging="144"/>
              <w:rPr>
                <w:rFonts w:cs="Calibri"/>
                <w:color w:val="000000"/>
                <w:lang w:eastAsia="en-US"/>
              </w:rPr>
            </w:pPr>
          </w:p>
        </w:tc>
      </w:tr>
      <w:tr w:rsidR="00B47CBD" w:rsidRPr="006706AE" w14:paraId="22456C73" w14:textId="77777777" w:rsidTr="009304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C3A5B9" w14:textId="4800A78F" w:rsidR="00B47CBD" w:rsidRPr="000764E7" w:rsidRDefault="00CD4B73" w:rsidP="006F69FA">
            <w:pPr>
              <w:widowControl w:val="0"/>
              <w:spacing w:line="276" w:lineRule="auto"/>
              <w:ind w:left="144" w:hanging="144"/>
              <w:rPr>
                <w:rFonts w:cs="Calibri"/>
                <w:lang w:eastAsia="en-US"/>
              </w:rPr>
            </w:pPr>
            <w:hyperlink r:id="rId508" w:history="1">
              <w:r w:rsidR="00B47CBD" w:rsidRPr="000764E7">
                <w:rPr>
                  <w:rFonts w:cs="Calibri"/>
                  <w:lang w:eastAsia="en-US"/>
                </w:rPr>
                <w:t>R3-258445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9779B"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Deployment Principles and Scenarios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9C194" w14:textId="77777777" w:rsidR="00B47CBD" w:rsidRDefault="00B47CBD" w:rsidP="006F69FA">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09972CE2" w14:textId="0C1732B8" w:rsidR="009A4718" w:rsidRDefault="009A4718" w:rsidP="006F69FA">
            <w:pPr>
              <w:widowControl w:val="0"/>
              <w:spacing w:line="276" w:lineRule="auto"/>
              <w:ind w:left="144" w:hanging="144"/>
              <w:rPr>
                <w:rFonts w:cs="Calibri"/>
                <w:lang w:eastAsia="en-US"/>
              </w:rPr>
            </w:pPr>
            <w:r>
              <w:rPr>
                <w:rFonts w:cs="Calibri"/>
                <w:lang w:eastAsia="en-US"/>
              </w:rPr>
              <w:t>Noted</w:t>
            </w:r>
          </w:p>
          <w:p w14:paraId="2F2E6780" w14:textId="41A84094" w:rsidR="000764E7" w:rsidRPr="00C31246" w:rsidRDefault="000764E7" w:rsidP="009304ED">
            <w:pPr>
              <w:widowControl w:val="0"/>
              <w:spacing w:line="276" w:lineRule="auto"/>
              <w:rPr>
                <w:rFonts w:cs="Calibri"/>
                <w:lang w:eastAsia="en-US"/>
              </w:rPr>
            </w:pPr>
          </w:p>
        </w:tc>
      </w:tr>
      <w:tr w:rsidR="00B47CBD" w:rsidRPr="006706AE" w14:paraId="0FBD9529" w14:textId="77777777" w:rsidTr="002E2F66">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C5E2E2D" w14:textId="6C4795D5" w:rsidR="00B47CBD" w:rsidRPr="00B16EAE" w:rsidRDefault="00CD4B73" w:rsidP="006F69FA">
            <w:pPr>
              <w:widowControl w:val="0"/>
              <w:spacing w:line="276" w:lineRule="auto"/>
              <w:ind w:left="144" w:hanging="144"/>
              <w:rPr>
                <w:rFonts w:cs="Calibri"/>
                <w:lang w:eastAsia="en-US"/>
              </w:rPr>
            </w:pPr>
            <w:hyperlink r:id="rId509" w:history="1">
              <w:r w:rsidR="00B47CBD" w:rsidRPr="00B16EAE">
                <w:rPr>
                  <w:rFonts w:cs="Calibri"/>
                  <w:lang w:eastAsia="en-US"/>
                </w:rPr>
                <w:t>R3-258678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1E493E"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8ECA1A5" w14:textId="77777777" w:rsidR="00B47CBD" w:rsidRDefault="00B47CBD" w:rsidP="006F69FA">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4BD28EBA" w14:textId="77777777" w:rsidR="00B47CBD" w:rsidRDefault="00B47CBD" w:rsidP="006F69FA">
            <w:pPr>
              <w:widowControl w:val="0"/>
              <w:spacing w:line="276" w:lineRule="auto"/>
              <w:ind w:left="144" w:hanging="144"/>
              <w:rPr>
                <w:rFonts w:cs="Calibri"/>
                <w:lang w:eastAsia="en-US"/>
              </w:rPr>
            </w:pPr>
            <w:r>
              <w:rPr>
                <w:rFonts w:cs="Calibri"/>
                <w:lang w:eastAsia="en-US"/>
              </w:rPr>
              <w:t>Proposals 5-8 (deployment scenarios)</w:t>
            </w:r>
          </w:p>
          <w:p w14:paraId="2DF15A9A" w14:textId="77777777" w:rsidR="00B16EAE" w:rsidRDefault="009304ED" w:rsidP="00B16EAE">
            <w:pPr>
              <w:widowControl w:val="0"/>
              <w:spacing w:line="276" w:lineRule="auto"/>
              <w:ind w:left="144" w:hanging="144"/>
              <w:rPr>
                <w:rFonts w:cs="Calibri"/>
                <w:lang w:eastAsia="en-US"/>
              </w:rPr>
            </w:pPr>
            <w:r>
              <w:rPr>
                <w:rFonts w:cs="Calibri"/>
                <w:lang w:eastAsia="en-US"/>
              </w:rPr>
              <w:t xml:space="preserve">Captured </w:t>
            </w:r>
            <w:r w:rsidRPr="000764E7">
              <w:rPr>
                <w:rFonts w:cs="Calibri" w:hint="eastAsia"/>
                <w:lang w:eastAsia="en-US"/>
              </w:rPr>
              <w:t>Shared Deployment</w:t>
            </w:r>
            <w:r>
              <w:rPr>
                <w:rFonts w:cs="Calibri"/>
                <w:lang w:eastAsia="en-US"/>
              </w:rPr>
              <w:t xml:space="preserve"> in 5.2</w:t>
            </w:r>
          </w:p>
          <w:p w14:paraId="239566B1" w14:textId="3245D562" w:rsidR="009304ED" w:rsidRDefault="00285FCB" w:rsidP="00B16EAE">
            <w:pPr>
              <w:widowControl w:val="0"/>
              <w:spacing w:line="276" w:lineRule="auto"/>
              <w:ind w:left="144" w:hanging="144"/>
              <w:rPr>
                <w:rFonts w:cs="Calibri"/>
                <w:lang w:eastAsia="en-US"/>
              </w:rPr>
            </w:pPr>
            <w:r>
              <w:rPr>
                <w:rFonts w:cs="Calibri"/>
                <w:lang w:eastAsia="en-US"/>
              </w:rPr>
              <w:t xml:space="preserve">Rev in </w:t>
            </w:r>
            <w:hyperlink r:id="rId510" w:history="1">
              <w:r>
                <w:rPr>
                  <w:rStyle w:val="afa"/>
                  <w:rFonts w:cs="Calibri"/>
                  <w:lang w:eastAsia="en-US"/>
                </w:rPr>
                <w:t>R3-258746</w:t>
              </w:r>
            </w:hyperlink>
          </w:p>
          <w:p w14:paraId="45A27662" w14:textId="77777777" w:rsidR="00285FCB" w:rsidRDefault="00285FCB" w:rsidP="00B16EAE">
            <w:pPr>
              <w:widowControl w:val="0"/>
              <w:spacing w:line="276" w:lineRule="auto"/>
              <w:ind w:left="144" w:hanging="144"/>
              <w:rPr>
                <w:rFonts w:cs="Calibri"/>
                <w:lang w:eastAsia="en-US"/>
              </w:rPr>
            </w:pPr>
          </w:p>
          <w:p w14:paraId="5F8E7E16" w14:textId="328D0C77" w:rsidR="009304ED" w:rsidRDefault="009304ED" w:rsidP="00B16EAE">
            <w:pPr>
              <w:widowControl w:val="0"/>
              <w:spacing w:line="276" w:lineRule="auto"/>
              <w:ind w:left="144" w:hanging="144"/>
              <w:rPr>
                <w:rFonts w:cs="Calibri"/>
                <w:b/>
                <w:color w:val="FF00FF"/>
                <w:lang w:eastAsia="en-US"/>
              </w:rPr>
            </w:pPr>
            <w:r>
              <w:rPr>
                <w:rFonts w:cs="Calibri"/>
                <w:b/>
                <w:color w:val="FF00FF"/>
                <w:lang w:eastAsia="en-US"/>
              </w:rPr>
              <w:t>CB: # 14_</w:t>
            </w:r>
            <w:r w:rsidR="00285FCB">
              <w:rPr>
                <w:rFonts w:cs="Calibri"/>
                <w:b/>
                <w:color w:val="FF00FF"/>
                <w:lang w:eastAsia="en-US"/>
              </w:rPr>
              <w:t>6G_DeploymentScenarios</w:t>
            </w:r>
          </w:p>
          <w:p w14:paraId="6C6ED9D5" w14:textId="7602B7FF" w:rsidR="009304ED" w:rsidRDefault="009304ED" w:rsidP="00B16EAE">
            <w:pPr>
              <w:widowControl w:val="0"/>
              <w:spacing w:line="276" w:lineRule="auto"/>
              <w:ind w:left="144" w:hanging="144"/>
              <w:rPr>
                <w:rFonts w:cs="Calibri"/>
                <w:b/>
                <w:color w:val="FF00FF"/>
                <w:lang w:eastAsia="en-US"/>
              </w:rPr>
            </w:pPr>
            <w:r>
              <w:rPr>
                <w:rFonts w:cs="Calibri"/>
                <w:b/>
                <w:color w:val="FF00FF"/>
                <w:lang w:eastAsia="en-US"/>
              </w:rPr>
              <w:t xml:space="preserve">- Capture RAN Sharing scenario in 5.2 </w:t>
            </w:r>
          </w:p>
          <w:p w14:paraId="39BA0638" w14:textId="05749F6A" w:rsidR="009304ED" w:rsidRDefault="009304ED" w:rsidP="00B16EAE">
            <w:pPr>
              <w:widowControl w:val="0"/>
              <w:spacing w:line="276" w:lineRule="auto"/>
              <w:ind w:left="144" w:hanging="144"/>
              <w:rPr>
                <w:rFonts w:cs="Calibri"/>
                <w:color w:val="000000"/>
                <w:lang w:eastAsia="en-US"/>
              </w:rPr>
            </w:pPr>
            <w:r>
              <w:rPr>
                <w:rFonts w:cs="Calibri"/>
                <w:color w:val="000000"/>
                <w:lang w:eastAsia="en-US"/>
              </w:rPr>
              <w:t>(ZTE - moderator)</w:t>
            </w:r>
          </w:p>
          <w:p w14:paraId="690213C6" w14:textId="466FA779" w:rsidR="009304ED" w:rsidRPr="009304ED" w:rsidRDefault="009D3C56" w:rsidP="00B16EAE">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Wednesday AM Coffee Break</w:t>
            </w:r>
          </w:p>
        </w:tc>
      </w:tr>
      <w:tr w:rsidR="00B702D7" w:rsidRPr="006706AE" w14:paraId="786AEC62" w14:textId="77777777" w:rsidTr="002E2F66">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021C822" w14:textId="670237FA" w:rsidR="00B702D7" w:rsidRPr="00285FCB" w:rsidRDefault="00CD4B73" w:rsidP="00767C76">
            <w:pPr>
              <w:widowControl w:val="0"/>
              <w:spacing w:line="276" w:lineRule="auto"/>
              <w:ind w:left="144" w:hanging="144"/>
              <w:rPr>
                <w:rFonts w:cs="Calibri"/>
                <w:lang w:eastAsia="en-US"/>
              </w:rPr>
            </w:pPr>
            <w:hyperlink r:id="rId511" w:history="1">
              <w:r w:rsidR="00B702D7" w:rsidRPr="00285FCB">
                <w:rPr>
                  <w:rFonts w:cs="Calibri"/>
                  <w:lang w:eastAsia="en-US"/>
                </w:rPr>
                <w:t>R3-258232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B07A175"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Requirements for 6G RAN architecture design (</w:t>
            </w:r>
            <w:proofErr w:type="spellStart"/>
            <w:r w:rsidRPr="0033630E">
              <w:rPr>
                <w:rFonts w:cs="Calibri"/>
                <w:lang w:eastAsia="en-US"/>
              </w:rPr>
              <w:t>FiberCop</w:t>
            </w:r>
            <w:proofErr w:type="spellEnd"/>
            <w:r w:rsidRPr="0033630E">
              <w:rPr>
                <w:rFonts w:cs="Calibri"/>
                <w:lang w:eastAsia="en-US"/>
              </w:rPr>
              <w:t xml:space="preserve">, </w:t>
            </w:r>
            <w:proofErr w:type="spellStart"/>
            <w:r w:rsidRPr="0033630E">
              <w:rPr>
                <w:rFonts w:cs="Calibri"/>
                <w:lang w:eastAsia="en-US"/>
              </w:rPr>
              <w:t>CEWiT</w:t>
            </w:r>
            <w:proofErr w:type="spellEnd"/>
            <w:r w:rsidRPr="0033630E">
              <w:rPr>
                <w:rFonts w:cs="Calibri"/>
                <w:lang w:eastAsia="en-US"/>
              </w:rPr>
              <w:t xml:space="preserve">, Fujitsu, Jio Platform, KT Corp., Qualcomm Inc., Rakuten, Teja Networks, TIM-Telecom </w:t>
            </w:r>
            <w:proofErr w:type="spellStart"/>
            <w:r w:rsidRPr="0033630E">
              <w:rPr>
                <w:rFonts w:cs="Calibri"/>
                <w:lang w:eastAsia="en-US"/>
              </w:rPr>
              <w:t>Italia,T</w:t>
            </w:r>
            <w:proofErr w:type="spellEnd"/>
            <w:r w:rsidRPr="0033630E">
              <w:rPr>
                <w:rFonts w:cs="Calibri"/>
                <w:lang w:eastAsia="en-US"/>
              </w:rPr>
              <w:t>-Mobile USA,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EC9EEEE" w14:textId="77777777" w:rsidR="00B702D7" w:rsidRDefault="00B702D7"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43DFE9D1"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2.2.7 (enhanced network service awareness)</w:t>
            </w:r>
          </w:p>
          <w:p w14:paraId="0CDF9E6B"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2.2.8 (resiliency for 6G)</w:t>
            </w:r>
          </w:p>
          <w:p w14:paraId="295A787F" w14:textId="1C16545B" w:rsidR="002E2F66" w:rsidRDefault="002E2F66" w:rsidP="00767C76">
            <w:pPr>
              <w:widowControl w:val="0"/>
              <w:spacing w:line="276" w:lineRule="auto"/>
              <w:ind w:left="144" w:hanging="144"/>
              <w:rPr>
                <w:rFonts w:cs="Calibri"/>
                <w:lang w:eastAsia="en-US"/>
              </w:rPr>
            </w:pPr>
            <w:r>
              <w:rPr>
                <w:rFonts w:cs="Calibri"/>
                <w:lang w:eastAsia="en-US"/>
              </w:rPr>
              <w:t xml:space="preserve">Rev in </w:t>
            </w:r>
            <w:hyperlink r:id="rId512" w:history="1">
              <w:r>
                <w:rPr>
                  <w:rStyle w:val="afa"/>
                  <w:rFonts w:cs="Calibri"/>
                  <w:lang w:eastAsia="en-US"/>
                </w:rPr>
                <w:t>R3-258747</w:t>
              </w:r>
            </w:hyperlink>
          </w:p>
          <w:p w14:paraId="4CEE9068" w14:textId="77777777" w:rsidR="002E2F66" w:rsidRDefault="002E2F66" w:rsidP="00767C76">
            <w:pPr>
              <w:widowControl w:val="0"/>
              <w:spacing w:line="276" w:lineRule="auto"/>
              <w:ind w:left="144" w:hanging="144"/>
              <w:rPr>
                <w:rFonts w:cs="Calibri"/>
                <w:lang w:eastAsia="en-US"/>
              </w:rPr>
            </w:pPr>
            <w:r>
              <w:rPr>
                <w:rFonts w:cs="Calibri"/>
                <w:lang w:eastAsia="en-US"/>
              </w:rPr>
              <w:t xml:space="preserve"> </w:t>
            </w:r>
          </w:p>
          <w:p w14:paraId="1A9E9DD2" w14:textId="7F0CBA3C"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CB: # 15_Definitions&amp;Principles</w:t>
            </w:r>
          </w:p>
          <w:p w14:paraId="69DB2433" w14:textId="101CC070"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 Capture definitions for Standalone 6G RAN, Resilience, and Service Awareness</w:t>
            </w:r>
          </w:p>
          <w:p w14:paraId="792FDEA3" w14:textId="49AE8FAE"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 Capture associated principles, if agreeable, using 8232 and 8140 as baseline</w:t>
            </w:r>
          </w:p>
          <w:p w14:paraId="6EDCB4BF" w14:textId="08BE5A91" w:rsidR="002E2F66" w:rsidRDefault="002E2F66" w:rsidP="00767C76">
            <w:pPr>
              <w:widowControl w:val="0"/>
              <w:spacing w:line="276" w:lineRule="auto"/>
              <w:ind w:left="144" w:hanging="144"/>
              <w:rPr>
                <w:rFonts w:cs="Calibri"/>
                <w:color w:val="000000"/>
                <w:lang w:eastAsia="en-US"/>
              </w:rPr>
            </w:pPr>
            <w:r>
              <w:rPr>
                <w:rFonts w:cs="Calibri"/>
                <w:color w:val="000000"/>
                <w:lang w:eastAsia="en-US"/>
              </w:rPr>
              <w:t>(</w:t>
            </w:r>
            <w:proofErr w:type="spellStart"/>
            <w:r w:rsidR="009B6B3E">
              <w:rPr>
                <w:rFonts w:cs="Calibri"/>
                <w:color w:val="000000"/>
                <w:lang w:eastAsia="en-US"/>
              </w:rPr>
              <w:t>FiberCop</w:t>
            </w:r>
            <w:proofErr w:type="spellEnd"/>
            <w:r w:rsidR="009B6B3E">
              <w:rPr>
                <w:rFonts w:cs="Calibri"/>
                <w:color w:val="000000"/>
                <w:lang w:eastAsia="en-US"/>
              </w:rPr>
              <w:t xml:space="preserve"> - moderator</w:t>
            </w:r>
            <w:r>
              <w:rPr>
                <w:rFonts w:cs="Calibri"/>
                <w:color w:val="000000"/>
                <w:lang w:eastAsia="en-US"/>
              </w:rPr>
              <w:t>)</w:t>
            </w:r>
          </w:p>
          <w:p w14:paraId="0019CA1A" w14:textId="4BFD71DD" w:rsidR="002E2F66" w:rsidRPr="002E2F66" w:rsidRDefault="009D3C56" w:rsidP="00767C76">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Thursday 11:00am</w:t>
            </w:r>
          </w:p>
        </w:tc>
      </w:tr>
      <w:tr w:rsidR="00B702D7" w:rsidRPr="006706AE" w14:paraId="03986D7A"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E1E1F" w14:textId="75DBAF53" w:rsidR="00B702D7" w:rsidRPr="003109E0" w:rsidRDefault="00CD4B73" w:rsidP="00767C76">
            <w:pPr>
              <w:widowControl w:val="0"/>
              <w:spacing w:line="276" w:lineRule="auto"/>
              <w:ind w:left="144" w:hanging="144"/>
              <w:rPr>
                <w:rFonts w:cs="Calibri"/>
                <w:lang w:eastAsia="en-US"/>
              </w:rPr>
            </w:pPr>
            <w:hyperlink r:id="rId513" w:history="1">
              <w:r w:rsidR="00B702D7" w:rsidRPr="003109E0">
                <w:rPr>
                  <w:rFonts w:cs="Calibri"/>
                  <w:lang w:eastAsia="en-US"/>
                </w:rPr>
                <w:t>R3-258140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6901B"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 xml:space="preserve">Service Aware RAN Requirements for 6G (T-Mobile </w:t>
            </w:r>
            <w:r w:rsidRPr="0033630E">
              <w:rPr>
                <w:rFonts w:cs="Calibri"/>
                <w:lang w:eastAsia="en-US"/>
              </w:rPr>
              <w:lastRenderedPageBreak/>
              <w:t>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9ED54" w14:textId="77777777" w:rsidR="00B702D7" w:rsidRDefault="00B702D7" w:rsidP="00767C76">
            <w:pPr>
              <w:widowControl w:val="0"/>
              <w:spacing w:line="276" w:lineRule="auto"/>
              <w:ind w:left="144" w:hanging="144"/>
              <w:rPr>
                <w:rFonts w:cs="Calibri"/>
                <w:lang w:eastAsia="en-US"/>
              </w:rPr>
            </w:pPr>
            <w:r w:rsidRPr="00C31246">
              <w:rPr>
                <w:rFonts w:cs="Calibri"/>
                <w:lang w:eastAsia="en-US"/>
              </w:rPr>
              <w:lastRenderedPageBreak/>
              <w:t>discussion</w:t>
            </w:r>
          </w:p>
          <w:p w14:paraId="05137976" w14:textId="727DE98C" w:rsidR="001D11E6" w:rsidRDefault="001D11E6" w:rsidP="00767C76">
            <w:pPr>
              <w:widowControl w:val="0"/>
              <w:spacing w:line="276" w:lineRule="auto"/>
              <w:ind w:left="144" w:hanging="144"/>
            </w:pPr>
            <w:r>
              <w:rPr>
                <w:rFonts w:cs="Calibri"/>
                <w:lang w:eastAsia="en-US"/>
              </w:rPr>
              <w:lastRenderedPageBreak/>
              <w:t xml:space="preserve">Response in </w:t>
            </w:r>
            <w:hyperlink r:id="rId514" w:history="1">
              <w:r w:rsidRPr="001D11E6">
                <w:rPr>
                  <w:rStyle w:val="afa"/>
                  <w:rFonts w:cs="Calibri"/>
                  <w:highlight w:val="red"/>
                  <w:lang w:eastAsia="en-US"/>
                </w:rPr>
                <w:t>R3-258702</w:t>
              </w:r>
            </w:hyperlink>
          </w:p>
          <w:p w14:paraId="4EE35DF5" w14:textId="50B52EE9" w:rsidR="009A4718" w:rsidRPr="00C31246" w:rsidRDefault="009A4718" w:rsidP="00767C76">
            <w:pPr>
              <w:widowControl w:val="0"/>
              <w:spacing w:line="276" w:lineRule="auto"/>
              <w:ind w:left="144" w:hanging="144"/>
              <w:rPr>
                <w:rFonts w:cs="Calibri"/>
                <w:lang w:eastAsia="en-US"/>
              </w:rPr>
            </w:pPr>
            <w:r>
              <w:t>Noted</w:t>
            </w:r>
          </w:p>
        </w:tc>
      </w:tr>
      <w:tr w:rsidR="00B702D7" w:rsidRPr="006706AE" w14:paraId="7E5B82B9" w14:textId="77777777" w:rsidTr="0015114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8DA2F2" w14:textId="5229A6A5" w:rsidR="00B702D7" w:rsidRPr="003109E0" w:rsidRDefault="00CD4B73" w:rsidP="00767C76">
            <w:pPr>
              <w:widowControl w:val="0"/>
              <w:spacing w:line="276" w:lineRule="auto"/>
              <w:ind w:left="144" w:hanging="144"/>
              <w:rPr>
                <w:rFonts w:cs="Calibri"/>
                <w:lang w:eastAsia="en-US"/>
              </w:rPr>
            </w:pPr>
            <w:hyperlink r:id="rId515" w:history="1">
              <w:r w:rsidR="00B702D7" w:rsidRPr="003109E0">
                <w:rPr>
                  <w:rFonts w:cs="Calibri"/>
                  <w:lang w:eastAsia="en-US"/>
                </w:rPr>
                <w:t>R3-258268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B0CFE4"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Discussion on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99103" w14:textId="77777777" w:rsidR="00B702D7" w:rsidRDefault="00B702D7"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67699B23" w14:textId="77777777" w:rsidR="002545B1" w:rsidRDefault="002545B1" w:rsidP="00767C76">
            <w:pPr>
              <w:widowControl w:val="0"/>
              <w:spacing w:line="276" w:lineRule="auto"/>
              <w:ind w:left="144" w:hanging="144"/>
              <w:rPr>
                <w:rFonts w:cs="Calibri"/>
                <w:lang w:eastAsia="en-US"/>
              </w:rPr>
            </w:pPr>
            <w:r>
              <w:rPr>
                <w:rFonts w:cs="Calibri"/>
                <w:lang w:eastAsia="en-US"/>
              </w:rPr>
              <w:t>Proposals 1-4</w:t>
            </w:r>
          </w:p>
          <w:p w14:paraId="79243D95" w14:textId="5E5BB7D7" w:rsidR="009A4718" w:rsidRPr="00C31246" w:rsidRDefault="009A4718" w:rsidP="00767C76">
            <w:pPr>
              <w:widowControl w:val="0"/>
              <w:spacing w:line="276" w:lineRule="auto"/>
              <w:ind w:left="144" w:hanging="144"/>
              <w:rPr>
                <w:rFonts w:cs="Calibri"/>
                <w:lang w:eastAsia="en-US"/>
              </w:rPr>
            </w:pPr>
            <w:r>
              <w:rPr>
                <w:rFonts w:cs="Calibri"/>
                <w:lang w:eastAsia="en-US"/>
              </w:rPr>
              <w:t>Noted</w:t>
            </w:r>
          </w:p>
        </w:tc>
      </w:tr>
      <w:tr w:rsidR="005F2342" w:rsidRPr="00151144" w14:paraId="26E51EAC" w14:textId="77777777" w:rsidTr="001511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21B88B" w14:textId="51E60374" w:rsidR="005F2342" w:rsidRPr="00151144" w:rsidRDefault="00CD4B73" w:rsidP="00E31FA9">
            <w:pPr>
              <w:widowControl w:val="0"/>
              <w:spacing w:line="276" w:lineRule="auto"/>
              <w:ind w:left="144" w:hanging="144"/>
              <w:rPr>
                <w:rFonts w:cs="Calibri"/>
                <w:lang w:eastAsia="en-US"/>
              </w:rPr>
            </w:pPr>
            <w:hyperlink r:id="rId516" w:history="1">
              <w:r w:rsidR="005F2342" w:rsidRPr="00151144">
                <w:rPr>
                  <w:rFonts w:cs="Calibri"/>
                  <w:lang w:eastAsia="en-US"/>
                </w:rPr>
                <w:t>R3-258641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DB175DA" w14:textId="77777777" w:rsidR="005F2342" w:rsidRPr="00151144" w:rsidRDefault="005F2342" w:rsidP="00E31FA9">
            <w:pPr>
              <w:widowControl w:val="0"/>
              <w:spacing w:line="276" w:lineRule="auto"/>
              <w:ind w:left="144" w:hanging="144"/>
              <w:rPr>
                <w:rFonts w:cs="Calibri"/>
                <w:lang w:eastAsia="en-US"/>
              </w:rPr>
            </w:pPr>
            <w:r w:rsidRPr="00151144">
              <w:rPr>
                <w:rFonts w:cs="Calibri"/>
                <w:lang w:eastAsia="en-US"/>
              </w:rPr>
              <w:t>Further discussions on general requirement and principles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02FF5D" w14:textId="77777777" w:rsidR="005F2342" w:rsidRPr="00151144" w:rsidRDefault="005F2342" w:rsidP="00E31FA9">
            <w:pPr>
              <w:widowControl w:val="0"/>
              <w:spacing w:line="276" w:lineRule="auto"/>
              <w:ind w:left="144" w:hanging="144"/>
              <w:rPr>
                <w:rFonts w:cs="Calibri"/>
                <w:lang w:eastAsia="en-US"/>
              </w:rPr>
            </w:pPr>
            <w:r w:rsidRPr="00151144">
              <w:rPr>
                <w:rFonts w:cs="Calibri"/>
                <w:lang w:eastAsia="en-US"/>
              </w:rPr>
              <w:t>other</w:t>
            </w:r>
          </w:p>
          <w:p w14:paraId="419D14AB" w14:textId="4FE7B7D2" w:rsidR="005F2342" w:rsidRPr="00151144" w:rsidRDefault="005F2342" w:rsidP="00E31FA9">
            <w:pPr>
              <w:widowControl w:val="0"/>
              <w:spacing w:line="276" w:lineRule="auto"/>
              <w:ind w:left="144" w:hanging="144"/>
              <w:rPr>
                <w:rFonts w:cs="Calibri"/>
              </w:rPr>
            </w:pPr>
            <w:r w:rsidRPr="00151144">
              <w:rPr>
                <w:rFonts w:cs="Calibri"/>
                <w:lang w:eastAsia="en-US"/>
              </w:rPr>
              <w:t xml:space="preserve">Response in </w:t>
            </w:r>
            <w:hyperlink r:id="rId517" w:history="1">
              <w:r w:rsidRPr="00151144">
                <w:rPr>
                  <w:rStyle w:val="afa"/>
                  <w:rFonts w:cs="Calibri"/>
                  <w:highlight w:val="red"/>
                  <w:lang w:eastAsia="en-US"/>
                </w:rPr>
                <w:t>R3-258702</w:t>
              </w:r>
            </w:hyperlink>
          </w:p>
          <w:p w14:paraId="65C9C41C" w14:textId="77777777" w:rsidR="00151144" w:rsidRPr="00151144" w:rsidRDefault="00151144" w:rsidP="00E31FA9">
            <w:pPr>
              <w:widowControl w:val="0"/>
              <w:spacing w:line="276" w:lineRule="auto"/>
              <w:ind w:left="144" w:hanging="144"/>
              <w:rPr>
                <w:rFonts w:cs="Calibri"/>
              </w:rPr>
            </w:pPr>
            <w:r w:rsidRPr="00151144">
              <w:rPr>
                <w:rFonts w:cs="Calibri"/>
              </w:rPr>
              <w:t>- “The 6G RAN architecture and interfaces shall allow for different RAN implementations, e.g. virtualized, cloud-based or dedicated hardware”</w:t>
            </w:r>
          </w:p>
          <w:p w14:paraId="7A0B8473" w14:textId="79225C7C" w:rsidR="00151144" w:rsidRPr="00151144" w:rsidRDefault="00151144" w:rsidP="00E31FA9">
            <w:pPr>
              <w:widowControl w:val="0"/>
              <w:spacing w:line="276" w:lineRule="auto"/>
              <w:ind w:left="144" w:hanging="144"/>
              <w:rPr>
                <w:rFonts w:cs="Calibri"/>
                <w:color w:val="000000"/>
                <w:lang w:eastAsia="en-US"/>
              </w:rPr>
            </w:pPr>
            <w:r w:rsidRPr="00151144">
              <w:rPr>
                <w:rFonts w:cs="Calibri"/>
              </w:rPr>
              <w:t xml:space="preserve">Rev in </w:t>
            </w:r>
            <w:hyperlink r:id="rId518" w:history="1">
              <w:r w:rsidRPr="00151144">
                <w:rPr>
                  <w:rStyle w:val="afa"/>
                  <w:rFonts w:cs="Calibri"/>
                </w:rPr>
                <w:t>R3-258748</w:t>
              </w:r>
            </w:hyperlink>
            <w:r w:rsidRPr="00151144">
              <w:rPr>
                <w:rFonts w:cs="Calibri"/>
              </w:rPr>
              <w:t xml:space="preserve"> </w:t>
            </w:r>
            <w:r w:rsidRPr="00151144">
              <w:rPr>
                <w:rFonts w:cs="Calibri"/>
                <w:b/>
                <w:color w:val="008000"/>
              </w:rPr>
              <w:t xml:space="preserve"> Agreed</w:t>
            </w:r>
            <w:r>
              <w:rPr>
                <w:rFonts w:cs="Calibri"/>
                <w:b/>
                <w:color w:val="008000"/>
              </w:rPr>
              <w:t xml:space="preserve"> unseen</w:t>
            </w:r>
          </w:p>
        </w:tc>
      </w:tr>
      <w:tr w:rsidR="00237543" w:rsidRPr="006706AE" w14:paraId="5E3134E0" w14:textId="77777777" w:rsidTr="00FD73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719FC" w14:textId="0C30E080" w:rsidR="00237543" w:rsidRPr="00BA30E2" w:rsidRDefault="00CD4B73" w:rsidP="00E31FA9">
            <w:pPr>
              <w:widowControl w:val="0"/>
              <w:spacing w:line="276" w:lineRule="auto"/>
              <w:ind w:left="144" w:hanging="144"/>
              <w:rPr>
                <w:rFonts w:cs="Calibri"/>
                <w:lang w:eastAsia="en-US"/>
              </w:rPr>
            </w:pPr>
            <w:hyperlink r:id="rId519" w:history="1">
              <w:r w:rsidR="00237543" w:rsidRPr="00BA30E2">
                <w:rPr>
                  <w:rFonts w:cs="Calibri"/>
                  <w:lang w:eastAsia="en-US"/>
                </w:rPr>
                <w:t>R3-258226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A7F8" w14:textId="77777777" w:rsidR="00237543" w:rsidRPr="0033630E" w:rsidRDefault="00237543" w:rsidP="00E31FA9">
            <w:pPr>
              <w:widowControl w:val="0"/>
              <w:spacing w:line="276" w:lineRule="auto"/>
              <w:ind w:left="144" w:hanging="144"/>
              <w:rPr>
                <w:rFonts w:cs="Calibri"/>
                <w:lang w:eastAsia="en-US"/>
              </w:rPr>
            </w:pPr>
            <w:r w:rsidRPr="0033630E">
              <w:rPr>
                <w:rFonts w:cs="Calibri"/>
                <w:lang w:eastAsia="en-US"/>
              </w:rPr>
              <w:t>ASN1 Usage in 6G AP (Vodafone, Ericsson, Interdigital, Nokia,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CBEC6" w14:textId="77777777" w:rsidR="00237543" w:rsidRDefault="00237543"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5ACF0239" w14:textId="77777777" w:rsidR="00BA30E2" w:rsidRDefault="00BA30E2" w:rsidP="00E31FA9">
            <w:pPr>
              <w:widowControl w:val="0"/>
              <w:spacing w:line="276" w:lineRule="auto"/>
              <w:ind w:left="144" w:hanging="144"/>
              <w:rPr>
                <w:rFonts w:cs="Calibri"/>
                <w:lang w:eastAsia="en-US"/>
              </w:rPr>
            </w:pPr>
            <w:r>
              <w:rPr>
                <w:rFonts w:cs="Calibri"/>
                <w:lang w:eastAsia="en-US"/>
              </w:rPr>
              <w:t>SS: support proposal</w:t>
            </w:r>
          </w:p>
          <w:p w14:paraId="37E4C39D" w14:textId="4FAD7655" w:rsidR="009A4718" w:rsidRPr="00C31246" w:rsidRDefault="009A4718" w:rsidP="00E31FA9">
            <w:pPr>
              <w:widowControl w:val="0"/>
              <w:spacing w:line="276" w:lineRule="auto"/>
              <w:ind w:left="144" w:hanging="144"/>
              <w:rPr>
                <w:rFonts w:cs="Calibri"/>
                <w:lang w:eastAsia="en-US"/>
              </w:rPr>
            </w:pPr>
            <w:r>
              <w:rPr>
                <w:rFonts w:cs="Calibri"/>
                <w:lang w:eastAsia="en-US"/>
              </w:rPr>
              <w:t>Noted</w:t>
            </w:r>
          </w:p>
        </w:tc>
      </w:tr>
      <w:tr w:rsidR="00B702D7" w:rsidRPr="00FD73FA" w14:paraId="76590D1E" w14:textId="77777777" w:rsidTr="00FD73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D738496" w14:textId="69E7FEAA" w:rsidR="00B702D7" w:rsidRPr="00FD73FA" w:rsidRDefault="00CD4B73" w:rsidP="00767C76">
            <w:pPr>
              <w:widowControl w:val="0"/>
              <w:spacing w:line="276" w:lineRule="auto"/>
              <w:ind w:left="144" w:hanging="144"/>
              <w:rPr>
                <w:rFonts w:cs="Calibri"/>
                <w:lang w:eastAsia="en-US"/>
              </w:rPr>
            </w:pPr>
            <w:hyperlink r:id="rId520" w:history="1">
              <w:r w:rsidR="00B702D7" w:rsidRPr="00FD73FA">
                <w:rPr>
                  <w:rFonts w:cs="Calibri"/>
                  <w:lang w:eastAsia="en-US"/>
                </w:rPr>
                <w:t>R3-258567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3B21C20" w14:textId="77777777" w:rsidR="00B702D7" w:rsidRPr="00FD73FA" w:rsidRDefault="00B702D7" w:rsidP="00767C76">
            <w:pPr>
              <w:widowControl w:val="0"/>
              <w:spacing w:line="276" w:lineRule="auto"/>
              <w:ind w:left="144" w:hanging="144"/>
              <w:rPr>
                <w:rFonts w:cs="Calibri"/>
                <w:lang w:eastAsia="en-US"/>
              </w:rPr>
            </w:pPr>
            <w:r w:rsidRPr="00FD73FA">
              <w:rPr>
                <w:rFonts w:cs="Calibri"/>
                <w:lang w:eastAsia="en-US"/>
              </w:rPr>
              <w:t>General Principles and Requirements for the 6G RAN architecture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57542F9" w14:textId="77777777" w:rsidR="00B702D7" w:rsidRPr="00FD73FA" w:rsidRDefault="00B702D7" w:rsidP="00767C76">
            <w:pPr>
              <w:widowControl w:val="0"/>
              <w:spacing w:line="276" w:lineRule="auto"/>
              <w:ind w:left="144" w:hanging="144"/>
              <w:rPr>
                <w:rFonts w:cs="Calibri"/>
                <w:lang w:eastAsia="en-US"/>
              </w:rPr>
            </w:pPr>
            <w:proofErr w:type="spellStart"/>
            <w:r w:rsidRPr="00FD73FA">
              <w:rPr>
                <w:rFonts w:cs="Calibri"/>
                <w:lang w:eastAsia="en-US"/>
              </w:rPr>
              <w:t>pCR</w:t>
            </w:r>
            <w:proofErr w:type="spellEnd"/>
          </w:p>
          <w:p w14:paraId="45DBB88C" w14:textId="540C17C5" w:rsidR="00FD73FA" w:rsidRPr="00FD73FA" w:rsidRDefault="00FD73FA" w:rsidP="00FD73FA">
            <w:pPr>
              <w:widowControl w:val="0"/>
              <w:spacing w:line="276" w:lineRule="auto"/>
              <w:ind w:left="144" w:hanging="144"/>
              <w:rPr>
                <w:rFonts w:cs="Calibri"/>
                <w:lang w:eastAsia="en-US"/>
              </w:rPr>
            </w:pPr>
            <w:r w:rsidRPr="00FD73FA">
              <w:rPr>
                <w:rFonts w:cs="Calibri"/>
                <w:lang w:eastAsia="en-US"/>
              </w:rPr>
              <w:t>- Capture in 5.3.1: “For 5G legacy features which are to be supported in 6G, base the feature design on the RAN-CN functional split for the 5G RAN.”</w:t>
            </w:r>
          </w:p>
          <w:p w14:paraId="02EDC2DB" w14:textId="40BFFD6C" w:rsidR="00FD73FA" w:rsidRPr="00FD73FA" w:rsidRDefault="00FD73FA" w:rsidP="00FD73FA">
            <w:pPr>
              <w:widowControl w:val="0"/>
              <w:spacing w:line="276" w:lineRule="auto"/>
              <w:ind w:left="144" w:hanging="144"/>
              <w:rPr>
                <w:rFonts w:cs="Calibri"/>
                <w:color w:val="000000"/>
                <w:lang w:eastAsia="en-US"/>
              </w:rPr>
            </w:pPr>
            <w:r w:rsidRPr="00FD73FA">
              <w:rPr>
                <w:rFonts w:cs="Calibri"/>
                <w:lang w:eastAsia="en-US"/>
              </w:rPr>
              <w:t xml:space="preserve">Rev in </w:t>
            </w:r>
            <w:hyperlink r:id="rId521" w:history="1">
              <w:r w:rsidRPr="00FD73FA">
                <w:rPr>
                  <w:rStyle w:val="afa"/>
                  <w:rFonts w:cs="Calibri"/>
                  <w:lang w:eastAsia="en-US"/>
                </w:rPr>
                <w:t>R3-258749</w:t>
              </w:r>
            </w:hyperlink>
            <w:r w:rsidRPr="00FD73FA">
              <w:rPr>
                <w:rFonts w:cs="Calibri"/>
                <w:lang w:eastAsia="en-US"/>
              </w:rPr>
              <w:t xml:space="preserve"> </w:t>
            </w:r>
            <w:r w:rsidRPr="00FD73FA">
              <w:rPr>
                <w:rFonts w:cs="Calibri"/>
                <w:b/>
                <w:color w:val="008000"/>
                <w:lang w:eastAsia="en-US"/>
              </w:rPr>
              <w:t xml:space="preserve"> Agree</w:t>
            </w:r>
            <w:r>
              <w:rPr>
                <w:rFonts w:cs="Calibri"/>
                <w:b/>
                <w:color w:val="008000"/>
                <w:lang w:eastAsia="en-US"/>
              </w:rPr>
              <w:t>d unseen</w:t>
            </w:r>
          </w:p>
        </w:tc>
      </w:tr>
      <w:tr w:rsidR="00B702D7" w:rsidRPr="006706AE" w14:paraId="1872AD9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F619C" w14:textId="1017E9D5" w:rsidR="00B702D7" w:rsidRPr="00D714A0" w:rsidRDefault="00CD4B73" w:rsidP="00767C76">
            <w:pPr>
              <w:widowControl w:val="0"/>
              <w:spacing w:line="276" w:lineRule="auto"/>
              <w:ind w:left="144" w:hanging="144"/>
              <w:rPr>
                <w:rFonts w:cs="Calibri"/>
                <w:lang w:eastAsia="en-US"/>
              </w:rPr>
            </w:pPr>
            <w:hyperlink r:id="rId522" w:history="1">
              <w:r w:rsidR="00B702D7" w:rsidRPr="00D714A0">
                <w:rPr>
                  <w:rFonts w:cs="Calibri"/>
                  <w:lang w:eastAsia="en-US"/>
                </w:rPr>
                <w:t>R3-258274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05AD1"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w:t>
            </w:r>
            <w:proofErr w:type="spellStart"/>
            <w:r w:rsidRPr="0033630E">
              <w:rPr>
                <w:rFonts w:cs="Calibri"/>
                <w:lang w:eastAsia="en-US"/>
              </w:rPr>
              <w:t>pCR</w:t>
            </w:r>
            <w:proofErr w:type="spellEnd"/>
            <w:r w:rsidRPr="0033630E">
              <w:rPr>
                <w:rFonts w:cs="Calibri"/>
                <w:lang w:eastAsia="en-US"/>
              </w:rPr>
              <w:t xml:space="preserve"> to draft TR 38.760-3] 6G RAN Requirements for cloud native deployments (Qualcomm Inc, T-Mobile USA, AT&amp;T, Verizon Wireless, Charter Communications, Apple Inc, Boost Mobile, Reliance Jio, KT Corp, NTT DOCOMO, Deutsche Telecom, Telstra, </w:t>
            </w:r>
            <w:proofErr w:type="spellStart"/>
            <w:r w:rsidRPr="0033630E">
              <w:rPr>
                <w:rFonts w:cs="Calibri"/>
                <w:lang w:eastAsia="en-US"/>
              </w:rPr>
              <w:t>CEWiT</w:t>
            </w:r>
            <w:proofErr w:type="spellEnd"/>
            <w:r w:rsidRPr="0033630E">
              <w:rPr>
                <w:rFonts w:cs="Calibri"/>
                <w:lang w:eastAsia="en-US"/>
              </w:rPr>
              <w:t xml:space="preserve">, </w:t>
            </w:r>
            <w:proofErr w:type="spellStart"/>
            <w:r w:rsidRPr="0033630E">
              <w:rPr>
                <w:rFonts w:cs="Calibri"/>
                <w:lang w:eastAsia="en-US"/>
              </w:rPr>
              <w:t>FiberCop</w:t>
            </w:r>
            <w:proofErr w:type="spellEnd"/>
            <w:r w:rsidRPr="0033630E">
              <w:rPr>
                <w:rFonts w:cs="Calibri"/>
                <w:lang w:eastAsia="en-US"/>
              </w:rPr>
              <w:t xml:space="preserve">, JIO Platforms, Fujitsu, LG Electronics, </w:t>
            </w:r>
            <w:proofErr w:type="spellStart"/>
            <w:r w:rsidRPr="0033630E">
              <w:rPr>
                <w:rFonts w:cs="Calibri"/>
                <w:lang w:eastAsia="en-US"/>
              </w:rPr>
              <w:t>Tejas</w:t>
            </w:r>
            <w:proofErr w:type="spellEnd"/>
            <w:r w:rsidRPr="0033630E">
              <w:rPr>
                <w:rFonts w:cs="Calibri"/>
                <w:lang w:eastAsia="en-US"/>
              </w:rPr>
              <w:t xml:space="preserve"> Networks, IIT-Hyderabad, </w:t>
            </w:r>
            <w:proofErr w:type="spellStart"/>
            <w:r w:rsidRPr="0033630E">
              <w:rPr>
                <w:rFonts w:cs="Calibri"/>
                <w:lang w:eastAsia="en-US"/>
              </w:rPr>
              <w:t>WiSi</w:t>
            </w:r>
            <w:proofErr w:type="spellEnd"/>
            <w:r w:rsidRPr="0033630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D0D44C" w14:textId="77777777" w:rsidR="00B702D7" w:rsidRDefault="00B702D7"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08C8BFCC" w14:textId="0CB890BD" w:rsidR="00FD73FA" w:rsidRPr="00C31246" w:rsidRDefault="00FD73FA" w:rsidP="00767C76">
            <w:pPr>
              <w:widowControl w:val="0"/>
              <w:spacing w:line="276" w:lineRule="auto"/>
              <w:ind w:left="144" w:hanging="144"/>
              <w:rPr>
                <w:rFonts w:cs="Calibri"/>
                <w:lang w:eastAsia="en-US"/>
              </w:rPr>
            </w:pPr>
            <w:r>
              <w:rPr>
                <w:rFonts w:cs="Calibri"/>
                <w:lang w:eastAsia="en-US"/>
              </w:rPr>
              <w:t>Noted</w:t>
            </w:r>
          </w:p>
        </w:tc>
      </w:tr>
      <w:tr w:rsidR="00B702D7" w:rsidRPr="006706AE" w14:paraId="25BDC580"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A2AE6" w14:textId="4551B003" w:rsidR="00B702D7" w:rsidRPr="00C31246" w:rsidRDefault="00CD4B73" w:rsidP="00767C76">
            <w:pPr>
              <w:widowControl w:val="0"/>
              <w:spacing w:line="276" w:lineRule="auto"/>
              <w:ind w:left="144" w:hanging="144"/>
              <w:rPr>
                <w:rFonts w:cs="Calibri"/>
                <w:highlight w:val="yellow"/>
                <w:lang w:eastAsia="en-US"/>
              </w:rPr>
            </w:pPr>
            <w:hyperlink r:id="rId523" w:history="1">
              <w:r w:rsidR="00B702D7" w:rsidRPr="00C31246">
                <w:rPr>
                  <w:rFonts w:cs="Calibri"/>
                  <w:highlight w:val="yellow"/>
                  <w:lang w:eastAsia="en-US"/>
                </w:rPr>
                <w:t>R3-258139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A5AD"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RAN3 naming (</w:t>
            </w:r>
            <w:proofErr w:type="spellStart"/>
            <w:r w:rsidRPr="00C31246">
              <w:rPr>
                <w:rFonts w:cs="Calibri"/>
                <w:lang w:eastAsia="en-US"/>
              </w:rPr>
              <w:t>InterDigital</w:t>
            </w:r>
            <w:proofErr w:type="spellEnd"/>
            <w:r w:rsidRPr="00C31246">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FCBBCF"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BC1A0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D50B0B" w14:textId="31E80971" w:rsidR="00C31246" w:rsidRPr="00C31246" w:rsidRDefault="00CD4B73" w:rsidP="00C31246">
            <w:pPr>
              <w:widowControl w:val="0"/>
              <w:spacing w:line="276" w:lineRule="auto"/>
              <w:ind w:left="144" w:hanging="144"/>
              <w:rPr>
                <w:rFonts w:cs="Calibri"/>
                <w:highlight w:val="yellow"/>
                <w:lang w:eastAsia="en-US"/>
              </w:rPr>
            </w:pPr>
            <w:hyperlink r:id="rId524" w:history="1">
              <w:r w:rsidR="00C31246" w:rsidRPr="00C31246">
                <w:rPr>
                  <w:rFonts w:cs="Calibri"/>
                  <w:highlight w:val="yellow"/>
                  <w:lang w:eastAsia="en-US"/>
                </w:rPr>
                <w:t>R3-258141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57698" w14:textId="4D3C9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Native support for E911 Voice in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377A4" w14:textId="280455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F2BF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6D2BC" w14:textId="6F51939B" w:rsidR="00C31246" w:rsidRPr="00C31246" w:rsidRDefault="00CD4B73" w:rsidP="00C31246">
            <w:pPr>
              <w:widowControl w:val="0"/>
              <w:spacing w:line="276" w:lineRule="auto"/>
              <w:ind w:left="144" w:hanging="144"/>
              <w:rPr>
                <w:rFonts w:cs="Calibri"/>
                <w:highlight w:val="yellow"/>
                <w:lang w:eastAsia="en-US"/>
              </w:rPr>
            </w:pPr>
            <w:hyperlink r:id="rId525" w:history="1">
              <w:r w:rsidR="00C31246" w:rsidRPr="00C31246">
                <w:rPr>
                  <w:rFonts w:cs="Calibri"/>
                  <w:highlight w:val="yellow"/>
                  <w:lang w:eastAsia="en-US"/>
                </w:rPr>
                <w:t>R3-258179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F6770" w14:textId="58E9F7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BLCR for TR 38.760-3) Protocol stack evolution in 6G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0182B" w14:textId="22D8AA3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4285DDA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16E5D" w14:textId="0F4419C1" w:rsidR="00C31246" w:rsidRPr="00C31246" w:rsidRDefault="00CD4B73" w:rsidP="00C31246">
            <w:pPr>
              <w:widowControl w:val="0"/>
              <w:spacing w:line="276" w:lineRule="auto"/>
              <w:ind w:left="144" w:hanging="144"/>
              <w:rPr>
                <w:rFonts w:cs="Calibri"/>
                <w:highlight w:val="yellow"/>
                <w:lang w:eastAsia="en-US"/>
              </w:rPr>
            </w:pPr>
            <w:hyperlink r:id="rId526" w:history="1">
              <w:r w:rsidR="00C31246" w:rsidRPr="00C31246">
                <w:rPr>
                  <w:rFonts w:cs="Calibri"/>
                  <w:highlight w:val="yellow"/>
                  <w:lang w:eastAsia="en-US"/>
                </w:rPr>
                <w:t>R3-258236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3D6A0" w14:textId="4A99A0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TR38.760-3] 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DA73E" w14:textId="02A0006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19ED29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4C3E4" w14:textId="4DAE1081" w:rsidR="00C31246" w:rsidRPr="00C31246" w:rsidRDefault="00CD4B73" w:rsidP="00C31246">
            <w:pPr>
              <w:widowControl w:val="0"/>
              <w:spacing w:line="276" w:lineRule="auto"/>
              <w:ind w:left="144" w:hanging="144"/>
              <w:rPr>
                <w:rFonts w:cs="Calibri"/>
                <w:highlight w:val="yellow"/>
                <w:lang w:eastAsia="en-US"/>
              </w:rPr>
            </w:pPr>
            <w:hyperlink r:id="rId527" w:history="1">
              <w:r w:rsidR="00C31246" w:rsidRPr="00C31246">
                <w:rPr>
                  <w:rFonts w:cs="Calibri"/>
                  <w:highlight w:val="yellow"/>
                  <w:lang w:eastAsia="en-US"/>
                </w:rPr>
                <w:t>R3-258298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BDE5D" w14:textId="1BC333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(TP to TR38.760-3) Initial discussion on functional framework for 6G AIRAN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E7C24" w14:textId="2A95841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798F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1C091" w14:textId="4AF3D010" w:rsidR="00C31246" w:rsidRPr="00C31246" w:rsidRDefault="00CD4B73" w:rsidP="00C31246">
            <w:pPr>
              <w:widowControl w:val="0"/>
              <w:spacing w:line="276" w:lineRule="auto"/>
              <w:ind w:left="144" w:hanging="144"/>
              <w:rPr>
                <w:rFonts w:cs="Calibri"/>
                <w:highlight w:val="yellow"/>
                <w:lang w:eastAsia="en-US"/>
              </w:rPr>
            </w:pPr>
            <w:hyperlink r:id="rId528" w:history="1">
              <w:r w:rsidR="00C31246" w:rsidRPr="00C31246">
                <w:rPr>
                  <w:rFonts w:cs="Calibri"/>
                  <w:highlight w:val="yellow"/>
                  <w:lang w:eastAsia="en-US"/>
                </w:rPr>
                <w:t>R3-258360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36D9" w14:textId="37B4F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5D0D6" w14:textId="33C3A3B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666F1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778AF" w14:textId="10C3F37A" w:rsidR="00C31246" w:rsidRPr="00C31246" w:rsidRDefault="00CD4B73" w:rsidP="00C31246">
            <w:pPr>
              <w:widowControl w:val="0"/>
              <w:spacing w:line="276" w:lineRule="auto"/>
              <w:ind w:left="144" w:hanging="144"/>
              <w:rPr>
                <w:rFonts w:cs="Calibri"/>
                <w:highlight w:val="yellow"/>
                <w:lang w:eastAsia="en-US"/>
              </w:rPr>
            </w:pPr>
            <w:hyperlink r:id="rId529" w:history="1">
              <w:r w:rsidR="00C31246" w:rsidRPr="00C31246">
                <w:rPr>
                  <w:rFonts w:cs="Calibri"/>
                  <w:highlight w:val="yellow"/>
                  <w:lang w:eastAsia="en-US"/>
                </w:rPr>
                <w:t>R3-258418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D9BC0" w14:textId="7CF5A7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D0E35" w14:textId="773734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73575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11BEE4" w14:textId="256902B3" w:rsidR="00C31246" w:rsidRPr="00C31246" w:rsidRDefault="00CD4B73" w:rsidP="00C31246">
            <w:pPr>
              <w:widowControl w:val="0"/>
              <w:spacing w:line="276" w:lineRule="auto"/>
              <w:ind w:left="144" w:hanging="144"/>
              <w:rPr>
                <w:rFonts w:cs="Calibri"/>
                <w:highlight w:val="yellow"/>
                <w:lang w:eastAsia="en-US"/>
              </w:rPr>
            </w:pPr>
            <w:hyperlink r:id="rId530" w:history="1">
              <w:r w:rsidR="00C31246" w:rsidRPr="00C31246">
                <w:rPr>
                  <w:rFonts w:cs="Calibri"/>
                  <w:highlight w:val="yellow"/>
                  <w:lang w:eastAsia="en-US"/>
                </w:rPr>
                <w:t>R3-258616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4DB3C" w14:textId="19F481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the principle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B85A8" w14:textId="541F1D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3D336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7EEC2" w14:textId="6A2C4702" w:rsidR="00C31246" w:rsidRPr="00C31246" w:rsidRDefault="00CD4B73" w:rsidP="00C31246">
            <w:pPr>
              <w:widowControl w:val="0"/>
              <w:spacing w:line="276" w:lineRule="auto"/>
              <w:ind w:left="144" w:hanging="144"/>
              <w:rPr>
                <w:rFonts w:cs="Calibri"/>
                <w:highlight w:val="yellow"/>
                <w:lang w:eastAsia="en-US"/>
              </w:rPr>
            </w:pPr>
            <w:hyperlink r:id="rId531" w:history="1">
              <w:r w:rsidR="00C31246" w:rsidRPr="00C31246">
                <w:rPr>
                  <w:rFonts w:cs="Calibri"/>
                  <w:highlight w:val="yellow"/>
                  <w:lang w:eastAsia="en-US"/>
                </w:rPr>
                <w:t>R3-258652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F3B20" w14:textId="1C3DA7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44272"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7B1C32BB" w14:textId="561EA6F9" w:rsidR="006614E1" w:rsidRPr="00C31246" w:rsidRDefault="006614E1" w:rsidP="00C31246">
            <w:pPr>
              <w:widowControl w:val="0"/>
              <w:spacing w:line="276" w:lineRule="auto"/>
              <w:ind w:left="144" w:hanging="144"/>
              <w:rPr>
                <w:rFonts w:cs="Calibri"/>
                <w:lang w:eastAsia="en-US"/>
              </w:rPr>
            </w:pPr>
            <w:r>
              <w:rPr>
                <w:rFonts w:cs="Calibri"/>
                <w:lang w:eastAsia="en-US"/>
              </w:rPr>
              <w:t xml:space="preserve">Response in </w:t>
            </w:r>
            <w:hyperlink r:id="rId532" w:history="1">
              <w:r w:rsidRPr="006614E1">
                <w:rPr>
                  <w:rStyle w:val="afa"/>
                  <w:rFonts w:cs="Calibri"/>
                  <w:highlight w:val="red"/>
                  <w:lang w:eastAsia="en-US"/>
                </w:rPr>
                <w:t>R3-258702</w:t>
              </w:r>
            </w:hyperlink>
          </w:p>
        </w:tc>
      </w:tr>
      <w:tr w:rsidR="00C31246" w:rsidRPr="006706AE" w14:paraId="704DDBB8" w14:textId="77777777" w:rsidTr="009656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46DD3D" w14:textId="647BBF94" w:rsidR="00C31246" w:rsidRPr="00C31246" w:rsidRDefault="00CD4B73" w:rsidP="00C31246">
            <w:pPr>
              <w:widowControl w:val="0"/>
              <w:spacing w:line="276" w:lineRule="auto"/>
              <w:ind w:left="144" w:hanging="144"/>
              <w:rPr>
                <w:rFonts w:cs="Calibri"/>
                <w:highlight w:val="yellow"/>
                <w:lang w:eastAsia="en-US"/>
              </w:rPr>
            </w:pPr>
            <w:hyperlink r:id="rId533" w:history="1">
              <w:r w:rsidR="00C31246" w:rsidRPr="00C31246">
                <w:rPr>
                  <w:rFonts w:cs="Calibri"/>
                  <w:highlight w:val="yellow"/>
                  <w:lang w:eastAsia="en-US"/>
                </w:rPr>
                <w:t>R3-258694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25BAE" w14:textId="3067CC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Considerations on RAN Sharing requirements of RAN </w:t>
            </w:r>
            <w:r w:rsidRPr="00C31246">
              <w:rPr>
                <w:rFonts w:cs="Calibri"/>
                <w:lang w:eastAsia="en-US"/>
              </w:rPr>
              <w:lastRenderedPageBreak/>
              <w:t>Architecture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283389" w14:textId="1919C9AA"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discussion</w:t>
            </w:r>
          </w:p>
        </w:tc>
      </w:tr>
      <w:tr w:rsidR="009656B2" w:rsidRPr="006706AE" w14:paraId="34D0C107" w14:textId="77777777" w:rsidTr="009656B2">
        <w:tc>
          <w:tcPr>
            <w:tcW w:w="9930" w:type="dxa"/>
            <w:gridSpan w:val="3"/>
            <w:tcBorders>
              <w:top w:val="single" w:sz="4" w:space="0" w:color="000000"/>
              <w:left w:val="single" w:sz="4" w:space="0" w:color="000000"/>
              <w:bottom w:val="single" w:sz="4" w:space="0" w:color="000000"/>
              <w:right w:val="single" w:sz="4" w:space="0" w:color="000000"/>
            </w:tcBorders>
          </w:tcPr>
          <w:p w14:paraId="4056F200" w14:textId="174771A1" w:rsidR="009656B2" w:rsidRDefault="003109E0" w:rsidP="00C31246">
            <w:pPr>
              <w:widowControl w:val="0"/>
              <w:spacing w:line="276" w:lineRule="auto"/>
              <w:ind w:left="144" w:hanging="144"/>
              <w:rPr>
                <w:rFonts w:cs="Calibri"/>
                <w:lang w:eastAsia="en-US"/>
              </w:rPr>
            </w:pPr>
            <w:r w:rsidRPr="003109E0">
              <w:rPr>
                <w:rFonts w:cs="Calibri"/>
                <w:lang w:eastAsia="en-US"/>
              </w:rPr>
              <w:t>The 6G RAN architecture design shall avoid multiple options.</w:t>
            </w:r>
          </w:p>
          <w:p w14:paraId="2185994F" w14:textId="77777777" w:rsidR="003109E0" w:rsidRDefault="003109E0" w:rsidP="00C31246">
            <w:pPr>
              <w:widowControl w:val="0"/>
              <w:spacing w:line="276" w:lineRule="auto"/>
              <w:ind w:left="144" w:hanging="144"/>
              <w:rPr>
                <w:rFonts w:cs="Calibri"/>
                <w:lang w:eastAsia="en-US"/>
              </w:rPr>
            </w:pPr>
          </w:p>
          <w:p w14:paraId="33848550" w14:textId="360518F7" w:rsidR="003109E0" w:rsidRDefault="003109E0" w:rsidP="00C31246">
            <w:pPr>
              <w:widowControl w:val="0"/>
              <w:spacing w:line="276" w:lineRule="auto"/>
              <w:ind w:left="144" w:hanging="144"/>
              <w:rPr>
                <w:rFonts w:cs="Calibri"/>
                <w:lang w:eastAsia="en-US"/>
              </w:rPr>
            </w:pPr>
            <w:r>
              <w:rPr>
                <w:rFonts w:cs="Calibri"/>
                <w:lang w:eastAsia="en-US"/>
              </w:rPr>
              <w:t>Definitions:</w:t>
            </w:r>
          </w:p>
          <w:p w14:paraId="23EEB551" w14:textId="4ADB59B1"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Standalone 6G RAN: A standalone 6G RAN supports the 6GR</w:t>
            </w:r>
            <w:r w:rsidR="00AB5C6F" w:rsidRPr="002E2F66">
              <w:rPr>
                <w:rFonts w:cs="Calibri"/>
                <w:b/>
                <w:bCs/>
                <w:lang w:eastAsia="en-US"/>
              </w:rPr>
              <w:t xml:space="preserve"> </w:t>
            </w:r>
            <w:r w:rsidRPr="002E2F66">
              <w:rPr>
                <w:rFonts w:cs="Calibri"/>
                <w:b/>
                <w:bCs/>
                <w:lang w:eastAsia="en-US"/>
              </w:rPr>
              <w:t>only and is connected to the C</w:t>
            </w:r>
            <w:r w:rsidR="00AB5C6F" w:rsidRPr="002E2F66">
              <w:rPr>
                <w:rFonts w:cs="Calibri"/>
                <w:b/>
                <w:bCs/>
                <w:lang w:eastAsia="en-US"/>
              </w:rPr>
              <w:t>ore Network</w:t>
            </w:r>
            <w:r w:rsidRPr="002E2F66">
              <w:rPr>
                <w:rFonts w:cs="Calibri"/>
                <w:b/>
                <w:bCs/>
                <w:lang w:eastAsia="en-US"/>
              </w:rPr>
              <w:t xml:space="preserve"> </w:t>
            </w:r>
            <w:r w:rsidR="003615F8" w:rsidRPr="002E2F66">
              <w:rPr>
                <w:rFonts w:cs="Calibri"/>
                <w:b/>
                <w:bCs/>
                <w:lang w:eastAsia="en-US"/>
              </w:rPr>
              <w:t>of</w:t>
            </w:r>
            <w:r w:rsidR="00AB5C6F" w:rsidRPr="002E2F66">
              <w:rPr>
                <w:rFonts w:cs="Calibri"/>
                <w:b/>
                <w:bCs/>
                <w:lang w:eastAsia="en-US"/>
              </w:rPr>
              <w:t xml:space="preserve"> 6G only</w:t>
            </w:r>
            <w:r w:rsidRPr="002E2F66">
              <w:rPr>
                <w:rFonts w:cs="Calibri"/>
                <w:b/>
                <w:bCs/>
                <w:lang w:eastAsia="en-US"/>
              </w:rPr>
              <w:t>.</w:t>
            </w:r>
          </w:p>
          <w:p w14:paraId="67F1B6DB" w14:textId="77777777" w:rsidR="00AB5C6F" w:rsidRDefault="00AB5C6F" w:rsidP="003109E0">
            <w:pPr>
              <w:widowControl w:val="0"/>
              <w:spacing w:line="276" w:lineRule="auto"/>
              <w:ind w:left="144" w:hanging="144"/>
              <w:rPr>
                <w:rFonts w:cs="Calibri"/>
                <w:lang w:eastAsia="en-US"/>
              </w:rPr>
            </w:pPr>
          </w:p>
          <w:p w14:paraId="17AE9D26" w14:textId="159DF5F7"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Resilience: Resilience of 6G RAN corresponds to minimization of interruption time of connectivity and increase of service continuity</w:t>
            </w:r>
            <w:r w:rsidR="00980868" w:rsidRPr="002E2F66">
              <w:rPr>
                <w:rFonts w:cs="Calibri"/>
                <w:b/>
                <w:bCs/>
                <w:lang w:eastAsia="en-US"/>
              </w:rPr>
              <w:t xml:space="preserve"> in case of </w:t>
            </w:r>
            <w:r w:rsidR="00AB5C6F" w:rsidRPr="002E2F66">
              <w:rPr>
                <w:rFonts w:cs="Calibri"/>
                <w:b/>
                <w:bCs/>
                <w:lang w:eastAsia="en-US"/>
              </w:rPr>
              <w:t>failures and enable continuous operation</w:t>
            </w:r>
            <w:r w:rsidRPr="002E2F66">
              <w:rPr>
                <w:rFonts w:cs="Calibri"/>
                <w:b/>
                <w:bCs/>
                <w:lang w:eastAsia="en-US"/>
              </w:rPr>
              <w:t>.</w:t>
            </w:r>
          </w:p>
          <w:p w14:paraId="4DBB1993" w14:textId="36D62935" w:rsidR="00980868" w:rsidRDefault="00980868" w:rsidP="003109E0">
            <w:pPr>
              <w:widowControl w:val="0"/>
              <w:spacing w:line="276" w:lineRule="auto"/>
              <w:ind w:left="144" w:hanging="144"/>
              <w:rPr>
                <w:rFonts w:cs="Calibri"/>
                <w:lang w:eastAsia="en-US"/>
              </w:rPr>
            </w:pPr>
            <w:r>
              <w:rPr>
                <w:rFonts w:cs="Calibri"/>
                <w:lang w:eastAsia="en-US"/>
              </w:rPr>
              <w:t>ZTE: Resilience should also take into account topology. We could reuse ITU definition?</w:t>
            </w:r>
          </w:p>
          <w:p w14:paraId="14753150" w14:textId="5D39D4B8" w:rsidR="00980868" w:rsidRDefault="00980868" w:rsidP="003109E0">
            <w:pPr>
              <w:widowControl w:val="0"/>
              <w:spacing w:line="276" w:lineRule="auto"/>
              <w:ind w:left="144" w:hanging="144"/>
              <w:rPr>
                <w:rFonts w:cs="Calibri"/>
                <w:lang w:eastAsia="en-US"/>
              </w:rPr>
            </w:pPr>
            <w:r>
              <w:rPr>
                <w:rFonts w:cs="Calibri"/>
                <w:lang w:eastAsia="en-US"/>
              </w:rPr>
              <w:t>QC: “avoid interruption” should be included also</w:t>
            </w:r>
          </w:p>
          <w:p w14:paraId="3EC2B302" w14:textId="564E519E" w:rsidR="00AB5C6F" w:rsidRDefault="00AB5C6F" w:rsidP="003109E0">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Continuity should be guaranteed in an automated way</w:t>
            </w:r>
          </w:p>
          <w:p w14:paraId="55D81F70" w14:textId="77777777" w:rsidR="00980868" w:rsidRPr="003109E0" w:rsidRDefault="00980868" w:rsidP="003109E0">
            <w:pPr>
              <w:widowControl w:val="0"/>
              <w:spacing w:line="276" w:lineRule="auto"/>
              <w:ind w:left="144" w:hanging="144"/>
              <w:rPr>
                <w:rFonts w:cs="Calibri"/>
                <w:lang w:eastAsia="en-US"/>
              </w:rPr>
            </w:pPr>
          </w:p>
          <w:p w14:paraId="462C5597" w14:textId="54B0D6B2"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 xml:space="preserve">Service awareness: Service awareness in RAN refers to the methods for RAN to </w:t>
            </w:r>
            <w:r w:rsidR="002E2F66" w:rsidRPr="002E2F66">
              <w:rPr>
                <w:rFonts w:cs="Calibri"/>
                <w:b/>
                <w:bCs/>
                <w:lang w:eastAsia="en-US"/>
              </w:rPr>
              <w:t>know</w:t>
            </w:r>
            <w:r w:rsidRPr="002E2F66">
              <w:rPr>
                <w:rFonts w:cs="Calibri"/>
                <w:b/>
                <w:bCs/>
                <w:lang w:eastAsia="en-US"/>
              </w:rPr>
              <w:t xml:space="preserve"> relevant information </w:t>
            </w:r>
            <w:r w:rsidR="00DF3541" w:rsidRPr="002E2F66">
              <w:rPr>
                <w:rFonts w:cs="Calibri"/>
                <w:b/>
                <w:bCs/>
                <w:lang w:eastAsia="en-US"/>
              </w:rPr>
              <w:t>of</w:t>
            </w:r>
            <w:r w:rsidRPr="002E2F66">
              <w:rPr>
                <w:rFonts w:cs="Calibri"/>
                <w:b/>
                <w:bCs/>
                <w:lang w:eastAsia="en-US"/>
              </w:rPr>
              <w:t xml:space="preserve"> service.</w:t>
            </w:r>
            <w:r w:rsidR="002E2F66" w:rsidRPr="002E2F66">
              <w:rPr>
                <w:rFonts w:cs="Calibri"/>
                <w:b/>
                <w:bCs/>
                <w:lang w:eastAsia="en-US"/>
              </w:rPr>
              <w:t xml:space="preserve"> [FFS]</w:t>
            </w:r>
          </w:p>
          <w:p w14:paraId="2F3F1CB2" w14:textId="77777777" w:rsidR="003109E0" w:rsidRDefault="003109E0" w:rsidP="00C31246">
            <w:pPr>
              <w:widowControl w:val="0"/>
              <w:spacing w:line="276" w:lineRule="auto"/>
              <w:ind w:left="144" w:hanging="144"/>
              <w:rPr>
                <w:rFonts w:cs="Calibri"/>
                <w:lang w:eastAsia="en-US"/>
              </w:rPr>
            </w:pPr>
          </w:p>
          <w:p w14:paraId="1D9856C3" w14:textId="69EAC681" w:rsidR="00285FCB" w:rsidRDefault="00285FCB" w:rsidP="00C31246">
            <w:pPr>
              <w:widowControl w:val="0"/>
              <w:spacing w:line="276" w:lineRule="auto"/>
              <w:ind w:left="144" w:hanging="144"/>
              <w:rPr>
                <w:rFonts w:cs="Calibri"/>
                <w:lang w:eastAsia="en-US"/>
              </w:rPr>
            </w:pPr>
            <w:r>
              <w:rPr>
                <w:rFonts w:cs="Calibri"/>
                <w:lang w:eastAsia="en-US"/>
              </w:rPr>
              <w:t>Service awareness</w:t>
            </w:r>
          </w:p>
          <w:p w14:paraId="165F55FC" w14:textId="57D2CDE9" w:rsidR="00285FCB" w:rsidRDefault="00285FCB" w:rsidP="00285FCB">
            <w:pPr>
              <w:widowControl w:val="0"/>
              <w:spacing w:line="276" w:lineRule="auto"/>
              <w:ind w:left="144" w:hanging="144"/>
              <w:rPr>
                <w:rFonts w:cs="Calibri"/>
                <w:lang w:eastAsia="en-US"/>
              </w:rPr>
            </w:pPr>
            <w:r w:rsidRPr="00285FCB">
              <w:rPr>
                <w:rFonts w:cs="Calibri"/>
                <w:lang w:eastAsia="en-US"/>
              </w:rPr>
              <w:t>The RAN shall support service characteristics awareness and dynamic adaptation of radio and network resources to meet specific application and service requirements.</w:t>
            </w:r>
          </w:p>
          <w:p w14:paraId="6B266924"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Service characteristics and awareness—enable RAN to identify service types, map them according to QoS profiles and assigned network slices.</w:t>
            </w:r>
          </w:p>
          <w:p w14:paraId="3B9C6C29"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Near real-time application observability to RAN—support observability mechanisms to observe application performance, detect and report violations of measurable QoS attributes to management entities.</w:t>
            </w:r>
          </w:p>
          <w:p w14:paraId="7AEE31E4"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Policy enforcement and adaptation—support dynamic enforcement of slice- or application type-based policies that enforce specific management such as resource management, traffic shaping, compute/memory allocation.</w:t>
            </w:r>
          </w:p>
          <w:p w14:paraId="1EFCDF3B"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Closed-loop automation—apply feedback mechanisms using inputs from UE and network measurements to continuously monitor and adjust RAN performance that meets slice SLAs.</w:t>
            </w:r>
          </w:p>
          <w:p w14:paraId="78F87FF7" w14:textId="660CA762" w:rsidR="00285FCB"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Flexibility and modularity—apply flexible control plane and user plane</w:t>
            </w:r>
          </w:p>
          <w:p w14:paraId="0990541E" w14:textId="77777777" w:rsidR="003109E0" w:rsidRDefault="003109E0" w:rsidP="00285FCB">
            <w:pPr>
              <w:widowControl w:val="0"/>
              <w:spacing w:line="276" w:lineRule="auto"/>
              <w:ind w:left="144" w:hanging="144"/>
              <w:rPr>
                <w:rFonts w:cs="Calibri"/>
                <w:lang w:eastAsia="en-US"/>
              </w:rPr>
            </w:pPr>
          </w:p>
          <w:p w14:paraId="1BF9E192" w14:textId="4DFE4123" w:rsidR="00285FCB" w:rsidRPr="00285FCB" w:rsidRDefault="00285FCB" w:rsidP="00285FCB">
            <w:pPr>
              <w:widowControl w:val="0"/>
              <w:spacing w:line="276" w:lineRule="auto"/>
              <w:ind w:left="144" w:hanging="144"/>
              <w:rPr>
                <w:rFonts w:cs="Calibri"/>
                <w:lang w:eastAsia="en-US"/>
              </w:rPr>
            </w:pPr>
            <w:r>
              <w:rPr>
                <w:rFonts w:cs="Calibri"/>
                <w:lang w:eastAsia="en-US"/>
              </w:rPr>
              <w:t>Resiliency</w:t>
            </w:r>
          </w:p>
          <w:p w14:paraId="5DF51CA5" w14:textId="5C4F6CCA" w:rsidR="007157A5" w:rsidRDefault="00285FCB" w:rsidP="00285FCB">
            <w:pPr>
              <w:widowControl w:val="0"/>
              <w:spacing w:line="276" w:lineRule="auto"/>
              <w:ind w:left="144" w:hanging="144"/>
              <w:rPr>
                <w:rFonts w:cs="Calibri"/>
                <w:lang w:eastAsia="en-US"/>
              </w:rPr>
            </w:pPr>
            <w:r w:rsidRPr="00285FCB">
              <w:rPr>
                <w:rFonts w:cs="Calibri"/>
                <w:lang w:eastAsia="en-US"/>
              </w:rPr>
              <w:t>The RAN shall support autonomous reconfiguration and recovery mechanisms to maintain service continuity under fault or disruption conditions.</w:t>
            </w:r>
          </w:p>
          <w:p w14:paraId="6FDF25A1" w14:textId="77777777" w:rsidR="007157A5" w:rsidRDefault="007157A5" w:rsidP="00C31246">
            <w:pPr>
              <w:widowControl w:val="0"/>
              <w:spacing w:line="276" w:lineRule="auto"/>
              <w:ind w:left="144" w:hanging="144"/>
              <w:rPr>
                <w:rFonts w:cs="Calibri"/>
                <w:lang w:eastAsia="en-US"/>
              </w:rPr>
            </w:pPr>
          </w:p>
          <w:p w14:paraId="17226B65" w14:textId="77777777" w:rsidR="00501E29" w:rsidRDefault="00501E29" w:rsidP="00501E29">
            <w:pPr>
              <w:widowControl w:val="0"/>
              <w:spacing w:line="276" w:lineRule="auto"/>
              <w:ind w:left="144" w:hanging="144"/>
              <w:rPr>
                <w:rFonts w:cs="Calibri"/>
                <w:lang w:eastAsia="en-US"/>
              </w:rPr>
            </w:pPr>
            <w:r w:rsidRPr="00501E29">
              <w:rPr>
                <w:rFonts w:cs="Calibri"/>
                <w:lang w:eastAsia="en-US"/>
              </w:rPr>
              <w:t>Capture in the “General Principles” section of the RAN3 TR for 6G that</w:t>
            </w:r>
            <w:r>
              <w:rPr>
                <w:rFonts w:cs="Calibri"/>
                <w:lang w:eastAsia="en-US"/>
              </w:rPr>
              <w:t>:</w:t>
            </w:r>
          </w:p>
          <w:p w14:paraId="6048D07C" w14:textId="5DB8873F" w:rsidR="00501E29" w:rsidRPr="00501E29" w:rsidRDefault="00501E29" w:rsidP="00501E29">
            <w:pPr>
              <w:widowControl w:val="0"/>
              <w:spacing w:line="276" w:lineRule="auto"/>
              <w:ind w:left="144" w:hanging="144"/>
              <w:rPr>
                <w:rFonts w:cs="Calibri"/>
                <w:lang w:eastAsia="en-US"/>
              </w:rPr>
            </w:pPr>
            <w:r w:rsidRPr="00501E29">
              <w:rPr>
                <w:rFonts w:cs="Calibri"/>
                <w:lang w:eastAsia="en-US"/>
              </w:rPr>
              <w:t>Handling of UE-associated functionalities such as UE configurations, UE state management, UE capability handling etc. shall be controlled by a single logical RAN entity.</w:t>
            </w:r>
          </w:p>
          <w:p w14:paraId="647313CA" w14:textId="4F2EAB2F" w:rsidR="00501E29" w:rsidRDefault="00501E29" w:rsidP="00501E29">
            <w:pPr>
              <w:widowControl w:val="0"/>
              <w:spacing w:line="276" w:lineRule="auto"/>
              <w:ind w:left="144" w:hanging="144"/>
              <w:rPr>
                <w:rFonts w:cs="Calibri"/>
                <w:lang w:eastAsia="en-US"/>
              </w:rPr>
            </w:pPr>
            <w:r w:rsidRPr="00501E29">
              <w:rPr>
                <w:rFonts w:cs="Calibri"/>
                <w:lang w:eastAsia="en-US"/>
              </w:rPr>
              <w:t>Handling of UE-associated functionalities such as UE configurations, UE state management, UE capability handling etc. shall be controlled by a single logical RAN entity</w:t>
            </w:r>
          </w:p>
          <w:p w14:paraId="33BE963E" w14:textId="114550BB" w:rsidR="00501E29" w:rsidRDefault="00501E29" w:rsidP="00501E29">
            <w:pPr>
              <w:widowControl w:val="0"/>
              <w:spacing w:line="276" w:lineRule="auto"/>
              <w:ind w:left="144" w:hanging="144"/>
              <w:rPr>
                <w:rFonts w:cs="Calibri"/>
                <w:lang w:eastAsia="en-US"/>
              </w:rPr>
            </w:pPr>
            <w:r>
              <w:rPr>
                <w:rFonts w:cs="Calibri"/>
                <w:lang w:eastAsia="en-US"/>
              </w:rPr>
              <w:t>QC: This precludes disaggregated architecture.</w:t>
            </w:r>
          </w:p>
          <w:p w14:paraId="70918A89" w14:textId="3292E7E6" w:rsidR="00501E29" w:rsidRDefault="00501E29" w:rsidP="00501E29">
            <w:pPr>
              <w:widowControl w:val="0"/>
              <w:spacing w:line="276" w:lineRule="auto"/>
              <w:ind w:left="144" w:hanging="144"/>
              <w:rPr>
                <w:rFonts w:cs="Calibri"/>
                <w:lang w:eastAsia="en-US"/>
              </w:rPr>
            </w:pPr>
            <w:r>
              <w:rPr>
                <w:rFonts w:cs="Calibri"/>
                <w:lang w:eastAsia="en-US"/>
              </w:rPr>
              <w:t>E///: It implies that one entity is responsible for configuring the UE. Does not preclude anything</w:t>
            </w:r>
          </w:p>
          <w:p w14:paraId="04B33AAD" w14:textId="0469B3A5" w:rsidR="00501E29" w:rsidRDefault="00501E29" w:rsidP="00501E29">
            <w:pPr>
              <w:widowControl w:val="0"/>
              <w:spacing w:line="276" w:lineRule="auto"/>
              <w:ind w:left="144" w:hanging="144"/>
              <w:rPr>
                <w:rFonts w:cs="Calibri"/>
                <w:lang w:eastAsia="en-US"/>
              </w:rPr>
            </w:pPr>
            <w:r>
              <w:rPr>
                <w:rFonts w:cs="Calibri"/>
                <w:lang w:eastAsia="en-US"/>
              </w:rPr>
              <w:t>SS: Similar view as Qualcomm, sentences can be easily misunderstood.</w:t>
            </w:r>
          </w:p>
          <w:p w14:paraId="133BBC38" w14:textId="0F836FE0" w:rsidR="00501E29" w:rsidRDefault="00501E29" w:rsidP="00501E29">
            <w:pPr>
              <w:widowControl w:val="0"/>
              <w:spacing w:line="276" w:lineRule="auto"/>
              <w:ind w:left="144" w:hanging="144"/>
              <w:rPr>
                <w:rFonts w:cs="Calibri"/>
                <w:lang w:eastAsia="en-US"/>
              </w:rPr>
            </w:pPr>
            <w:r>
              <w:rPr>
                <w:rFonts w:cs="Calibri"/>
                <w:lang w:eastAsia="en-US"/>
              </w:rPr>
              <w:t>Lenovo: Should be discussed with CU-DU architecture.</w:t>
            </w:r>
          </w:p>
          <w:p w14:paraId="7C1BCD3A" w14:textId="77777777" w:rsidR="00501E29" w:rsidRDefault="00501E29" w:rsidP="00501E29">
            <w:pPr>
              <w:widowControl w:val="0"/>
              <w:spacing w:line="276" w:lineRule="auto"/>
              <w:ind w:left="144" w:hanging="144"/>
              <w:rPr>
                <w:rFonts w:cs="Calibri"/>
                <w:lang w:eastAsia="en-US"/>
              </w:rPr>
            </w:pPr>
          </w:p>
          <w:p w14:paraId="166885CC" w14:textId="639E5A89" w:rsidR="00501E29" w:rsidRPr="00501E29" w:rsidRDefault="00D714A0" w:rsidP="00501E29">
            <w:pPr>
              <w:widowControl w:val="0"/>
              <w:spacing w:line="276" w:lineRule="auto"/>
              <w:ind w:left="144" w:hanging="144"/>
              <w:rPr>
                <w:rFonts w:cs="Calibri"/>
                <w:lang w:eastAsia="en-US"/>
              </w:rPr>
            </w:pPr>
            <w:r>
              <w:rPr>
                <w:rFonts w:cs="Calibri"/>
                <w:lang w:eastAsia="en-US"/>
              </w:rPr>
              <w:t>For 5.3.1</w:t>
            </w:r>
          </w:p>
          <w:p w14:paraId="2DCB180E" w14:textId="3148AFA5" w:rsidR="00501E29" w:rsidRPr="00FD73FA" w:rsidRDefault="00501E29" w:rsidP="00501E29">
            <w:pPr>
              <w:widowControl w:val="0"/>
              <w:spacing w:line="276" w:lineRule="auto"/>
              <w:ind w:left="144" w:hanging="144"/>
              <w:rPr>
                <w:rFonts w:cs="Calibri"/>
                <w:b/>
                <w:bCs/>
                <w:lang w:eastAsia="en-US"/>
              </w:rPr>
            </w:pPr>
            <w:r w:rsidRPr="00FD73FA">
              <w:rPr>
                <w:rFonts w:cs="Calibri"/>
                <w:b/>
                <w:bCs/>
                <w:lang w:eastAsia="en-US"/>
              </w:rPr>
              <w:t xml:space="preserve">For 5G legacy features </w:t>
            </w:r>
            <w:r w:rsidR="00812875" w:rsidRPr="00FD73FA">
              <w:rPr>
                <w:rFonts w:cs="Calibri"/>
                <w:b/>
                <w:bCs/>
                <w:lang w:eastAsia="en-US"/>
              </w:rPr>
              <w:t>which are</w:t>
            </w:r>
            <w:r w:rsidRPr="00FD73FA">
              <w:rPr>
                <w:rFonts w:cs="Calibri"/>
                <w:b/>
                <w:bCs/>
                <w:lang w:eastAsia="en-US"/>
              </w:rPr>
              <w:t xml:space="preserve"> to be supported in 6G, base the feature design on the RAN-CN functional split for the 5G RAN</w:t>
            </w:r>
            <w:r w:rsidR="00812875" w:rsidRPr="00FD73FA">
              <w:rPr>
                <w:rFonts w:cs="Calibri"/>
                <w:b/>
                <w:bCs/>
                <w:lang w:eastAsia="en-US"/>
              </w:rPr>
              <w:t>.</w:t>
            </w:r>
          </w:p>
          <w:p w14:paraId="30350F92" w14:textId="77777777" w:rsidR="00812875" w:rsidRPr="00501E29" w:rsidRDefault="00812875" w:rsidP="00501E29">
            <w:pPr>
              <w:widowControl w:val="0"/>
              <w:spacing w:line="276" w:lineRule="auto"/>
              <w:ind w:left="144" w:hanging="144"/>
              <w:rPr>
                <w:rFonts w:cs="Calibri"/>
                <w:lang w:eastAsia="en-US"/>
              </w:rPr>
            </w:pPr>
          </w:p>
          <w:p w14:paraId="5B6B0CA3" w14:textId="2E7E9181" w:rsidR="00501E29" w:rsidRPr="00C31246" w:rsidRDefault="00501E29" w:rsidP="0079681F">
            <w:pPr>
              <w:widowControl w:val="0"/>
              <w:spacing w:line="276" w:lineRule="auto"/>
              <w:ind w:left="144" w:hanging="144"/>
              <w:rPr>
                <w:rFonts w:cs="Calibri"/>
                <w:lang w:eastAsia="en-US"/>
              </w:rPr>
            </w:pPr>
            <w:r w:rsidRPr="00501E29">
              <w:rPr>
                <w:rFonts w:cs="Calibri"/>
                <w:lang w:eastAsia="en-US"/>
              </w:rPr>
              <w:t>The 6G RAN design is based on the concept of modularity at function, protocol and interface procedure level, with the objective to support flexible distribution of 6G RAN processes while reusing as much as possible the advantages of the application protocol logic developed and deployed for 5G.</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3CB9507" w14:textId="77777777" w:rsidR="00D72928" w:rsidRDefault="00DC6B1C" w:rsidP="00D72928">
            <w:pPr>
              <w:pStyle w:val="3"/>
            </w:pPr>
            <w:r w:rsidRPr="006706AE">
              <w:lastRenderedPageBreak/>
              <w:t xml:space="preserve">10.2.2. RAN </w:t>
            </w:r>
            <w:r w:rsidR="003E1164">
              <w:t xml:space="preserve">functions and </w:t>
            </w:r>
            <w:r w:rsidRPr="006706AE">
              <w:t>logical architecture</w:t>
            </w:r>
          </w:p>
          <w:p w14:paraId="12E3CC35" w14:textId="0115DB12" w:rsidR="00D72928" w:rsidRPr="001F0FB6" w:rsidRDefault="00D72928" w:rsidP="001F0FB6">
            <w:pPr>
              <w:pStyle w:val="a8"/>
              <w:spacing w:after="60" w:line="276" w:lineRule="auto"/>
              <w:rPr>
                <w:rFonts w:eastAsia="宋体" w:cs="Calibri"/>
                <w:i/>
                <w:color w:val="FF0000"/>
                <w:kern w:val="2"/>
                <w:sz w:val="16"/>
                <w:szCs w:val="16"/>
                <w:lang w:val="en-US" w:eastAsia="en-US"/>
              </w:rPr>
            </w:pPr>
            <w:r>
              <w:rPr>
                <w:rFonts w:eastAsia="宋体" w:cs="Calibri"/>
                <w:i/>
                <w:color w:val="FF0000"/>
                <w:kern w:val="2"/>
                <w:sz w:val="16"/>
                <w:szCs w:val="16"/>
                <w:lang w:val="en-US" w:eastAsia="en-US"/>
              </w:rPr>
              <w:t>For e.g., section 5.3 of the TR.</w:t>
            </w:r>
          </w:p>
        </w:tc>
      </w:tr>
      <w:tr w:rsidR="0090230A" w:rsidRPr="006706AE" w14:paraId="14860FA4" w14:textId="77777777" w:rsidTr="00A908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EA4C" w14:textId="38681F2C" w:rsidR="0090230A" w:rsidRPr="00A93F16" w:rsidRDefault="00CD4B73" w:rsidP="00A908BD">
            <w:pPr>
              <w:widowControl w:val="0"/>
              <w:spacing w:line="276" w:lineRule="auto"/>
              <w:ind w:left="144" w:hanging="144"/>
              <w:rPr>
                <w:rFonts w:cs="Calibri"/>
                <w:lang w:eastAsia="en-US"/>
              </w:rPr>
            </w:pPr>
            <w:hyperlink r:id="rId534" w:history="1">
              <w:r w:rsidR="0090230A" w:rsidRPr="00A93F16">
                <w:rPr>
                  <w:rFonts w:cs="Calibri"/>
                  <w:lang w:eastAsia="en-US"/>
                </w:rPr>
                <w:t>R3-258569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79407F" w14:textId="77777777" w:rsidR="0090230A" w:rsidRPr="009F2148" w:rsidRDefault="0090230A" w:rsidP="00A908BD">
            <w:pPr>
              <w:widowControl w:val="0"/>
              <w:spacing w:line="276" w:lineRule="auto"/>
              <w:ind w:left="144" w:hanging="144"/>
              <w:rPr>
                <w:rFonts w:cs="Calibri"/>
                <w:lang w:eastAsia="en-US"/>
              </w:rPr>
            </w:pPr>
            <w:r w:rsidRPr="009F2148">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C2EA4" w14:textId="7B10F2AA" w:rsidR="00BB75AD" w:rsidRPr="00C31246" w:rsidRDefault="0090230A" w:rsidP="00921760">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4BC9A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02D5EE" w14:textId="3F6FE996" w:rsidR="00C31246" w:rsidRPr="00A93F16" w:rsidRDefault="00CD4B73" w:rsidP="00C31246">
            <w:pPr>
              <w:widowControl w:val="0"/>
              <w:spacing w:line="276" w:lineRule="auto"/>
              <w:ind w:left="144" w:hanging="144"/>
              <w:rPr>
                <w:rFonts w:cs="Calibri"/>
                <w:lang w:eastAsia="en-US"/>
              </w:rPr>
            </w:pPr>
            <w:hyperlink r:id="rId535" w:history="1">
              <w:r w:rsidR="00C31246" w:rsidRPr="00A93F16">
                <w:rPr>
                  <w:rFonts w:cs="Calibri"/>
                  <w:lang w:eastAsia="en-US"/>
                </w:rPr>
                <w:t>R3-258</w:t>
              </w:r>
              <w:r w:rsidR="00C31246" w:rsidRPr="00A93F16">
                <w:rPr>
                  <w:rFonts w:cs="Calibri"/>
                  <w:lang w:eastAsia="en-US"/>
                </w:rPr>
                <w:t>1</w:t>
              </w:r>
              <w:r w:rsidR="00C31246" w:rsidRPr="00A93F16">
                <w:rPr>
                  <w:rFonts w:cs="Calibri"/>
                  <w:lang w:eastAsia="en-US"/>
                </w:rPr>
                <w:t>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60390" w14:textId="0896E0BE" w:rsidR="00C31246" w:rsidRPr="009F2148" w:rsidRDefault="00C31246" w:rsidP="00C31246">
            <w:pPr>
              <w:widowControl w:val="0"/>
              <w:spacing w:line="276" w:lineRule="auto"/>
              <w:ind w:left="144" w:hanging="144"/>
              <w:rPr>
                <w:rFonts w:cs="Calibri"/>
                <w:lang w:eastAsia="en-US"/>
              </w:rPr>
            </w:pPr>
            <w:r w:rsidRPr="009F2148">
              <w:rPr>
                <w:rFonts w:cs="Calibri"/>
                <w:lang w:eastAsia="en-US"/>
              </w:rPr>
              <w:t>RAN Architecture (</w:t>
            </w:r>
            <w:proofErr w:type="spellStart"/>
            <w:r w:rsidRPr="009F2148">
              <w:rPr>
                <w:rFonts w:cs="Calibri"/>
                <w:lang w:eastAsia="en-US"/>
              </w:rPr>
              <w:t>InterDigital</w:t>
            </w:r>
            <w:proofErr w:type="spellEnd"/>
            <w:r w:rsidRPr="009F2148">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3AA64" w14:textId="601D7CB7"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5C6DD2" w:rsidRPr="006706AE" w14:paraId="36D41793" w14:textId="77777777" w:rsidTr="00250A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4534EB" w14:textId="5B9AB0D3" w:rsidR="005C6DD2" w:rsidRPr="00A93F16" w:rsidRDefault="00CD4B73" w:rsidP="00767C76">
            <w:pPr>
              <w:widowControl w:val="0"/>
              <w:spacing w:line="276" w:lineRule="auto"/>
              <w:ind w:left="144" w:hanging="144"/>
              <w:rPr>
                <w:rFonts w:cs="Calibri"/>
                <w:lang w:eastAsia="en-US"/>
              </w:rPr>
            </w:pPr>
            <w:hyperlink r:id="rId536" w:history="1">
              <w:r w:rsidR="005C6DD2" w:rsidRPr="00A93F16">
                <w:rPr>
                  <w:rFonts w:cs="Calibri"/>
                  <w:lang w:eastAsia="en-US"/>
                </w:rPr>
                <w:t>R3-258281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BE121" w14:textId="77777777" w:rsidR="005C6DD2" w:rsidRPr="009F2148" w:rsidRDefault="005C6DD2" w:rsidP="00767C76">
            <w:pPr>
              <w:widowControl w:val="0"/>
              <w:spacing w:line="276" w:lineRule="auto"/>
              <w:ind w:left="144" w:hanging="144"/>
              <w:rPr>
                <w:rFonts w:cs="Calibri"/>
                <w:lang w:eastAsia="en-US"/>
              </w:rPr>
            </w:pPr>
            <w:r w:rsidRPr="009F2148">
              <w:rPr>
                <w:rFonts w:cs="Calibri"/>
                <w:lang w:eastAsia="en-US"/>
              </w:rPr>
              <w:t>RAN logical architecture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88CF2" w14:textId="77777777" w:rsidR="005C6DD2" w:rsidRPr="00C31246" w:rsidRDefault="005C6DD2"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8633F2" w:rsidRPr="006706AE" w14:paraId="3CAA00C2" w14:textId="77777777" w:rsidTr="00250AA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C5C71B4" w14:textId="28EDC841" w:rsidR="008633F2" w:rsidRDefault="00ED1ADA" w:rsidP="00767C76">
            <w:pPr>
              <w:widowControl w:val="0"/>
              <w:spacing w:line="276" w:lineRule="auto"/>
              <w:ind w:left="144" w:hanging="144"/>
              <w:rPr>
                <w:rFonts w:cs="Calibri"/>
              </w:rPr>
            </w:pPr>
            <w:r>
              <w:rPr>
                <w:rFonts w:cs="Calibri" w:hint="eastAsia"/>
              </w:rPr>
              <w:t>Z</w:t>
            </w:r>
            <w:r>
              <w:rPr>
                <w:rFonts w:cs="Calibri"/>
              </w:rPr>
              <w:t>TE/CATT/LV/QC: the figure need</w:t>
            </w:r>
            <w:r w:rsidR="00D6322F">
              <w:rPr>
                <w:rFonts w:cs="Calibri"/>
              </w:rPr>
              <w:t>s</w:t>
            </w:r>
            <w:r>
              <w:rPr>
                <w:rFonts w:cs="Calibri"/>
              </w:rPr>
              <w:t xml:space="preserve"> to cover new services. SA2 is discussing interface for new services.</w:t>
            </w:r>
          </w:p>
          <w:p w14:paraId="21F39461" w14:textId="5E520856" w:rsidR="00ED1ADA" w:rsidRDefault="00ED1ADA" w:rsidP="00767C76">
            <w:pPr>
              <w:widowControl w:val="0"/>
              <w:spacing w:line="276" w:lineRule="auto"/>
              <w:ind w:left="144" w:hanging="144"/>
              <w:rPr>
                <w:rFonts w:cs="Calibri"/>
              </w:rPr>
            </w:pPr>
            <w:r>
              <w:rPr>
                <w:rFonts w:cs="Calibri" w:hint="eastAsia"/>
              </w:rPr>
              <w:t>E</w:t>
            </w:r>
            <w:r>
              <w:rPr>
                <w:rFonts w:cs="Calibri"/>
              </w:rPr>
              <w:t xml:space="preserve">ric: Support the feature. New services </w:t>
            </w:r>
            <w:r w:rsidR="00C36887">
              <w:rPr>
                <w:rFonts w:cs="Calibri"/>
              </w:rPr>
              <w:t>have</w:t>
            </w:r>
            <w:r>
              <w:rPr>
                <w:rFonts w:cs="Calibri"/>
              </w:rPr>
              <w:t xml:space="preserve"> not been defined so far. Start from somewhere e.g. in 5G.</w:t>
            </w:r>
          </w:p>
          <w:p w14:paraId="298F71C0" w14:textId="548FD04D" w:rsidR="00ED1ADA" w:rsidRDefault="00DA465C" w:rsidP="00767C76">
            <w:pPr>
              <w:widowControl w:val="0"/>
              <w:spacing w:line="276" w:lineRule="auto"/>
              <w:ind w:left="144" w:hanging="144"/>
              <w:rPr>
                <w:rFonts w:cs="Calibri"/>
              </w:rPr>
            </w:pPr>
            <w:r>
              <w:rPr>
                <w:rFonts w:cs="Calibri" w:hint="eastAsia"/>
              </w:rPr>
              <w:t>V</w:t>
            </w:r>
            <w:r>
              <w:rPr>
                <w:rFonts w:cs="Calibri"/>
              </w:rPr>
              <w:t>odafone: the name of CN for 6G should be defined.</w:t>
            </w:r>
          </w:p>
          <w:p w14:paraId="01FEE47C" w14:textId="315AC610" w:rsidR="00DA465C" w:rsidRDefault="00DA465C" w:rsidP="00767C76">
            <w:pPr>
              <w:widowControl w:val="0"/>
              <w:spacing w:line="276" w:lineRule="auto"/>
              <w:ind w:left="144" w:hanging="144"/>
              <w:rPr>
                <w:rFonts w:cs="Calibri"/>
              </w:rPr>
            </w:pPr>
          </w:p>
          <w:p w14:paraId="026D2AF5" w14:textId="2B1B1288" w:rsidR="00AD5EE1" w:rsidRDefault="00AD5EE1" w:rsidP="00767C76">
            <w:pPr>
              <w:widowControl w:val="0"/>
              <w:spacing w:line="276" w:lineRule="auto"/>
              <w:ind w:left="144" w:hanging="144"/>
              <w:rPr>
                <w:rFonts w:eastAsia="Malgun Gothic"/>
                <w:b/>
                <w:bCs/>
                <w:color w:val="00B050"/>
                <w:lang w:eastAsia="ko-KR"/>
              </w:rPr>
            </w:pPr>
            <w:r w:rsidRPr="003477FC">
              <w:rPr>
                <w:rFonts w:eastAsia="Malgun Gothic"/>
                <w:b/>
                <w:bCs/>
                <w:color w:val="00B050"/>
                <w:lang w:eastAsia="ko-KR"/>
              </w:rPr>
              <w:t xml:space="preserve">To define direct </w:t>
            </w:r>
            <w:r w:rsidRPr="003477FC">
              <w:rPr>
                <w:rFonts w:eastAsia="Malgun Gothic"/>
                <w:b/>
                <w:bCs/>
                <w:color w:val="00B050"/>
                <w:lang w:eastAsia="ko-KR"/>
              </w:rPr>
              <w:t xml:space="preserve">interface between </w:t>
            </w:r>
            <w:r w:rsidRPr="003477FC">
              <w:rPr>
                <w:rFonts w:eastAsia="Malgun Gothic"/>
                <w:b/>
                <w:bCs/>
                <w:color w:val="00B050"/>
                <w:lang w:eastAsia="ko-KR"/>
              </w:rPr>
              <w:t xml:space="preserve">two </w:t>
            </w:r>
            <w:r w:rsidRPr="003477FC">
              <w:rPr>
                <w:rFonts w:eastAsia="Malgun Gothic"/>
                <w:b/>
                <w:bCs/>
                <w:color w:val="00B050"/>
                <w:lang w:eastAsia="ko-KR"/>
              </w:rPr>
              <w:t>6G-RAN peer nodes</w:t>
            </w:r>
            <w:r w:rsidRPr="003477FC">
              <w:rPr>
                <w:rFonts w:eastAsia="Malgun Gothic"/>
                <w:b/>
                <w:bCs/>
                <w:color w:val="00B050"/>
                <w:lang w:eastAsia="ko-KR"/>
              </w:rPr>
              <w:t>.</w:t>
            </w:r>
          </w:p>
          <w:p w14:paraId="773B19D4" w14:textId="77777777" w:rsidR="00AD5EE1" w:rsidRPr="003477FC" w:rsidRDefault="00AD5EE1" w:rsidP="00767C76">
            <w:pPr>
              <w:widowControl w:val="0"/>
              <w:spacing w:line="276" w:lineRule="auto"/>
              <w:ind w:left="144" w:hanging="144"/>
              <w:rPr>
                <w:rFonts w:cs="Calibri" w:hint="eastAsia"/>
              </w:rPr>
            </w:pPr>
          </w:p>
          <w:p w14:paraId="2FDE1C20" w14:textId="13B4B6AF" w:rsidR="00ED1ADA" w:rsidRPr="003477FC" w:rsidRDefault="00ED1ADA" w:rsidP="00767C76">
            <w:pPr>
              <w:widowControl w:val="0"/>
              <w:spacing w:line="276" w:lineRule="auto"/>
              <w:ind w:left="144" w:hanging="144"/>
              <w:rPr>
                <w:rFonts w:cs="Calibri"/>
                <w:b/>
                <w:bCs/>
                <w:color w:val="00B0F0"/>
              </w:rPr>
            </w:pPr>
            <w:r w:rsidRPr="003477FC">
              <w:rPr>
                <w:rFonts w:cs="Calibri" w:hint="eastAsia"/>
                <w:b/>
                <w:bCs/>
                <w:color w:val="00B0F0"/>
              </w:rPr>
              <w:t>C</w:t>
            </w:r>
            <w:r w:rsidRPr="003477FC">
              <w:rPr>
                <w:rFonts w:cs="Calibri"/>
                <w:b/>
                <w:bCs/>
                <w:color w:val="00B0F0"/>
              </w:rPr>
              <w:t xml:space="preserve">apture a </w:t>
            </w:r>
            <w:r w:rsidR="00DA465C" w:rsidRPr="003477FC">
              <w:rPr>
                <w:rFonts w:cs="Calibri"/>
                <w:b/>
                <w:bCs/>
                <w:color w:val="00B0F0"/>
              </w:rPr>
              <w:t>figure for legacy service as</w:t>
            </w:r>
            <w:r w:rsidRPr="003477FC">
              <w:rPr>
                <w:rFonts w:cs="Calibri"/>
                <w:b/>
                <w:bCs/>
                <w:color w:val="00B0F0"/>
              </w:rPr>
              <w:t xml:space="preserve"> starting point. Add Editor’s no</w:t>
            </w:r>
            <w:r w:rsidR="00DA465C" w:rsidRPr="003477FC">
              <w:rPr>
                <w:rFonts w:cs="Calibri"/>
                <w:b/>
                <w:bCs/>
                <w:color w:val="00B0F0"/>
              </w:rPr>
              <w:t>t</w:t>
            </w:r>
            <w:r w:rsidRPr="003477FC">
              <w:rPr>
                <w:rFonts w:cs="Calibri"/>
                <w:b/>
                <w:bCs/>
                <w:color w:val="00B0F0"/>
              </w:rPr>
              <w:t xml:space="preserve">e </w:t>
            </w:r>
          </w:p>
          <w:p w14:paraId="484EBA3F" w14:textId="426FF7B5" w:rsidR="00A2282F" w:rsidRPr="003477FC" w:rsidRDefault="00A2282F" w:rsidP="00767C76">
            <w:pPr>
              <w:widowControl w:val="0"/>
              <w:spacing w:line="276" w:lineRule="auto"/>
              <w:ind w:left="144" w:hanging="144"/>
              <w:rPr>
                <w:rFonts w:cs="Calibri" w:hint="eastAsia"/>
                <w:b/>
                <w:bCs/>
                <w:color w:val="00B0F0"/>
              </w:rPr>
            </w:pPr>
            <w:r w:rsidRPr="003477FC">
              <w:rPr>
                <w:rFonts w:cs="Calibri"/>
                <w:b/>
                <w:bCs/>
                <w:color w:val="00B0F0"/>
              </w:rPr>
              <w:t xml:space="preserve">The title of the figure will be: the RAN architecture </w:t>
            </w:r>
            <w:r w:rsidR="003477FC">
              <w:rPr>
                <w:rFonts w:cs="Calibri"/>
                <w:b/>
                <w:bCs/>
                <w:color w:val="00B0F0"/>
              </w:rPr>
              <w:t xml:space="preserve">taking into account </w:t>
            </w:r>
            <w:r w:rsidRPr="003477FC">
              <w:rPr>
                <w:rFonts w:cs="Calibri"/>
                <w:b/>
                <w:bCs/>
                <w:color w:val="00B0F0"/>
              </w:rPr>
              <w:t xml:space="preserve">legacy </w:t>
            </w:r>
            <w:r w:rsidR="003477FC">
              <w:rPr>
                <w:rFonts w:cs="Calibri"/>
                <w:b/>
                <w:bCs/>
                <w:color w:val="00B0F0"/>
              </w:rPr>
              <w:t xml:space="preserve">communication </w:t>
            </w:r>
            <w:r w:rsidRPr="003477FC">
              <w:rPr>
                <w:rFonts w:cs="Calibri"/>
                <w:b/>
                <w:bCs/>
                <w:color w:val="00B0F0"/>
              </w:rPr>
              <w:t>services.</w:t>
            </w:r>
          </w:p>
          <w:p w14:paraId="5C287354" w14:textId="030F43AE" w:rsidR="003477FC" w:rsidRDefault="003477FC" w:rsidP="003477FC">
            <w:pPr>
              <w:widowControl w:val="0"/>
              <w:spacing w:line="276" w:lineRule="auto"/>
              <w:rPr>
                <w:rFonts w:cs="Calibri"/>
                <w:b/>
                <w:bCs/>
                <w:color w:val="00B0F0"/>
              </w:rPr>
            </w:pPr>
            <w:r w:rsidRPr="003477FC">
              <w:rPr>
                <w:rFonts w:cs="Calibri"/>
                <w:b/>
                <w:bCs/>
                <w:color w:val="00B0F0"/>
              </w:rPr>
              <w:t xml:space="preserve">This figure </w:t>
            </w:r>
            <w:r>
              <w:rPr>
                <w:rFonts w:cs="Calibri"/>
                <w:b/>
                <w:bCs/>
                <w:color w:val="00B0F0"/>
              </w:rPr>
              <w:t xml:space="preserve">and title </w:t>
            </w:r>
            <w:r w:rsidRPr="003477FC">
              <w:rPr>
                <w:rFonts w:cs="Calibri"/>
                <w:b/>
                <w:bCs/>
                <w:color w:val="00B0F0"/>
              </w:rPr>
              <w:t xml:space="preserve">subject to </w:t>
            </w:r>
            <w:r>
              <w:rPr>
                <w:rFonts w:cs="Calibri"/>
                <w:b/>
                <w:bCs/>
                <w:color w:val="00B0F0"/>
              </w:rPr>
              <w:t>study progress including new services</w:t>
            </w:r>
          </w:p>
          <w:p w14:paraId="7BA42A0C" w14:textId="5C7EB81D" w:rsidR="003477FC" w:rsidRDefault="003477FC" w:rsidP="003477FC">
            <w:pPr>
              <w:widowControl w:val="0"/>
              <w:spacing w:line="276" w:lineRule="auto"/>
              <w:rPr>
                <w:rFonts w:cs="Calibri"/>
                <w:b/>
                <w:bCs/>
                <w:color w:val="00B0F0"/>
              </w:rPr>
            </w:pPr>
          </w:p>
          <w:p w14:paraId="046A16D1" w14:textId="0FA0E71A" w:rsidR="00250AAA" w:rsidRDefault="00250AAA" w:rsidP="003477FC">
            <w:pPr>
              <w:widowControl w:val="0"/>
              <w:spacing w:line="276" w:lineRule="auto"/>
              <w:rPr>
                <w:rFonts w:cs="Calibri" w:hint="eastAsia"/>
                <w:b/>
                <w:bCs/>
                <w:color w:val="00B0F0"/>
              </w:rPr>
            </w:pPr>
            <w:r>
              <w:rPr>
                <w:rFonts w:cs="Calibri" w:hint="eastAsia"/>
                <w:b/>
                <w:bCs/>
                <w:color w:val="00B0F0"/>
              </w:rPr>
              <w:t>C</w:t>
            </w:r>
            <w:r>
              <w:rPr>
                <w:rFonts w:cs="Calibri"/>
                <w:b/>
                <w:bCs/>
                <w:color w:val="00B0F0"/>
              </w:rPr>
              <w:t>apture corresponding text which is agreeable.</w:t>
            </w:r>
          </w:p>
          <w:p w14:paraId="4E62F505" w14:textId="5A1AC84C" w:rsidR="00250AAA" w:rsidRDefault="00250AAA" w:rsidP="003477FC">
            <w:pPr>
              <w:widowControl w:val="0"/>
              <w:spacing w:line="276" w:lineRule="auto"/>
              <w:rPr>
                <w:rFonts w:cs="Calibri"/>
                <w:b/>
                <w:bCs/>
                <w:color w:val="00B0F0"/>
              </w:rPr>
            </w:pPr>
            <w:r>
              <w:rPr>
                <w:rFonts w:cs="Calibri"/>
                <w:b/>
                <w:bCs/>
                <w:color w:val="00B0F0"/>
              </w:rPr>
              <w:t xml:space="preserve"> </w:t>
            </w:r>
          </w:p>
          <w:p w14:paraId="5082E5AC" w14:textId="014FB6BD" w:rsidR="00250AAA" w:rsidRDefault="00250AAA" w:rsidP="003477FC">
            <w:pPr>
              <w:widowControl w:val="0"/>
              <w:spacing w:line="276" w:lineRule="auto"/>
              <w:rPr>
                <w:rFonts w:cs="Calibri"/>
                <w:bCs/>
                <w:color w:val="FF00FF"/>
              </w:rPr>
            </w:pPr>
            <w:r>
              <w:rPr>
                <w:rFonts w:cs="Calibri"/>
                <w:bCs/>
                <w:color w:val="FF00FF"/>
              </w:rPr>
              <w:t xml:space="preserve">CB: # </w:t>
            </w:r>
            <w:r w:rsidR="00803FBC">
              <w:rPr>
                <w:rFonts w:cs="Calibri"/>
                <w:bCs/>
                <w:color w:val="FF00FF"/>
              </w:rPr>
              <w:t>6G_</w:t>
            </w:r>
            <w:r>
              <w:rPr>
                <w:rFonts w:cs="Calibri"/>
                <w:bCs/>
                <w:color w:val="FF00FF"/>
              </w:rPr>
              <w:t>RANArchitecture</w:t>
            </w:r>
          </w:p>
          <w:p w14:paraId="43140C5A" w14:textId="41775F74" w:rsidR="00250AAA" w:rsidRPr="00250AAA" w:rsidRDefault="00250AAA" w:rsidP="00250AAA">
            <w:pPr>
              <w:widowControl w:val="0"/>
              <w:numPr>
                <w:ilvl w:val="0"/>
                <w:numId w:val="37"/>
              </w:numPr>
              <w:spacing w:line="276" w:lineRule="auto"/>
              <w:rPr>
                <w:rFonts w:cs="Calibri"/>
                <w:bCs/>
                <w:color w:val="FF00FF"/>
              </w:rPr>
            </w:pPr>
            <w:r w:rsidRPr="00250AAA">
              <w:rPr>
                <w:rFonts w:cs="Calibri"/>
                <w:bCs/>
                <w:color w:val="FF00FF"/>
              </w:rPr>
              <w:t xml:space="preserve">Capture a figure for legacy service as starting point. Add Editor’s note </w:t>
            </w:r>
          </w:p>
          <w:p w14:paraId="732AAABD" w14:textId="54D432FC" w:rsidR="00250AAA" w:rsidRPr="00250AAA" w:rsidRDefault="00250AAA" w:rsidP="00250AAA">
            <w:pPr>
              <w:widowControl w:val="0"/>
              <w:numPr>
                <w:ilvl w:val="0"/>
                <w:numId w:val="37"/>
              </w:numPr>
              <w:spacing w:line="276" w:lineRule="auto"/>
              <w:rPr>
                <w:rFonts w:cs="Calibri"/>
                <w:bCs/>
                <w:color w:val="FF00FF"/>
              </w:rPr>
            </w:pPr>
            <w:r w:rsidRPr="00250AAA">
              <w:rPr>
                <w:rFonts w:cs="Calibri"/>
                <w:bCs/>
                <w:color w:val="FF00FF"/>
              </w:rPr>
              <w:t>The title of the figure will be: the RAN architecture taking into account legacy communication services.</w:t>
            </w:r>
          </w:p>
          <w:p w14:paraId="46E510E4" w14:textId="332A3FCB" w:rsidR="00250AAA" w:rsidRPr="00250AAA" w:rsidRDefault="00250AAA" w:rsidP="00250AAA">
            <w:pPr>
              <w:widowControl w:val="0"/>
              <w:numPr>
                <w:ilvl w:val="0"/>
                <w:numId w:val="37"/>
              </w:numPr>
              <w:spacing w:line="276" w:lineRule="auto"/>
              <w:rPr>
                <w:rFonts w:cs="Calibri"/>
                <w:bCs/>
                <w:color w:val="FF00FF"/>
              </w:rPr>
            </w:pPr>
            <w:r w:rsidRPr="00250AAA">
              <w:rPr>
                <w:rFonts w:cs="Calibri"/>
                <w:bCs/>
                <w:color w:val="FF00FF"/>
              </w:rPr>
              <w:t>This figure and title subject to study progress including new services</w:t>
            </w:r>
          </w:p>
          <w:p w14:paraId="3554507B" w14:textId="0FB6AC41" w:rsidR="00250AAA" w:rsidRPr="00250AAA" w:rsidRDefault="00250AAA" w:rsidP="00250AAA">
            <w:pPr>
              <w:widowControl w:val="0"/>
              <w:numPr>
                <w:ilvl w:val="0"/>
                <w:numId w:val="37"/>
              </w:numPr>
              <w:spacing w:line="276" w:lineRule="auto"/>
              <w:rPr>
                <w:rFonts w:cs="Calibri"/>
                <w:b/>
                <w:bCs/>
                <w:color w:val="000000"/>
              </w:rPr>
            </w:pPr>
            <w:r w:rsidRPr="00250AAA">
              <w:rPr>
                <w:rFonts w:cs="Calibri"/>
                <w:bCs/>
                <w:color w:val="FF00FF"/>
              </w:rPr>
              <w:t>Capture corresponding text which is agreeable.</w:t>
            </w:r>
          </w:p>
          <w:p w14:paraId="10E65077" w14:textId="6CCD0145" w:rsidR="00250AAA" w:rsidRPr="00250AAA" w:rsidRDefault="00250AAA" w:rsidP="00250AAA">
            <w:pPr>
              <w:widowControl w:val="0"/>
              <w:numPr>
                <w:ilvl w:val="0"/>
                <w:numId w:val="37"/>
              </w:numPr>
              <w:spacing w:line="276" w:lineRule="auto"/>
              <w:rPr>
                <w:rFonts w:cs="Calibri"/>
                <w:b/>
                <w:bCs/>
                <w:color w:val="000000"/>
              </w:rPr>
            </w:pPr>
            <w:proofErr w:type="spellStart"/>
            <w:r>
              <w:rPr>
                <w:rFonts w:cs="Calibri" w:hint="eastAsia"/>
                <w:bCs/>
                <w:color w:val="FF00FF"/>
              </w:rPr>
              <w:t>p</w:t>
            </w:r>
            <w:r>
              <w:rPr>
                <w:rFonts w:cs="Calibri"/>
                <w:bCs/>
                <w:color w:val="FF00FF"/>
              </w:rPr>
              <w:t>CR</w:t>
            </w:r>
            <w:proofErr w:type="spellEnd"/>
            <w:r>
              <w:rPr>
                <w:rFonts w:cs="Calibri"/>
                <w:bCs/>
                <w:color w:val="FF00FF"/>
              </w:rPr>
              <w:t xml:space="preserve"> for the TR</w:t>
            </w:r>
          </w:p>
          <w:p w14:paraId="2D0620F1" w14:textId="7CABB99C" w:rsidR="00250AAA" w:rsidRDefault="00250AAA" w:rsidP="00250AAA">
            <w:pPr>
              <w:widowControl w:val="0"/>
              <w:spacing w:line="276" w:lineRule="auto"/>
              <w:rPr>
                <w:rFonts w:cs="Calibri"/>
                <w:b/>
                <w:bCs/>
                <w:color w:val="000000"/>
              </w:rPr>
            </w:pPr>
            <w:r w:rsidRPr="00250AAA">
              <w:rPr>
                <w:rFonts w:cs="Calibri"/>
                <w:b/>
                <w:bCs/>
                <w:color w:val="FF00FF"/>
              </w:rPr>
              <w:t xml:space="preserve"> </w:t>
            </w:r>
            <w:r>
              <w:rPr>
                <w:rFonts w:cs="Calibri"/>
                <w:b/>
                <w:bCs/>
                <w:color w:val="000000"/>
              </w:rPr>
              <w:t xml:space="preserve">(IDC – </w:t>
            </w:r>
            <w:r w:rsidR="00560BCE">
              <w:rPr>
                <w:rFonts w:cs="Calibri"/>
                <w:b/>
                <w:bCs/>
                <w:color w:val="000000"/>
              </w:rPr>
              <w:t>moderator)</w:t>
            </w:r>
          </w:p>
          <w:p w14:paraId="40F61C57" w14:textId="1BC08F4A" w:rsidR="00DA465C" w:rsidRPr="003477FC" w:rsidRDefault="00DA465C" w:rsidP="00767C76">
            <w:pPr>
              <w:widowControl w:val="0"/>
              <w:spacing w:line="276" w:lineRule="auto"/>
              <w:ind w:left="144" w:hanging="144"/>
              <w:rPr>
                <w:rFonts w:cs="Calibri" w:hint="eastAsia"/>
              </w:rPr>
            </w:pPr>
          </w:p>
        </w:tc>
      </w:tr>
      <w:tr w:rsidR="00E472AE" w:rsidRPr="006706AE" w14:paraId="4437AA2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0011F0" w14:textId="33CF8C1A" w:rsidR="00E472AE" w:rsidRPr="004F3747" w:rsidRDefault="00CD4B73" w:rsidP="00767C76">
            <w:pPr>
              <w:widowControl w:val="0"/>
              <w:spacing w:line="276" w:lineRule="auto"/>
              <w:ind w:left="144" w:hanging="144"/>
              <w:rPr>
                <w:rFonts w:cs="Calibri"/>
                <w:lang w:eastAsia="en-US"/>
              </w:rPr>
            </w:pPr>
            <w:hyperlink r:id="rId537" w:history="1">
              <w:r w:rsidR="00E472AE" w:rsidRPr="004F3747">
                <w:rPr>
                  <w:rFonts w:cs="Calibri"/>
                  <w:lang w:eastAsia="en-US"/>
                </w:rPr>
                <w:t>R3-258266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BD0872"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for TR 38.760-3): 6G Data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9B23D" w14:textId="77777777" w:rsidR="00E472AE" w:rsidRPr="00C31246" w:rsidRDefault="00E472AE"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16A1D" w:rsidRPr="006706AE" w14:paraId="4F85912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A4B10B" w14:textId="3324542E" w:rsidR="00116A1D" w:rsidRPr="004F3747" w:rsidRDefault="00CD4B73" w:rsidP="00E31FA9">
            <w:pPr>
              <w:widowControl w:val="0"/>
              <w:spacing w:line="276" w:lineRule="auto"/>
              <w:ind w:left="144" w:hanging="144"/>
              <w:rPr>
                <w:rFonts w:cs="Calibri"/>
                <w:lang w:eastAsia="en-US"/>
              </w:rPr>
            </w:pPr>
            <w:hyperlink r:id="rId538" w:history="1">
              <w:r w:rsidR="00116A1D" w:rsidRPr="004F3747">
                <w:rPr>
                  <w:rFonts w:cs="Calibri"/>
                  <w:lang w:eastAsia="en-US"/>
                </w:rPr>
                <w:t>R3-258365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8ACC5"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Considerations for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78B6C5" w14:textId="77777777" w:rsidR="00116A1D" w:rsidRDefault="00116A1D"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0F086133" w14:textId="77777777" w:rsidR="00116A1D" w:rsidRPr="00C31246" w:rsidRDefault="00116A1D" w:rsidP="00E31FA9">
            <w:pPr>
              <w:widowControl w:val="0"/>
              <w:spacing w:line="276" w:lineRule="auto"/>
              <w:ind w:left="144" w:hanging="144"/>
              <w:rPr>
                <w:rFonts w:cs="Calibri"/>
                <w:lang w:eastAsia="en-US"/>
              </w:rPr>
            </w:pPr>
            <w:r>
              <w:rPr>
                <w:rFonts w:cs="Calibri"/>
                <w:lang w:eastAsia="en-US"/>
              </w:rPr>
              <w:t>moved from 10.2.1</w:t>
            </w:r>
          </w:p>
        </w:tc>
      </w:tr>
      <w:tr w:rsidR="00116A1D" w:rsidRPr="006706AE" w14:paraId="048AA4EA"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0942" w14:textId="1D439F6A" w:rsidR="00116A1D" w:rsidRPr="004F3747" w:rsidRDefault="00CD4B73" w:rsidP="00E31FA9">
            <w:pPr>
              <w:widowControl w:val="0"/>
              <w:spacing w:line="276" w:lineRule="auto"/>
              <w:ind w:left="144" w:hanging="144"/>
              <w:rPr>
                <w:rFonts w:cs="Calibri"/>
                <w:lang w:eastAsia="en-US"/>
              </w:rPr>
            </w:pPr>
            <w:hyperlink r:id="rId539" w:history="1">
              <w:r w:rsidR="00116A1D" w:rsidRPr="004F3747">
                <w:rPr>
                  <w:rFonts w:cs="Calibri"/>
                  <w:lang w:eastAsia="en-US"/>
                </w:rPr>
                <w:t>R3-258617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504EA"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 38.760-3) Consideration on RAN data collection function for 6G (CMCC, NTT DOCOMO, </w:t>
            </w:r>
            <w:proofErr w:type="spellStart"/>
            <w:r w:rsidRPr="009F2148">
              <w:rPr>
                <w:rFonts w:cs="Calibri"/>
                <w:lang w:eastAsia="en-US"/>
              </w:rPr>
              <w:t>FiberCop</w:t>
            </w:r>
            <w:proofErr w:type="spellEnd"/>
            <w:r w:rsidRPr="009F2148">
              <w:rPr>
                <w:rFonts w:cs="Calibri"/>
                <w:lang w:eastAsia="en-US"/>
              </w:rPr>
              <w:t>,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A59FA" w14:textId="77777777" w:rsidR="00116A1D" w:rsidRPr="00C31246" w:rsidRDefault="00116A1D"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E472AE" w:rsidRPr="006706AE" w14:paraId="6397DE7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8114B" w14:textId="12A7FCBD" w:rsidR="00E472AE" w:rsidRPr="00C31246" w:rsidRDefault="00CD4B73" w:rsidP="00767C76">
            <w:pPr>
              <w:widowControl w:val="0"/>
              <w:spacing w:line="276" w:lineRule="auto"/>
              <w:ind w:left="144" w:hanging="144"/>
              <w:rPr>
                <w:rFonts w:cs="Calibri"/>
                <w:highlight w:val="yellow"/>
                <w:lang w:eastAsia="en-US"/>
              </w:rPr>
            </w:pPr>
            <w:hyperlink r:id="rId540" w:history="1">
              <w:r w:rsidR="00E472AE" w:rsidRPr="00C31246">
                <w:rPr>
                  <w:rFonts w:cs="Calibri"/>
                  <w:highlight w:val="yellow"/>
                  <w:lang w:eastAsia="en-US"/>
                </w:rPr>
                <w:t>R3-258564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C34CD"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Data Framework Considerations for 6G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26C0C"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810790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42FF3" w14:textId="0DF82968" w:rsidR="00C31246" w:rsidRPr="00C31246" w:rsidRDefault="00CD4B73" w:rsidP="00C31246">
            <w:pPr>
              <w:widowControl w:val="0"/>
              <w:spacing w:line="276" w:lineRule="auto"/>
              <w:ind w:left="144" w:hanging="144"/>
              <w:rPr>
                <w:rFonts w:cs="Calibri"/>
                <w:highlight w:val="yellow"/>
                <w:lang w:eastAsia="en-US"/>
              </w:rPr>
            </w:pPr>
            <w:hyperlink r:id="rId541" w:history="1">
              <w:r w:rsidR="00C31246" w:rsidRPr="00C31246">
                <w:rPr>
                  <w:rFonts w:cs="Calibri"/>
                  <w:highlight w:val="yellow"/>
                  <w:lang w:eastAsia="en-US"/>
                </w:rPr>
                <w:t>R3-258168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028D0" w14:textId="00F51AD1"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Resilient 6G RAN Architecture (Nokia, Jio Platforms,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07DB3E"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586A7B7E" w14:textId="6ADF8DD0" w:rsidR="00C874F5" w:rsidRPr="00C31246" w:rsidRDefault="00C874F5" w:rsidP="00C31246">
            <w:pPr>
              <w:widowControl w:val="0"/>
              <w:spacing w:line="276" w:lineRule="auto"/>
              <w:ind w:left="144" w:hanging="144"/>
              <w:rPr>
                <w:rFonts w:cs="Calibri"/>
                <w:lang w:eastAsia="en-US"/>
              </w:rPr>
            </w:pPr>
            <w:r>
              <w:rPr>
                <w:rFonts w:cs="Calibri"/>
                <w:lang w:eastAsia="en-US"/>
              </w:rPr>
              <w:t xml:space="preserve">Rev in </w:t>
            </w:r>
            <w:hyperlink r:id="rId542" w:history="1">
              <w:r>
                <w:rPr>
                  <w:rStyle w:val="afa"/>
                  <w:rFonts w:cs="Calibri"/>
                  <w:lang w:eastAsia="en-US"/>
                </w:rPr>
                <w:t>R3-258734</w:t>
              </w:r>
            </w:hyperlink>
          </w:p>
        </w:tc>
      </w:tr>
      <w:tr w:rsidR="00C31246" w:rsidRPr="006706AE" w14:paraId="6FEA5E4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09648C" w14:textId="1E9C30D6" w:rsidR="00C31246" w:rsidRPr="00C31246" w:rsidRDefault="00CD4B73" w:rsidP="00C31246">
            <w:pPr>
              <w:widowControl w:val="0"/>
              <w:spacing w:line="276" w:lineRule="auto"/>
              <w:ind w:left="144" w:hanging="144"/>
              <w:rPr>
                <w:rFonts w:cs="Calibri"/>
                <w:highlight w:val="yellow"/>
                <w:lang w:eastAsia="en-US"/>
              </w:rPr>
            </w:pPr>
            <w:hyperlink r:id="rId543" w:history="1">
              <w:r w:rsidR="00C31246" w:rsidRPr="00C31246">
                <w:rPr>
                  <w:rFonts w:cs="Calibri"/>
                  <w:highlight w:val="yellow"/>
                  <w:lang w:eastAsia="en-US"/>
                </w:rPr>
                <w:t>R3-258180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34578" w14:textId="04C61069" w:rsidR="00C31246" w:rsidRPr="00E472AE" w:rsidRDefault="00C31246" w:rsidP="00C31246">
            <w:pPr>
              <w:widowControl w:val="0"/>
              <w:spacing w:line="276" w:lineRule="auto"/>
              <w:ind w:left="144" w:hanging="144"/>
              <w:rPr>
                <w:rFonts w:cs="Calibri"/>
                <w:lang w:eastAsia="en-US"/>
              </w:rPr>
            </w:pPr>
            <w:r w:rsidRPr="00E472AE">
              <w:rPr>
                <w:rFonts w:cs="Calibri"/>
                <w:lang w:eastAsia="en-US"/>
              </w:rPr>
              <w:t>(</w:t>
            </w:r>
            <w:proofErr w:type="spellStart"/>
            <w:r w:rsidRPr="00E472AE">
              <w:rPr>
                <w:rFonts w:cs="Calibri"/>
                <w:lang w:eastAsia="en-US"/>
              </w:rPr>
              <w:t>pCR</w:t>
            </w:r>
            <w:proofErr w:type="spellEnd"/>
            <w:r w:rsidRPr="00E472AE">
              <w:rPr>
                <w:rFonts w:cs="Calibri"/>
                <w:lang w:eastAsia="en-US"/>
              </w:rPr>
              <w:t xml:space="preserve"> to BLCR for TR 38.760-3) 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6CFB1E" w14:textId="3D702E50"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9976D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5ADF8" w14:textId="64EE6E85" w:rsidR="00C31246" w:rsidRPr="00C31246" w:rsidRDefault="00CD4B73" w:rsidP="00C31246">
            <w:pPr>
              <w:widowControl w:val="0"/>
              <w:spacing w:line="276" w:lineRule="auto"/>
              <w:ind w:left="144" w:hanging="144"/>
              <w:rPr>
                <w:rFonts w:cs="Calibri"/>
                <w:highlight w:val="yellow"/>
                <w:lang w:eastAsia="en-US"/>
              </w:rPr>
            </w:pPr>
            <w:hyperlink r:id="rId544" w:history="1">
              <w:r w:rsidR="00C31246" w:rsidRPr="00C31246">
                <w:rPr>
                  <w:rFonts w:cs="Calibri"/>
                  <w:highlight w:val="yellow"/>
                  <w:lang w:eastAsia="en-US"/>
                </w:rPr>
                <w:t>R3-258187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AFBF09" w14:textId="2AB9052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 functions and logical architecture (</w:t>
            </w:r>
            <w:proofErr w:type="spellStart"/>
            <w:r w:rsidRPr="00E472AE">
              <w:rPr>
                <w:rFonts w:cs="Calibri"/>
                <w:lang w:eastAsia="en-US"/>
              </w:rPr>
              <w:t>Tejas</w:t>
            </w:r>
            <w:proofErr w:type="spellEnd"/>
            <w:r w:rsidRPr="00E472AE">
              <w:rPr>
                <w:rFonts w:cs="Calibri"/>
                <w:lang w:eastAsia="en-US"/>
              </w:rPr>
              <w:t xml:space="preserve"> Network </w:t>
            </w:r>
            <w:r w:rsidRPr="00E472AE">
              <w:rPr>
                <w:rFonts w:cs="Calibri"/>
                <w:lang w:eastAsia="en-US"/>
              </w:rPr>
              <w:lastRenderedPageBreak/>
              <w:t>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0A219" w14:textId="17080F5A"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discussion</w:t>
            </w:r>
          </w:p>
        </w:tc>
      </w:tr>
      <w:tr w:rsidR="001810A0" w:rsidRPr="006706AE" w14:paraId="7050ECAE"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D54B7" w14:textId="7BD84CE0" w:rsidR="001810A0" w:rsidRPr="00C31246" w:rsidRDefault="00CD4B73" w:rsidP="00E31FA9">
            <w:pPr>
              <w:widowControl w:val="0"/>
              <w:spacing w:line="276" w:lineRule="auto"/>
              <w:ind w:left="144" w:hanging="144"/>
              <w:rPr>
                <w:rFonts w:cs="Calibri"/>
                <w:highlight w:val="yellow"/>
                <w:lang w:eastAsia="en-US"/>
              </w:rPr>
            </w:pPr>
            <w:hyperlink r:id="rId545" w:history="1">
              <w:r w:rsidR="001810A0" w:rsidRPr="00C31246">
                <w:rPr>
                  <w:rFonts w:cs="Calibri"/>
                  <w:highlight w:val="yellow"/>
                  <w:lang w:eastAsia="en-US"/>
                </w:rPr>
                <w:t>R3-258237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7B20B" w14:textId="77777777" w:rsidR="001810A0" w:rsidRPr="00C31246" w:rsidRDefault="001810A0" w:rsidP="00E31FA9">
            <w:pPr>
              <w:widowControl w:val="0"/>
              <w:spacing w:line="276" w:lineRule="auto"/>
              <w:ind w:left="144" w:hanging="144"/>
              <w:rPr>
                <w:rFonts w:cs="Calibri"/>
                <w:lang w:eastAsia="en-US"/>
              </w:rPr>
            </w:pPr>
            <w:r w:rsidRPr="001810A0">
              <w:rPr>
                <w:rFonts w:cs="Calibri"/>
                <w:lang w:eastAsia="en-US"/>
              </w:rPr>
              <w:t>[</w:t>
            </w:r>
            <w:proofErr w:type="spellStart"/>
            <w:r w:rsidRPr="001810A0">
              <w:rPr>
                <w:rFonts w:cs="Calibri"/>
                <w:lang w:eastAsia="en-US"/>
              </w:rPr>
              <w:t>pCR</w:t>
            </w:r>
            <w:proofErr w:type="spellEnd"/>
            <w:r w:rsidRPr="001810A0">
              <w:rPr>
                <w:rFonts w:cs="Calibri"/>
                <w:lang w:eastAsia="en-US"/>
              </w:rPr>
              <w:t xml:space="preserve"> to TR38.760-3] 6G RAN logical architecture and RAN side function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F6275D" w14:textId="77777777" w:rsidR="001810A0" w:rsidRPr="00C31246" w:rsidRDefault="001810A0"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6E202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29958" w14:textId="72CE4C75" w:rsidR="00C31246" w:rsidRPr="00C31246" w:rsidRDefault="00CD4B73" w:rsidP="00C31246">
            <w:pPr>
              <w:widowControl w:val="0"/>
              <w:spacing w:line="276" w:lineRule="auto"/>
              <w:ind w:left="144" w:hanging="144"/>
              <w:rPr>
                <w:rFonts w:cs="Calibri"/>
                <w:highlight w:val="yellow"/>
                <w:lang w:eastAsia="en-US"/>
              </w:rPr>
            </w:pPr>
            <w:hyperlink r:id="rId546" w:history="1">
              <w:r w:rsidR="00C31246" w:rsidRPr="00C31246">
                <w:rPr>
                  <w:rFonts w:cs="Calibri"/>
                  <w:highlight w:val="yellow"/>
                  <w:lang w:eastAsia="en-US"/>
                </w:rPr>
                <w:t>R3-258282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1B8E1" w14:textId="36EC615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RAN3 Considerations on 6GR Data transfer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E8FDD" w14:textId="255FA31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810A0" w:rsidRPr="006706AE" w14:paraId="3B9EA86B"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DFB6" w14:textId="0A35C93D" w:rsidR="001810A0" w:rsidRPr="00C31246" w:rsidRDefault="00CD4B73" w:rsidP="00E31FA9">
            <w:pPr>
              <w:widowControl w:val="0"/>
              <w:spacing w:line="276" w:lineRule="auto"/>
              <w:ind w:left="144" w:hanging="144"/>
              <w:rPr>
                <w:rFonts w:cs="Calibri"/>
                <w:highlight w:val="yellow"/>
                <w:lang w:eastAsia="en-US"/>
              </w:rPr>
            </w:pPr>
            <w:hyperlink r:id="rId547" w:history="1">
              <w:r w:rsidR="001810A0" w:rsidRPr="00C31246">
                <w:rPr>
                  <w:rFonts w:cs="Calibri"/>
                  <w:highlight w:val="yellow"/>
                  <w:lang w:eastAsia="en-US"/>
                </w:rPr>
                <w:t>R3-258286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7A17DE" w14:textId="77777777" w:rsidR="001810A0" w:rsidRPr="001810A0" w:rsidRDefault="001810A0" w:rsidP="00E31FA9">
            <w:pPr>
              <w:widowControl w:val="0"/>
              <w:spacing w:line="276" w:lineRule="auto"/>
              <w:ind w:left="144" w:hanging="144"/>
              <w:rPr>
                <w:rFonts w:cs="Calibri"/>
                <w:lang w:eastAsia="en-US"/>
              </w:rPr>
            </w:pPr>
            <w:r w:rsidRPr="001810A0">
              <w:rPr>
                <w:rFonts w:cs="Calibri"/>
                <w:lang w:eastAsia="en-US"/>
              </w:rPr>
              <w:t>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F275D1" w14:textId="77777777" w:rsidR="001810A0" w:rsidRPr="00C31246" w:rsidRDefault="001810A0"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D386B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866CE" w14:textId="39F92ABE" w:rsidR="00C31246" w:rsidRPr="00C31246" w:rsidRDefault="00CD4B73" w:rsidP="00C31246">
            <w:pPr>
              <w:widowControl w:val="0"/>
              <w:spacing w:line="276" w:lineRule="auto"/>
              <w:ind w:left="144" w:hanging="144"/>
              <w:rPr>
                <w:rFonts w:cs="Calibri"/>
                <w:highlight w:val="yellow"/>
                <w:lang w:eastAsia="en-US"/>
              </w:rPr>
            </w:pPr>
            <w:hyperlink r:id="rId548" w:history="1">
              <w:r w:rsidR="00C31246" w:rsidRPr="00C31246">
                <w:rPr>
                  <w:rFonts w:cs="Calibri"/>
                  <w:highlight w:val="yellow"/>
                  <w:lang w:eastAsia="en-US"/>
                </w:rPr>
                <w:t>R3-258361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CCF37" w14:textId="0A9402E1" w:rsidR="00C31246" w:rsidRPr="00E472AE" w:rsidRDefault="00C31246" w:rsidP="00C31246">
            <w:pPr>
              <w:widowControl w:val="0"/>
              <w:spacing w:line="276" w:lineRule="auto"/>
              <w:ind w:left="144" w:hanging="144"/>
              <w:rPr>
                <w:rFonts w:cs="Calibri"/>
                <w:lang w:eastAsia="en-US"/>
              </w:rPr>
            </w:pPr>
            <w:r w:rsidRPr="00E472AE">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65DC7" w14:textId="6B3F2C2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E00AB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814A" w14:textId="0CBAB0DC" w:rsidR="00C31246" w:rsidRPr="00C31246" w:rsidRDefault="00CD4B73" w:rsidP="00C31246">
            <w:pPr>
              <w:widowControl w:val="0"/>
              <w:spacing w:line="276" w:lineRule="auto"/>
              <w:ind w:left="144" w:hanging="144"/>
              <w:rPr>
                <w:rFonts w:cs="Calibri"/>
                <w:highlight w:val="yellow"/>
                <w:lang w:eastAsia="en-US"/>
              </w:rPr>
            </w:pPr>
            <w:hyperlink r:id="rId549" w:history="1">
              <w:r w:rsidR="00C31246" w:rsidRPr="00C31246">
                <w:rPr>
                  <w:rFonts w:cs="Calibri"/>
                  <w:highlight w:val="yellow"/>
                  <w:lang w:eastAsia="en-US"/>
                </w:rPr>
                <w:t>R3-258378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C733" w14:textId="46A66E07"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6EF20" w14:textId="79D7CC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8C234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09DA7" w14:textId="2A6D1969" w:rsidR="00C31246" w:rsidRPr="00C31246" w:rsidRDefault="00CD4B73" w:rsidP="00C31246">
            <w:pPr>
              <w:widowControl w:val="0"/>
              <w:spacing w:line="276" w:lineRule="auto"/>
              <w:ind w:left="144" w:hanging="144"/>
              <w:rPr>
                <w:rFonts w:cs="Calibri"/>
                <w:highlight w:val="yellow"/>
                <w:lang w:eastAsia="en-US"/>
              </w:rPr>
            </w:pPr>
            <w:hyperlink r:id="rId550" w:history="1">
              <w:r w:rsidR="00C31246" w:rsidRPr="00C31246">
                <w:rPr>
                  <w:rFonts w:cs="Calibri"/>
                  <w:highlight w:val="yellow"/>
                  <w:lang w:eastAsia="en-US"/>
                </w:rPr>
                <w:t>R3-258419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D139D" w14:textId="5F436B40"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Requirements for 6G RAN functions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6694B" w14:textId="387669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0837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254C86" w14:textId="7A51072C" w:rsidR="00C31246" w:rsidRPr="00C31246" w:rsidRDefault="00CD4B73" w:rsidP="00C31246">
            <w:pPr>
              <w:widowControl w:val="0"/>
              <w:spacing w:line="276" w:lineRule="auto"/>
              <w:ind w:left="144" w:hanging="144"/>
              <w:rPr>
                <w:rFonts w:cs="Calibri"/>
                <w:highlight w:val="yellow"/>
                <w:lang w:eastAsia="en-US"/>
              </w:rPr>
            </w:pPr>
            <w:hyperlink r:id="rId551" w:history="1">
              <w:r w:rsidR="00C31246" w:rsidRPr="00C31246">
                <w:rPr>
                  <w:rFonts w:cs="Calibri"/>
                  <w:highlight w:val="yellow"/>
                  <w:lang w:eastAsia="en-US"/>
                </w:rPr>
                <w:t>R3-258425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57F0D" w14:textId="7B7BCC3F" w:rsidR="00C31246" w:rsidRPr="00E472AE" w:rsidRDefault="00C31246" w:rsidP="00C31246">
            <w:pPr>
              <w:widowControl w:val="0"/>
              <w:spacing w:line="276" w:lineRule="auto"/>
              <w:ind w:left="144" w:hanging="144"/>
              <w:rPr>
                <w:rFonts w:cs="Calibri"/>
                <w:lang w:eastAsia="en-US"/>
              </w:rPr>
            </w:pPr>
            <w:r w:rsidRPr="001810A0">
              <w:rPr>
                <w:rFonts w:cs="Calibri"/>
                <w:lang w:eastAsia="en-US"/>
              </w:rPr>
              <w:t>6G Service Awareness in RAN (Nokia, T-Mobile USA, DT)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815C6" w14:textId="06E9CA8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16A1D" w:rsidRPr="006706AE" w14:paraId="6E55472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05065" w14:textId="52B40D4D" w:rsidR="00116A1D" w:rsidRPr="00C31246" w:rsidRDefault="00CD4B73" w:rsidP="00E31FA9">
            <w:pPr>
              <w:widowControl w:val="0"/>
              <w:spacing w:line="276" w:lineRule="auto"/>
              <w:ind w:left="144" w:hanging="144"/>
              <w:rPr>
                <w:rFonts w:cs="Calibri"/>
                <w:highlight w:val="yellow"/>
                <w:lang w:eastAsia="en-US"/>
              </w:rPr>
            </w:pPr>
            <w:hyperlink r:id="rId552" w:history="1">
              <w:r w:rsidR="00116A1D" w:rsidRPr="00C31246">
                <w:rPr>
                  <w:rFonts w:cs="Calibri"/>
                  <w:highlight w:val="yellow"/>
                  <w:lang w:eastAsia="en-US"/>
                </w:rPr>
                <w:t>R3-258431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8DB87" w14:textId="77777777" w:rsidR="00116A1D" w:rsidRPr="001810A0" w:rsidRDefault="00116A1D" w:rsidP="00E31FA9">
            <w:pPr>
              <w:widowControl w:val="0"/>
              <w:spacing w:line="276" w:lineRule="auto"/>
              <w:ind w:left="144" w:hanging="144"/>
              <w:rPr>
                <w:rFonts w:cs="Calibri"/>
                <w:lang w:eastAsia="en-US"/>
              </w:rPr>
            </w:pPr>
            <w:r w:rsidRPr="001810A0">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AA3A8" w14:textId="77777777" w:rsidR="00116A1D" w:rsidRPr="00C31246" w:rsidRDefault="00116A1D"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C53443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2FFDA" w14:textId="76B7EC4D" w:rsidR="00C31246" w:rsidRPr="00C31246" w:rsidRDefault="00CD4B73" w:rsidP="00C31246">
            <w:pPr>
              <w:widowControl w:val="0"/>
              <w:spacing w:line="276" w:lineRule="auto"/>
              <w:ind w:left="144" w:hanging="144"/>
              <w:rPr>
                <w:rFonts w:cs="Calibri"/>
                <w:highlight w:val="yellow"/>
                <w:lang w:eastAsia="en-US"/>
              </w:rPr>
            </w:pPr>
            <w:hyperlink r:id="rId553" w:history="1">
              <w:r w:rsidR="00C31246" w:rsidRPr="00C31246">
                <w:rPr>
                  <w:rFonts w:cs="Calibri"/>
                  <w:highlight w:val="yellow"/>
                  <w:lang w:eastAsia="en-US"/>
                </w:rPr>
                <w:t>R3-258446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E469B" w14:textId="532E7624"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77E40" w14:textId="387731A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F5240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81437" w14:textId="186A2FE0" w:rsidR="00C31246" w:rsidRPr="00C31246" w:rsidRDefault="00CD4B73" w:rsidP="00C31246">
            <w:pPr>
              <w:widowControl w:val="0"/>
              <w:spacing w:line="276" w:lineRule="auto"/>
              <w:ind w:left="144" w:hanging="144"/>
              <w:rPr>
                <w:rFonts w:cs="Calibri"/>
                <w:highlight w:val="yellow"/>
                <w:lang w:eastAsia="en-US"/>
              </w:rPr>
            </w:pPr>
            <w:hyperlink r:id="rId554" w:history="1">
              <w:r w:rsidR="00C31246" w:rsidRPr="00C31246">
                <w:rPr>
                  <w:rFonts w:cs="Calibri"/>
                  <w:highlight w:val="yellow"/>
                  <w:lang w:eastAsia="en-US"/>
                </w:rPr>
                <w:t>R3-258520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C6471" w14:textId="619EBD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Discussion on 6G RAN Functions and Architecture (Jio Platforms,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5EA16" w14:textId="6AB379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BAEEC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5B702" w14:textId="651BAF80" w:rsidR="00C31246" w:rsidRPr="00C31246" w:rsidRDefault="00CD4B73" w:rsidP="00C31246">
            <w:pPr>
              <w:widowControl w:val="0"/>
              <w:spacing w:line="276" w:lineRule="auto"/>
              <w:ind w:left="144" w:hanging="144"/>
              <w:rPr>
                <w:rFonts w:cs="Calibri"/>
                <w:highlight w:val="yellow"/>
                <w:lang w:eastAsia="en-US"/>
              </w:rPr>
            </w:pPr>
            <w:hyperlink r:id="rId555" w:history="1">
              <w:r w:rsidR="00C31246" w:rsidRPr="00C31246">
                <w:rPr>
                  <w:rFonts w:cs="Calibri"/>
                  <w:highlight w:val="yellow"/>
                  <w:lang w:eastAsia="en-US"/>
                </w:rPr>
                <w:t>R3-258568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FAC981" w14:textId="6C0DDE5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11246A" w14:textId="6B16AC67"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2C9856E" w14:textId="77777777" w:rsidTr="00856A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B5B1" w14:textId="3204CD9D" w:rsidR="00C31246" w:rsidRPr="00C31246" w:rsidRDefault="00CD4B73" w:rsidP="00C31246">
            <w:pPr>
              <w:widowControl w:val="0"/>
              <w:spacing w:line="276" w:lineRule="auto"/>
              <w:ind w:left="144" w:hanging="144"/>
              <w:rPr>
                <w:rFonts w:cs="Calibri"/>
                <w:highlight w:val="yellow"/>
                <w:lang w:eastAsia="en-US"/>
              </w:rPr>
            </w:pPr>
            <w:hyperlink r:id="rId556" w:history="1">
              <w:r w:rsidR="00C31246" w:rsidRPr="00C31246">
                <w:rPr>
                  <w:rFonts w:cs="Calibri"/>
                  <w:highlight w:val="yellow"/>
                  <w:lang w:eastAsia="en-US"/>
                </w:rPr>
                <w:t>R3-258642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A246F" w14:textId="0529FA4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Further discussions on RAN functions and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28F1F" w14:textId="36723CDF"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EF66F4" w:rsidRPr="006706AE" w14:paraId="08184DFD" w14:textId="77777777" w:rsidTr="00856AE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CE5DF59" w14:textId="77777777" w:rsidR="00EF66F4" w:rsidRDefault="00EF66F4" w:rsidP="00C31246">
            <w:pPr>
              <w:widowControl w:val="0"/>
              <w:spacing w:line="276" w:lineRule="auto"/>
              <w:ind w:left="144" w:hanging="144"/>
              <w:rPr>
                <w:rFonts w:cs="Calibri"/>
                <w:lang w:eastAsia="en-US"/>
              </w:rPr>
            </w:pPr>
            <w:r>
              <w:rPr>
                <w:rFonts w:cs="Calibri"/>
                <w:lang w:eastAsia="en-US"/>
              </w:rPr>
              <w:t>Data Collection</w:t>
            </w:r>
          </w:p>
          <w:p w14:paraId="32196320" w14:textId="361DD0F7" w:rsidR="00EF66F4" w:rsidRDefault="00EF66F4" w:rsidP="00C31246">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Not clear yet what data we’re speaking about, only AI/ML? Also MDT?</w:t>
            </w:r>
          </w:p>
          <w:p w14:paraId="127F31CB" w14:textId="77975ABF" w:rsidR="00EF66F4" w:rsidRDefault="00EF66F4" w:rsidP="00C31246">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Should first discuss RAN3 scope, discussion is led by RAN2. Data framework should wait for RAN2 progress</w:t>
            </w:r>
          </w:p>
          <w:p w14:paraId="6EDF0E4A" w14:textId="2D2184BB" w:rsidR="00EF66F4" w:rsidRDefault="00EF66F4" w:rsidP="00C31246">
            <w:pPr>
              <w:widowControl w:val="0"/>
              <w:spacing w:line="276" w:lineRule="auto"/>
              <w:ind w:left="144" w:hanging="144"/>
              <w:rPr>
                <w:rFonts w:cs="Calibri"/>
                <w:lang w:eastAsia="en-US"/>
              </w:rPr>
            </w:pPr>
            <w:r>
              <w:rPr>
                <w:rFonts w:cs="Calibri"/>
                <w:lang w:eastAsia="en-US"/>
              </w:rPr>
              <w:t>ZTE: 5G has many data collection mechanisms. First 6G principle should be having a unified data collection</w:t>
            </w:r>
          </w:p>
          <w:p w14:paraId="2F9DD5BF" w14:textId="1EDB2E99" w:rsidR="00EF66F4" w:rsidRDefault="00EF66F4" w:rsidP="00C31246">
            <w:pPr>
              <w:widowControl w:val="0"/>
              <w:spacing w:line="276" w:lineRule="auto"/>
              <w:ind w:left="144" w:hanging="144"/>
              <w:rPr>
                <w:rFonts w:cs="Calibri"/>
                <w:lang w:eastAsia="en-US"/>
              </w:rPr>
            </w:pPr>
            <w:r>
              <w:rPr>
                <w:rFonts w:cs="Calibri"/>
                <w:lang w:eastAsia="en-US"/>
              </w:rPr>
              <w:t>CATT: Similar view as Xiaomi, only training data? inference? Only between RAN nodes or also RAN-CN?</w:t>
            </w:r>
          </w:p>
          <w:p w14:paraId="44767D6E" w14:textId="7849980F" w:rsidR="00EF66F4" w:rsidRDefault="00EF66F4" w:rsidP="00C31246">
            <w:pPr>
              <w:widowControl w:val="0"/>
              <w:spacing w:line="276" w:lineRule="auto"/>
              <w:ind w:left="144" w:hanging="144"/>
              <w:rPr>
                <w:rFonts w:cs="Calibri"/>
                <w:lang w:eastAsia="en-US"/>
              </w:rPr>
            </w:pPr>
            <w:r>
              <w:rPr>
                <w:rFonts w:cs="Calibri"/>
                <w:lang w:eastAsia="en-US"/>
              </w:rPr>
              <w:t>QC: Similar view as Xiaomi, let’s limit scope to network-side data collection</w:t>
            </w:r>
          </w:p>
          <w:p w14:paraId="0E671EE9" w14:textId="59767455" w:rsidR="00EF66F4" w:rsidRDefault="00EF66F4" w:rsidP="00C31246">
            <w:pPr>
              <w:widowControl w:val="0"/>
              <w:spacing w:line="276" w:lineRule="auto"/>
              <w:ind w:left="144" w:hanging="144"/>
              <w:rPr>
                <w:rFonts w:cs="Calibri"/>
                <w:lang w:eastAsia="en-US"/>
              </w:rPr>
            </w:pPr>
            <w:r>
              <w:rPr>
                <w:rFonts w:cs="Calibri"/>
                <w:lang w:eastAsia="en-US"/>
              </w:rPr>
              <w:t>OPPO: Focus on scenarios where data storage or consumer is RAN node</w:t>
            </w:r>
          </w:p>
          <w:p w14:paraId="7D00FAA7" w14:textId="0A75E73F" w:rsidR="00EF66F4" w:rsidRDefault="00EF66F4" w:rsidP="00C31246">
            <w:pPr>
              <w:widowControl w:val="0"/>
              <w:spacing w:line="276" w:lineRule="auto"/>
              <w:ind w:left="144" w:hanging="144"/>
              <w:rPr>
                <w:rFonts w:cs="Calibri"/>
                <w:lang w:eastAsia="en-US"/>
              </w:rPr>
            </w:pPr>
            <w:r>
              <w:rPr>
                <w:rFonts w:cs="Calibri"/>
                <w:lang w:eastAsia="en-US"/>
              </w:rPr>
              <w:t>HW: Important to align with SA2 and SA5. Also important to know the data type (e.g., volume)</w:t>
            </w:r>
          </w:p>
          <w:p w14:paraId="0E980F7A" w14:textId="422D6119" w:rsidR="00EF66F4" w:rsidRDefault="00EF66F4" w:rsidP="00C31246">
            <w:pPr>
              <w:widowControl w:val="0"/>
              <w:spacing w:line="276" w:lineRule="auto"/>
              <w:ind w:left="144" w:hanging="144"/>
              <w:rPr>
                <w:rFonts w:cs="Calibri"/>
                <w:lang w:eastAsia="en-US"/>
              </w:rPr>
            </w:pPr>
            <w:r>
              <w:rPr>
                <w:rFonts w:cs="Calibri"/>
                <w:lang w:eastAsia="en-US"/>
              </w:rPr>
              <w:t>TIM: Important to have unified framework, independent of the type of data. Hard to avoid considering device data.</w:t>
            </w:r>
          </w:p>
          <w:p w14:paraId="0A65E9DE" w14:textId="28A83262" w:rsidR="00EF66F4" w:rsidRDefault="00EF66F4" w:rsidP="00C31246">
            <w:pPr>
              <w:widowControl w:val="0"/>
              <w:spacing w:line="276" w:lineRule="auto"/>
              <w:ind w:left="144" w:hanging="144"/>
              <w:rPr>
                <w:rFonts w:cs="Calibri"/>
                <w:lang w:eastAsia="en-US"/>
              </w:rPr>
            </w:pPr>
            <w:r>
              <w:rPr>
                <w:rFonts w:cs="Calibri"/>
                <w:lang w:eastAsia="en-US"/>
              </w:rPr>
              <w:t xml:space="preserve">Nokia: </w:t>
            </w:r>
            <w:r w:rsidR="006C20E4">
              <w:rPr>
                <w:rFonts w:cs="Calibri"/>
                <w:lang w:eastAsia="en-US"/>
              </w:rPr>
              <w:t>Proposed text seem like a good starting point, filtering out the RAN3 relevant part.</w:t>
            </w:r>
          </w:p>
          <w:p w14:paraId="3A22A622" w14:textId="6BE64A12" w:rsidR="00EF66F4" w:rsidRDefault="00EF66F4" w:rsidP="00C31246">
            <w:pPr>
              <w:widowControl w:val="0"/>
              <w:spacing w:line="276" w:lineRule="auto"/>
              <w:ind w:left="144" w:hanging="144"/>
              <w:rPr>
                <w:rFonts w:cs="Calibri"/>
                <w:lang w:eastAsia="en-US"/>
              </w:rPr>
            </w:pPr>
            <w:r>
              <w:rPr>
                <w:rFonts w:cs="Calibri"/>
                <w:lang w:eastAsia="en-US"/>
              </w:rPr>
              <w:t xml:space="preserve">NEC: </w:t>
            </w:r>
            <w:r w:rsidR="006C20E4">
              <w:rPr>
                <w:rFonts w:cs="Calibri"/>
                <w:lang w:eastAsia="en-US"/>
              </w:rPr>
              <w:t xml:space="preserve">Focus first on RAN3 aspect, like what type of RAN-side data needs to be transferred. Whether we need a data collection function. </w:t>
            </w:r>
          </w:p>
          <w:p w14:paraId="703C5D7B" w14:textId="279EE024" w:rsidR="006C20E4" w:rsidRDefault="006C20E4" w:rsidP="00C31246">
            <w:pPr>
              <w:widowControl w:val="0"/>
              <w:spacing w:line="276" w:lineRule="auto"/>
              <w:ind w:left="144" w:hanging="144"/>
              <w:rPr>
                <w:rFonts w:cs="Calibri"/>
                <w:lang w:eastAsia="en-US"/>
              </w:rPr>
            </w:pPr>
            <w:r>
              <w:rPr>
                <w:rFonts w:cs="Calibri"/>
                <w:lang w:eastAsia="en-US"/>
              </w:rPr>
              <w:t>SS: We should focus on RAN-side data, either consumer or producer.</w:t>
            </w:r>
          </w:p>
          <w:p w14:paraId="73E7010E" w14:textId="3B759198" w:rsidR="006C20E4" w:rsidRDefault="006C20E4" w:rsidP="00C31246">
            <w:pPr>
              <w:widowControl w:val="0"/>
              <w:spacing w:line="276" w:lineRule="auto"/>
              <w:ind w:left="144" w:hanging="144"/>
              <w:rPr>
                <w:rFonts w:cs="Calibri"/>
                <w:lang w:eastAsia="en-US"/>
              </w:rPr>
            </w:pPr>
            <w:r>
              <w:rPr>
                <w:rFonts w:cs="Calibri"/>
                <w:lang w:eastAsia="en-US"/>
              </w:rPr>
              <w:t>ATT: To be unified, we cannot limit it to RAN-side data. RAN should be able to produce, consumer, and store.</w:t>
            </w:r>
          </w:p>
          <w:p w14:paraId="5A448E51" w14:textId="536382E5" w:rsidR="006C20E4" w:rsidRDefault="006C20E4" w:rsidP="00C31246">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Need to keep aligned with SA2 and SA5.</w:t>
            </w:r>
          </w:p>
          <w:p w14:paraId="6B430357" w14:textId="53B8087A" w:rsidR="00EF66F4" w:rsidRDefault="006C20E4" w:rsidP="00EF66F4">
            <w:pPr>
              <w:widowControl w:val="0"/>
              <w:spacing w:line="276" w:lineRule="auto"/>
              <w:rPr>
                <w:rFonts w:cs="Calibri"/>
                <w:lang w:eastAsia="en-US"/>
              </w:rPr>
            </w:pPr>
            <w:r>
              <w:rPr>
                <w:rFonts w:cs="Calibri"/>
                <w:lang w:eastAsia="en-US"/>
              </w:rPr>
              <w:t>Jio: Alignment with SA2 is important</w:t>
            </w:r>
          </w:p>
          <w:p w14:paraId="3C2DF58E" w14:textId="4A322BF1" w:rsidR="00856AED" w:rsidRDefault="00856AED" w:rsidP="00EF66F4">
            <w:pPr>
              <w:widowControl w:val="0"/>
              <w:spacing w:line="276" w:lineRule="auto"/>
              <w:rPr>
                <w:rFonts w:cs="Calibri"/>
                <w:lang w:eastAsia="en-US"/>
              </w:rPr>
            </w:pPr>
            <w:r>
              <w:rPr>
                <w:rFonts w:cs="Calibri"/>
                <w:lang w:eastAsia="en-US"/>
              </w:rPr>
              <w:t xml:space="preserve"> </w:t>
            </w:r>
          </w:p>
          <w:p w14:paraId="1FDD9593" w14:textId="2ECF20E2" w:rsidR="00856AED" w:rsidRDefault="00856AED" w:rsidP="00EF66F4">
            <w:pPr>
              <w:widowControl w:val="0"/>
              <w:spacing w:line="276" w:lineRule="auto"/>
              <w:rPr>
                <w:rFonts w:cs="Calibri"/>
                <w:b/>
                <w:color w:val="FF00FF"/>
                <w:lang w:eastAsia="en-US"/>
              </w:rPr>
            </w:pPr>
            <w:r>
              <w:rPr>
                <w:rFonts w:cs="Calibri"/>
                <w:b/>
                <w:color w:val="FF00FF"/>
                <w:lang w:eastAsia="en-US"/>
              </w:rPr>
              <w:t>CB: # 16_6G_DataCollection</w:t>
            </w:r>
          </w:p>
          <w:p w14:paraId="60518954" w14:textId="3B974721" w:rsidR="00856AED" w:rsidRDefault="00856AED" w:rsidP="00EF66F4">
            <w:pPr>
              <w:widowControl w:val="0"/>
              <w:spacing w:line="276" w:lineRule="auto"/>
              <w:rPr>
                <w:rFonts w:cs="Calibri"/>
                <w:b/>
                <w:color w:val="FF00FF"/>
                <w:lang w:eastAsia="en-US"/>
              </w:rPr>
            </w:pPr>
            <w:r>
              <w:rPr>
                <w:rFonts w:cs="Calibri"/>
                <w:b/>
                <w:color w:val="FF00FF"/>
                <w:lang w:eastAsia="en-US"/>
              </w:rPr>
              <w:t>- capture acceptable proposals, taking 8266, 8365, and 8617 as starting point (other contributions may also be considered)</w:t>
            </w:r>
          </w:p>
          <w:p w14:paraId="01DB225D" w14:textId="64146B32" w:rsidR="00856AED" w:rsidRDefault="00856AED" w:rsidP="00EF66F4">
            <w:pPr>
              <w:widowControl w:val="0"/>
              <w:spacing w:line="276" w:lineRule="auto"/>
              <w:rPr>
                <w:rFonts w:cs="Calibri"/>
                <w:b/>
                <w:color w:val="FF00FF"/>
                <w:lang w:eastAsia="en-US"/>
              </w:rPr>
            </w:pPr>
            <w:r>
              <w:rPr>
                <w:rFonts w:cs="Calibri"/>
                <w:b/>
                <w:color w:val="FF00FF"/>
                <w:lang w:eastAsia="en-US"/>
              </w:rPr>
              <w:t xml:space="preserve">- </w:t>
            </w:r>
            <w:r w:rsidR="009031D2">
              <w:rPr>
                <w:rFonts w:cs="Calibri"/>
                <w:b/>
                <w:color w:val="FF00FF"/>
                <w:lang w:eastAsia="en-US"/>
              </w:rPr>
              <w:t xml:space="preserve">focus on </w:t>
            </w:r>
            <w:r>
              <w:rPr>
                <w:rFonts w:cs="Calibri"/>
                <w:b/>
                <w:color w:val="FF00FF"/>
                <w:lang w:eastAsia="en-US"/>
              </w:rPr>
              <w:t>RAN as producer/consumer/storage</w:t>
            </w:r>
          </w:p>
          <w:p w14:paraId="751F0B7E" w14:textId="3337278B" w:rsidR="00856AED" w:rsidRDefault="00856AED" w:rsidP="00EF66F4">
            <w:pPr>
              <w:widowControl w:val="0"/>
              <w:spacing w:line="276" w:lineRule="auto"/>
              <w:rPr>
                <w:rFonts w:cs="Calibri"/>
                <w:b/>
                <w:color w:val="FF00FF"/>
                <w:lang w:eastAsia="en-US"/>
              </w:rPr>
            </w:pPr>
            <w:r>
              <w:rPr>
                <w:rFonts w:cs="Calibri"/>
                <w:b/>
                <w:color w:val="FF00FF"/>
                <w:lang w:eastAsia="en-US"/>
              </w:rPr>
              <w:t xml:space="preserve">- general principles </w:t>
            </w:r>
            <w:r w:rsidR="009031D2">
              <w:rPr>
                <w:rFonts w:cs="Calibri"/>
                <w:b/>
                <w:color w:val="FF00FF"/>
                <w:lang w:eastAsia="en-US"/>
              </w:rPr>
              <w:t xml:space="preserve">on data collection </w:t>
            </w:r>
            <w:r>
              <w:rPr>
                <w:rFonts w:cs="Calibri"/>
                <w:b/>
                <w:color w:val="FF00FF"/>
                <w:lang w:eastAsia="en-US"/>
              </w:rPr>
              <w:t>should be captured in 5.1</w:t>
            </w:r>
          </w:p>
          <w:p w14:paraId="187BA995" w14:textId="14EBC760" w:rsidR="00856AED" w:rsidRDefault="00856AED" w:rsidP="00EF66F4">
            <w:pPr>
              <w:widowControl w:val="0"/>
              <w:spacing w:line="276" w:lineRule="auto"/>
              <w:rPr>
                <w:rFonts w:cs="Calibri"/>
                <w:color w:val="000000"/>
                <w:lang w:eastAsia="en-US"/>
              </w:rPr>
            </w:pPr>
            <w:r>
              <w:rPr>
                <w:rFonts w:cs="Calibri"/>
                <w:color w:val="000000"/>
                <w:lang w:eastAsia="en-US"/>
              </w:rPr>
              <w:t>(</w:t>
            </w:r>
            <w:r w:rsidR="009031D2">
              <w:rPr>
                <w:rFonts w:cs="Calibri"/>
                <w:color w:val="000000"/>
                <w:lang w:eastAsia="en-US"/>
              </w:rPr>
              <w:t>Ericsson - moderator</w:t>
            </w:r>
            <w:r>
              <w:rPr>
                <w:rFonts w:cs="Calibri"/>
                <w:color w:val="000000"/>
                <w:lang w:eastAsia="en-US"/>
              </w:rPr>
              <w:t>)</w:t>
            </w:r>
          </w:p>
          <w:p w14:paraId="747FB52D" w14:textId="239491F3" w:rsidR="00C11EAC" w:rsidRDefault="00C11EAC" w:rsidP="00EF66F4">
            <w:pPr>
              <w:widowControl w:val="0"/>
              <w:spacing w:line="276" w:lineRule="auto"/>
              <w:rPr>
                <w:rFonts w:cs="Calibri"/>
                <w:color w:val="000000"/>
                <w:lang w:eastAsia="en-US"/>
              </w:rPr>
            </w:pPr>
            <w:r>
              <w:rPr>
                <w:rFonts w:cs="Calibri"/>
                <w:color w:val="000000"/>
                <w:lang w:eastAsia="en-US"/>
              </w:rPr>
              <w:lastRenderedPageBreak/>
              <w:t xml:space="preserve">Summary of offline disc </w:t>
            </w:r>
            <w:hyperlink r:id="rId557" w:history="1">
              <w:r>
                <w:rPr>
                  <w:rStyle w:val="afa"/>
                  <w:rFonts w:cs="Calibri"/>
                  <w:lang w:eastAsia="en-US"/>
                </w:rPr>
                <w:t>R3-258751</w:t>
              </w:r>
            </w:hyperlink>
          </w:p>
          <w:p w14:paraId="30C170FC" w14:textId="41F69D55" w:rsidR="006C20E4" w:rsidRPr="00C31246" w:rsidRDefault="006C20E4" w:rsidP="00EF66F4">
            <w:pPr>
              <w:widowControl w:val="0"/>
              <w:spacing w:line="276" w:lineRule="auto"/>
              <w:rPr>
                <w:rFonts w:cs="Calibri"/>
                <w:lang w:eastAsia="en-US"/>
              </w:rPr>
            </w:pP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2"/>
            </w:pPr>
            <w:bookmarkStart w:id="28" w:name="_Toc213443902"/>
            <w:r w:rsidRPr="006706AE">
              <w:lastRenderedPageBreak/>
              <w:t xml:space="preserve">10.3. </w:t>
            </w:r>
            <w:r w:rsidR="00D76DF3" w:rsidRPr="006706AE">
              <w:t>RAN-CN interface</w:t>
            </w:r>
            <w:bookmarkEnd w:id="28"/>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79F630E5" w:rsidR="000E1514" w:rsidRDefault="00A72C8F" w:rsidP="000E1514">
            <w:pPr>
              <w:pStyle w:val="3"/>
            </w:pPr>
            <w:r w:rsidRPr="006706AE">
              <w:t>10.</w:t>
            </w:r>
            <w:r>
              <w:t>3</w:t>
            </w:r>
            <w:r w:rsidRPr="006706AE">
              <w:t>.1. General principles</w:t>
            </w:r>
            <w:r w:rsidR="000E1FC4">
              <w:t xml:space="preserve"> and requirements</w:t>
            </w:r>
          </w:p>
          <w:p w14:paraId="411A7BF9" w14:textId="1FD7FD78" w:rsidR="000E1514" w:rsidRPr="00D92974" w:rsidRDefault="00D72928" w:rsidP="000E1514">
            <w:pPr>
              <w:rPr>
                <w:i/>
                <w:iCs/>
                <w:color w:val="FF0000"/>
              </w:rPr>
            </w:pPr>
            <w:r>
              <w:rPr>
                <w:i/>
                <w:iCs/>
                <w:color w:val="FF0000"/>
                <w:sz w:val="16"/>
                <w:szCs w:val="22"/>
              </w:rPr>
              <w:t xml:space="preserve">For e.g., section 6.1.1 of the TR. </w:t>
            </w:r>
            <w:r w:rsidR="00D92974">
              <w:rPr>
                <w:i/>
                <w:iCs/>
                <w:color w:val="FF0000"/>
                <w:sz w:val="16"/>
                <w:szCs w:val="22"/>
              </w:rPr>
              <w:t>Similar scope to TS 38.410 sections 4.</w:t>
            </w:r>
          </w:p>
        </w:tc>
      </w:tr>
      <w:tr w:rsidR="00521E6D" w:rsidRPr="006706AE" w14:paraId="4BBEF4B7"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D067F" w14:textId="28A89AF5" w:rsidR="00521E6D" w:rsidRPr="00C31246" w:rsidRDefault="00CD4B73" w:rsidP="00767C76">
            <w:pPr>
              <w:widowControl w:val="0"/>
              <w:spacing w:line="276" w:lineRule="auto"/>
              <w:ind w:left="144" w:hanging="144"/>
              <w:rPr>
                <w:rFonts w:cs="Calibri"/>
                <w:highlight w:val="yellow"/>
                <w:lang w:eastAsia="en-US"/>
              </w:rPr>
            </w:pPr>
            <w:hyperlink r:id="rId558" w:history="1">
              <w:r w:rsidR="00521E6D" w:rsidRPr="00C31246">
                <w:rPr>
                  <w:rFonts w:cs="Calibri"/>
                  <w:highlight w:val="yellow"/>
                  <w:lang w:eastAsia="en-US"/>
                </w:rPr>
                <w:t>R3-258119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EF84C" w14:textId="77777777" w:rsidR="00521E6D" w:rsidRPr="00CF7DEA" w:rsidRDefault="00521E6D" w:rsidP="00767C76">
            <w:pPr>
              <w:widowControl w:val="0"/>
              <w:spacing w:line="276" w:lineRule="auto"/>
              <w:ind w:left="144" w:hanging="144"/>
              <w:rPr>
                <w:rFonts w:cs="Calibri"/>
                <w:lang w:eastAsia="en-US"/>
              </w:rPr>
            </w:pPr>
            <w:r w:rsidRPr="00CF7DEA">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8645C" w14:textId="77777777" w:rsidR="00521E6D" w:rsidRPr="00C31246" w:rsidRDefault="00521E6D"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470B1C" w:rsidRPr="006706AE" w14:paraId="128BCF38"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47593" w14:textId="2A0D40BC" w:rsidR="00470B1C" w:rsidRPr="00C31246" w:rsidRDefault="00CD4B73" w:rsidP="00503B41">
            <w:pPr>
              <w:widowControl w:val="0"/>
              <w:spacing w:line="276" w:lineRule="auto"/>
              <w:ind w:left="144" w:hanging="144"/>
              <w:rPr>
                <w:rFonts w:cs="Calibri"/>
                <w:highlight w:val="yellow"/>
                <w:lang w:eastAsia="en-US"/>
              </w:rPr>
            </w:pPr>
            <w:hyperlink r:id="rId559" w:history="1">
              <w:r w:rsidR="00470B1C" w:rsidRPr="00C31246">
                <w:rPr>
                  <w:rFonts w:cs="Calibri"/>
                  <w:highlight w:val="yellow"/>
                  <w:lang w:eastAsia="en-US"/>
                </w:rPr>
                <w:t>R3-258447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F4F49"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176EB" w14:textId="77777777" w:rsidR="00470B1C" w:rsidRPr="00C31246" w:rsidRDefault="00470B1C" w:rsidP="00503B41">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8579B" w:rsidRPr="006706AE" w14:paraId="190733AA"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ED42C" w14:textId="18DF057C" w:rsidR="0018579B" w:rsidRPr="00C31246" w:rsidRDefault="00CD4B73" w:rsidP="00503B41">
            <w:pPr>
              <w:widowControl w:val="0"/>
              <w:spacing w:line="276" w:lineRule="auto"/>
              <w:ind w:left="144" w:hanging="144"/>
              <w:rPr>
                <w:rFonts w:cs="Calibri"/>
                <w:highlight w:val="yellow"/>
                <w:lang w:eastAsia="en-US"/>
              </w:rPr>
            </w:pPr>
            <w:hyperlink r:id="rId560" w:history="1">
              <w:r w:rsidR="0018579B" w:rsidRPr="00C31246">
                <w:rPr>
                  <w:rFonts w:cs="Calibri"/>
                  <w:highlight w:val="yellow"/>
                  <w:lang w:eastAsia="en-US"/>
                </w:rPr>
                <w:t>R3-258543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E6CD6" w14:textId="77777777" w:rsidR="0018579B" w:rsidRPr="00CF7DEA" w:rsidRDefault="0018579B" w:rsidP="00503B41">
            <w:pPr>
              <w:widowControl w:val="0"/>
              <w:spacing w:line="276" w:lineRule="auto"/>
              <w:ind w:left="144" w:hanging="144"/>
              <w:rPr>
                <w:rFonts w:cs="Calibri"/>
                <w:lang w:eastAsia="en-US"/>
              </w:rPr>
            </w:pPr>
            <w:r w:rsidRPr="00CF7DEA">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200D8" w14:textId="77777777" w:rsidR="0018579B" w:rsidRPr="00C31246" w:rsidRDefault="0018579B" w:rsidP="00503B41">
            <w:pPr>
              <w:widowControl w:val="0"/>
              <w:spacing w:line="276" w:lineRule="auto"/>
              <w:ind w:left="144" w:hanging="144"/>
              <w:rPr>
                <w:rFonts w:cs="Calibri"/>
                <w:lang w:eastAsia="en-US"/>
              </w:rPr>
            </w:pPr>
            <w:r w:rsidRPr="00C31246">
              <w:rPr>
                <w:rFonts w:cs="Calibri"/>
                <w:lang w:eastAsia="en-US"/>
              </w:rPr>
              <w:t>discussion</w:t>
            </w:r>
          </w:p>
        </w:tc>
      </w:tr>
      <w:tr w:rsidR="00F61326" w:rsidRPr="006706AE" w14:paraId="2016E1F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0C2CE8" w14:textId="6AA7CA68" w:rsidR="00F61326" w:rsidRPr="00C31246" w:rsidRDefault="00CD4B73" w:rsidP="00503B41">
            <w:pPr>
              <w:widowControl w:val="0"/>
              <w:spacing w:line="276" w:lineRule="auto"/>
              <w:ind w:left="144" w:hanging="144"/>
              <w:rPr>
                <w:rFonts w:cs="Calibri"/>
                <w:highlight w:val="yellow"/>
                <w:lang w:eastAsia="en-US"/>
              </w:rPr>
            </w:pPr>
            <w:hyperlink r:id="rId561" w:history="1">
              <w:r w:rsidR="00F61326" w:rsidRPr="00C31246">
                <w:rPr>
                  <w:rFonts w:cs="Calibri"/>
                  <w:highlight w:val="yellow"/>
                  <w:lang w:eastAsia="en-US"/>
                </w:rPr>
                <w:t>R3-258160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38F55" w14:textId="77777777" w:rsidR="00F61326" w:rsidRPr="00CF7DEA" w:rsidRDefault="00F61326" w:rsidP="00503B41">
            <w:pPr>
              <w:widowControl w:val="0"/>
              <w:spacing w:line="276" w:lineRule="auto"/>
              <w:ind w:left="144" w:hanging="144"/>
              <w:rPr>
                <w:rFonts w:cs="Calibri"/>
                <w:lang w:eastAsia="en-US"/>
              </w:rPr>
            </w:pPr>
            <w:r w:rsidRPr="00CF7DEA">
              <w:rPr>
                <w:rFonts w:cs="Calibri"/>
                <w:lang w:eastAsia="en-US"/>
              </w:rPr>
              <w:t>(</w:t>
            </w:r>
            <w:proofErr w:type="spellStart"/>
            <w:r w:rsidRPr="00CF7DEA">
              <w:rPr>
                <w:rFonts w:cs="Calibri"/>
                <w:lang w:eastAsia="en-US"/>
              </w:rPr>
              <w:t>pCR</w:t>
            </w:r>
            <w:proofErr w:type="spellEnd"/>
            <w:r w:rsidRPr="00CF7DEA">
              <w:rPr>
                <w:rFonts w:cs="Calibri"/>
                <w:lang w:eastAsia="en-US"/>
              </w:rPr>
              <w:t xml:space="preserve"> to TR 38.760-3) 6G-RAN-CN interface: General principles and requirements (Qualcomm Incorporated, NTT Docomo Inc, </w:t>
            </w:r>
            <w:proofErr w:type="spellStart"/>
            <w:r w:rsidRPr="00CF7DEA">
              <w:rPr>
                <w:rFonts w:cs="Calibri"/>
                <w:lang w:eastAsia="en-US"/>
              </w:rPr>
              <w:t>Fibercop</w:t>
            </w:r>
            <w:proofErr w:type="spellEnd"/>
            <w:r w:rsidRPr="00CF7DEA">
              <w:rPr>
                <w:rFonts w:cs="Calibri"/>
                <w:lang w:eastAsia="en-US"/>
              </w:rPr>
              <w:t>, Reliance JIO, KT Corp,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0A6DC4" w14:textId="77777777" w:rsidR="00F61326" w:rsidRDefault="00F61326" w:rsidP="00503B41">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483E7B8E" w14:textId="4E374FB2" w:rsidR="00F61326" w:rsidRPr="00C31246" w:rsidRDefault="00F61326" w:rsidP="00503B41">
            <w:pPr>
              <w:widowControl w:val="0"/>
              <w:spacing w:line="276" w:lineRule="auto"/>
              <w:ind w:left="144" w:hanging="144"/>
              <w:rPr>
                <w:rFonts w:cs="Calibri"/>
                <w:lang w:eastAsia="en-US"/>
              </w:rPr>
            </w:pPr>
          </w:p>
        </w:tc>
      </w:tr>
      <w:tr w:rsidR="002A562D" w:rsidRPr="006706AE" w14:paraId="684F923E"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959C1" w14:textId="5CA8958A" w:rsidR="002A562D" w:rsidRPr="00C31246" w:rsidRDefault="00CD4B73" w:rsidP="00503B41">
            <w:pPr>
              <w:widowControl w:val="0"/>
              <w:spacing w:line="276" w:lineRule="auto"/>
              <w:ind w:left="144" w:hanging="144"/>
              <w:rPr>
                <w:rFonts w:cs="Calibri"/>
                <w:highlight w:val="yellow"/>
                <w:lang w:eastAsia="en-US"/>
              </w:rPr>
            </w:pPr>
            <w:hyperlink r:id="rId562" w:history="1">
              <w:r w:rsidR="002A562D" w:rsidRPr="00C31246">
                <w:rPr>
                  <w:rFonts w:cs="Calibri"/>
                  <w:highlight w:val="yellow"/>
                  <w:lang w:eastAsia="en-US"/>
                </w:rPr>
                <w:t>R3-258136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52E49" w14:textId="77777777" w:rsidR="002A562D" w:rsidRPr="00C31246" w:rsidRDefault="002A562D" w:rsidP="00503B41">
            <w:pPr>
              <w:widowControl w:val="0"/>
              <w:spacing w:line="276" w:lineRule="auto"/>
              <w:ind w:left="144" w:hanging="144"/>
              <w:rPr>
                <w:rFonts w:cs="Calibri"/>
                <w:lang w:eastAsia="en-US"/>
              </w:rPr>
            </w:pPr>
            <w:r w:rsidRPr="002A562D">
              <w:rPr>
                <w:rFonts w:cs="Calibri"/>
                <w:lang w:eastAsia="en-US"/>
              </w:rPr>
              <w:t>RAN-CN General Principles (</w:t>
            </w:r>
            <w:proofErr w:type="spellStart"/>
            <w:r w:rsidRPr="002A562D">
              <w:rPr>
                <w:rFonts w:cs="Calibri"/>
                <w:lang w:eastAsia="en-US"/>
              </w:rPr>
              <w:t>InterDigital</w:t>
            </w:r>
            <w:proofErr w:type="spellEnd"/>
            <w:r w:rsidRPr="002A562D">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D72F2" w14:textId="77777777" w:rsidR="002A562D" w:rsidRPr="00C31246" w:rsidRDefault="002A562D" w:rsidP="00503B41">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242F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1A4BF" w14:textId="6570A995" w:rsidR="00C31246" w:rsidRPr="00C31246" w:rsidRDefault="00CD4B73" w:rsidP="00C31246">
            <w:pPr>
              <w:widowControl w:val="0"/>
              <w:spacing w:line="276" w:lineRule="auto"/>
              <w:ind w:left="144" w:hanging="144"/>
              <w:rPr>
                <w:rFonts w:cs="Calibri"/>
                <w:highlight w:val="yellow"/>
                <w:lang w:eastAsia="en-US"/>
              </w:rPr>
            </w:pPr>
            <w:hyperlink r:id="rId563" w:history="1">
              <w:r w:rsidR="00C31246" w:rsidRPr="00C31246">
                <w:rPr>
                  <w:rFonts w:cs="Calibri"/>
                  <w:highlight w:val="yellow"/>
                  <w:lang w:eastAsia="en-US"/>
                </w:rPr>
                <w:t>R3-258145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A1518" w14:textId="5E52BF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TR38.760-3) Further 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80E2A" w14:textId="2798297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2E062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0FA17" w14:textId="5D41B70B" w:rsidR="00C31246" w:rsidRPr="00C31246" w:rsidRDefault="00CD4B73" w:rsidP="00C31246">
            <w:pPr>
              <w:widowControl w:val="0"/>
              <w:spacing w:line="276" w:lineRule="auto"/>
              <w:ind w:left="144" w:hanging="144"/>
              <w:rPr>
                <w:rFonts w:cs="Calibri"/>
                <w:highlight w:val="yellow"/>
                <w:lang w:eastAsia="en-US"/>
              </w:rPr>
            </w:pPr>
            <w:hyperlink r:id="rId564" w:history="1">
              <w:r w:rsidR="00C31246" w:rsidRPr="00C31246">
                <w:rPr>
                  <w:rFonts w:cs="Calibri"/>
                  <w:highlight w:val="yellow"/>
                  <w:lang w:eastAsia="en-US"/>
                </w:rPr>
                <w:t>R3-258235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71AFA" w14:textId="02757E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NG-C Requirements (Legacy Services) (Vodafone, Telecom Italia,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29B66" w14:textId="7083DFA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4AFC77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C63D" w14:textId="374D117A" w:rsidR="00C31246" w:rsidRPr="00C31246" w:rsidRDefault="00CD4B73" w:rsidP="00C31246">
            <w:pPr>
              <w:widowControl w:val="0"/>
              <w:spacing w:line="276" w:lineRule="auto"/>
              <w:ind w:left="144" w:hanging="144"/>
              <w:rPr>
                <w:rFonts w:cs="Calibri"/>
                <w:highlight w:val="yellow"/>
                <w:lang w:eastAsia="en-US"/>
              </w:rPr>
            </w:pPr>
            <w:hyperlink r:id="rId565" w:history="1">
              <w:r w:rsidR="00C31246" w:rsidRPr="00C31246">
                <w:rPr>
                  <w:rFonts w:cs="Calibri"/>
                  <w:highlight w:val="yellow"/>
                  <w:lang w:eastAsia="en-US"/>
                </w:rPr>
                <w:t>R3-258283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6EB9F" w14:textId="0A89AA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2E52" w14:textId="5E631E4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4DAC79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DAB16" w14:textId="3924C65F" w:rsidR="00C31246" w:rsidRPr="00C31246" w:rsidRDefault="00CD4B73" w:rsidP="00C31246">
            <w:pPr>
              <w:widowControl w:val="0"/>
              <w:spacing w:line="276" w:lineRule="auto"/>
              <w:ind w:left="144" w:hanging="144"/>
              <w:rPr>
                <w:rFonts w:cs="Calibri"/>
                <w:highlight w:val="yellow"/>
                <w:lang w:eastAsia="en-US"/>
              </w:rPr>
            </w:pPr>
            <w:hyperlink r:id="rId566" w:history="1">
              <w:r w:rsidR="00C31246" w:rsidRPr="00C31246">
                <w:rPr>
                  <w:rFonts w:cs="Calibri"/>
                  <w:highlight w:val="yellow"/>
                  <w:lang w:eastAsia="en-US"/>
                </w:rPr>
                <w:t>R3-258287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954F1" w14:textId="3A2A48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C753F" w14:textId="03373A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78424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6B13B" w14:textId="0190CD0B" w:rsidR="00C31246" w:rsidRPr="00C31246" w:rsidRDefault="00CD4B73" w:rsidP="00C31246">
            <w:pPr>
              <w:widowControl w:val="0"/>
              <w:spacing w:line="276" w:lineRule="auto"/>
              <w:ind w:left="144" w:hanging="144"/>
              <w:rPr>
                <w:rFonts w:cs="Calibri"/>
                <w:highlight w:val="yellow"/>
                <w:lang w:eastAsia="en-US"/>
              </w:rPr>
            </w:pPr>
            <w:hyperlink r:id="rId567" w:history="1">
              <w:r w:rsidR="00C31246" w:rsidRPr="00C31246">
                <w:rPr>
                  <w:rFonts w:cs="Calibri"/>
                  <w:highlight w:val="yellow"/>
                  <w:lang w:eastAsia="en-US"/>
                </w:rPr>
                <w:t>R3-258362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9DAFB" w14:textId="795D24DB"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2B205" w14:textId="055BEBE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3E17C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72" w14:textId="76C1083F" w:rsidR="00C31246" w:rsidRPr="00C31246" w:rsidRDefault="00CD4B73" w:rsidP="00C31246">
            <w:pPr>
              <w:widowControl w:val="0"/>
              <w:spacing w:line="276" w:lineRule="auto"/>
              <w:ind w:left="144" w:hanging="144"/>
              <w:rPr>
                <w:rFonts w:cs="Calibri"/>
                <w:highlight w:val="yellow"/>
                <w:lang w:eastAsia="en-US"/>
              </w:rPr>
            </w:pPr>
            <w:hyperlink r:id="rId568" w:history="1">
              <w:r w:rsidR="00C31246" w:rsidRPr="00C31246">
                <w:rPr>
                  <w:rFonts w:cs="Calibri"/>
                  <w:highlight w:val="yellow"/>
                  <w:lang w:eastAsia="en-US"/>
                </w:rPr>
                <w:t>R3-258399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02C8F" w14:textId="0FB42E98"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CA606A" w14:textId="0E6C259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38661E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D3E3C" w14:textId="55C738CC" w:rsidR="00C31246" w:rsidRPr="00C31246" w:rsidRDefault="00CD4B73" w:rsidP="00C31246">
            <w:pPr>
              <w:widowControl w:val="0"/>
              <w:spacing w:line="276" w:lineRule="auto"/>
              <w:ind w:left="144" w:hanging="144"/>
              <w:rPr>
                <w:rFonts w:cs="Calibri"/>
                <w:highlight w:val="yellow"/>
                <w:lang w:eastAsia="en-US"/>
              </w:rPr>
            </w:pPr>
            <w:hyperlink r:id="rId569" w:history="1">
              <w:r w:rsidR="00C31246" w:rsidRPr="00C31246">
                <w:rPr>
                  <w:rFonts w:cs="Calibri"/>
                  <w:highlight w:val="yellow"/>
                  <w:lang w:eastAsia="en-US"/>
                </w:rPr>
                <w:t>R3-258421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5A30" w14:textId="687B76E0" w:rsidR="00C31246" w:rsidRPr="00D64B36" w:rsidRDefault="00C31246" w:rsidP="00C31246">
            <w:pPr>
              <w:widowControl w:val="0"/>
              <w:spacing w:line="276" w:lineRule="auto"/>
              <w:ind w:left="144" w:hanging="144"/>
              <w:rPr>
                <w:rFonts w:cs="Calibri"/>
                <w:lang w:eastAsia="en-US"/>
              </w:rPr>
            </w:pPr>
            <w:r w:rsidRPr="00D64B36">
              <w:rPr>
                <w:rFonts w:cs="Calibri"/>
                <w:lang w:eastAsia="en-US"/>
              </w:rPr>
              <w:t>Requirements toward 6G RAN-CN functional split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5CDD7" w14:textId="638C6C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9AD20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471B9" w14:textId="21B30164" w:rsidR="00C31246" w:rsidRPr="00C31246" w:rsidRDefault="00CD4B73" w:rsidP="00C31246">
            <w:pPr>
              <w:widowControl w:val="0"/>
              <w:spacing w:line="276" w:lineRule="auto"/>
              <w:ind w:left="144" w:hanging="144"/>
              <w:rPr>
                <w:rFonts w:cs="Calibri"/>
                <w:highlight w:val="yellow"/>
                <w:lang w:eastAsia="en-US"/>
              </w:rPr>
            </w:pPr>
            <w:hyperlink r:id="rId570" w:history="1">
              <w:r w:rsidR="00C31246" w:rsidRPr="00C31246">
                <w:rPr>
                  <w:rFonts w:cs="Calibri"/>
                  <w:highlight w:val="yellow"/>
                  <w:lang w:eastAsia="en-US"/>
                </w:rPr>
                <w:t>R3-258426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9675" w14:textId="1F387FFD" w:rsidR="00C31246" w:rsidRPr="00C31246" w:rsidRDefault="00C31246" w:rsidP="00C31246">
            <w:pPr>
              <w:widowControl w:val="0"/>
              <w:spacing w:line="276" w:lineRule="auto"/>
              <w:ind w:left="144" w:hanging="144"/>
              <w:rPr>
                <w:rFonts w:cs="Calibri"/>
                <w:lang w:eastAsia="en-US"/>
              </w:rPr>
            </w:pPr>
            <w:r w:rsidRPr="00AF3280">
              <w:rPr>
                <w:rFonts w:cs="Calibri"/>
                <w:lang w:eastAsia="en-US"/>
              </w:rPr>
              <w:t>6G RAN-CN Interface Requirements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7CE97" w14:textId="51ED3FA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C673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014B1" w14:textId="68F12A92" w:rsidR="00C31246" w:rsidRPr="00C31246" w:rsidRDefault="00CD4B73" w:rsidP="00C31246">
            <w:pPr>
              <w:widowControl w:val="0"/>
              <w:spacing w:line="276" w:lineRule="auto"/>
              <w:ind w:left="144" w:hanging="144"/>
              <w:rPr>
                <w:rFonts w:cs="Calibri"/>
                <w:highlight w:val="yellow"/>
                <w:lang w:eastAsia="en-US"/>
              </w:rPr>
            </w:pPr>
            <w:hyperlink r:id="rId571" w:history="1">
              <w:r w:rsidR="00C31246" w:rsidRPr="00C31246">
                <w:rPr>
                  <w:rFonts w:cs="Calibri"/>
                  <w:highlight w:val="yellow"/>
                  <w:lang w:eastAsia="en-US"/>
                </w:rPr>
                <w:t>R3-258544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69501" w14:textId="675FF279" w:rsidR="00C31246" w:rsidRPr="00DA04B5" w:rsidRDefault="00C31246" w:rsidP="00C31246">
            <w:pPr>
              <w:widowControl w:val="0"/>
              <w:spacing w:line="276" w:lineRule="auto"/>
              <w:ind w:left="144" w:hanging="144"/>
              <w:rPr>
                <w:rFonts w:cs="Calibri"/>
                <w:lang w:eastAsia="en-US"/>
              </w:rPr>
            </w:pPr>
            <w:r w:rsidRPr="00DA04B5">
              <w:rPr>
                <w:rFonts w:cs="Calibri"/>
                <w:lang w:eastAsia="en-US"/>
              </w:rPr>
              <w:t>[</w:t>
            </w:r>
            <w:proofErr w:type="spellStart"/>
            <w:r w:rsidRPr="00DA04B5">
              <w:rPr>
                <w:rFonts w:cs="Calibri"/>
                <w:lang w:eastAsia="en-US"/>
              </w:rPr>
              <w:t>pCR</w:t>
            </w:r>
            <w:proofErr w:type="spellEnd"/>
            <w:r w:rsidRPr="00DA04B5">
              <w:rPr>
                <w:rFonts w:cs="Calibri"/>
                <w:lang w:eastAsia="en-US"/>
              </w:rPr>
              <w:t xml:space="preserve"> for TR 38.760-3] Definitions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F24DF" w14:textId="66E600EB"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3152C7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595B38" w14:textId="60BF25BF" w:rsidR="00C31246" w:rsidRPr="00C31246" w:rsidRDefault="00CD4B73" w:rsidP="00C31246">
            <w:pPr>
              <w:widowControl w:val="0"/>
              <w:spacing w:line="276" w:lineRule="auto"/>
              <w:ind w:left="144" w:hanging="144"/>
              <w:rPr>
                <w:rFonts w:cs="Calibri"/>
                <w:highlight w:val="yellow"/>
                <w:lang w:eastAsia="en-US"/>
              </w:rPr>
            </w:pPr>
            <w:hyperlink r:id="rId572" w:history="1">
              <w:r w:rsidR="00C31246" w:rsidRPr="00C31246">
                <w:rPr>
                  <w:rFonts w:cs="Calibri"/>
                  <w:highlight w:val="yellow"/>
                  <w:lang w:eastAsia="en-US"/>
                </w:rPr>
                <w:t>R3-258572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0D36C8" w14:textId="26E0FD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Principles and Requirements for 6G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B5C6B" w14:textId="207895B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D26F74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8203A2" w14:textId="7725BF10" w:rsidR="00C31246" w:rsidRPr="00C31246" w:rsidRDefault="00CD4B73" w:rsidP="00C31246">
            <w:pPr>
              <w:widowControl w:val="0"/>
              <w:spacing w:line="276" w:lineRule="auto"/>
              <w:ind w:left="144" w:hanging="144"/>
              <w:rPr>
                <w:rFonts w:cs="Calibri"/>
                <w:highlight w:val="yellow"/>
                <w:lang w:eastAsia="en-US"/>
              </w:rPr>
            </w:pPr>
            <w:hyperlink r:id="rId573" w:history="1">
              <w:r w:rsidR="00C31246" w:rsidRPr="00C31246">
                <w:rPr>
                  <w:rFonts w:cs="Calibri"/>
                  <w:highlight w:val="yellow"/>
                  <w:lang w:eastAsia="en-US"/>
                </w:rPr>
                <w:t>R3-258581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5224" w14:textId="39845F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(KDDI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A60552" w14:textId="26469C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3225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16BA49" w14:textId="25129C58" w:rsidR="00C31246" w:rsidRPr="00C31246" w:rsidRDefault="00CD4B73" w:rsidP="00C31246">
            <w:pPr>
              <w:widowControl w:val="0"/>
              <w:spacing w:line="276" w:lineRule="auto"/>
              <w:ind w:left="144" w:hanging="144"/>
              <w:rPr>
                <w:rFonts w:cs="Calibri"/>
                <w:highlight w:val="yellow"/>
                <w:lang w:eastAsia="en-US"/>
              </w:rPr>
            </w:pPr>
            <w:hyperlink r:id="rId574" w:history="1">
              <w:r w:rsidR="00C31246" w:rsidRPr="00C31246">
                <w:rPr>
                  <w:rFonts w:cs="Calibri"/>
                  <w:highlight w:val="yellow"/>
                  <w:lang w:eastAsia="en-US"/>
                </w:rPr>
                <w:t>R3-258610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F57336" w14:textId="69F37F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1BFA5" w14:textId="3D63A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B231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B302E" w14:textId="43E447F0" w:rsidR="00C31246" w:rsidRPr="00C31246" w:rsidRDefault="00CD4B73" w:rsidP="00C31246">
            <w:pPr>
              <w:widowControl w:val="0"/>
              <w:spacing w:line="276" w:lineRule="auto"/>
              <w:ind w:left="144" w:hanging="144"/>
              <w:rPr>
                <w:rFonts w:cs="Calibri"/>
                <w:highlight w:val="yellow"/>
                <w:lang w:eastAsia="en-US"/>
              </w:rPr>
            </w:pPr>
            <w:hyperlink r:id="rId575" w:history="1">
              <w:r w:rsidR="00C31246" w:rsidRPr="00C31246">
                <w:rPr>
                  <w:rFonts w:cs="Calibri"/>
                  <w:highlight w:val="yellow"/>
                  <w:lang w:eastAsia="en-US"/>
                </w:rPr>
                <w:t>R3-258621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4513F" w14:textId="655AC8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F1A57" w14:textId="66D69EA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3"/>
            </w:pPr>
            <w:r w:rsidRPr="006706AE">
              <w:lastRenderedPageBreak/>
              <w:t>10.</w:t>
            </w:r>
            <w:r>
              <w:t>3</w:t>
            </w:r>
            <w:r w:rsidRPr="006706AE">
              <w:t>.2. RAN</w:t>
            </w:r>
            <w:r>
              <w:t>-CN</w:t>
            </w:r>
            <w:r w:rsidRPr="006706AE">
              <w:t xml:space="preserve"> </w:t>
            </w:r>
            <w:r>
              <w:t>interface options</w:t>
            </w:r>
          </w:p>
          <w:p w14:paraId="600CD46C" w14:textId="5FE25C6F" w:rsidR="00676DC7" w:rsidRPr="006706AE" w:rsidRDefault="00D72928" w:rsidP="00EB0278">
            <w:pPr>
              <w:pStyle w:val="Guidance"/>
              <w:rPr>
                <w:b/>
                <w:bCs/>
                <w:color w:val="800000"/>
              </w:rPr>
            </w:pPr>
            <w:r>
              <w:t xml:space="preserve">For e.g., section 6.1.3 of the TR. </w:t>
            </w:r>
            <w:r w:rsidR="00751353" w:rsidRPr="00751353">
              <w:t>Descr</w:t>
            </w:r>
            <w:r w:rsidR="006A4E2C">
              <w:t>iption of the</w:t>
            </w:r>
            <w:r w:rsidR="00FC39E6">
              <w:t xml:space="preserve"> </w:t>
            </w:r>
            <w:r w:rsidR="00C962FB">
              <w:t>principal</w:t>
            </w:r>
            <w:r w:rsidR="00751353" w:rsidRPr="00751353">
              <w:t xml:space="preserve"> interface option</w:t>
            </w:r>
            <w:r w:rsidR="00C962FB">
              <w:t>(</w:t>
            </w:r>
            <w:r w:rsidR="00751353" w:rsidRPr="00751353">
              <w:t>s</w:t>
            </w:r>
            <w:r w:rsidR="00C962FB">
              <w:t>),</w:t>
            </w:r>
            <w:r w:rsidR="00751353" w:rsidRPr="00751353">
              <w:t xml:space="preserve"> </w:t>
            </w:r>
            <w:r w:rsidR="00C962FB">
              <w:t>focusing on</w:t>
            </w:r>
            <w:r w:rsidR="00751353" w:rsidRPr="00751353">
              <w:t xml:space="preserve"> main characteristics. </w:t>
            </w:r>
            <w:r w:rsidR="007B66FA">
              <w:t>No e</w:t>
            </w:r>
            <w:r w:rsidR="00751353" w:rsidRPr="00751353">
              <w:t>valuation</w:t>
            </w:r>
            <w:r w:rsidR="00C962FB">
              <w:t>s</w:t>
            </w:r>
            <w:r w:rsidR="00751353" w:rsidRPr="00751353">
              <w:t xml:space="preserve"> or comparisons at this stage</w:t>
            </w:r>
            <w:r w:rsidR="006B3C58">
              <w:t>, pending sufficient progress on general principles and requirements</w:t>
            </w:r>
            <w:r w:rsidR="00751353">
              <w:t>.</w:t>
            </w:r>
          </w:p>
        </w:tc>
      </w:tr>
      <w:tr w:rsidR="00D64B36" w:rsidRPr="006706AE" w14:paraId="2FD4293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A70AAB" w14:textId="6CE36954" w:rsidR="00D64B36" w:rsidRPr="00605953" w:rsidRDefault="00CD4B73" w:rsidP="00E31FA9">
            <w:pPr>
              <w:widowControl w:val="0"/>
              <w:spacing w:line="276" w:lineRule="auto"/>
              <w:ind w:left="144" w:hanging="144"/>
              <w:rPr>
                <w:rFonts w:cs="Calibri"/>
                <w:lang w:eastAsia="en-US"/>
              </w:rPr>
            </w:pPr>
            <w:hyperlink r:id="rId576" w:history="1">
              <w:r w:rsidR="00D64B36" w:rsidRPr="00605953">
                <w:rPr>
                  <w:rFonts w:cs="Calibri"/>
                  <w:lang w:eastAsia="en-US"/>
                </w:rPr>
                <w:t>R3-258400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510602" w14:textId="77777777" w:rsidR="00D64B36" w:rsidRPr="00CF7DEA" w:rsidRDefault="00D64B36" w:rsidP="00E31FA9">
            <w:pPr>
              <w:widowControl w:val="0"/>
              <w:spacing w:line="276" w:lineRule="auto"/>
              <w:ind w:left="144" w:hanging="144"/>
              <w:rPr>
                <w:rFonts w:cs="Calibri"/>
                <w:lang w:eastAsia="en-US"/>
              </w:rPr>
            </w:pPr>
            <w:r w:rsidRPr="00CF7DEA">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BF9400" w14:textId="77777777" w:rsidR="00D64B36" w:rsidRDefault="00D64B36" w:rsidP="00E31FA9">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5E604F6E" w14:textId="7512593C" w:rsidR="0005373C" w:rsidRPr="003E05B4" w:rsidRDefault="0005373C" w:rsidP="00E31FA9">
            <w:pPr>
              <w:widowControl w:val="0"/>
              <w:spacing w:line="276" w:lineRule="auto"/>
              <w:ind w:left="144" w:hanging="144"/>
              <w:rPr>
                <w:rFonts w:cs="Calibri"/>
                <w:lang w:eastAsia="en-US"/>
              </w:rPr>
            </w:pPr>
            <w:r>
              <w:rPr>
                <w:rFonts w:cs="Calibri"/>
                <w:lang w:eastAsia="en-US"/>
              </w:rPr>
              <w:t>Noted</w:t>
            </w:r>
          </w:p>
        </w:tc>
      </w:tr>
      <w:tr w:rsidR="00455C6E" w:rsidRPr="006706AE" w14:paraId="78EB64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3E84E" w14:textId="78EF0661" w:rsidR="00455C6E" w:rsidRPr="003E05B4" w:rsidRDefault="00CD4B73" w:rsidP="00E31FA9">
            <w:pPr>
              <w:widowControl w:val="0"/>
              <w:spacing w:line="276" w:lineRule="auto"/>
              <w:ind w:left="144" w:hanging="144"/>
              <w:rPr>
                <w:rFonts w:cs="Calibri"/>
                <w:highlight w:val="yellow"/>
                <w:lang w:eastAsia="en-US"/>
              </w:rPr>
            </w:pPr>
            <w:hyperlink r:id="rId577" w:history="1">
              <w:r w:rsidR="00455C6E" w:rsidRPr="003E05B4">
                <w:rPr>
                  <w:rFonts w:cs="Calibri"/>
                  <w:highlight w:val="yellow"/>
                  <w:lang w:eastAsia="en-US"/>
                </w:rPr>
                <w:t>R3-258432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3BB19" w14:textId="77777777" w:rsidR="00455C6E" w:rsidRPr="00CF7DEA" w:rsidRDefault="00455C6E" w:rsidP="00E31FA9">
            <w:pPr>
              <w:widowControl w:val="0"/>
              <w:spacing w:line="276" w:lineRule="auto"/>
              <w:ind w:left="144" w:hanging="144"/>
              <w:rPr>
                <w:rFonts w:cs="Calibri"/>
                <w:lang w:eastAsia="en-US"/>
              </w:rPr>
            </w:pPr>
            <w:r w:rsidRPr="00CF7DEA">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81DA" w14:textId="77777777" w:rsidR="00455C6E" w:rsidRPr="003E05B4" w:rsidRDefault="00455C6E" w:rsidP="00E31FA9">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470B1C" w:rsidRPr="006706AE" w14:paraId="20AD86DC"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9F3812" w14:textId="55200BD4" w:rsidR="00470B1C" w:rsidRPr="00605953" w:rsidRDefault="00CD4B73" w:rsidP="00503B41">
            <w:pPr>
              <w:widowControl w:val="0"/>
              <w:spacing w:line="276" w:lineRule="auto"/>
              <w:ind w:left="144" w:hanging="144"/>
              <w:rPr>
                <w:rFonts w:cs="Calibri"/>
                <w:lang w:eastAsia="en-US"/>
              </w:rPr>
            </w:pPr>
            <w:hyperlink r:id="rId578" w:history="1">
              <w:r w:rsidR="00470B1C" w:rsidRPr="00605953">
                <w:rPr>
                  <w:rFonts w:cs="Calibri"/>
                  <w:lang w:eastAsia="en-US"/>
                </w:rPr>
                <w:t>R3-258638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6DCF6"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79BB7"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other</w:t>
            </w:r>
          </w:p>
        </w:tc>
      </w:tr>
      <w:tr w:rsidR="007F5446" w:rsidRPr="006706AE" w14:paraId="01FA6194"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3B566" w14:textId="3C374033" w:rsidR="007F5446" w:rsidRPr="003E05B4" w:rsidRDefault="00CD4B73" w:rsidP="00503B41">
            <w:pPr>
              <w:widowControl w:val="0"/>
              <w:spacing w:line="276" w:lineRule="auto"/>
              <w:ind w:left="144" w:hanging="144"/>
              <w:rPr>
                <w:rFonts w:cs="Calibri"/>
                <w:highlight w:val="yellow"/>
                <w:lang w:eastAsia="en-US"/>
              </w:rPr>
            </w:pPr>
            <w:hyperlink r:id="rId579" w:history="1">
              <w:r w:rsidR="007F5446" w:rsidRPr="003E05B4">
                <w:rPr>
                  <w:rFonts w:cs="Calibri"/>
                  <w:highlight w:val="yellow"/>
                  <w:lang w:eastAsia="en-US"/>
                </w:rPr>
                <w:t>R3-258182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2F25A"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w:t>
            </w:r>
            <w:proofErr w:type="spellStart"/>
            <w:r w:rsidRPr="00CF7DEA">
              <w:rPr>
                <w:rFonts w:cs="Calibri"/>
                <w:lang w:eastAsia="en-US"/>
              </w:rPr>
              <w:t>pCR</w:t>
            </w:r>
            <w:proofErr w:type="spellEnd"/>
            <w:r w:rsidRPr="00CF7DEA">
              <w:rPr>
                <w:rFonts w:cs="Calibri"/>
                <w:lang w:eastAsia="en-US"/>
              </w:rPr>
              <w:t xml:space="preserve"> to BLCR for TR 38.760-3) Characteristics of point-to-point and service-based interfaces (Qualcomm Inc, KT Corp, Jio Platforms, NTT Docomo, </w:t>
            </w:r>
            <w:proofErr w:type="spellStart"/>
            <w:r w:rsidRPr="00CF7DEA">
              <w:rPr>
                <w:rFonts w:cs="Calibri"/>
                <w:lang w:eastAsia="en-US"/>
              </w:rPr>
              <w:t>FiberCop</w:t>
            </w:r>
            <w:proofErr w:type="spellEnd"/>
            <w:r w:rsidRPr="00CF7DEA">
              <w:rPr>
                <w:rFonts w:cs="Calibri"/>
                <w:lang w:eastAsia="en-US"/>
              </w:rPr>
              <w:t xml:space="preserve">, </w:t>
            </w:r>
            <w:proofErr w:type="spellStart"/>
            <w:r w:rsidRPr="00CF7DEA">
              <w:rPr>
                <w:rFonts w:cs="Calibri"/>
                <w:lang w:eastAsia="en-US"/>
              </w:rPr>
              <w:t>CEWiT</w:t>
            </w:r>
            <w:proofErr w:type="spellEnd"/>
            <w:r w:rsidRPr="00CF7DEA">
              <w:rPr>
                <w:rFonts w:cs="Calibri"/>
                <w:lang w:eastAsia="en-US"/>
              </w:rPr>
              <w:t>, Reliance JIO, Deutsche Telekom,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860E7" w14:textId="77777777" w:rsidR="007F5446" w:rsidRPr="003E05B4" w:rsidRDefault="007F5446" w:rsidP="00503B41">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F3280" w:rsidRPr="006706AE" w14:paraId="3D434C1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9A1C9" w14:textId="13EC59DD" w:rsidR="00AF3280" w:rsidRPr="000278ED" w:rsidRDefault="00CD4B73" w:rsidP="00767C76">
            <w:pPr>
              <w:widowControl w:val="0"/>
              <w:spacing w:line="276" w:lineRule="auto"/>
              <w:ind w:left="144" w:hanging="144"/>
              <w:rPr>
                <w:rFonts w:cs="Calibri"/>
                <w:lang w:eastAsia="en-US"/>
              </w:rPr>
            </w:pPr>
            <w:hyperlink r:id="rId580" w:history="1">
              <w:r w:rsidR="00AF3280" w:rsidRPr="000278ED">
                <w:rPr>
                  <w:rFonts w:cs="Calibri"/>
                  <w:lang w:eastAsia="en-US"/>
                </w:rPr>
                <w:t>R3-258229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047A2"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SBI and Point2Point definitions (Vodafone,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3ED4F" w14:textId="77777777" w:rsidR="00AF3280" w:rsidRDefault="00AF3280" w:rsidP="00767C76">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2AE8BA64" w14:textId="4376EEF5" w:rsidR="0005373C" w:rsidRPr="003E05B4" w:rsidRDefault="0005373C" w:rsidP="00767C76">
            <w:pPr>
              <w:widowControl w:val="0"/>
              <w:spacing w:line="276" w:lineRule="auto"/>
              <w:ind w:left="144" w:hanging="144"/>
              <w:rPr>
                <w:rFonts w:cs="Calibri"/>
                <w:lang w:eastAsia="en-US"/>
              </w:rPr>
            </w:pPr>
            <w:r>
              <w:rPr>
                <w:rFonts w:cs="Calibri"/>
                <w:lang w:eastAsia="en-US"/>
              </w:rPr>
              <w:t>Noted</w:t>
            </w:r>
          </w:p>
        </w:tc>
      </w:tr>
      <w:tr w:rsidR="007F5446" w:rsidRPr="006706AE" w14:paraId="68088F96" w14:textId="77777777" w:rsidTr="00431C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E0E34" w14:textId="13D14A1A" w:rsidR="007F5446" w:rsidRPr="003E05B4" w:rsidRDefault="00CD4B73" w:rsidP="00503B41">
            <w:pPr>
              <w:widowControl w:val="0"/>
              <w:spacing w:line="276" w:lineRule="auto"/>
              <w:ind w:left="144" w:hanging="144"/>
              <w:rPr>
                <w:rFonts w:cs="Calibri"/>
                <w:highlight w:val="yellow"/>
                <w:lang w:eastAsia="en-US"/>
              </w:rPr>
            </w:pPr>
            <w:hyperlink r:id="rId581" w:history="1">
              <w:r w:rsidR="007F5446" w:rsidRPr="003E05B4">
                <w:rPr>
                  <w:rFonts w:cs="Calibri"/>
                  <w:highlight w:val="yellow"/>
                  <w:lang w:eastAsia="en-US"/>
                </w:rPr>
                <w:t>R3-258234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3DDDF"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Preliminary analysis on RAN-CN interface evolution towards Service Based Interface (SBI) (</w:t>
            </w:r>
            <w:proofErr w:type="spellStart"/>
            <w:r w:rsidRPr="00CF7DEA">
              <w:rPr>
                <w:rFonts w:cs="Calibri"/>
                <w:lang w:eastAsia="en-US"/>
              </w:rPr>
              <w:t>FiberCop</w:t>
            </w:r>
            <w:proofErr w:type="spellEnd"/>
            <w:r w:rsidRPr="00CF7DEA">
              <w:rPr>
                <w:rFonts w:cs="Calibri"/>
                <w:lang w:eastAsia="en-US"/>
              </w:rPr>
              <w:t xml:space="preserve">, </w:t>
            </w:r>
            <w:proofErr w:type="spellStart"/>
            <w:r w:rsidRPr="00CF7DEA">
              <w:rPr>
                <w:rFonts w:cs="Calibri"/>
                <w:lang w:eastAsia="en-US"/>
              </w:rPr>
              <w:t>CEWiT</w:t>
            </w:r>
            <w:proofErr w:type="spellEnd"/>
            <w:r w:rsidRPr="00CF7DEA">
              <w:rPr>
                <w:rFonts w:cs="Calibri"/>
                <w:lang w:eastAsia="en-US"/>
              </w:rPr>
              <w:t>, Deutsche Telekom, Qualcomm Inc., KT Corp)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93A408" w14:textId="77777777" w:rsidR="007F5446" w:rsidRPr="003E05B4" w:rsidRDefault="007F5446" w:rsidP="00503B41">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F3280" w:rsidRPr="00431C40" w14:paraId="1131F149" w14:textId="77777777" w:rsidTr="00431C4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B0F6E6" w14:textId="43D7176C" w:rsidR="00AF3280" w:rsidRPr="00431C40" w:rsidRDefault="00CD4B73" w:rsidP="00767C76">
            <w:pPr>
              <w:widowControl w:val="0"/>
              <w:spacing w:line="276" w:lineRule="auto"/>
              <w:ind w:left="144" w:hanging="144"/>
              <w:rPr>
                <w:rFonts w:cs="Calibri"/>
                <w:lang w:eastAsia="en-US"/>
              </w:rPr>
            </w:pPr>
            <w:hyperlink r:id="rId582" w:history="1">
              <w:r w:rsidR="00AF3280" w:rsidRPr="00431C40">
                <w:rPr>
                  <w:rFonts w:cs="Calibri"/>
                  <w:lang w:eastAsia="en-US"/>
                </w:rPr>
                <w:t>R3-258427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FCAA87" w14:textId="77777777" w:rsidR="00AF3280" w:rsidRPr="00431C40" w:rsidRDefault="00AF3280" w:rsidP="00767C76">
            <w:pPr>
              <w:widowControl w:val="0"/>
              <w:spacing w:line="276" w:lineRule="auto"/>
              <w:ind w:left="144" w:hanging="144"/>
              <w:rPr>
                <w:rFonts w:cs="Calibri"/>
                <w:lang w:eastAsia="en-US"/>
              </w:rPr>
            </w:pPr>
            <w:r w:rsidRPr="00431C40">
              <w:rPr>
                <w:rFonts w:cs="Calibri"/>
                <w:lang w:eastAsia="en-US"/>
              </w:rPr>
              <w:t>6G RAN-CN cloud friendly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385D72" w14:textId="77777777" w:rsidR="00AF3280" w:rsidRPr="00431C40" w:rsidRDefault="00AF3280" w:rsidP="00767C76">
            <w:pPr>
              <w:widowControl w:val="0"/>
              <w:spacing w:line="276" w:lineRule="auto"/>
              <w:ind w:left="144" w:hanging="144"/>
              <w:rPr>
                <w:rFonts w:cs="Calibri"/>
                <w:lang w:eastAsia="en-US"/>
              </w:rPr>
            </w:pPr>
            <w:proofErr w:type="spellStart"/>
            <w:r w:rsidRPr="00431C40">
              <w:rPr>
                <w:rFonts w:cs="Calibri"/>
                <w:lang w:eastAsia="en-US"/>
              </w:rPr>
              <w:t>pCR</w:t>
            </w:r>
            <w:proofErr w:type="spellEnd"/>
          </w:p>
          <w:p w14:paraId="36520F6E" w14:textId="05063A1C" w:rsidR="00B9741C" w:rsidRPr="00431C40" w:rsidRDefault="00431C40" w:rsidP="00767C76">
            <w:pPr>
              <w:widowControl w:val="0"/>
              <w:spacing w:line="276" w:lineRule="auto"/>
              <w:ind w:left="144" w:hanging="144"/>
              <w:rPr>
                <w:rFonts w:cs="Calibri"/>
                <w:lang w:eastAsia="en-US"/>
              </w:rPr>
            </w:pPr>
            <w:r w:rsidRPr="00431C40">
              <w:rPr>
                <w:rFonts w:cs="Calibri"/>
                <w:lang w:eastAsia="en-US"/>
              </w:rPr>
              <w:t>- Add “The user plane interface between the 6G RAN and CN for 6G is based on a P2P tunnel.” to 6.1.x</w:t>
            </w:r>
          </w:p>
          <w:p w14:paraId="4460DCF1" w14:textId="5396517D" w:rsidR="00431C40" w:rsidRPr="00431C40" w:rsidRDefault="00431C40" w:rsidP="00767C76">
            <w:pPr>
              <w:widowControl w:val="0"/>
              <w:spacing w:line="276" w:lineRule="auto"/>
              <w:ind w:left="144" w:hanging="144"/>
              <w:rPr>
                <w:rFonts w:cs="Calibri"/>
                <w:lang w:eastAsia="en-US"/>
              </w:rPr>
            </w:pPr>
            <w:r w:rsidRPr="00431C40">
              <w:rPr>
                <w:rFonts w:cs="Calibri"/>
                <w:lang w:eastAsia="en-US"/>
              </w:rPr>
              <w:t>- remove all other changes</w:t>
            </w:r>
          </w:p>
          <w:p w14:paraId="3226AFC5" w14:textId="0A533190" w:rsidR="00431C40" w:rsidRPr="00431C40" w:rsidRDefault="00431C40" w:rsidP="00767C76">
            <w:pPr>
              <w:widowControl w:val="0"/>
              <w:spacing w:line="276" w:lineRule="auto"/>
              <w:ind w:left="144" w:hanging="144"/>
              <w:rPr>
                <w:rFonts w:cs="Calibri"/>
                <w:color w:val="000000"/>
                <w:lang w:eastAsia="en-US"/>
              </w:rPr>
            </w:pPr>
            <w:r w:rsidRPr="00431C40">
              <w:rPr>
                <w:rFonts w:cs="Calibri"/>
                <w:lang w:eastAsia="en-US"/>
              </w:rPr>
              <w:t xml:space="preserve">Rev in </w:t>
            </w:r>
            <w:hyperlink r:id="rId583" w:history="1">
              <w:r w:rsidRPr="00431C40">
                <w:rPr>
                  <w:rStyle w:val="afa"/>
                  <w:rFonts w:cs="Calibri"/>
                  <w:lang w:eastAsia="en-US"/>
                </w:rPr>
                <w:t>R3-258767</w:t>
              </w:r>
            </w:hyperlink>
            <w:r w:rsidRPr="00431C40">
              <w:rPr>
                <w:rFonts w:cs="Calibri"/>
                <w:b/>
                <w:color w:val="008000"/>
                <w:lang w:eastAsia="en-US"/>
              </w:rPr>
              <w:t xml:space="preserve"> Agreed</w:t>
            </w:r>
          </w:p>
        </w:tc>
      </w:tr>
      <w:tr w:rsidR="003E05B4" w:rsidRPr="006706AE" w14:paraId="10C06F6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08ED1" w14:textId="04F368E1" w:rsidR="003E05B4" w:rsidRPr="003E05B4" w:rsidRDefault="00CD4B73" w:rsidP="00C31246">
            <w:pPr>
              <w:widowControl w:val="0"/>
              <w:spacing w:line="276" w:lineRule="auto"/>
              <w:ind w:left="144" w:hanging="144"/>
              <w:rPr>
                <w:rFonts w:cs="Calibri"/>
                <w:highlight w:val="yellow"/>
                <w:lang w:eastAsia="en-US"/>
              </w:rPr>
            </w:pPr>
            <w:hyperlink r:id="rId584" w:history="1">
              <w:r w:rsidR="003E05B4" w:rsidRPr="003E05B4">
                <w:rPr>
                  <w:rFonts w:cs="Calibri"/>
                  <w:highlight w:val="yellow"/>
                  <w:lang w:eastAsia="en-US"/>
                </w:rPr>
                <w:t>R3-258120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3BC85" w14:textId="497435DF" w:rsidR="003E05B4" w:rsidRPr="003E05B4" w:rsidRDefault="003E05B4" w:rsidP="00C31246">
            <w:pPr>
              <w:widowControl w:val="0"/>
              <w:spacing w:line="276" w:lineRule="auto"/>
              <w:ind w:left="144" w:hanging="144"/>
              <w:rPr>
                <w:rFonts w:cs="Calibri"/>
                <w:lang w:eastAsia="en-US"/>
              </w:rPr>
            </w:pPr>
            <w:r w:rsidRPr="003E05B4">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416EE" w14:textId="0A438388"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7D335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931BF1" w14:textId="0454FF8A" w:rsidR="003E05B4" w:rsidRPr="003E05B4" w:rsidRDefault="00CD4B73" w:rsidP="00C31246">
            <w:pPr>
              <w:widowControl w:val="0"/>
              <w:spacing w:line="276" w:lineRule="auto"/>
              <w:ind w:left="144" w:hanging="144"/>
              <w:rPr>
                <w:rFonts w:cs="Calibri"/>
                <w:highlight w:val="yellow"/>
                <w:lang w:eastAsia="en-US"/>
              </w:rPr>
            </w:pPr>
            <w:hyperlink r:id="rId585" w:history="1">
              <w:r w:rsidR="003E05B4" w:rsidRPr="003E05B4">
                <w:rPr>
                  <w:rFonts w:cs="Calibri"/>
                  <w:highlight w:val="yellow"/>
                  <w:lang w:eastAsia="en-US"/>
                </w:rPr>
                <w:t>R3-258132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3A7F8" w14:textId="7416817A" w:rsidR="003E05B4" w:rsidRPr="00D64B36" w:rsidRDefault="003E05B4" w:rsidP="00C31246">
            <w:pPr>
              <w:widowControl w:val="0"/>
              <w:spacing w:line="276" w:lineRule="auto"/>
              <w:ind w:left="144" w:hanging="144"/>
              <w:rPr>
                <w:rFonts w:cs="Calibri"/>
                <w:lang w:eastAsia="en-US"/>
              </w:rPr>
            </w:pPr>
            <w:r w:rsidRPr="00D64B36">
              <w:rPr>
                <w:rFonts w:cs="Calibri"/>
                <w:lang w:eastAsia="en-US"/>
              </w:rPr>
              <w:t>Service Based Core Network (</w:t>
            </w:r>
            <w:proofErr w:type="spellStart"/>
            <w:r w:rsidRPr="00D64B36">
              <w:rPr>
                <w:rFonts w:cs="Calibri"/>
                <w:lang w:eastAsia="en-US"/>
              </w:rPr>
              <w:t>InterDigital</w:t>
            </w:r>
            <w:proofErr w:type="spellEnd"/>
            <w:r w:rsidRPr="00D64B36">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B082" w14:textId="1E721AE3"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6258A1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FABFC" w14:textId="7143CDBB" w:rsidR="003E05B4" w:rsidRPr="003E05B4" w:rsidRDefault="00CD4B73" w:rsidP="00C31246">
            <w:pPr>
              <w:widowControl w:val="0"/>
              <w:spacing w:line="276" w:lineRule="auto"/>
              <w:ind w:left="144" w:hanging="144"/>
              <w:rPr>
                <w:rFonts w:cs="Calibri"/>
                <w:highlight w:val="yellow"/>
                <w:lang w:eastAsia="en-US"/>
              </w:rPr>
            </w:pPr>
            <w:hyperlink r:id="rId586" w:history="1">
              <w:r w:rsidR="003E05B4" w:rsidRPr="003E05B4">
                <w:rPr>
                  <w:rFonts w:cs="Calibri"/>
                  <w:highlight w:val="yellow"/>
                  <w:lang w:eastAsia="en-US"/>
                </w:rPr>
                <w:t>R3-258250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75C2E7" w14:textId="4085A0E9" w:rsidR="003E05B4" w:rsidRPr="00D64B36" w:rsidRDefault="003E05B4" w:rsidP="00C31246">
            <w:pPr>
              <w:widowControl w:val="0"/>
              <w:spacing w:line="276" w:lineRule="auto"/>
              <w:ind w:left="144" w:hanging="144"/>
              <w:rPr>
                <w:rFonts w:cs="Calibri"/>
                <w:lang w:eastAsia="en-US"/>
              </w:rPr>
            </w:pPr>
            <w:r w:rsidRPr="00D64B36">
              <w:rPr>
                <w:rFonts w:cs="Calibri"/>
                <w:lang w:eastAsia="en-US"/>
              </w:rPr>
              <w:t>(</w:t>
            </w:r>
            <w:proofErr w:type="spellStart"/>
            <w:r w:rsidRPr="00D64B36">
              <w:rPr>
                <w:rFonts w:cs="Calibri"/>
                <w:lang w:eastAsia="en-US"/>
              </w:rPr>
              <w:t>pCR</w:t>
            </w:r>
            <w:proofErr w:type="spellEnd"/>
            <w:r w:rsidRPr="00D64B36">
              <w:rPr>
                <w:rFonts w:cs="Calibri"/>
                <w:lang w:eastAsia="en-US"/>
              </w:rPr>
              <w:t xml:space="preserve"> to TR38.760-3) 6G RAN-CN interface protocol consideration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0863" w14:textId="617AD9B1"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15091A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EF8B6" w14:textId="6E807C93" w:rsidR="003E05B4" w:rsidRPr="003E05B4" w:rsidRDefault="00CD4B73" w:rsidP="00C31246">
            <w:pPr>
              <w:widowControl w:val="0"/>
              <w:spacing w:line="276" w:lineRule="auto"/>
              <w:ind w:left="144" w:hanging="144"/>
              <w:rPr>
                <w:rFonts w:cs="Calibri"/>
                <w:highlight w:val="yellow"/>
                <w:lang w:eastAsia="en-US"/>
              </w:rPr>
            </w:pPr>
            <w:hyperlink r:id="rId587" w:history="1">
              <w:r w:rsidR="003E05B4" w:rsidRPr="003E05B4">
                <w:rPr>
                  <w:rFonts w:cs="Calibri"/>
                  <w:highlight w:val="yellow"/>
                  <w:lang w:eastAsia="en-US"/>
                </w:rPr>
                <w:t>R3-258251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D82898" w14:textId="1DDD5CD6" w:rsidR="003E05B4" w:rsidRPr="00D64B36" w:rsidRDefault="003E05B4" w:rsidP="00C31246">
            <w:pPr>
              <w:widowControl w:val="0"/>
              <w:spacing w:line="276" w:lineRule="auto"/>
              <w:ind w:left="144" w:hanging="144"/>
              <w:rPr>
                <w:rFonts w:cs="Calibri"/>
                <w:lang w:eastAsia="en-US"/>
              </w:rPr>
            </w:pPr>
            <w:r w:rsidRPr="00D64B36">
              <w:rPr>
                <w:rFonts w:cs="Calibri"/>
                <w:lang w:eastAsia="en-US"/>
              </w:rPr>
              <w:t>(</w:t>
            </w:r>
            <w:proofErr w:type="spellStart"/>
            <w:r w:rsidRPr="00D64B36">
              <w:rPr>
                <w:rFonts w:cs="Calibri"/>
                <w:lang w:eastAsia="en-US"/>
              </w:rPr>
              <w:t>pCR</w:t>
            </w:r>
            <w:proofErr w:type="spellEnd"/>
            <w:r w:rsidRPr="00D64B36">
              <w:rPr>
                <w:rFonts w:cs="Calibri"/>
                <w:lang w:eastAsia="en-US"/>
              </w:rPr>
              <w:t xml:space="preserve"> to TR38.760-3) Transport Layer protocol consideration for 6G RAN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A3E30" w14:textId="503F49CB"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F2584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1457CD" w14:textId="72C79E69" w:rsidR="003E05B4" w:rsidRPr="003E05B4" w:rsidRDefault="00CD4B73" w:rsidP="00C31246">
            <w:pPr>
              <w:widowControl w:val="0"/>
              <w:spacing w:line="276" w:lineRule="auto"/>
              <w:ind w:left="144" w:hanging="144"/>
              <w:rPr>
                <w:rFonts w:cs="Calibri"/>
                <w:highlight w:val="yellow"/>
                <w:lang w:eastAsia="en-US"/>
              </w:rPr>
            </w:pPr>
            <w:hyperlink r:id="rId588" w:history="1">
              <w:r w:rsidR="003E05B4" w:rsidRPr="003E05B4">
                <w:rPr>
                  <w:rFonts w:cs="Calibri"/>
                  <w:highlight w:val="yellow"/>
                  <w:lang w:eastAsia="en-US"/>
                </w:rPr>
                <w:t>R3-258284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794B49" w14:textId="437ACB49"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and protocol options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9F415" w14:textId="58D584B6"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9CD73E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E6079" w14:textId="1110A56D" w:rsidR="003E05B4" w:rsidRPr="003E05B4" w:rsidRDefault="00CD4B73" w:rsidP="00C31246">
            <w:pPr>
              <w:widowControl w:val="0"/>
              <w:spacing w:line="276" w:lineRule="auto"/>
              <w:ind w:left="144" w:hanging="144"/>
              <w:rPr>
                <w:rFonts w:cs="Calibri"/>
                <w:highlight w:val="yellow"/>
                <w:lang w:eastAsia="en-US"/>
              </w:rPr>
            </w:pPr>
            <w:hyperlink r:id="rId589" w:history="1">
              <w:r w:rsidR="003E05B4" w:rsidRPr="003E05B4">
                <w:rPr>
                  <w:rFonts w:cs="Calibri"/>
                  <w:highlight w:val="yellow"/>
                  <w:lang w:eastAsia="en-US"/>
                </w:rPr>
                <w:t>R3-258340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7DEA4" w14:textId="0F7F0C4B" w:rsidR="003E05B4" w:rsidRPr="00D64B36" w:rsidRDefault="003E05B4" w:rsidP="00C31246">
            <w:pPr>
              <w:widowControl w:val="0"/>
              <w:spacing w:line="276" w:lineRule="auto"/>
              <w:ind w:left="144" w:hanging="144"/>
              <w:rPr>
                <w:rFonts w:cs="Calibri"/>
                <w:lang w:eastAsia="en-US"/>
              </w:rPr>
            </w:pPr>
            <w:r w:rsidRPr="00D64B36">
              <w:rPr>
                <w:rFonts w:cs="Calibri"/>
                <w:lang w:eastAsia="en-US"/>
              </w:rPr>
              <w:t>Discussion on RAN-CN interface (</w:t>
            </w:r>
            <w:proofErr w:type="spellStart"/>
            <w:r w:rsidRPr="00D64B36">
              <w:rPr>
                <w:rFonts w:cs="Calibri"/>
                <w:lang w:eastAsia="en-US"/>
              </w:rPr>
              <w:t>Tejas</w:t>
            </w:r>
            <w:proofErr w:type="spellEnd"/>
            <w:r w:rsidRPr="00D64B36">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2DDD" w14:textId="18075EEF"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4F71B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4212" w14:textId="619AD223" w:rsidR="003E05B4" w:rsidRPr="003E05B4" w:rsidRDefault="00CD4B73" w:rsidP="00C31246">
            <w:pPr>
              <w:widowControl w:val="0"/>
              <w:spacing w:line="276" w:lineRule="auto"/>
              <w:ind w:left="144" w:hanging="144"/>
              <w:rPr>
                <w:rFonts w:cs="Calibri"/>
                <w:highlight w:val="yellow"/>
                <w:lang w:eastAsia="en-US"/>
              </w:rPr>
            </w:pPr>
            <w:hyperlink r:id="rId590" w:history="1">
              <w:r w:rsidR="003E05B4" w:rsidRPr="003E05B4">
                <w:rPr>
                  <w:rFonts w:cs="Calibri"/>
                  <w:highlight w:val="yellow"/>
                  <w:lang w:eastAsia="en-US"/>
                </w:rPr>
                <w:t>R3-258350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58C13" w14:textId="05CD51CA"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B7F15" w14:textId="30C75C6B"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A212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6EF44" w14:textId="55A64E6B" w:rsidR="003E05B4" w:rsidRPr="003E05B4" w:rsidRDefault="00CD4B73" w:rsidP="00C31246">
            <w:pPr>
              <w:widowControl w:val="0"/>
              <w:spacing w:line="276" w:lineRule="auto"/>
              <w:ind w:left="144" w:hanging="144"/>
              <w:rPr>
                <w:rFonts w:cs="Calibri"/>
                <w:highlight w:val="yellow"/>
                <w:lang w:eastAsia="en-US"/>
              </w:rPr>
            </w:pPr>
            <w:hyperlink r:id="rId591" w:history="1">
              <w:r w:rsidR="003E05B4" w:rsidRPr="003E05B4">
                <w:rPr>
                  <w:rFonts w:cs="Calibri"/>
                  <w:highlight w:val="yellow"/>
                  <w:lang w:eastAsia="en-US"/>
                </w:rPr>
                <w:t>R3-258363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5D24D" w14:textId="5371852B" w:rsidR="003E05B4" w:rsidRPr="00D64B36" w:rsidRDefault="003E05B4" w:rsidP="00C31246">
            <w:pPr>
              <w:widowControl w:val="0"/>
              <w:spacing w:line="276" w:lineRule="auto"/>
              <w:ind w:left="144" w:hanging="144"/>
              <w:rPr>
                <w:rFonts w:cs="Calibri"/>
                <w:lang w:eastAsia="en-US"/>
              </w:rPr>
            </w:pPr>
            <w:r w:rsidRPr="00D64B3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51C292" w14:textId="450E98F0"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8CAF3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EF6644" w14:textId="4237C874" w:rsidR="003E05B4" w:rsidRPr="003E05B4" w:rsidRDefault="00CD4B73" w:rsidP="00C31246">
            <w:pPr>
              <w:widowControl w:val="0"/>
              <w:spacing w:line="276" w:lineRule="auto"/>
              <w:ind w:left="144" w:hanging="144"/>
              <w:rPr>
                <w:rFonts w:cs="Calibri"/>
                <w:highlight w:val="yellow"/>
                <w:lang w:eastAsia="en-US"/>
              </w:rPr>
            </w:pPr>
            <w:hyperlink r:id="rId592" w:history="1">
              <w:r w:rsidR="003E05B4" w:rsidRPr="003E05B4">
                <w:rPr>
                  <w:rFonts w:cs="Calibri"/>
                  <w:highlight w:val="yellow"/>
                  <w:lang w:eastAsia="en-US"/>
                </w:rPr>
                <w:t>R3-258424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32188" w14:textId="43999596" w:rsidR="003E05B4" w:rsidRPr="00D64B36" w:rsidRDefault="003E05B4" w:rsidP="00C31246">
            <w:pPr>
              <w:widowControl w:val="0"/>
              <w:spacing w:line="276" w:lineRule="auto"/>
              <w:ind w:left="144" w:hanging="144"/>
              <w:rPr>
                <w:rFonts w:cs="Calibri"/>
                <w:lang w:eastAsia="en-US"/>
              </w:rPr>
            </w:pPr>
            <w:r w:rsidRPr="00D64B36">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A4EB9" w14:textId="760C849D"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C31246" w:rsidRPr="006706AE" w14:paraId="038CEF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25F63" w14:textId="72C2AB85" w:rsidR="00C31246" w:rsidRPr="003E05B4" w:rsidRDefault="00CD4B73" w:rsidP="00C31246">
            <w:pPr>
              <w:widowControl w:val="0"/>
              <w:spacing w:line="276" w:lineRule="auto"/>
              <w:ind w:left="144" w:hanging="144"/>
              <w:rPr>
                <w:rFonts w:cs="Calibri"/>
                <w:highlight w:val="yellow"/>
                <w:lang w:eastAsia="en-US"/>
              </w:rPr>
            </w:pPr>
            <w:hyperlink r:id="rId593" w:history="1">
              <w:r w:rsidR="00C31246" w:rsidRPr="003E05B4">
                <w:rPr>
                  <w:rFonts w:cs="Calibri"/>
                  <w:highlight w:val="yellow"/>
                  <w:lang w:eastAsia="en-US"/>
                </w:rPr>
                <w:t>R3-258448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21415" w14:textId="16760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94F88" w14:textId="4A179A58" w:rsidR="00C31246" w:rsidRPr="003E05B4" w:rsidRDefault="00C31246"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C31246" w:rsidRPr="006706AE" w14:paraId="4D77C0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1486D" w14:textId="2BD53ED6" w:rsidR="00C31246" w:rsidRPr="00C31246" w:rsidRDefault="00CD4B73" w:rsidP="00C31246">
            <w:pPr>
              <w:widowControl w:val="0"/>
              <w:spacing w:line="276" w:lineRule="auto"/>
              <w:ind w:left="144" w:hanging="144"/>
              <w:rPr>
                <w:rFonts w:cs="Calibri"/>
                <w:highlight w:val="yellow"/>
                <w:lang w:eastAsia="en-US"/>
              </w:rPr>
            </w:pPr>
            <w:hyperlink r:id="rId594" w:history="1">
              <w:r w:rsidR="00C31246" w:rsidRPr="00C31246">
                <w:rPr>
                  <w:rFonts w:cs="Calibri"/>
                  <w:highlight w:val="yellow"/>
                  <w:lang w:eastAsia="en-US"/>
                </w:rPr>
                <w:t>R3-258521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44634" w14:textId="03632F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RAN-CN Principal Interface Option Discussions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6131B" w14:textId="6A3A52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C2CFC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96D2D" w14:textId="63B846A2" w:rsidR="00C31246" w:rsidRPr="00C31246" w:rsidRDefault="00CD4B73" w:rsidP="00C31246">
            <w:pPr>
              <w:widowControl w:val="0"/>
              <w:spacing w:line="276" w:lineRule="auto"/>
              <w:ind w:left="144" w:hanging="144"/>
              <w:rPr>
                <w:rFonts w:cs="Calibri"/>
                <w:highlight w:val="yellow"/>
                <w:lang w:eastAsia="en-US"/>
              </w:rPr>
            </w:pPr>
            <w:hyperlink r:id="rId595" w:history="1">
              <w:r w:rsidR="00C31246" w:rsidRPr="00C31246">
                <w:rPr>
                  <w:rFonts w:cs="Calibri"/>
                  <w:highlight w:val="yellow"/>
                  <w:lang w:eastAsia="en-US"/>
                </w:rPr>
                <w:t>R3-258611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E3229" w14:textId="09E994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72E6E" w14:textId="60F3AB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0E182A" w14:textId="77777777" w:rsidTr="00B46A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6BD" w14:textId="5ED20983" w:rsidR="00C31246" w:rsidRPr="00C31246" w:rsidRDefault="00CD4B73" w:rsidP="00C31246">
            <w:pPr>
              <w:widowControl w:val="0"/>
              <w:spacing w:line="276" w:lineRule="auto"/>
              <w:ind w:left="144" w:hanging="144"/>
              <w:rPr>
                <w:rFonts w:cs="Calibri"/>
                <w:highlight w:val="yellow"/>
                <w:lang w:eastAsia="en-US"/>
              </w:rPr>
            </w:pPr>
            <w:hyperlink r:id="rId596" w:history="1">
              <w:r w:rsidR="00C31246" w:rsidRPr="00C31246">
                <w:rPr>
                  <w:rFonts w:cs="Calibri"/>
                  <w:highlight w:val="yellow"/>
                  <w:lang w:eastAsia="en-US"/>
                </w:rPr>
                <w:t>R3-258681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3EA92" w14:textId="039D74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12ED2" w14:textId="4A88E4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605953" w:rsidRPr="006706AE" w14:paraId="5FF329ED" w14:textId="77777777" w:rsidTr="00B46A6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A7213AF" w14:textId="77777777" w:rsidR="00605953" w:rsidRDefault="00605953" w:rsidP="00C31246">
            <w:pPr>
              <w:widowControl w:val="0"/>
              <w:spacing w:line="276" w:lineRule="auto"/>
              <w:ind w:left="144" w:hanging="144"/>
              <w:rPr>
                <w:rFonts w:cs="Calibri"/>
                <w:lang w:eastAsia="en-US"/>
              </w:rPr>
            </w:pPr>
          </w:p>
          <w:p w14:paraId="3EE84509" w14:textId="05242E7B" w:rsidR="000278ED" w:rsidRDefault="000278ED" w:rsidP="00C31246">
            <w:pPr>
              <w:widowControl w:val="0"/>
              <w:spacing w:line="276" w:lineRule="auto"/>
              <w:ind w:left="144" w:hanging="144"/>
              <w:rPr>
                <w:rFonts w:cs="Calibri"/>
                <w:lang w:eastAsia="en-US"/>
              </w:rPr>
            </w:pPr>
            <w:r>
              <w:rPr>
                <w:rFonts w:cs="Calibri"/>
                <w:lang w:eastAsia="en-US"/>
              </w:rPr>
              <w:t>CP architecture, basic description</w:t>
            </w:r>
            <w:r w:rsidR="00B46A6E">
              <w:rPr>
                <w:rFonts w:cs="Calibri"/>
                <w:lang w:eastAsia="en-US"/>
              </w:rPr>
              <w:t>/definition</w:t>
            </w:r>
            <w:r>
              <w:rPr>
                <w:rFonts w:cs="Calibri"/>
                <w:lang w:eastAsia="en-US"/>
              </w:rPr>
              <w:t xml:space="preserve"> with protocol</w:t>
            </w:r>
            <w:r w:rsidR="00B46A6E">
              <w:rPr>
                <w:rFonts w:cs="Calibri"/>
                <w:lang w:eastAsia="en-US"/>
              </w:rPr>
              <w:t xml:space="preserve"> stacks</w:t>
            </w:r>
          </w:p>
          <w:p w14:paraId="3288A417" w14:textId="77777777" w:rsidR="00605953" w:rsidRDefault="00605953" w:rsidP="00C31246">
            <w:pPr>
              <w:widowControl w:val="0"/>
              <w:spacing w:line="276" w:lineRule="auto"/>
              <w:ind w:left="144" w:hanging="144"/>
              <w:rPr>
                <w:rFonts w:cs="Calibri"/>
                <w:lang w:eastAsia="en-US"/>
              </w:rPr>
            </w:pPr>
            <w:r>
              <w:rPr>
                <w:rFonts w:cs="Calibri"/>
                <w:lang w:eastAsia="en-US"/>
              </w:rPr>
              <w:t>Option 1: P2P</w:t>
            </w:r>
          </w:p>
          <w:p w14:paraId="35AE3777" w14:textId="77777777" w:rsidR="00605953" w:rsidRDefault="00605953" w:rsidP="00C31246">
            <w:pPr>
              <w:widowControl w:val="0"/>
              <w:spacing w:line="276" w:lineRule="auto"/>
              <w:ind w:left="144" w:hanging="144"/>
              <w:rPr>
                <w:rFonts w:cs="Calibri"/>
                <w:lang w:eastAsia="en-US"/>
              </w:rPr>
            </w:pPr>
            <w:r>
              <w:rPr>
                <w:rFonts w:cs="Calibri"/>
                <w:lang w:eastAsia="en-US"/>
              </w:rPr>
              <w:lastRenderedPageBreak/>
              <w:t>Option 2: SBI</w:t>
            </w:r>
          </w:p>
          <w:p w14:paraId="237C4936" w14:textId="72115496" w:rsidR="00B46A6E" w:rsidRDefault="00B46A6E" w:rsidP="00C31246">
            <w:pPr>
              <w:widowControl w:val="0"/>
              <w:spacing w:line="276" w:lineRule="auto"/>
              <w:ind w:left="144" w:hanging="144"/>
              <w:rPr>
                <w:rFonts w:cs="Calibri"/>
                <w:lang w:eastAsia="en-US"/>
              </w:rPr>
            </w:pPr>
            <w:r>
              <w:rPr>
                <w:rFonts w:cs="Calibri"/>
                <w:lang w:eastAsia="en-US"/>
              </w:rPr>
              <w:t xml:space="preserve"> </w:t>
            </w:r>
          </w:p>
          <w:p w14:paraId="3FF6F94F" w14:textId="6CE76EEE" w:rsidR="00B46A6E" w:rsidRDefault="00B46A6E" w:rsidP="00C31246">
            <w:pPr>
              <w:widowControl w:val="0"/>
              <w:spacing w:line="276" w:lineRule="auto"/>
              <w:ind w:left="144" w:hanging="144"/>
              <w:rPr>
                <w:rFonts w:cs="Calibri"/>
                <w:b/>
                <w:color w:val="FF00FF"/>
                <w:lang w:eastAsia="en-US"/>
              </w:rPr>
            </w:pPr>
            <w:r>
              <w:rPr>
                <w:rFonts w:cs="Calibri"/>
                <w:b/>
                <w:color w:val="FF00FF"/>
                <w:lang w:eastAsia="en-US"/>
              </w:rPr>
              <w:t>CB: # 19_6G_RANCN</w:t>
            </w:r>
            <w:r w:rsidR="002E456B">
              <w:rPr>
                <w:rFonts w:cs="Calibri"/>
                <w:b/>
                <w:color w:val="FF00FF"/>
                <w:lang w:eastAsia="en-US"/>
              </w:rPr>
              <w:t>_CP</w:t>
            </w:r>
          </w:p>
          <w:p w14:paraId="16C331B9" w14:textId="4E9B7887" w:rsidR="00B46A6E" w:rsidRDefault="00B46A6E" w:rsidP="00C31246">
            <w:pPr>
              <w:widowControl w:val="0"/>
              <w:spacing w:line="276" w:lineRule="auto"/>
              <w:ind w:left="144" w:hanging="144"/>
              <w:rPr>
                <w:rFonts w:cs="Calibri"/>
                <w:b/>
                <w:color w:val="FF00FF"/>
                <w:lang w:eastAsia="en-US"/>
              </w:rPr>
            </w:pPr>
            <w:r>
              <w:rPr>
                <w:rFonts w:cs="Calibri"/>
                <w:b/>
                <w:color w:val="FF00FF"/>
                <w:lang w:eastAsia="en-US"/>
              </w:rPr>
              <w:t>- Capture a TP</w:t>
            </w:r>
            <w:r w:rsidR="002E456B">
              <w:rPr>
                <w:rFonts w:cs="Calibri"/>
                <w:b/>
                <w:color w:val="FF00FF"/>
                <w:lang w:eastAsia="en-US"/>
              </w:rPr>
              <w:t xml:space="preserve"> showing </w:t>
            </w:r>
            <w:r>
              <w:rPr>
                <w:rFonts w:cs="Calibri"/>
                <w:b/>
                <w:color w:val="FF00FF"/>
                <w:lang w:eastAsia="en-US"/>
              </w:rPr>
              <w:t>definition/description</w:t>
            </w:r>
            <w:r w:rsidR="002E456B">
              <w:rPr>
                <w:rFonts w:cs="Calibri"/>
                <w:b/>
                <w:color w:val="FF00FF"/>
                <w:lang w:eastAsia="en-US"/>
              </w:rPr>
              <w:t xml:space="preserve"> for 6G</w:t>
            </w:r>
            <w:r>
              <w:rPr>
                <w:rFonts w:cs="Calibri"/>
                <w:b/>
                <w:color w:val="FF00FF"/>
                <w:lang w:eastAsia="en-US"/>
              </w:rPr>
              <w:t xml:space="preserve"> of P2P and SBI</w:t>
            </w:r>
            <w:r w:rsidR="002E456B">
              <w:rPr>
                <w:rFonts w:cs="Calibri"/>
                <w:b/>
                <w:color w:val="FF00FF"/>
                <w:lang w:eastAsia="en-US"/>
              </w:rPr>
              <w:t>,</w:t>
            </w:r>
            <w:r>
              <w:rPr>
                <w:rFonts w:cs="Calibri"/>
                <w:b/>
                <w:color w:val="FF00FF"/>
                <w:lang w:eastAsia="en-US"/>
              </w:rPr>
              <w:t xml:space="preserve"> with </w:t>
            </w:r>
            <w:r w:rsidR="002E456B">
              <w:rPr>
                <w:rFonts w:cs="Calibri"/>
                <w:b/>
                <w:color w:val="FF00FF"/>
                <w:lang w:eastAsia="en-US"/>
              </w:rPr>
              <w:t xml:space="preserve">figures showing </w:t>
            </w:r>
            <w:r>
              <w:rPr>
                <w:rFonts w:cs="Calibri"/>
                <w:b/>
                <w:color w:val="FF00FF"/>
                <w:lang w:eastAsia="en-US"/>
              </w:rPr>
              <w:t>Protocol Stack options</w:t>
            </w:r>
          </w:p>
          <w:p w14:paraId="092572DD" w14:textId="1E04E356" w:rsidR="00B46A6E" w:rsidRDefault="00B46A6E" w:rsidP="00C31246">
            <w:pPr>
              <w:widowControl w:val="0"/>
              <w:spacing w:line="276" w:lineRule="auto"/>
              <w:ind w:left="144" w:hanging="144"/>
              <w:rPr>
                <w:rFonts w:cs="Calibri"/>
                <w:color w:val="000000"/>
                <w:lang w:eastAsia="en-US"/>
              </w:rPr>
            </w:pPr>
            <w:r>
              <w:rPr>
                <w:rFonts w:cs="Calibri"/>
                <w:color w:val="000000"/>
                <w:lang w:eastAsia="en-US"/>
              </w:rPr>
              <w:t>(</w:t>
            </w:r>
            <w:r w:rsidR="002E456B">
              <w:rPr>
                <w:rFonts w:cs="Calibri"/>
                <w:color w:val="000000"/>
                <w:lang w:eastAsia="en-US"/>
              </w:rPr>
              <w:t>ZTE - moderator</w:t>
            </w:r>
            <w:r>
              <w:rPr>
                <w:rFonts w:cs="Calibri"/>
                <w:color w:val="000000"/>
                <w:lang w:eastAsia="en-US"/>
              </w:rPr>
              <w:t>)</w:t>
            </w:r>
          </w:p>
          <w:p w14:paraId="2118D841" w14:textId="695B1063" w:rsidR="002E456B" w:rsidRDefault="002E4F1F" w:rsidP="00C31246">
            <w:pPr>
              <w:widowControl w:val="0"/>
              <w:spacing w:line="276" w:lineRule="auto"/>
              <w:ind w:left="144" w:hanging="144"/>
              <w:rPr>
                <w:rFonts w:cs="Calibri"/>
                <w:color w:val="000000"/>
                <w:lang w:eastAsia="en-US"/>
              </w:rPr>
            </w:pPr>
            <w:r>
              <w:rPr>
                <w:rFonts w:cs="Calibri"/>
                <w:color w:val="000000"/>
                <w:lang w:eastAsia="en-US"/>
              </w:rPr>
              <w:t xml:space="preserve">Offline: </w:t>
            </w:r>
            <w:r w:rsidR="002E456B">
              <w:rPr>
                <w:rFonts w:cs="Calibri"/>
                <w:color w:val="000000"/>
                <w:lang w:eastAsia="en-US"/>
              </w:rPr>
              <w:t>Thursday 12:00-12:30</w:t>
            </w:r>
          </w:p>
          <w:p w14:paraId="3EC32870" w14:textId="23ED2864" w:rsidR="00B46A6E" w:rsidRPr="00C31246" w:rsidRDefault="00B46A6E" w:rsidP="00B46A6E">
            <w:pPr>
              <w:widowControl w:val="0"/>
              <w:spacing w:line="276" w:lineRule="auto"/>
              <w:rPr>
                <w:rFonts w:cs="Calibri"/>
                <w:lang w:eastAsia="en-US"/>
              </w:rPr>
            </w:pP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2"/>
            </w:pPr>
            <w:bookmarkStart w:id="29" w:name="_Toc213443903"/>
            <w:r w:rsidRPr="006706AE">
              <w:lastRenderedPageBreak/>
              <w:t>10.4. RAN internal functional split and interface</w:t>
            </w:r>
            <w:r w:rsidR="00EE7DA1" w:rsidRPr="006706AE">
              <w:t>s</w:t>
            </w:r>
            <w:bookmarkEnd w:id="29"/>
          </w:p>
          <w:p w14:paraId="57A26DE0" w14:textId="77777777" w:rsidR="00D76DF3"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DA69F7">
              <w:rPr>
                <w:rFonts w:cs="Calibri"/>
                <w:b/>
                <w:color w:val="D60093"/>
                <w:lang w:eastAsia="en-US"/>
              </w:rPr>
              <w:t>1</w:t>
            </w:r>
          </w:p>
          <w:p w14:paraId="76E935FC"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1BCDBC9D" w14:textId="299D008A" w:rsidR="00B255E3" w:rsidRPr="00F93248" w:rsidRDefault="00B255E3" w:rsidP="00F93248">
            <w:pPr>
              <w:widowControl w:val="0"/>
              <w:spacing w:line="276" w:lineRule="auto"/>
              <w:ind w:left="144" w:hanging="144"/>
              <w:rPr>
                <w:rFonts w:cs="Calibri"/>
                <w:i/>
                <w:iCs/>
                <w:color w:val="0000FF"/>
                <w:sz w:val="16"/>
                <w:szCs w:val="22"/>
                <w:lang w:eastAsia="en-US"/>
              </w:rPr>
            </w:pPr>
            <w:r w:rsidRPr="00F93248">
              <w:rPr>
                <w:rFonts w:cs="Calibri"/>
                <w:i/>
                <w:iCs/>
                <w:color w:val="0000FF"/>
                <w:sz w:val="16"/>
                <w:szCs w:val="22"/>
                <w:lang w:eastAsia="en-US"/>
              </w:rPr>
              <w:t>Capture pain points and benefits (and potentially derived requirements) of 5G HLS</w:t>
            </w:r>
          </w:p>
        </w:tc>
      </w:tr>
      <w:tr w:rsidR="00470B1C" w:rsidRPr="006706AE" w14:paraId="3AB479B7"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678F2" w14:textId="51029156" w:rsidR="00470B1C" w:rsidRPr="00366DAB" w:rsidRDefault="00CD4B73" w:rsidP="00503B41">
            <w:pPr>
              <w:widowControl w:val="0"/>
              <w:spacing w:line="276" w:lineRule="auto"/>
              <w:ind w:left="144" w:hanging="144"/>
              <w:rPr>
                <w:rFonts w:cs="Calibri"/>
                <w:lang w:eastAsia="en-US"/>
              </w:rPr>
            </w:pPr>
            <w:hyperlink r:id="rId597" w:history="1">
              <w:r w:rsidR="00470B1C" w:rsidRPr="00366DAB">
                <w:rPr>
                  <w:rFonts w:cs="Calibri"/>
                  <w:lang w:eastAsia="en-US"/>
                </w:rPr>
                <w:t>R3-258573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AC291" w14:textId="77777777" w:rsidR="00470B1C" w:rsidRPr="009F2148" w:rsidRDefault="00470B1C" w:rsidP="00503B41">
            <w:pPr>
              <w:widowControl w:val="0"/>
              <w:spacing w:line="276" w:lineRule="auto"/>
              <w:ind w:left="144" w:hanging="144"/>
              <w:rPr>
                <w:rFonts w:cs="Calibri"/>
                <w:lang w:eastAsia="en-US"/>
              </w:rPr>
            </w:pPr>
            <w:r w:rsidRPr="009F2148">
              <w:rPr>
                <w:rFonts w:cs="Calibri"/>
                <w:lang w:eastAsia="en-US"/>
              </w:rPr>
              <w:t>Insights from a commercial deployment of multi-vendor standardized F1 interface (</w:t>
            </w:r>
            <w:bookmarkStart w:id="30" w:name="_Hlk213583478"/>
            <w:r w:rsidRPr="009F2148">
              <w:rPr>
                <w:rFonts w:cs="Calibri"/>
                <w:lang w:eastAsia="en-US"/>
              </w:rPr>
              <w:t xml:space="preserve">Rakuten Mobile, Inc, Samsung, NTT DOCOMO, Verizon, Qualcomm, </w:t>
            </w:r>
            <w:proofErr w:type="spellStart"/>
            <w:r w:rsidRPr="009F2148">
              <w:rPr>
                <w:rFonts w:cs="Calibri"/>
                <w:lang w:eastAsia="en-US"/>
              </w:rPr>
              <w:t>Fibercop</w:t>
            </w:r>
            <w:bookmarkEnd w:id="30"/>
            <w:proofErr w:type="spellEnd"/>
            <w:r w:rsidRPr="009F214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1C3D7C" w14:textId="77777777" w:rsidR="00470B1C" w:rsidRDefault="00470B1C" w:rsidP="00503B41">
            <w:pPr>
              <w:widowControl w:val="0"/>
              <w:spacing w:line="276" w:lineRule="auto"/>
              <w:ind w:left="144" w:hanging="144"/>
              <w:rPr>
                <w:rFonts w:cs="Calibri"/>
                <w:lang w:eastAsia="en-US"/>
              </w:rPr>
            </w:pPr>
            <w:r w:rsidRPr="003E05B4">
              <w:rPr>
                <w:rFonts w:cs="Calibri"/>
                <w:lang w:eastAsia="en-US"/>
              </w:rPr>
              <w:t>discussion</w:t>
            </w:r>
          </w:p>
          <w:p w14:paraId="10939E83" w14:textId="77777777" w:rsidR="009A0D04" w:rsidRDefault="009A0D04" w:rsidP="009A0D04">
            <w:pPr>
              <w:widowControl w:val="0"/>
              <w:spacing w:line="276" w:lineRule="auto"/>
              <w:ind w:left="144" w:hanging="144"/>
              <w:rPr>
                <w:rFonts w:cs="Calibri"/>
                <w:lang w:eastAsia="en-US"/>
              </w:rPr>
            </w:pPr>
            <w:r w:rsidRPr="00CB7899">
              <w:rPr>
                <w:rFonts w:cs="Calibri"/>
                <w:lang w:eastAsia="en-US"/>
              </w:rPr>
              <w:t>§</w:t>
            </w:r>
            <w:r>
              <w:rPr>
                <w:rFonts w:cs="Calibri"/>
                <w:lang w:eastAsia="en-US"/>
              </w:rPr>
              <w:t xml:space="preserve">2 (deployment experience) and </w:t>
            </w:r>
            <w:r w:rsidRPr="00CB7899">
              <w:rPr>
                <w:rFonts w:cs="Calibri"/>
                <w:lang w:eastAsia="en-US"/>
              </w:rPr>
              <w:t>§</w:t>
            </w:r>
            <w:r>
              <w:rPr>
                <w:rFonts w:cs="Calibri"/>
                <w:lang w:eastAsia="en-US"/>
              </w:rPr>
              <w:t>3 (benefits)</w:t>
            </w:r>
          </w:p>
          <w:p w14:paraId="1C1708AC" w14:textId="4E0C390D" w:rsidR="0005373C" w:rsidRPr="003E05B4" w:rsidRDefault="0005373C" w:rsidP="009A0D04">
            <w:pPr>
              <w:widowControl w:val="0"/>
              <w:spacing w:line="276" w:lineRule="auto"/>
              <w:ind w:left="144" w:hanging="144"/>
              <w:rPr>
                <w:rFonts w:cs="Calibri"/>
                <w:lang w:eastAsia="en-US"/>
              </w:rPr>
            </w:pPr>
            <w:r>
              <w:rPr>
                <w:rFonts w:cs="Calibri"/>
                <w:lang w:eastAsia="en-US"/>
              </w:rPr>
              <w:t>Noted</w:t>
            </w:r>
          </w:p>
        </w:tc>
      </w:tr>
      <w:tr w:rsidR="001E78ED" w:rsidRPr="006706AE" w14:paraId="2BC16B10"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5BFC" w14:textId="16AC76D1" w:rsidR="001E78ED" w:rsidRPr="00AA5E5A" w:rsidRDefault="00CD4B73" w:rsidP="0092732B">
            <w:pPr>
              <w:widowControl w:val="0"/>
              <w:spacing w:line="276" w:lineRule="auto"/>
              <w:ind w:left="144" w:hanging="144"/>
              <w:rPr>
                <w:rFonts w:cs="Calibri"/>
                <w:lang w:eastAsia="en-US"/>
              </w:rPr>
            </w:pPr>
            <w:hyperlink r:id="rId598" w:history="1">
              <w:r w:rsidR="001E78ED" w:rsidRPr="00AA5E5A">
                <w:rPr>
                  <w:rFonts w:cs="Calibri"/>
                  <w:lang w:eastAsia="en-US"/>
                </w:rPr>
                <w:t>R3-258643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E9575"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Discussion on 6G RAN functional split (</w:t>
            </w:r>
            <w:bookmarkStart w:id="31" w:name="_Hlk213583530"/>
            <w:r w:rsidRPr="003E05B4">
              <w:rPr>
                <w:rFonts w:cs="Calibri"/>
                <w:lang w:eastAsia="en-US"/>
              </w:rPr>
              <w:t xml:space="preserve">Samsung, Verizon, NTT DoCoMo, Rakuten, Qualcomm, China Unicom, </w:t>
            </w:r>
            <w:proofErr w:type="spellStart"/>
            <w:r w:rsidRPr="003E05B4">
              <w:rPr>
                <w:rFonts w:cs="Calibri"/>
                <w:lang w:eastAsia="en-US"/>
              </w:rPr>
              <w:t>FiberCop</w:t>
            </w:r>
            <w:proofErr w:type="spellEnd"/>
            <w:r w:rsidRPr="003E05B4">
              <w:rPr>
                <w:rFonts w:cs="Calibri"/>
                <w:lang w:eastAsia="en-US"/>
              </w:rPr>
              <w:t xml:space="preserve">, Jio Platforms, NEC, Google, T-Mobile USA, Fujitsu, Thales, </w:t>
            </w:r>
            <w:proofErr w:type="spellStart"/>
            <w:r w:rsidRPr="003E05B4">
              <w:rPr>
                <w:rFonts w:cs="Calibri"/>
                <w:lang w:eastAsia="en-US"/>
              </w:rPr>
              <w:t>Mavenir</w:t>
            </w:r>
            <w:proofErr w:type="spellEnd"/>
            <w:r w:rsidRPr="003E05B4">
              <w:rPr>
                <w:rFonts w:cs="Calibri"/>
                <w:lang w:eastAsia="en-US"/>
              </w:rPr>
              <w:t xml:space="preserve">, Boost Mobile, </w:t>
            </w:r>
            <w:proofErr w:type="spellStart"/>
            <w:r w:rsidRPr="003E05B4">
              <w:rPr>
                <w:rFonts w:cs="Calibri"/>
                <w:lang w:eastAsia="en-US"/>
              </w:rPr>
              <w:t>Tejas</w:t>
            </w:r>
            <w:proofErr w:type="spellEnd"/>
            <w:r w:rsidRPr="003E05B4">
              <w:rPr>
                <w:rFonts w:cs="Calibri"/>
                <w:lang w:eastAsia="en-US"/>
              </w:rPr>
              <w:t xml:space="preserve"> Networks, Charter, Sony, CATT, Lenovo</w:t>
            </w:r>
            <w:bookmarkEnd w:id="31"/>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88B35" w14:textId="77777777" w:rsidR="001E78ED" w:rsidRPr="003E05B4" w:rsidRDefault="001E78ED" w:rsidP="0092732B">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1E78ED" w:rsidRPr="006706AE" w14:paraId="5CF07131"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0245" w14:textId="5F6D4E47" w:rsidR="001E78ED" w:rsidRPr="00AA5E5A" w:rsidRDefault="00CD4B73" w:rsidP="0092732B">
            <w:pPr>
              <w:widowControl w:val="0"/>
              <w:spacing w:line="276" w:lineRule="auto"/>
              <w:ind w:left="144" w:hanging="144"/>
              <w:rPr>
                <w:rFonts w:cs="Calibri"/>
                <w:lang w:eastAsia="en-US"/>
              </w:rPr>
            </w:pPr>
            <w:hyperlink r:id="rId599" w:history="1">
              <w:r w:rsidR="001E78ED" w:rsidRPr="00AA5E5A">
                <w:rPr>
                  <w:rFonts w:cs="Calibri"/>
                  <w:lang w:eastAsia="en-US"/>
                </w:rPr>
                <w:t>R3-258169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8FB3D"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Considerations on the 6G RAN internal functional split and possible work plan for RAN3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B3BC2" w14:textId="77777777" w:rsidR="001E78ED" w:rsidRPr="003E05B4" w:rsidRDefault="001E78ED" w:rsidP="0092732B">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68277B" w:rsidRPr="006706AE" w14:paraId="32C03482"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A2B92E" w14:textId="5FDDC5E2" w:rsidR="0068277B" w:rsidRPr="003E05B4" w:rsidRDefault="00CD4B73" w:rsidP="0097654D">
            <w:pPr>
              <w:widowControl w:val="0"/>
              <w:spacing w:line="276" w:lineRule="auto"/>
              <w:ind w:left="144" w:hanging="144"/>
              <w:rPr>
                <w:rFonts w:cs="Calibri"/>
                <w:highlight w:val="yellow"/>
                <w:lang w:eastAsia="en-US"/>
              </w:rPr>
            </w:pPr>
            <w:hyperlink r:id="rId600" w:history="1">
              <w:r w:rsidR="0068277B" w:rsidRPr="003E05B4">
                <w:rPr>
                  <w:rFonts w:cs="Calibri"/>
                  <w:highlight w:val="yellow"/>
                  <w:lang w:eastAsia="en-US"/>
                </w:rPr>
                <w:t>R3-258113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6F9C4" w14:textId="77777777" w:rsidR="0068277B" w:rsidRPr="009F2148" w:rsidRDefault="0068277B" w:rsidP="0097654D">
            <w:pPr>
              <w:widowControl w:val="0"/>
              <w:spacing w:line="276" w:lineRule="auto"/>
              <w:ind w:left="144" w:hanging="144"/>
              <w:rPr>
                <w:rFonts w:cs="Calibri"/>
                <w:lang w:eastAsia="en-US"/>
              </w:rPr>
            </w:pPr>
            <w:r w:rsidRPr="009F2148">
              <w:rPr>
                <w:rFonts w:cs="Calibri"/>
                <w:lang w:eastAsia="en-US"/>
              </w:rPr>
              <w:t>Control-plane latency and message overhead in split RAN architectures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8CF2A" w14:textId="77777777" w:rsidR="0068277B" w:rsidRPr="003E05B4" w:rsidRDefault="0068277B"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B2994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2FE02" w14:textId="3DF3501A" w:rsidR="003E05B4" w:rsidRPr="003E05B4" w:rsidRDefault="00CD4B73" w:rsidP="003E05B4">
            <w:pPr>
              <w:widowControl w:val="0"/>
              <w:spacing w:line="276" w:lineRule="auto"/>
              <w:ind w:left="144" w:hanging="144"/>
              <w:rPr>
                <w:rFonts w:cs="Calibri"/>
                <w:highlight w:val="yellow"/>
                <w:lang w:eastAsia="en-US"/>
              </w:rPr>
            </w:pPr>
            <w:hyperlink r:id="rId601" w:history="1">
              <w:r w:rsidR="003E05B4" w:rsidRPr="003E05B4">
                <w:rPr>
                  <w:rFonts w:cs="Calibri"/>
                  <w:highlight w:val="yellow"/>
                  <w:lang w:eastAsia="en-US"/>
                </w:rPr>
                <w:t>R3-258134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79493" w14:textId="7C864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6G </w:t>
            </w:r>
            <w:proofErr w:type="spellStart"/>
            <w:r w:rsidRPr="003E05B4">
              <w:rPr>
                <w:rFonts w:cs="Calibri"/>
                <w:lang w:eastAsia="en-US"/>
              </w:rPr>
              <w:t>Xn</w:t>
            </w:r>
            <w:proofErr w:type="spellEnd"/>
            <w:r w:rsidRPr="003E05B4">
              <w:rPr>
                <w:rFonts w:cs="Calibri"/>
                <w:lang w:eastAsia="en-US"/>
              </w:rPr>
              <w:t xml:space="preserve"> General Principles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BC35C" w14:textId="07E795E0"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E52844" w:rsidRPr="006706AE" w14:paraId="0732E217"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F2490" w14:textId="6B4FE123" w:rsidR="00E52844" w:rsidRPr="003E05B4" w:rsidRDefault="00CD4B73" w:rsidP="0092732B">
            <w:pPr>
              <w:widowControl w:val="0"/>
              <w:spacing w:line="276" w:lineRule="auto"/>
              <w:ind w:left="144" w:hanging="144"/>
              <w:rPr>
                <w:rFonts w:cs="Calibri"/>
                <w:highlight w:val="yellow"/>
                <w:lang w:eastAsia="en-US"/>
              </w:rPr>
            </w:pPr>
            <w:hyperlink r:id="rId602" w:history="1">
              <w:r w:rsidR="00E52844" w:rsidRPr="003E05B4">
                <w:rPr>
                  <w:rFonts w:cs="Calibri"/>
                  <w:highlight w:val="yellow"/>
                  <w:lang w:eastAsia="en-US"/>
                </w:rPr>
                <w:t>R3-258146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2A8381" w14:textId="77777777" w:rsidR="00E52844" w:rsidRPr="009F2148" w:rsidRDefault="00E52844" w:rsidP="0092732B">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TR38.760-3) Further 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3A182" w14:textId="77777777" w:rsidR="00E52844" w:rsidRDefault="00E52844" w:rsidP="0092732B">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6157FA86" w14:textId="77777777" w:rsidR="00E52844" w:rsidRPr="003E05B4" w:rsidRDefault="00E52844" w:rsidP="0092732B">
            <w:pPr>
              <w:widowControl w:val="0"/>
              <w:spacing w:line="276" w:lineRule="auto"/>
              <w:ind w:left="144" w:hanging="144"/>
              <w:rPr>
                <w:rFonts w:cs="Calibri"/>
                <w:lang w:eastAsia="en-US"/>
              </w:rPr>
            </w:pPr>
            <w:r>
              <w:rPr>
                <w:rFonts w:cs="Calibri"/>
                <w:lang w:eastAsia="en-US"/>
              </w:rPr>
              <w:t>Observations 1-3, Proposal 1</w:t>
            </w:r>
          </w:p>
        </w:tc>
      </w:tr>
      <w:tr w:rsidR="001E78ED" w:rsidRPr="006706AE" w14:paraId="5E31418F"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B036D" w14:textId="471C5236" w:rsidR="001E78ED" w:rsidRPr="003E05B4" w:rsidRDefault="00CD4B73" w:rsidP="0092732B">
            <w:pPr>
              <w:widowControl w:val="0"/>
              <w:spacing w:line="276" w:lineRule="auto"/>
              <w:ind w:left="144" w:hanging="144"/>
              <w:rPr>
                <w:rFonts w:cs="Calibri"/>
                <w:highlight w:val="yellow"/>
                <w:lang w:eastAsia="en-US"/>
              </w:rPr>
            </w:pPr>
            <w:hyperlink r:id="rId603" w:history="1">
              <w:r w:rsidR="001E78ED" w:rsidRPr="003E05B4">
                <w:rPr>
                  <w:rFonts w:cs="Calibri"/>
                  <w:highlight w:val="yellow"/>
                  <w:lang w:eastAsia="en-US"/>
                </w:rPr>
                <w:t>R3-258161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F4B74"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 38.760-3) 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AE9FB1" w14:textId="77777777" w:rsidR="001E78ED" w:rsidRPr="003E05B4" w:rsidRDefault="001E78ED" w:rsidP="0092732B">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1FFC4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B9795" w14:textId="54947DB3" w:rsidR="003E05B4" w:rsidRPr="003E05B4" w:rsidRDefault="00CD4B73" w:rsidP="003E05B4">
            <w:pPr>
              <w:widowControl w:val="0"/>
              <w:spacing w:line="276" w:lineRule="auto"/>
              <w:ind w:left="144" w:hanging="144"/>
              <w:rPr>
                <w:rFonts w:cs="Calibri"/>
                <w:highlight w:val="yellow"/>
                <w:lang w:eastAsia="en-US"/>
              </w:rPr>
            </w:pPr>
            <w:hyperlink r:id="rId604" w:history="1">
              <w:r w:rsidR="003E05B4" w:rsidRPr="003E05B4">
                <w:rPr>
                  <w:rFonts w:cs="Calibri"/>
                  <w:highlight w:val="yellow"/>
                  <w:lang w:eastAsia="en-US"/>
                </w:rPr>
                <w:t>R3-258178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302D4" w14:textId="2E85B100"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Split Architecture Commercial Deployment Benefits (Verizon Switzerland AG)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2E60" w14:textId="59E42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86503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DB3390" w14:textId="20BB9E7E" w:rsidR="003E05B4" w:rsidRPr="003E05B4" w:rsidRDefault="00CD4B73" w:rsidP="003E05B4">
            <w:pPr>
              <w:widowControl w:val="0"/>
              <w:spacing w:line="276" w:lineRule="auto"/>
              <w:ind w:left="144" w:hanging="144"/>
              <w:rPr>
                <w:rFonts w:cs="Calibri"/>
                <w:highlight w:val="yellow"/>
                <w:lang w:eastAsia="en-US"/>
              </w:rPr>
            </w:pPr>
            <w:hyperlink r:id="rId605" w:history="1">
              <w:r w:rsidR="003E05B4" w:rsidRPr="003E05B4">
                <w:rPr>
                  <w:rFonts w:cs="Calibri"/>
                  <w:highlight w:val="yellow"/>
                  <w:lang w:eastAsia="en-US"/>
                </w:rPr>
                <w:t>R3-258188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5BD08" w14:textId="70EF44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w:t>
            </w:r>
            <w:proofErr w:type="spellStart"/>
            <w:r w:rsidRPr="003E05B4">
              <w:rPr>
                <w:rFonts w:cs="Calibri"/>
                <w:lang w:eastAsia="en-US"/>
              </w:rPr>
              <w:t>Tejas</w:t>
            </w:r>
            <w:proofErr w:type="spellEnd"/>
            <w:r w:rsidRPr="003E05B4">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41ABB4" w14:textId="262184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1E78ED" w:rsidRPr="006706AE" w14:paraId="22805CE9"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EEE0B8" w14:textId="54305E1C" w:rsidR="001E78ED" w:rsidRPr="003E05B4" w:rsidRDefault="00CD4B73" w:rsidP="0092732B">
            <w:pPr>
              <w:widowControl w:val="0"/>
              <w:spacing w:line="276" w:lineRule="auto"/>
              <w:ind w:left="144" w:hanging="144"/>
              <w:rPr>
                <w:rFonts w:cs="Calibri"/>
                <w:highlight w:val="yellow"/>
                <w:lang w:eastAsia="en-US"/>
              </w:rPr>
            </w:pPr>
            <w:hyperlink r:id="rId606" w:history="1">
              <w:r w:rsidR="001E78ED" w:rsidRPr="003E05B4">
                <w:rPr>
                  <w:rFonts w:cs="Calibri"/>
                  <w:highlight w:val="yellow"/>
                  <w:lang w:eastAsia="en-US"/>
                </w:rPr>
                <w:t>R3-258255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2FB861"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TR38.760-3) 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C12A4C" w14:textId="77777777" w:rsidR="001E78ED" w:rsidRPr="003E05B4" w:rsidRDefault="001E78ED" w:rsidP="0092732B">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029C1AC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FBA45" w14:textId="2952809C" w:rsidR="003E05B4" w:rsidRPr="003E05B4" w:rsidRDefault="00CD4B73" w:rsidP="003E05B4">
            <w:pPr>
              <w:widowControl w:val="0"/>
              <w:spacing w:line="276" w:lineRule="auto"/>
              <w:ind w:left="144" w:hanging="144"/>
              <w:rPr>
                <w:rFonts w:cs="Calibri"/>
                <w:highlight w:val="yellow"/>
                <w:lang w:eastAsia="en-US"/>
              </w:rPr>
            </w:pPr>
            <w:hyperlink r:id="rId607" w:history="1">
              <w:r w:rsidR="003E05B4" w:rsidRPr="003E05B4">
                <w:rPr>
                  <w:rFonts w:cs="Calibri"/>
                  <w:highlight w:val="yellow"/>
                  <w:lang w:eastAsia="en-US"/>
                </w:rPr>
                <w:t>R3-258285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59B2A5" w14:textId="342E52EF"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4C04" w14:textId="703057BD"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603D9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3E936" w14:textId="3C7994B9" w:rsidR="003E05B4" w:rsidRPr="003E05B4" w:rsidRDefault="00CD4B73" w:rsidP="003E05B4">
            <w:pPr>
              <w:widowControl w:val="0"/>
              <w:spacing w:line="276" w:lineRule="auto"/>
              <w:ind w:left="144" w:hanging="144"/>
              <w:rPr>
                <w:rFonts w:cs="Calibri"/>
                <w:highlight w:val="yellow"/>
                <w:lang w:eastAsia="en-US"/>
              </w:rPr>
            </w:pPr>
            <w:hyperlink r:id="rId608" w:history="1">
              <w:r w:rsidR="003E05B4" w:rsidRPr="003E05B4">
                <w:rPr>
                  <w:rFonts w:cs="Calibri"/>
                  <w:highlight w:val="yellow"/>
                  <w:lang w:eastAsia="en-US"/>
                </w:rPr>
                <w:t>R3-258288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699AF" w14:textId="03ACD6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2729E" w14:textId="18BC0EB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2A8C8C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4E886" w14:textId="64422624" w:rsidR="003E05B4" w:rsidRPr="003E05B4" w:rsidRDefault="00CD4B73" w:rsidP="003E05B4">
            <w:pPr>
              <w:widowControl w:val="0"/>
              <w:spacing w:line="276" w:lineRule="auto"/>
              <w:ind w:left="144" w:hanging="144"/>
              <w:rPr>
                <w:rFonts w:cs="Calibri"/>
                <w:highlight w:val="yellow"/>
                <w:lang w:eastAsia="en-US"/>
              </w:rPr>
            </w:pPr>
            <w:hyperlink r:id="rId609" w:history="1">
              <w:r w:rsidR="003E05B4" w:rsidRPr="003E05B4">
                <w:rPr>
                  <w:rFonts w:cs="Calibri"/>
                  <w:highlight w:val="yellow"/>
                  <w:lang w:eastAsia="en-US"/>
                </w:rPr>
                <w:t>R3-258318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938EB" w14:textId="37114C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959DA" w14:textId="2DA1E2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83806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9E6F5" w14:textId="7B47DD9B" w:rsidR="003E05B4" w:rsidRPr="003E05B4" w:rsidRDefault="00CD4B73" w:rsidP="003E05B4">
            <w:pPr>
              <w:widowControl w:val="0"/>
              <w:spacing w:line="276" w:lineRule="auto"/>
              <w:ind w:left="144" w:hanging="144"/>
              <w:rPr>
                <w:rFonts w:cs="Calibri"/>
                <w:highlight w:val="yellow"/>
                <w:lang w:eastAsia="en-US"/>
              </w:rPr>
            </w:pPr>
            <w:hyperlink r:id="rId610" w:history="1">
              <w:r w:rsidR="003E05B4" w:rsidRPr="003E05B4">
                <w:rPr>
                  <w:rFonts w:cs="Calibri"/>
                  <w:highlight w:val="yellow"/>
                  <w:lang w:eastAsia="en-US"/>
                </w:rPr>
                <w:t>R3-258330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E29C9" w14:textId="1CC190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5C355" w14:textId="48C32DF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30ACCC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B1ECD" w14:textId="171332DC" w:rsidR="003E05B4" w:rsidRPr="003E05B4" w:rsidRDefault="00CD4B73" w:rsidP="003E05B4">
            <w:pPr>
              <w:widowControl w:val="0"/>
              <w:spacing w:line="276" w:lineRule="auto"/>
              <w:ind w:left="144" w:hanging="144"/>
              <w:rPr>
                <w:rFonts w:cs="Calibri"/>
                <w:highlight w:val="yellow"/>
                <w:lang w:eastAsia="en-US"/>
              </w:rPr>
            </w:pPr>
            <w:hyperlink r:id="rId611" w:history="1">
              <w:r w:rsidR="003E05B4" w:rsidRPr="003E05B4">
                <w:rPr>
                  <w:rFonts w:cs="Calibri"/>
                  <w:highlight w:val="yellow"/>
                  <w:lang w:eastAsia="en-US"/>
                </w:rPr>
                <w:t>R3-258352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95805" w14:textId="118A8ADE"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27E7A" w14:textId="0AFE2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CF677A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42292" w14:textId="7F24C23A" w:rsidR="003E05B4" w:rsidRPr="003E05B4" w:rsidRDefault="00CD4B73" w:rsidP="003E05B4">
            <w:pPr>
              <w:widowControl w:val="0"/>
              <w:spacing w:line="276" w:lineRule="auto"/>
              <w:ind w:left="144" w:hanging="144"/>
              <w:rPr>
                <w:rFonts w:cs="Calibri"/>
                <w:highlight w:val="yellow"/>
                <w:lang w:eastAsia="en-US"/>
              </w:rPr>
            </w:pPr>
            <w:hyperlink r:id="rId612" w:history="1">
              <w:r w:rsidR="003E05B4" w:rsidRPr="003E05B4">
                <w:rPr>
                  <w:rFonts w:cs="Calibri"/>
                  <w:highlight w:val="yellow"/>
                  <w:lang w:eastAsia="en-US"/>
                </w:rPr>
                <w:t>R3-258364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F20A4" w14:textId="2A98D6B6"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4301C" w14:textId="4471D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B3577F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3D210" w14:textId="3B81A854" w:rsidR="003E05B4" w:rsidRPr="003E05B4" w:rsidRDefault="00CD4B73" w:rsidP="003E05B4">
            <w:pPr>
              <w:widowControl w:val="0"/>
              <w:spacing w:line="276" w:lineRule="auto"/>
              <w:ind w:left="144" w:hanging="144"/>
              <w:rPr>
                <w:rFonts w:cs="Calibri"/>
                <w:highlight w:val="yellow"/>
                <w:lang w:eastAsia="en-US"/>
              </w:rPr>
            </w:pPr>
            <w:hyperlink r:id="rId613" w:history="1">
              <w:r w:rsidR="003E05B4" w:rsidRPr="003E05B4">
                <w:rPr>
                  <w:rFonts w:cs="Calibri"/>
                  <w:highlight w:val="yellow"/>
                  <w:lang w:eastAsia="en-US"/>
                </w:rPr>
                <w:t>R3-258409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EB2B7" w14:textId="5555C5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Orange views on RAN internal functional split in 6G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AD68C" w14:textId="5697DA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DF3F31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DCCEF" w14:textId="47DB308C" w:rsidR="003E05B4" w:rsidRPr="003E05B4" w:rsidRDefault="00CD4B73" w:rsidP="003E05B4">
            <w:pPr>
              <w:widowControl w:val="0"/>
              <w:spacing w:line="276" w:lineRule="auto"/>
              <w:ind w:left="144" w:hanging="144"/>
              <w:rPr>
                <w:rFonts w:cs="Calibri"/>
                <w:highlight w:val="yellow"/>
                <w:lang w:eastAsia="en-US"/>
              </w:rPr>
            </w:pPr>
            <w:hyperlink r:id="rId614" w:history="1">
              <w:r w:rsidR="003E05B4" w:rsidRPr="003E05B4">
                <w:rPr>
                  <w:rFonts w:cs="Calibri"/>
                  <w:highlight w:val="yellow"/>
                  <w:lang w:eastAsia="en-US"/>
                </w:rPr>
                <w:t>R3-258450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BC0AC" w14:textId="33304F27"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internal interfaces within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CB43C6" w14:textId="5F59518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2F7C48" w:rsidRPr="006706AE" w14:paraId="27E1C99E"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98E83" w14:textId="48F0E482" w:rsidR="002F7C48" w:rsidRPr="003E05B4" w:rsidRDefault="00CD4B73" w:rsidP="0097654D">
            <w:pPr>
              <w:widowControl w:val="0"/>
              <w:spacing w:line="276" w:lineRule="auto"/>
              <w:ind w:left="144" w:hanging="144"/>
              <w:rPr>
                <w:rFonts w:cs="Calibri"/>
                <w:highlight w:val="yellow"/>
                <w:lang w:eastAsia="en-US"/>
              </w:rPr>
            </w:pPr>
            <w:hyperlink r:id="rId615" w:history="1">
              <w:r w:rsidR="002F7C48" w:rsidRPr="003E05B4">
                <w:rPr>
                  <w:rFonts w:cs="Calibri"/>
                  <w:highlight w:val="yellow"/>
                  <w:lang w:eastAsia="en-US"/>
                </w:rPr>
                <w:t>R3-258519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CF255" w14:textId="77777777" w:rsidR="002F7C48" w:rsidRPr="003E05B4" w:rsidRDefault="002F7C48" w:rsidP="0097654D">
            <w:pPr>
              <w:widowControl w:val="0"/>
              <w:spacing w:line="276" w:lineRule="auto"/>
              <w:ind w:left="144" w:hanging="144"/>
              <w:rPr>
                <w:rFonts w:cs="Calibri"/>
                <w:lang w:eastAsia="en-US"/>
              </w:rPr>
            </w:pPr>
            <w:r w:rsidRPr="002F7C48">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9904D" w14:textId="77777777" w:rsidR="002F7C48" w:rsidRPr="003E05B4" w:rsidRDefault="002F7C48"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CF5BF4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87EB10" w14:textId="1336852A" w:rsidR="003E05B4" w:rsidRPr="003E05B4" w:rsidRDefault="00CD4B73" w:rsidP="003E05B4">
            <w:pPr>
              <w:widowControl w:val="0"/>
              <w:spacing w:line="276" w:lineRule="auto"/>
              <w:ind w:left="144" w:hanging="144"/>
              <w:rPr>
                <w:rFonts w:cs="Calibri"/>
                <w:highlight w:val="yellow"/>
                <w:lang w:eastAsia="en-US"/>
              </w:rPr>
            </w:pPr>
            <w:hyperlink r:id="rId616" w:history="1">
              <w:r w:rsidR="003E05B4" w:rsidRPr="003E05B4">
                <w:rPr>
                  <w:rFonts w:cs="Calibri"/>
                  <w:highlight w:val="yellow"/>
                  <w:lang w:eastAsia="en-US"/>
                </w:rPr>
                <w:t>R3-258522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17140" w14:textId="78DC0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On the Discussion of 6G RAN Internal Functional Split (Jio Platforms, </w:t>
            </w:r>
            <w:proofErr w:type="spellStart"/>
            <w:r w:rsidRPr="003E05B4">
              <w:rPr>
                <w:rFonts w:cs="Calibri"/>
                <w:lang w:eastAsia="en-US"/>
              </w:rPr>
              <w:t>FiberCop</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24CB6" w14:textId="2C596F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39704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7CAB6" w14:textId="7F4588E0" w:rsidR="003E05B4" w:rsidRPr="003E05B4" w:rsidRDefault="00CD4B73" w:rsidP="003E05B4">
            <w:pPr>
              <w:widowControl w:val="0"/>
              <w:spacing w:line="276" w:lineRule="auto"/>
              <w:ind w:left="144" w:hanging="144"/>
              <w:rPr>
                <w:rFonts w:cs="Calibri"/>
                <w:highlight w:val="yellow"/>
                <w:lang w:eastAsia="en-US"/>
              </w:rPr>
            </w:pPr>
            <w:hyperlink r:id="rId617" w:history="1">
              <w:r w:rsidR="003E05B4" w:rsidRPr="003E05B4">
                <w:rPr>
                  <w:rFonts w:cs="Calibri"/>
                  <w:highlight w:val="yellow"/>
                  <w:lang w:eastAsia="en-US"/>
                </w:rPr>
                <w:t>R3-258550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89D75" w14:textId="037842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6G Higher Layer Split Architecture (BT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D565D" w14:textId="378A3D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77EDD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1955D" w14:textId="44950A9C" w:rsidR="003E05B4" w:rsidRPr="003E05B4" w:rsidRDefault="00CD4B73" w:rsidP="003E05B4">
            <w:pPr>
              <w:widowControl w:val="0"/>
              <w:spacing w:line="276" w:lineRule="auto"/>
              <w:ind w:left="144" w:hanging="144"/>
              <w:rPr>
                <w:rFonts w:cs="Calibri"/>
                <w:highlight w:val="yellow"/>
                <w:lang w:eastAsia="en-US"/>
              </w:rPr>
            </w:pPr>
            <w:hyperlink r:id="rId618" w:history="1">
              <w:r w:rsidR="003E05B4" w:rsidRPr="003E05B4">
                <w:rPr>
                  <w:rFonts w:cs="Calibri"/>
                  <w:highlight w:val="yellow"/>
                  <w:lang w:eastAsia="en-US"/>
                </w:rPr>
                <w:t>R3-258565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8BD93F" w14:textId="103F04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6G RAN internal functional split for NTN (THALES, ESA, EchoStar, Lockheed Martin, </w:t>
            </w:r>
            <w:proofErr w:type="spellStart"/>
            <w:r w:rsidRPr="003E05B4">
              <w:rPr>
                <w:rFonts w:cs="Calibri"/>
                <w:lang w:eastAsia="en-US"/>
              </w:rPr>
              <w:t>Novamint</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9EBCC" w14:textId="5C8B6B4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3659E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19DF5" w14:textId="0B1B0BA1" w:rsidR="003E05B4" w:rsidRPr="003E05B4" w:rsidRDefault="00CD4B73" w:rsidP="003E05B4">
            <w:pPr>
              <w:widowControl w:val="0"/>
              <w:spacing w:line="276" w:lineRule="auto"/>
              <w:ind w:left="144" w:hanging="144"/>
              <w:rPr>
                <w:rFonts w:cs="Calibri"/>
                <w:highlight w:val="yellow"/>
                <w:lang w:eastAsia="en-US"/>
              </w:rPr>
            </w:pPr>
            <w:hyperlink r:id="rId619" w:history="1">
              <w:r w:rsidR="003E05B4" w:rsidRPr="003E05B4">
                <w:rPr>
                  <w:rFonts w:cs="Calibri"/>
                  <w:highlight w:val="yellow"/>
                  <w:lang w:eastAsia="en-US"/>
                </w:rPr>
                <w:t>R3-258608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81B7" w14:textId="2CBE9FE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functional split and interfaces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E2EC9" w14:textId="280A0B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66071A0" w14:textId="77777777" w:rsidTr="006D65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EFF999" w14:textId="3B63113C" w:rsidR="003E05B4" w:rsidRPr="003E05B4" w:rsidRDefault="00CD4B73" w:rsidP="003E05B4">
            <w:pPr>
              <w:widowControl w:val="0"/>
              <w:spacing w:line="276" w:lineRule="auto"/>
              <w:ind w:left="144" w:hanging="144"/>
              <w:rPr>
                <w:rFonts w:cs="Calibri"/>
                <w:highlight w:val="yellow"/>
                <w:lang w:eastAsia="en-US"/>
              </w:rPr>
            </w:pPr>
            <w:hyperlink r:id="rId620" w:history="1">
              <w:r w:rsidR="003E05B4" w:rsidRPr="003E05B4">
                <w:rPr>
                  <w:rFonts w:cs="Calibri"/>
                  <w:highlight w:val="yellow"/>
                  <w:lang w:eastAsia="en-US"/>
                </w:rPr>
                <w:t>R3-258629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71E4D" w14:textId="0E2E61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240E5" w14:textId="2465576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31455" w:rsidRPr="006706AE" w14:paraId="58C9ACCC" w14:textId="77777777" w:rsidTr="006D65C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805B00" w14:textId="77777777" w:rsidR="00F31455" w:rsidRDefault="00F31455" w:rsidP="003E05B4">
            <w:pPr>
              <w:widowControl w:val="0"/>
              <w:spacing w:line="276" w:lineRule="auto"/>
              <w:ind w:left="144" w:hanging="144"/>
              <w:rPr>
                <w:rFonts w:cs="Calibri"/>
                <w:lang w:eastAsia="en-US"/>
              </w:rPr>
            </w:pPr>
          </w:p>
          <w:p w14:paraId="7F0ED0B5" w14:textId="77777777" w:rsidR="00F31455" w:rsidRDefault="00F31455" w:rsidP="003E05B4">
            <w:pPr>
              <w:widowControl w:val="0"/>
              <w:spacing w:line="276" w:lineRule="auto"/>
              <w:ind w:left="144" w:hanging="144"/>
              <w:rPr>
                <w:rFonts w:cs="Calibri"/>
                <w:lang w:eastAsia="en-US"/>
              </w:rPr>
            </w:pPr>
            <w:r>
              <w:rPr>
                <w:rFonts w:cs="Calibri"/>
                <w:lang w:eastAsia="en-US"/>
              </w:rPr>
              <w:t>Capture:</w:t>
            </w:r>
          </w:p>
          <w:p w14:paraId="0E1FA6B9" w14:textId="01D4ADE4" w:rsidR="00F31455" w:rsidRDefault="00F31455" w:rsidP="003E05B4">
            <w:pPr>
              <w:widowControl w:val="0"/>
              <w:spacing w:line="276" w:lineRule="auto"/>
              <w:ind w:left="144" w:hanging="144"/>
              <w:rPr>
                <w:rFonts w:cs="Calibri"/>
                <w:lang w:eastAsia="en-US"/>
              </w:rPr>
            </w:pPr>
            <w:r>
              <w:rPr>
                <w:rFonts w:cs="Calibri"/>
                <w:lang w:eastAsia="en-US"/>
              </w:rPr>
              <w:t>- Some benefits of HLS</w:t>
            </w:r>
            <w:r w:rsidR="00B14A83">
              <w:rPr>
                <w:rFonts w:cs="Calibri"/>
                <w:lang w:eastAsia="en-US"/>
              </w:rPr>
              <w:t xml:space="preserve"> vs monolithic</w:t>
            </w:r>
          </w:p>
          <w:p w14:paraId="376521E0" w14:textId="22EC05D7" w:rsidR="00F31455" w:rsidRDefault="006D65CB" w:rsidP="003E05B4">
            <w:pPr>
              <w:widowControl w:val="0"/>
              <w:spacing w:line="276" w:lineRule="auto"/>
              <w:ind w:left="144" w:hanging="144"/>
              <w:rPr>
                <w:rFonts w:cs="Calibri"/>
                <w:lang w:eastAsia="en-US"/>
              </w:rPr>
            </w:pPr>
            <w:r>
              <w:rPr>
                <w:rFonts w:cs="Calibri"/>
                <w:lang w:eastAsia="en-US"/>
              </w:rPr>
              <w:t xml:space="preserve">E.g., </w:t>
            </w:r>
            <w:r w:rsidR="00F31455">
              <w:rPr>
                <w:rFonts w:cs="Calibri"/>
                <w:lang w:eastAsia="en-US"/>
              </w:rPr>
              <w:t>deployment flexibility, simplified mobility, centralized coordination, etc.</w:t>
            </w:r>
          </w:p>
          <w:p w14:paraId="6E8C13BE" w14:textId="77777777" w:rsidR="00F31455" w:rsidRDefault="00F31455" w:rsidP="003E05B4">
            <w:pPr>
              <w:widowControl w:val="0"/>
              <w:spacing w:line="276" w:lineRule="auto"/>
              <w:ind w:left="144" w:hanging="144"/>
              <w:rPr>
                <w:rFonts w:cs="Calibri"/>
                <w:lang w:eastAsia="en-US"/>
              </w:rPr>
            </w:pPr>
          </w:p>
          <w:p w14:paraId="68A1CA53" w14:textId="7DB0933D" w:rsidR="00F31455" w:rsidRDefault="00F31455" w:rsidP="003E05B4">
            <w:pPr>
              <w:widowControl w:val="0"/>
              <w:spacing w:line="276" w:lineRule="auto"/>
              <w:ind w:left="144" w:hanging="144"/>
              <w:rPr>
                <w:rFonts w:cs="Calibri"/>
                <w:lang w:eastAsia="en-US"/>
              </w:rPr>
            </w:pPr>
            <w:r>
              <w:rPr>
                <w:rFonts w:cs="Calibri"/>
                <w:lang w:eastAsia="en-US"/>
              </w:rPr>
              <w:t>- Some motivations for standardizing HLS in 6G</w:t>
            </w:r>
            <w:r w:rsidR="00B14A83">
              <w:rPr>
                <w:rFonts w:cs="Calibri"/>
                <w:lang w:eastAsia="en-US"/>
              </w:rPr>
              <w:t xml:space="preserve"> vs leaving to implementation</w:t>
            </w:r>
          </w:p>
          <w:p w14:paraId="7FBD5540" w14:textId="1F94B631" w:rsidR="00F31455" w:rsidRDefault="006D65CB" w:rsidP="003E05B4">
            <w:pPr>
              <w:widowControl w:val="0"/>
              <w:spacing w:line="276" w:lineRule="auto"/>
              <w:ind w:left="144" w:hanging="144"/>
              <w:rPr>
                <w:rFonts w:cs="Calibri"/>
                <w:lang w:eastAsia="en-US"/>
              </w:rPr>
            </w:pPr>
            <w:r>
              <w:rPr>
                <w:rFonts w:cs="Calibri"/>
                <w:lang w:eastAsia="en-US"/>
              </w:rPr>
              <w:t xml:space="preserve">E.g., </w:t>
            </w:r>
            <w:r w:rsidR="00F31455">
              <w:rPr>
                <w:rFonts w:cs="Calibri"/>
                <w:lang w:eastAsia="en-US"/>
              </w:rPr>
              <w:t>commercialization, e.g. multi-vendor ecosystem, migration requirements, etc.</w:t>
            </w:r>
          </w:p>
          <w:p w14:paraId="4B84A78B" w14:textId="77777777" w:rsidR="00F31455" w:rsidRDefault="00F31455" w:rsidP="003E05B4">
            <w:pPr>
              <w:widowControl w:val="0"/>
              <w:spacing w:line="276" w:lineRule="auto"/>
              <w:ind w:left="144" w:hanging="144"/>
              <w:rPr>
                <w:rFonts w:cs="Calibri"/>
                <w:lang w:eastAsia="en-US"/>
              </w:rPr>
            </w:pPr>
          </w:p>
          <w:p w14:paraId="1B328A15" w14:textId="77777777" w:rsidR="00F31455" w:rsidRDefault="00F31455" w:rsidP="003E05B4">
            <w:pPr>
              <w:widowControl w:val="0"/>
              <w:spacing w:line="276" w:lineRule="auto"/>
              <w:ind w:left="144" w:hanging="144"/>
              <w:rPr>
                <w:rFonts w:cs="Calibri"/>
                <w:lang w:eastAsia="en-US"/>
              </w:rPr>
            </w:pPr>
            <w:r>
              <w:rPr>
                <w:rFonts w:cs="Calibri"/>
                <w:lang w:eastAsia="en-US"/>
              </w:rPr>
              <w:t>- Some challenges of standardized HLS</w:t>
            </w:r>
          </w:p>
          <w:p w14:paraId="4D01F7F3" w14:textId="4E362CB3" w:rsidR="00F31455" w:rsidRDefault="006D65CB" w:rsidP="003E05B4">
            <w:pPr>
              <w:widowControl w:val="0"/>
              <w:spacing w:line="276" w:lineRule="auto"/>
              <w:ind w:left="144" w:hanging="144"/>
              <w:rPr>
                <w:rFonts w:cs="Calibri"/>
                <w:lang w:eastAsia="en-US"/>
              </w:rPr>
            </w:pPr>
            <w:r>
              <w:rPr>
                <w:rFonts w:cs="Calibri"/>
                <w:lang w:eastAsia="en-US"/>
              </w:rPr>
              <w:t xml:space="preserve">E.g., </w:t>
            </w:r>
            <w:r w:rsidR="00B14A83">
              <w:rPr>
                <w:rFonts w:cs="Calibri"/>
                <w:lang w:eastAsia="en-US"/>
              </w:rPr>
              <w:t>complexity, latency, resiliency, etc.</w:t>
            </w:r>
          </w:p>
          <w:p w14:paraId="6CC0F3A6" w14:textId="77777777" w:rsidR="00F31455" w:rsidRDefault="00F31455" w:rsidP="003E05B4">
            <w:pPr>
              <w:widowControl w:val="0"/>
              <w:spacing w:line="276" w:lineRule="auto"/>
              <w:ind w:left="144" w:hanging="144"/>
              <w:rPr>
                <w:rFonts w:cs="Calibri"/>
                <w:lang w:eastAsia="en-US"/>
              </w:rPr>
            </w:pPr>
          </w:p>
          <w:p w14:paraId="516C273C" w14:textId="6B6804A7" w:rsidR="00B14A83" w:rsidRDefault="00B14A83" w:rsidP="003E05B4">
            <w:pPr>
              <w:widowControl w:val="0"/>
              <w:spacing w:line="276" w:lineRule="auto"/>
              <w:ind w:left="144" w:hanging="144"/>
              <w:rPr>
                <w:rFonts w:cs="Calibri"/>
                <w:lang w:eastAsia="en-US"/>
              </w:rPr>
            </w:pPr>
            <w:r>
              <w:rPr>
                <w:rFonts w:cs="Calibri"/>
                <w:lang w:eastAsia="en-US"/>
              </w:rPr>
              <w:t>E///: benefits should indicate whether it can be achieved only by HLS or by both</w:t>
            </w:r>
            <w:r w:rsidR="00713E5D">
              <w:rPr>
                <w:rFonts w:cs="Calibri"/>
                <w:lang w:eastAsia="en-US"/>
              </w:rPr>
              <w:t xml:space="preserve"> HSL &amp; monolithic</w:t>
            </w:r>
          </w:p>
          <w:p w14:paraId="6DAF258D" w14:textId="23EE0ABC" w:rsidR="00713E5D" w:rsidRDefault="00713E5D" w:rsidP="006D65CB">
            <w:pPr>
              <w:widowControl w:val="0"/>
              <w:spacing w:line="276" w:lineRule="auto"/>
              <w:ind w:left="144" w:hanging="144"/>
              <w:rPr>
                <w:rFonts w:cs="Calibri"/>
                <w:lang w:eastAsia="en-US"/>
              </w:rPr>
            </w:pPr>
            <w:r>
              <w:rPr>
                <w:rFonts w:cs="Calibri"/>
                <w:lang w:eastAsia="en-US"/>
              </w:rPr>
              <w:t>AT&amp;T</w:t>
            </w:r>
            <w:r w:rsidR="006D65CB">
              <w:rPr>
                <w:rFonts w:cs="Calibri"/>
                <w:lang w:eastAsia="en-US"/>
              </w:rPr>
              <w:t>: 5G split was decided based on compute of 10 years ago. Should investigate whether the same decision is still valid.</w:t>
            </w:r>
          </w:p>
          <w:p w14:paraId="053EDB73" w14:textId="0877F9FB" w:rsidR="006D65CB" w:rsidRDefault="006D65CB" w:rsidP="006D65CB">
            <w:pPr>
              <w:widowControl w:val="0"/>
              <w:spacing w:line="276" w:lineRule="auto"/>
              <w:ind w:left="144" w:hanging="144"/>
              <w:rPr>
                <w:rFonts w:cs="Calibri"/>
                <w:lang w:eastAsia="en-US"/>
              </w:rPr>
            </w:pPr>
            <w:r>
              <w:rPr>
                <w:rFonts w:cs="Calibri"/>
                <w:lang w:eastAsia="en-US"/>
              </w:rPr>
              <w:t>QC: Decision should not be based on theoretical analysis</w:t>
            </w:r>
          </w:p>
          <w:p w14:paraId="4C07A0EF" w14:textId="231F7533" w:rsidR="00713E5D" w:rsidRDefault="00713E5D" w:rsidP="003E05B4">
            <w:pPr>
              <w:widowControl w:val="0"/>
              <w:spacing w:line="276" w:lineRule="auto"/>
              <w:ind w:left="144" w:hanging="144"/>
              <w:rPr>
                <w:rFonts w:cs="Calibri"/>
                <w:lang w:eastAsia="en-US"/>
              </w:rPr>
            </w:pPr>
            <w:r>
              <w:rPr>
                <w:rFonts w:cs="Calibri"/>
                <w:lang w:eastAsia="en-US"/>
              </w:rPr>
              <w:t xml:space="preserve">ZTE: </w:t>
            </w:r>
            <w:r w:rsidR="006D65CB">
              <w:rPr>
                <w:rFonts w:cs="Calibri"/>
                <w:lang w:eastAsia="en-US"/>
              </w:rPr>
              <w:t>What is the motivation for HLS for 6G (in addition to monolithic)</w:t>
            </w:r>
          </w:p>
          <w:p w14:paraId="0F2D262F" w14:textId="5C031669" w:rsidR="006D65CB" w:rsidRDefault="006D65CB" w:rsidP="003E05B4">
            <w:pPr>
              <w:widowControl w:val="0"/>
              <w:spacing w:line="276" w:lineRule="auto"/>
              <w:ind w:left="144" w:hanging="144"/>
              <w:rPr>
                <w:rFonts w:cs="Calibri"/>
                <w:lang w:eastAsia="en-US"/>
              </w:rPr>
            </w:pPr>
            <w:r>
              <w:rPr>
                <w:rFonts w:cs="Calibri"/>
                <w:lang w:eastAsia="en-US"/>
              </w:rPr>
              <w:t xml:space="preserve">CATT: </w:t>
            </w:r>
          </w:p>
          <w:p w14:paraId="58EECCE9" w14:textId="77777777" w:rsidR="006D65CB" w:rsidRDefault="006D65CB" w:rsidP="003E05B4">
            <w:pPr>
              <w:widowControl w:val="0"/>
              <w:spacing w:line="276" w:lineRule="auto"/>
              <w:ind w:left="144" w:hanging="144"/>
              <w:rPr>
                <w:rFonts w:cs="Calibri"/>
                <w:lang w:eastAsia="en-US"/>
              </w:rPr>
            </w:pPr>
          </w:p>
          <w:p w14:paraId="2593173C" w14:textId="16EF1677" w:rsidR="006D65CB" w:rsidRDefault="006D65CB" w:rsidP="003E05B4">
            <w:pPr>
              <w:widowControl w:val="0"/>
              <w:spacing w:line="276" w:lineRule="auto"/>
              <w:ind w:left="144" w:hanging="144"/>
              <w:rPr>
                <w:rFonts w:cs="Calibri"/>
                <w:lang w:eastAsia="en-US"/>
              </w:rPr>
            </w:pPr>
            <w:r>
              <w:rPr>
                <w:rFonts w:cs="Calibri"/>
                <w:lang w:eastAsia="en-US"/>
              </w:rPr>
              <w:t xml:space="preserve"> </w:t>
            </w:r>
          </w:p>
          <w:p w14:paraId="6F371EF6" w14:textId="0E39A9DB"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CB: # 18_6G_HLS</w:t>
            </w:r>
          </w:p>
          <w:p w14:paraId="27DE8ED9" w14:textId="5EDB327A"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 TP that captures</w:t>
            </w:r>
          </w:p>
          <w:p w14:paraId="7624E7B6" w14:textId="1F07FD4E"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a) benefits of HLS vs monolithic,</w:t>
            </w:r>
          </w:p>
          <w:p w14:paraId="230E9759" w14:textId="1A2C55AE"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 xml:space="preserve">b) motivation </w:t>
            </w:r>
            <w:r w:rsidRPr="006D65CB">
              <w:rPr>
                <w:rFonts w:cs="Calibri"/>
                <w:b/>
                <w:color w:val="FF00FF"/>
                <w:lang w:eastAsia="en-US"/>
              </w:rPr>
              <w:t>for standardizing HLS in 6G</w:t>
            </w:r>
            <w:r>
              <w:rPr>
                <w:rFonts w:cs="Calibri"/>
                <w:b/>
                <w:color w:val="FF00FF"/>
                <w:lang w:eastAsia="en-US"/>
              </w:rPr>
              <w:t>, and</w:t>
            </w:r>
          </w:p>
          <w:p w14:paraId="32F1D7EE" w14:textId="19EDA089"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c) challenges of standardized HLS</w:t>
            </w:r>
          </w:p>
          <w:p w14:paraId="0B73BB3B" w14:textId="54D69590" w:rsidR="006D65CB" w:rsidRDefault="006D65CB" w:rsidP="003E05B4">
            <w:pPr>
              <w:widowControl w:val="0"/>
              <w:spacing w:line="276" w:lineRule="auto"/>
              <w:ind w:left="144" w:hanging="144"/>
              <w:rPr>
                <w:rFonts w:cs="Calibri"/>
                <w:color w:val="000000"/>
                <w:lang w:eastAsia="en-US"/>
              </w:rPr>
            </w:pPr>
            <w:r>
              <w:rPr>
                <w:rFonts w:cs="Calibri"/>
                <w:color w:val="000000"/>
                <w:lang w:eastAsia="en-US"/>
              </w:rPr>
              <w:t>(</w:t>
            </w:r>
            <w:r w:rsidR="00683ED1">
              <w:rPr>
                <w:rFonts w:cs="Calibri"/>
                <w:color w:val="000000"/>
                <w:lang w:eastAsia="en-US"/>
              </w:rPr>
              <w:t>Vodafone - moderator</w:t>
            </w:r>
            <w:r>
              <w:rPr>
                <w:rFonts w:cs="Calibri"/>
                <w:color w:val="000000"/>
                <w:lang w:eastAsia="en-US"/>
              </w:rPr>
              <w:t>)</w:t>
            </w:r>
          </w:p>
          <w:p w14:paraId="56AA27E7" w14:textId="21115CD8" w:rsidR="00B14A83" w:rsidRPr="003E05B4" w:rsidRDefault="00B14A83" w:rsidP="00683ED1">
            <w:pPr>
              <w:widowControl w:val="0"/>
              <w:spacing w:line="276" w:lineRule="auto"/>
              <w:rPr>
                <w:rFonts w:cs="Calibri"/>
                <w:lang w:eastAsia="en-US"/>
              </w:rPr>
            </w:pP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2"/>
            </w:pPr>
            <w:bookmarkStart w:id="32" w:name="_Toc213443904"/>
            <w:r w:rsidRPr="006706AE">
              <w:t>10.</w:t>
            </w:r>
            <w:r w:rsidR="00D423CA">
              <w:t>5</w:t>
            </w:r>
            <w:r w:rsidRPr="006706AE">
              <w:t>. AI/ML for RAN</w:t>
            </w:r>
            <w:bookmarkEnd w:id="32"/>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lastRenderedPageBreak/>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3"/>
            </w:pPr>
            <w:r w:rsidRPr="006706AE">
              <w:lastRenderedPageBreak/>
              <w:t>10.</w:t>
            </w:r>
            <w:r w:rsidR="00D423CA">
              <w:t>5</w:t>
            </w:r>
            <w:r w:rsidRPr="006706AE">
              <w:t xml:space="preserve">.1. </w:t>
            </w:r>
            <w:r w:rsidR="00EE7DA1" w:rsidRPr="006706AE">
              <w:t>AI/ML u</w:t>
            </w:r>
            <w:r w:rsidRPr="006706AE">
              <w:t>se cases</w:t>
            </w:r>
          </w:p>
          <w:p w14:paraId="5382EE0B" w14:textId="77777777" w:rsidR="00D76DF3" w:rsidRDefault="00D76DF3" w:rsidP="00EB0278">
            <w:pPr>
              <w:pStyle w:val="Guidance"/>
            </w:pPr>
            <w:r w:rsidRPr="006706AE">
              <w:t>Identify use case(s) of interest (either existing or new) with compelling trade-off between e.g., performance, complexity, etc.</w:t>
            </w:r>
          </w:p>
          <w:p w14:paraId="6BC8EF9E"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60F30D70" w14:textId="66A96F13" w:rsidR="00B255E3" w:rsidRPr="00F93248" w:rsidRDefault="00B255E3" w:rsidP="00B255E3">
            <w:pPr>
              <w:pStyle w:val="afe"/>
              <w:widowControl w:val="0"/>
              <w:spacing w:line="276" w:lineRule="auto"/>
              <w:ind w:left="0"/>
              <w:rPr>
                <w:rFonts w:cs="Calibri"/>
                <w:bCs/>
                <w:i/>
                <w:iCs/>
                <w:color w:val="008000"/>
                <w:sz w:val="16"/>
                <w:szCs w:val="22"/>
              </w:rPr>
            </w:pPr>
            <w:r w:rsidRPr="00F93248">
              <w:rPr>
                <w:rFonts w:cs="Calibri"/>
                <w:bCs/>
                <w:i/>
                <w:iCs/>
                <w:color w:val="008000"/>
                <w:sz w:val="16"/>
                <w:szCs w:val="22"/>
              </w:rPr>
              <w:t>The design of AI/ML algorithms and models for RAN3 led use cases are implementation</w:t>
            </w:r>
            <w:r w:rsidR="00F93248" w:rsidRPr="00F93248">
              <w:rPr>
                <w:rFonts w:cs="Calibri"/>
                <w:bCs/>
                <w:i/>
                <w:iCs/>
                <w:color w:val="008000"/>
                <w:sz w:val="16"/>
                <w:szCs w:val="22"/>
              </w:rPr>
              <w:t>-</w:t>
            </w:r>
            <w:r w:rsidRPr="00F93248">
              <w:rPr>
                <w:rFonts w:cs="Calibri"/>
                <w:bCs/>
                <w:i/>
                <w:iCs/>
                <w:color w:val="008000"/>
                <w:sz w:val="16"/>
                <w:szCs w:val="22"/>
              </w:rPr>
              <w:t xml:space="preserve">specific and out of RAN3 scope. </w:t>
            </w:r>
          </w:p>
          <w:p w14:paraId="2499AFB9" w14:textId="77777777" w:rsidR="00F93248" w:rsidRPr="00F93248" w:rsidRDefault="00F93248" w:rsidP="00F93248">
            <w:pPr>
              <w:widowControl w:val="0"/>
              <w:spacing w:line="276" w:lineRule="auto"/>
              <w:ind w:left="144" w:hanging="144"/>
              <w:rPr>
                <w:rFonts w:cs="Calibri"/>
                <w:bCs/>
                <w:i/>
                <w:iCs/>
                <w:color w:val="008000"/>
                <w:sz w:val="16"/>
                <w:szCs w:val="22"/>
              </w:rPr>
            </w:pPr>
            <w:r w:rsidRPr="00F93248">
              <w:rPr>
                <w:rFonts w:cs="Calibri"/>
                <w:bCs/>
                <w:i/>
                <w:iCs/>
                <w:color w:val="008000"/>
                <w:sz w:val="16"/>
                <w:szCs w:val="22"/>
              </w:rPr>
              <w:t>The following use cases will be studied in RAN3:</w:t>
            </w:r>
          </w:p>
          <w:p w14:paraId="36F7078D" w14:textId="77777777" w:rsidR="00F93248" w:rsidRPr="00F93248" w:rsidRDefault="00F93248" w:rsidP="00F93248">
            <w:pPr>
              <w:pStyle w:val="afe"/>
              <w:widowControl w:val="0"/>
              <w:numPr>
                <w:ilvl w:val="0"/>
                <w:numId w:val="37"/>
              </w:numPr>
              <w:spacing w:line="276" w:lineRule="auto"/>
              <w:rPr>
                <w:rFonts w:cs="Calibri"/>
                <w:bCs/>
                <w:i/>
                <w:iCs/>
                <w:color w:val="008000"/>
                <w:sz w:val="16"/>
                <w:szCs w:val="22"/>
                <w:lang w:eastAsia="en-US"/>
              </w:rPr>
            </w:pPr>
            <w:r w:rsidRPr="00F93248">
              <w:rPr>
                <w:rFonts w:cs="Calibri"/>
                <w:bCs/>
                <w:i/>
                <w:iCs/>
                <w:color w:val="008000"/>
                <w:sz w:val="16"/>
                <w:szCs w:val="22"/>
                <w:lang w:eastAsia="en-US"/>
              </w:rPr>
              <w:t>AI/ML based N</w:t>
            </w:r>
            <w:r w:rsidRPr="00F93248">
              <w:rPr>
                <w:rFonts w:cs="Calibri" w:hint="eastAsia"/>
                <w:bCs/>
                <w:i/>
                <w:iCs/>
                <w:color w:val="008000"/>
                <w:sz w:val="16"/>
                <w:szCs w:val="22"/>
                <w:lang w:eastAsia="en-US"/>
              </w:rPr>
              <w:t xml:space="preserve">etwork energy saving </w:t>
            </w:r>
          </w:p>
          <w:p w14:paraId="3DE980AB" w14:textId="77777777" w:rsidR="00F93248" w:rsidRPr="00F93248" w:rsidRDefault="00F93248" w:rsidP="00F93248">
            <w:pPr>
              <w:pStyle w:val="afe"/>
              <w:widowControl w:val="0"/>
              <w:numPr>
                <w:ilvl w:val="0"/>
                <w:numId w:val="37"/>
              </w:numPr>
              <w:spacing w:line="276" w:lineRule="auto"/>
              <w:rPr>
                <w:rFonts w:cs="Calibri"/>
                <w:bCs/>
                <w:i/>
                <w:iCs/>
                <w:color w:val="008000"/>
                <w:sz w:val="16"/>
                <w:szCs w:val="22"/>
                <w:lang w:eastAsia="en-US"/>
              </w:rPr>
            </w:pPr>
            <w:r w:rsidRPr="00F93248">
              <w:rPr>
                <w:rFonts w:cs="Calibri" w:hint="eastAsia"/>
                <w:bCs/>
                <w:i/>
                <w:iCs/>
                <w:color w:val="008000"/>
                <w:sz w:val="16"/>
                <w:szCs w:val="22"/>
                <w:lang w:eastAsia="en-US"/>
              </w:rPr>
              <w:t xml:space="preserve">AI/ML based mobility optimization </w:t>
            </w:r>
          </w:p>
          <w:p w14:paraId="7ADEDA37" w14:textId="37328C7A" w:rsidR="00B255E3" w:rsidRPr="00F93248" w:rsidRDefault="00F93248" w:rsidP="00F93248">
            <w:pPr>
              <w:widowControl w:val="0"/>
              <w:spacing w:line="276" w:lineRule="auto"/>
              <w:ind w:left="144" w:hanging="144"/>
              <w:rPr>
                <w:rFonts w:cs="Calibri"/>
                <w:bCs/>
                <w:color w:val="FF0000"/>
                <w:sz w:val="16"/>
                <w:szCs w:val="22"/>
              </w:rPr>
            </w:pPr>
            <w:r w:rsidRPr="00F93248">
              <w:rPr>
                <w:rFonts w:cs="Calibri" w:hint="eastAsia"/>
                <w:bCs/>
                <w:i/>
                <w:iCs/>
                <w:color w:val="FF0000"/>
                <w:sz w:val="16"/>
                <w:szCs w:val="22"/>
              </w:rPr>
              <w:t>O</w:t>
            </w:r>
            <w:r w:rsidRPr="00F93248">
              <w:rPr>
                <w:rFonts w:cs="Calibri"/>
                <w:bCs/>
                <w:i/>
                <w:iCs/>
                <w:color w:val="FF0000"/>
                <w:sz w:val="16"/>
                <w:szCs w:val="22"/>
              </w:rPr>
              <w:t>ther use cases can be discussed in future meetings based on contributions.</w:t>
            </w:r>
          </w:p>
        </w:tc>
      </w:tr>
      <w:tr w:rsidR="00015BEA" w:rsidRPr="006706AE" w14:paraId="23CCA4BF"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344D7" w14:textId="5CFD3FF7" w:rsidR="00015BEA" w:rsidRPr="00107D15" w:rsidRDefault="00CD4B73" w:rsidP="006F69FA">
            <w:pPr>
              <w:widowControl w:val="0"/>
              <w:spacing w:line="276" w:lineRule="auto"/>
              <w:ind w:left="144" w:hanging="144"/>
              <w:rPr>
                <w:rFonts w:cs="Calibri"/>
                <w:lang w:eastAsia="en-US"/>
              </w:rPr>
            </w:pPr>
            <w:hyperlink r:id="rId621" w:history="1">
              <w:r w:rsidR="00015BEA" w:rsidRPr="00107D15">
                <w:rPr>
                  <w:rFonts w:cs="Calibri"/>
                  <w:lang w:eastAsia="en-US"/>
                </w:rPr>
                <w:t>R3-258353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4D33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C77B28" w14:textId="43ABE840" w:rsidR="00E913E6" w:rsidRPr="003E05B4" w:rsidRDefault="00E913E6" w:rsidP="00D44E6F">
            <w:pPr>
              <w:widowControl w:val="0"/>
              <w:spacing w:line="276" w:lineRule="auto"/>
              <w:ind w:left="144" w:hanging="144"/>
              <w:rPr>
                <w:rFonts w:cs="Calibri" w:hint="eastAsia"/>
              </w:rPr>
            </w:pPr>
            <w:r w:rsidRPr="003E05B4">
              <w:rPr>
                <w:rFonts w:cs="Calibri"/>
                <w:lang w:eastAsia="en-US"/>
              </w:rPr>
              <w:t>D</w:t>
            </w:r>
            <w:r w:rsidR="00015BEA" w:rsidRPr="003E05B4">
              <w:rPr>
                <w:rFonts w:cs="Calibri"/>
                <w:lang w:eastAsia="en-US"/>
              </w:rPr>
              <w:t>iscussion</w:t>
            </w:r>
          </w:p>
        </w:tc>
      </w:tr>
      <w:tr w:rsidR="00015BEA" w:rsidRPr="006706AE" w14:paraId="3F0722A8"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52A6F" w14:textId="79D9516E" w:rsidR="00015BEA" w:rsidRPr="00107D15" w:rsidRDefault="00CD4B73" w:rsidP="006F69FA">
            <w:pPr>
              <w:widowControl w:val="0"/>
              <w:spacing w:line="276" w:lineRule="auto"/>
              <w:ind w:left="144" w:hanging="144"/>
              <w:rPr>
                <w:rFonts w:cs="Calibri"/>
                <w:lang w:eastAsia="en-US"/>
              </w:rPr>
            </w:pPr>
            <w:hyperlink r:id="rId622" w:history="1">
              <w:r w:rsidR="00015BEA" w:rsidRPr="00107D15">
                <w:rPr>
                  <w:rFonts w:cs="Calibri"/>
                  <w:lang w:eastAsia="en-US"/>
                </w:rPr>
                <w:t>R3-258</w:t>
              </w:r>
              <w:r w:rsidR="00015BEA" w:rsidRPr="00107D15">
                <w:rPr>
                  <w:rFonts w:cs="Calibri"/>
                  <w:lang w:eastAsia="en-US"/>
                </w:rPr>
                <w:t>2</w:t>
              </w:r>
              <w:r w:rsidR="00015BEA" w:rsidRPr="00107D15">
                <w:rPr>
                  <w:rFonts w:cs="Calibri"/>
                  <w:lang w:eastAsia="en-US"/>
                </w:rPr>
                <w:t>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99062"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 38.760-3): Principles for 6G RAN AI-ML Use Case Study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4D1F3" w14:textId="34F9B126" w:rsidR="00E913E6" w:rsidRPr="003E05B4" w:rsidRDefault="00015BEA" w:rsidP="00D44E6F">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68AD233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204D5" w14:textId="0441043D" w:rsidR="00015BEA" w:rsidRPr="00107D15" w:rsidRDefault="00CD4B73" w:rsidP="006F69FA">
            <w:pPr>
              <w:widowControl w:val="0"/>
              <w:spacing w:line="276" w:lineRule="auto"/>
              <w:ind w:left="144" w:hanging="144"/>
              <w:rPr>
                <w:rFonts w:cs="Calibri"/>
                <w:lang w:eastAsia="en-US"/>
              </w:rPr>
            </w:pPr>
            <w:hyperlink r:id="rId623" w:history="1">
              <w:r w:rsidR="00015BEA" w:rsidRPr="00107D15">
                <w:rPr>
                  <w:rFonts w:cs="Calibri"/>
                  <w:lang w:eastAsia="en-US"/>
                </w:rPr>
                <w:t>R3-2584</w:t>
              </w:r>
              <w:r w:rsidR="00015BEA" w:rsidRPr="00107D15">
                <w:rPr>
                  <w:rFonts w:cs="Calibri"/>
                  <w:lang w:eastAsia="en-US"/>
                </w:rPr>
                <w:t>4</w:t>
              </w:r>
              <w:r w:rsidR="00015BEA" w:rsidRPr="00107D15">
                <w:rPr>
                  <w:rFonts w:cs="Calibri"/>
                  <w:lang w:eastAsia="en-US"/>
                </w:rPr>
                <w:t>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0567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0F895" w14:textId="6A0DC6BC" w:rsidR="00E913E6" w:rsidRPr="003E05B4" w:rsidRDefault="00015BEA" w:rsidP="00D44E6F">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28E4833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E9702" w14:textId="318E7060" w:rsidR="00015BEA" w:rsidRPr="00107D15" w:rsidRDefault="00CD4B73" w:rsidP="006F69FA">
            <w:pPr>
              <w:widowControl w:val="0"/>
              <w:spacing w:line="276" w:lineRule="auto"/>
              <w:ind w:left="144" w:hanging="144"/>
              <w:rPr>
                <w:rFonts w:cs="Calibri"/>
                <w:lang w:eastAsia="en-US"/>
              </w:rPr>
            </w:pPr>
            <w:hyperlink r:id="rId624" w:history="1">
              <w:r w:rsidR="00015BEA" w:rsidRPr="00E913E6">
                <w:rPr>
                  <w:rFonts w:cs="Calibri"/>
                  <w:highlight w:val="yellow"/>
                  <w:lang w:eastAsia="en-US"/>
                </w:rPr>
                <w:t>R3-258684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415C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Network (</w:t>
            </w:r>
            <w:proofErr w:type="spellStart"/>
            <w:r w:rsidRPr="003E05B4">
              <w:rPr>
                <w:rFonts w:cs="Calibri"/>
                <w:lang w:eastAsia="en-US"/>
              </w:rPr>
              <w:t>CEWiT</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5066F"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575471F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D86E89" w14:textId="04B30D9D" w:rsidR="00015BEA" w:rsidRPr="00107D15" w:rsidRDefault="00CD4B73" w:rsidP="006F69FA">
            <w:pPr>
              <w:widowControl w:val="0"/>
              <w:spacing w:line="276" w:lineRule="auto"/>
              <w:ind w:left="144" w:hanging="144"/>
              <w:rPr>
                <w:rFonts w:cs="Calibri"/>
                <w:lang w:eastAsia="en-US"/>
              </w:rPr>
            </w:pPr>
            <w:hyperlink r:id="rId625" w:history="1">
              <w:r w:rsidR="00015BEA" w:rsidRPr="00107D15">
                <w:rPr>
                  <w:rFonts w:cs="Calibri"/>
                  <w:lang w:eastAsia="en-US"/>
                </w:rPr>
                <w:t>R3-2586</w:t>
              </w:r>
              <w:r w:rsidR="00015BEA" w:rsidRPr="00107D15">
                <w:rPr>
                  <w:rFonts w:cs="Calibri"/>
                  <w:lang w:eastAsia="en-US"/>
                </w:rPr>
                <w:t>5</w:t>
              </w:r>
              <w:r w:rsidR="00015BEA" w:rsidRPr="00107D15">
                <w:rPr>
                  <w:rFonts w:cs="Calibri"/>
                  <w:lang w:eastAsia="en-US"/>
                </w:rPr>
                <w:t>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5760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DD8D7" w14:textId="2D8E0286" w:rsidR="00E913E6" w:rsidRPr="003E05B4" w:rsidRDefault="00015BEA" w:rsidP="00D44E6F">
            <w:pPr>
              <w:widowControl w:val="0"/>
              <w:spacing w:line="276" w:lineRule="auto"/>
              <w:ind w:left="144" w:hanging="144"/>
              <w:rPr>
                <w:rFonts w:cs="Calibri" w:hint="eastAsia"/>
              </w:rPr>
            </w:pPr>
            <w:proofErr w:type="spellStart"/>
            <w:r w:rsidRPr="003E05B4">
              <w:rPr>
                <w:rFonts w:cs="Calibri"/>
                <w:lang w:eastAsia="en-US"/>
              </w:rPr>
              <w:t>pCR</w:t>
            </w:r>
            <w:proofErr w:type="spellEnd"/>
          </w:p>
        </w:tc>
      </w:tr>
      <w:tr w:rsidR="00015BEA" w:rsidRPr="006706AE" w14:paraId="3C0D7E4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5BFFD" w14:textId="0FDE3A08" w:rsidR="00015BEA" w:rsidRPr="00107D15" w:rsidRDefault="00CD4B73" w:rsidP="006F69FA">
            <w:pPr>
              <w:widowControl w:val="0"/>
              <w:spacing w:line="276" w:lineRule="auto"/>
              <w:ind w:left="144" w:hanging="144"/>
              <w:rPr>
                <w:rFonts w:cs="Calibri"/>
                <w:lang w:eastAsia="en-US"/>
              </w:rPr>
            </w:pPr>
            <w:hyperlink r:id="rId626" w:history="1">
              <w:r w:rsidR="00015BEA" w:rsidRPr="00107D15">
                <w:rPr>
                  <w:rFonts w:cs="Calibri"/>
                  <w:lang w:eastAsia="en-US"/>
                </w:rPr>
                <w:t>R3-2581</w:t>
              </w:r>
              <w:r w:rsidR="00015BEA" w:rsidRPr="00107D15">
                <w:rPr>
                  <w:rFonts w:cs="Calibri"/>
                  <w:lang w:eastAsia="en-US"/>
                </w:rPr>
                <w:t>7</w:t>
              </w:r>
              <w:r w:rsidR="00015BEA" w:rsidRPr="00107D15">
                <w:rPr>
                  <w:rFonts w:cs="Calibri"/>
                  <w:lang w:eastAsia="en-US"/>
                </w:rPr>
                <w:t>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F3067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B7D2B" w14:textId="3C039B8F" w:rsidR="00E913E6" w:rsidRPr="003E05B4" w:rsidRDefault="00015BEA" w:rsidP="00D44E6F">
            <w:pPr>
              <w:widowControl w:val="0"/>
              <w:spacing w:line="276" w:lineRule="auto"/>
              <w:ind w:left="144" w:hanging="144"/>
              <w:rPr>
                <w:rFonts w:cs="Calibri" w:hint="eastAsia"/>
              </w:rPr>
            </w:pPr>
            <w:proofErr w:type="spellStart"/>
            <w:r w:rsidRPr="003E05B4">
              <w:rPr>
                <w:rFonts w:cs="Calibri"/>
                <w:lang w:eastAsia="en-US"/>
              </w:rPr>
              <w:t>pCR</w:t>
            </w:r>
            <w:proofErr w:type="spellEnd"/>
          </w:p>
        </w:tc>
      </w:tr>
      <w:tr w:rsidR="003E05B4" w:rsidRPr="006706AE" w14:paraId="245F31C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60BA06" w14:textId="3C4FEA58" w:rsidR="003E05B4" w:rsidRPr="003E05B4" w:rsidRDefault="00CD4B73" w:rsidP="003E05B4">
            <w:pPr>
              <w:widowControl w:val="0"/>
              <w:spacing w:line="276" w:lineRule="auto"/>
              <w:ind w:left="144" w:hanging="144"/>
              <w:rPr>
                <w:rFonts w:cs="Calibri"/>
                <w:highlight w:val="yellow"/>
                <w:lang w:eastAsia="en-US"/>
              </w:rPr>
            </w:pPr>
            <w:hyperlink r:id="rId627" w:history="1">
              <w:r w:rsidR="003E05B4" w:rsidRPr="003E05B4">
                <w:rPr>
                  <w:rFonts w:cs="Calibri"/>
                  <w:highlight w:val="yellow"/>
                  <w:lang w:eastAsia="en-US"/>
                </w:rPr>
                <w:t>R3-258129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CD50AC" w14:textId="255D6B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TR38.760-3) Initial discussion on 6G AI/ML for 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9C9DD1" w14:textId="0BE0D41A"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7451A5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03BF2" w14:textId="6FCF436A" w:rsidR="003E05B4" w:rsidRPr="003E05B4" w:rsidRDefault="00CD4B73" w:rsidP="003E05B4">
            <w:pPr>
              <w:widowControl w:val="0"/>
              <w:spacing w:line="276" w:lineRule="auto"/>
              <w:ind w:left="144" w:hanging="144"/>
              <w:rPr>
                <w:rFonts w:cs="Calibri"/>
                <w:highlight w:val="yellow"/>
                <w:lang w:eastAsia="en-US"/>
              </w:rPr>
            </w:pPr>
            <w:hyperlink r:id="rId628" w:history="1">
              <w:r w:rsidR="003E05B4" w:rsidRPr="003E05B4">
                <w:rPr>
                  <w:rFonts w:cs="Calibri"/>
                  <w:highlight w:val="yellow"/>
                  <w:lang w:eastAsia="en-US"/>
                </w:rPr>
                <w:t>R3-258133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86C9C" w14:textId="46C3A83D"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Cases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B7144" w14:textId="2BB62C6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275CDA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2FF03" w14:textId="5C35633F" w:rsidR="003E05B4" w:rsidRPr="003E05B4" w:rsidRDefault="00CD4B73" w:rsidP="003E05B4">
            <w:pPr>
              <w:widowControl w:val="0"/>
              <w:spacing w:line="276" w:lineRule="auto"/>
              <w:ind w:left="144" w:hanging="144"/>
              <w:rPr>
                <w:rFonts w:cs="Calibri"/>
                <w:highlight w:val="yellow"/>
                <w:lang w:eastAsia="en-US"/>
              </w:rPr>
            </w:pPr>
            <w:hyperlink r:id="rId629" w:history="1">
              <w:r w:rsidR="003E05B4" w:rsidRPr="003E05B4">
                <w:rPr>
                  <w:rFonts w:cs="Calibri"/>
                  <w:highlight w:val="yellow"/>
                  <w:lang w:eastAsia="en-US"/>
                </w:rPr>
                <w:t>R3-258190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DD554" w14:textId="15C85D35"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Use Cases for 6G RAN (</w:t>
            </w:r>
            <w:proofErr w:type="spellStart"/>
            <w:r w:rsidRPr="003E05B4">
              <w:rPr>
                <w:rFonts w:cs="Calibri"/>
                <w:lang w:eastAsia="en-US"/>
              </w:rPr>
              <w:t>Tejas</w:t>
            </w:r>
            <w:proofErr w:type="spellEnd"/>
            <w:r w:rsidRPr="003E05B4">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DDDD0C" w14:textId="42AC88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6D81F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E0E50" w14:textId="0607FFC0" w:rsidR="003E05B4" w:rsidRPr="003E05B4" w:rsidRDefault="00CD4B73" w:rsidP="003E05B4">
            <w:pPr>
              <w:widowControl w:val="0"/>
              <w:spacing w:line="276" w:lineRule="auto"/>
              <w:ind w:left="144" w:hanging="144"/>
              <w:rPr>
                <w:rFonts w:cs="Calibri"/>
                <w:highlight w:val="yellow"/>
                <w:lang w:eastAsia="en-US"/>
              </w:rPr>
            </w:pPr>
            <w:hyperlink r:id="rId630" w:history="1">
              <w:r w:rsidR="003E05B4" w:rsidRPr="003E05B4">
                <w:rPr>
                  <w:rFonts w:cs="Calibri"/>
                  <w:highlight w:val="yellow"/>
                  <w:lang w:eastAsia="en-US"/>
                </w:rPr>
                <w:t>R3-258195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7EF26" w14:textId="23DE1F97"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CE67B5" w14:textId="1B6EA9C4"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2C05D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9B9AC" w14:textId="1161C850" w:rsidR="003E05B4" w:rsidRPr="003E05B4" w:rsidRDefault="00CD4B73" w:rsidP="003E05B4">
            <w:pPr>
              <w:widowControl w:val="0"/>
              <w:spacing w:line="276" w:lineRule="auto"/>
              <w:ind w:left="144" w:hanging="144"/>
              <w:rPr>
                <w:rFonts w:cs="Calibri"/>
                <w:highlight w:val="yellow"/>
                <w:lang w:eastAsia="en-US"/>
              </w:rPr>
            </w:pPr>
            <w:hyperlink r:id="rId631" w:history="1">
              <w:r w:rsidR="003E05B4" w:rsidRPr="003E05B4">
                <w:rPr>
                  <w:rFonts w:cs="Calibri"/>
                  <w:highlight w:val="yellow"/>
                  <w:lang w:eastAsia="en-US"/>
                </w:rPr>
                <w:t>R3-258252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4F10C" w14:textId="0ED56E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32F9" w14:textId="2D0F210C"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542DBB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C13227" w14:textId="72C969C7" w:rsidR="003E05B4" w:rsidRPr="003E05B4" w:rsidRDefault="00CD4B73" w:rsidP="003E05B4">
            <w:pPr>
              <w:widowControl w:val="0"/>
              <w:spacing w:line="276" w:lineRule="auto"/>
              <w:ind w:left="144" w:hanging="144"/>
              <w:rPr>
                <w:rFonts w:cs="Calibri"/>
                <w:highlight w:val="yellow"/>
                <w:lang w:eastAsia="en-US"/>
              </w:rPr>
            </w:pPr>
            <w:hyperlink r:id="rId632" w:history="1">
              <w:r w:rsidR="003E05B4" w:rsidRPr="003E05B4">
                <w:rPr>
                  <w:rFonts w:cs="Calibri"/>
                  <w:highlight w:val="yellow"/>
                  <w:lang w:eastAsia="en-US"/>
                </w:rPr>
                <w:t>R3-258366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ADE200" w14:textId="313A1D24"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AIML for RAN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C4000E" w14:textId="1D7CBE41"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C655C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0E2484" w14:textId="0C1E2658" w:rsidR="003E05B4" w:rsidRPr="003E05B4" w:rsidRDefault="00CD4B73" w:rsidP="003E05B4">
            <w:pPr>
              <w:widowControl w:val="0"/>
              <w:spacing w:line="276" w:lineRule="auto"/>
              <w:ind w:left="144" w:hanging="144"/>
              <w:rPr>
                <w:rFonts w:cs="Calibri"/>
                <w:highlight w:val="yellow"/>
                <w:lang w:eastAsia="en-US"/>
              </w:rPr>
            </w:pPr>
            <w:hyperlink r:id="rId633" w:history="1">
              <w:r w:rsidR="003E05B4" w:rsidRPr="003E05B4">
                <w:rPr>
                  <w:rFonts w:cs="Calibri"/>
                  <w:highlight w:val="yellow"/>
                  <w:lang w:eastAsia="en-US"/>
                </w:rPr>
                <w:t>R3-258389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BC767" w14:textId="41EB63A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Network Energy Savings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D8007" w14:textId="7E5A17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BF1A88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11D96" w14:textId="02C16F37" w:rsidR="003E05B4" w:rsidRPr="003E05B4" w:rsidRDefault="00CD4B73" w:rsidP="003E05B4">
            <w:pPr>
              <w:widowControl w:val="0"/>
              <w:spacing w:line="276" w:lineRule="auto"/>
              <w:ind w:left="144" w:hanging="144"/>
              <w:rPr>
                <w:rFonts w:cs="Calibri"/>
                <w:highlight w:val="yellow"/>
                <w:lang w:eastAsia="en-US"/>
              </w:rPr>
            </w:pPr>
            <w:hyperlink r:id="rId634" w:history="1">
              <w:r w:rsidR="003E05B4" w:rsidRPr="003E05B4">
                <w:rPr>
                  <w:rFonts w:cs="Calibri"/>
                  <w:highlight w:val="yellow"/>
                  <w:lang w:eastAsia="en-US"/>
                </w:rPr>
                <w:t>R3-258481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909D7" w14:textId="34FFA514"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B4ACF" w14:textId="4E6CBB91"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B1A706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57AA" w14:textId="697E0F36" w:rsidR="003E05B4" w:rsidRPr="003E05B4" w:rsidRDefault="00CD4B73" w:rsidP="003E05B4">
            <w:pPr>
              <w:widowControl w:val="0"/>
              <w:spacing w:line="276" w:lineRule="auto"/>
              <w:ind w:left="144" w:hanging="144"/>
              <w:rPr>
                <w:rFonts w:cs="Calibri"/>
                <w:highlight w:val="yellow"/>
                <w:lang w:eastAsia="en-US"/>
              </w:rPr>
            </w:pPr>
            <w:hyperlink r:id="rId635" w:history="1">
              <w:r w:rsidR="003E05B4" w:rsidRPr="003E05B4">
                <w:rPr>
                  <w:rFonts w:cs="Calibri"/>
                  <w:highlight w:val="yellow"/>
                  <w:lang w:eastAsia="en-US"/>
                </w:rPr>
                <w:t>R3-258523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4FAA9" w14:textId="4DE340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use cases and unified framework for 6G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1006E" w14:textId="2224D1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6793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9ACB4" w14:textId="138083BB" w:rsidR="003E05B4" w:rsidRPr="003E05B4" w:rsidRDefault="00CD4B73" w:rsidP="003E05B4">
            <w:pPr>
              <w:widowControl w:val="0"/>
              <w:spacing w:line="276" w:lineRule="auto"/>
              <w:ind w:left="144" w:hanging="144"/>
              <w:rPr>
                <w:rFonts w:cs="Calibri"/>
                <w:highlight w:val="yellow"/>
                <w:lang w:eastAsia="en-US"/>
              </w:rPr>
            </w:pPr>
            <w:hyperlink r:id="rId636" w:history="1">
              <w:r w:rsidR="003E05B4" w:rsidRPr="003E05B4">
                <w:rPr>
                  <w:rFonts w:cs="Calibri"/>
                  <w:highlight w:val="yellow"/>
                  <w:lang w:eastAsia="en-US"/>
                </w:rPr>
                <w:t>R3-258602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32B0A" w14:textId="013CEEF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A92" w14:textId="19A91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98C1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E83794" w14:textId="23B56623" w:rsidR="003E05B4" w:rsidRPr="003E05B4" w:rsidRDefault="00CD4B73" w:rsidP="003E05B4">
            <w:pPr>
              <w:widowControl w:val="0"/>
              <w:spacing w:line="276" w:lineRule="auto"/>
              <w:ind w:left="144" w:hanging="144"/>
              <w:rPr>
                <w:rFonts w:cs="Calibri"/>
                <w:highlight w:val="yellow"/>
                <w:lang w:eastAsia="en-US"/>
              </w:rPr>
            </w:pPr>
            <w:hyperlink r:id="rId637" w:history="1">
              <w:r w:rsidR="003E05B4" w:rsidRPr="003E05B4">
                <w:rPr>
                  <w:rFonts w:cs="Calibri"/>
                  <w:highlight w:val="yellow"/>
                  <w:lang w:eastAsia="en-US"/>
                </w:rPr>
                <w:t>R3-258653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9011A" w14:textId="52EE3D5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891" w14:textId="18B3701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8486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F174" w14:textId="1109270D" w:rsidR="003E05B4" w:rsidRPr="003E05B4" w:rsidRDefault="00CD4B73" w:rsidP="003E05B4">
            <w:pPr>
              <w:widowControl w:val="0"/>
              <w:spacing w:line="276" w:lineRule="auto"/>
              <w:ind w:left="144" w:hanging="144"/>
              <w:rPr>
                <w:rFonts w:cs="Calibri"/>
                <w:highlight w:val="yellow"/>
                <w:lang w:eastAsia="en-US"/>
              </w:rPr>
            </w:pPr>
            <w:hyperlink r:id="rId638" w:history="1">
              <w:r w:rsidR="003E05B4" w:rsidRPr="003E05B4">
                <w:rPr>
                  <w:rFonts w:cs="Calibri"/>
                  <w:highlight w:val="yellow"/>
                  <w:lang w:eastAsia="en-US"/>
                </w:rPr>
                <w:t>R3-258656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9FB8DF" w14:textId="750FFF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 (</w:t>
            </w:r>
            <w:proofErr w:type="spellStart"/>
            <w:r w:rsidRPr="003E05B4">
              <w:rPr>
                <w:rFonts w:cs="Calibri"/>
                <w:lang w:eastAsia="en-US"/>
              </w:rPr>
              <w:t>Ofinno</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1E1F" w14:textId="01D26568"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E4CA0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8091D1" w14:textId="0A342792" w:rsidR="003E05B4" w:rsidRPr="003E05B4" w:rsidRDefault="00CD4B73" w:rsidP="003E05B4">
            <w:pPr>
              <w:widowControl w:val="0"/>
              <w:spacing w:line="276" w:lineRule="auto"/>
              <w:ind w:left="144" w:hanging="144"/>
              <w:rPr>
                <w:rFonts w:cs="Calibri"/>
                <w:highlight w:val="yellow"/>
                <w:lang w:eastAsia="en-US"/>
              </w:rPr>
            </w:pPr>
            <w:hyperlink r:id="rId639" w:history="1">
              <w:r w:rsidR="003E05B4" w:rsidRPr="003E05B4">
                <w:rPr>
                  <w:rFonts w:cs="Calibri"/>
                  <w:highlight w:val="yellow"/>
                  <w:lang w:eastAsia="en-US"/>
                </w:rPr>
                <w:t>R3-258696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6B579" w14:textId="5BEF173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use cases for 6G (AUMOVIO)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CC5C9" w14:textId="7E5A0A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ED81517" w14:textId="77777777" w:rsidTr="008905D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313FA" w14:textId="41A7F44B" w:rsidR="003E05B4" w:rsidRPr="003E05B4" w:rsidRDefault="00CD4B73" w:rsidP="003E05B4">
            <w:pPr>
              <w:widowControl w:val="0"/>
              <w:spacing w:line="276" w:lineRule="auto"/>
              <w:ind w:left="144" w:hanging="144"/>
              <w:rPr>
                <w:rFonts w:cs="Calibri"/>
                <w:highlight w:val="yellow"/>
                <w:lang w:eastAsia="en-US"/>
              </w:rPr>
            </w:pPr>
            <w:hyperlink r:id="rId640" w:history="1">
              <w:r w:rsidR="003E05B4" w:rsidRPr="003E05B4">
                <w:rPr>
                  <w:rFonts w:cs="Calibri"/>
                  <w:highlight w:val="yellow"/>
                  <w:lang w:eastAsia="en-US"/>
                </w:rPr>
                <w:t>R3-258697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23078" w14:textId="166B0983"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new 6G AI/ML Use Cases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CE05C" w14:textId="2358A51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52786D" w:rsidRPr="006706AE" w14:paraId="030AF364" w14:textId="77777777" w:rsidTr="008905D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CC18400" w14:textId="6F3C654D" w:rsidR="00115364" w:rsidRDefault="00115364" w:rsidP="003E05B4">
            <w:pPr>
              <w:widowControl w:val="0"/>
              <w:spacing w:line="276" w:lineRule="auto"/>
              <w:ind w:left="144" w:hanging="144"/>
              <w:rPr>
                <w:rFonts w:cs="Calibri"/>
                <w:b/>
                <w:bCs/>
              </w:rPr>
            </w:pPr>
          </w:p>
          <w:p w14:paraId="7B0720F2" w14:textId="5EB16C2F" w:rsidR="00115364" w:rsidRPr="00115364" w:rsidRDefault="00115364" w:rsidP="003E05B4">
            <w:pPr>
              <w:widowControl w:val="0"/>
              <w:spacing w:line="276" w:lineRule="auto"/>
              <w:ind w:left="144" w:hanging="144"/>
              <w:rPr>
                <w:rFonts w:cs="Calibri" w:hint="eastAsia"/>
                <w:b/>
                <w:bCs/>
                <w:color w:val="FF0000"/>
              </w:rPr>
            </w:pPr>
            <w:r w:rsidRPr="00115364">
              <w:rPr>
                <w:rFonts w:cs="Calibri"/>
                <w:b/>
                <w:bCs/>
                <w:color w:val="FF0000"/>
              </w:rPr>
              <w:t xml:space="preserve">For </w:t>
            </w:r>
            <w:r w:rsidRPr="00115364">
              <w:rPr>
                <w:rFonts w:cs="Calibri"/>
                <w:b/>
                <w:bCs/>
                <w:color w:val="FF0000"/>
              </w:rPr>
              <w:t>High level principles</w:t>
            </w:r>
            <w:r w:rsidRPr="00115364">
              <w:rPr>
                <w:rFonts w:cs="Calibri"/>
                <w:b/>
                <w:bCs/>
                <w:color w:val="FF0000"/>
              </w:rPr>
              <w:t>, the terminolog</w:t>
            </w:r>
            <w:r>
              <w:rPr>
                <w:rFonts w:cs="Calibri"/>
                <w:b/>
                <w:bCs/>
                <w:color w:val="FF0000"/>
              </w:rPr>
              <w:t>y</w:t>
            </w:r>
            <w:r w:rsidRPr="00115364">
              <w:rPr>
                <w:rFonts w:cs="Calibri"/>
                <w:b/>
                <w:bCs/>
                <w:color w:val="FF0000"/>
              </w:rPr>
              <w:t xml:space="preserve"> </w:t>
            </w:r>
            <w:r>
              <w:rPr>
                <w:rFonts w:cs="Calibri"/>
                <w:b/>
                <w:bCs/>
                <w:color w:val="FF0000"/>
              </w:rPr>
              <w:t xml:space="preserve">adopted in </w:t>
            </w:r>
            <w:r w:rsidRPr="00115364">
              <w:rPr>
                <w:rFonts w:cs="Calibri"/>
                <w:b/>
                <w:bCs/>
                <w:color w:val="FF0000"/>
              </w:rPr>
              <w:t xml:space="preserve">5G </w:t>
            </w:r>
            <w:r>
              <w:rPr>
                <w:rFonts w:cs="Calibri"/>
                <w:b/>
                <w:bCs/>
                <w:color w:val="FF0000"/>
              </w:rPr>
              <w:t>TR37.817 will be used. Further update to this terminology is not precluded.</w:t>
            </w:r>
          </w:p>
          <w:p w14:paraId="2B0162EA" w14:textId="77777777" w:rsidR="00115364" w:rsidRPr="00115364" w:rsidRDefault="00115364" w:rsidP="003E05B4">
            <w:pPr>
              <w:widowControl w:val="0"/>
              <w:spacing w:line="276" w:lineRule="auto"/>
              <w:ind w:left="144" w:hanging="144"/>
              <w:rPr>
                <w:rFonts w:cs="Calibri"/>
                <w:b/>
                <w:bCs/>
              </w:rPr>
            </w:pPr>
          </w:p>
          <w:p w14:paraId="6E19F220" w14:textId="26F1F2EE" w:rsidR="0052786D" w:rsidRPr="00AC0D2C" w:rsidRDefault="00AC0D2C" w:rsidP="003E05B4">
            <w:pPr>
              <w:widowControl w:val="0"/>
              <w:spacing w:line="276" w:lineRule="auto"/>
              <w:ind w:left="144" w:hanging="144"/>
              <w:rPr>
                <w:rFonts w:cs="Calibri" w:hint="eastAsia"/>
                <w:b/>
                <w:bCs/>
              </w:rPr>
            </w:pPr>
            <w:r w:rsidRPr="00AC0D2C">
              <w:rPr>
                <w:rFonts w:cs="Calibri"/>
                <w:b/>
                <w:bCs/>
              </w:rPr>
              <w:t>High level principles:</w:t>
            </w:r>
          </w:p>
          <w:p w14:paraId="427FAD6C" w14:textId="143FA599" w:rsidR="00AC0D2C" w:rsidRPr="00115364" w:rsidRDefault="00AC0D2C" w:rsidP="005A2AA1">
            <w:pPr>
              <w:widowControl w:val="0"/>
              <w:spacing w:line="276" w:lineRule="auto"/>
              <w:rPr>
                <w:rFonts w:cs="Calibri"/>
                <w:color w:val="00B050"/>
                <w:lang w:val="en-GB" w:eastAsia="en-US"/>
              </w:rPr>
            </w:pPr>
            <w:r w:rsidRPr="00115364">
              <w:rPr>
                <w:rFonts w:cs="Calibri"/>
                <w:color w:val="00B050"/>
                <w:lang w:val="en-GB" w:eastAsia="en-US"/>
              </w:rPr>
              <w:lastRenderedPageBreak/>
              <w:t xml:space="preserve">The study focuses on AI/ML functionality and corresponding inputs/outputs/ </w:t>
            </w:r>
            <w:r w:rsidR="005A2AA1" w:rsidRPr="00115364">
              <w:rPr>
                <w:rFonts w:cs="Calibri"/>
                <w:color w:val="00B050"/>
                <w:lang w:val="en-GB" w:eastAsia="en-US"/>
              </w:rPr>
              <w:t>feedback</w:t>
            </w:r>
            <w:r w:rsidR="00270D0D">
              <w:rPr>
                <w:rFonts w:cs="Calibri"/>
                <w:color w:val="00B050"/>
                <w:lang w:val="en-GB" w:eastAsia="en-US"/>
              </w:rPr>
              <w:t xml:space="preserve"> </w:t>
            </w:r>
            <w:r w:rsidR="00270D0D">
              <w:rPr>
                <w:rFonts w:cs="Calibri"/>
                <w:color w:val="00B050"/>
                <w:lang w:val="en-GB" w:eastAsia="en-US"/>
              </w:rPr>
              <w:t>data</w:t>
            </w:r>
            <w:r w:rsidRPr="00115364">
              <w:rPr>
                <w:rFonts w:cs="Calibri"/>
                <w:color w:val="00B050"/>
                <w:lang w:val="en-GB" w:eastAsia="en-US"/>
              </w:rPr>
              <w:t xml:space="preserve">. </w:t>
            </w:r>
          </w:p>
          <w:p w14:paraId="71532BB3" w14:textId="469B33B9" w:rsidR="00CE39E7" w:rsidRPr="00210179" w:rsidRDefault="00CE39E7" w:rsidP="00CE39E7">
            <w:pPr>
              <w:widowControl w:val="0"/>
              <w:numPr>
                <w:ilvl w:val="0"/>
                <w:numId w:val="48"/>
              </w:numPr>
              <w:spacing w:line="276" w:lineRule="auto"/>
              <w:rPr>
                <w:rFonts w:cs="Calibri"/>
                <w:color w:val="00B050"/>
                <w:lang w:val="en-GB" w:eastAsia="en-US"/>
              </w:rPr>
            </w:pPr>
            <w:r w:rsidRPr="00210179">
              <w:rPr>
                <w:rFonts w:cs="Calibri"/>
                <w:color w:val="00B050"/>
                <w:lang w:val="en-GB" w:eastAsia="en-US"/>
              </w:rPr>
              <w:t xml:space="preserve">The study focuses on the data needed </w:t>
            </w:r>
            <w:r w:rsidR="00210179" w:rsidRPr="00210179">
              <w:rPr>
                <w:rFonts w:cs="Calibri"/>
                <w:color w:val="00B050"/>
                <w:lang w:val="en-GB" w:eastAsia="en-US"/>
              </w:rPr>
              <w:t>at</w:t>
            </w:r>
            <w:r w:rsidRPr="00210179">
              <w:rPr>
                <w:rFonts w:cs="Calibri"/>
                <w:color w:val="00B050"/>
                <w:lang w:val="en-GB" w:eastAsia="en-US"/>
              </w:rPr>
              <w:t xml:space="preserve"> the Model Training function, while the aspects of how the Model Training function uses</w:t>
            </w:r>
            <w:r w:rsidRPr="00210179">
              <w:rPr>
                <w:rFonts w:cs="Calibri"/>
                <w:color w:val="00B050"/>
                <w:lang w:val="en-GB" w:eastAsia="en-US"/>
              </w:rPr>
              <w:t xml:space="preserve"> this data to </w:t>
            </w:r>
            <w:r w:rsidRPr="00210179">
              <w:rPr>
                <w:rFonts w:cs="Calibri"/>
                <w:color w:val="00B050"/>
                <w:lang w:val="en-GB" w:eastAsia="en-US"/>
              </w:rPr>
              <w:t>train a model are out of RAN3 scope.</w:t>
            </w:r>
          </w:p>
          <w:p w14:paraId="54E01627" w14:textId="75FB4BFC" w:rsidR="00CE39E7" w:rsidRPr="00210179" w:rsidRDefault="00CE39E7" w:rsidP="00CE39E7">
            <w:pPr>
              <w:widowControl w:val="0"/>
              <w:numPr>
                <w:ilvl w:val="0"/>
                <w:numId w:val="48"/>
              </w:numPr>
              <w:spacing w:line="276" w:lineRule="auto"/>
              <w:rPr>
                <w:rFonts w:cs="Calibri"/>
                <w:color w:val="00B050"/>
                <w:lang w:val="en-GB" w:eastAsia="en-US"/>
              </w:rPr>
            </w:pPr>
            <w:r w:rsidRPr="00210179">
              <w:rPr>
                <w:rFonts w:cs="Calibri"/>
                <w:color w:val="00B050"/>
                <w:lang w:val="en-GB" w:eastAsia="en-US"/>
              </w:rPr>
              <w:t xml:space="preserve">The study focuses on data needed </w:t>
            </w:r>
            <w:r w:rsidR="00210179" w:rsidRPr="00210179">
              <w:rPr>
                <w:rFonts w:cs="Calibri"/>
                <w:color w:val="00B050"/>
                <w:lang w:val="en-GB" w:eastAsia="en-US"/>
              </w:rPr>
              <w:t>at</w:t>
            </w:r>
            <w:r w:rsidRPr="00210179">
              <w:rPr>
                <w:rFonts w:cs="Calibri"/>
                <w:color w:val="00B050"/>
                <w:lang w:val="en-GB" w:eastAsia="en-US"/>
              </w:rPr>
              <w:t xml:space="preserve"> the Model Inference function, while the aspects of how the Model Inference function uses </w:t>
            </w:r>
            <w:r w:rsidR="00210179" w:rsidRPr="00210179">
              <w:rPr>
                <w:rFonts w:cs="Calibri"/>
                <w:color w:val="00B050"/>
                <w:lang w:val="en-GB" w:eastAsia="en-US"/>
              </w:rPr>
              <w:t xml:space="preserve">this data </w:t>
            </w:r>
            <w:r w:rsidRPr="00210179">
              <w:rPr>
                <w:rFonts w:cs="Calibri"/>
                <w:color w:val="00B050"/>
                <w:lang w:val="en-GB" w:eastAsia="en-US"/>
              </w:rPr>
              <w:t>to derive outputs are out of RAN3 scope.</w:t>
            </w:r>
          </w:p>
          <w:p w14:paraId="3845501D" w14:textId="77777777" w:rsidR="00642384" w:rsidRPr="00210179" w:rsidRDefault="00642384" w:rsidP="005A2AA1">
            <w:pPr>
              <w:widowControl w:val="0"/>
              <w:spacing w:line="276" w:lineRule="auto"/>
              <w:rPr>
                <w:rFonts w:cs="Calibri" w:hint="eastAsia"/>
                <w:lang w:val="en-GB"/>
              </w:rPr>
            </w:pPr>
          </w:p>
          <w:p w14:paraId="372CEE5D" w14:textId="7E239F14" w:rsidR="00AC0D2C" w:rsidRPr="00CE39E7" w:rsidRDefault="00AC0D2C" w:rsidP="00483704">
            <w:pPr>
              <w:widowControl w:val="0"/>
              <w:spacing w:line="276" w:lineRule="auto"/>
              <w:rPr>
                <w:rFonts w:cs="Calibri"/>
                <w:color w:val="00B050"/>
                <w:lang w:val="en-GB" w:eastAsia="en-US"/>
              </w:rPr>
            </w:pPr>
            <w:r w:rsidRPr="00CE39E7">
              <w:rPr>
                <w:rFonts w:cs="Calibri"/>
                <w:color w:val="00B050"/>
                <w:lang w:val="en-GB" w:eastAsia="en-US"/>
              </w:rPr>
              <w:t xml:space="preserve">The input/output/ </w:t>
            </w:r>
            <w:r w:rsidR="00483704" w:rsidRPr="00CE39E7">
              <w:rPr>
                <w:rFonts w:cs="Calibri"/>
                <w:color w:val="00B050"/>
                <w:lang w:val="en-GB" w:eastAsia="en-US"/>
              </w:rPr>
              <w:t>feedback</w:t>
            </w:r>
            <w:r w:rsidRPr="00CE39E7">
              <w:rPr>
                <w:rFonts w:cs="Calibri"/>
                <w:color w:val="00B050"/>
                <w:lang w:val="en-GB" w:eastAsia="en-US"/>
              </w:rPr>
              <w:t xml:space="preserve"> data and the location of the Model Training and Model Inference function should be studied case-by-case.</w:t>
            </w:r>
          </w:p>
          <w:p w14:paraId="48B27B35" w14:textId="4BBF36FF" w:rsidR="00483704" w:rsidRDefault="00483704" w:rsidP="00483704">
            <w:pPr>
              <w:widowControl w:val="0"/>
              <w:spacing w:line="276" w:lineRule="auto"/>
              <w:rPr>
                <w:rFonts w:cs="Calibri"/>
                <w:lang w:val="en-GB" w:eastAsia="en-US"/>
              </w:rPr>
            </w:pPr>
          </w:p>
          <w:p w14:paraId="01ADBD8B" w14:textId="6CD57FF6" w:rsidR="00B70A49" w:rsidRDefault="00B70A49" w:rsidP="00483704">
            <w:pPr>
              <w:widowControl w:val="0"/>
              <w:spacing w:line="276" w:lineRule="auto"/>
              <w:rPr>
                <w:rFonts w:cs="Calibri"/>
                <w:lang w:val="en-GB" w:eastAsia="en-US"/>
              </w:rPr>
            </w:pPr>
            <w:r w:rsidRPr="00B70A49">
              <w:rPr>
                <w:rFonts w:cs="Calibri"/>
                <w:lang w:val="en-GB" w:eastAsia="en-US"/>
              </w:rPr>
              <w:t>6G AI/ML data collection use case descriptions in TR 38.760-3 should be based on certainties, i.e., based on the specification progress of 6G RAN architecture and on the progress of 6G RAN features subject to AI/ML use cases.</w:t>
            </w:r>
          </w:p>
          <w:p w14:paraId="27591646" w14:textId="77777777" w:rsidR="00B70A49" w:rsidRDefault="00B70A49" w:rsidP="00483704">
            <w:pPr>
              <w:widowControl w:val="0"/>
              <w:spacing w:line="276" w:lineRule="auto"/>
              <w:rPr>
                <w:rFonts w:cs="Calibri"/>
                <w:lang w:val="en-GB"/>
              </w:rPr>
            </w:pPr>
          </w:p>
          <w:p w14:paraId="559AE9F1" w14:textId="0D9B8A9F" w:rsidR="00B70A49" w:rsidRPr="00B70A49" w:rsidRDefault="0020424C" w:rsidP="00483704">
            <w:pPr>
              <w:widowControl w:val="0"/>
              <w:spacing w:line="276" w:lineRule="auto"/>
              <w:rPr>
                <w:rFonts w:cs="Calibri"/>
                <w:b/>
                <w:bCs/>
                <w:lang w:val="en-GB"/>
              </w:rPr>
            </w:pPr>
            <w:r w:rsidRPr="008905D0">
              <w:rPr>
                <w:rFonts w:cs="Calibri"/>
                <w:b/>
                <w:bCs/>
                <w:color w:val="00B050"/>
                <w:lang w:val="en-GB"/>
              </w:rPr>
              <w:t>F</w:t>
            </w:r>
            <w:r w:rsidR="00B70A49" w:rsidRPr="008905D0">
              <w:rPr>
                <w:rFonts w:cs="Calibri"/>
                <w:b/>
                <w:bCs/>
                <w:color w:val="00B050"/>
                <w:lang w:val="en-GB"/>
              </w:rPr>
              <w:t>ocus on clarify the area wh</w:t>
            </w:r>
            <w:r w:rsidRPr="008905D0">
              <w:rPr>
                <w:rFonts w:cs="Calibri"/>
                <w:b/>
                <w:bCs/>
                <w:color w:val="00B050"/>
                <w:lang w:val="en-GB"/>
              </w:rPr>
              <w:t>ere</w:t>
            </w:r>
            <w:r w:rsidR="00B70A49" w:rsidRPr="008905D0">
              <w:rPr>
                <w:rFonts w:cs="Calibri"/>
                <w:b/>
                <w:bCs/>
                <w:color w:val="00B050"/>
                <w:lang w:val="en-GB"/>
              </w:rPr>
              <w:t xml:space="preserve"> AI/ML can work on, </w:t>
            </w:r>
            <w:r w:rsidRPr="008905D0">
              <w:rPr>
                <w:rFonts w:cs="Calibri"/>
                <w:b/>
                <w:bCs/>
                <w:color w:val="00B050"/>
                <w:lang w:val="en-GB"/>
              </w:rPr>
              <w:t xml:space="preserve">the scenario description, </w:t>
            </w:r>
            <w:r w:rsidR="00B70A49" w:rsidRPr="008905D0">
              <w:rPr>
                <w:rFonts w:cs="Calibri"/>
                <w:b/>
                <w:bCs/>
                <w:color w:val="00B050"/>
                <w:lang w:val="en-GB"/>
              </w:rPr>
              <w:t>the problem statement</w:t>
            </w:r>
            <w:r>
              <w:rPr>
                <w:rFonts w:cs="Calibri"/>
                <w:b/>
                <w:bCs/>
                <w:lang w:val="en-GB"/>
              </w:rPr>
              <w:t>.</w:t>
            </w:r>
          </w:p>
          <w:p w14:paraId="1A6776C7" w14:textId="74A540D8" w:rsidR="008905D0" w:rsidRDefault="008905D0" w:rsidP="00483704">
            <w:pPr>
              <w:widowControl w:val="0"/>
              <w:spacing w:line="276" w:lineRule="auto"/>
              <w:rPr>
                <w:rFonts w:cs="Calibri"/>
                <w:lang w:val="en-GB"/>
              </w:rPr>
            </w:pPr>
            <w:r>
              <w:rPr>
                <w:rFonts w:cs="Calibri"/>
                <w:lang w:val="en-GB"/>
              </w:rPr>
              <w:t xml:space="preserve"> </w:t>
            </w:r>
          </w:p>
          <w:p w14:paraId="02B5832D" w14:textId="54DA8B32" w:rsidR="008905D0" w:rsidRDefault="008905D0" w:rsidP="00483704">
            <w:pPr>
              <w:widowControl w:val="0"/>
              <w:spacing w:line="276" w:lineRule="auto"/>
              <w:rPr>
                <w:rFonts w:cs="Calibri"/>
                <w:b/>
                <w:color w:val="FF00FF"/>
                <w:lang w:val="en-GB"/>
              </w:rPr>
            </w:pPr>
            <w:r>
              <w:rPr>
                <w:rFonts w:cs="Calibri"/>
                <w:b/>
                <w:color w:val="FF00FF"/>
                <w:lang w:val="en-GB"/>
              </w:rPr>
              <w:t>CB: # 6G_AI</w:t>
            </w:r>
            <w:r w:rsidR="0023062A">
              <w:rPr>
                <w:rFonts w:cs="Calibri"/>
                <w:b/>
                <w:color w:val="FF00FF"/>
                <w:lang w:val="en-GB"/>
              </w:rPr>
              <w:t>ML</w:t>
            </w:r>
            <w:r>
              <w:rPr>
                <w:rFonts w:cs="Calibri"/>
                <w:b/>
                <w:color w:val="FF00FF"/>
                <w:lang w:val="en-GB"/>
              </w:rPr>
              <w:t>Principle</w:t>
            </w:r>
          </w:p>
          <w:p w14:paraId="650CD189" w14:textId="1AC492B3" w:rsidR="008905D0" w:rsidRDefault="008905D0" w:rsidP="00483704">
            <w:pPr>
              <w:widowControl w:val="0"/>
              <w:spacing w:line="276" w:lineRule="auto"/>
              <w:rPr>
                <w:rFonts w:cs="Calibri"/>
                <w:b/>
                <w:color w:val="FF00FF"/>
                <w:lang w:val="en-GB"/>
              </w:rPr>
            </w:pPr>
            <w:r>
              <w:rPr>
                <w:rFonts w:cs="Calibri"/>
                <w:b/>
                <w:color w:val="FF00FF"/>
                <w:lang w:val="en-GB"/>
              </w:rPr>
              <w:t>-  Capture the</w:t>
            </w:r>
            <w:r w:rsidR="00176E04" w:rsidRPr="00FE39B9">
              <w:rPr>
                <w:rFonts w:cs="Calibri"/>
                <w:b/>
                <w:color w:val="FF00FF"/>
                <w:lang w:val="en-GB"/>
              </w:rPr>
              <w:t xml:space="preserve"> </w:t>
            </w:r>
            <w:r w:rsidR="00FE39B9" w:rsidRPr="00FE39B9">
              <w:rPr>
                <w:rFonts w:cs="Calibri"/>
                <w:b/>
                <w:color w:val="FF00FF"/>
                <w:lang w:val="en-GB"/>
              </w:rPr>
              <w:t xml:space="preserve">agreed </w:t>
            </w:r>
            <w:r w:rsidR="00176E04" w:rsidRPr="00176E04">
              <w:rPr>
                <w:rFonts w:cs="Calibri"/>
                <w:b/>
                <w:color w:val="FF00FF"/>
                <w:lang w:val="en-GB"/>
              </w:rPr>
              <w:t>High level principles</w:t>
            </w:r>
            <w:r>
              <w:rPr>
                <w:rFonts w:cs="Calibri"/>
                <w:b/>
                <w:color w:val="FF00FF"/>
                <w:lang w:val="en-GB"/>
              </w:rPr>
              <w:t xml:space="preserve"> in the TR</w:t>
            </w:r>
            <w:r w:rsidR="00D258BE">
              <w:rPr>
                <w:rFonts w:cs="Calibri"/>
                <w:b/>
                <w:color w:val="FF00FF"/>
                <w:lang w:val="en-GB"/>
              </w:rPr>
              <w:t xml:space="preserve"> </w:t>
            </w:r>
          </w:p>
          <w:p w14:paraId="3025B9B2" w14:textId="096186D4" w:rsidR="00B6693B" w:rsidRDefault="00B6693B" w:rsidP="00483704">
            <w:pPr>
              <w:widowControl w:val="0"/>
              <w:spacing w:line="276" w:lineRule="auto"/>
              <w:rPr>
                <w:rFonts w:cs="Calibri"/>
                <w:b/>
                <w:color w:val="FF00FF"/>
                <w:lang w:val="en-GB"/>
              </w:rPr>
            </w:pPr>
            <w:r>
              <w:rPr>
                <w:rFonts w:cs="Calibri" w:hint="eastAsia"/>
                <w:b/>
                <w:color w:val="FF00FF"/>
                <w:lang w:val="en-GB"/>
              </w:rPr>
              <w:t>-</w:t>
            </w:r>
            <w:r>
              <w:rPr>
                <w:rFonts w:cs="Calibri"/>
                <w:b/>
                <w:color w:val="FF00FF"/>
                <w:lang w:val="en-GB"/>
              </w:rPr>
              <w:t xml:space="preserve">  capture the </w:t>
            </w:r>
            <w:r w:rsidR="00BE3546">
              <w:rPr>
                <w:rFonts w:cs="Calibri"/>
                <w:b/>
                <w:color w:val="FF00FF"/>
                <w:lang w:val="en-GB"/>
              </w:rPr>
              <w:t>editor’s</w:t>
            </w:r>
            <w:r>
              <w:rPr>
                <w:rFonts w:cs="Calibri"/>
                <w:b/>
                <w:color w:val="FF00FF"/>
                <w:lang w:val="en-GB"/>
              </w:rPr>
              <w:t xml:space="preserve"> note: </w:t>
            </w:r>
            <w:r w:rsidRPr="00B6693B">
              <w:rPr>
                <w:rFonts w:cs="Calibri"/>
                <w:b/>
                <w:color w:val="FF00FF"/>
                <w:lang w:val="en-GB"/>
              </w:rPr>
              <w:t>Focus on clarify the area where AI/ML can work on, the scenario description, the problem statement</w:t>
            </w:r>
          </w:p>
          <w:p w14:paraId="3EF9CFE2" w14:textId="7F2E7050" w:rsidR="008905D0" w:rsidRDefault="008905D0" w:rsidP="00483704">
            <w:pPr>
              <w:widowControl w:val="0"/>
              <w:spacing w:line="276" w:lineRule="auto"/>
              <w:rPr>
                <w:rFonts w:cs="Calibri"/>
                <w:color w:val="000000"/>
                <w:lang w:val="en-GB"/>
              </w:rPr>
            </w:pPr>
            <w:r>
              <w:rPr>
                <w:rFonts w:cs="Calibri"/>
                <w:color w:val="000000"/>
                <w:lang w:val="en-GB"/>
              </w:rPr>
              <w:t>(</w:t>
            </w:r>
            <w:r w:rsidR="00D258BE">
              <w:rPr>
                <w:rFonts w:cs="Calibri"/>
                <w:color w:val="000000"/>
                <w:lang w:val="en-GB"/>
              </w:rPr>
              <w:t>CATT - moderator</w:t>
            </w:r>
            <w:r>
              <w:rPr>
                <w:rFonts w:cs="Calibri"/>
                <w:color w:val="000000"/>
                <w:lang w:val="en-GB"/>
              </w:rPr>
              <w:t>)</w:t>
            </w:r>
          </w:p>
          <w:p w14:paraId="3CFE4E34" w14:textId="2321AEC9" w:rsidR="00AC0D2C" w:rsidRPr="003E05B4" w:rsidRDefault="00AC0D2C" w:rsidP="00AC0D2C">
            <w:pPr>
              <w:widowControl w:val="0"/>
              <w:spacing w:line="276" w:lineRule="auto"/>
              <w:ind w:left="144" w:hanging="144"/>
              <w:rPr>
                <w:rFonts w:cs="Calibri"/>
                <w:lang w:eastAsia="en-US"/>
              </w:rPr>
            </w:pP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3"/>
            </w:pPr>
            <w:r w:rsidRPr="006706AE">
              <w:lastRenderedPageBreak/>
              <w:t>10.</w:t>
            </w:r>
            <w:r w:rsidR="00D423CA">
              <w:t>5</w:t>
            </w:r>
            <w:r w:rsidRPr="006706AE">
              <w:t>.</w:t>
            </w:r>
            <w:r w:rsidR="00B5439D" w:rsidRPr="006706AE">
              <w:t>2</w:t>
            </w:r>
            <w:r w:rsidRPr="006706AE">
              <w:t>. 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7C1945">
            <w:pPr>
              <w:pStyle w:val="2"/>
            </w:pPr>
            <w:bookmarkStart w:id="33" w:name="_Toc213443905"/>
            <w:r w:rsidRPr="006706AE">
              <w:t>10.</w:t>
            </w:r>
            <w:r>
              <w:t>6</w:t>
            </w:r>
            <w:r w:rsidRPr="006706AE">
              <w:t xml:space="preserve">. </w:t>
            </w:r>
            <w:r w:rsidR="00DE3ACD">
              <w:t>Mobility for 6GR</w:t>
            </w:r>
            <w:bookmarkEnd w:id="33"/>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7C1945">
            <w:pPr>
              <w:pStyle w:val="2"/>
            </w:pPr>
            <w:bookmarkStart w:id="34" w:name="_Toc213443906"/>
            <w:r w:rsidRPr="006706AE">
              <w:t>10.</w:t>
            </w:r>
            <w:r>
              <w:t>7</w:t>
            </w:r>
            <w:r w:rsidRPr="006706AE">
              <w:t xml:space="preserve">. </w:t>
            </w:r>
            <w:r w:rsidR="00DE3ACD">
              <w:t>I</w:t>
            </w:r>
            <w:r>
              <w:t>nterworkin</w:t>
            </w:r>
            <w:r w:rsidR="002D258F">
              <w:t>g</w:t>
            </w:r>
            <w:r w:rsidR="00DE3ACD">
              <w:t xml:space="preserve"> between 6GR and NR</w:t>
            </w:r>
            <w:bookmarkEnd w:id="34"/>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1"/>
              <w:rPr>
                <w:lang w:eastAsia="en-US"/>
              </w:rPr>
            </w:pPr>
            <w:bookmarkStart w:id="35" w:name="_Toc213443907"/>
            <w:bookmarkEnd w:id="22"/>
            <w:bookmarkEnd w:id="25"/>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5"/>
          </w:p>
          <w:p w14:paraId="72F75081" w14:textId="311CCEC7"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641" w:history="1">
              <w:r w:rsidR="004F71FE">
                <w:rPr>
                  <w:rStyle w:val="afa"/>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2"/>
            </w:pPr>
            <w:bookmarkStart w:id="36" w:name="_Toc213443908"/>
            <w:r w:rsidRPr="006706AE">
              <w:t>1</w:t>
            </w:r>
            <w:r w:rsidR="00627452" w:rsidRPr="006706AE">
              <w:t>1</w:t>
            </w:r>
            <w:r w:rsidRPr="006706AE">
              <w:t>.1. General</w:t>
            </w:r>
            <w:bookmarkEnd w:id="36"/>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3E05B4" w:rsidRPr="006706AE" w14:paraId="111B60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0207B" w14:textId="5370B040" w:rsidR="003E05B4" w:rsidRPr="003E05B4" w:rsidRDefault="00CD4B73" w:rsidP="003E05B4">
            <w:pPr>
              <w:widowControl w:val="0"/>
              <w:spacing w:line="276" w:lineRule="auto"/>
              <w:ind w:left="144" w:hanging="144"/>
              <w:rPr>
                <w:rFonts w:cs="Calibri"/>
                <w:highlight w:val="yellow"/>
                <w:lang w:eastAsia="en-US"/>
              </w:rPr>
            </w:pPr>
            <w:hyperlink r:id="rId642" w:history="1">
              <w:r w:rsidR="003E05B4" w:rsidRPr="003E05B4">
                <w:rPr>
                  <w:rFonts w:cs="Calibri"/>
                  <w:highlight w:val="yellow"/>
                  <w:lang w:eastAsia="en-US"/>
                </w:rPr>
                <w:t>R3-258578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AD724" w14:textId="5C7B32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61409" w14:textId="7D484F1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2"/>
            </w:pPr>
            <w:bookmarkStart w:id="37" w:name="_Toc213443909"/>
            <w:r w:rsidRPr="006706AE">
              <w:t>1</w:t>
            </w:r>
            <w:r w:rsidR="00627452" w:rsidRPr="006706AE">
              <w:t>1</w:t>
            </w:r>
            <w:r w:rsidRPr="006706AE">
              <w:t>.2. MRO Enhancements</w:t>
            </w:r>
            <w:bookmarkEnd w:id="37"/>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Default="0051028A" w:rsidP="00D832DD">
            <w:pPr>
              <w:pStyle w:val="3"/>
            </w:pPr>
            <w:r w:rsidRPr="006706AE">
              <w:lastRenderedPageBreak/>
              <w:t>1</w:t>
            </w:r>
            <w:r w:rsidR="00627452" w:rsidRPr="006706AE">
              <w:t>1</w:t>
            </w:r>
            <w:r w:rsidRPr="006706AE">
              <w:t>.2.1. Inter-CU LTM</w:t>
            </w:r>
          </w:p>
          <w:p w14:paraId="169D6FF8"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67132282" w14:textId="1CC9DBE5" w:rsidR="00B255E3" w:rsidRPr="006A605B" w:rsidRDefault="00B255E3" w:rsidP="00B255E3">
            <w:pPr>
              <w:widowControl w:val="0"/>
              <w:spacing w:line="276" w:lineRule="auto"/>
              <w:ind w:left="144" w:hanging="144"/>
              <w:rPr>
                <w:rFonts w:cs="Calibri"/>
                <w:i/>
                <w:iCs/>
                <w:sz w:val="16"/>
                <w:szCs w:val="22"/>
                <w:u w:val="single"/>
                <w:lang w:eastAsia="en-US"/>
              </w:rPr>
            </w:pPr>
            <w:r w:rsidRPr="006A605B">
              <w:rPr>
                <w:rFonts w:cs="Calibri"/>
                <w:i/>
                <w:iCs/>
                <w:sz w:val="16"/>
                <w:szCs w:val="22"/>
                <w:u w:val="single"/>
                <w:lang w:eastAsia="en-US"/>
              </w:rPr>
              <w:t>Use cases</w:t>
            </w:r>
            <w:r w:rsidR="006A605B" w:rsidRPr="006A605B">
              <w:rPr>
                <w:rFonts w:cs="Calibri"/>
                <w:i/>
                <w:iCs/>
                <w:sz w:val="16"/>
                <w:szCs w:val="22"/>
                <w:u w:val="single"/>
                <w:lang w:eastAsia="en-US"/>
              </w:rPr>
              <w:t>:</w:t>
            </w:r>
          </w:p>
          <w:p w14:paraId="641FBEA6"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At least Rel-19 MRO use-cases for intra-CU LTM need to be supported for MRO for inter-CU LTM, i.e.:</w:t>
            </w:r>
          </w:p>
          <w:p w14:paraId="30E1D5F3"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BFR shortly after successful LTM cell switch, failure due to wrong beam and outdated TA; </w:t>
            </w:r>
          </w:p>
          <w:p w14:paraId="62D9977A"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LTM connection failure: too late and too early LTM cell switch, LTM cell switch to wrong cell;</w:t>
            </w:r>
          </w:p>
          <w:p w14:paraId="5095191B" w14:textId="4558525F"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Near failure case: SHR successful HO</w:t>
            </w:r>
          </w:p>
          <w:p w14:paraId="02F10F55"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Successful case: ping/pong </w:t>
            </w:r>
          </w:p>
          <w:p w14:paraId="3921360D" w14:textId="7CBD4D8D" w:rsidR="00B255E3" w:rsidRPr="006A605B" w:rsidRDefault="00B255E3" w:rsidP="00B255E3">
            <w:pPr>
              <w:widowControl w:val="0"/>
              <w:spacing w:line="276" w:lineRule="auto"/>
              <w:ind w:left="144" w:hanging="144"/>
              <w:rPr>
                <w:rFonts w:cs="Calibri"/>
                <w:bCs/>
                <w:i/>
                <w:iCs/>
                <w:sz w:val="16"/>
                <w:szCs w:val="22"/>
                <w:u w:val="single"/>
                <w:lang w:eastAsia="en-US"/>
              </w:rPr>
            </w:pPr>
            <w:r w:rsidRPr="006A605B">
              <w:rPr>
                <w:rFonts w:cs="Calibri"/>
                <w:bCs/>
                <w:i/>
                <w:iCs/>
                <w:sz w:val="16"/>
                <w:szCs w:val="22"/>
                <w:u w:val="single"/>
                <w:lang w:eastAsia="en-US"/>
              </w:rPr>
              <w:t>Solution options</w:t>
            </w:r>
            <w:r w:rsidR="006A605B" w:rsidRPr="006A605B">
              <w:rPr>
                <w:rFonts w:cs="Calibri"/>
                <w:bCs/>
                <w:i/>
                <w:iCs/>
                <w:sz w:val="16"/>
                <w:szCs w:val="22"/>
                <w:u w:val="single"/>
                <w:lang w:eastAsia="en-US"/>
              </w:rPr>
              <w:t>:</w:t>
            </w:r>
          </w:p>
          <w:p w14:paraId="4A235F79"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Rel-19 MRO solutions for intra-CU LTM are taken as baseline for Rel-20 MRO, if applicable.</w:t>
            </w:r>
          </w:p>
          <w:p w14:paraId="4A127B20" w14:textId="53BD108C"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definition of connection failure cases in 38.300 are taken as baseline. </w:t>
            </w:r>
          </w:p>
          <w:p w14:paraId="420A501E" w14:textId="1730A779"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detection mechanism of connection failure cases in 38.300 are taken as baseline. </w:t>
            </w:r>
          </w:p>
          <w:p w14:paraId="20B07268"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For the connection failure cases:</w:t>
            </w:r>
          </w:p>
          <w:p w14:paraId="2C21BBA7"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w:t>
            </w:r>
            <w:r w:rsidRPr="006A605B">
              <w:rPr>
                <w:rFonts w:cs="Calibri"/>
                <w:bCs/>
                <w:i/>
                <w:iCs/>
                <w:color w:val="008000"/>
                <w:sz w:val="16"/>
                <w:szCs w:val="22"/>
                <w:lang w:eastAsia="en-US"/>
              </w:rPr>
              <w:tab/>
              <w:t xml:space="preserve">After receiving a failure indication, the last serving </w:t>
            </w:r>
            <w:proofErr w:type="spellStart"/>
            <w:r w:rsidRPr="006A605B">
              <w:rPr>
                <w:rFonts w:cs="Calibri"/>
                <w:bCs/>
                <w:i/>
                <w:iCs/>
                <w:color w:val="008000"/>
                <w:sz w:val="16"/>
                <w:szCs w:val="22"/>
                <w:lang w:eastAsia="en-US"/>
              </w:rPr>
              <w:t>gNB</w:t>
            </w:r>
            <w:proofErr w:type="spellEnd"/>
            <w:r w:rsidRPr="006A605B">
              <w:rPr>
                <w:rFonts w:cs="Calibri"/>
                <w:bCs/>
                <w:i/>
                <w:iCs/>
                <w:color w:val="008000"/>
                <w:sz w:val="16"/>
                <w:szCs w:val="22"/>
                <w:lang w:eastAsia="en-US"/>
              </w:rPr>
              <w:t>/</w:t>
            </w:r>
            <w:proofErr w:type="spellStart"/>
            <w:r w:rsidRPr="006A605B">
              <w:rPr>
                <w:rFonts w:cs="Calibri"/>
                <w:bCs/>
                <w:i/>
                <w:iCs/>
                <w:color w:val="008000"/>
                <w:sz w:val="16"/>
                <w:szCs w:val="22"/>
                <w:lang w:eastAsia="en-US"/>
              </w:rPr>
              <w:t>gNB</w:t>
            </w:r>
            <w:proofErr w:type="spellEnd"/>
            <w:r w:rsidRPr="006A605B">
              <w:rPr>
                <w:rFonts w:cs="Calibri"/>
                <w:bCs/>
                <w:i/>
                <w:iCs/>
                <w:color w:val="008000"/>
                <w:sz w:val="16"/>
                <w:szCs w:val="22"/>
                <w:lang w:eastAsia="en-US"/>
              </w:rPr>
              <w:t>-CU performs initial analysis.</w:t>
            </w:r>
          </w:p>
          <w:p w14:paraId="0BEFC98D" w14:textId="24AE5973" w:rsidR="00B255E3" w:rsidRPr="00B255E3" w:rsidRDefault="00B255E3" w:rsidP="00B255E3">
            <w:r w:rsidRPr="006A605B">
              <w:rPr>
                <w:rFonts w:cs="Calibri"/>
                <w:bCs/>
                <w:i/>
                <w:iCs/>
                <w:color w:val="FF0000"/>
                <w:sz w:val="16"/>
                <w:szCs w:val="22"/>
                <w:lang w:eastAsia="en-US"/>
              </w:rPr>
              <w:t>L3 based inter-CU LTM is within the scope of the WID</w:t>
            </w:r>
          </w:p>
        </w:tc>
      </w:tr>
      <w:tr w:rsidR="003E05B4" w:rsidRPr="006706AE" w14:paraId="7DDB13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9345" w14:textId="0EB4A169" w:rsidR="003E05B4" w:rsidRPr="003E05B4" w:rsidRDefault="00CD4B73" w:rsidP="003E05B4">
            <w:pPr>
              <w:widowControl w:val="0"/>
              <w:spacing w:line="276" w:lineRule="auto"/>
              <w:ind w:left="144" w:hanging="144"/>
              <w:rPr>
                <w:rFonts w:cs="Calibri"/>
                <w:highlight w:val="yellow"/>
                <w:lang w:eastAsia="en-US"/>
              </w:rPr>
            </w:pPr>
            <w:hyperlink r:id="rId643" w:history="1">
              <w:r w:rsidR="003E05B4" w:rsidRPr="003E05B4">
                <w:rPr>
                  <w:rFonts w:cs="Calibri"/>
                  <w:highlight w:val="yellow"/>
                  <w:lang w:eastAsia="en-US"/>
                </w:rPr>
                <w:t>R3-258158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383FA" w14:textId="655A83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AD35B" w14:textId="5C6EC78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7AB89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8B1F7" w14:textId="2A14AB15" w:rsidR="003E05B4" w:rsidRPr="003E05B4" w:rsidRDefault="00CD4B73" w:rsidP="003E05B4">
            <w:pPr>
              <w:widowControl w:val="0"/>
              <w:spacing w:line="276" w:lineRule="auto"/>
              <w:ind w:left="144" w:hanging="144"/>
              <w:rPr>
                <w:rFonts w:cs="Calibri"/>
                <w:highlight w:val="yellow"/>
                <w:lang w:eastAsia="en-US"/>
              </w:rPr>
            </w:pPr>
            <w:hyperlink r:id="rId644" w:history="1">
              <w:r w:rsidR="003E05B4" w:rsidRPr="003E05B4">
                <w:rPr>
                  <w:rFonts w:cs="Calibri"/>
                  <w:highlight w:val="yellow"/>
                  <w:lang w:eastAsia="en-US"/>
                </w:rPr>
                <w:t>R3-258198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0081A" w14:textId="199D5A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3B034" w14:textId="44AF56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106FC4A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6FEBF" w14:textId="2186CDE1" w:rsidR="00AB577B" w:rsidRPr="003E05B4" w:rsidRDefault="00CD4B73" w:rsidP="00E31FA9">
            <w:pPr>
              <w:widowControl w:val="0"/>
              <w:spacing w:line="276" w:lineRule="auto"/>
              <w:ind w:left="144" w:hanging="144"/>
              <w:rPr>
                <w:rFonts w:cs="Calibri"/>
                <w:highlight w:val="yellow"/>
                <w:lang w:eastAsia="en-US"/>
              </w:rPr>
            </w:pPr>
            <w:hyperlink r:id="rId645" w:history="1">
              <w:r w:rsidR="00AB577B" w:rsidRPr="003E05B4">
                <w:rPr>
                  <w:rFonts w:cs="Calibri"/>
                  <w:highlight w:val="yellow"/>
                  <w:lang w:eastAsia="en-US"/>
                </w:rPr>
                <w:t>R3-258462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7A87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60D0E"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288AC2AF"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941E8" w14:textId="31C67D7F" w:rsidR="00AB577B" w:rsidRPr="003E05B4" w:rsidRDefault="00CD4B73" w:rsidP="00E31FA9">
            <w:pPr>
              <w:widowControl w:val="0"/>
              <w:spacing w:line="276" w:lineRule="auto"/>
              <w:ind w:left="144" w:hanging="144"/>
              <w:rPr>
                <w:rFonts w:cs="Calibri"/>
                <w:highlight w:val="yellow"/>
                <w:lang w:eastAsia="en-US"/>
              </w:rPr>
            </w:pPr>
            <w:hyperlink r:id="rId646" w:history="1">
              <w:r w:rsidR="00AB577B" w:rsidRPr="003E05B4">
                <w:rPr>
                  <w:rFonts w:cs="Calibri"/>
                  <w:highlight w:val="yellow"/>
                  <w:lang w:eastAsia="en-US"/>
                </w:rPr>
                <w:t>R3-258517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25845"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inter-</w:t>
            </w:r>
            <w:proofErr w:type="spellStart"/>
            <w:r w:rsidRPr="003E05B4">
              <w:rPr>
                <w:rFonts w:cs="Calibri"/>
                <w:lang w:eastAsia="en-US"/>
              </w:rPr>
              <w:t>gNB</w:t>
            </w:r>
            <w:proofErr w:type="spellEnd"/>
            <w:r w:rsidRPr="003E05B4">
              <w:rPr>
                <w:rFonts w:cs="Calibri"/>
                <w:lang w:eastAsia="en-US"/>
              </w:rPr>
              <w:t xml:space="preserve">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113A0"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FB0D4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0D97E" w14:textId="0E48D4D0" w:rsidR="003E05B4" w:rsidRPr="003E05B4" w:rsidRDefault="00CD4B73" w:rsidP="003E05B4">
            <w:pPr>
              <w:widowControl w:val="0"/>
              <w:spacing w:line="276" w:lineRule="auto"/>
              <w:ind w:left="144" w:hanging="144"/>
              <w:rPr>
                <w:rFonts w:cs="Calibri"/>
                <w:highlight w:val="yellow"/>
                <w:lang w:eastAsia="en-US"/>
              </w:rPr>
            </w:pPr>
            <w:hyperlink r:id="rId647" w:history="1">
              <w:r w:rsidR="003E05B4" w:rsidRPr="003E05B4">
                <w:rPr>
                  <w:rFonts w:cs="Calibri"/>
                  <w:highlight w:val="yellow"/>
                  <w:lang w:eastAsia="en-US"/>
                </w:rPr>
                <w:t>R3-258256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4A13F" w14:textId="4DFA3A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ACC00" w14:textId="13A1DC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2A1E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05A70" w14:textId="274A917C" w:rsidR="003E05B4" w:rsidRPr="003E05B4" w:rsidRDefault="00CD4B73" w:rsidP="003E05B4">
            <w:pPr>
              <w:widowControl w:val="0"/>
              <w:spacing w:line="276" w:lineRule="auto"/>
              <w:ind w:left="144" w:hanging="144"/>
              <w:rPr>
                <w:rFonts w:cs="Calibri"/>
                <w:highlight w:val="yellow"/>
                <w:lang w:eastAsia="en-US"/>
              </w:rPr>
            </w:pPr>
            <w:hyperlink r:id="rId648" w:history="1">
              <w:r w:rsidR="003E05B4" w:rsidRPr="003E05B4">
                <w:rPr>
                  <w:rFonts w:cs="Calibri"/>
                  <w:highlight w:val="yellow"/>
                  <w:lang w:eastAsia="en-US"/>
                </w:rPr>
                <w:t>R3-258367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A3D12" w14:textId="179BECE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5D931" w14:textId="53DCB19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E3C2B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00142D" w14:textId="1F2A3E7B" w:rsidR="003E05B4" w:rsidRPr="003E05B4" w:rsidRDefault="00CD4B73" w:rsidP="003E05B4">
            <w:pPr>
              <w:widowControl w:val="0"/>
              <w:spacing w:line="276" w:lineRule="auto"/>
              <w:ind w:left="144" w:hanging="144"/>
              <w:rPr>
                <w:rFonts w:cs="Calibri"/>
                <w:highlight w:val="yellow"/>
                <w:lang w:eastAsia="en-US"/>
              </w:rPr>
            </w:pPr>
            <w:hyperlink r:id="rId649" w:history="1">
              <w:r w:rsidR="003E05B4" w:rsidRPr="003E05B4">
                <w:rPr>
                  <w:rFonts w:cs="Calibri"/>
                  <w:highlight w:val="yellow"/>
                  <w:lang w:eastAsia="en-US"/>
                </w:rPr>
                <w:t>R3-258579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2BDEB" w14:textId="66804C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CA35C" w14:textId="62FF13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AAA5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0CB380" w14:textId="536CD432" w:rsidR="003E05B4" w:rsidRPr="003E05B4" w:rsidRDefault="00CD4B73" w:rsidP="003E05B4">
            <w:pPr>
              <w:widowControl w:val="0"/>
              <w:spacing w:line="276" w:lineRule="auto"/>
              <w:ind w:left="144" w:hanging="144"/>
              <w:rPr>
                <w:rFonts w:cs="Calibri"/>
                <w:highlight w:val="yellow"/>
                <w:lang w:eastAsia="en-US"/>
              </w:rPr>
            </w:pPr>
            <w:hyperlink r:id="rId650" w:history="1">
              <w:r w:rsidR="003E05B4" w:rsidRPr="003E05B4">
                <w:rPr>
                  <w:rFonts w:cs="Calibri"/>
                  <w:highlight w:val="yellow"/>
                  <w:lang w:eastAsia="en-US"/>
                </w:rPr>
                <w:t>R3-258597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F11AA" w14:textId="63FE16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56A45" w14:textId="25A70F4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DED28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8F810" w14:textId="73BF7E83" w:rsidR="003E05B4" w:rsidRPr="003E05B4" w:rsidRDefault="00CD4B73" w:rsidP="003E05B4">
            <w:pPr>
              <w:widowControl w:val="0"/>
              <w:spacing w:line="276" w:lineRule="auto"/>
              <w:ind w:left="144" w:hanging="144"/>
              <w:rPr>
                <w:rFonts w:cs="Calibri"/>
                <w:highlight w:val="yellow"/>
                <w:lang w:eastAsia="en-US"/>
              </w:rPr>
            </w:pPr>
            <w:hyperlink r:id="rId651" w:history="1">
              <w:r w:rsidR="003E05B4" w:rsidRPr="003E05B4">
                <w:rPr>
                  <w:rFonts w:cs="Calibri"/>
                  <w:highlight w:val="yellow"/>
                  <w:lang w:eastAsia="en-US"/>
                </w:rPr>
                <w:t>R3-258618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16211" w14:textId="2F26405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C015E" w14:textId="697F4B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ACCCFE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B04CF" w14:textId="03A389A3" w:rsidR="003E05B4" w:rsidRPr="003E05B4" w:rsidRDefault="00CD4B73" w:rsidP="003E05B4">
            <w:pPr>
              <w:widowControl w:val="0"/>
              <w:spacing w:line="276" w:lineRule="auto"/>
              <w:ind w:left="144" w:hanging="144"/>
              <w:rPr>
                <w:rFonts w:cs="Calibri"/>
                <w:highlight w:val="yellow"/>
                <w:lang w:eastAsia="en-US"/>
              </w:rPr>
            </w:pPr>
            <w:hyperlink r:id="rId652" w:history="1">
              <w:r w:rsidR="003E05B4" w:rsidRPr="003E05B4">
                <w:rPr>
                  <w:rFonts w:cs="Calibri"/>
                  <w:highlight w:val="yellow"/>
                  <w:lang w:eastAsia="en-US"/>
                </w:rPr>
                <w:t>R3-258648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841D" w14:textId="3FF13C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D43C0" w14:textId="24A9BE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D06E3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FFEBB" w14:textId="54CDD748" w:rsidR="003E05B4" w:rsidRPr="003E05B4" w:rsidRDefault="00CD4B73" w:rsidP="003E05B4">
            <w:pPr>
              <w:widowControl w:val="0"/>
              <w:spacing w:line="276" w:lineRule="auto"/>
              <w:ind w:left="144" w:hanging="144"/>
              <w:rPr>
                <w:rFonts w:cs="Calibri"/>
                <w:highlight w:val="yellow"/>
                <w:lang w:eastAsia="en-US"/>
              </w:rPr>
            </w:pPr>
            <w:hyperlink r:id="rId653" w:history="1">
              <w:r w:rsidR="003E05B4" w:rsidRPr="003E05B4">
                <w:rPr>
                  <w:rFonts w:cs="Calibri"/>
                  <w:highlight w:val="yellow"/>
                  <w:lang w:eastAsia="en-US"/>
                </w:rPr>
                <w:t>R3-258679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4C0E2B" w14:textId="63085D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6E0F1" w14:textId="5301C62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709627FE" w14:textId="77777777" w:rsidTr="00CC45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FA016" w14:textId="6CFADB57" w:rsidR="00FD4136" w:rsidRPr="003E05B4" w:rsidRDefault="00CD4B73" w:rsidP="00CC45E2">
            <w:pPr>
              <w:widowControl w:val="0"/>
              <w:spacing w:line="276" w:lineRule="auto"/>
              <w:ind w:left="144" w:hanging="144"/>
              <w:rPr>
                <w:rFonts w:cs="Calibri"/>
                <w:highlight w:val="yellow"/>
                <w:lang w:eastAsia="en-US"/>
              </w:rPr>
            </w:pPr>
            <w:hyperlink r:id="rId654" w:history="1">
              <w:r w:rsidR="00FD4136" w:rsidRPr="007F67D0">
                <w:rPr>
                  <w:rStyle w:val="afa"/>
                  <w:highlight w:val="red"/>
                </w:rPr>
                <w:t>R3-258730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0D32BA" w14:textId="0E159B2A" w:rsidR="00FD4136" w:rsidRPr="003E05B4" w:rsidRDefault="00FD4136" w:rsidP="00CC45E2">
            <w:pPr>
              <w:widowControl w:val="0"/>
              <w:spacing w:line="276" w:lineRule="auto"/>
              <w:ind w:left="144" w:hanging="144"/>
              <w:rPr>
                <w:rFonts w:cs="Calibri"/>
                <w:lang w:eastAsia="en-US"/>
              </w:rPr>
            </w:pPr>
            <w:proofErr w:type="spellStart"/>
            <w:r w:rsidRPr="00FD4136">
              <w:rPr>
                <w:rFonts w:cs="Calibri"/>
                <w:lang w:eastAsia="en-US"/>
              </w:rPr>
              <w:t>SoD</w:t>
            </w:r>
            <w:proofErr w:type="spellEnd"/>
            <w:r w:rsidRPr="00FD4136">
              <w:rPr>
                <w:rFonts w:cs="Calibri"/>
                <w:lang w:eastAsia="en-US"/>
              </w:rPr>
              <w:t xml:space="preserve"> of MRO for inter-CU LTM</w:t>
            </w:r>
            <w:r>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FCF07"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3"/>
            </w:pPr>
            <w:r w:rsidRPr="006706AE">
              <w:lastRenderedPageBreak/>
              <w:t>1</w:t>
            </w:r>
            <w:r w:rsidR="00627452" w:rsidRPr="006706AE">
              <w:t>1</w:t>
            </w:r>
            <w:r w:rsidRPr="006706AE">
              <w:t>.2.2. Intra-CU conditional LTM</w:t>
            </w:r>
          </w:p>
          <w:p w14:paraId="30DD4267"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12DDE860" w14:textId="74635370" w:rsidR="00B255E3" w:rsidRPr="00527480" w:rsidRDefault="00B255E3" w:rsidP="00B255E3">
            <w:pPr>
              <w:widowControl w:val="0"/>
              <w:spacing w:line="276" w:lineRule="auto"/>
              <w:ind w:left="144" w:hanging="144"/>
              <w:rPr>
                <w:rFonts w:cs="Calibri"/>
                <w:i/>
                <w:iCs/>
                <w:sz w:val="16"/>
                <w:szCs w:val="22"/>
                <w:u w:val="single"/>
                <w:lang w:eastAsia="en-US"/>
              </w:rPr>
            </w:pPr>
            <w:r w:rsidRPr="00527480">
              <w:rPr>
                <w:rFonts w:cs="Calibri"/>
                <w:i/>
                <w:iCs/>
                <w:sz w:val="16"/>
                <w:szCs w:val="22"/>
                <w:u w:val="single"/>
                <w:lang w:eastAsia="en-US"/>
              </w:rPr>
              <w:t>Use cases</w:t>
            </w:r>
            <w:r w:rsidR="00527480" w:rsidRPr="00527480">
              <w:rPr>
                <w:rFonts w:cs="Calibri"/>
                <w:i/>
                <w:iCs/>
                <w:sz w:val="16"/>
                <w:szCs w:val="22"/>
                <w:u w:val="single"/>
                <w:lang w:eastAsia="en-US"/>
              </w:rPr>
              <w:t>:</w:t>
            </w:r>
          </w:p>
          <w:p w14:paraId="662869F6"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At least Rel-19 MRO use-cases for intra-CU LTM need to be supported for MRO for Intra-CU conditional LTM, i.e.:</w:t>
            </w:r>
          </w:p>
          <w:p w14:paraId="37760053"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BFR shortly after successful C-LTM cell switch execution, failure due to wrong beam and outdated TA; </w:t>
            </w:r>
          </w:p>
          <w:p w14:paraId="44F73097" w14:textId="77777777" w:rsidR="00B255E3" w:rsidRPr="00527480" w:rsidRDefault="00B255E3" w:rsidP="00B255E3">
            <w:pPr>
              <w:widowControl w:val="0"/>
              <w:spacing w:line="276" w:lineRule="auto"/>
              <w:ind w:left="144" w:hanging="144"/>
              <w:rPr>
                <w:rFonts w:cs="Calibri"/>
                <w:bCs/>
                <w:i/>
                <w:iCs/>
                <w:color w:val="0000FF"/>
                <w:sz w:val="16"/>
                <w:szCs w:val="22"/>
                <w:lang w:eastAsia="en-US"/>
              </w:rPr>
            </w:pPr>
            <w:r w:rsidRPr="00527480">
              <w:rPr>
                <w:rFonts w:cs="Calibri"/>
                <w:bCs/>
                <w:i/>
                <w:iCs/>
                <w:color w:val="0000FF"/>
                <w:sz w:val="16"/>
                <w:szCs w:val="22"/>
                <w:lang w:eastAsia="en-US"/>
              </w:rPr>
              <w:t>FFS whether both L1 and L3 apply to beam related selection optimization.</w:t>
            </w:r>
          </w:p>
          <w:p w14:paraId="5A0FF2C9"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LTM connection failure: too late and too early C-LTM cell switch execution, C-LTM cell switch execution to wrong cell;</w:t>
            </w:r>
          </w:p>
          <w:p w14:paraId="30E1F25F"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Near failure case: SHR successful HO</w:t>
            </w:r>
          </w:p>
          <w:p w14:paraId="671BE8D2"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Successful case: ping/pong </w:t>
            </w:r>
          </w:p>
          <w:p w14:paraId="39DB63DF" w14:textId="4B2BED88" w:rsidR="00B255E3" w:rsidRPr="00527480" w:rsidRDefault="00B255E3" w:rsidP="00B255E3">
            <w:pPr>
              <w:widowControl w:val="0"/>
              <w:spacing w:line="276" w:lineRule="auto"/>
              <w:ind w:left="144" w:hanging="144"/>
              <w:rPr>
                <w:rFonts w:cs="Calibri"/>
                <w:bCs/>
                <w:i/>
                <w:iCs/>
                <w:color w:val="FF0000"/>
                <w:sz w:val="16"/>
                <w:szCs w:val="22"/>
                <w:lang w:eastAsia="en-US"/>
              </w:rPr>
            </w:pPr>
            <w:r w:rsidRPr="00527480">
              <w:rPr>
                <w:rFonts w:cs="Calibri"/>
                <w:bCs/>
                <w:i/>
                <w:iCs/>
                <w:color w:val="FF0000"/>
                <w:sz w:val="16"/>
                <w:szCs w:val="22"/>
                <w:lang w:eastAsia="en-US"/>
              </w:rPr>
              <w:t>L3 based intra-CU conditional LTM is wit</w:t>
            </w:r>
            <w:r w:rsidR="00527480">
              <w:rPr>
                <w:rFonts w:cs="Calibri"/>
                <w:bCs/>
                <w:i/>
                <w:iCs/>
                <w:color w:val="FF0000"/>
                <w:sz w:val="16"/>
                <w:szCs w:val="22"/>
                <w:lang w:eastAsia="en-US"/>
              </w:rPr>
              <w:t>h</w:t>
            </w:r>
            <w:r w:rsidRPr="00527480">
              <w:rPr>
                <w:rFonts w:cs="Calibri"/>
                <w:bCs/>
                <w:i/>
                <w:iCs/>
                <w:color w:val="FF0000"/>
                <w:sz w:val="16"/>
                <w:szCs w:val="22"/>
                <w:lang w:eastAsia="en-US"/>
              </w:rPr>
              <w:t>in the scope of the WID</w:t>
            </w:r>
          </w:p>
          <w:p w14:paraId="66C189B5" w14:textId="63E7085F" w:rsidR="00B255E3" w:rsidRPr="00527480" w:rsidRDefault="00B255E3" w:rsidP="00B255E3">
            <w:pPr>
              <w:widowControl w:val="0"/>
              <w:spacing w:line="276" w:lineRule="auto"/>
              <w:ind w:left="144" w:hanging="144"/>
              <w:rPr>
                <w:rFonts w:cs="Calibri"/>
                <w:bCs/>
                <w:i/>
                <w:iCs/>
                <w:sz w:val="16"/>
                <w:szCs w:val="22"/>
                <w:u w:val="single"/>
                <w:lang w:eastAsia="en-US"/>
              </w:rPr>
            </w:pPr>
            <w:r w:rsidRPr="00527480">
              <w:rPr>
                <w:rFonts w:cs="Calibri"/>
                <w:bCs/>
                <w:i/>
                <w:iCs/>
                <w:sz w:val="16"/>
                <w:szCs w:val="22"/>
                <w:u w:val="single"/>
                <w:lang w:eastAsia="en-US"/>
              </w:rPr>
              <w:t>Solution options</w:t>
            </w:r>
            <w:r w:rsidR="00527480" w:rsidRPr="00527480">
              <w:rPr>
                <w:rFonts w:cs="Calibri"/>
                <w:bCs/>
                <w:i/>
                <w:iCs/>
                <w:sz w:val="16"/>
                <w:szCs w:val="22"/>
                <w:u w:val="single"/>
                <w:lang w:eastAsia="en-US"/>
              </w:rPr>
              <w:t>:</w:t>
            </w:r>
          </w:p>
          <w:p w14:paraId="29CCDBAB"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Rel-19 MRO solutions for intra-CU LTM are taken as baseline for Rel-20 MRO for intra-CU C-LTM, if applicable.</w:t>
            </w:r>
          </w:p>
          <w:p w14:paraId="3313ECB7" w14:textId="6F444974"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definition of connection failure cases for CHO defined in 38.300 are taken as baseline. </w:t>
            </w:r>
          </w:p>
          <w:p w14:paraId="1E6CE7CC" w14:textId="29C2D92F"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detection mechanism of connection failure cases in 38.300 are taken as baseline. </w:t>
            </w:r>
          </w:p>
          <w:p w14:paraId="5305433E"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the connection failure cases, the last serving </w:t>
            </w:r>
            <w:proofErr w:type="spellStart"/>
            <w:r w:rsidRPr="00527480">
              <w:rPr>
                <w:rFonts w:cs="Calibri"/>
                <w:bCs/>
                <w:i/>
                <w:iCs/>
                <w:color w:val="008000"/>
                <w:sz w:val="16"/>
                <w:szCs w:val="22"/>
                <w:lang w:eastAsia="en-US"/>
              </w:rPr>
              <w:t>gNB</w:t>
            </w:r>
            <w:proofErr w:type="spellEnd"/>
            <w:r w:rsidRPr="00527480">
              <w:rPr>
                <w:rFonts w:cs="Calibri"/>
                <w:bCs/>
                <w:i/>
                <w:iCs/>
                <w:color w:val="008000"/>
                <w:sz w:val="16"/>
                <w:szCs w:val="22"/>
                <w:lang w:eastAsia="en-US"/>
              </w:rPr>
              <w:t>-CU performs initial analysis.</w:t>
            </w:r>
          </w:p>
          <w:p w14:paraId="58AAA42C" w14:textId="4E60F7F8" w:rsidR="00B255E3" w:rsidRPr="00527480" w:rsidRDefault="00B255E3" w:rsidP="00527480">
            <w:pPr>
              <w:widowControl w:val="0"/>
              <w:spacing w:line="276" w:lineRule="auto"/>
              <w:ind w:left="144" w:hanging="144"/>
              <w:rPr>
                <w:rFonts w:cs="Calibri"/>
                <w:bCs/>
                <w:color w:val="0000FF"/>
                <w:sz w:val="16"/>
                <w:szCs w:val="22"/>
                <w:lang w:eastAsia="en-US"/>
              </w:rPr>
            </w:pPr>
            <w:r w:rsidRPr="00527480">
              <w:rPr>
                <w:rFonts w:cs="Calibri"/>
                <w:bCs/>
                <w:i/>
                <w:iCs/>
                <w:color w:val="0000FF"/>
                <w:sz w:val="16"/>
                <w:szCs w:val="22"/>
                <w:lang w:eastAsia="en-US"/>
              </w:rPr>
              <w:t>Additional information required from UE</w:t>
            </w:r>
          </w:p>
        </w:tc>
      </w:tr>
      <w:tr w:rsidR="00AB577B" w:rsidRPr="006706AE" w14:paraId="314A36F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1F5B0A" w14:textId="63597585" w:rsidR="00AB577B" w:rsidRPr="003E05B4" w:rsidRDefault="00CD4B73" w:rsidP="00E31FA9">
            <w:pPr>
              <w:widowControl w:val="0"/>
              <w:spacing w:line="276" w:lineRule="auto"/>
              <w:ind w:left="144" w:hanging="144"/>
              <w:rPr>
                <w:rFonts w:cs="Calibri"/>
                <w:highlight w:val="yellow"/>
                <w:lang w:eastAsia="en-US"/>
              </w:rPr>
            </w:pPr>
            <w:hyperlink r:id="rId655" w:history="1">
              <w:r w:rsidR="00AB577B" w:rsidRPr="003E05B4">
                <w:rPr>
                  <w:rFonts w:cs="Calibri"/>
                  <w:highlight w:val="yellow"/>
                  <w:lang w:eastAsia="en-US"/>
                </w:rPr>
                <w:t>R3-258649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44A46"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38.300)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24FBF"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73564B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CDE52" w14:textId="2D5AF9C2" w:rsidR="00AB577B" w:rsidRPr="003E05B4" w:rsidRDefault="00CD4B73" w:rsidP="00E31FA9">
            <w:pPr>
              <w:widowControl w:val="0"/>
              <w:spacing w:line="276" w:lineRule="auto"/>
              <w:ind w:left="144" w:hanging="144"/>
              <w:rPr>
                <w:rFonts w:cs="Calibri"/>
                <w:highlight w:val="yellow"/>
                <w:lang w:eastAsia="en-US"/>
              </w:rPr>
            </w:pPr>
            <w:hyperlink r:id="rId656" w:history="1">
              <w:r w:rsidR="00AB577B" w:rsidRPr="003E05B4">
                <w:rPr>
                  <w:rFonts w:cs="Calibri"/>
                  <w:highlight w:val="yellow"/>
                  <w:lang w:eastAsia="en-US"/>
                </w:rPr>
                <w:t>R3-258368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9D01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E5760" w14:textId="77777777" w:rsidR="00AB577B" w:rsidRDefault="00AB577B" w:rsidP="00E31FA9">
            <w:pPr>
              <w:widowControl w:val="0"/>
              <w:spacing w:line="276" w:lineRule="auto"/>
              <w:ind w:left="144" w:hanging="144"/>
              <w:rPr>
                <w:rFonts w:cs="Calibri"/>
                <w:lang w:eastAsia="en-US"/>
              </w:rPr>
            </w:pPr>
            <w:r w:rsidRPr="003E05B4">
              <w:rPr>
                <w:rFonts w:cs="Calibri"/>
                <w:lang w:eastAsia="en-US"/>
              </w:rPr>
              <w:t>other</w:t>
            </w:r>
          </w:p>
          <w:p w14:paraId="1D702C0A" w14:textId="67F61529" w:rsidR="00F8717E" w:rsidRPr="003E05B4" w:rsidRDefault="00F8717E" w:rsidP="00E31FA9">
            <w:pPr>
              <w:widowControl w:val="0"/>
              <w:spacing w:line="276" w:lineRule="auto"/>
              <w:ind w:left="144" w:hanging="144"/>
              <w:rPr>
                <w:rFonts w:cs="Calibri"/>
                <w:lang w:eastAsia="en-US"/>
              </w:rPr>
            </w:pPr>
            <w:r>
              <w:rPr>
                <w:rFonts w:cs="Calibri"/>
                <w:lang w:eastAsia="en-US"/>
              </w:rPr>
              <w:t xml:space="preserve">Rev in </w:t>
            </w:r>
            <w:hyperlink r:id="rId657" w:history="1">
              <w:r>
                <w:rPr>
                  <w:rStyle w:val="afa"/>
                  <w:rFonts w:cs="Calibri"/>
                  <w:lang w:eastAsia="en-US"/>
                </w:rPr>
                <w:t>R3-258758</w:t>
              </w:r>
            </w:hyperlink>
          </w:p>
        </w:tc>
      </w:tr>
      <w:tr w:rsidR="00AB577B" w:rsidRPr="006706AE" w14:paraId="33AD343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C31E69" w14:textId="50629BA6" w:rsidR="00AB577B" w:rsidRPr="003E05B4" w:rsidRDefault="00CD4B73" w:rsidP="00E31FA9">
            <w:pPr>
              <w:widowControl w:val="0"/>
              <w:spacing w:line="276" w:lineRule="auto"/>
              <w:ind w:left="144" w:hanging="144"/>
              <w:rPr>
                <w:rFonts w:cs="Calibri"/>
                <w:highlight w:val="yellow"/>
                <w:lang w:eastAsia="en-US"/>
              </w:rPr>
            </w:pPr>
            <w:hyperlink r:id="rId658" w:history="1">
              <w:r w:rsidR="00AB577B" w:rsidRPr="003E05B4">
                <w:rPr>
                  <w:rFonts w:cs="Calibri"/>
                  <w:highlight w:val="yellow"/>
                  <w:lang w:eastAsia="en-US"/>
                </w:rPr>
                <w:t>R3-258598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26308"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E0F49"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5E8FC13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97097" w14:textId="760149C6" w:rsidR="00AB577B" w:rsidRPr="003E05B4" w:rsidRDefault="00CD4B73" w:rsidP="00E31FA9">
            <w:pPr>
              <w:widowControl w:val="0"/>
              <w:spacing w:line="276" w:lineRule="auto"/>
              <w:ind w:left="144" w:hanging="144"/>
              <w:rPr>
                <w:rFonts w:cs="Calibri"/>
                <w:highlight w:val="yellow"/>
                <w:lang w:eastAsia="en-US"/>
              </w:rPr>
            </w:pPr>
            <w:hyperlink r:id="rId659" w:history="1">
              <w:r w:rsidR="00AB577B" w:rsidRPr="003E05B4">
                <w:rPr>
                  <w:rFonts w:cs="Calibri"/>
                  <w:highlight w:val="yellow"/>
                  <w:lang w:eastAsia="en-US"/>
                </w:rPr>
                <w:t>R3-258680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813EDB"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54FD8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58D758A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165659" w14:textId="6A652049" w:rsidR="00AB577B" w:rsidRPr="003E05B4" w:rsidRDefault="00CD4B73" w:rsidP="00E31FA9">
            <w:pPr>
              <w:widowControl w:val="0"/>
              <w:spacing w:line="276" w:lineRule="auto"/>
              <w:ind w:left="144" w:hanging="144"/>
              <w:rPr>
                <w:rFonts w:cs="Calibri"/>
                <w:highlight w:val="yellow"/>
                <w:lang w:eastAsia="en-US"/>
              </w:rPr>
            </w:pPr>
            <w:hyperlink r:id="rId660" w:history="1">
              <w:r w:rsidR="00AB577B" w:rsidRPr="003E05B4">
                <w:rPr>
                  <w:rFonts w:cs="Calibri"/>
                  <w:highlight w:val="yellow"/>
                  <w:lang w:eastAsia="en-US"/>
                </w:rPr>
                <w:t>R3-258246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B560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0C94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D83D8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084A2" w14:textId="05551D00" w:rsidR="003E05B4" w:rsidRPr="003E05B4" w:rsidRDefault="00CD4B73" w:rsidP="003E05B4">
            <w:pPr>
              <w:widowControl w:val="0"/>
              <w:spacing w:line="276" w:lineRule="auto"/>
              <w:ind w:left="144" w:hanging="144"/>
              <w:rPr>
                <w:rFonts w:cs="Calibri"/>
                <w:highlight w:val="yellow"/>
                <w:lang w:eastAsia="en-US"/>
              </w:rPr>
            </w:pPr>
            <w:hyperlink r:id="rId661" w:history="1">
              <w:r w:rsidR="003E05B4" w:rsidRPr="003E05B4">
                <w:rPr>
                  <w:rFonts w:cs="Calibri"/>
                  <w:highlight w:val="yellow"/>
                  <w:lang w:eastAsia="en-US"/>
                </w:rPr>
                <w:t>R3-258159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D101F" w14:textId="541257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Intra-CU CLTM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43DE" w14:textId="5EAF06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B2CE13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262120" w14:textId="214241B6" w:rsidR="003E05B4" w:rsidRPr="003E05B4" w:rsidRDefault="00CD4B73" w:rsidP="003E05B4">
            <w:pPr>
              <w:widowControl w:val="0"/>
              <w:spacing w:line="276" w:lineRule="auto"/>
              <w:ind w:left="144" w:hanging="144"/>
              <w:rPr>
                <w:rFonts w:cs="Calibri"/>
                <w:highlight w:val="yellow"/>
                <w:lang w:eastAsia="en-US"/>
              </w:rPr>
            </w:pPr>
            <w:hyperlink r:id="rId662" w:history="1">
              <w:r w:rsidR="003E05B4" w:rsidRPr="003E05B4">
                <w:rPr>
                  <w:rFonts w:cs="Calibri"/>
                  <w:highlight w:val="yellow"/>
                  <w:lang w:eastAsia="en-US"/>
                </w:rPr>
                <w:t>R3-258209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19A4C" w14:textId="5B71A01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92F00" w14:textId="3116974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6250A81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FFE81" w14:textId="443ED69F" w:rsidR="003E05B4" w:rsidRPr="003E05B4" w:rsidRDefault="00CD4B73" w:rsidP="003E05B4">
            <w:pPr>
              <w:widowControl w:val="0"/>
              <w:spacing w:line="276" w:lineRule="auto"/>
              <w:ind w:left="144" w:hanging="144"/>
              <w:rPr>
                <w:rFonts w:cs="Calibri"/>
                <w:highlight w:val="yellow"/>
                <w:lang w:eastAsia="en-US"/>
              </w:rPr>
            </w:pPr>
            <w:hyperlink r:id="rId663" w:history="1">
              <w:r w:rsidR="003E05B4" w:rsidRPr="003E05B4">
                <w:rPr>
                  <w:rFonts w:cs="Calibri"/>
                  <w:highlight w:val="yellow"/>
                  <w:lang w:eastAsia="en-US"/>
                </w:rPr>
                <w:t>R3-258463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7004" w14:textId="12CA6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6D4730" w14:textId="79EAB4E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59C6559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CAE379" w14:textId="15EBD080" w:rsidR="003E05B4" w:rsidRPr="003E05B4" w:rsidRDefault="00CD4B73" w:rsidP="003E05B4">
            <w:pPr>
              <w:widowControl w:val="0"/>
              <w:spacing w:line="276" w:lineRule="auto"/>
              <w:ind w:left="144" w:hanging="144"/>
              <w:rPr>
                <w:rFonts w:cs="Calibri"/>
                <w:highlight w:val="yellow"/>
                <w:lang w:eastAsia="en-US"/>
              </w:rPr>
            </w:pPr>
            <w:hyperlink r:id="rId664" w:history="1">
              <w:r w:rsidR="003E05B4" w:rsidRPr="003E05B4">
                <w:rPr>
                  <w:rFonts w:cs="Calibri"/>
                  <w:highlight w:val="yellow"/>
                  <w:lang w:eastAsia="en-US"/>
                </w:rPr>
                <w:t>R3-258518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55F3D" w14:textId="362038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38F88" w14:textId="0D1CF1C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45571C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A8E46" w14:textId="65A4538E" w:rsidR="003E05B4" w:rsidRPr="003E05B4" w:rsidRDefault="00CD4B73" w:rsidP="003E05B4">
            <w:pPr>
              <w:widowControl w:val="0"/>
              <w:spacing w:line="276" w:lineRule="auto"/>
              <w:ind w:left="144" w:hanging="144"/>
              <w:rPr>
                <w:rFonts w:cs="Calibri"/>
                <w:highlight w:val="yellow"/>
                <w:lang w:eastAsia="en-US"/>
              </w:rPr>
            </w:pPr>
            <w:hyperlink r:id="rId665" w:history="1">
              <w:r w:rsidR="003E05B4" w:rsidRPr="003E05B4">
                <w:rPr>
                  <w:rFonts w:cs="Calibri"/>
                  <w:highlight w:val="yellow"/>
                  <w:lang w:eastAsia="en-US"/>
                </w:rPr>
                <w:t>R3-258580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0EB65" w14:textId="778075B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364F8" w14:textId="1631FD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6511C668" w14:textId="77777777" w:rsidTr="00CC45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6F3AE" w14:textId="12AFCDB9" w:rsidR="00FD4136" w:rsidRPr="003E05B4" w:rsidRDefault="00CD4B73" w:rsidP="00CC45E2">
            <w:pPr>
              <w:widowControl w:val="0"/>
              <w:spacing w:line="276" w:lineRule="auto"/>
              <w:ind w:left="144" w:hanging="144"/>
              <w:rPr>
                <w:rFonts w:cs="Calibri"/>
                <w:highlight w:val="yellow"/>
                <w:lang w:eastAsia="en-US"/>
              </w:rPr>
            </w:pPr>
            <w:hyperlink r:id="rId666" w:history="1">
              <w:r w:rsidR="00FD4136" w:rsidRPr="007F67D0">
                <w:rPr>
                  <w:rStyle w:val="afa"/>
                  <w:highlight w:val="red"/>
                </w:rPr>
                <w:t>R3-258731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F33D4" w14:textId="59116BDD" w:rsidR="00FD4136" w:rsidRPr="003E05B4" w:rsidRDefault="00FD4136" w:rsidP="00CC45E2">
            <w:pPr>
              <w:widowControl w:val="0"/>
              <w:spacing w:line="276" w:lineRule="auto"/>
              <w:ind w:left="144" w:hanging="144"/>
              <w:rPr>
                <w:rFonts w:cs="Calibri"/>
                <w:lang w:eastAsia="en-US"/>
              </w:rPr>
            </w:pPr>
            <w:proofErr w:type="spellStart"/>
            <w:r w:rsidRPr="00FD4136">
              <w:rPr>
                <w:rFonts w:cs="Calibri"/>
                <w:lang w:eastAsia="en-US"/>
              </w:rPr>
              <w:t>SoD</w:t>
            </w:r>
            <w:proofErr w:type="spellEnd"/>
            <w:r w:rsidRPr="00FD4136">
              <w:rPr>
                <w:rFonts w:cs="Calibri"/>
                <w:lang w:eastAsia="en-US"/>
              </w:rPr>
              <w:t xml:space="preserve"> of MRO for </w:t>
            </w:r>
            <w:r>
              <w:rPr>
                <w:rFonts w:cs="Calibri"/>
                <w:lang w:eastAsia="en-US"/>
              </w:rPr>
              <w:t>C</w:t>
            </w:r>
            <w:r w:rsidRPr="00FD4136">
              <w:rPr>
                <w:rFonts w:cs="Calibri"/>
                <w:lang w:eastAsia="en-US"/>
              </w:rPr>
              <w:t>LTM</w:t>
            </w:r>
            <w:r>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408C8"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1"/>
              <w:rPr>
                <w:lang w:eastAsia="en-US"/>
              </w:rPr>
            </w:pPr>
            <w:bookmarkStart w:id="38" w:name="_Toc213443910"/>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8"/>
          </w:p>
          <w:p w14:paraId="15D2D8D3" w14:textId="5E0DE064"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67" w:history="1">
              <w:r w:rsidR="004F71FE">
                <w:rPr>
                  <w:rStyle w:val="afa"/>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2A21F9">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2"/>
            </w:pPr>
            <w:bookmarkStart w:id="39" w:name="_Toc213443911"/>
            <w:r w:rsidRPr="006706AE">
              <w:t>1</w:t>
            </w:r>
            <w:r w:rsidR="00627452" w:rsidRPr="006706AE">
              <w:t>2</w:t>
            </w:r>
            <w:r w:rsidRPr="006706AE">
              <w:t>.1. General</w:t>
            </w:r>
            <w:bookmarkEnd w:id="39"/>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3E05B4" w:rsidRPr="002A21F9" w14:paraId="585651B7" w14:textId="77777777" w:rsidTr="002A21F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1B4663" w14:textId="5DC8740C" w:rsidR="003E05B4" w:rsidRPr="002A21F9" w:rsidRDefault="00CD4B73" w:rsidP="003E05B4">
            <w:pPr>
              <w:widowControl w:val="0"/>
              <w:spacing w:line="276" w:lineRule="auto"/>
              <w:ind w:left="144" w:hanging="144"/>
              <w:rPr>
                <w:rFonts w:cs="Calibri"/>
                <w:lang w:eastAsia="en-US"/>
              </w:rPr>
            </w:pPr>
            <w:hyperlink r:id="rId668" w:history="1">
              <w:r w:rsidR="003E05B4" w:rsidRPr="002A21F9">
                <w:rPr>
                  <w:rFonts w:cs="Calibri"/>
                  <w:lang w:eastAsia="en-US"/>
                </w:rPr>
                <w:t>R3-258086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682B71" w14:textId="4073DAD0" w:rsidR="003E05B4" w:rsidRPr="002A21F9" w:rsidRDefault="003E05B4" w:rsidP="003E05B4">
            <w:pPr>
              <w:widowControl w:val="0"/>
              <w:spacing w:line="276" w:lineRule="auto"/>
              <w:ind w:left="144" w:hanging="144"/>
              <w:rPr>
                <w:rFonts w:cs="Calibri"/>
                <w:lang w:eastAsia="en-US"/>
              </w:rPr>
            </w:pPr>
            <w:r w:rsidRPr="002A21F9">
              <w:rPr>
                <w:rFonts w:cs="Calibri"/>
                <w:lang w:eastAsia="en-US"/>
              </w:rPr>
              <w:t>TR38.745 v0.1.1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378432F" w14:textId="77777777" w:rsidR="003E05B4" w:rsidRPr="002A21F9" w:rsidRDefault="003E05B4" w:rsidP="003E05B4">
            <w:pPr>
              <w:widowControl w:val="0"/>
              <w:spacing w:line="276" w:lineRule="auto"/>
              <w:ind w:left="144" w:hanging="144"/>
              <w:rPr>
                <w:rFonts w:cs="Calibri"/>
                <w:lang w:eastAsia="en-US"/>
              </w:rPr>
            </w:pPr>
            <w:r w:rsidRPr="002A21F9">
              <w:rPr>
                <w:rFonts w:cs="Calibri"/>
                <w:lang w:eastAsia="en-US"/>
              </w:rPr>
              <w:t>draft TR</w:t>
            </w:r>
          </w:p>
          <w:p w14:paraId="695761F8" w14:textId="57B50E0D" w:rsidR="002A21F9" w:rsidRPr="002A21F9" w:rsidRDefault="002A21F9" w:rsidP="003E05B4">
            <w:pPr>
              <w:widowControl w:val="0"/>
              <w:spacing w:line="276" w:lineRule="auto"/>
              <w:ind w:left="144" w:hanging="144"/>
              <w:rPr>
                <w:rFonts w:cs="Calibri"/>
                <w:color w:val="000000"/>
                <w:lang w:eastAsia="en-US"/>
              </w:rPr>
            </w:pPr>
            <w:r w:rsidRPr="002A21F9">
              <w:rPr>
                <w:rFonts w:cs="Calibri"/>
                <w:b/>
                <w:color w:val="008000"/>
                <w:lang w:eastAsia="en-US"/>
              </w:rPr>
              <w:t xml:space="preserve"> </w:t>
            </w:r>
            <w:r>
              <w:rPr>
                <w:rFonts w:cs="Calibri"/>
                <w:b/>
                <w:color w:val="008000"/>
                <w:lang w:eastAsia="en-US"/>
              </w:rPr>
              <w:t>Endorsed</w:t>
            </w:r>
          </w:p>
        </w:tc>
      </w:tr>
      <w:tr w:rsidR="003E05B4" w:rsidRPr="006706AE" w14:paraId="47CEE9E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B64A3" w14:textId="4A8D54DA" w:rsidR="003E05B4" w:rsidRPr="002A21F9" w:rsidRDefault="00CD4B73" w:rsidP="003E05B4">
            <w:pPr>
              <w:widowControl w:val="0"/>
              <w:spacing w:line="276" w:lineRule="auto"/>
              <w:ind w:left="144" w:hanging="144"/>
              <w:rPr>
                <w:rFonts w:cs="Calibri"/>
                <w:lang w:eastAsia="en-US"/>
              </w:rPr>
            </w:pPr>
            <w:hyperlink r:id="rId669" w:history="1">
              <w:r w:rsidR="003E05B4" w:rsidRPr="002A21F9">
                <w:rPr>
                  <w:rFonts w:cs="Calibri"/>
                  <w:lang w:eastAsia="en-US"/>
                </w:rPr>
                <w:t>R3-258107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0B308" w14:textId="37C1FF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CB2B1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Work Plan</w:t>
            </w:r>
          </w:p>
          <w:p w14:paraId="242202B7" w14:textId="3743A5E7" w:rsidR="002A21F9" w:rsidRPr="003E05B4" w:rsidRDefault="002A21F9" w:rsidP="003E05B4">
            <w:pPr>
              <w:widowControl w:val="0"/>
              <w:spacing w:line="276" w:lineRule="auto"/>
              <w:ind w:left="144" w:hanging="144"/>
              <w:rPr>
                <w:rFonts w:cs="Calibri"/>
                <w:lang w:eastAsia="en-US"/>
              </w:rPr>
            </w:pPr>
            <w:r>
              <w:rPr>
                <w:rFonts w:cs="Calibri"/>
                <w:lang w:eastAsia="en-US"/>
              </w:rPr>
              <w:t>Noted</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2"/>
            </w:pPr>
            <w:bookmarkStart w:id="40" w:name="_Toc213443912"/>
            <w:r w:rsidRPr="006706AE">
              <w:lastRenderedPageBreak/>
              <w:t>1</w:t>
            </w:r>
            <w:r w:rsidR="00627452" w:rsidRPr="006706AE">
              <w:t>2</w:t>
            </w:r>
            <w:r w:rsidRPr="006706AE">
              <w:t xml:space="preserve">.2. </w:t>
            </w:r>
            <w:r w:rsidR="009A091A" w:rsidRPr="006706AE">
              <w:t>AI/ML-based mobility</w:t>
            </w:r>
            <w:bookmarkEnd w:id="40"/>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3"/>
            </w:pPr>
            <w:r w:rsidRPr="006706AE">
              <w:t>1</w:t>
            </w:r>
            <w:r w:rsidR="00627452" w:rsidRPr="006706AE">
              <w:t>2</w:t>
            </w:r>
            <w:r w:rsidRPr="006706AE">
              <w:t xml:space="preserve">.2.1. Multi-hop UE trajectory across </w:t>
            </w:r>
            <w:proofErr w:type="spellStart"/>
            <w:r w:rsidRPr="006706AE">
              <w:t>gNBs</w:t>
            </w:r>
            <w:proofErr w:type="spellEnd"/>
          </w:p>
          <w:p w14:paraId="334943EF"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2E5A2705" w14:textId="77777777" w:rsidR="00F33CEC" w:rsidRDefault="00F33CEC" w:rsidP="008C005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 xml:space="preserve">Multi-hop predicted UE trajectory across </w:t>
            </w:r>
            <w:proofErr w:type="spellStart"/>
            <w:r w:rsidRPr="00F33CEC">
              <w:rPr>
                <w:rFonts w:cs="Calibri"/>
                <w:bCs/>
                <w:i/>
                <w:iCs/>
                <w:color w:val="008000"/>
                <w:sz w:val="16"/>
                <w:szCs w:val="22"/>
                <w:lang w:val="en-GB" w:eastAsia="en-US"/>
              </w:rPr>
              <w:t>gNBs</w:t>
            </w:r>
            <w:proofErr w:type="spellEnd"/>
            <w:r w:rsidRPr="00F33CEC">
              <w:rPr>
                <w:rFonts w:cs="Calibri"/>
                <w:bCs/>
                <w:i/>
                <w:iCs/>
                <w:color w:val="008000"/>
                <w:sz w:val="16"/>
                <w:szCs w:val="22"/>
                <w:lang w:val="en-GB" w:eastAsia="en-US"/>
              </w:rPr>
              <w:t xml:space="preserve"> consists of a list of cells belonging to one or more </w:t>
            </w:r>
            <w:proofErr w:type="spellStart"/>
            <w:r w:rsidRPr="00F33CEC">
              <w:rPr>
                <w:rFonts w:cs="Calibri"/>
                <w:bCs/>
                <w:i/>
                <w:iCs/>
                <w:color w:val="008000"/>
                <w:sz w:val="16"/>
                <w:szCs w:val="22"/>
                <w:lang w:val="en-GB" w:eastAsia="en-US"/>
              </w:rPr>
              <w:t>gNBs</w:t>
            </w:r>
            <w:proofErr w:type="spellEnd"/>
            <w:r w:rsidRPr="00F33CEC">
              <w:rPr>
                <w:rFonts w:cs="Calibri"/>
                <w:bCs/>
                <w:i/>
                <w:iCs/>
                <w:color w:val="008000"/>
                <w:sz w:val="16"/>
                <w:szCs w:val="22"/>
                <w:lang w:val="en-GB" w:eastAsia="en-US"/>
              </w:rPr>
              <w:t xml:space="preserve"> where the UE is expected to connect and these cells are listed in chronological order. </w:t>
            </w:r>
          </w:p>
          <w:p w14:paraId="0E9A4E9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The following solutions are considered for supporting multi-hop UE trajectory:</w:t>
            </w:r>
          </w:p>
          <w:p w14:paraId="50C65804" w14:textId="17F000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is located in the OAM and AI/ML Model Inference is located in the </w:t>
            </w:r>
            <w:proofErr w:type="spellStart"/>
            <w:r w:rsidRPr="00F33CEC">
              <w:rPr>
                <w:rFonts w:cs="Calibri"/>
                <w:bCs/>
                <w:i/>
                <w:iCs/>
                <w:color w:val="008000"/>
                <w:sz w:val="16"/>
                <w:szCs w:val="22"/>
                <w:lang w:val="en-GB" w:eastAsia="en-US"/>
              </w:rPr>
              <w:t>gNB</w:t>
            </w:r>
            <w:proofErr w:type="spellEnd"/>
            <w:r w:rsidRPr="00F33CEC">
              <w:rPr>
                <w:rFonts w:cs="Calibri"/>
                <w:bCs/>
                <w:i/>
                <w:iCs/>
                <w:color w:val="008000"/>
                <w:sz w:val="16"/>
                <w:szCs w:val="22"/>
                <w:lang w:val="en-GB" w:eastAsia="en-US"/>
              </w:rPr>
              <w:t>.</w:t>
            </w:r>
          </w:p>
          <w:p w14:paraId="642B64C6" w14:textId="6D62565A"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and AI/ML Model Inference are both located in the </w:t>
            </w:r>
            <w:proofErr w:type="spellStart"/>
            <w:r w:rsidRPr="00F33CEC">
              <w:rPr>
                <w:rFonts w:cs="Calibri"/>
                <w:bCs/>
                <w:i/>
                <w:iCs/>
                <w:color w:val="008000"/>
                <w:sz w:val="16"/>
                <w:szCs w:val="22"/>
                <w:lang w:val="en-GB" w:eastAsia="en-US"/>
              </w:rPr>
              <w:t>gNB</w:t>
            </w:r>
            <w:proofErr w:type="spellEnd"/>
            <w:r w:rsidRPr="00F33CEC">
              <w:rPr>
                <w:rFonts w:cs="Calibri"/>
                <w:bCs/>
                <w:i/>
                <w:iCs/>
                <w:color w:val="008000"/>
                <w:sz w:val="16"/>
                <w:szCs w:val="22"/>
                <w:lang w:val="en-GB" w:eastAsia="en-US"/>
              </w:rPr>
              <w:t>.</w:t>
            </w:r>
          </w:p>
          <w:p w14:paraId="6FC5D92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In case of CU-DU split architecture, the following solutions are possible:</w:t>
            </w:r>
          </w:p>
          <w:p w14:paraId="14292D47" w14:textId="107A7D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is located in the OAM and AI/ML Model Inference is located in the </w:t>
            </w:r>
            <w:proofErr w:type="spellStart"/>
            <w:r w:rsidRPr="00F33CEC">
              <w:rPr>
                <w:rFonts w:cs="Calibri"/>
                <w:bCs/>
                <w:i/>
                <w:iCs/>
                <w:color w:val="008000"/>
                <w:sz w:val="16"/>
                <w:szCs w:val="22"/>
                <w:lang w:val="en-GB" w:eastAsia="en-US"/>
              </w:rPr>
              <w:t>gNB</w:t>
            </w:r>
            <w:proofErr w:type="spellEnd"/>
            <w:r w:rsidRPr="00F33CEC">
              <w:rPr>
                <w:rFonts w:cs="Calibri"/>
                <w:bCs/>
                <w:i/>
                <w:iCs/>
                <w:color w:val="008000"/>
                <w:sz w:val="16"/>
                <w:szCs w:val="22"/>
                <w:lang w:val="en-GB" w:eastAsia="en-US"/>
              </w:rPr>
              <w:t xml:space="preserve">-CU. </w:t>
            </w:r>
          </w:p>
          <w:p w14:paraId="68F720C3" w14:textId="74C8BA41" w:rsidR="008C005C" w:rsidRPr="00582101"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and Model Inference are both located in the </w:t>
            </w:r>
            <w:proofErr w:type="spellStart"/>
            <w:r w:rsidRPr="00F33CEC">
              <w:rPr>
                <w:rFonts w:cs="Calibri"/>
                <w:bCs/>
                <w:i/>
                <w:iCs/>
                <w:color w:val="008000"/>
                <w:sz w:val="16"/>
                <w:szCs w:val="22"/>
                <w:lang w:val="en-GB" w:eastAsia="en-US"/>
              </w:rPr>
              <w:t>gNB</w:t>
            </w:r>
            <w:proofErr w:type="spellEnd"/>
            <w:r w:rsidRPr="00F33CEC">
              <w:rPr>
                <w:rFonts w:cs="Calibri"/>
                <w:bCs/>
                <w:i/>
                <w:iCs/>
                <w:color w:val="008000"/>
                <w:sz w:val="16"/>
                <w:szCs w:val="22"/>
                <w:lang w:val="en-GB" w:eastAsia="en-US"/>
              </w:rPr>
              <w:t>-CU.</w:t>
            </w:r>
          </w:p>
          <w:p w14:paraId="6332076E" w14:textId="77777777" w:rsidR="00F33CEC" w:rsidRDefault="00F33CEC" w:rsidP="008C005C">
            <w:pPr>
              <w:widowControl w:val="0"/>
              <w:spacing w:line="276" w:lineRule="auto"/>
              <w:ind w:left="144" w:hanging="144"/>
              <w:rPr>
                <w:rFonts w:cs="Calibri"/>
                <w:bCs/>
                <w:i/>
                <w:iCs/>
                <w:color w:val="008000"/>
                <w:sz w:val="16"/>
                <w:szCs w:val="22"/>
                <w:lang w:eastAsia="en-US"/>
              </w:rPr>
            </w:pPr>
            <w:r w:rsidRPr="00F33CEC">
              <w:rPr>
                <w:rFonts w:cs="Calibri"/>
                <w:bCs/>
                <w:i/>
                <w:iCs/>
                <w:color w:val="008000"/>
                <w:sz w:val="16"/>
                <w:szCs w:val="22"/>
                <w:lang w:eastAsia="en-US"/>
              </w:rPr>
              <w:t>Focus on cell-based granularity for measured and predicted multi-hop UE trajectory.</w:t>
            </w:r>
          </w:p>
          <w:p w14:paraId="791EDCB4" w14:textId="2638917C" w:rsidR="008C005C" w:rsidRPr="00582101" w:rsidRDefault="008C005C" w:rsidP="008C005C">
            <w:pPr>
              <w:widowControl w:val="0"/>
              <w:spacing w:line="276" w:lineRule="auto"/>
              <w:ind w:left="144" w:hanging="144"/>
              <w:rPr>
                <w:rFonts w:cs="Calibri"/>
                <w:bCs/>
                <w:i/>
                <w:iCs/>
                <w:color w:val="008000"/>
                <w:sz w:val="16"/>
                <w:szCs w:val="22"/>
                <w:lang w:eastAsia="en-US"/>
              </w:rPr>
            </w:pPr>
            <w:r w:rsidRPr="00582101">
              <w:rPr>
                <w:rFonts w:cs="Calibri"/>
                <w:bCs/>
                <w:i/>
                <w:iCs/>
                <w:color w:val="008000"/>
                <w:sz w:val="16"/>
                <w:szCs w:val="22"/>
                <w:lang w:eastAsia="en-US"/>
              </w:rPr>
              <w:t>Study multi-hop UE trajectory for L3 HO.</w:t>
            </w:r>
          </w:p>
          <w:p w14:paraId="4E2126B4"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Transfer the multi-hop UE trajectory prediction in UE associated or non-UE associated message?</w:t>
            </w:r>
          </w:p>
          <w:p w14:paraId="28CE5E19" w14:textId="0A8ACA89" w:rsidR="008C005C" w:rsidRPr="00582101" w:rsidRDefault="008C005C" w:rsidP="008C005C">
            <w:pPr>
              <w:rPr>
                <w:rFonts w:cs="Calibri"/>
                <w:bCs/>
                <w:i/>
                <w:iCs/>
                <w:color w:val="0000FF"/>
                <w:sz w:val="16"/>
                <w:szCs w:val="22"/>
              </w:rPr>
            </w:pPr>
            <w:r w:rsidRPr="00582101">
              <w:rPr>
                <w:rFonts w:cs="Calibri"/>
                <w:bCs/>
                <w:i/>
                <w:iCs/>
                <w:color w:val="0000FF"/>
                <w:sz w:val="16"/>
                <w:szCs w:val="22"/>
              </w:rPr>
              <w:t>Configuration of measurement feedback</w:t>
            </w:r>
            <w:r w:rsidR="00E00DFA">
              <w:rPr>
                <w:rFonts w:cs="Calibri"/>
                <w:bCs/>
                <w:i/>
                <w:iCs/>
                <w:color w:val="0000FF"/>
                <w:sz w:val="16"/>
                <w:szCs w:val="22"/>
              </w:rPr>
              <w:t>.</w:t>
            </w:r>
          </w:p>
          <w:p w14:paraId="0FFCA825"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How to transfer measurement feedback:</w:t>
            </w:r>
          </w:p>
          <w:p w14:paraId="6ACB5CB8"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 xml:space="preserve">Option1: Parallel transmission from each hop </w:t>
            </w:r>
            <w:proofErr w:type="spellStart"/>
            <w:r w:rsidRPr="00582101">
              <w:rPr>
                <w:rFonts w:cs="Calibri"/>
                <w:bCs/>
                <w:i/>
                <w:iCs/>
                <w:color w:val="0000FF"/>
                <w:sz w:val="16"/>
                <w:szCs w:val="22"/>
              </w:rPr>
              <w:t>gNB</w:t>
            </w:r>
            <w:proofErr w:type="spellEnd"/>
            <w:r w:rsidRPr="00582101">
              <w:rPr>
                <w:rFonts w:cs="Calibri"/>
                <w:bCs/>
                <w:i/>
                <w:iCs/>
                <w:color w:val="0000FF"/>
                <w:sz w:val="16"/>
                <w:szCs w:val="22"/>
              </w:rPr>
              <w:t xml:space="preserve"> to the initial source </w:t>
            </w:r>
            <w:proofErr w:type="spellStart"/>
            <w:r w:rsidRPr="00582101">
              <w:rPr>
                <w:rFonts w:cs="Calibri"/>
                <w:bCs/>
                <w:i/>
                <w:iCs/>
                <w:color w:val="0000FF"/>
                <w:sz w:val="16"/>
                <w:szCs w:val="22"/>
              </w:rPr>
              <w:t>gNB</w:t>
            </w:r>
            <w:proofErr w:type="spellEnd"/>
            <w:r w:rsidRPr="00582101">
              <w:rPr>
                <w:rFonts w:cs="Calibri"/>
                <w:bCs/>
                <w:i/>
                <w:iCs/>
                <w:color w:val="0000FF"/>
                <w:sz w:val="16"/>
                <w:szCs w:val="22"/>
              </w:rPr>
              <w:t xml:space="preserve"> (i.e., Node2 to Node1, Node3 to Node1)</w:t>
            </w:r>
          </w:p>
          <w:p w14:paraId="16B0F169"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Option2: Hop-by-hop transmission (i.e., Node3 to Node2, Node2 to Node1)</w:t>
            </w:r>
          </w:p>
          <w:p w14:paraId="1D2A18A5" w14:textId="77777777" w:rsidR="008C005C"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Option3: Final-hop to initial-hop transmission (i.e., Node2 to Node3, Node3 to Node1)</w:t>
            </w:r>
          </w:p>
          <w:p w14:paraId="40DD5462" w14:textId="3CC7CC33" w:rsidR="00F33CEC" w:rsidRPr="00582101" w:rsidRDefault="00F33CEC" w:rsidP="008C005C">
            <w:pPr>
              <w:widowControl w:val="0"/>
              <w:spacing w:line="276" w:lineRule="auto"/>
              <w:ind w:left="144" w:hanging="144"/>
              <w:rPr>
                <w:rFonts w:cs="Calibri"/>
                <w:bCs/>
                <w:i/>
                <w:iCs/>
                <w:color w:val="0000FF"/>
                <w:sz w:val="16"/>
                <w:szCs w:val="22"/>
              </w:rPr>
            </w:pPr>
            <w:r w:rsidRPr="00F33CEC">
              <w:rPr>
                <w:rFonts w:cs="Calibri"/>
                <w:bCs/>
                <w:i/>
                <w:iCs/>
                <w:color w:val="0000FF"/>
                <w:sz w:val="16"/>
                <w:szCs w:val="22"/>
              </w:rPr>
              <w:t>•</w:t>
            </w:r>
            <w:r w:rsidRPr="00F33CEC">
              <w:rPr>
                <w:rFonts w:cs="Calibri"/>
                <w:bCs/>
                <w:i/>
                <w:iCs/>
                <w:color w:val="0000FF"/>
                <w:sz w:val="16"/>
                <w:szCs w:val="22"/>
              </w:rPr>
              <w:tab/>
              <w:t>Option4: Measured UE trajectory transfer via AMF (i.e. Node3 to AMF, AMF to Node1).</w:t>
            </w:r>
          </w:p>
          <w:p w14:paraId="23760E2A" w14:textId="77777777" w:rsidR="008C005C" w:rsidRPr="00582101" w:rsidRDefault="008C005C" w:rsidP="008C005C">
            <w:pPr>
              <w:rPr>
                <w:rFonts w:cs="Calibri"/>
                <w:bCs/>
                <w:i/>
                <w:iCs/>
                <w:color w:val="008000"/>
                <w:sz w:val="16"/>
                <w:szCs w:val="22"/>
              </w:rPr>
            </w:pPr>
            <w:r w:rsidRPr="00582101">
              <w:rPr>
                <w:rFonts w:cs="Calibri"/>
                <w:bCs/>
                <w:i/>
                <w:iCs/>
                <w:color w:val="008000"/>
                <w:sz w:val="16"/>
                <w:szCs w:val="22"/>
              </w:rPr>
              <w:t xml:space="preserve">The delivery of the </w:t>
            </w:r>
            <w:proofErr w:type="spellStart"/>
            <w:r w:rsidRPr="00582101">
              <w:rPr>
                <w:rFonts w:cs="Calibri"/>
                <w:bCs/>
                <w:i/>
                <w:iCs/>
                <w:color w:val="008000"/>
                <w:sz w:val="16"/>
                <w:szCs w:val="22"/>
              </w:rPr>
              <w:t>measured&amp;predicted</w:t>
            </w:r>
            <w:proofErr w:type="spellEnd"/>
            <w:r w:rsidRPr="00582101">
              <w:rPr>
                <w:rFonts w:cs="Calibri"/>
                <w:bCs/>
                <w:i/>
                <w:iCs/>
                <w:color w:val="008000"/>
                <w:sz w:val="16"/>
                <w:szCs w:val="22"/>
              </w:rPr>
              <w:t xml:space="preserve"> cell-based multi-hop UE trajectory should not impact the core network.</w:t>
            </w:r>
          </w:p>
          <w:p w14:paraId="3D8BD8B4" w14:textId="37D212C8" w:rsidR="008C005C" w:rsidRPr="00582101" w:rsidRDefault="008C005C" w:rsidP="008C005C">
            <w:pPr>
              <w:rPr>
                <w:rFonts w:cs="Calibri"/>
                <w:bCs/>
                <w:color w:val="008000"/>
                <w:sz w:val="16"/>
                <w:szCs w:val="22"/>
              </w:rPr>
            </w:pPr>
            <w:r w:rsidRPr="00582101">
              <w:rPr>
                <w:rFonts w:cs="Calibri"/>
                <w:bCs/>
                <w:i/>
                <w:iCs/>
                <w:color w:val="008000"/>
                <w:sz w:val="16"/>
                <w:szCs w:val="22"/>
              </w:rPr>
              <w:t xml:space="preserve">The request and reporting to support measured multi-hop UE trajectory between </w:t>
            </w:r>
            <w:proofErr w:type="spellStart"/>
            <w:r w:rsidRPr="00582101">
              <w:rPr>
                <w:rFonts w:cs="Calibri"/>
                <w:bCs/>
                <w:i/>
                <w:iCs/>
                <w:color w:val="008000"/>
                <w:sz w:val="16"/>
                <w:szCs w:val="22"/>
              </w:rPr>
              <w:t>gNBs</w:t>
            </w:r>
            <w:proofErr w:type="spellEnd"/>
            <w:r w:rsidRPr="00582101">
              <w:rPr>
                <w:rFonts w:cs="Calibri"/>
                <w:bCs/>
                <w:i/>
                <w:iCs/>
                <w:color w:val="008000"/>
                <w:sz w:val="16"/>
                <w:szCs w:val="22"/>
              </w:rPr>
              <w:t xml:space="preserve"> should utilize the Data Collection Reporting Initiation procedure and Data Collection Reporting procedure, at least for the first hop.</w:t>
            </w:r>
          </w:p>
        </w:tc>
      </w:tr>
      <w:tr w:rsidR="00015BEA" w:rsidRPr="006706AE" w14:paraId="3F7781F2"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F79352" w14:textId="6F1F98B3" w:rsidR="00015BEA" w:rsidRPr="009E1894" w:rsidRDefault="00CD4B73" w:rsidP="006F69FA">
            <w:pPr>
              <w:widowControl w:val="0"/>
              <w:spacing w:line="276" w:lineRule="auto"/>
              <w:ind w:left="144" w:hanging="144"/>
              <w:rPr>
                <w:rFonts w:cs="Calibri"/>
                <w:lang w:eastAsia="en-US"/>
              </w:rPr>
            </w:pPr>
            <w:hyperlink r:id="rId670" w:history="1">
              <w:r w:rsidR="00015BEA" w:rsidRPr="009E1894">
                <w:rPr>
                  <w:rFonts w:cs="Calibri"/>
                  <w:lang w:eastAsia="en-US"/>
                </w:rPr>
                <w:t>R3-258247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B841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Multi-hop UE trajectory across </w:t>
            </w:r>
            <w:proofErr w:type="spellStart"/>
            <w:r w:rsidRPr="003E05B4">
              <w:rPr>
                <w:rFonts w:cs="Calibri"/>
                <w:lang w:eastAsia="en-US"/>
              </w:rPr>
              <w:t>gNBs</w:t>
            </w:r>
            <w:proofErr w:type="spellEnd"/>
            <w:r w:rsidRPr="003E05B4">
              <w:rPr>
                <w:rFonts w:cs="Calibri"/>
                <w:lang w:eastAsia="en-US"/>
              </w:rPr>
              <w:t xml:space="preserv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80AE9"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023DABC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281AB3" w14:textId="3F6F825B" w:rsidR="00015BEA" w:rsidRPr="009E1894" w:rsidRDefault="00CD4B73" w:rsidP="006F69FA">
            <w:pPr>
              <w:widowControl w:val="0"/>
              <w:spacing w:line="276" w:lineRule="auto"/>
              <w:ind w:left="144" w:hanging="144"/>
              <w:rPr>
                <w:rFonts w:cs="Calibri"/>
                <w:lang w:eastAsia="en-US"/>
              </w:rPr>
            </w:pPr>
            <w:hyperlink r:id="rId671" w:history="1">
              <w:r w:rsidR="00015BEA" w:rsidRPr="009E1894">
                <w:rPr>
                  <w:rFonts w:cs="Calibri"/>
                  <w:lang w:eastAsia="en-US"/>
                </w:rPr>
                <w:t>R3-258455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95046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1C40A" w14:textId="77777777" w:rsidR="00015BEA"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74D749F8" w14:textId="43F97C7F" w:rsidR="009E1894" w:rsidRPr="003E05B4" w:rsidRDefault="009E1894" w:rsidP="006F69FA">
            <w:pPr>
              <w:widowControl w:val="0"/>
              <w:spacing w:line="276" w:lineRule="auto"/>
              <w:ind w:left="144" w:hanging="144"/>
              <w:rPr>
                <w:rFonts w:cs="Calibri"/>
                <w:lang w:eastAsia="en-US"/>
              </w:rPr>
            </w:pPr>
            <w:r>
              <w:rPr>
                <w:rFonts w:cs="Calibri"/>
                <w:lang w:eastAsia="en-US"/>
              </w:rPr>
              <w:t>Noted</w:t>
            </w:r>
          </w:p>
        </w:tc>
      </w:tr>
      <w:tr w:rsidR="00015BEA" w:rsidRPr="006706AE" w14:paraId="202F2B7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5C233" w14:textId="524A88B4" w:rsidR="00015BEA" w:rsidRPr="009E1894" w:rsidRDefault="00CD4B73" w:rsidP="006F69FA">
            <w:pPr>
              <w:widowControl w:val="0"/>
              <w:spacing w:line="276" w:lineRule="auto"/>
              <w:ind w:left="144" w:hanging="144"/>
              <w:rPr>
                <w:rFonts w:cs="Calibri"/>
                <w:lang w:eastAsia="en-US"/>
              </w:rPr>
            </w:pPr>
            <w:hyperlink r:id="rId672" w:history="1">
              <w:r w:rsidR="00015BEA" w:rsidRPr="009E1894">
                <w:rPr>
                  <w:rFonts w:cs="Calibri"/>
                  <w:lang w:eastAsia="en-US"/>
                </w:rPr>
                <w:t>R3-258391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7E4A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0224" w14:textId="77777777" w:rsidR="00015BEA"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128C01D6" w14:textId="70070EC7" w:rsidR="009E1894" w:rsidRPr="003E05B4" w:rsidRDefault="009E1894" w:rsidP="006F69FA">
            <w:pPr>
              <w:widowControl w:val="0"/>
              <w:spacing w:line="276" w:lineRule="auto"/>
              <w:ind w:left="144" w:hanging="144"/>
              <w:rPr>
                <w:rFonts w:cs="Calibri"/>
                <w:lang w:eastAsia="en-US"/>
              </w:rPr>
            </w:pPr>
            <w:r>
              <w:rPr>
                <w:rFonts w:cs="Calibri"/>
                <w:lang w:eastAsia="en-US"/>
              </w:rPr>
              <w:t>Noted</w:t>
            </w:r>
          </w:p>
        </w:tc>
      </w:tr>
      <w:tr w:rsidR="003E05B4" w:rsidRPr="006706AE" w14:paraId="5B356A0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B0600" w14:textId="18E6FA4D" w:rsidR="003E05B4" w:rsidRPr="009E1894" w:rsidRDefault="00CD4B73" w:rsidP="003E05B4">
            <w:pPr>
              <w:widowControl w:val="0"/>
              <w:spacing w:line="276" w:lineRule="auto"/>
              <w:ind w:left="144" w:hanging="144"/>
              <w:rPr>
                <w:rFonts w:cs="Calibri"/>
                <w:lang w:eastAsia="en-US"/>
              </w:rPr>
            </w:pPr>
            <w:hyperlink r:id="rId673" w:history="1">
              <w:r w:rsidR="003E05B4" w:rsidRPr="009E1894">
                <w:rPr>
                  <w:rFonts w:cs="Calibri"/>
                  <w:lang w:eastAsia="en-US"/>
                </w:rPr>
                <w:t>R3-258108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1D0C4" w14:textId="53B4C0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Multi-hop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EB907"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0772D3D6" w14:textId="46E60B1A"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62B002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5A01A" w14:textId="5280A7A0" w:rsidR="003E05B4" w:rsidRPr="009E1894" w:rsidRDefault="00CD4B73" w:rsidP="003E05B4">
            <w:pPr>
              <w:widowControl w:val="0"/>
              <w:spacing w:line="276" w:lineRule="auto"/>
              <w:ind w:left="144" w:hanging="144"/>
              <w:rPr>
                <w:rFonts w:cs="Calibri"/>
                <w:lang w:eastAsia="en-US"/>
              </w:rPr>
            </w:pPr>
            <w:hyperlink r:id="rId674" w:history="1">
              <w:r w:rsidR="003E05B4" w:rsidRPr="009E1894">
                <w:rPr>
                  <w:rFonts w:cs="Calibri"/>
                  <w:lang w:eastAsia="en-US"/>
                </w:rPr>
                <w:t>R3-258144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BBA31" w14:textId="23775BF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Multiple-hop UE trajectory (</w:t>
            </w:r>
            <w:proofErr w:type="spellStart"/>
            <w:r w:rsidRPr="003E05B4">
              <w:rPr>
                <w:rFonts w:cs="Calibri"/>
                <w:lang w:eastAsia="en-US"/>
              </w:rPr>
              <w:t>Lekha</w:t>
            </w:r>
            <w:proofErr w:type="spellEnd"/>
            <w:r w:rsidRPr="003E05B4">
              <w:rPr>
                <w:rFonts w:cs="Calibri"/>
                <w:lang w:eastAsia="en-US"/>
              </w:rPr>
              <w:t xml:space="preserve">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5E70"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11D2E536" w14:textId="09A50123"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181BE22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F88CD" w14:textId="559C732C" w:rsidR="003E05B4" w:rsidRPr="009E1894" w:rsidRDefault="00CD4B73" w:rsidP="003E05B4">
            <w:pPr>
              <w:widowControl w:val="0"/>
              <w:spacing w:line="276" w:lineRule="auto"/>
              <w:ind w:left="144" w:hanging="144"/>
              <w:rPr>
                <w:rFonts w:cs="Calibri"/>
                <w:lang w:eastAsia="en-US"/>
              </w:rPr>
            </w:pPr>
            <w:hyperlink r:id="rId675" w:history="1">
              <w:r w:rsidR="003E05B4" w:rsidRPr="009E1894">
                <w:rPr>
                  <w:rFonts w:cs="Calibri"/>
                  <w:lang w:eastAsia="en-US"/>
                </w:rPr>
                <w:t>R3-258176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C004F3" w14:textId="4CDC05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Multi-hop UE trajectory across </w:t>
            </w:r>
            <w:proofErr w:type="spellStart"/>
            <w:r w:rsidRPr="003E05B4">
              <w:rPr>
                <w:rFonts w:cs="Calibri"/>
                <w:lang w:eastAsia="en-US"/>
              </w:rPr>
              <w:t>gNBs</w:t>
            </w:r>
            <w:proofErr w:type="spellEnd"/>
            <w:r w:rsidRPr="003E05B4">
              <w:rPr>
                <w:rFonts w:cs="Calibri"/>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62926"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708ACE5E" w14:textId="5CB9E4C3"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42C5BAA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C85CE9" w14:textId="07F95BB5" w:rsidR="003E05B4" w:rsidRPr="009E1894" w:rsidRDefault="00CD4B73" w:rsidP="003E05B4">
            <w:pPr>
              <w:widowControl w:val="0"/>
              <w:spacing w:line="276" w:lineRule="auto"/>
              <w:ind w:left="144" w:hanging="144"/>
              <w:rPr>
                <w:rFonts w:cs="Calibri"/>
                <w:lang w:eastAsia="en-US"/>
              </w:rPr>
            </w:pPr>
            <w:hyperlink r:id="rId676" w:history="1">
              <w:r w:rsidR="003E05B4" w:rsidRPr="009E1894">
                <w:rPr>
                  <w:rFonts w:cs="Calibri"/>
                  <w:lang w:eastAsia="en-US"/>
                </w:rPr>
                <w:t>R3-258194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A109D2" w14:textId="68B2F7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241"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14029974" w14:textId="1D982951"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0724C3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DEBECE" w14:textId="55E5D1F3" w:rsidR="003E05B4" w:rsidRPr="009E1894" w:rsidRDefault="00CD4B73" w:rsidP="003E05B4">
            <w:pPr>
              <w:widowControl w:val="0"/>
              <w:spacing w:line="276" w:lineRule="auto"/>
              <w:ind w:left="144" w:hanging="144"/>
              <w:rPr>
                <w:rFonts w:cs="Calibri"/>
                <w:lang w:eastAsia="en-US"/>
              </w:rPr>
            </w:pPr>
            <w:hyperlink r:id="rId677" w:history="1">
              <w:r w:rsidR="003E05B4" w:rsidRPr="009E1894">
                <w:rPr>
                  <w:rFonts w:cs="Calibri"/>
                  <w:lang w:eastAsia="en-US"/>
                </w:rPr>
                <w:t>R3-258354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AA31A" w14:textId="760E510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72BD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075FF41D" w14:textId="5B1BFBAE"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7ABF783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48D8" w14:textId="35476E1C" w:rsidR="003E05B4" w:rsidRPr="009E1894" w:rsidRDefault="00CD4B73" w:rsidP="003E05B4">
            <w:pPr>
              <w:widowControl w:val="0"/>
              <w:spacing w:line="276" w:lineRule="auto"/>
              <w:ind w:left="144" w:hanging="144"/>
              <w:rPr>
                <w:rFonts w:cs="Calibri"/>
                <w:lang w:eastAsia="en-US"/>
              </w:rPr>
            </w:pPr>
            <w:hyperlink r:id="rId678" w:history="1">
              <w:r w:rsidR="003E05B4" w:rsidRPr="009E1894">
                <w:rPr>
                  <w:rFonts w:cs="Calibri"/>
                  <w:lang w:eastAsia="en-US"/>
                </w:rPr>
                <w:t>R3-258369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339B8" w14:textId="6CE6C1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1A3B9"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662A2AF9" w14:textId="30ADE4A7"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505091E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59D34E" w14:textId="63680E56" w:rsidR="003E05B4" w:rsidRPr="009E1894" w:rsidRDefault="00CD4B73" w:rsidP="003E05B4">
            <w:pPr>
              <w:widowControl w:val="0"/>
              <w:spacing w:line="276" w:lineRule="auto"/>
              <w:ind w:left="144" w:hanging="144"/>
              <w:rPr>
                <w:rFonts w:cs="Calibri"/>
                <w:lang w:eastAsia="en-US"/>
              </w:rPr>
            </w:pPr>
            <w:hyperlink r:id="rId679" w:history="1">
              <w:r w:rsidR="003E05B4" w:rsidRPr="009E1894">
                <w:rPr>
                  <w:rFonts w:cs="Calibri"/>
                  <w:lang w:eastAsia="en-US"/>
                </w:rPr>
                <w:t>R3-258482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3AFD" w14:textId="1139C1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Further considerations on multi-hop UE trajectory in </w:t>
            </w:r>
            <w:r w:rsidRPr="003E05B4">
              <w:rPr>
                <w:rFonts w:cs="Calibri"/>
                <w:lang w:eastAsia="en-US"/>
              </w:rPr>
              <w:lastRenderedPageBreak/>
              <w:t>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58C9"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lastRenderedPageBreak/>
              <w:t>pCR</w:t>
            </w:r>
            <w:proofErr w:type="spellEnd"/>
          </w:p>
          <w:p w14:paraId="153FEC15" w14:textId="28277F85" w:rsidR="009E1894" w:rsidRPr="003E05B4" w:rsidRDefault="009E1894" w:rsidP="003E05B4">
            <w:pPr>
              <w:widowControl w:val="0"/>
              <w:spacing w:line="276" w:lineRule="auto"/>
              <w:ind w:left="144" w:hanging="144"/>
              <w:rPr>
                <w:rFonts w:cs="Calibri"/>
                <w:lang w:eastAsia="en-US"/>
              </w:rPr>
            </w:pPr>
            <w:r>
              <w:rPr>
                <w:rFonts w:cs="Calibri"/>
                <w:lang w:eastAsia="en-US"/>
              </w:rPr>
              <w:lastRenderedPageBreak/>
              <w:t>Noted</w:t>
            </w:r>
          </w:p>
        </w:tc>
      </w:tr>
      <w:tr w:rsidR="003E05B4" w:rsidRPr="006706AE" w14:paraId="2015E3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E9055" w14:textId="26ED91E7" w:rsidR="003E05B4" w:rsidRPr="009E1894" w:rsidRDefault="00CD4B73" w:rsidP="003E05B4">
            <w:pPr>
              <w:widowControl w:val="0"/>
              <w:spacing w:line="276" w:lineRule="auto"/>
              <w:ind w:left="144" w:hanging="144"/>
              <w:rPr>
                <w:rFonts w:cs="Calibri"/>
                <w:lang w:eastAsia="en-US"/>
              </w:rPr>
            </w:pPr>
            <w:hyperlink r:id="rId680" w:history="1">
              <w:r w:rsidR="003E05B4" w:rsidRPr="009E1894">
                <w:rPr>
                  <w:rFonts w:cs="Calibri"/>
                  <w:lang w:eastAsia="en-US"/>
                </w:rPr>
                <w:t>R3-258600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3D5EF" w14:textId="43E8E385"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Discussion on AI/ML based Multi-hop UE trajectory across </w:t>
            </w:r>
            <w:proofErr w:type="spellStart"/>
            <w:r w:rsidRPr="003E05B4">
              <w:rPr>
                <w:rFonts w:cs="Calibri"/>
                <w:lang w:eastAsia="en-US"/>
              </w:rPr>
              <w:t>gNBs</w:t>
            </w:r>
            <w:proofErr w:type="spellEnd"/>
            <w:r w:rsidRPr="003E05B4">
              <w:rPr>
                <w:rFonts w:cs="Calibri"/>
                <w:lang w:eastAsia="en-US"/>
              </w:rPr>
              <w:t xml:space="preserv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A23884"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14230F7D" w14:textId="2F0A53FA"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700939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C291A" w14:textId="30202F37" w:rsidR="003E05B4" w:rsidRPr="009E1894" w:rsidRDefault="00CD4B73" w:rsidP="003E05B4">
            <w:pPr>
              <w:widowControl w:val="0"/>
              <w:spacing w:line="276" w:lineRule="auto"/>
              <w:ind w:left="144" w:hanging="144"/>
              <w:rPr>
                <w:rFonts w:cs="Calibri"/>
                <w:lang w:eastAsia="en-US"/>
              </w:rPr>
            </w:pPr>
            <w:hyperlink r:id="rId681" w:history="1">
              <w:r w:rsidR="003E05B4" w:rsidRPr="009E1894">
                <w:rPr>
                  <w:rFonts w:cs="Calibri"/>
                  <w:lang w:eastAsia="en-US"/>
                </w:rPr>
                <w:t>R3-258654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1A555" w14:textId="20FDD3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open issues in multi-hop UE trajectory across </w:t>
            </w:r>
            <w:proofErr w:type="spellStart"/>
            <w:r w:rsidRPr="003E05B4">
              <w:rPr>
                <w:rFonts w:cs="Calibri"/>
                <w:lang w:eastAsia="en-US"/>
              </w:rPr>
              <w:t>gNBs</w:t>
            </w:r>
            <w:proofErr w:type="spellEnd"/>
            <w:r w:rsidRPr="003E05B4">
              <w:rPr>
                <w:rFonts w:cs="Calibri"/>
                <w:lang w:eastAsia="en-US"/>
              </w:rPr>
              <w:t xml:space="preserve">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95813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4DC09461" w14:textId="00CE465D"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5B6B7DDD" w14:textId="77777777" w:rsidTr="00307E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ABD22" w14:textId="51D410FF" w:rsidR="003E05B4" w:rsidRPr="009E1894" w:rsidRDefault="00CD4B73" w:rsidP="003E05B4">
            <w:pPr>
              <w:widowControl w:val="0"/>
              <w:spacing w:line="276" w:lineRule="auto"/>
              <w:ind w:left="144" w:hanging="144"/>
              <w:rPr>
                <w:rFonts w:cs="Calibri"/>
                <w:lang w:eastAsia="en-US"/>
              </w:rPr>
            </w:pPr>
            <w:hyperlink r:id="rId682" w:history="1">
              <w:r w:rsidR="003E05B4" w:rsidRPr="009E1894">
                <w:rPr>
                  <w:rFonts w:cs="Calibri"/>
                  <w:lang w:eastAsia="en-US"/>
                </w:rPr>
                <w:t>R3-258688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E68888" w14:textId="4DAEE2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Further discussion on Multi-hop UE trajectory across </w:t>
            </w:r>
            <w:proofErr w:type="spellStart"/>
            <w:r w:rsidRPr="003E05B4">
              <w:rPr>
                <w:rFonts w:cs="Calibri"/>
                <w:lang w:eastAsia="en-US"/>
              </w:rPr>
              <w:t>gNBs</w:t>
            </w:r>
            <w:proofErr w:type="spellEnd"/>
            <w:r w:rsidRPr="003E05B4">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8D8989"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705080D6" w14:textId="2951B9D5"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07E57" w:rsidRPr="006706AE" w14:paraId="78949C09" w14:textId="77777777" w:rsidTr="00307E5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BBCC2DD" w14:textId="77777777" w:rsidR="00307E57" w:rsidRDefault="00307E57" w:rsidP="003E05B4">
            <w:pPr>
              <w:widowControl w:val="0"/>
              <w:spacing w:line="276" w:lineRule="auto"/>
              <w:ind w:left="144" w:hanging="144"/>
              <w:rPr>
                <w:rFonts w:cs="Calibri"/>
                <w:lang w:eastAsia="en-US"/>
              </w:rPr>
            </w:pPr>
          </w:p>
          <w:p w14:paraId="665BE849" w14:textId="77777777" w:rsidR="00307E57" w:rsidRPr="00307E57" w:rsidRDefault="00307E57" w:rsidP="00307E57">
            <w:pPr>
              <w:widowControl w:val="0"/>
              <w:spacing w:line="276" w:lineRule="auto"/>
              <w:ind w:left="144" w:hanging="144"/>
              <w:rPr>
                <w:rFonts w:cs="Calibri"/>
                <w:b/>
                <w:bCs/>
                <w:lang w:eastAsia="en-US"/>
              </w:rPr>
            </w:pPr>
            <w:r w:rsidRPr="00307E57">
              <w:rPr>
                <w:rFonts w:cs="Calibri"/>
                <w:b/>
                <w:bCs/>
                <w:lang w:eastAsia="en-US"/>
              </w:rPr>
              <w:t>Transfer the multi-hop UE trajectory prediction</w:t>
            </w:r>
          </w:p>
          <w:p w14:paraId="6EEB2324" w14:textId="77777777" w:rsidR="00307E57" w:rsidRPr="00307E57" w:rsidRDefault="00307E57" w:rsidP="00307E57">
            <w:pPr>
              <w:widowControl w:val="0"/>
              <w:spacing w:line="276" w:lineRule="auto"/>
              <w:ind w:left="144" w:hanging="144"/>
              <w:rPr>
                <w:rFonts w:cs="Calibri"/>
                <w:b/>
                <w:color w:val="008000"/>
                <w:lang w:eastAsia="en-US"/>
              </w:rPr>
            </w:pPr>
            <w:r w:rsidRPr="00307E57">
              <w:rPr>
                <w:rFonts w:cs="Calibri"/>
                <w:b/>
                <w:color w:val="008000"/>
                <w:lang w:eastAsia="en-US"/>
              </w:rPr>
              <w:t xml:space="preserve">Reuse the Cell Based UE Trajectory Prediction IE in HANDOVER REQUEST message for multi-hop UE Trajectory Prediction transfer. </w:t>
            </w:r>
          </w:p>
          <w:p w14:paraId="4DB0082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Nokia: need to understand the use case. What’s the delta comparing with single hop. Ack the usefulness. We would like to have a mechanism to enable the procedure.</w:t>
            </w:r>
          </w:p>
          <w:p w14:paraId="75348AC4"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NEC/ZTE/Samsung/QC: how the receiving node use it is implementation issue. It is used for the target node to perform the subsequent handover decision. The definition for single can be used for multiple hops.</w:t>
            </w:r>
          </w:p>
          <w:p w14:paraId="7BBC648E"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 xml:space="preserve">CATT: an example: if the target node has no such capability, the information could be taken into account. </w:t>
            </w:r>
          </w:p>
          <w:p w14:paraId="056A9666" w14:textId="77777777" w:rsidR="00307E57" w:rsidRPr="00307E57" w:rsidRDefault="00307E57" w:rsidP="00307E57">
            <w:pPr>
              <w:widowControl w:val="0"/>
              <w:spacing w:line="276" w:lineRule="auto"/>
              <w:ind w:left="144" w:hanging="144"/>
              <w:rPr>
                <w:rFonts w:cs="Calibri"/>
                <w:lang w:eastAsia="en-US"/>
              </w:rPr>
            </w:pPr>
          </w:p>
          <w:p w14:paraId="65186F7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For subsequent handovers, the Cell Based UE Trajectory Prediction IE contains a list of the remaining cells that the UE is predicted to be connected to after the 1st hop and the associated predicted time of UE expected to stay in each remaining cells.</w:t>
            </w:r>
          </w:p>
          <w:p w14:paraId="75781837" w14:textId="77777777" w:rsidR="00307E57" w:rsidRPr="00307E57" w:rsidRDefault="00307E57" w:rsidP="00307E57">
            <w:pPr>
              <w:widowControl w:val="0"/>
              <w:spacing w:line="276" w:lineRule="auto"/>
              <w:ind w:left="144" w:hanging="144"/>
              <w:rPr>
                <w:rFonts w:cs="Calibri"/>
                <w:lang w:eastAsia="en-US"/>
              </w:rPr>
            </w:pPr>
          </w:p>
          <w:p w14:paraId="26B13311" w14:textId="77777777" w:rsidR="00307E57" w:rsidRDefault="00307E57" w:rsidP="00307E57">
            <w:pPr>
              <w:widowControl w:val="0"/>
              <w:spacing w:line="276" w:lineRule="auto"/>
              <w:ind w:left="144" w:hanging="144"/>
              <w:rPr>
                <w:rFonts w:cs="Calibri"/>
                <w:b/>
                <w:color w:val="0000FF"/>
                <w:lang w:eastAsia="en-US"/>
              </w:rPr>
            </w:pPr>
            <w:r>
              <w:rPr>
                <w:rFonts w:cs="Calibri"/>
                <w:b/>
                <w:color w:val="0000FF"/>
                <w:lang w:eastAsia="en-US"/>
              </w:rPr>
              <w:t>For the subsequent hop, configuration of measurement feedback:</w:t>
            </w:r>
          </w:p>
          <w:p w14:paraId="761C2BF4"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Option 1: From initiating node to each hop via the Data Collection Reporting Initiation procedure</w:t>
            </w:r>
          </w:p>
          <w:p w14:paraId="74DE3E0A"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 xml:space="preserve">Option 2: Hop to hop </w:t>
            </w:r>
          </w:p>
          <w:p w14:paraId="2DD4DCF9"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 xml:space="preserve">  Option 2a: via Data Collection Reporting Initiation procedure</w:t>
            </w:r>
          </w:p>
          <w:p w14:paraId="65631DD4"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 xml:space="preserve">  Option 2b: via Handover request</w:t>
            </w:r>
          </w:p>
          <w:p w14:paraId="60532850" w14:textId="77777777" w:rsidR="00307E57" w:rsidRPr="00307E57" w:rsidRDefault="00307E57" w:rsidP="00307E57">
            <w:pPr>
              <w:widowControl w:val="0"/>
              <w:spacing w:line="276" w:lineRule="auto"/>
              <w:ind w:left="144" w:hanging="144"/>
              <w:rPr>
                <w:rFonts w:cs="Calibri"/>
                <w:lang w:eastAsia="en-US"/>
              </w:rPr>
            </w:pPr>
          </w:p>
          <w:p w14:paraId="713E7514" w14:textId="77777777" w:rsidR="00307E57" w:rsidRPr="00307E57" w:rsidRDefault="00307E57" w:rsidP="00307E57">
            <w:pPr>
              <w:widowControl w:val="0"/>
              <w:spacing w:line="276" w:lineRule="auto"/>
              <w:ind w:left="144" w:hanging="144"/>
              <w:rPr>
                <w:rFonts w:cs="Calibri"/>
                <w:b/>
                <w:bCs/>
                <w:lang w:eastAsia="en-US"/>
              </w:rPr>
            </w:pPr>
            <w:r w:rsidRPr="00307E57">
              <w:rPr>
                <w:rFonts w:cs="Calibri"/>
                <w:b/>
                <w:bCs/>
                <w:lang w:eastAsia="en-US"/>
              </w:rPr>
              <w:t>How to transfer measurement feedback</w:t>
            </w:r>
          </w:p>
          <w:p w14:paraId="041E6F50" w14:textId="77777777" w:rsidR="00307E57" w:rsidRPr="00307E57" w:rsidRDefault="00307E57" w:rsidP="00307E57">
            <w:pPr>
              <w:widowControl w:val="0"/>
              <w:spacing w:line="276" w:lineRule="auto"/>
              <w:ind w:left="144" w:hanging="144"/>
              <w:rPr>
                <w:rFonts w:cs="Calibri"/>
                <w:b/>
                <w:color w:val="008000"/>
                <w:lang w:eastAsia="en-US"/>
              </w:rPr>
            </w:pPr>
            <w:r w:rsidRPr="00307E57">
              <w:rPr>
                <w:rFonts w:cs="Calibri"/>
                <w:b/>
                <w:color w:val="008000"/>
                <w:lang w:eastAsia="en-US"/>
              </w:rPr>
              <w:t xml:space="preserve">Option1: Parallel transmission from each hop </w:t>
            </w:r>
            <w:proofErr w:type="spellStart"/>
            <w:r w:rsidRPr="00307E57">
              <w:rPr>
                <w:rFonts w:cs="Calibri"/>
                <w:b/>
                <w:color w:val="008000"/>
                <w:lang w:eastAsia="en-US"/>
              </w:rPr>
              <w:t>gNB</w:t>
            </w:r>
            <w:proofErr w:type="spellEnd"/>
            <w:r w:rsidRPr="00307E57">
              <w:rPr>
                <w:rFonts w:cs="Calibri"/>
                <w:b/>
                <w:color w:val="008000"/>
                <w:lang w:eastAsia="en-US"/>
              </w:rPr>
              <w:t xml:space="preserve"> to the initial source </w:t>
            </w:r>
            <w:proofErr w:type="spellStart"/>
            <w:r w:rsidRPr="00307E57">
              <w:rPr>
                <w:rFonts w:cs="Calibri"/>
                <w:b/>
                <w:color w:val="008000"/>
                <w:lang w:eastAsia="en-US"/>
              </w:rPr>
              <w:t>gNB</w:t>
            </w:r>
            <w:proofErr w:type="spellEnd"/>
            <w:r w:rsidRPr="00307E57">
              <w:rPr>
                <w:rFonts w:cs="Calibri"/>
                <w:b/>
                <w:color w:val="008000"/>
                <w:lang w:eastAsia="en-US"/>
              </w:rPr>
              <w:t xml:space="preserve"> (i.e., Node2 to Node1, Node3 to Node1)</w:t>
            </w:r>
          </w:p>
          <w:p w14:paraId="1EA10B09"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Option2: Hop-by-hop transmission (i.e., Node3 to Node2, Node2 to Node1): ZTE, LV, LG</w:t>
            </w:r>
          </w:p>
          <w:p w14:paraId="233109E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Option3: Final-hop to initial-hop transmission (i.e., Node2 to Node3, Node3 to Node1)</w:t>
            </w:r>
          </w:p>
          <w:p w14:paraId="2B54934B" w14:textId="77777777" w:rsidR="00307E57" w:rsidRPr="00307E57" w:rsidRDefault="00307E57" w:rsidP="00307E57">
            <w:pPr>
              <w:widowControl w:val="0"/>
              <w:spacing w:line="276" w:lineRule="auto"/>
              <w:ind w:left="144" w:hanging="144"/>
              <w:rPr>
                <w:rFonts w:cs="Calibri"/>
                <w:lang w:eastAsia="en-US"/>
              </w:rPr>
            </w:pPr>
          </w:p>
          <w:p w14:paraId="66A37192"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Option4: Measured UE trajectory transfer via AMF (i.e. Node3 to AMF, AMF to Node1).</w:t>
            </w:r>
          </w:p>
          <w:p w14:paraId="2748D943" w14:textId="77777777" w:rsidR="00307E57" w:rsidRPr="00307E57" w:rsidRDefault="00307E57" w:rsidP="00307E57">
            <w:pPr>
              <w:widowControl w:val="0"/>
              <w:spacing w:line="276" w:lineRule="auto"/>
              <w:ind w:left="144" w:hanging="144"/>
              <w:rPr>
                <w:rFonts w:cs="Calibri"/>
                <w:lang w:eastAsia="en-US"/>
              </w:rPr>
            </w:pPr>
          </w:p>
          <w:p w14:paraId="30C3B668"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ZTE: prefer option 2, can accept option 1.</w:t>
            </w:r>
          </w:p>
          <w:p w14:paraId="5F39902B"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Samsung/Eric: option 2 should be ruled out. Implementation is more complex.</w:t>
            </w:r>
          </w:p>
          <w:p w14:paraId="3E5C9A09"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LV: Option 1/3 require the initiating node to cancel the procedure and bring more complexity.</w:t>
            </w:r>
          </w:p>
          <w:p w14:paraId="018E320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 xml:space="preserve"> </w:t>
            </w:r>
          </w:p>
          <w:p w14:paraId="4720DE99" w14:textId="77777777" w:rsidR="00307E57" w:rsidRPr="00307E57" w:rsidRDefault="00307E57" w:rsidP="00307E57">
            <w:pPr>
              <w:widowControl w:val="0"/>
              <w:spacing w:line="276" w:lineRule="auto"/>
              <w:ind w:left="144" w:hanging="144"/>
              <w:rPr>
                <w:rFonts w:cs="Calibri"/>
                <w:b/>
                <w:bCs/>
                <w:color w:val="FF00FF"/>
                <w:lang w:eastAsia="en-US"/>
              </w:rPr>
            </w:pPr>
            <w:r w:rsidRPr="00307E57">
              <w:rPr>
                <w:rFonts w:cs="Calibri"/>
                <w:b/>
                <w:bCs/>
                <w:color w:val="FF00FF"/>
                <w:lang w:eastAsia="en-US"/>
              </w:rPr>
              <w:t xml:space="preserve">CB: # </w:t>
            </w:r>
            <w:proofErr w:type="spellStart"/>
            <w:r w:rsidRPr="00307E57">
              <w:rPr>
                <w:rFonts w:cs="Calibri"/>
                <w:b/>
                <w:bCs/>
                <w:color w:val="FF00FF"/>
                <w:lang w:eastAsia="en-US"/>
              </w:rPr>
              <w:t>AIMLMultiHop</w:t>
            </w:r>
            <w:proofErr w:type="spellEnd"/>
          </w:p>
          <w:p w14:paraId="5308810D" w14:textId="77777777" w:rsidR="00307E57" w:rsidRPr="00307E57" w:rsidRDefault="00307E57" w:rsidP="00307E57">
            <w:pPr>
              <w:widowControl w:val="0"/>
              <w:spacing w:line="276" w:lineRule="auto"/>
              <w:ind w:left="144" w:hanging="144"/>
              <w:rPr>
                <w:rFonts w:cs="Calibri"/>
                <w:b/>
                <w:bCs/>
                <w:color w:val="FF00FF"/>
                <w:lang w:eastAsia="en-US"/>
              </w:rPr>
            </w:pPr>
            <w:r w:rsidRPr="00307E57">
              <w:rPr>
                <w:rFonts w:cs="Calibri"/>
                <w:b/>
                <w:bCs/>
                <w:color w:val="FF00FF"/>
                <w:lang w:eastAsia="en-US"/>
              </w:rPr>
              <w:t>-  For the subsequent hop, configuration of measurement feedback</w:t>
            </w:r>
          </w:p>
          <w:p w14:paraId="084BC37E" w14:textId="77777777" w:rsidR="00307E57" w:rsidRPr="00307E57" w:rsidRDefault="00307E57" w:rsidP="00307E57">
            <w:pPr>
              <w:widowControl w:val="0"/>
              <w:spacing w:line="276" w:lineRule="auto"/>
              <w:ind w:left="144" w:hanging="144"/>
              <w:rPr>
                <w:rFonts w:cs="Calibri"/>
                <w:b/>
                <w:bCs/>
                <w:color w:val="FF00FF"/>
                <w:lang w:eastAsia="en-US"/>
              </w:rPr>
            </w:pPr>
            <w:r w:rsidRPr="00307E57">
              <w:rPr>
                <w:rFonts w:cs="Calibri"/>
                <w:b/>
                <w:bCs/>
                <w:color w:val="FF00FF"/>
                <w:lang w:eastAsia="en-US"/>
              </w:rPr>
              <w:t>-  The receiving node behavior for subsequent handovers</w:t>
            </w:r>
          </w:p>
          <w:p w14:paraId="5D975E3C" w14:textId="77777777" w:rsidR="00307E57" w:rsidRPr="00307E57" w:rsidRDefault="00307E57" w:rsidP="00307E57">
            <w:pPr>
              <w:widowControl w:val="0"/>
              <w:spacing w:line="276" w:lineRule="auto"/>
              <w:ind w:left="144" w:hanging="144"/>
              <w:rPr>
                <w:rFonts w:cs="Calibri"/>
                <w:b/>
                <w:bCs/>
                <w:color w:val="FF00FF"/>
                <w:lang w:eastAsia="en-US"/>
              </w:rPr>
            </w:pPr>
            <w:r w:rsidRPr="00307E57">
              <w:rPr>
                <w:rFonts w:cs="Calibri"/>
                <w:b/>
                <w:bCs/>
                <w:color w:val="FF00FF"/>
                <w:lang w:eastAsia="en-US"/>
              </w:rPr>
              <w:t>-  TP for TR</w:t>
            </w:r>
          </w:p>
          <w:p w14:paraId="13071D1C"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(NEC - moderator)</w:t>
            </w:r>
          </w:p>
          <w:p w14:paraId="14CF87AC" w14:textId="77777777" w:rsidR="00307E57" w:rsidRPr="003E05B4" w:rsidRDefault="00307E57" w:rsidP="003E05B4">
            <w:pPr>
              <w:widowControl w:val="0"/>
              <w:spacing w:line="276" w:lineRule="auto"/>
              <w:ind w:left="144" w:hanging="144"/>
              <w:rPr>
                <w:rFonts w:cs="Calibri"/>
                <w:lang w:eastAsia="en-US"/>
              </w:rPr>
            </w:pP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3"/>
            </w:pPr>
            <w:r w:rsidRPr="006706AE">
              <w:lastRenderedPageBreak/>
              <w:t>1</w:t>
            </w:r>
            <w:r w:rsidR="00627452" w:rsidRPr="006706AE">
              <w:t>2</w:t>
            </w:r>
            <w:r w:rsidRPr="006706AE">
              <w:t>.2.2. Intra-CU LTM</w:t>
            </w:r>
          </w:p>
          <w:p w14:paraId="1CBFEB7D"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74DAE01B" w14:textId="77777777" w:rsidR="008C005C" w:rsidRPr="00582101" w:rsidRDefault="008C005C" w:rsidP="008C005C">
            <w:pPr>
              <w:widowControl w:val="0"/>
              <w:spacing w:line="276" w:lineRule="auto"/>
              <w:ind w:left="144" w:hanging="144"/>
              <w:rPr>
                <w:rFonts w:cs="Calibri"/>
                <w:bCs/>
                <w:i/>
                <w:iCs/>
                <w:color w:val="008000"/>
                <w:sz w:val="16"/>
                <w:szCs w:val="22"/>
              </w:rPr>
            </w:pPr>
            <w:r w:rsidRPr="00582101">
              <w:rPr>
                <w:rFonts w:cs="Calibri"/>
                <w:bCs/>
                <w:i/>
                <w:iCs/>
                <w:color w:val="008000"/>
                <w:sz w:val="16"/>
                <w:szCs w:val="22"/>
              </w:rPr>
              <w:t xml:space="preserve">Prioritize normal intra-CU LTM scenarios. </w:t>
            </w:r>
          </w:p>
          <w:p w14:paraId="70969CE9"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Cover both L1 and L3 Measurement Report based Intra-CU LTM?</w:t>
            </w:r>
          </w:p>
          <w:p w14:paraId="731B9C6A"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For CU-DU split architecture, the following two scenarios are possible:</w:t>
            </w:r>
          </w:p>
          <w:p w14:paraId="054C802E"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 xml:space="preserve">AI/ML Model Training is located in the OAM and AI/ML Model Inference is located in the </w:t>
            </w:r>
            <w:proofErr w:type="spellStart"/>
            <w:r w:rsidRPr="00F33CEC">
              <w:rPr>
                <w:rFonts w:cs="Calibri"/>
                <w:bCs/>
                <w:i/>
                <w:iCs/>
                <w:color w:val="00B050"/>
                <w:sz w:val="16"/>
                <w:szCs w:val="22"/>
              </w:rPr>
              <w:t>gNB</w:t>
            </w:r>
            <w:proofErr w:type="spellEnd"/>
            <w:r w:rsidRPr="00F33CEC">
              <w:rPr>
                <w:rFonts w:cs="Calibri"/>
                <w:bCs/>
                <w:i/>
                <w:iCs/>
                <w:color w:val="00B050"/>
                <w:sz w:val="16"/>
                <w:szCs w:val="22"/>
              </w:rPr>
              <w:t xml:space="preserve">-CU. </w:t>
            </w:r>
          </w:p>
          <w:p w14:paraId="569DD7B5"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 xml:space="preserve">AI/ML Model Training and Model Inference are both located in the </w:t>
            </w:r>
            <w:proofErr w:type="spellStart"/>
            <w:r w:rsidRPr="00F33CEC">
              <w:rPr>
                <w:rFonts w:cs="Calibri"/>
                <w:bCs/>
                <w:i/>
                <w:iCs/>
                <w:color w:val="00B050"/>
                <w:sz w:val="16"/>
                <w:szCs w:val="22"/>
              </w:rPr>
              <w:t>gNB</w:t>
            </w:r>
            <w:proofErr w:type="spellEnd"/>
            <w:r w:rsidRPr="00F33CEC">
              <w:rPr>
                <w:rFonts w:cs="Calibri"/>
                <w:bCs/>
                <w:i/>
                <w:iCs/>
                <w:color w:val="00B050"/>
                <w:sz w:val="16"/>
                <w:szCs w:val="22"/>
              </w:rPr>
              <w:t>-CU.</w:t>
            </w:r>
          </w:p>
          <w:p w14:paraId="58A1C2FF" w14:textId="7ABD98DA" w:rsidR="008C005C" w:rsidRPr="00E00DFA" w:rsidRDefault="008C005C" w:rsidP="00F33CE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 xml:space="preserve">RAN3 can further discuss whether the model inference can be located at </w:t>
            </w:r>
            <w:proofErr w:type="spellStart"/>
            <w:r w:rsidRPr="00582101">
              <w:rPr>
                <w:rFonts w:cs="Calibri"/>
                <w:bCs/>
                <w:i/>
                <w:iCs/>
                <w:color w:val="0000FF"/>
                <w:sz w:val="16"/>
                <w:szCs w:val="22"/>
              </w:rPr>
              <w:t>gNB</w:t>
            </w:r>
            <w:proofErr w:type="spellEnd"/>
            <w:r w:rsidRPr="00582101">
              <w:rPr>
                <w:rFonts w:cs="Calibri"/>
                <w:bCs/>
                <w:i/>
                <w:iCs/>
                <w:color w:val="0000FF"/>
                <w:sz w:val="16"/>
                <w:szCs w:val="22"/>
              </w:rPr>
              <w:t>-DU to support AI/ML-based intra-CU LTM.</w:t>
            </w:r>
          </w:p>
          <w:p w14:paraId="1BC53CB7" w14:textId="73F90A45"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RAN3 to study AI/ML assisted candidate cell selection for LTM Handover Preparation</w:t>
            </w:r>
          </w:p>
          <w:p w14:paraId="5332F163" w14:textId="1A35C4A2" w:rsidR="008C005C" w:rsidRPr="00582101" w:rsidRDefault="00E00DFA" w:rsidP="008C005C">
            <w:pPr>
              <w:widowControl w:val="0"/>
              <w:spacing w:line="276" w:lineRule="auto"/>
              <w:ind w:left="144" w:hanging="144"/>
              <w:rPr>
                <w:rFonts w:cs="Calibri"/>
                <w:bCs/>
                <w:i/>
                <w:iCs/>
                <w:color w:val="0000FF"/>
                <w:sz w:val="16"/>
                <w:szCs w:val="22"/>
              </w:rPr>
            </w:pPr>
            <w:r>
              <w:rPr>
                <w:rFonts w:cs="Calibri"/>
                <w:bCs/>
                <w:i/>
                <w:iCs/>
                <w:color w:val="0000FF"/>
                <w:sz w:val="16"/>
                <w:szCs w:val="22"/>
              </w:rPr>
              <w:t xml:space="preserve">RAN3 to study </w:t>
            </w:r>
            <w:r w:rsidR="008C005C" w:rsidRPr="00582101">
              <w:rPr>
                <w:rFonts w:cs="Calibri"/>
                <w:bCs/>
                <w:i/>
                <w:iCs/>
                <w:color w:val="0000FF"/>
                <w:sz w:val="16"/>
                <w:szCs w:val="22"/>
              </w:rPr>
              <w:t>TA value and validity predication for Intra-CU LTM in spatial and/or temporal domain</w:t>
            </w:r>
          </w:p>
          <w:p w14:paraId="277357C5" w14:textId="68463E37" w:rsidR="008C005C" w:rsidRPr="00582101" w:rsidRDefault="00E00DFA" w:rsidP="008C005C">
            <w:pPr>
              <w:widowControl w:val="0"/>
              <w:spacing w:line="276" w:lineRule="auto"/>
              <w:ind w:left="144" w:hanging="144"/>
              <w:rPr>
                <w:rFonts w:cs="Calibri"/>
                <w:bCs/>
                <w:i/>
                <w:iCs/>
                <w:color w:val="0000FF"/>
                <w:sz w:val="16"/>
                <w:szCs w:val="22"/>
                <w:lang w:eastAsia="en-US"/>
              </w:rPr>
            </w:pPr>
            <w:r>
              <w:rPr>
                <w:rFonts w:cs="Calibri"/>
                <w:bCs/>
                <w:i/>
                <w:iCs/>
                <w:color w:val="0000FF"/>
                <w:sz w:val="16"/>
                <w:szCs w:val="22"/>
                <w:lang w:eastAsia="en-US"/>
              </w:rPr>
              <w:t>B</w:t>
            </w:r>
            <w:r w:rsidR="008C005C" w:rsidRPr="00582101">
              <w:rPr>
                <w:rFonts w:cs="Calibri"/>
                <w:bCs/>
                <w:i/>
                <w:iCs/>
                <w:color w:val="0000FF"/>
                <w:sz w:val="16"/>
                <w:szCs w:val="22"/>
                <w:lang w:eastAsia="en-US"/>
              </w:rPr>
              <w:t>eam prediction should also be considered?</w:t>
            </w:r>
          </w:p>
          <w:p w14:paraId="624BB86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For AI/ML study we consider both L1 and L3 measurement based Intra-CU LTM.</w:t>
            </w:r>
          </w:p>
          <w:p w14:paraId="1E64BF29" w14:textId="77777777" w:rsidR="00F33CEC" w:rsidRPr="00F33CEC" w:rsidRDefault="00F33CEC" w:rsidP="008C005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Study candidate beams along with candidate cells for AI/ML based Intra-CU LTM HO preparation.</w:t>
            </w:r>
          </w:p>
          <w:p w14:paraId="32377886" w14:textId="4C7E252B"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whether to study addition of beam prediction in UE Trajectory prediction.</w:t>
            </w:r>
          </w:p>
          <w:p w14:paraId="151786B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predicting TA value in the next meeting.</w:t>
            </w:r>
          </w:p>
          <w:p w14:paraId="18948598" w14:textId="12F0B811" w:rsidR="008C005C" w:rsidRPr="00582101" w:rsidRDefault="008C005C" w:rsidP="00582101">
            <w:pPr>
              <w:widowControl w:val="0"/>
              <w:spacing w:line="276" w:lineRule="auto"/>
              <w:ind w:left="144" w:hanging="144"/>
              <w:rPr>
                <w:rFonts w:cs="Calibri"/>
                <w:bCs/>
                <w:color w:val="0000FF"/>
                <w:sz w:val="16"/>
                <w:szCs w:val="22"/>
              </w:rPr>
            </w:pPr>
            <w:r w:rsidRPr="00582101">
              <w:rPr>
                <w:rFonts w:cs="Calibri"/>
                <w:bCs/>
                <w:i/>
                <w:iCs/>
                <w:color w:val="0000FF"/>
                <w:sz w:val="16"/>
                <w:szCs w:val="22"/>
              </w:rPr>
              <w:t>Further discuss prediction of validity time of a measured TA value.</w:t>
            </w:r>
          </w:p>
        </w:tc>
      </w:tr>
      <w:tr w:rsidR="003E05B4" w:rsidRPr="006706AE" w14:paraId="6D6C44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B3AED1" w14:textId="001169D7" w:rsidR="003E05B4" w:rsidRPr="00537F33" w:rsidRDefault="00CD4B73" w:rsidP="003E05B4">
            <w:pPr>
              <w:widowControl w:val="0"/>
              <w:spacing w:line="276" w:lineRule="auto"/>
              <w:ind w:left="144" w:hanging="144"/>
              <w:rPr>
                <w:rFonts w:cs="Calibri"/>
                <w:lang w:eastAsia="en-US"/>
              </w:rPr>
            </w:pPr>
            <w:hyperlink r:id="rId683" w:history="1">
              <w:r w:rsidR="003E05B4" w:rsidRPr="00537F33">
                <w:rPr>
                  <w:rFonts w:cs="Calibri"/>
                  <w:lang w:eastAsia="en-US"/>
                </w:rPr>
                <w:t>R3-258089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467C70" w14:textId="25BAD35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D74B4"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7220BFD5" w14:textId="73E6EC5D"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015BEA" w:rsidRPr="006706AE" w14:paraId="705C010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9FD689" w14:textId="51334666" w:rsidR="00015BEA" w:rsidRPr="00537F33" w:rsidRDefault="00CD4B73" w:rsidP="006F69FA">
            <w:pPr>
              <w:widowControl w:val="0"/>
              <w:spacing w:line="276" w:lineRule="auto"/>
              <w:ind w:left="144" w:hanging="144"/>
              <w:rPr>
                <w:rFonts w:cs="Calibri"/>
                <w:lang w:eastAsia="en-US"/>
              </w:rPr>
            </w:pPr>
            <w:hyperlink r:id="rId684" w:history="1">
              <w:r w:rsidR="00015BEA" w:rsidRPr="00537F33">
                <w:rPr>
                  <w:rFonts w:cs="Calibri"/>
                  <w:lang w:eastAsia="en-US"/>
                </w:rPr>
                <w:t>R3-258483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628C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472F9" w14:textId="77777777" w:rsidR="00015BEA"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77862590" w14:textId="6DE35D9F" w:rsidR="00537F33" w:rsidRPr="003E05B4" w:rsidRDefault="00537F33" w:rsidP="006F69FA">
            <w:pPr>
              <w:widowControl w:val="0"/>
              <w:spacing w:line="276" w:lineRule="auto"/>
              <w:ind w:left="144" w:hanging="144"/>
              <w:rPr>
                <w:rFonts w:cs="Calibri"/>
                <w:lang w:eastAsia="en-US"/>
              </w:rPr>
            </w:pPr>
            <w:r>
              <w:rPr>
                <w:rFonts w:cs="Calibri"/>
                <w:lang w:eastAsia="en-US"/>
              </w:rPr>
              <w:t>Noted</w:t>
            </w:r>
          </w:p>
        </w:tc>
      </w:tr>
      <w:tr w:rsidR="00015BEA" w:rsidRPr="006706AE" w14:paraId="33D42DCC"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477965" w14:textId="336DD86D" w:rsidR="00015BEA" w:rsidRPr="00537F33" w:rsidRDefault="00CD4B73" w:rsidP="006F69FA">
            <w:pPr>
              <w:widowControl w:val="0"/>
              <w:spacing w:line="276" w:lineRule="auto"/>
              <w:ind w:left="144" w:hanging="144"/>
              <w:rPr>
                <w:rFonts w:cs="Calibri"/>
                <w:lang w:eastAsia="en-US"/>
              </w:rPr>
            </w:pPr>
            <w:hyperlink r:id="rId685" w:history="1">
              <w:r w:rsidR="00015BEA" w:rsidRPr="00537F33">
                <w:rPr>
                  <w:rFonts w:cs="Calibri"/>
                  <w:lang w:eastAsia="en-US"/>
                </w:rPr>
                <w:t>R3-258689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8E324"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D57FA" w14:textId="77777777" w:rsidR="00015BEA" w:rsidRDefault="00015BEA" w:rsidP="006F69FA">
            <w:pPr>
              <w:widowControl w:val="0"/>
              <w:spacing w:line="276" w:lineRule="auto"/>
              <w:ind w:left="144" w:hanging="144"/>
              <w:rPr>
                <w:rFonts w:cs="Calibri"/>
                <w:lang w:eastAsia="en-US"/>
              </w:rPr>
            </w:pPr>
            <w:r w:rsidRPr="003E05B4">
              <w:rPr>
                <w:rFonts w:cs="Calibri"/>
                <w:lang w:eastAsia="en-US"/>
              </w:rPr>
              <w:t>discussion</w:t>
            </w:r>
          </w:p>
          <w:p w14:paraId="08FED8EA" w14:textId="7FA27423" w:rsidR="00537F33" w:rsidRPr="003E05B4" w:rsidRDefault="00537F33" w:rsidP="006F69FA">
            <w:pPr>
              <w:widowControl w:val="0"/>
              <w:spacing w:line="276" w:lineRule="auto"/>
              <w:ind w:left="144" w:hanging="144"/>
              <w:rPr>
                <w:rFonts w:cs="Calibri"/>
                <w:lang w:eastAsia="en-US"/>
              </w:rPr>
            </w:pPr>
            <w:r>
              <w:rPr>
                <w:rFonts w:cs="Calibri"/>
                <w:lang w:eastAsia="en-US"/>
              </w:rPr>
              <w:t>Noted</w:t>
            </w:r>
          </w:p>
        </w:tc>
      </w:tr>
      <w:tr w:rsidR="003E05B4" w:rsidRPr="006706AE" w14:paraId="28BCD83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C6610" w14:textId="78F9761A" w:rsidR="003E05B4" w:rsidRPr="00537F33" w:rsidRDefault="00CD4B73" w:rsidP="003E05B4">
            <w:pPr>
              <w:widowControl w:val="0"/>
              <w:spacing w:line="276" w:lineRule="auto"/>
              <w:ind w:left="144" w:hanging="144"/>
              <w:rPr>
                <w:rFonts w:cs="Calibri"/>
                <w:lang w:eastAsia="en-US"/>
              </w:rPr>
            </w:pPr>
            <w:hyperlink r:id="rId686" w:history="1">
              <w:r w:rsidR="003E05B4" w:rsidRPr="00537F33">
                <w:rPr>
                  <w:rFonts w:cs="Calibri"/>
                  <w:lang w:eastAsia="en-US"/>
                </w:rPr>
                <w:t>R3-258109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43E71" w14:textId="03B6AC81"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1C016"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2E0C4B98" w14:textId="482EC194"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37A4615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0EC86" w14:textId="20284907" w:rsidR="003E05B4" w:rsidRPr="00537F33" w:rsidRDefault="00CD4B73" w:rsidP="003E05B4">
            <w:pPr>
              <w:widowControl w:val="0"/>
              <w:spacing w:line="276" w:lineRule="auto"/>
              <w:ind w:left="144" w:hanging="144"/>
              <w:rPr>
                <w:rFonts w:cs="Calibri"/>
                <w:lang w:eastAsia="en-US"/>
              </w:rPr>
            </w:pPr>
            <w:hyperlink r:id="rId687" w:history="1">
              <w:r w:rsidR="003E05B4" w:rsidRPr="00537F33">
                <w:rPr>
                  <w:rFonts w:cs="Calibri"/>
                  <w:lang w:eastAsia="en-US"/>
                </w:rPr>
                <w:t>R3-258128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E7505" w14:textId="0C745A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assisted Intra-CU LTM (</w:t>
            </w:r>
            <w:proofErr w:type="spellStart"/>
            <w:r w:rsidRPr="003E05B4">
              <w:rPr>
                <w:rFonts w:cs="Calibri"/>
                <w:lang w:eastAsia="en-US"/>
              </w:rPr>
              <w:t>Lekha</w:t>
            </w:r>
            <w:proofErr w:type="spellEnd"/>
            <w:r w:rsidRPr="003E05B4">
              <w:rPr>
                <w:rFonts w:cs="Calibri"/>
                <w:lang w:eastAsia="en-US"/>
              </w:rPr>
              <w:t xml:space="preserve">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8D4651"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5F7C1E54" w14:textId="0A5FCF48"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2AD9023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9F4F" w14:textId="2F8F51F2" w:rsidR="003E05B4" w:rsidRPr="00537F33" w:rsidRDefault="00CD4B73" w:rsidP="003E05B4">
            <w:pPr>
              <w:widowControl w:val="0"/>
              <w:spacing w:line="276" w:lineRule="auto"/>
              <w:ind w:left="144" w:hanging="144"/>
              <w:rPr>
                <w:rFonts w:cs="Calibri"/>
                <w:lang w:eastAsia="en-US"/>
              </w:rPr>
            </w:pPr>
            <w:hyperlink r:id="rId688" w:history="1">
              <w:r w:rsidR="003E05B4" w:rsidRPr="00537F33">
                <w:rPr>
                  <w:rFonts w:cs="Calibri"/>
                  <w:lang w:eastAsia="en-US"/>
                </w:rPr>
                <w:t>R3-258191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30647A" w14:textId="1F6DFD5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 CU LTM (</w:t>
            </w:r>
            <w:proofErr w:type="spellStart"/>
            <w:r w:rsidRPr="003E05B4">
              <w:rPr>
                <w:rFonts w:cs="Calibri"/>
                <w:lang w:eastAsia="en-US"/>
              </w:rPr>
              <w:t>Tejas</w:t>
            </w:r>
            <w:proofErr w:type="spellEnd"/>
            <w:r w:rsidRPr="003E05B4">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19DF15"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488B80CD" w14:textId="364A1D3C"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2A16FF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D23DE" w14:textId="444DEE35" w:rsidR="003E05B4" w:rsidRPr="00537F33" w:rsidRDefault="00CD4B73" w:rsidP="003E05B4">
            <w:pPr>
              <w:widowControl w:val="0"/>
              <w:spacing w:line="276" w:lineRule="auto"/>
              <w:ind w:left="144" w:hanging="144"/>
              <w:rPr>
                <w:rFonts w:cs="Calibri"/>
                <w:lang w:eastAsia="en-US"/>
              </w:rPr>
            </w:pPr>
            <w:hyperlink r:id="rId689" w:history="1">
              <w:r w:rsidR="003E05B4" w:rsidRPr="00537F33">
                <w:rPr>
                  <w:rFonts w:cs="Calibri"/>
                  <w:lang w:eastAsia="en-US"/>
                </w:rPr>
                <w:t>R3-258193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5EB24" w14:textId="0E4B8EE6"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1E8EB"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2CAAA8B5" w14:textId="0D87F5F8"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2977BB2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F3031" w14:textId="69EEF977" w:rsidR="003E05B4" w:rsidRPr="00537F33" w:rsidRDefault="00CD4B73" w:rsidP="003E05B4">
            <w:pPr>
              <w:widowControl w:val="0"/>
              <w:spacing w:line="276" w:lineRule="auto"/>
              <w:ind w:left="144" w:hanging="144"/>
              <w:rPr>
                <w:rFonts w:cs="Calibri"/>
                <w:lang w:eastAsia="en-US"/>
              </w:rPr>
            </w:pPr>
            <w:hyperlink r:id="rId690" w:history="1">
              <w:r w:rsidR="003E05B4" w:rsidRPr="00537F33">
                <w:rPr>
                  <w:rFonts w:cs="Calibri"/>
                  <w:lang w:eastAsia="en-US"/>
                </w:rPr>
                <w:t>R3-258248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86D68" w14:textId="7D736CAB"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DC56A5"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5BAA25C4" w14:textId="0EA066FA"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5C6C8C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A058A" w14:textId="1DEC2594" w:rsidR="003E05B4" w:rsidRPr="00537F33" w:rsidRDefault="00CD4B73" w:rsidP="003E05B4">
            <w:pPr>
              <w:widowControl w:val="0"/>
              <w:spacing w:line="276" w:lineRule="auto"/>
              <w:ind w:left="144" w:hanging="144"/>
              <w:rPr>
                <w:rFonts w:cs="Calibri"/>
                <w:lang w:eastAsia="en-US"/>
              </w:rPr>
            </w:pPr>
            <w:hyperlink r:id="rId691" w:history="1">
              <w:r w:rsidR="003E05B4" w:rsidRPr="00537F33">
                <w:rPr>
                  <w:rFonts w:cs="Calibri"/>
                  <w:lang w:eastAsia="en-US"/>
                </w:rPr>
                <w:t>R3-258355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534916" w14:textId="00152F8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82AE1"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2627B58C" w14:textId="391140F5"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350AF81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86189" w14:textId="23C16DDA" w:rsidR="003E05B4" w:rsidRPr="00537F33" w:rsidRDefault="00CD4B73" w:rsidP="003E05B4">
            <w:pPr>
              <w:widowControl w:val="0"/>
              <w:spacing w:line="276" w:lineRule="auto"/>
              <w:ind w:left="144" w:hanging="144"/>
              <w:rPr>
                <w:rFonts w:cs="Calibri"/>
                <w:lang w:eastAsia="en-US"/>
              </w:rPr>
            </w:pPr>
            <w:hyperlink r:id="rId692" w:history="1">
              <w:r w:rsidR="003E05B4" w:rsidRPr="00537F33">
                <w:rPr>
                  <w:rFonts w:cs="Calibri"/>
                  <w:lang w:eastAsia="en-US"/>
                </w:rPr>
                <w:t>R3-258370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9325" w14:textId="6FDC1EBA"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2555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0493CC22" w14:textId="2170D403"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07330D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082D9" w14:textId="35E88D82" w:rsidR="003E05B4" w:rsidRPr="00537F33" w:rsidRDefault="00CD4B73" w:rsidP="003E05B4">
            <w:pPr>
              <w:widowControl w:val="0"/>
              <w:spacing w:line="276" w:lineRule="auto"/>
              <w:ind w:left="144" w:hanging="144"/>
              <w:rPr>
                <w:rFonts w:cs="Calibri"/>
                <w:lang w:eastAsia="en-US"/>
              </w:rPr>
            </w:pPr>
            <w:hyperlink r:id="rId693" w:history="1">
              <w:r w:rsidR="003E05B4" w:rsidRPr="00537F33">
                <w:rPr>
                  <w:rFonts w:cs="Calibri"/>
                  <w:lang w:eastAsia="en-US"/>
                </w:rPr>
                <w:t>R3-258393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BE4A" w14:textId="120397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Intra-CU LTM</w:t>
            </w:r>
            <w:r w:rsidRPr="003E05B4">
              <w:rPr>
                <w:rFonts w:cs="Calibri"/>
                <w:lang w:eastAsia="en-US"/>
              </w:rPr>
              <w:tab/>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E256D"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7FF8CF3B" w14:textId="0B4C7242"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63A6E0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0167C" w14:textId="186C21EA" w:rsidR="003E05B4" w:rsidRPr="00537F33" w:rsidRDefault="00CD4B73" w:rsidP="003E05B4">
            <w:pPr>
              <w:widowControl w:val="0"/>
              <w:spacing w:line="276" w:lineRule="auto"/>
              <w:ind w:left="144" w:hanging="144"/>
              <w:rPr>
                <w:rFonts w:cs="Calibri"/>
                <w:lang w:eastAsia="en-US"/>
              </w:rPr>
            </w:pPr>
            <w:hyperlink r:id="rId694" w:history="1">
              <w:r w:rsidR="003E05B4" w:rsidRPr="00537F33">
                <w:rPr>
                  <w:rFonts w:cs="Calibri"/>
                  <w:lang w:eastAsia="en-US"/>
                </w:rPr>
                <w:t>R3-258456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B6AF0" w14:textId="41C7A3F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FC7B4"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1A525580" w14:textId="3674913C"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16E367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418C" w14:textId="3A259785" w:rsidR="003E05B4" w:rsidRPr="00537F33" w:rsidRDefault="00CD4B73" w:rsidP="003E05B4">
            <w:pPr>
              <w:widowControl w:val="0"/>
              <w:spacing w:line="276" w:lineRule="auto"/>
              <w:ind w:left="144" w:hanging="144"/>
              <w:rPr>
                <w:rFonts w:cs="Calibri"/>
                <w:lang w:eastAsia="en-US"/>
              </w:rPr>
            </w:pPr>
            <w:hyperlink r:id="rId695" w:history="1">
              <w:r w:rsidR="003E05B4" w:rsidRPr="00537F33">
                <w:rPr>
                  <w:rFonts w:cs="Calibri"/>
                  <w:lang w:eastAsia="en-US"/>
                </w:rPr>
                <w:t>R3-258609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B8A0D" w14:textId="64409C5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6AC2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0DABE7AC" w14:textId="6C615423"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063ACA97" w14:textId="77777777" w:rsidTr="001F6D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962E" w14:textId="25064FD9" w:rsidR="003E05B4" w:rsidRPr="00537F33" w:rsidRDefault="00CD4B73" w:rsidP="003E05B4">
            <w:pPr>
              <w:widowControl w:val="0"/>
              <w:spacing w:line="276" w:lineRule="auto"/>
              <w:ind w:left="144" w:hanging="144"/>
              <w:rPr>
                <w:rFonts w:cs="Calibri"/>
                <w:lang w:eastAsia="en-US"/>
              </w:rPr>
            </w:pPr>
            <w:hyperlink r:id="rId696" w:history="1">
              <w:r w:rsidR="003E05B4" w:rsidRPr="00537F33">
                <w:rPr>
                  <w:rFonts w:cs="Calibri"/>
                  <w:lang w:eastAsia="en-US"/>
                </w:rPr>
                <w:t>R3-258655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FA4B89" w14:textId="406AC4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AFE76"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1530A51B" w14:textId="7F37F4CF"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1F6D29" w:rsidRPr="006706AE" w14:paraId="6F2C6317" w14:textId="77777777" w:rsidTr="00AD0F3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447C03" w14:textId="77777777" w:rsidR="001F6D29" w:rsidRDefault="001F6D29" w:rsidP="003E05B4">
            <w:pPr>
              <w:widowControl w:val="0"/>
              <w:spacing w:line="276" w:lineRule="auto"/>
              <w:ind w:left="144" w:hanging="144"/>
              <w:rPr>
                <w:rFonts w:cs="Calibri"/>
                <w:lang w:eastAsia="en-US"/>
              </w:rPr>
            </w:pPr>
          </w:p>
          <w:p w14:paraId="05759250" w14:textId="77777777" w:rsidR="001F6D29" w:rsidRPr="001F6D29" w:rsidRDefault="001F6D29" w:rsidP="001F6D29">
            <w:pPr>
              <w:widowControl w:val="0"/>
              <w:spacing w:line="276" w:lineRule="auto"/>
              <w:ind w:left="144" w:hanging="144"/>
              <w:rPr>
                <w:rFonts w:cs="Calibri"/>
                <w:b/>
                <w:bCs/>
                <w:lang w:eastAsia="en-US"/>
              </w:rPr>
            </w:pPr>
            <w:r w:rsidRPr="001F6D29">
              <w:rPr>
                <w:rFonts w:cs="Calibri"/>
                <w:b/>
                <w:bCs/>
                <w:lang w:eastAsia="en-US"/>
              </w:rPr>
              <w:t>For AI/ML study we consider both L1 and L3 measurement based Intra-CU LTM.</w:t>
            </w:r>
          </w:p>
          <w:p w14:paraId="0A7AC927"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QC: Doesn’t make sense not to consider L1 measurement for LTM. LTM feature is based on L1 measurement report. Should not exclude it.</w:t>
            </w:r>
          </w:p>
          <w:p w14:paraId="23839897"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HW: First discuss the location of inference.</w:t>
            </w:r>
          </w:p>
          <w:p w14:paraId="0A818DE9"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NEC: the location is related with the use cases.</w:t>
            </w:r>
          </w:p>
          <w:p w14:paraId="272DC7D6"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Eric: share the view of HW. Not agree to use L1 measurement for inference in CU.</w:t>
            </w:r>
          </w:p>
          <w:p w14:paraId="22582C51"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LV: L1 measurement is essential for LTM.</w:t>
            </w:r>
          </w:p>
          <w:p w14:paraId="2BA8F585"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CATT/Samsung: First discuss the use cases. For the use cases, share the same view with QC.</w:t>
            </w:r>
          </w:p>
          <w:p w14:paraId="0BDFBDD8"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Nokia: not sure whether L1 measurement is more important or not.</w:t>
            </w:r>
          </w:p>
          <w:p w14:paraId="2182C8BC"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 xml:space="preserve">CMCC: Not so necessary as L3 measurement. </w:t>
            </w:r>
          </w:p>
          <w:p w14:paraId="315B8FCB"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ZTE: we don’t want CU to predict L1 measurement.</w:t>
            </w:r>
          </w:p>
          <w:p w14:paraId="20A81AC4" w14:textId="77777777" w:rsidR="001F6D29" w:rsidRPr="001F6D29" w:rsidRDefault="001F6D29" w:rsidP="001F6D29">
            <w:pPr>
              <w:widowControl w:val="0"/>
              <w:spacing w:line="276" w:lineRule="auto"/>
              <w:ind w:left="144" w:hanging="144"/>
              <w:rPr>
                <w:rFonts w:cs="Calibri"/>
                <w:lang w:eastAsia="en-US"/>
              </w:rPr>
            </w:pPr>
          </w:p>
          <w:p w14:paraId="0566C3DF" w14:textId="77777777" w:rsidR="001F6D29" w:rsidRDefault="001F6D29" w:rsidP="001F6D29">
            <w:pPr>
              <w:widowControl w:val="0"/>
              <w:spacing w:line="276" w:lineRule="auto"/>
              <w:ind w:left="144" w:hanging="144"/>
              <w:rPr>
                <w:rFonts w:cs="Calibri"/>
                <w:b/>
                <w:color w:val="0000FF"/>
                <w:lang w:eastAsia="en-US"/>
              </w:rPr>
            </w:pPr>
            <w:r>
              <w:rPr>
                <w:rFonts w:cs="Calibri"/>
                <w:b/>
                <w:color w:val="0000FF"/>
                <w:lang w:eastAsia="en-US"/>
              </w:rPr>
              <w:t>At least L3 measurement based intra-CU LTM will be studied?</w:t>
            </w:r>
          </w:p>
          <w:p w14:paraId="60211829" w14:textId="12457226" w:rsidR="001F6D29" w:rsidRPr="001F6D29" w:rsidRDefault="001F6D29" w:rsidP="001F6D29">
            <w:pPr>
              <w:widowControl w:val="0"/>
              <w:spacing w:line="276" w:lineRule="auto"/>
              <w:ind w:left="144" w:hanging="144"/>
              <w:rPr>
                <w:rFonts w:cs="Calibri"/>
                <w:b/>
                <w:color w:val="0000FF"/>
                <w:lang w:eastAsia="en-US"/>
              </w:rPr>
            </w:pPr>
            <w:r>
              <w:rPr>
                <w:rFonts w:cs="Calibri"/>
                <w:b/>
                <w:color w:val="0000FF"/>
                <w:lang w:eastAsia="en-US"/>
              </w:rPr>
              <w:t>L1 measurement based intra-CU LTM will be studied?</w:t>
            </w:r>
          </w:p>
          <w:p w14:paraId="70A8D5E7" w14:textId="77777777" w:rsidR="001F6D29" w:rsidRPr="001F6D29" w:rsidRDefault="001F6D29" w:rsidP="001F6D29">
            <w:pPr>
              <w:widowControl w:val="0"/>
              <w:spacing w:line="276" w:lineRule="auto"/>
              <w:ind w:left="144" w:hanging="144"/>
              <w:rPr>
                <w:rFonts w:cs="Calibri"/>
                <w:lang w:eastAsia="en-US"/>
              </w:rPr>
            </w:pPr>
          </w:p>
          <w:p w14:paraId="1822E62C" w14:textId="77777777" w:rsidR="001F6D29" w:rsidRPr="001F6D29" w:rsidRDefault="001F6D29" w:rsidP="001F6D29">
            <w:pPr>
              <w:widowControl w:val="0"/>
              <w:spacing w:line="276" w:lineRule="auto"/>
              <w:ind w:left="144" w:hanging="144"/>
              <w:rPr>
                <w:rFonts w:cs="Calibri"/>
                <w:b/>
                <w:bCs/>
                <w:lang w:eastAsia="en-US"/>
              </w:rPr>
            </w:pPr>
            <w:r w:rsidRPr="001F6D29">
              <w:rPr>
                <w:rFonts w:cs="Calibri"/>
                <w:b/>
                <w:bCs/>
                <w:lang w:eastAsia="en-US"/>
              </w:rPr>
              <w:t>For early synchronization</w:t>
            </w:r>
          </w:p>
          <w:p w14:paraId="0DE4E527" w14:textId="77777777" w:rsidR="001F6D29" w:rsidRPr="001F6D29" w:rsidRDefault="001F6D29" w:rsidP="001F6D29">
            <w:pPr>
              <w:widowControl w:val="0"/>
              <w:spacing w:line="276" w:lineRule="auto"/>
              <w:ind w:left="144" w:hanging="144"/>
              <w:rPr>
                <w:rFonts w:cs="Calibri"/>
                <w:b/>
                <w:color w:val="008000"/>
                <w:lang w:eastAsia="en-US"/>
              </w:rPr>
            </w:pPr>
            <w:r w:rsidRPr="001F6D29">
              <w:rPr>
                <w:rFonts w:cs="Calibri"/>
                <w:b/>
                <w:color w:val="008000"/>
                <w:lang w:eastAsia="en-US"/>
              </w:rPr>
              <w:t>Support TA value prediction and TA validity time prediction for Intra-CU LTM at least when inference is in the CU.</w:t>
            </w:r>
          </w:p>
          <w:p w14:paraId="2137C15E"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ZTE/QC/Samsung/NEC/CATT/LV/CMCC: support both.</w:t>
            </w:r>
          </w:p>
          <w:p w14:paraId="7301EF77" w14:textId="77777777" w:rsidR="001F6D29" w:rsidRPr="001F6D29" w:rsidRDefault="001F6D29" w:rsidP="001F6D29">
            <w:pPr>
              <w:widowControl w:val="0"/>
              <w:spacing w:line="276" w:lineRule="auto"/>
              <w:ind w:left="144" w:hanging="144"/>
              <w:rPr>
                <w:rFonts w:cs="Calibri"/>
                <w:lang w:eastAsia="en-US"/>
              </w:rPr>
            </w:pPr>
            <w:r w:rsidRPr="001F6D29">
              <w:rPr>
                <w:rFonts w:cs="Calibri" w:hint="eastAsia"/>
                <w:lang w:eastAsia="en-US"/>
              </w:rPr>
              <w:t>HW/Ericsson/LG/Nokia: support both if the inference is in the CU</w:t>
            </w:r>
            <w:r w:rsidRPr="001F6D29">
              <w:rPr>
                <w:rFonts w:cs="Calibri" w:hint="eastAsia"/>
                <w:lang w:eastAsia="en-US"/>
              </w:rPr>
              <w:t>。</w:t>
            </w:r>
            <w:r w:rsidRPr="001F6D29">
              <w:rPr>
                <w:rFonts w:cs="Calibri" w:hint="eastAsia"/>
                <w:lang w:eastAsia="en-US"/>
              </w:rPr>
              <w:t xml:space="preserve"> </w:t>
            </w:r>
          </w:p>
          <w:p w14:paraId="2C4C8A8A" w14:textId="77777777" w:rsidR="001F6D29" w:rsidRPr="001F6D29" w:rsidRDefault="001F6D29" w:rsidP="001F6D29">
            <w:pPr>
              <w:widowControl w:val="0"/>
              <w:spacing w:line="276" w:lineRule="auto"/>
              <w:ind w:left="144" w:hanging="144"/>
              <w:rPr>
                <w:rFonts w:cs="Calibri"/>
                <w:lang w:eastAsia="en-US"/>
              </w:rPr>
            </w:pPr>
          </w:p>
          <w:p w14:paraId="3E5EA54C" w14:textId="77777777" w:rsidR="005C3A1C" w:rsidRDefault="005C3A1C" w:rsidP="001F6D29">
            <w:pPr>
              <w:widowControl w:val="0"/>
              <w:spacing w:line="276" w:lineRule="auto"/>
              <w:ind w:left="144" w:hanging="144"/>
              <w:rPr>
                <w:rFonts w:cs="Calibri"/>
                <w:b/>
                <w:color w:val="0000FF"/>
                <w:lang w:eastAsia="en-US"/>
              </w:rPr>
            </w:pPr>
            <w:r>
              <w:rPr>
                <w:rFonts w:cs="Calibri"/>
                <w:b/>
                <w:color w:val="0000FF"/>
                <w:lang w:eastAsia="en-US"/>
              </w:rPr>
              <w:t>AI-assisted target cell and beam for cell switch command</w:t>
            </w:r>
          </w:p>
          <w:p w14:paraId="00F22E3E" w14:textId="77777777" w:rsidR="005C3A1C" w:rsidRDefault="005C3A1C" w:rsidP="001F6D29">
            <w:pPr>
              <w:widowControl w:val="0"/>
              <w:spacing w:line="276" w:lineRule="auto"/>
              <w:ind w:left="144" w:hanging="144"/>
              <w:rPr>
                <w:rFonts w:cs="Calibri"/>
                <w:b/>
                <w:color w:val="0000FF"/>
                <w:lang w:eastAsia="en-US"/>
              </w:rPr>
            </w:pPr>
            <w:r>
              <w:rPr>
                <w:rFonts w:cs="Calibri"/>
                <w:b/>
                <w:color w:val="0000FF"/>
                <w:lang w:eastAsia="en-US"/>
              </w:rPr>
              <w:t>AI-assisted cells and beams for early sync</w:t>
            </w:r>
          </w:p>
          <w:p w14:paraId="13FC5D1B" w14:textId="77777777" w:rsidR="005C3A1C" w:rsidRDefault="005C3A1C" w:rsidP="001F6D29">
            <w:pPr>
              <w:widowControl w:val="0"/>
              <w:spacing w:line="276" w:lineRule="auto"/>
              <w:ind w:left="144" w:hanging="144"/>
              <w:rPr>
                <w:rFonts w:cs="Calibri"/>
                <w:b/>
                <w:color w:val="0000FF"/>
                <w:lang w:eastAsia="en-US"/>
              </w:rPr>
            </w:pPr>
          </w:p>
          <w:p w14:paraId="50A01257" w14:textId="37B88A4F" w:rsidR="005C3A1C" w:rsidRDefault="005C3A1C" w:rsidP="001F6D29">
            <w:pPr>
              <w:widowControl w:val="0"/>
              <w:spacing w:line="276" w:lineRule="auto"/>
              <w:ind w:left="144" w:hanging="144"/>
              <w:rPr>
                <w:rFonts w:cs="Calibri"/>
                <w:b/>
                <w:color w:val="0000FF"/>
                <w:lang w:eastAsia="en-US"/>
              </w:rPr>
            </w:pPr>
            <w:r>
              <w:rPr>
                <w:rFonts w:cs="Calibri"/>
                <w:b/>
                <w:color w:val="0000FF"/>
                <w:lang w:eastAsia="en-US"/>
              </w:rPr>
              <w:t xml:space="preserve">Whether the model inference can be located at </w:t>
            </w:r>
            <w:proofErr w:type="spellStart"/>
            <w:r>
              <w:rPr>
                <w:rFonts w:cs="Calibri"/>
                <w:b/>
                <w:color w:val="0000FF"/>
                <w:lang w:eastAsia="en-US"/>
              </w:rPr>
              <w:t>gNB</w:t>
            </w:r>
            <w:proofErr w:type="spellEnd"/>
            <w:r>
              <w:rPr>
                <w:rFonts w:cs="Calibri"/>
                <w:b/>
                <w:color w:val="0000FF"/>
                <w:lang w:eastAsia="en-US"/>
              </w:rPr>
              <w:t>-DU to support AI/ML-based intra-CU LTM</w:t>
            </w:r>
          </w:p>
          <w:p w14:paraId="32C83041" w14:textId="77777777" w:rsidR="005C3A1C" w:rsidRDefault="005C3A1C" w:rsidP="001F6D29">
            <w:pPr>
              <w:widowControl w:val="0"/>
              <w:spacing w:line="276" w:lineRule="auto"/>
              <w:ind w:left="144" w:hanging="144"/>
              <w:rPr>
                <w:rFonts w:cs="Calibri"/>
                <w:b/>
                <w:color w:val="0000FF"/>
                <w:lang w:eastAsia="en-US"/>
              </w:rPr>
            </w:pPr>
          </w:p>
          <w:p w14:paraId="687D2D88" w14:textId="191C2802" w:rsidR="001F6D29" w:rsidRPr="005C3A1C" w:rsidRDefault="005C3A1C" w:rsidP="005C3A1C">
            <w:pPr>
              <w:widowControl w:val="0"/>
              <w:spacing w:line="276" w:lineRule="auto"/>
              <w:ind w:left="144" w:hanging="144"/>
              <w:rPr>
                <w:rFonts w:cs="Calibri"/>
                <w:b/>
                <w:color w:val="0000FF"/>
                <w:lang w:eastAsia="en-US"/>
              </w:rPr>
            </w:pPr>
            <w:r>
              <w:rPr>
                <w:rFonts w:cs="Calibri"/>
                <w:b/>
                <w:color w:val="0000FF"/>
                <w:lang w:eastAsia="en-US"/>
              </w:rPr>
              <w:t>Study addition of beam prediction in UE Trajectory prediction</w:t>
            </w:r>
          </w:p>
          <w:p w14:paraId="25489B24"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 xml:space="preserve"> </w:t>
            </w:r>
          </w:p>
          <w:p w14:paraId="6D747AA8" w14:textId="77777777" w:rsidR="001F6D29" w:rsidRPr="001F6D29" w:rsidRDefault="001F6D29" w:rsidP="001F6D29">
            <w:pPr>
              <w:widowControl w:val="0"/>
              <w:spacing w:line="276" w:lineRule="auto"/>
              <w:ind w:left="144" w:hanging="144"/>
              <w:rPr>
                <w:rFonts w:cs="Calibri"/>
                <w:b/>
                <w:bCs/>
                <w:color w:val="FF00FF"/>
                <w:lang w:eastAsia="en-US"/>
              </w:rPr>
            </w:pPr>
            <w:r w:rsidRPr="001F6D29">
              <w:rPr>
                <w:rFonts w:cs="Calibri"/>
                <w:b/>
                <w:bCs/>
                <w:color w:val="FF00FF"/>
                <w:lang w:eastAsia="en-US"/>
              </w:rPr>
              <w:t xml:space="preserve">CB: # </w:t>
            </w:r>
            <w:proofErr w:type="spellStart"/>
            <w:r w:rsidRPr="001F6D29">
              <w:rPr>
                <w:rFonts w:cs="Calibri"/>
                <w:b/>
                <w:bCs/>
                <w:color w:val="FF00FF"/>
                <w:lang w:eastAsia="en-US"/>
              </w:rPr>
              <w:t>ALMLIntraCULTM</w:t>
            </w:r>
            <w:proofErr w:type="spellEnd"/>
          </w:p>
          <w:p w14:paraId="28928348" w14:textId="77777777" w:rsidR="001F6D29" w:rsidRPr="001F6D29" w:rsidRDefault="001F6D29" w:rsidP="001F6D29">
            <w:pPr>
              <w:widowControl w:val="0"/>
              <w:spacing w:line="276" w:lineRule="auto"/>
              <w:ind w:left="144" w:hanging="144"/>
              <w:rPr>
                <w:rFonts w:cs="Calibri"/>
                <w:b/>
                <w:bCs/>
                <w:color w:val="FF00FF"/>
                <w:lang w:eastAsia="en-US"/>
              </w:rPr>
            </w:pPr>
            <w:r w:rsidRPr="001F6D29">
              <w:rPr>
                <w:rFonts w:cs="Calibri"/>
                <w:b/>
                <w:bCs/>
                <w:color w:val="FF00FF"/>
                <w:lang w:eastAsia="en-US"/>
              </w:rPr>
              <w:t>-  Discuss the above open issues</w:t>
            </w:r>
          </w:p>
          <w:p w14:paraId="17C32B90" w14:textId="77777777" w:rsidR="001F6D29" w:rsidRPr="001F6D29" w:rsidRDefault="001F6D29" w:rsidP="001F6D29">
            <w:pPr>
              <w:widowControl w:val="0"/>
              <w:spacing w:line="276" w:lineRule="auto"/>
              <w:ind w:left="144" w:hanging="144"/>
              <w:rPr>
                <w:rFonts w:cs="Calibri"/>
                <w:b/>
                <w:bCs/>
                <w:color w:val="FF00FF"/>
                <w:lang w:eastAsia="en-US"/>
              </w:rPr>
            </w:pPr>
            <w:r w:rsidRPr="001F6D29">
              <w:rPr>
                <w:rFonts w:cs="Calibri"/>
                <w:b/>
                <w:bCs/>
                <w:color w:val="FF00FF"/>
                <w:lang w:eastAsia="en-US"/>
              </w:rPr>
              <w:t>-  TP to TR</w:t>
            </w:r>
          </w:p>
          <w:p w14:paraId="356AF4F3"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(Samsung - Moderator)</w:t>
            </w:r>
          </w:p>
          <w:p w14:paraId="5FE4FF8B" w14:textId="77777777" w:rsidR="001F6D29" w:rsidRPr="003E05B4" w:rsidRDefault="001F6D29" w:rsidP="003E05B4">
            <w:pPr>
              <w:widowControl w:val="0"/>
              <w:spacing w:line="276" w:lineRule="auto"/>
              <w:ind w:left="144" w:hanging="144"/>
              <w:rPr>
                <w:rFonts w:cs="Calibri"/>
                <w:lang w:eastAsia="en-US"/>
              </w:rPr>
            </w:pP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3"/>
            </w:pPr>
            <w:r w:rsidRPr="006706AE">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09B9CEB7"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2849451D" w14:textId="4A394AA0" w:rsidR="008C005C" w:rsidRPr="00582101" w:rsidRDefault="008C005C" w:rsidP="00582101">
            <w:pPr>
              <w:widowControl w:val="0"/>
              <w:spacing w:line="276" w:lineRule="auto"/>
              <w:ind w:left="144" w:hanging="144"/>
              <w:rPr>
                <w:rFonts w:cs="Calibri"/>
                <w:bCs/>
                <w:i/>
                <w:iCs/>
                <w:color w:val="0000FF"/>
                <w:sz w:val="16"/>
                <w:szCs w:val="22"/>
              </w:rPr>
            </w:pPr>
            <w:r w:rsidRPr="00582101">
              <w:rPr>
                <w:rFonts w:cs="Calibri"/>
                <w:bCs/>
                <w:i/>
                <w:iCs/>
                <w:color w:val="0000FF"/>
                <w:sz w:val="16"/>
                <w:szCs w:val="22"/>
              </w:rPr>
              <w:t>Study inter-CU LTM in R20 SI?</w:t>
            </w:r>
          </w:p>
        </w:tc>
      </w:tr>
      <w:tr w:rsidR="003E05B4" w:rsidRPr="006706AE" w14:paraId="50942E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B01D8C" w14:textId="133DFDC7" w:rsidR="003E05B4" w:rsidRPr="005C3A1C" w:rsidRDefault="00CD4B73" w:rsidP="003E05B4">
            <w:pPr>
              <w:widowControl w:val="0"/>
              <w:spacing w:line="276" w:lineRule="auto"/>
              <w:ind w:left="144" w:hanging="144"/>
              <w:rPr>
                <w:rFonts w:cs="Calibri"/>
                <w:lang w:eastAsia="en-US"/>
              </w:rPr>
            </w:pPr>
            <w:hyperlink r:id="rId697" w:history="1">
              <w:r w:rsidR="003E05B4" w:rsidRPr="005C3A1C">
                <w:rPr>
                  <w:rFonts w:cs="Calibri"/>
                  <w:lang w:eastAsia="en-US"/>
                </w:rPr>
                <w:t>R3-258110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6A6831" w14:textId="7BF710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BDB97" w14:textId="5047249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45EFC0F1"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863407" w14:textId="655DF28A" w:rsidR="00015BEA" w:rsidRPr="005C3A1C" w:rsidRDefault="00CD4B73" w:rsidP="006F69FA">
            <w:pPr>
              <w:widowControl w:val="0"/>
              <w:spacing w:line="276" w:lineRule="auto"/>
              <w:ind w:left="144" w:hanging="144"/>
              <w:rPr>
                <w:rFonts w:cs="Calibri"/>
                <w:lang w:eastAsia="en-US"/>
              </w:rPr>
            </w:pPr>
            <w:hyperlink r:id="rId698" w:history="1">
              <w:r w:rsidR="00015BEA" w:rsidRPr="005C3A1C">
                <w:rPr>
                  <w:rFonts w:cs="Calibri"/>
                  <w:lang w:eastAsia="en-US"/>
                </w:rPr>
                <w:t>R3-258192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86E24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 xml:space="preserve">Discussion on Inter-CU LTM (Qualcomm Incorporated, </w:t>
            </w:r>
            <w:r w:rsidRPr="003E05B4">
              <w:rPr>
                <w:rFonts w:cs="Calibri"/>
                <w:lang w:eastAsia="en-US"/>
              </w:rPr>
              <w:lastRenderedPageBreak/>
              <w:t>CATT, CMCC, NEC, NTT Docomo,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1DC8" w14:textId="77777777" w:rsidR="00015BEA" w:rsidRDefault="00015BEA" w:rsidP="006F69FA">
            <w:pPr>
              <w:widowControl w:val="0"/>
              <w:spacing w:line="276" w:lineRule="auto"/>
              <w:ind w:left="144" w:hanging="144"/>
              <w:rPr>
                <w:rFonts w:cs="Calibri"/>
                <w:lang w:eastAsia="en-US"/>
              </w:rPr>
            </w:pPr>
            <w:r w:rsidRPr="003E05B4">
              <w:rPr>
                <w:rFonts w:cs="Calibri"/>
                <w:lang w:eastAsia="en-US"/>
              </w:rPr>
              <w:lastRenderedPageBreak/>
              <w:t>discussion</w:t>
            </w:r>
          </w:p>
          <w:p w14:paraId="41A3DA05" w14:textId="4BA18616" w:rsidR="005C3A1C" w:rsidRPr="003E05B4" w:rsidRDefault="005C3A1C" w:rsidP="006F69FA">
            <w:pPr>
              <w:widowControl w:val="0"/>
              <w:spacing w:line="276" w:lineRule="auto"/>
              <w:ind w:left="144" w:hanging="144"/>
              <w:rPr>
                <w:rFonts w:cs="Calibri"/>
                <w:lang w:eastAsia="en-US"/>
              </w:rPr>
            </w:pPr>
            <w:r>
              <w:rPr>
                <w:rFonts w:cs="Calibri"/>
                <w:lang w:eastAsia="en-US"/>
              </w:rPr>
              <w:lastRenderedPageBreak/>
              <w:t>Noted</w:t>
            </w:r>
          </w:p>
        </w:tc>
      </w:tr>
      <w:tr w:rsidR="00015BEA" w:rsidRPr="006706AE" w14:paraId="47333BFE"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B7FEA" w14:textId="65CDCF6B" w:rsidR="00015BEA" w:rsidRPr="005C3A1C" w:rsidRDefault="00CD4B73" w:rsidP="006F69FA">
            <w:pPr>
              <w:widowControl w:val="0"/>
              <w:spacing w:line="276" w:lineRule="auto"/>
              <w:ind w:left="144" w:hanging="144"/>
              <w:rPr>
                <w:rFonts w:cs="Calibri"/>
                <w:lang w:eastAsia="en-US"/>
              </w:rPr>
            </w:pPr>
            <w:hyperlink r:id="rId699" w:history="1">
              <w:r w:rsidR="00015BEA" w:rsidRPr="005C3A1C">
                <w:rPr>
                  <w:rFonts w:cs="Calibri"/>
                  <w:lang w:eastAsia="en-US"/>
                </w:rPr>
                <w:t>R3-258395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67159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0D826" w14:textId="77777777" w:rsidR="00015BEA"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64B3222E" w14:textId="1E282689" w:rsidR="005C3A1C" w:rsidRPr="003E05B4" w:rsidRDefault="005C3A1C" w:rsidP="006F69FA">
            <w:pPr>
              <w:widowControl w:val="0"/>
              <w:spacing w:line="276" w:lineRule="auto"/>
              <w:ind w:left="144" w:hanging="144"/>
              <w:rPr>
                <w:rFonts w:cs="Calibri"/>
                <w:lang w:eastAsia="en-US"/>
              </w:rPr>
            </w:pPr>
            <w:r>
              <w:rPr>
                <w:rFonts w:cs="Calibri"/>
                <w:lang w:eastAsia="en-US"/>
              </w:rPr>
              <w:t>Noted</w:t>
            </w:r>
          </w:p>
        </w:tc>
      </w:tr>
      <w:tr w:rsidR="003E05B4" w:rsidRPr="006706AE" w14:paraId="69178A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BDD58" w14:textId="6F4497BE" w:rsidR="003E05B4" w:rsidRPr="005C3A1C" w:rsidRDefault="00CD4B73" w:rsidP="003E05B4">
            <w:pPr>
              <w:widowControl w:val="0"/>
              <w:spacing w:line="276" w:lineRule="auto"/>
              <w:ind w:left="144" w:hanging="144"/>
              <w:rPr>
                <w:rFonts w:cs="Calibri"/>
                <w:lang w:eastAsia="en-US"/>
              </w:rPr>
            </w:pPr>
            <w:hyperlink r:id="rId700" w:history="1">
              <w:r w:rsidR="003E05B4" w:rsidRPr="005C3A1C">
                <w:rPr>
                  <w:rFonts w:cs="Calibri"/>
                  <w:lang w:eastAsia="en-US"/>
                </w:rPr>
                <w:t>R3-258177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73C8F" w14:textId="1868DF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A8F795"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1ECAE748" w14:textId="0A0798C8"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04E808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5356B" w14:textId="305DA778" w:rsidR="003E05B4" w:rsidRPr="005C3A1C" w:rsidRDefault="00CD4B73" w:rsidP="003E05B4">
            <w:pPr>
              <w:widowControl w:val="0"/>
              <w:spacing w:line="276" w:lineRule="auto"/>
              <w:ind w:left="144" w:hanging="144"/>
              <w:rPr>
                <w:rFonts w:cs="Calibri"/>
                <w:lang w:eastAsia="en-US"/>
              </w:rPr>
            </w:pPr>
            <w:hyperlink r:id="rId701" w:history="1">
              <w:r w:rsidR="003E05B4" w:rsidRPr="005C3A1C">
                <w:rPr>
                  <w:rFonts w:cs="Calibri"/>
                  <w:lang w:eastAsia="en-US"/>
                </w:rPr>
                <w:t>R3-258249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2F0F42" w14:textId="69B8987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Other AI/ML based handover enhancements (NEC,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72DEF"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27691219" w14:textId="0C129C92"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040E58A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E575B" w14:textId="29180D97" w:rsidR="003E05B4" w:rsidRPr="005C3A1C" w:rsidRDefault="00CD4B73" w:rsidP="003E05B4">
            <w:pPr>
              <w:widowControl w:val="0"/>
              <w:spacing w:line="276" w:lineRule="auto"/>
              <w:ind w:left="144" w:hanging="144"/>
              <w:rPr>
                <w:rFonts w:cs="Calibri"/>
                <w:lang w:eastAsia="en-US"/>
              </w:rPr>
            </w:pPr>
            <w:hyperlink r:id="rId702" w:history="1">
              <w:r w:rsidR="003E05B4" w:rsidRPr="005C3A1C">
                <w:rPr>
                  <w:rFonts w:cs="Calibri"/>
                  <w:lang w:eastAsia="en-US"/>
                </w:rPr>
                <w:t>R3-258356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A0E29" w14:textId="3DB0980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284AD"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5EDDF50A" w14:textId="623F2E28"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3DBF9FB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8CB5F" w14:textId="62F4B300" w:rsidR="003E05B4" w:rsidRPr="005C3A1C" w:rsidRDefault="00CD4B73" w:rsidP="003E05B4">
            <w:pPr>
              <w:widowControl w:val="0"/>
              <w:spacing w:line="276" w:lineRule="auto"/>
              <w:ind w:left="144" w:hanging="144"/>
              <w:rPr>
                <w:rFonts w:cs="Calibri"/>
                <w:lang w:eastAsia="en-US"/>
              </w:rPr>
            </w:pPr>
            <w:hyperlink r:id="rId703" w:history="1">
              <w:r w:rsidR="003E05B4" w:rsidRPr="005C3A1C">
                <w:rPr>
                  <w:rFonts w:cs="Calibri"/>
                  <w:lang w:eastAsia="en-US"/>
                </w:rPr>
                <w:t>R3-258457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EBFFF" w14:textId="081DB92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D2E27"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31E8743A" w14:textId="174F929A"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71135F8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E7C37" w14:textId="74575329" w:rsidR="003E05B4" w:rsidRPr="005C3A1C" w:rsidRDefault="00CD4B73" w:rsidP="003E05B4">
            <w:pPr>
              <w:widowControl w:val="0"/>
              <w:spacing w:line="276" w:lineRule="auto"/>
              <w:ind w:left="144" w:hanging="144"/>
              <w:rPr>
                <w:rFonts w:cs="Calibri"/>
                <w:lang w:eastAsia="en-US"/>
              </w:rPr>
            </w:pPr>
            <w:hyperlink r:id="rId704" w:history="1">
              <w:r w:rsidR="003E05B4" w:rsidRPr="005C3A1C">
                <w:rPr>
                  <w:rFonts w:cs="Calibri"/>
                  <w:lang w:eastAsia="en-US"/>
                </w:rPr>
                <w:t>R3-258484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60326E" w14:textId="73D43A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297EC"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6F7B87BD" w14:textId="42D1D60D"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1886F88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84ED2" w14:textId="50A6D74F" w:rsidR="003E05B4" w:rsidRPr="005C3A1C" w:rsidRDefault="00CD4B73" w:rsidP="003E05B4">
            <w:pPr>
              <w:widowControl w:val="0"/>
              <w:spacing w:line="276" w:lineRule="auto"/>
              <w:ind w:left="144" w:hanging="144"/>
              <w:rPr>
                <w:rFonts w:cs="Calibri"/>
                <w:lang w:eastAsia="en-US"/>
              </w:rPr>
            </w:pPr>
            <w:hyperlink r:id="rId705" w:history="1">
              <w:r w:rsidR="003E05B4" w:rsidRPr="005C3A1C">
                <w:rPr>
                  <w:rFonts w:cs="Calibri"/>
                  <w:lang w:eastAsia="en-US"/>
                </w:rPr>
                <w:t>R3-258601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4C1AD" w14:textId="507BF5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32FB"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2506FF90" w14:textId="29ED2D12"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6BE2DB6F" w14:textId="77777777" w:rsidTr="00AD0F3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193D3C" w14:textId="4C2FAF08" w:rsidR="003E05B4" w:rsidRPr="005C3A1C" w:rsidRDefault="00CD4B73" w:rsidP="003E05B4">
            <w:pPr>
              <w:widowControl w:val="0"/>
              <w:spacing w:line="276" w:lineRule="auto"/>
              <w:ind w:left="144" w:hanging="144"/>
              <w:rPr>
                <w:rFonts w:cs="Calibri"/>
                <w:lang w:eastAsia="en-US"/>
              </w:rPr>
            </w:pPr>
            <w:hyperlink r:id="rId706" w:history="1">
              <w:r w:rsidR="003E05B4" w:rsidRPr="005C3A1C">
                <w:rPr>
                  <w:rFonts w:cs="Calibri"/>
                  <w:lang w:eastAsia="en-US"/>
                </w:rPr>
                <w:t>R3-258690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EFEB1" w14:textId="7C079A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handover enhancement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50F38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259F5093" w14:textId="5EA15F7F"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AD0F30" w:rsidRPr="006706AE" w14:paraId="10C6C1BB" w14:textId="77777777" w:rsidTr="00AD0F3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E70E882" w14:textId="77777777" w:rsidR="00AD0F30" w:rsidRDefault="00AD0F30" w:rsidP="003E05B4">
            <w:pPr>
              <w:widowControl w:val="0"/>
              <w:spacing w:line="276" w:lineRule="auto"/>
              <w:ind w:left="144" w:hanging="144"/>
              <w:rPr>
                <w:rFonts w:cs="Calibri"/>
                <w:lang w:eastAsia="en-US"/>
              </w:rPr>
            </w:pPr>
          </w:p>
          <w:p w14:paraId="191EA787"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Study inter-CU LTM in R20 SI?</w:t>
            </w:r>
          </w:p>
          <w:p w14:paraId="480D9EFD"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ZTE: based on available time.</w:t>
            </w:r>
          </w:p>
          <w:p w14:paraId="4D992B8C"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HW/LG: depending on whether we can make reasonable agreement on intra-CU LTM</w:t>
            </w:r>
          </w:p>
          <w:p w14:paraId="08287952"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Eric/CATT/Samsung/NEC/QC: support it on top of intra-CU LTM. No need to wait. It is the same procedure. No reason to preclude it.</w:t>
            </w:r>
          </w:p>
          <w:p w14:paraId="13C30201"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Nokia: does not make sense to discuss at the same time.</w:t>
            </w:r>
          </w:p>
          <w:p w14:paraId="3B309138" w14:textId="77777777" w:rsidR="00AD0F30" w:rsidRPr="00AD0F30" w:rsidRDefault="00AD0F30" w:rsidP="00AD0F30">
            <w:pPr>
              <w:widowControl w:val="0"/>
              <w:spacing w:line="276" w:lineRule="auto"/>
              <w:ind w:left="144" w:hanging="144"/>
              <w:rPr>
                <w:rFonts w:cs="Calibri"/>
                <w:lang w:eastAsia="en-US"/>
              </w:rPr>
            </w:pPr>
          </w:p>
          <w:p w14:paraId="513FD54E" w14:textId="77777777" w:rsidR="00AD0F30" w:rsidRPr="00AD0F30" w:rsidRDefault="00AD0F30" w:rsidP="00AD0F30">
            <w:pPr>
              <w:widowControl w:val="0"/>
              <w:spacing w:line="276" w:lineRule="auto"/>
              <w:ind w:left="144" w:hanging="144"/>
              <w:rPr>
                <w:rFonts w:cs="Calibri"/>
                <w:b/>
                <w:color w:val="008000"/>
                <w:lang w:eastAsia="en-US"/>
              </w:rPr>
            </w:pPr>
            <w:r w:rsidRPr="00AD0F30">
              <w:rPr>
                <w:rFonts w:cs="Calibri" w:hint="eastAsia"/>
                <w:b/>
                <w:color w:val="008000"/>
                <w:lang w:eastAsia="en-US"/>
              </w:rPr>
              <w:t>Use agreement, if applicable, for Intra-CU LTM as the baseline for inter-CU LTM e.g. candidate cell selection</w:t>
            </w:r>
            <w:r w:rsidRPr="00AD0F30">
              <w:rPr>
                <w:rFonts w:cs="Calibri" w:hint="eastAsia"/>
                <w:b/>
                <w:color w:val="008000"/>
                <w:lang w:eastAsia="en-US"/>
              </w:rPr>
              <w:t>．</w:t>
            </w:r>
          </w:p>
          <w:p w14:paraId="18E6E183" w14:textId="77777777" w:rsidR="00AD0F30" w:rsidRPr="00AD0F30" w:rsidRDefault="00AD0F30" w:rsidP="00AD0F30">
            <w:pPr>
              <w:widowControl w:val="0"/>
              <w:spacing w:line="276" w:lineRule="auto"/>
              <w:ind w:left="144" w:hanging="144"/>
              <w:rPr>
                <w:rFonts w:cs="Calibri"/>
                <w:lang w:eastAsia="en-US"/>
              </w:rPr>
            </w:pPr>
          </w:p>
          <w:p w14:paraId="6C661FB3" w14:textId="77777777" w:rsidR="00AD0F30" w:rsidRPr="00AD0F30" w:rsidRDefault="00AD0F30" w:rsidP="00AD0F30">
            <w:pPr>
              <w:widowControl w:val="0"/>
              <w:spacing w:line="276" w:lineRule="auto"/>
              <w:ind w:left="144" w:hanging="144"/>
              <w:rPr>
                <w:rFonts w:cs="Calibri"/>
                <w:b/>
                <w:bCs/>
                <w:color w:val="FF00FF"/>
                <w:lang w:eastAsia="en-US"/>
              </w:rPr>
            </w:pPr>
            <w:r w:rsidRPr="00AD0F30">
              <w:rPr>
                <w:rFonts w:cs="Calibri"/>
                <w:b/>
                <w:bCs/>
                <w:color w:val="FF00FF"/>
                <w:lang w:eastAsia="en-US"/>
              </w:rPr>
              <w:t xml:space="preserve">CB: # </w:t>
            </w:r>
            <w:proofErr w:type="spellStart"/>
            <w:r w:rsidRPr="00AD0F30">
              <w:rPr>
                <w:rFonts w:cs="Calibri"/>
                <w:b/>
                <w:bCs/>
                <w:color w:val="FF00FF"/>
                <w:lang w:eastAsia="en-US"/>
              </w:rPr>
              <w:t>AIMLInter</w:t>
            </w:r>
            <w:proofErr w:type="spellEnd"/>
            <w:r w:rsidRPr="00AD0F30">
              <w:rPr>
                <w:rFonts w:cs="Calibri"/>
                <w:b/>
                <w:bCs/>
                <w:color w:val="FF00FF"/>
                <w:lang w:eastAsia="en-US"/>
              </w:rPr>
              <w:t>-CULTM</w:t>
            </w:r>
          </w:p>
          <w:p w14:paraId="24DB1050" w14:textId="77777777" w:rsidR="00AD0F30" w:rsidRPr="00AD0F30" w:rsidRDefault="00AD0F30" w:rsidP="00AD0F30">
            <w:pPr>
              <w:widowControl w:val="0"/>
              <w:spacing w:line="276" w:lineRule="auto"/>
              <w:ind w:left="144" w:hanging="144"/>
              <w:rPr>
                <w:rFonts w:cs="Calibri"/>
                <w:b/>
                <w:bCs/>
                <w:color w:val="FF00FF"/>
                <w:lang w:eastAsia="en-US"/>
              </w:rPr>
            </w:pPr>
            <w:r w:rsidRPr="00AD0F30">
              <w:rPr>
                <w:rFonts w:cs="Calibri"/>
                <w:b/>
                <w:bCs/>
                <w:color w:val="FF00FF"/>
                <w:lang w:eastAsia="en-US"/>
              </w:rPr>
              <w:t>-  TP to capture the agreement</w:t>
            </w:r>
          </w:p>
          <w:p w14:paraId="3A521E42" w14:textId="030D9154" w:rsidR="00AD0F30" w:rsidRDefault="00AD0F30" w:rsidP="00AD0F30">
            <w:pPr>
              <w:widowControl w:val="0"/>
              <w:spacing w:line="276" w:lineRule="auto"/>
              <w:ind w:left="144" w:hanging="144"/>
              <w:rPr>
                <w:rFonts w:cs="Calibri"/>
                <w:lang w:eastAsia="en-US"/>
              </w:rPr>
            </w:pPr>
            <w:r w:rsidRPr="00AD0F30">
              <w:rPr>
                <w:rFonts w:cs="Calibri"/>
                <w:lang w:eastAsia="en-US"/>
              </w:rPr>
              <w:t>(ZTE - moderator)</w:t>
            </w:r>
          </w:p>
          <w:p w14:paraId="0F281BFF" w14:textId="77777777" w:rsidR="00AD0F30" w:rsidRPr="003E05B4" w:rsidRDefault="00AD0F30" w:rsidP="003E05B4">
            <w:pPr>
              <w:widowControl w:val="0"/>
              <w:spacing w:line="276" w:lineRule="auto"/>
              <w:ind w:left="144" w:hanging="144"/>
              <w:rPr>
                <w:rFonts w:cs="Calibri"/>
                <w:lang w:eastAsia="en-US"/>
              </w:rPr>
            </w:pP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1"/>
              <w:rPr>
                <w:iCs/>
                <w:szCs w:val="28"/>
                <w:lang w:eastAsia="en-US"/>
              </w:rPr>
            </w:pPr>
            <w:bookmarkStart w:id="41" w:name="_Toc213443913"/>
            <w:bookmarkStart w:id="42"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bookmarkEnd w:id="41"/>
          </w:p>
          <w:p w14:paraId="109BAE9B" w14:textId="350686BF"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proofErr w:type="spellStart"/>
            <w:r w:rsidR="00D30372" w:rsidRPr="006706AE">
              <w:rPr>
                <w:rFonts w:cs="Calibri"/>
                <w:szCs w:val="18"/>
                <w:lang w:eastAsia="en-US"/>
              </w:rPr>
              <w:t>FS_Sensing_NR_</w:t>
            </w:r>
            <w:r w:rsidR="00D02ABC">
              <w:rPr>
                <w:rFonts w:cs="Calibri"/>
                <w:szCs w:val="18"/>
                <w:lang w:eastAsia="en-US"/>
              </w:rPr>
              <w:t>bis</w:t>
            </w:r>
            <w:proofErr w:type="spellEnd"/>
            <w:r w:rsidR="00A42A3F" w:rsidRPr="006706AE">
              <w:rPr>
                <w:rFonts w:cs="Calibri"/>
                <w:szCs w:val="18"/>
                <w:lang w:eastAsia="en-US"/>
              </w:rPr>
              <w:t xml:space="preserve">]: </w:t>
            </w:r>
            <w:hyperlink r:id="rId707" w:history="1">
              <w:r w:rsidR="004F71FE">
                <w:rPr>
                  <w:rStyle w:val="afa"/>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C62E7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2"/>
            </w:pPr>
            <w:bookmarkStart w:id="43" w:name="_Toc213443914"/>
            <w:r w:rsidRPr="006706AE">
              <w:t>1</w:t>
            </w:r>
            <w:r w:rsidR="00465726" w:rsidRPr="006706AE">
              <w:t>3</w:t>
            </w:r>
            <w:r w:rsidRPr="006706AE">
              <w:t>.1. General</w:t>
            </w:r>
            <w:bookmarkEnd w:id="43"/>
          </w:p>
          <w:p w14:paraId="34EF5045" w14:textId="65285694" w:rsidR="00A42A3F" w:rsidRPr="006706AE" w:rsidRDefault="007C70A6" w:rsidP="00EB0278">
            <w:pPr>
              <w:pStyle w:val="Guidance"/>
            </w:pPr>
            <w:r w:rsidRPr="006706AE">
              <w:t xml:space="preserve">Work plan, </w:t>
            </w:r>
            <w:r w:rsidR="00461550">
              <w:t xml:space="preserve">BL </w:t>
            </w:r>
            <w:proofErr w:type="spellStart"/>
            <w:r w:rsidR="00461550">
              <w:t>pCR</w:t>
            </w:r>
            <w:proofErr w:type="spellEnd"/>
            <w:r w:rsidR="00461550">
              <w:t xml:space="preserve"> to</w:t>
            </w:r>
            <w:r w:rsidR="00C058AE">
              <w:t xml:space="preserve"> </w:t>
            </w:r>
            <w:r w:rsidR="00D30372" w:rsidRPr="006706AE">
              <w:t>TR</w:t>
            </w:r>
            <w:r w:rsidR="00461550">
              <w:t>38.765</w:t>
            </w:r>
          </w:p>
        </w:tc>
      </w:tr>
      <w:tr w:rsidR="003E05B4" w:rsidRPr="00C62E74" w14:paraId="26899479" w14:textId="77777777" w:rsidTr="00C62E7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656157" w14:textId="1A794035" w:rsidR="003E05B4" w:rsidRPr="00C62E74" w:rsidRDefault="00CD4B73" w:rsidP="003E05B4">
            <w:pPr>
              <w:widowControl w:val="0"/>
              <w:spacing w:line="276" w:lineRule="auto"/>
              <w:ind w:left="144" w:hanging="144"/>
              <w:rPr>
                <w:rFonts w:cs="Calibri"/>
                <w:lang w:eastAsia="en-US"/>
              </w:rPr>
            </w:pPr>
            <w:hyperlink r:id="rId708" w:history="1">
              <w:r w:rsidR="003E05B4" w:rsidRPr="00C62E74">
                <w:rPr>
                  <w:rFonts w:cs="Calibri"/>
                  <w:lang w:eastAsia="en-US"/>
                </w:rPr>
                <w:t>R3-258088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4541AE6" w14:textId="12F165E8" w:rsidR="003E05B4" w:rsidRPr="00C62E74" w:rsidRDefault="003E05B4" w:rsidP="003E05B4">
            <w:pPr>
              <w:widowControl w:val="0"/>
              <w:spacing w:line="276" w:lineRule="auto"/>
              <w:ind w:left="144" w:hanging="144"/>
              <w:rPr>
                <w:rFonts w:cs="Calibri"/>
                <w:lang w:eastAsia="en-US"/>
              </w:rPr>
            </w:pPr>
            <w:r w:rsidRPr="00C62E74">
              <w:rPr>
                <w:rFonts w:cs="Calibri"/>
                <w:lang w:eastAsia="en-US"/>
              </w:rPr>
              <w:t>(</w:t>
            </w:r>
            <w:proofErr w:type="spellStart"/>
            <w:r w:rsidRPr="00C62E74">
              <w:rPr>
                <w:rFonts w:cs="Calibri"/>
                <w:lang w:eastAsia="en-US"/>
              </w:rPr>
              <w:t>pCR</w:t>
            </w:r>
            <w:proofErr w:type="spellEnd"/>
            <w:r w:rsidRPr="00C62E74">
              <w:rPr>
                <w:rFonts w:cs="Calibri"/>
                <w:lang w:eastAsia="en-US"/>
              </w:rPr>
              <w:t xml:space="preserve">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24755B" w14:textId="77777777" w:rsidR="003E05B4" w:rsidRPr="00C62E74" w:rsidRDefault="003E05B4" w:rsidP="003E05B4">
            <w:pPr>
              <w:widowControl w:val="0"/>
              <w:spacing w:line="276" w:lineRule="auto"/>
              <w:ind w:left="144" w:hanging="144"/>
              <w:rPr>
                <w:rFonts w:cs="Calibri"/>
                <w:lang w:eastAsia="en-US"/>
              </w:rPr>
            </w:pPr>
            <w:proofErr w:type="spellStart"/>
            <w:r w:rsidRPr="00C62E74">
              <w:rPr>
                <w:rFonts w:cs="Calibri"/>
                <w:lang w:eastAsia="en-US"/>
              </w:rPr>
              <w:t>pCR</w:t>
            </w:r>
            <w:proofErr w:type="spellEnd"/>
          </w:p>
          <w:p w14:paraId="6998D0A7" w14:textId="61B6CBB2" w:rsidR="00C62E74" w:rsidRPr="00C62E74" w:rsidRDefault="00C62E74" w:rsidP="003E05B4">
            <w:pPr>
              <w:widowControl w:val="0"/>
              <w:spacing w:line="276" w:lineRule="auto"/>
              <w:ind w:left="144" w:hanging="144"/>
              <w:rPr>
                <w:rFonts w:cs="Calibri"/>
                <w:color w:val="000000"/>
                <w:lang w:eastAsia="en-US"/>
              </w:rPr>
            </w:pPr>
            <w:r w:rsidRPr="00C62E74">
              <w:rPr>
                <w:rFonts w:cs="Calibri"/>
                <w:b/>
                <w:color w:val="008000"/>
                <w:lang w:eastAsia="en-US"/>
              </w:rPr>
              <w:t xml:space="preserve"> Endorsed</w:t>
            </w:r>
          </w:p>
        </w:tc>
      </w:tr>
      <w:tr w:rsidR="003E05B4" w:rsidRPr="006706AE" w14:paraId="16E99C0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F89C3" w14:textId="21711AEA" w:rsidR="003E05B4" w:rsidRPr="00C62E74" w:rsidRDefault="00CD4B73" w:rsidP="003E05B4">
            <w:pPr>
              <w:widowControl w:val="0"/>
              <w:spacing w:line="276" w:lineRule="auto"/>
              <w:ind w:left="144" w:hanging="144"/>
              <w:rPr>
                <w:rFonts w:cs="Calibri"/>
                <w:lang w:eastAsia="en-US"/>
              </w:rPr>
            </w:pPr>
            <w:hyperlink r:id="rId709" w:history="1">
              <w:r w:rsidR="003E05B4" w:rsidRPr="00C62E74">
                <w:rPr>
                  <w:rFonts w:cs="Calibri"/>
                  <w:lang w:eastAsia="en-US"/>
                </w:rPr>
                <w:t>R3-258357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A4CE3C" w14:textId="6A06FC4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97190" w14:textId="77777777" w:rsidR="003E05B4" w:rsidRDefault="003E05B4" w:rsidP="003E05B4">
            <w:pPr>
              <w:widowControl w:val="0"/>
              <w:spacing w:line="276" w:lineRule="auto"/>
              <w:ind w:left="144" w:hanging="144"/>
              <w:rPr>
                <w:rFonts w:cs="Calibri"/>
                <w:lang w:eastAsia="en-US"/>
              </w:rPr>
            </w:pPr>
            <w:r w:rsidRPr="003E05B4">
              <w:rPr>
                <w:rFonts w:cs="Calibri"/>
                <w:lang w:eastAsia="en-US"/>
              </w:rPr>
              <w:t>Work Plan</w:t>
            </w:r>
          </w:p>
          <w:p w14:paraId="6A09D97E" w14:textId="22DCB5AE" w:rsidR="00C62E74" w:rsidRPr="003E05B4" w:rsidRDefault="00C62E74" w:rsidP="003E05B4">
            <w:pPr>
              <w:widowControl w:val="0"/>
              <w:spacing w:line="276" w:lineRule="auto"/>
              <w:ind w:left="144" w:hanging="144"/>
              <w:rPr>
                <w:rFonts w:cs="Calibri"/>
                <w:lang w:eastAsia="en-US"/>
              </w:rPr>
            </w:pPr>
            <w:r>
              <w:rPr>
                <w:rFonts w:cs="Calibri"/>
                <w:lang w:eastAsia="en-US"/>
              </w:rPr>
              <w:t>Noted</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2"/>
            </w:pPr>
            <w:bookmarkStart w:id="44" w:name="_Toc213443915"/>
            <w:r w:rsidRPr="006706AE">
              <w:lastRenderedPageBreak/>
              <w:t>1</w:t>
            </w:r>
            <w:r w:rsidR="00465726" w:rsidRPr="006706AE">
              <w:t>3</w:t>
            </w:r>
            <w:r w:rsidRPr="006706AE">
              <w:t xml:space="preserve">.2. </w:t>
            </w:r>
            <w:r w:rsidR="00D30372" w:rsidRPr="006706AE">
              <w:t>Network architecture</w:t>
            </w:r>
            <w:bookmarkEnd w:id="44"/>
            <w:r w:rsidRPr="006706AE">
              <w:t xml:space="preserve"> </w:t>
            </w:r>
          </w:p>
          <w:p w14:paraId="4077B0BD" w14:textId="77777777" w:rsidR="00A42A3F" w:rsidRDefault="00D30372" w:rsidP="00EB0278">
            <w:pPr>
              <w:pStyle w:val="Guidance"/>
            </w:pPr>
            <w:r w:rsidRPr="006706AE">
              <w:t xml:space="preserve">Study network architecture for </w:t>
            </w:r>
            <w:proofErr w:type="spellStart"/>
            <w:r w:rsidRPr="006706AE">
              <w:t>gNB</w:t>
            </w:r>
            <w:proofErr w:type="spellEnd"/>
            <w:r w:rsidRPr="006706AE">
              <w:t>-based mono-static sensing for UAV sensing target use cases.</w:t>
            </w:r>
            <w:r w:rsidR="00465726" w:rsidRPr="006706AE">
              <w:t xml:space="preserve"> Applicability to </w:t>
            </w:r>
            <w:proofErr w:type="spellStart"/>
            <w:r w:rsidR="00465726" w:rsidRPr="006706AE">
              <w:t>gNB</w:t>
            </w:r>
            <w:proofErr w:type="spellEnd"/>
            <w:r w:rsidR="00465726" w:rsidRPr="006706AE">
              <w:t xml:space="preserve"> bistatic sensing may be considered as part of this network architecture without additional architecture impacts.</w:t>
            </w:r>
          </w:p>
          <w:p w14:paraId="383BEDB7"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5179161B" w14:textId="77777777"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Capture logical architecture for ISAC</w:t>
            </w:r>
          </w:p>
          <w:p w14:paraId="2D51F508" w14:textId="481325F4"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 xml:space="preserve">RAN3 </w:t>
            </w:r>
            <w:r w:rsidR="00B63858">
              <w:rPr>
                <w:rFonts w:cs="Calibri"/>
                <w:bCs/>
                <w:i/>
                <w:iCs/>
                <w:color w:val="008000"/>
                <w:sz w:val="16"/>
                <w:szCs w:val="22"/>
                <w:lang w:eastAsia="en-US"/>
              </w:rPr>
              <w:t xml:space="preserve">to </w:t>
            </w:r>
            <w:r w:rsidRPr="00582101">
              <w:rPr>
                <w:rFonts w:cs="Calibri"/>
                <w:bCs/>
                <w:i/>
                <w:iCs/>
                <w:color w:val="008000"/>
                <w:sz w:val="16"/>
                <w:szCs w:val="22"/>
                <w:lang w:eastAsia="en-US"/>
              </w:rPr>
              <w:t>focus on sensing protocol in coordination with SA2</w:t>
            </w:r>
          </w:p>
          <w:p w14:paraId="2DA80DC0" w14:textId="7CD67451" w:rsidR="008C005C" w:rsidRPr="00582101" w:rsidRDefault="00582101" w:rsidP="00582101">
            <w:pPr>
              <w:rPr>
                <w:rFonts w:cs="Calibri"/>
                <w:b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protocol stacks, particularly the protocol stack for sensing reporting, to be aligned with SA2 conclusions.</w:t>
            </w:r>
          </w:p>
        </w:tc>
      </w:tr>
      <w:tr w:rsidR="003E05B4" w:rsidRPr="006706AE" w14:paraId="16A11E9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7EBC7" w14:textId="48BAEA3B" w:rsidR="003E05B4" w:rsidRPr="00C62E74" w:rsidRDefault="00CD4B73" w:rsidP="003E05B4">
            <w:pPr>
              <w:widowControl w:val="0"/>
              <w:spacing w:line="276" w:lineRule="auto"/>
              <w:ind w:left="144" w:hanging="144"/>
              <w:rPr>
                <w:rFonts w:cs="Calibri"/>
                <w:lang w:eastAsia="en-US"/>
              </w:rPr>
            </w:pPr>
            <w:hyperlink r:id="rId710" w:history="1">
              <w:r w:rsidR="003E05B4" w:rsidRPr="00C62E74">
                <w:rPr>
                  <w:rFonts w:cs="Calibri"/>
                  <w:lang w:eastAsia="en-US"/>
                </w:rPr>
                <w:t>R3-258114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CE2AC" w14:textId="2F1A3DB7"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to </w:t>
            </w:r>
            <w:proofErr w:type="spellStart"/>
            <w:r w:rsidRPr="00B03D7F">
              <w:rPr>
                <w:rFonts w:cs="Calibri"/>
                <w:lang w:eastAsia="en-US"/>
              </w:rPr>
              <w:t>pCR</w:t>
            </w:r>
            <w:proofErr w:type="spellEnd"/>
            <w:r w:rsidRPr="00B03D7F">
              <w:rPr>
                <w:rFonts w:cs="Calibri"/>
                <w:lang w:eastAsia="en-US"/>
              </w:rPr>
              <w:t xml:space="preserve"> 38.765) ISAC general aspects and protocol stacks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0AEDD" w14:textId="1CBE74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ED0224" w:rsidRPr="006706AE" w14:paraId="4646D5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C029A" w14:textId="35D34532" w:rsidR="00ED0224" w:rsidRPr="005014CA" w:rsidRDefault="00CD4B73" w:rsidP="00FB7101">
            <w:pPr>
              <w:widowControl w:val="0"/>
              <w:spacing w:line="276" w:lineRule="auto"/>
              <w:ind w:left="144" w:hanging="144"/>
              <w:rPr>
                <w:rFonts w:cs="Calibri"/>
                <w:lang w:eastAsia="en-US"/>
              </w:rPr>
            </w:pPr>
            <w:hyperlink r:id="rId711" w:history="1">
              <w:r w:rsidR="00ED0224" w:rsidRPr="005014CA">
                <w:rPr>
                  <w:rFonts w:cs="Calibri"/>
                  <w:lang w:eastAsia="en-US"/>
                </w:rPr>
                <w:t>R3-258147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EC810B"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 xml:space="preserve">(TP to </w:t>
            </w:r>
            <w:proofErr w:type="spellStart"/>
            <w:r w:rsidRPr="00B03D7F">
              <w:rPr>
                <w:rFonts w:cs="Calibri"/>
                <w:lang w:eastAsia="en-US"/>
              </w:rPr>
              <w:t>pCR</w:t>
            </w:r>
            <w:proofErr w:type="spellEnd"/>
            <w:r w:rsidRPr="00B03D7F">
              <w:rPr>
                <w:rFonts w:cs="Calibri"/>
                <w:lang w:eastAsia="en-US"/>
              </w:rPr>
              <w:t xml:space="preserve">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F7E8E"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ED0224" w:rsidRPr="006706AE" w14:paraId="023DFE7A"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B9E85" w14:textId="5ED72160" w:rsidR="00ED0224" w:rsidRPr="005014CA" w:rsidRDefault="00CD4B73" w:rsidP="00FB7101">
            <w:pPr>
              <w:widowControl w:val="0"/>
              <w:spacing w:line="276" w:lineRule="auto"/>
              <w:ind w:left="144" w:hanging="144"/>
              <w:rPr>
                <w:rFonts w:cs="Calibri"/>
                <w:lang w:eastAsia="en-US"/>
              </w:rPr>
            </w:pPr>
            <w:hyperlink r:id="rId712" w:history="1">
              <w:r w:rsidR="00ED0224" w:rsidRPr="005014CA">
                <w:rPr>
                  <w:rFonts w:cs="Calibri"/>
                  <w:lang w:eastAsia="en-US"/>
                </w:rPr>
                <w:t>R3-258243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FD363F"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 xml:space="preserve">(TP to BL </w:t>
            </w:r>
            <w:proofErr w:type="spellStart"/>
            <w:r w:rsidRPr="00B03D7F">
              <w:rPr>
                <w:rFonts w:cs="Calibri"/>
                <w:lang w:eastAsia="en-US"/>
              </w:rPr>
              <w:t>pCR</w:t>
            </w:r>
            <w:proofErr w:type="spellEnd"/>
            <w:r w:rsidRPr="00B03D7F">
              <w:rPr>
                <w:rFonts w:cs="Calibri"/>
                <w:lang w:eastAsia="en-US"/>
              </w:rPr>
              <w:t xml:space="preserve">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16F83C"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227ED9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64AAC" w14:textId="59EFABDF" w:rsidR="003E05B4" w:rsidRPr="003E05B4" w:rsidRDefault="00CD4B73" w:rsidP="003E05B4">
            <w:pPr>
              <w:widowControl w:val="0"/>
              <w:spacing w:line="276" w:lineRule="auto"/>
              <w:ind w:left="144" w:hanging="144"/>
              <w:rPr>
                <w:rFonts w:cs="Calibri"/>
                <w:highlight w:val="yellow"/>
                <w:lang w:eastAsia="en-US"/>
              </w:rPr>
            </w:pPr>
            <w:hyperlink r:id="rId713" w:history="1">
              <w:r w:rsidR="003E05B4" w:rsidRPr="003E05B4">
                <w:rPr>
                  <w:rFonts w:cs="Calibri"/>
                  <w:highlight w:val="yellow"/>
                  <w:lang w:eastAsia="en-US"/>
                </w:rPr>
                <w:t>R3-258116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B5E95" w14:textId="50536C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for </w:t>
            </w:r>
            <w:proofErr w:type="spellStart"/>
            <w:r w:rsidRPr="00B03D7F">
              <w:rPr>
                <w:rFonts w:cs="Calibri"/>
                <w:lang w:eastAsia="en-US"/>
              </w:rPr>
              <w:t>pCR</w:t>
            </w:r>
            <w:proofErr w:type="spellEnd"/>
            <w:r w:rsidRPr="00B03D7F">
              <w:rPr>
                <w:rFonts w:cs="Calibri"/>
                <w:lang w:eastAsia="en-US"/>
              </w:rPr>
              <w:t>)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85984" w14:textId="2B79C9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C8AC9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DDF77" w14:textId="1F10220F" w:rsidR="003E05B4" w:rsidRPr="003E05B4" w:rsidRDefault="00CD4B73" w:rsidP="003E05B4">
            <w:pPr>
              <w:widowControl w:val="0"/>
              <w:spacing w:line="276" w:lineRule="auto"/>
              <w:ind w:left="144" w:hanging="144"/>
              <w:rPr>
                <w:rFonts w:cs="Calibri"/>
                <w:highlight w:val="yellow"/>
                <w:lang w:eastAsia="en-US"/>
              </w:rPr>
            </w:pPr>
            <w:hyperlink r:id="rId714" w:history="1">
              <w:r w:rsidR="003E05B4" w:rsidRPr="003E05B4">
                <w:rPr>
                  <w:rFonts w:cs="Calibri"/>
                  <w:highlight w:val="yellow"/>
                  <w:lang w:eastAsia="en-US"/>
                </w:rPr>
                <w:t>R3-258130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2C34D" w14:textId="795A08C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B5078" w14:textId="0E0F905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1FFBAEB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06F8" w14:textId="4593D1CC" w:rsidR="003E05B4" w:rsidRPr="003E05B4" w:rsidRDefault="00CD4B73" w:rsidP="003E05B4">
            <w:pPr>
              <w:widowControl w:val="0"/>
              <w:spacing w:line="276" w:lineRule="auto"/>
              <w:ind w:left="144" w:hanging="144"/>
              <w:rPr>
                <w:rFonts w:cs="Calibri"/>
                <w:highlight w:val="yellow"/>
                <w:lang w:eastAsia="en-US"/>
              </w:rPr>
            </w:pPr>
            <w:hyperlink r:id="rId715" w:history="1">
              <w:r w:rsidR="003E05B4" w:rsidRPr="003E05B4">
                <w:rPr>
                  <w:rFonts w:cs="Calibri"/>
                  <w:highlight w:val="yellow"/>
                  <w:lang w:eastAsia="en-US"/>
                </w:rPr>
                <w:t>R3-258137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9348E" w14:textId="0F16063A" w:rsidR="003E05B4" w:rsidRPr="00B03D7F" w:rsidRDefault="003E05B4" w:rsidP="003E05B4">
            <w:pPr>
              <w:widowControl w:val="0"/>
              <w:spacing w:line="276" w:lineRule="auto"/>
              <w:ind w:left="144" w:hanging="144"/>
              <w:rPr>
                <w:rFonts w:cs="Calibri"/>
                <w:lang w:eastAsia="en-US"/>
              </w:rPr>
            </w:pPr>
            <w:r w:rsidRPr="00B03D7F">
              <w:rPr>
                <w:rFonts w:cs="Calibri"/>
                <w:lang w:eastAsia="en-US"/>
              </w:rPr>
              <w:t>NR ISAC Network Architecture (</w:t>
            </w:r>
            <w:proofErr w:type="spellStart"/>
            <w:r w:rsidRPr="00B03D7F">
              <w:rPr>
                <w:rFonts w:cs="Calibri"/>
                <w:lang w:eastAsia="en-US"/>
              </w:rPr>
              <w:t>InterDigital</w:t>
            </w:r>
            <w:proofErr w:type="spellEnd"/>
            <w:r w:rsidRPr="00B03D7F">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D20AF9" w14:textId="1D3D06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F58C14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3D4938" w14:textId="7F6DF81D" w:rsidR="003E05B4" w:rsidRPr="003E05B4" w:rsidRDefault="00CD4B73" w:rsidP="003E05B4">
            <w:pPr>
              <w:widowControl w:val="0"/>
              <w:spacing w:line="276" w:lineRule="auto"/>
              <w:ind w:left="144" w:hanging="144"/>
              <w:rPr>
                <w:rFonts w:cs="Calibri"/>
                <w:highlight w:val="yellow"/>
                <w:lang w:eastAsia="en-US"/>
              </w:rPr>
            </w:pPr>
            <w:hyperlink r:id="rId716" w:history="1">
              <w:r w:rsidR="003E05B4" w:rsidRPr="003E05B4">
                <w:rPr>
                  <w:rFonts w:cs="Calibri"/>
                  <w:highlight w:val="yellow"/>
                  <w:lang w:eastAsia="en-US"/>
                </w:rPr>
                <w:t>R3-258196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EE2F4" w14:textId="4E1B789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stack for NR ISAC (</w:t>
            </w:r>
            <w:proofErr w:type="spellStart"/>
            <w:r w:rsidRPr="00B03D7F">
              <w:rPr>
                <w:rFonts w:cs="Calibri"/>
                <w:lang w:eastAsia="en-US"/>
              </w:rPr>
              <w:t>Tejas</w:t>
            </w:r>
            <w:proofErr w:type="spellEnd"/>
            <w:r w:rsidRPr="00B03D7F">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7CFD" w14:textId="0EEE007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0007C6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BD949" w14:textId="70FEA723" w:rsidR="003E05B4" w:rsidRPr="003E05B4" w:rsidRDefault="00CD4B73" w:rsidP="003E05B4">
            <w:pPr>
              <w:widowControl w:val="0"/>
              <w:spacing w:line="276" w:lineRule="auto"/>
              <w:ind w:left="144" w:hanging="144"/>
              <w:rPr>
                <w:rFonts w:cs="Calibri"/>
                <w:highlight w:val="yellow"/>
                <w:lang w:eastAsia="en-US"/>
              </w:rPr>
            </w:pPr>
            <w:hyperlink r:id="rId717" w:history="1">
              <w:r w:rsidR="003E05B4" w:rsidRPr="003E05B4">
                <w:rPr>
                  <w:rFonts w:cs="Calibri"/>
                  <w:highlight w:val="yellow"/>
                  <w:lang w:eastAsia="en-US"/>
                </w:rPr>
                <w:t>R3-258207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EB8116" w14:textId="0E80ED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41257" w14:textId="033082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391D6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C4BA7" w14:textId="0A026F2E" w:rsidR="003E05B4" w:rsidRPr="003E05B4" w:rsidRDefault="00CD4B73" w:rsidP="003E05B4">
            <w:pPr>
              <w:widowControl w:val="0"/>
              <w:spacing w:line="276" w:lineRule="auto"/>
              <w:ind w:left="144" w:hanging="144"/>
              <w:rPr>
                <w:rFonts w:cs="Calibri"/>
                <w:highlight w:val="yellow"/>
                <w:lang w:eastAsia="en-US"/>
              </w:rPr>
            </w:pPr>
            <w:hyperlink r:id="rId718" w:history="1">
              <w:r w:rsidR="003E05B4" w:rsidRPr="003E05B4">
                <w:rPr>
                  <w:rFonts w:cs="Calibri"/>
                  <w:highlight w:val="yellow"/>
                  <w:lang w:eastAsia="en-US"/>
                </w:rPr>
                <w:t>R3-258289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F463E" w14:textId="2DF829C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protocol stack for sensing reporting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6AD0A" w14:textId="246874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04F6D2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40EA3" w14:textId="38941213" w:rsidR="003E05B4" w:rsidRPr="003E05B4" w:rsidRDefault="00CD4B73" w:rsidP="003E05B4">
            <w:pPr>
              <w:widowControl w:val="0"/>
              <w:spacing w:line="276" w:lineRule="auto"/>
              <w:ind w:left="144" w:hanging="144"/>
              <w:rPr>
                <w:rFonts w:cs="Calibri"/>
                <w:highlight w:val="yellow"/>
                <w:lang w:eastAsia="en-US"/>
              </w:rPr>
            </w:pPr>
            <w:hyperlink r:id="rId719" w:history="1">
              <w:r w:rsidR="003E05B4" w:rsidRPr="003E05B4">
                <w:rPr>
                  <w:rFonts w:cs="Calibri"/>
                  <w:highlight w:val="yellow"/>
                  <w:lang w:eastAsia="en-US"/>
                </w:rPr>
                <w:t>R3-258309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23EB5" w14:textId="2CB782A5"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for TR38.765) 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8C8823" w14:textId="171BB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4601E3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F676EA" w14:textId="3E2705BB" w:rsidR="003E05B4" w:rsidRPr="003E05B4" w:rsidRDefault="00CD4B73" w:rsidP="003E05B4">
            <w:pPr>
              <w:widowControl w:val="0"/>
              <w:spacing w:line="276" w:lineRule="auto"/>
              <w:ind w:left="144" w:hanging="144"/>
              <w:rPr>
                <w:rFonts w:cs="Calibri"/>
                <w:highlight w:val="yellow"/>
                <w:lang w:eastAsia="en-US"/>
              </w:rPr>
            </w:pPr>
            <w:hyperlink r:id="rId720" w:history="1">
              <w:r w:rsidR="003E05B4" w:rsidRPr="003E05B4">
                <w:rPr>
                  <w:rFonts w:cs="Calibri"/>
                  <w:highlight w:val="yellow"/>
                  <w:lang w:eastAsia="en-US"/>
                </w:rPr>
                <w:t>R3-258358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CB451" w14:textId="5CAC12C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protocol stack solution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DE61F1" w14:textId="505A83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E462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BABDB3" w14:textId="4B226310" w:rsidR="003E05B4" w:rsidRPr="003E05B4" w:rsidRDefault="00CD4B73" w:rsidP="003E05B4">
            <w:pPr>
              <w:widowControl w:val="0"/>
              <w:spacing w:line="276" w:lineRule="auto"/>
              <w:ind w:left="144" w:hanging="144"/>
              <w:rPr>
                <w:rFonts w:cs="Calibri"/>
                <w:highlight w:val="yellow"/>
                <w:lang w:eastAsia="en-US"/>
              </w:rPr>
            </w:pPr>
            <w:hyperlink r:id="rId721" w:history="1">
              <w:r w:rsidR="003E05B4" w:rsidRPr="003E05B4">
                <w:rPr>
                  <w:rFonts w:cs="Calibri"/>
                  <w:highlight w:val="yellow"/>
                  <w:lang w:eastAsia="en-US"/>
                </w:rPr>
                <w:t>R3-258371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C556A" w14:textId="206C18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5B81A" w14:textId="6DE9AA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64A215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0C42" w14:textId="05952D20" w:rsidR="003E05B4" w:rsidRPr="003E05B4" w:rsidRDefault="00CD4B73" w:rsidP="003E05B4">
            <w:pPr>
              <w:widowControl w:val="0"/>
              <w:spacing w:line="276" w:lineRule="auto"/>
              <w:ind w:left="144" w:hanging="144"/>
              <w:rPr>
                <w:rFonts w:cs="Calibri"/>
                <w:highlight w:val="yellow"/>
                <w:lang w:eastAsia="en-US"/>
              </w:rPr>
            </w:pPr>
            <w:hyperlink r:id="rId722" w:history="1">
              <w:r w:rsidR="003E05B4" w:rsidRPr="003E05B4">
                <w:rPr>
                  <w:rFonts w:cs="Calibri"/>
                  <w:highlight w:val="yellow"/>
                  <w:lang w:eastAsia="en-US"/>
                </w:rPr>
                <w:t>R3-258376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1578" w14:textId="1D4678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7801A" w14:textId="338884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798FF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04295" w14:textId="115047CB" w:rsidR="003E05B4" w:rsidRPr="003E05B4" w:rsidRDefault="00CD4B73" w:rsidP="003E05B4">
            <w:pPr>
              <w:widowControl w:val="0"/>
              <w:spacing w:line="276" w:lineRule="auto"/>
              <w:ind w:left="144" w:hanging="144"/>
              <w:rPr>
                <w:rFonts w:cs="Calibri"/>
                <w:highlight w:val="yellow"/>
                <w:lang w:eastAsia="en-US"/>
              </w:rPr>
            </w:pPr>
            <w:hyperlink r:id="rId723" w:history="1">
              <w:r w:rsidR="003E05B4" w:rsidRPr="003E05B4">
                <w:rPr>
                  <w:rFonts w:cs="Calibri"/>
                  <w:highlight w:val="yellow"/>
                  <w:lang w:eastAsia="en-US"/>
                </w:rPr>
                <w:t>R3-258454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73501" w14:textId="7903A1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ISAC Logical Architecture and Protocol Stack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95044" w14:textId="1B59D6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C3C5BE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5DE54" w14:textId="166D676C" w:rsidR="003E05B4" w:rsidRPr="003E05B4" w:rsidRDefault="00CD4B73" w:rsidP="003E05B4">
            <w:pPr>
              <w:widowControl w:val="0"/>
              <w:spacing w:line="276" w:lineRule="auto"/>
              <w:ind w:left="144" w:hanging="144"/>
              <w:rPr>
                <w:rFonts w:cs="Calibri"/>
                <w:highlight w:val="yellow"/>
                <w:lang w:eastAsia="en-US"/>
              </w:rPr>
            </w:pPr>
            <w:hyperlink r:id="rId724" w:history="1">
              <w:r w:rsidR="003E05B4" w:rsidRPr="003E05B4">
                <w:rPr>
                  <w:rFonts w:cs="Calibri"/>
                  <w:highlight w:val="yellow"/>
                  <w:lang w:eastAsia="en-US"/>
                </w:rPr>
                <w:t>R3-258501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4F250A" w14:textId="70DE4B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Network architecture enhancements for NR ISAC (</w:t>
            </w:r>
            <w:proofErr w:type="spellStart"/>
            <w:r w:rsidRPr="003E05B4">
              <w:rPr>
                <w:rFonts w:cs="Calibri"/>
                <w:lang w:eastAsia="en-US"/>
              </w:rPr>
              <w:t>Hanbat</w:t>
            </w:r>
            <w:proofErr w:type="spellEnd"/>
            <w:r w:rsidRPr="003E05B4">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CD963" w14:textId="1B0D20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8DA89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A3573" w14:textId="7122CB1A" w:rsidR="003E05B4" w:rsidRPr="003E05B4" w:rsidRDefault="00CD4B73" w:rsidP="003E05B4">
            <w:pPr>
              <w:widowControl w:val="0"/>
              <w:spacing w:line="276" w:lineRule="auto"/>
              <w:ind w:left="144" w:hanging="144"/>
              <w:rPr>
                <w:rFonts w:cs="Calibri"/>
                <w:highlight w:val="yellow"/>
                <w:lang w:eastAsia="en-US"/>
              </w:rPr>
            </w:pPr>
            <w:hyperlink r:id="rId725" w:history="1">
              <w:r w:rsidR="003E05B4" w:rsidRPr="003E05B4">
                <w:rPr>
                  <w:rFonts w:cs="Calibri"/>
                  <w:highlight w:val="yellow"/>
                  <w:lang w:eastAsia="en-US"/>
                </w:rPr>
                <w:t>R3-258591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15CD7" w14:textId="68A395D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Discussions on the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5256" w14:textId="66B82C3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482FC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6B3E74" w14:textId="5980941B" w:rsidR="003E05B4" w:rsidRPr="003E05B4" w:rsidRDefault="00CD4B73" w:rsidP="003E05B4">
            <w:pPr>
              <w:widowControl w:val="0"/>
              <w:spacing w:line="276" w:lineRule="auto"/>
              <w:ind w:left="144" w:hanging="144"/>
              <w:rPr>
                <w:rFonts w:cs="Calibri"/>
                <w:highlight w:val="yellow"/>
                <w:lang w:eastAsia="en-US"/>
              </w:rPr>
            </w:pPr>
            <w:hyperlink r:id="rId726" w:history="1">
              <w:r w:rsidR="003E05B4" w:rsidRPr="003E05B4">
                <w:rPr>
                  <w:rFonts w:cs="Calibri"/>
                  <w:highlight w:val="yellow"/>
                  <w:lang w:eastAsia="en-US"/>
                </w:rPr>
                <w:t>R3-258612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7C79A" w14:textId="7C72F5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227" w14:textId="614459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C025F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A3827" w14:textId="3F408811" w:rsidR="003E05B4" w:rsidRPr="003E05B4" w:rsidRDefault="00CD4B73" w:rsidP="003E05B4">
            <w:pPr>
              <w:widowControl w:val="0"/>
              <w:spacing w:line="276" w:lineRule="auto"/>
              <w:ind w:left="144" w:hanging="144"/>
              <w:rPr>
                <w:rFonts w:cs="Calibri"/>
                <w:highlight w:val="yellow"/>
                <w:lang w:eastAsia="en-US"/>
              </w:rPr>
            </w:pPr>
            <w:hyperlink r:id="rId727" w:history="1">
              <w:r w:rsidR="003E05B4" w:rsidRPr="003E05B4">
                <w:rPr>
                  <w:rFonts w:cs="Calibri"/>
                  <w:highlight w:val="yellow"/>
                  <w:lang w:eastAsia="en-US"/>
                </w:rPr>
                <w:t>R3-258630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8FF5E" w14:textId="62912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to TR 38.765) Discussions for ISAC network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3992C4" w14:textId="749AFEC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08DFF3B" w14:textId="77777777" w:rsidTr="00C62E7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D3BEC" w14:textId="3403C758" w:rsidR="003E05B4" w:rsidRPr="003E05B4" w:rsidRDefault="00CD4B73" w:rsidP="003E05B4">
            <w:pPr>
              <w:widowControl w:val="0"/>
              <w:spacing w:line="276" w:lineRule="auto"/>
              <w:ind w:left="144" w:hanging="144"/>
              <w:rPr>
                <w:rFonts w:cs="Calibri"/>
                <w:highlight w:val="yellow"/>
                <w:lang w:eastAsia="en-US"/>
              </w:rPr>
            </w:pPr>
            <w:hyperlink r:id="rId728" w:history="1">
              <w:r w:rsidR="003E05B4" w:rsidRPr="003E05B4">
                <w:rPr>
                  <w:rFonts w:cs="Calibri"/>
                  <w:highlight w:val="yellow"/>
                  <w:lang w:eastAsia="en-US"/>
                </w:rPr>
                <w:t>R3-258682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108202" w14:textId="30FB7B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paper on ISAC network </w:t>
            </w:r>
            <w:proofErr w:type="spellStart"/>
            <w:r w:rsidRPr="003E05B4">
              <w:rPr>
                <w:rFonts w:cs="Calibri"/>
                <w:lang w:eastAsia="en-US"/>
              </w:rPr>
              <w:t>architecuture</w:t>
            </w:r>
            <w:proofErr w:type="spellEnd"/>
            <w:r w:rsidRPr="003E05B4">
              <w:rPr>
                <w:rFonts w:cs="Calibri"/>
                <w:lang w:eastAsia="en-US"/>
              </w:rPr>
              <w:t xml:space="preserve"> (</w:t>
            </w:r>
            <w:proofErr w:type="spellStart"/>
            <w:r w:rsidRPr="003E05B4">
              <w:rPr>
                <w:rFonts w:cs="Calibri"/>
                <w:lang w:eastAsia="en-US"/>
              </w:rPr>
              <w:t>CEWiT</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1A258" w14:textId="3AAF9CD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C62E74" w:rsidRPr="006706AE" w14:paraId="592643F7" w14:textId="77777777" w:rsidTr="00C62E74">
        <w:tc>
          <w:tcPr>
            <w:tcW w:w="9930" w:type="dxa"/>
            <w:gridSpan w:val="3"/>
            <w:tcBorders>
              <w:top w:val="single" w:sz="4" w:space="0" w:color="000000"/>
              <w:left w:val="single" w:sz="4" w:space="0" w:color="000000"/>
              <w:bottom w:val="single" w:sz="4" w:space="0" w:color="000000"/>
              <w:right w:val="single" w:sz="4" w:space="0" w:color="000000"/>
            </w:tcBorders>
          </w:tcPr>
          <w:p w14:paraId="19F7F8C1" w14:textId="77777777" w:rsidR="00C62E74" w:rsidRDefault="00C62E74" w:rsidP="003E05B4">
            <w:pPr>
              <w:widowControl w:val="0"/>
              <w:spacing w:line="276" w:lineRule="auto"/>
              <w:ind w:left="144" w:hanging="144"/>
              <w:rPr>
                <w:rFonts w:cs="Calibri"/>
                <w:lang w:eastAsia="en-US"/>
              </w:rPr>
            </w:pPr>
          </w:p>
          <w:p w14:paraId="44B1182C" w14:textId="77777777"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General aspects</w:t>
            </w:r>
          </w:p>
          <w:p w14:paraId="2F7A799D" w14:textId="30E1859E" w:rsidR="00C62E74" w:rsidRDefault="00C62E74" w:rsidP="00C62E74">
            <w:pPr>
              <w:widowControl w:val="0"/>
              <w:spacing w:line="276" w:lineRule="auto"/>
              <w:ind w:left="144" w:hanging="144"/>
              <w:rPr>
                <w:rFonts w:cs="Calibri"/>
                <w:lang w:eastAsia="en-US"/>
              </w:rPr>
            </w:pPr>
            <w:proofErr w:type="spellStart"/>
            <w:r w:rsidRPr="00C62E74">
              <w:rPr>
                <w:rFonts w:cs="Calibri"/>
                <w:lang w:eastAsia="en-US"/>
              </w:rPr>
              <w:t>gNB</w:t>
            </w:r>
            <w:proofErr w:type="spellEnd"/>
            <w:r w:rsidRPr="00C62E74">
              <w:rPr>
                <w:rFonts w:cs="Calibri"/>
                <w:lang w:eastAsia="en-US"/>
              </w:rPr>
              <w:t xml:space="preserve"> is not aware of the internal function split inside SF.</w:t>
            </w:r>
          </w:p>
          <w:p w14:paraId="3B542192" w14:textId="26D42454" w:rsidR="005014CA" w:rsidRDefault="005014CA" w:rsidP="00C62E74">
            <w:pPr>
              <w:widowControl w:val="0"/>
              <w:spacing w:line="276" w:lineRule="auto"/>
              <w:ind w:left="144" w:hanging="144"/>
              <w:rPr>
                <w:rFonts w:cs="Calibri"/>
                <w:lang w:eastAsia="en-US"/>
              </w:rPr>
            </w:pPr>
            <w:r>
              <w:rPr>
                <w:rFonts w:cs="Calibri"/>
                <w:lang w:eastAsia="en-US"/>
              </w:rPr>
              <w:t>HW: Still FFS in SA2</w:t>
            </w:r>
          </w:p>
          <w:p w14:paraId="2FDA7737" w14:textId="716E40E5" w:rsidR="005014CA" w:rsidRDefault="005014CA" w:rsidP="00C62E74">
            <w:pPr>
              <w:widowControl w:val="0"/>
              <w:spacing w:line="276" w:lineRule="auto"/>
              <w:ind w:left="144" w:hanging="144"/>
              <w:rPr>
                <w:rFonts w:cs="Calibri"/>
                <w:lang w:eastAsia="en-US"/>
              </w:rPr>
            </w:pPr>
            <w:r>
              <w:rPr>
                <w:rFonts w:cs="Calibri"/>
                <w:lang w:eastAsia="en-US"/>
              </w:rPr>
              <w:t>E///: Control part should still have a single termination</w:t>
            </w:r>
          </w:p>
          <w:p w14:paraId="6DA531FD" w14:textId="4256179C" w:rsidR="005014CA" w:rsidRDefault="005014CA" w:rsidP="00C62E74">
            <w:pPr>
              <w:widowControl w:val="0"/>
              <w:spacing w:line="276" w:lineRule="auto"/>
              <w:ind w:left="144" w:hanging="144"/>
              <w:rPr>
                <w:rFonts w:cs="Calibri"/>
                <w:lang w:eastAsia="en-US"/>
              </w:rPr>
            </w:pPr>
            <w:r>
              <w:rPr>
                <w:rFonts w:cs="Calibri"/>
                <w:lang w:eastAsia="en-US"/>
              </w:rPr>
              <w:lastRenderedPageBreak/>
              <w:t>QC: In any case, there is one interface</w:t>
            </w:r>
          </w:p>
          <w:p w14:paraId="26980755" w14:textId="67922EC3" w:rsidR="005014CA" w:rsidRDefault="005014CA" w:rsidP="00C62E74">
            <w:pPr>
              <w:widowControl w:val="0"/>
              <w:spacing w:line="276" w:lineRule="auto"/>
              <w:ind w:left="144" w:hanging="144"/>
              <w:rPr>
                <w:rFonts w:cs="Calibri"/>
                <w:lang w:eastAsia="en-US"/>
              </w:rPr>
            </w:pPr>
            <w:r>
              <w:rPr>
                <w:rFonts w:cs="Calibri"/>
                <w:lang w:eastAsia="en-US"/>
              </w:rPr>
              <w:t xml:space="preserve">Nok: </w:t>
            </w:r>
            <w:r w:rsidR="002100C9">
              <w:rPr>
                <w:rFonts w:cs="Calibri"/>
                <w:lang w:eastAsia="en-US"/>
              </w:rPr>
              <w:t>There may be two separate endpoints for control and data</w:t>
            </w:r>
          </w:p>
          <w:p w14:paraId="20CFCFA7" w14:textId="77777777" w:rsidR="005014CA" w:rsidRPr="00C62E74" w:rsidRDefault="005014CA" w:rsidP="00C62E74">
            <w:pPr>
              <w:widowControl w:val="0"/>
              <w:spacing w:line="276" w:lineRule="auto"/>
              <w:ind w:left="144" w:hanging="144"/>
              <w:rPr>
                <w:rFonts w:cs="Calibri"/>
                <w:lang w:eastAsia="en-US"/>
              </w:rPr>
            </w:pPr>
          </w:p>
          <w:p w14:paraId="2082A1E8" w14:textId="178105E3"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Definitions and terminologies</w:t>
            </w:r>
          </w:p>
          <w:p w14:paraId="20C4E541" w14:textId="1F5A29EB" w:rsidR="00C62E74" w:rsidRPr="00C62E74" w:rsidRDefault="00C62E74" w:rsidP="00C62E74">
            <w:pPr>
              <w:widowControl w:val="0"/>
              <w:spacing w:line="276" w:lineRule="auto"/>
              <w:ind w:left="144" w:hanging="144"/>
              <w:rPr>
                <w:rFonts w:cs="Calibri"/>
                <w:lang w:eastAsia="en-US"/>
              </w:rPr>
            </w:pPr>
            <w:proofErr w:type="spellStart"/>
            <w:r w:rsidRPr="00C62E74">
              <w:rPr>
                <w:rFonts w:cs="Calibri"/>
                <w:lang w:eastAsia="en-US"/>
              </w:rPr>
              <w:t>gNB</w:t>
            </w:r>
            <w:proofErr w:type="spellEnd"/>
            <w:r w:rsidRPr="00C62E74">
              <w:rPr>
                <w:rFonts w:cs="Calibri"/>
                <w:lang w:eastAsia="en-US"/>
              </w:rPr>
              <w:t xml:space="preserve">: corresponds to the Sensing Entity (SE) defined in TR 23.700-14, a </w:t>
            </w:r>
            <w:proofErr w:type="spellStart"/>
            <w:r w:rsidRPr="00C62E74">
              <w:rPr>
                <w:rFonts w:cs="Calibri"/>
                <w:lang w:eastAsia="en-US"/>
              </w:rPr>
              <w:t>gNB</w:t>
            </w:r>
            <w:proofErr w:type="spellEnd"/>
            <w:r w:rsidRPr="00C62E74">
              <w:rPr>
                <w:rFonts w:cs="Calibri"/>
                <w:lang w:eastAsia="en-US"/>
              </w:rPr>
              <w:t xml:space="preserve"> may control several Transmission-Reception Point (TRP)s.</w:t>
            </w:r>
          </w:p>
          <w:p w14:paraId="3C9BADB4" w14:textId="32BD32FF" w:rsidR="00C62E74" w:rsidRPr="00C62E74" w:rsidRDefault="00C62E74" w:rsidP="00C62E74">
            <w:pPr>
              <w:widowControl w:val="0"/>
              <w:spacing w:line="276" w:lineRule="auto"/>
              <w:ind w:left="144" w:hanging="144"/>
              <w:rPr>
                <w:rFonts w:cs="Calibri"/>
                <w:lang w:eastAsia="en-US"/>
              </w:rPr>
            </w:pPr>
            <w:r w:rsidRPr="00C62E74">
              <w:rPr>
                <w:rFonts w:cs="Calibri"/>
                <w:lang w:eastAsia="en-US"/>
              </w:rPr>
              <w:t>SF: represents the Sensing Function defined in TR 23.700-14.</w:t>
            </w:r>
          </w:p>
          <w:p w14:paraId="28F812E5" w14:textId="1980D5D8" w:rsidR="00C62E74" w:rsidRDefault="002100C9" w:rsidP="00C62E74">
            <w:pPr>
              <w:widowControl w:val="0"/>
              <w:spacing w:line="276" w:lineRule="auto"/>
              <w:ind w:left="144" w:hanging="144"/>
              <w:rPr>
                <w:rFonts w:cs="Calibri"/>
                <w:lang w:eastAsia="en-US"/>
              </w:rPr>
            </w:pPr>
            <w:r>
              <w:rPr>
                <w:rFonts w:cs="Calibri"/>
                <w:lang w:eastAsia="en-US"/>
              </w:rPr>
              <w:t>QC: SE should be considered as a TRP, it’s the entity that performs the sensing</w:t>
            </w:r>
          </w:p>
          <w:p w14:paraId="6071B7F5" w14:textId="0410B66F" w:rsidR="002100C9" w:rsidRDefault="002100C9" w:rsidP="00C62E74">
            <w:pPr>
              <w:widowControl w:val="0"/>
              <w:spacing w:line="276" w:lineRule="auto"/>
              <w:ind w:left="144" w:hanging="144"/>
              <w:rPr>
                <w:rFonts w:cs="Calibri"/>
                <w:lang w:eastAsia="en-US"/>
              </w:rPr>
            </w:pPr>
            <w:r>
              <w:rPr>
                <w:rFonts w:cs="Calibri"/>
                <w:lang w:eastAsia="en-US"/>
              </w:rPr>
              <w:t>HW: Sensing Entity needs a definition, and since only monostatic it is only one TRP</w:t>
            </w:r>
          </w:p>
          <w:p w14:paraId="52F3D996" w14:textId="26553E2A" w:rsidR="002100C9" w:rsidRDefault="002100C9" w:rsidP="00C62E74">
            <w:pPr>
              <w:widowControl w:val="0"/>
              <w:spacing w:line="276" w:lineRule="auto"/>
              <w:ind w:left="144" w:hanging="144"/>
              <w:rPr>
                <w:rFonts w:cs="Calibri"/>
                <w:lang w:eastAsia="en-US"/>
              </w:rPr>
            </w:pPr>
            <w:r>
              <w:rPr>
                <w:rFonts w:cs="Calibri"/>
                <w:lang w:eastAsia="en-US"/>
              </w:rPr>
              <w:t xml:space="preserve">E///: SE is a </w:t>
            </w:r>
            <w:proofErr w:type="spellStart"/>
            <w:r>
              <w:rPr>
                <w:rFonts w:cs="Calibri"/>
                <w:lang w:eastAsia="en-US"/>
              </w:rPr>
              <w:t>gNB</w:t>
            </w:r>
            <w:proofErr w:type="spellEnd"/>
          </w:p>
          <w:p w14:paraId="0E489D05" w14:textId="38270983" w:rsidR="002100C9" w:rsidRDefault="002100C9" w:rsidP="00C62E74">
            <w:pPr>
              <w:widowControl w:val="0"/>
              <w:spacing w:line="276" w:lineRule="auto"/>
              <w:ind w:left="144" w:hanging="144"/>
              <w:rPr>
                <w:rFonts w:cs="Calibri"/>
                <w:lang w:eastAsia="en-US"/>
              </w:rPr>
            </w:pPr>
            <w:r>
              <w:rPr>
                <w:rFonts w:cs="Calibri"/>
                <w:lang w:eastAsia="en-US"/>
              </w:rPr>
              <w:t xml:space="preserve">SS: SE supports at least measurements and reporting, so SE should be </w:t>
            </w:r>
            <w:proofErr w:type="spellStart"/>
            <w:r>
              <w:rPr>
                <w:rFonts w:cs="Calibri"/>
                <w:lang w:eastAsia="en-US"/>
              </w:rPr>
              <w:t>gNB</w:t>
            </w:r>
            <w:proofErr w:type="spellEnd"/>
          </w:p>
          <w:p w14:paraId="3D9457A1" w14:textId="79442750" w:rsidR="002100C9" w:rsidRDefault="002100C9" w:rsidP="00C62E74">
            <w:pPr>
              <w:widowControl w:val="0"/>
              <w:spacing w:line="276" w:lineRule="auto"/>
              <w:ind w:left="144" w:hanging="144"/>
              <w:rPr>
                <w:rFonts w:cs="Calibri"/>
                <w:lang w:eastAsia="en-US"/>
              </w:rPr>
            </w:pPr>
            <w:r>
              <w:rPr>
                <w:rFonts w:cs="Calibri"/>
                <w:lang w:eastAsia="en-US"/>
              </w:rPr>
              <w:t>Nok: same view as E/// and SS</w:t>
            </w:r>
          </w:p>
          <w:p w14:paraId="3D867129" w14:textId="077DDC93" w:rsidR="002100C9" w:rsidRDefault="002100C9" w:rsidP="00C62E74">
            <w:pPr>
              <w:widowControl w:val="0"/>
              <w:spacing w:line="276" w:lineRule="auto"/>
              <w:ind w:left="144" w:hanging="144"/>
              <w:rPr>
                <w:rFonts w:cs="Calibri"/>
                <w:lang w:eastAsia="en-US"/>
              </w:rPr>
            </w:pPr>
            <w:r>
              <w:rPr>
                <w:rFonts w:cs="Calibri"/>
                <w:lang w:eastAsia="en-US"/>
              </w:rPr>
              <w:t>E///: for now, we could adapt the existing definitions in SA2 TR</w:t>
            </w:r>
          </w:p>
          <w:p w14:paraId="61151ED3" w14:textId="6AD7CD7D" w:rsidR="002100C9" w:rsidRDefault="001F3B32" w:rsidP="00C62E74">
            <w:pPr>
              <w:widowControl w:val="0"/>
              <w:spacing w:line="276" w:lineRule="auto"/>
              <w:ind w:left="144" w:hanging="144"/>
              <w:rPr>
                <w:rFonts w:cs="Calibri"/>
                <w:b/>
                <w:color w:val="008000"/>
                <w:lang w:eastAsia="en-US"/>
              </w:rPr>
            </w:pPr>
            <w:r w:rsidRPr="001F3B32">
              <w:rPr>
                <w:rFonts w:cs="Calibri"/>
                <w:b/>
                <w:color w:val="008000"/>
                <w:lang w:eastAsia="en-US"/>
              </w:rPr>
              <w:t>Capture definition</w:t>
            </w:r>
            <w:r>
              <w:rPr>
                <w:rFonts w:cs="Calibri"/>
                <w:b/>
                <w:color w:val="008000"/>
                <w:lang w:eastAsia="en-US"/>
              </w:rPr>
              <w:t xml:space="preserve"> of</w:t>
            </w:r>
            <w:r w:rsidRPr="001F3B32">
              <w:rPr>
                <w:rFonts w:cs="Calibri"/>
                <w:b/>
                <w:color w:val="008000"/>
                <w:lang w:eastAsia="en-US"/>
              </w:rPr>
              <w:t xml:space="preserve"> Sensing Function, referring to SA2 TR</w:t>
            </w:r>
          </w:p>
          <w:p w14:paraId="51C678EB" w14:textId="7110E2F9" w:rsidR="001F3B32" w:rsidRPr="001F3B32" w:rsidRDefault="001F3B32" w:rsidP="00C62E74">
            <w:pPr>
              <w:widowControl w:val="0"/>
              <w:spacing w:line="276" w:lineRule="auto"/>
              <w:ind w:left="144" w:hanging="144"/>
              <w:rPr>
                <w:rFonts w:cs="Calibri"/>
                <w:b/>
                <w:lang w:eastAsia="en-US"/>
              </w:rPr>
            </w:pPr>
            <w:r w:rsidRPr="001F3B32">
              <w:rPr>
                <w:rFonts w:cs="Calibri"/>
                <w:b/>
                <w:lang w:eastAsia="en-US"/>
              </w:rPr>
              <w:t>RAN3 TR is not expected to use the term Sensing Entity</w:t>
            </w:r>
          </w:p>
          <w:p w14:paraId="440975D6" w14:textId="77777777" w:rsidR="001F3B32" w:rsidRDefault="001F3B32" w:rsidP="00C62E74">
            <w:pPr>
              <w:widowControl w:val="0"/>
              <w:spacing w:line="276" w:lineRule="auto"/>
              <w:ind w:left="144" w:hanging="144"/>
              <w:rPr>
                <w:rFonts w:cs="Calibri"/>
                <w:lang w:eastAsia="en-US"/>
              </w:rPr>
            </w:pPr>
          </w:p>
          <w:p w14:paraId="3B63A9FB" w14:textId="59B8FE13" w:rsidR="00C62E74" w:rsidRPr="00F962F3" w:rsidRDefault="00C62E74" w:rsidP="00C62E74">
            <w:pPr>
              <w:widowControl w:val="0"/>
              <w:spacing w:line="276" w:lineRule="auto"/>
              <w:ind w:left="144" w:hanging="144"/>
              <w:rPr>
                <w:rFonts w:cs="Calibri"/>
                <w:u w:val="single"/>
                <w:lang w:eastAsia="en-US"/>
              </w:rPr>
            </w:pPr>
            <w:proofErr w:type="spellStart"/>
            <w:r w:rsidRPr="00F962F3">
              <w:rPr>
                <w:rFonts w:cs="Calibri"/>
                <w:u w:val="single"/>
                <w:lang w:eastAsia="en-US"/>
              </w:rPr>
              <w:t>gNB</w:t>
            </w:r>
            <w:proofErr w:type="spellEnd"/>
            <w:r w:rsidRPr="00F962F3">
              <w:rPr>
                <w:rFonts w:cs="Calibri"/>
                <w:u w:val="single"/>
                <w:lang w:eastAsia="en-US"/>
              </w:rPr>
              <w:t xml:space="preserve"> selection and TRP selection</w:t>
            </w:r>
          </w:p>
          <w:p w14:paraId="2A72218D" w14:textId="30E12793" w:rsidR="008A1E24" w:rsidRDefault="00C62E74" w:rsidP="00C62E74">
            <w:pPr>
              <w:widowControl w:val="0"/>
              <w:spacing w:line="276" w:lineRule="auto"/>
              <w:ind w:left="144" w:hanging="144"/>
              <w:rPr>
                <w:rFonts w:cs="Calibri"/>
                <w:b/>
                <w:color w:val="008000"/>
                <w:lang w:eastAsia="en-US"/>
              </w:rPr>
            </w:pPr>
            <w:r w:rsidRPr="001F3B32">
              <w:rPr>
                <w:rFonts w:cs="Calibri"/>
                <w:b/>
                <w:color w:val="008000"/>
                <w:lang w:eastAsia="en-US"/>
              </w:rPr>
              <w:t xml:space="preserve">The sensing function selects </w:t>
            </w:r>
            <w:proofErr w:type="spellStart"/>
            <w:r w:rsidR="008A1E24">
              <w:rPr>
                <w:rFonts w:cs="Calibri"/>
                <w:b/>
                <w:color w:val="008000"/>
                <w:lang w:eastAsia="en-US"/>
              </w:rPr>
              <w:t>gNB</w:t>
            </w:r>
            <w:proofErr w:type="spellEnd"/>
            <w:r w:rsidR="008A1E24">
              <w:rPr>
                <w:rFonts w:cs="Calibri"/>
                <w:b/>
                <w:color w:val="008000"/>
                <w:lang w:eastAsia="en-US"/>
              </w:rPr>
              <w:t>(s)</w:t>
            </w:r>
            <w:r w:rsidRPr="001F3B32">
              <w:rPr>
                <w:rFonts w:cs="Calibri"/>
                <w:b/>
                <w:color w:val="008000"/>
                <w:lang w:eastAsia="en-US"/>
              </w:rPr>
              <w:t xml:space="preserve"> based </w:t>
            </w:r>
            <w:r w:rsidR="001F3B32">
              <w:rPr>
                <w:rFonts w:cs="Calibri"/>
                <w:b/>
                <w:color w:val="008000"/>
                <w:lang w:eastAsia="en-US"/>
              </w:rPr>
              <w:t xml:space="preserve">at least on </w:t>
            </w:r>
            <w:r w:rsidRPr="001F3B32">
              <w:rPr>
                <w:rFonts w:cs="Calibri"/>
                <w:b/>
                <w:color w:val="008000"/>
                <w:lang w:eastAsia="en-US"/>
              </w:rPr>
              <w:t xml:space="preserve">information about the </w:t>
            </w:r>
            <w:proofErr w:type="spellStart"/>
            <w:r w:rsidRPr="001F3B32">
              <w:rPr>
                <w:rFonts w:cs="Calibri"/>
                <w:b/>
                <w:color w:val="008000"/>
                <w:lang w:eastAsia="en-US"/>
              </w:rPr>
              <w:t>gNB</w:t>
            </w:r>
            <w:proofErr w:type="spellEnd"/>
            <w:r w:rsidR="00B2127E">
              <w:rPr>
                <w:rFonts w:cs="Calibri"/>
                <w:b/>
                <w:color w:val="008000"/>
                <w:lang w:eastAsia="en-US"/>
              </w:rPr>
              <w:t>(s)</w:t>
            </w:r>
            <w:r w:rsidRPr="001F3B32">
              <w:rPr>
                <w:rFonts w:cs="Calibri"/>
                <w:b/>
                <w:color w:val="008000"/>
                <w:lang w:eastAsia="en-US"/>
              </w:rPr>
              <w:t>.</w:t>
            </w:r>
          </w:p>
          <w:p w14:paraId="1B69E0F4" w14:textId="04D89A13" w:rsidR="001F3B32" w:rsidRDefault="001F3B32" w:rsidP="00C62E74">
            <w:pPr>
              <w:widowControl w:val="0"/>
              <w:spacing w:line="276" w:lineRule="auto"/>
              <w:ind w:left="144" w:hanging="144"/>
              <w:rPr>
                <w:rFonts w:cs="Calibri"/>
                <w:lang w:eastAsia="en-US"/>
              </w:rPr>
            </w:pPr>
            <w:r>
              <w:rPr>
                <w:rFonts w:cs="Calibri"/>
                <w:lang w:eastAsia="en-US"/>
              </w:rPr>
              <w:t>E///: Can be agreed</w:t>
            </w:r>
          </w:p>
          <w:p w14:paraId="616D5BD6" w14:textId="1510CB6C" w:rsidR="001F3B32" w:rsidRDefault="001F3B32" w:rsidP="00C62E74">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Aligned with SA2 conclusion</w:t>
            </w:r>
          </w:p>
          <w:p w14:paraId="669C3B62" w14:textId="121F62E5" w:rsidR="008A1E24" w:rsidRDefault="008A1E24" w:rsidP="00C62E74">
            <w:pPr>
              <w:widowControl w:val="0"/>
              <w:spacing w:line="276" w:lineRule="auto"/>
              <w:ind w:left="144" w:hanging="144"/>
              <w:rPr>
                <w:rFonts w:cs="Calibri"/>
                <w:lang w:eastAsia="en-US"/>
              </w:rPr>
            </w:pPr>
            <w:r>
              <w:rPr>
                <w:rFonts w:cs="Calibri"/>
                <w:lang w:eastAsia="en-US"/>
              </w:rPr>
              <w:t>HW, E///, Nok: SF should have no knowledge about TRPs</w:t>
            </w:r>
          </w:p>
          <w:p w14:paraId="0B356F84" w14:textId="77E85F1D" w:rsidR="008A1E24" w:rsidRDefault="008A1E24" w:rsidP="00C62E74">
            <w:pPr>
              <w:widowControl w:val="0"/>
              <w:spacing w:line="276" w:lineRule="auto"/>
              <w:ind w:left="144" w:hanging="144"/>
              <w:rPr>
                <w:rFonts w:cs="Calibri"/>
                <w:lang w:eastAsia="en-US"/>
              </w:rPr>
            </w:pPr>
            <w:r>
              <w:rPr>
                <w:rFonts w:cs="Calibri"/>
                <w:lang w:eastAsia="en-US"/>
              </w:rPr>
              <w:t>KPN: TRP selection can be discussed later</w:t>
            </w:r>
          </w:p>
          <w:p w14:paraId="34EB7BE5" w14:textId="77777777" w:rsidR="00C62E74" w:rsidRDefault="00C62E74" w:rsidP="00B2127E">
            <w:pPr>
              <w:widowControl w:val="0"/>
              <w:spacing w:line="276" w:lineRule="auto"/>
              <w:rPr>
                <w:rFonts w:cs="Calibri"/>
                <w:lang w:eastAsia="en-US"/>
              </w:rPr>
            </w:pPr>
          </w:p>
          <w:p w14:paraId="08824E54" w14:textId="20CD76B4"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Split Architecture related</w:t>
            </w:r>
          </w:p>
          <w:p w14:paraId="0A039594" w14:textId="351FD2B8" w:rsidR="00C62E74" w:rsidRDefault="00493BF4" w:rsidP="00C62E74">
            <w:pPr>
              <w:widowControl w:val="0"/>
              <w:spacing w:line="276" w:lineRule="auto"/>
              <w:ind w:left="144" w:hanging="144"/>
              <w:rPr>
                <w:rFonts w:cs="Calibri"/>
                <w:lang w:eastAsia="en-US"/>
              </w:rPr>
            </w:pPr>
            <w:r>
              <w:rPr>
                <w:rFonts w:cs="Calibri"/>
                <w:lang w:eastAsia="en-US"/>
              </w:rPr>
              <w:t>C</w:t>
            </w:r>
            <w:r w:rsidR="00C62E74" w:rsidRPr="00C62E74">
              <w:rPr>
                <w:rFonts w:cs="Calibri"/>
                <w:lang w:eastAsia="en-US"/>
              </w:rPr>
              <w:t>onsider split architecture as a low priority or not support it in Release 20.</w:t>
            </w:r>
          </w:p>
          <w:p w14:paraId="56F336A3" w14:textId="5BE87AF6" w:rsidR="00493BF4" w:rsidRDefault="00493BF4" w:rsidP="00C62E74">
            <w:pPr>
              <w:widowControl w:val="0"/>
              <w:spacing w:line="276" w:lineRule="auto"/>
              <w:ind w:left="144" w:hanging="144"/>
              <w:rPr>
                <w:rFonts w:cs="Calibri"/>
                <w:lang w:eastAsia="en-US"/>
              </w:rPr>
            </w:pPr>
            <w:r>
              <w:rPr>
                <w:rFonts w:cs="Calibri"/>
                <w:lang w:eastAsia="en-US"/>
              </w:rPr>
              <w:t xml:space="preserve">QC, </w:t>
            </w:r>
            <w:proofErr w:type="spellStart"/>
            <w:r>
              <w:rPr>
                <w:rFonts w:cs="Calibri"/>
                <w:lang w:eastAsia="en-US"/>
              </w:rPr>
              <w:t>CEWiT</w:t>
            </w:r>
            <w:proofErr w:type="spellEnd"/>
            <w:r>
              <w:rPr>
                <w:rFonts w:cs="Calibri"/>
                <w:lang w:eastAsia="en-US"/>
              </w:rPr>
              <w:t>, ZTE, NEC, SS, Lenovo: We should study split architecture</w:t>
            </w:r>
          </w:p>
          <w:p w14:paraId="27E06F99" w14:textId="77777777" w:rsidR="00C62E74" w:rsidRDefault="00C62E74" w:rsidP="00C62E74">
            <w:pPr>
              <w:widowControl w:val="0"/>
              <w:spacing w:line="276" w:lineRule="auto"/>
              <w:ind w:left="144" w:hanging="144"/>
              <w:rPr>
                <w:rFonts w:cs="Calibri"/>
                <w:lang w:eastAsia="en-US"/>
              </w:rPr>
            </w:pPr>
          </w:p>
          <w:p w14:paraId="468E16EC" w14:textId="48FCDE14"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Transport protocol dependency on the Measurement types</w:t>
            </w:r>
          </w:p>
          <w:p w14:paraId="78142EC6"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Proposal 7, A unified application protocol is specified by RAN3 for both sensing control </w:t>
            </w:r>
            <w:proofErr w:type="spellStart"/>
            <w:r w:rsidRPr="00C62E74">
              <w:rPr>
                <w:rFonts w:cs="Calibri"/>
                <w:lang w:eastAsia="en-US"/>
              </w:rPr>
              <w:t>signalling</w:t>
            </w:r>
            <w:proofErr w:type="spellEnd"/>
            <w:r w:rsidRPr="00C62E74">
              <w:rPr>
                <w:rFonts w:cs="Calibri"/>
                <w:lang w:eastAsia="en-US"/>
              </w:rPr>
              <w:t xml:space="preserve"> and measurement results, to avoid specification complexity.</w:t>
            </w:r>
          </w:p>
          <w:p w14:paraId="39534729"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Proposal 8, RAN3 discuss the transport options separately for sensing control </w:t>
            </w:r>
            <w:proofErr w:type="spellStart"/>
            <w:r w:rsidRPr="00C62E74">
              <w:rPr>
                <w:rFonts w:cs="Calibri"/>
                <w:lang w:eastAsia="en-US"/>
              </w:rPr>
              <w:t>signalling</w:t>
            </w:r>
            <w:proofErr w:type="spellEnd"/>
            <w:r w:rsidRPr="00C62E74">
              <w:rPr>
                <w:rFonts w:cs="Calibri"/>
                <w:lang w:eastAsia="en-US"/>
              </w:rPr>
              <w:t xml:space="preserve"> and measurement results, the final down-selection should take RAN1 conclusion on the measurement types into account. </w:t>
            </w:r>
          </w:p>
          <w:p w14:paraId="1424A8B5" w14:textId="77777777" w:rsidR="00C62E74" w:rsidRDefault="00C62E74" w:rsidP="00C62E74">
            <w:pPr>
              <w:widowControl w:val="0"/>
              <w:spacing w:line="276" w:lineRule="auto"/>
              <w:ind w:left="144" w:hanging="144"/>
              <w:rPr>
                <w:rFonts w:cs="Calibri"/>
                <w:lang w:eastAsia="en-US"/>
              </w:rPr>
            </w:pPr>
          </w:p>
          <w:p w14:paraId="4ADDB2A8" w14:textId="6825FB40"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 xml:space="preserve">Protocols for sensing control </w:t>
            </w:r>
            <w:proofErr w:type="spellStart"/>
            <w:r w:rsidRPr="00F962F3">
              <w:rPr>
                <w:rFonts w:cs="Calibri"/>
                <w:u w:val="single"/>
                <w:lang w:eastAsia="en-US"/>
              </w:rPr>
              <w:t>signalling</w:t>
            </w:r>
            <w:proofErr w:type="spellEnd"/>
            <w:r w:rsidRPr="00F962F3">
              <w:rPr>
                <w:rFonts w:cs="Calibri"/>
                <w:u w:val="single"/>
                <w:lang w:eastAsia="en-US"/>
              </w:rPr>
              <w:t xml:space="preserve"> and sensing measurement data</w:t>
            </w:r>
          </w:p>
          <w:p w14:paraId="361BAACD"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Proposal 9, RAN3 agree to study the following transport options for sensing.</w:t>
            </w:r>
          </w:p>
          <w:p w14:paraId="5E745728"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 protocol stack for sensing control </w:t>
            </w:r>
            <w:proofErr w:type="spellStart"/>
            <w:r w:rsidRPr="00C62E74">
              <w:rPr>
                <w:rFonts w:cs="Calibri"/>
                <w:lang w:eastAsia="en-US"/>
              </w:rPr>
              <w:t>signalling</w:t>
            </w:r>
            <w:proofErr w:type="spellEnd"/>
            <w:r w:rsidRPr="00C62E74">
              <w:rPr>
                <w:rFonts w:cs="Calibri"/>
                <w:lang w:eastAsia="en-US"/>
              </w:rPr>
              <w:t xml:space="preserve">: </w:t>
            </w:r>
            <w:proofErr w:type="spellStart"/>
            <w:r w:rsidRPr="00C62E74">
              <w:rPr>
                <w:rFonts w:cs="Calibri"/>
                <w:lang w:eastAsia="en-US"/>
              </w:rPr>
              <w:t>NxAP</w:t>
            </w:r>
            <w:proofErr w:type="spellEnd"/>
            <w:r w:rsidRPr="00C62E74">
              <w:rPr>
                <w:rFonts w:cs="Calibri"/>
                <w:lang w:eastAsia="en-US"/>
              </w:rPr>
              <w:t>/SCTP/TCP/IP</w:t>
            </w:r>
          </w:p>
          <w:p w14:paraId="30408DD2"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 protocol stack for sensing measurement results: </w:t>
            </w:r>
          </w:p>
          <w:p w14:paraId="378D8788"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 option 1, </w:t>
            </w:r>
            <w:proofErr w:type="spellStart"/>
            <w:r w:rsidRPr="00C62E74">
              <w:rPr>
                <w:rFonts w:cs="Calibri"/>
                <w:lang w:eastAsia="en-US"/>
              </w:rPr>
              <w:t>NxAP</w:t>
            </w:r>
            <w:proofErr w:type="spellEnd"/>
            <w:r w:rsidRPr="00C62E74">
              <w:rPr>
                <w:rFonts w:cs="Calibri"/>
                <w:lang w:eastAsia="en-US"/>
              </w:rPr>
              <w:t>/SCTP/TCP/IP</w:t>
            </w:r>
          </w:p>
          <w:p w14:paraId="267A8F74" w14:textId="4B9548DE" w:rsidR="00C62E74" w:rsidRDefault="00C62E74" w:rsidP="00C62E74">
            <w:pPr>
              <w:widowControl w:val="0"/>
              <w:spacing w:line="276" w:lineRule="auto"/>
              <w:ind w:left="144" w:hanging="144"/>
              <w:rPr>
                <w:rFonts w:cs="Calibri"/>
                <w:lang w:eastAsia="en-US"/>
              </w:rPr>
            </w:pPr>
            <w:r w:rsidRPr="00C62E74">
              <w:rPr>
                <w:rFonts w:cs="Calibri"/>
                <w:lang w:eastAsia="en-US"/>
              </w:rPr>
              <w:t xml:space="preserve">-- option 2, </w:t>
            </w:r>
            <w:proofErr w:type="spellStart"/>
            <w:r w:rsidRPr="00C62E74">
              <w:rPr>
                <w:rFonts w:cs="Calibri"/>
                <w:lang w:eastAsia="en-US"/>
              </w:rPr>
              <w:t>NxAP</w:t>
            </w:r>
            <w:proofErr w:type="spellEnd"/>
            <w:r w:rsidRPr="00C62E74">
              <w:rPr>
                <w:rFonts w:cs="Calibri"/>
                <w:lang w:eastAsia="en-US"/>
              </w:rPr>
              <w:t xml:space="preserve"> PDU/GTP-U/UDP/IP</w:t>
            </w:r>
          </w:p>
          <w:p w14:paraId="00E74C3E" w14:textId="77777777" w:rsidR="00C62E74" w:rsidRDefault="00C62E74" w:rsidP="003E05B4">
            <w:pPr>
              <w:widowControl w:val="0"/>
              <w:spacing w:line="276" w:lineRule="auto"/>
              <w:ind w:left="144" w:hanging="144"/>
              <w:rPr>
                <w:rFonts w:cs="Calibri"/>
                <w:lang w:eastAsia="en-US"/>
              </w:rPr>
            </w:pPr>
          </w:p>
          <w:p w14:paraId="47485295" w14:textId="77777777"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1: New interface solution</w:t>
            </w:r>
          </w:p>
          <w:p w14:paraId="3C94EF34" w14:textId="77777777"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2: Positioning like solution</w:t>
            </w:r>
          </w:p>
          <w:p w14:paraId="60DC9609" w14:textId="38A965E6" w:rsidR="005014CA" w:rsidRDefault="005014CA" w:rsidP="005014CA">
            <w:pPr>
              <w:widowControl w:val="0"/>
              <w:spacing w:line="276" w:lineRule="auto"/>
              <w:ind w:left="144" w:hanging="144"/>
              <w:rPr>
                <w:rFonts w:cs="Calibri"/>
                <w:lang w:eastAsia="en-US"/>
              </w:rPr>
            </w:pPr>
            <w:r w:rsidRPr="005014CA">
              <w:rPr>
                <w:rFonts w:cs="Calibri"/>
                <w:lang w:eastAsia="en-US"/>
              </w:rPr>
              <w:t>Option 3: Ambient-IoT like solution</w:t>
            </w:r>
          </w:p>
          <w:p w14:paraId="71C8153E" w14:textId="77777777" w:rsidR="005014CA" w:rsidRDefault="005014CA" w:rsidP="003E05B4">
            <w:pPr>
              <w:widowControl w:val="0"/>
              <w:spacing w:line="276" w:lineRule="auto"/>
              <w:ind w:left="144" w:hanging="144"/>
              <w:rPr>
                <w:rFonts w:cs="Calibri"/>
                <w:lang w:eastAsia="en-US"/>
              </w:rPr>
            </w:pPr>
          </w:p>
          <w:p w14:paraId="04DEB717" w14:textId="2F7AA155"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1: NG-AP based protocol stack.</w:t>
            </w:r>
          </w:p>
          <w:p w14:paraId="6F228E66" w14:textId="2C0BD77B"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2: Additional protocol layer over NG-AP.</w:t>
            </w:r>
          </w:p>
          <w:p w14:paraId="7786EAF5" w14:textId="525F3984" w:rsidR="005014CA" w:rsidRDefault="005014CA" w:rsidP="005014CA">
            <w:pPr>
              <w:widowControl w:val="0"/>
              <w:spacing w:line="276" w:lineRule="auto"/>
              <w:ind w:left="144" w:hanging="144"/>
              <w:rPr>
                <w:rFonts w:cs="Calibri"/>
                <w:lang w:eastAsia="en-US"/>
              </w:rPr>
            </w:pPr>
            <w:r w:rsidRPr="005014CA">
              <w:rPr>
                <w:rFonts w:cs="Calibri"/>
                <w:lang w:eastAsia="en-US"/>
              </w:rPr>
              <w:t>Option 3: New interface.</w:t>
            </w:r>
          </w:p>
          <w:p w14:paraId="275F44EE" w14:textId="77777777" w:rsidR="005014CA" w:rsidRDefault="005014CA" w:rsidP="003E05B4">
            <w:pPr>
              <w:widowControl w:val="0"/>
              <w:spacing w:line="276" w:lineRule="auto"/>
              <w:ind w:left="144" w:hanging="144"/>
              <w:rPr>
                <w:rFonts w:cs="Calibri"/>
                <w:lang w:eastAsia="en-US"/>
              </w:rPr>
            </w:pPr>
          </w:p>
          <w:p w14:paraId="26F81A2F" w14:textId="19E46B9C" w:rsidR="004847A9" w:rsidRDefault="004847A9" w:rsidP="004847A9">
            <w:pPr>
              <w:widowControl w:val="0"/>
              <w:spacing w:line="276" w:lineRule="auto"/>
              <w:ind w:left="144" w:hanging="144"/>
              <w:rPr>
                <w:rFonts w:cs="Calibri"/>
                <w:lang w:eastAsia="en-US"/>
              </w:rPr>
            </w:pPr>
            <w:r>
              <w:rPr>
                <w:rFonts w:cs="Calibri"/>
                <w:lang w:eastAsia="en-US"/>
              </w:rPr>
              <w:t>QC, E///: Should first understand requirements</w:t>
            </w:r>
          </w:p>
          <w:p w14:paraId="20F8DD31" w14:textId="5B5BE261" w:rsidR="004847A9" w:rsidRDefault="004847A9" w:rsidP="003E05B4">
            <w:pPr>
              <w:widowControl w:val="0"/>
              <w:spacing w:line="276" w:lineRule="auto"/>
              <w:ind w:left="144" w:hanging="144"/>
              <w:rPr>
                <w:rFonts w:cs="Calibri"/>
                <w:lang w:eastAsia="en-US"/>
              </w:rPr>
            </w:pPr>
            <w:r>
              <w:rPr>
                <w:rFonts w:cs="Calibri"/>
                <w:lang w:eastAsia="en-US"/>
              </w:rPr>
              <w:t xml:space="preserve">HW: We should capture CP protocol stacks (at least </w:t>
            </w:r>
            <w:r w:rsidRPr="005014CA">
              <w:rPr>
                <w:rFonts w:cs="Calibri"/>
                <w:lang w:eastAsia="en-US"/>
              </w:rPr>
              <w:t>NG-AP based protocol stack</w:t>
            </w:r>
            <w:r>
              <w:rPr>
                <w:rFonts w:cs="Calibri"/>
                <w:lang w:eastAsia="en-US"/>
              </w:rPr>
              <w:t>)</w:t>
            </w:r>
          </w:p>
          <w:p w14:paraId="2935BD36" w14:textId="78A7B43F" w:rsidR="004847A9" w:rsidRDefault="004847A9" w:rsidP="003E05B4">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We can agree on control plane signaling (SCTP-based)</w:t>
            </w:r>
          </w:p>
          <w:p w14:paraId="7CFC354B" w14:textId="15C5E94A" w:rsidR="004847A9" w:rsidRDefault="004847A9" w:rsidP="003E05B4">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Should not have architecture impacts, baseline should be current protocol stacks.</w:t>
            </w:r>
          </w:p>
          <w:p w14:paraId="113FD6F6" w14:textId="755A6CF7" w:rsidR="004847A9" w:rsidRPr="004847A9" w:rsidRDefault="004847A9" w:rsidP="003E05B4">
            <w:pPr>
              <w:widowControl w:val="0"/>
              <w:spacing w:line="276" w:lineRule="auto"/>
              <w:ind w:left="144" w:hanging="144"/>
              <w:rPr>
                <w:rFonts w:cs="Calibri"/>
                <w:b/>
                <w:color w:val="008000"/>
                <w:lang w:eastAsia="en-US"/>
              </w:rPr>
            </w:pPr>
            <w:r w:rsidRPr="004847A9">
              <w:rPr>
                <w:rFonts w:cs="Calibri"/>
                <w:b/>
                <w:color w:val="008000"/>
                <w:lang w:eastAsia="en-US"/>
              </w:rPr>
              <w:t xml:space="preserve">For Control Plane protocol stack, capture it is SCTP-based with </w:t>
            </w:r>
            <w:proofErr w:type="spellStart"/>
            <w:r w:rsidR="00EE6243">
              <w:rPr>
                <w:rFonts w:cs="Calibri"/>
                <w:b/>
                <w:color w:val="008000"/>
                <w:lang w:eastAsia="en-US"/>
              </w:rPr>
              <w:t>NxAP</w:t>
            </w:r>
            <w:proofErr w:type="spellEnd"/>
            <w:r w:rsidR="00EE6243">
              <w:rPr>
                <w:rFonts w:cs="Calibri"/>
                <w:b/>
                <w:color w:val="008000"/>
                <w:lang w:eastAsia="en-US"/>
              </w:rPr>
              <w:t xml:space="preserve"> (i.e. </w:t>
            </w:r>
            <w:r w:rsidRPr="004847A9">
              <w:rPr>
                <w:rFonts w:cs="Calibri"/>
                <w:b/>
                <w:color w:val="008000"/>
                <w:lang w:eastAsia="en-US"/>
              </w:rPr>
              <w:t xml:space="preserve">NGAP or </w:t>
            </w:r>
            <w:r w:rsidR="00EE6243">
              <w:rPr>
                <w:rFonts w:cs="Calibri"/>
                <w:b/>
                <w:color w:val="008000"/>
                <w:lang w:eastAsia="en-US"/>
              </w:rPr>
              <w:t>new AP)</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2"/>
            </w:pPr>
            <w:bookmarkStart w:id="45" w:name="_Toc213443916"/>
            <w:r w:rsidRPr="006706AE">
              <w:lastRenderedPageBreak/>
              <w:t>1</w:t>
            </w:r>
            <w:r w:rsidR="00465726" w:rsidRPr="006706AE">
              <w:t>3</w:t>
            </w:r>
            <w:r w:rsidRPr="006706AE">
              <w:t>.</w:t>
            </w:r>
            <w:r w:rsidR="00465726" w:rsidRPr="006706AE">
              <w:t>3</w:t>
            </w:r>
            <w:r w:rsidRPr="006706AE">
              <w:t>. RAN-CN procedures and signaling</w:t>
            </w:r>
            <w:bookmarkEnd w:id="45"/>
          </w:p>
          <w:p w14:paraId="0866333C" w14:textId="77777777" w:rsidR="00D30372" w:rsidRDefault="00D30372" w:rsidP="00EB0278">
            <w:pPr>
              <w:pStyle w:val="Guidance"/>
            </w:pPr>
            <w:r w:rsidRPr="006706AE">
              <w:t>Study the procedures, signaling between RAN and CN to support ISAC.</w:t>
            </w:r>
          </w:p>
          <w:p w14:paraId="6E1B57E6"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4EFCED62" w14:textId="67209790" w:rsidR="008C005C" w:rsidRPr="00582101" w:rsidRDefault="00582101" w:rsidP="00582101">
            <w:pPr>
              <w:rPr>
                <w:rFonts w:cs="Calibri"/>
                <w:bCs/>
                <w:i/>
                <w:i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the necessary interface functions and the detailed signaling procedures for ISAC.</w:t>
            </w:r>
          </w:p>
        </w:tc>
      </w:tr>
      <w:bookmarkStart w:id="46" w:name="_Hlk213850032"/>
      <w:tr w:rsidR="003E05B4" w:rsidRPr="006706AE" w14:paraId="481D6C0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FEA00" w14:textId="09C47D3E" w:rsidR="003E05B4" w:rsidRPr="001752A4" w:rsidRDefault="003E05B4" w:rsidP="003E05B4">
            <w:pPr>
              <w:widowControl w:val="0"/>
              <w:spacing w:line="276" w:lineRule="auto"/>
              <w:ind w:left="144" w:hanging="144"/>
              <w:rPr>
                <w:rFonts w:cs="Calibri"/>
                <w:lang w:eastAsia="en-US"/>
              </w:rPr>
            </w:pPr>
            <w:r w:rsidRPr="001752A4">
              <w:fldChar w:fldCharType="begin"/>
            </w:r>
            <w:r w:rsidR="008D03A1">
              <w:instrText>HYPERLINK "D:\\3GPP Standardization\\RAN3\\RAN3#130\\Docs\\R3-258115.zip"</w:instrText>
            </w:r>
            <w:r w:rsidRPr="001752A4">
              <w:fldChar w:fldCharType="separate"/>
            </w:r>
            <w:r w:rsidRPr="001752A4">
              <w:rPr>
                <w:rFonts w:cs="Calibri"/>
                <w:lang w:eastAsia="en-US"/>
              </w:rPr>
              <w:t>R3-258115</w:t>
            </w:r>
            <w:r w:rsidRPr="001752A4">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0B3E6" w14:textId="598A10F2"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to </w:t>
            </w:r>
            <w:proofErr w:type="spellStart"/>
            <w:r w:rsidRPr="00B03D7F">
              <w:rPr>
                <w:rFonts w:cs="Calibri"/>
                <w:lang w:eastAsia="en-US"/>
              </w:rPr>
              <w:t>pCR</w:t>
            </w:r>
            <w:proofErr w:type="spellEnd"/>
            <w:r w:rsidRPr="00B03D7F">
              <w:rPr>
                <w:rFonts w:cs="Calibri"/>
                <w:lang w:eastAsia="en-US"/>
              </w:rPr>
              <w:t xml:space="preserve"> 38.765) Sensing procedures and </w:t>
            </w:r>
            <w:proofErr w:type="spellStart"/>
            <w:r w:rsidRPr="00B03D7F">
              <w:rPr>
                <w:rFonts w:cs="Calibri"/>
                <w:lang w:eastAsia="en-US"/>
              </w:rPr>
              <w:t>singalling</w:t>
            </w:r>
            <w:proofErr w:type="spellEnd"/>
            <w:r w:rsidRPr="00B03D7F">
              <w:rPr>
                <w:rFonts w:cs="Calibri"/>
                <w:lang w:eastAsia="en-US"/>
              </w:rPr>
              <w:t xml:space="preserv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B467EC" w14:textId="77777777" w:rsidR="003E05B4" w:rsidRDefault="003E05B4" w:rsidP="003E05B4">
            <w:pPr>
              <w:widowControl w:val="0"/>
              <w:spacing w:line="276" w:lineRule="auto"/>
              <w:ind w:left="144" w:hanging="144"/>
              <w:rPr>
                <w:rFonts w:cs="Calibri"/>
                <w:lang w:eastAsia="en-US"/>
              </w:rPr>
            </w:pPr>
            <w:r w:rsidRPr="003E05B4">
              <w:rPr>
                <w:rFonts w:cs="Calibri"/>
                <w:lang w:eastAsia="en-US"/>
              </w:rPr>
              <w:t>other</w:t>
            </w:r>
          </w:p>
          <w:p w14:paraId="2B827DB6" w14:textId="20B8EC1B" w:rsidR="00C63FB9" w:rsidRPr="003E05B4" w:rsidRDefault="00C63FB9" w:rsidP="003E05B4">
            <w:pPr>
              <w:widowControl w:val="0"/>
              <w:spacing w:line="276" w:lineRule="auto"/>
              <w:ind w:left="144" w:hanging="144"/>
              <w:rPr>
                <w:rFonts w:cs="Calibri"/>
                <w:lang w:eastAsia="en-US"/>
              </w:rPr>
            </w:pPr>
          </w:p>
        </w:tc>
      </w:tr>
      <w:tr w:rsidR="003E05B4" w:rsidRPr="006706AE" w14:paraId="792B870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0303B" w14:textId="48028C63" w:rsidR="003E05B4" w:rsidRPr="00A819F6" w:rsidRDefault="00CD4B73" w:rsidP="003E05B4">
            <w:pPr>
              <w:widowControl w:val="0"/>
              <w:spacing w:line="276" w:lineRule="auto"/>
              <w:ind w:left="144" w:hanging="144"/>
              <w:rPr>
                <w:rFonts w:cs="Calibri"/>
                <w:lang w:eastAsia="en-US"/>
              </w:rPr>
            </w:pPr>
            <w:hyperlink r:id="rId729" w:history="1">
              <w:r w:rsidR="003E05B4" w:rsidRPr="00A819F6">
                <w:rPr>
                  <w:rFonts w:cs="Calibri"/>
                  <w:lang w:eastAsia="en-US"/>
                </w:rPr>
                <w:t>R3-258117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72120" w14:textId="375AB2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for </w:t>
            </w:r>
            <w:proofErr w:type="spellStart"/>
            <w:r w:rsidRPr="00B03D7F">
              <w:rPr>
                <w:rFonts w:cs="Calibri"/>
                <w:lang w:eastAsia="en-US"/>
              </w:rPr>
              <w:t>pCR</w:t>
            </w:r>
            <w:proofErr w:type="spellEnd"/>
            <w:r w:rsidRPr="00B03D7F">
              <w:rPr>
                <w:rFonts w:cs="Calibri"/>
                <w:lang w:eastAsia="en-US"/>
              </w:rPr>
              <w:t>)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E8C5C" w14:textId="2D820D5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68D0B73"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615218" w14:textId="48584222" w:rsidR="00C54EBE" w:rsidRPr="00D0342E" w:rsidRDefault="00CD4B73" w:rsidP="00FB7101">
            <w:pPr>
              <w:widowControl w:val="0"/>
              <w:spacing w:line="276" w:lineRule="auto"/>
              <w:ind w:left="144" w:hanging="144"/>
              <w:rPr>
                <w:rFonts w:cs="Calibri"/>
                <w:lang w:eastAsia="en-US"/>
              </w:rPr>
            </w:pPr>
            <w:hyperlink r:id="rId730" w:history="1">
              <w:r w:rsidR="00C54EBE" w:rsidRPr="00D0342E">
                <w:rPr>
                  <w:rFonts w:cs="Calibri"/>
                  <w:lang w:eastAsia="en-US"/>
                </w:rPr>
                <w:t>R3-258359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9760AC" w14:textId="77777777" w:rsidR="00C54EBE" w:rsidRPr="00B03D7F" w:rsidRDefault="00C54EBE" w:rsidP="00FB7101">
            <w:pPr>
              <w:widowControl w:val="0"/>
              <w:spacing w:line="276" w:lineRule="auto"/>
              <w:ind w:left="144" w:hanging="144"/>
              <w:rPr>
                <w:rFonts w:cs="Calibri"/>
                <w:lang w:eastAsia="en-US"/>
              </w:rPr>
            </w:pPr>
            <w:r w:rsidRPr="00B03D7F">
              <w:rPr>
                <w:rFonts w:cs="Calibri"/>
                <w:lang w:eastAsia="en-US"/>
              </w:rPr>
              <w:t>(TP to 38.473) On RAN-CN functions and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48D49"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D2DA21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67727" w14:textId="739384E7" w:rsidR="003E05B4" w:rsidRPr="003E05B4" w:rsidRDefault="00CD4B73" w:rsidP="003E05B4">
            <w:pPr>
              <w:widowControl w:val="0"/>
              <w:spacing w:line="276" w:lineRule="auto"/>
              <w:ind w:left="144" w:hanging="144"/>
              <w:rPr>
                <w:rFonts w:cs="Calibri"/>
                <w:highlight w:val="yellow"/>
                <w:lang w:eastAsia="en-US"/>
              </w:rPr>
            </w:pPr>
            <w:hyperlink r:id="rId731" w:history="1">
              <w:r w:rsidR="003E05B4" w:rsidRPr="003E05B4">
                <w:rPr>
                  <w:rFonts w:cs="Calibri"/>
                  <w:highlight w:val="yellow"/>
                  <w:lang w:eastAsia="en-US"/>
                </w:rPr>
                <w:t>R3-258131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5EC8E" w14:textId="480AFDA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Signalling</w:t>
            </w:r>
            <w:proofErr w:type="spellEnd"/>
            <w:r w:rsidRPr="003E05B4">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0F82D" w14:textId="68B192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1EC22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D9BC0" w14:textId="41072ED7" w:rsidR="00C54EBE" w:rsidRPr="003E05B4" w:rsidRDefault="00CD4B73" w:rsidP="00FB7101">
            <w:pPr>
              <w:widowControl w:val="0"/>
              <w:spacing w:line="276" w:lineRule="auto"/>
              <w:ind w:left="144" w:hanging="144"/>
              <w:rPr>
                <w:rFonts w:cs="Calibri"/>
                <w:highlight w:val="yellow"/>
                <w:lang w:eastAsia="en-US"/>
              </w:rPr>
            </w:pPr>
            <w:hyperlink r:id="rId732" w:history="1">
              <w:r w:rsidR="00C54EBE" w:rsidRPr="003E05B4">
                <w:rPr>
                  <w:rFonts w:cs="Calibri"/>
                  <w:highlight w:val="yellow"/>
                  <w:lang w:eastAsia="en-US"/>
                </w:rPr>
                <w:t>R3-258197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F855"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RAN-CN procedures and signaling for NR ISAC (</w:t>
            </w:r>
            <w:proofErr w:type="spellStart"/>
            <w:r w:rsidRPr="003E05B4">
              <w:rPr>
                <w:rFonts w:cs="Calibri"/>
                <w:lang w:eastAsia="en-US"/>
              </w:rPr>
              <w:t>Tejas</w:t>
            </w:r>
            <w:proofErr w:type="spellEnd"/>
            <w:r w:rsidRPr="003E05B4">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F97B7"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FB2617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578CD" w14:textId="77C55598" w:rsidR="003E05B4" w:rsidRPr="003E05B4" w:rsidRDefault="00CD4B73" w:rsidP="003E05B4">
            <w:pPr>
              <w:widowControl w:val="0"/>
              <w:spacing w:line="276" w:lineRule="auto"/>
              <w:ind w:left="144" w:hanging="144"/>
              <w:rPr>
                <w:rFonts w:cs="Calibri"/>
                <w:highlight w:val="yellow"/>
                <w:lang w:eastAsia="en-US"/>
              </w:rPr>
            </w:pPr>
            <w:hyperlink r:id="rId733" w:history="1">
              <w:r w:rsidR="003E05B4" w:rsidRPr="003E05B4">
                <w:rPr>
                  <w:rFonts w:cs="Calibri"/>
                  <w:highlight w:val="yellow"/>
                  <w:lang w:eastAsia="en-US"/>
                </w:rPr>
                <w:t>R3-258138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97FBDC" w14:textId="5AF9A4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NR ISAC RAN-CN Procedures and Signaling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5E0EA" w14:textId="59639D8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80758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1FBFC" w14:textId="2B28EE84" w:rsidR="003E05B4" w:rsidRPr="003E05B4" w:rsidRDefault="00CD4B73" w:rsidP="003E05B4">
            <w:pPr>
              <w:widowControl w:val="0"/>
              <w:spacing w:line="276" w:lineRule="auto"/>
              <w:ind w:left="144" w:hanging="144"/>
              <w:rPr>
                <w:rFonts w:cs="Calibri"/>
                <w:highlight w:val="yellow"/>
                <w:lang w:eastAsia="en-US"/>
              </w:rPr>
            </w:pPr>
            <w:hyperlink r:id="rId734" w:history="1">
              <w:r w:rsidR="003E05B4" w:rsidRPr="003E05B4">
                <w:rPr>
                  <w:rFonts w:cs="Calibri"/>
                  <w:highlight w:val="yellow"/>
                  <w:lang w:eastAsia="en-US"/>
                </w:rPr>
                <w:t>R3-258148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CC079" w14:textId="24761C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xml:space="preserve"> 38.765) Further discussion on RAN-CN Procedures and </w:t>
            </w:r>
            <w:proofErr w:type="spellStart"/>
            <w:r w:rsidRPr="003E05B4">
              <w:rPr>
                <w:rFonts w:cs="Calibri"/>
                <w:lang w:eastAsia="en-US"/>
              </w:rPr>
              <w:t>Signalling</w:t>
            </w:r>
            <w:proofErr w:type="spellEnd"/>
            <w:r w:rsidRPr="003E05B4">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B833" w14:textId="623447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E5BAC8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9E642B" w14:textId="44503413" w:rsidR="003E05B4" w:rsidRPr="003E05B4" w:rsidRDefault="00CD4B73" w:rsidP="003E05B4">
            <w:pPr>
              <w:widowControl w:val="0"/>
              <w:spacing w:line="276" w:lineRule="auto"/>
              <w:ind w:left="144" w:hanging="144"/>
              <w:rPr>
                <w:rFonts w:cs="Calibri"/>
                <w:highlight w:val="yellow"/>
                <w:lang w:eastAsia="en-US"/>
              </w:rPr>
            </w:pPr>
            <w:hyperlink r:id="rId735" w:history="1">
              <w:r w:rsidR="003E05B4" w:rsidRPr="003E05B4">
                <w:rPr>
                  <w:rFonts w:cs="Calibri"/>
                  <w:highlight w:val="yellow"/>
                  <w:lang w:eastAsia="en-US"/>
                </w:rPr>
                <w:t>R3-258184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58982" w14:textId="2846D0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29096E" w14:textId="3FC0211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24C12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4F73C8" w14:textId="55399205" w:rsidR="003E05B4" w:rsidRPr="003E05B4" w:rsidRDefault="00CD4B73" w:rsidP="003E05B4">
            <w:pPr>
              <w:widowControl w:val="0"/>
              <w:spacing w:line="276" w:lineRule="auto"/>
              <w:ind w:left="144" w:hanging="144"/>
              <w:rPr>
                <w:rFonts w:cs="Calibri"/>
                <w:highlight w:val="yellow"/>
                <w:lang w:eastAsia="en-US"/>
              </w:rPr>
            </w:pPr>
            <w:hyperlink r:id="rId736" w:history="1">
              <w:r w:rsidR="003E05B4" w:rsidRPr="003E05B4">
                <w:rPr>
                  <w:rFonts w:cs="Calibri"/>
                  <w:highlight w:val="yellow"/>
                  <w:lang w:eastAsia="en-US"/>
                </w:rPr>
                <w:t>R3-258208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96844" w14:textId="6DD18AF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1E3C6" w14:textId="1ACE56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1B4C7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2C2A9" w14:textId="1E8C1F01" w:rsidR="003E05B4" w:rsidRPr="003E05B4" w:rsidRDefault="00CD4B73" w:rsidP="003E05B4">
            <w:pPr>
              <w:widowControl w:val="0"/>
              <w:spacing w:line="276" w:lineRule="auto"/>
              <w:ind w:left="144" w:hanging="144"/>
              <w:rPr>
                <w:rFonts w:cs="Calibri"/>
                <w:highlight w:val="yellow"/>
                <w:lang w:eastAsia="en-US"/>
              </w:rPr>
            </w:pPr>
            <w:hyperlink r:id="rId737" w:history="1">
              <w:r w:rsidR="003E05B4" w:rsidRPr="003E05B4">
                <w:rPr>
                  <w:rFonts w:cs="Calibri"/>
                  <w:highlight w:val="yellow"/>
                  <w:lang w:eastAsia="en-US"/>
                </w:rPr>
                <w:t>R3-258244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2939B" w14:textId="1E6AC4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of TR38.765)The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55C5B" w14:textId="00FF25B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A72FA1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E3AED" w14:textId="65F1AEAD" w:rsidR="003E05B4" w:rsidRPr="003E05B4" w:rsidRDefault="00CD4B73" w:rsidP="003E05B4">
            <w:pPr>
              <w:widowControl w:val="0"/>
              <w:spacing w:line="276" w:lineRule="auto"/>
              <w:ind w:left="144" w:hanging="144"/>
              <w:rPr>
                <w:rFonts w:cs="Calibri"/>
                <w:highlight w:val="yellow"/>
                <w:lang w:eastAsia="en-US"/>
              </w:rPr>
            </w:pPr>
            <w:hyperlink r:id="rId738" w:history="1">
              <w:r w:rsidR="003E05B4" w:rsidRPr="003E05B4">
                <w:rPr>
                  <w:rFonts w:cs="Calibri"/>
                  <w:highlight w:val="yellow"/>
                  <w:lang w:eastAsia="en-US"/>
                </w:rPr>
                <w:t>R3-258257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73C03" w14:textId="32531B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6157C" w14:textId="394598F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5F4B3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2B326" w14:textId="26CF8C6B" w:rsidR="003E05B4" w:rsidRPr="003E05B4" w:rsidRDefault="00CD4B73" w:rsidP="003E05B4">
            <w:pPr>
              <w:widowControl w:val="0"/>
              <w:spacing w:line="276" w:lineRule="auto"/>
              <w:ind w:left="144" w:hanging="144"/>
              <w:rPr>
                <w:rFonts w:cs="Calibri"/>
                <w:highlight w:val="yellow"/>
                <w:lang w:eastAsia="en-US"/>
              </w:rPr>
            </w:pPr>
            <w:hyperlink r:id="rId739" w:history="1">
              <w:r w:rsidR="003E05B4" w:rsidRPr="003E05B4">
                <w:rPr>
                  <w:rFonts w:cs="Calibri"/>
                  <w:highlight w:val="yellow"/>
                  <w:lang w:eastAsia="en-US"/>
                </w:rPr>
                <w:t>R3-258290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FA89A" w14:textId="388AC61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RAN-CN procedures and </w:t>
            </w:r>
            <w:proofErr w:type="spellStart"/>
            <w:r w:rsidRPr="003E05B4">
              <w:rPr>
                <w:rFonts w:cs="Calibri"/>
                <w:lang w:eastAsia="en-US"/>
              </w:rPr>
              <w:t>signalling</w:t>
            </w:r>
            <w:proofErr w:type="spellEnd"/>
            <w:r w:rsidRPr="003E05B4">
              <w:rPr>
                <w:rFonts w:cs="Calibri"/>
                <w:lang w:eastAsia="en-US"/>
              </w:rPr>
              <w:t xml:space="preserv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73CFB8" w14:textId="3EDF71D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AF4C0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C5567" w14:textId="60DDAB05" w:rsidR="003E05B4" w:rsidRPr="003E05B4" w:rsidRDefault="00CD4B73" w:rsidP="003E05B4">
            <w:pPr>
              <w:widowControl w:val="0"/>
              <w:spacing w:line="276" w:lineRule="auto"/>
              <w:ind w:left="144" w:hanging="144"/>
              <w:rPr>
                <w:rFonts w:cs="Calibri"/>
                <w:highlight w:val="yellow"/>
                <w:lang w:eastAsia="en-US"/>
              </w:rPr>
            </w:pPr>
            <w:hyperlink r:id="rId740" w:history="1">
              <w:r w:rsidR="003E05B4" w:rsidRPr="003E05B4">
                <w:rPr>
                  <w:rFonts w:cs="Calibri"/>
                  <w:highlight w:val="yellow"/>
                  <w:lang w:eastAsia="en-US"/>
                </w:rPr>
                <w:t>R3-258310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51367" w14:textId="1F32F7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for TR38.765) 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63F18" w14:textId="0158A69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3F103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B40330" w14:textId="162028FC" w:rsidR="003E05B4" w:rsidRPr="003E05B4" w:rsidRDefault="00CD4B73" w:rsidP="003E05B4">
            <w:pPr>
              <w:widowControl w:val="0"/>
              <w:spacing w:line="276" w:lineRule="auto"/>
              <w:ind w:left="144" w:hanging="144"/>
              <w:rPr>
                <w:rFonts w:cs="Calibri"/>
                <w:highlight w:val="yellow"/>
                <w:lang w:eastAsia="en-US"/>
              </w:rPr>
            </w:pPr>
            <w:hyperlink r:id="rId741" w:history="1">
              <w:r w:rsidR="003E05B4" w:rsidRPr="003E05B4">
                <w:rPr>
                  <w:rFonts w:cs="Calibri"/>
                  <w:highlight w:val="yellow"/>
                  <w:lang w:eastAsia="en-US"/>
                </w:rPr>
                <w:t>R3-258372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B14B8" w14:textId="38C14A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TR 38.765) Discussion on general procedures for </w:t>
            </w:r>
            <w:proofErr w:type="spellStart"/>
            <w:r w:rsidRPr="003E05B4">
              <w:rPr>
                <w:rFonts w:cs="Calibri"/>
                <w:lang w:eastAsia="en-US"/>
              </w:rPr>
              <w:t>gNB</w:t>
            </w:r>
            <w:proofErr w:type="spellEnd"/>
            <w:r w:rsidRPr="003E05B4">
              <w:rPr>
                <w:rFonts w:cs="Calibri"/>
                <w:lang w:eastAsia="en-US"/>
              </w:rPr>
              <w:t>-based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686DF" w14:textId="6A5D01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3F721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26AF9" w14:textId="7DD92811" w:rsidR="003E05B4" w:rsidRPr="003E05B4" w:rsidRDefault="00CD4B73" w:rsidP="003E05B4">
            <w:pPr>
              <w:widowControl w:val="0"/>
              <w:spacing w:line="276" w:lineRule="auto"/>
              <w:ind w:left="144" w:hanging="144"/>
              <w:rPr>
                <w:rFonts w:cs="Calibri"/>
                <w:highlight w:val="yellow"/>
                <w:lang w:eastAsia="en-US"/>
              </w:rPr>
            </w:pPr>
            <w:hyperlink r:id="rId742" w:history="1">
              <w:r w:rsidR="003E05B4" w:rsidRPr="003E05B4">
                <w:rPr>
                  <w:rFonts w:cs="Calibri"/>
                  <w:highlight w:val="yellow"/>
                  <w:lang w:eastAsia="en-US"/>
                </w:rPr>
                <w:t>R3-258377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BE827D" w14:textId="14EEC5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B972" w14:textId="2715F7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AC0E7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67A42" w14:textId="6E4184E5" w:rsidR="003E05B4" w:rsidRPr="003E05B4" w:rsidRDefault="00CD4B73" w:rsidP="003E05B4">
            <w:pPr>
              <w:widowControl w:val="0"/>
              <w:spacing w:line="276" w:lineRule="auto"/>
              <w:ind w:left="144" w:hanging="144"/>
              <w:rPr>
                <w:rFonts w:cs="Calibri"/>
                <w:highlight w:val="yellow"/>
                <w:lang w:eastAsia="en-US"/>
              </w:rPr>
            </w:pPr>
            <w:hyperlink r:id="rId743" w:history="1">
              <w:r w:rsidR="003E05B4" w:rsidRPr="003E05B4">
                <w:rPr>
                  <w:rFonts w:cs="Calibri"/>
                  <w:highlight w:val="yellow"/>
                  <w:lang w:eastAsia="en-US"/>
                </w:rPr>
                <w:t>R3-258533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D0853" w14:textId="11B45A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RAN-CN procedures and signaling to support ISAC with TP to </w:t>
            </w:r>
            <w:proofErr w:type="spellStart"/>
            <w:r w:rsidRPr="003E05B4">
              <w:rPr>
                <w:rFonts w:cs="Calibri"/>
                <w:lang w:eastAsia="en-US"/>
              </w:rPr>
              <w:t>pCR</w:t>
            </w:r>
            <w:proofErr w:type="spellEnd"/>
            <w:r w:rsidRPr="003E05B4">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52388" w14:textId="4F0445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474958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A6C00" w14:textId="78D70F78" w:rsidR="003E05B4" w:rsidRPr="003E05B4" w:rsidRDefault="00CD4B73" w:rsidP="003E05B4">
            <w:pPr>
              <w:widowControl w:val="0"/>
              <w:spacing w:line="276" w:lineRule="auto"/>
              <w:ind w:left="144" w:hanging="144"/>
              <w:rPr>
                <w:rFonts w:cs="Calibri"/>
                <w:highlight w:val="yellow"/>
                <w:lang w:eastAsia="en-US"/>
              </w:rPr>
            </w:pPr>
            <w:hyperlink r:id="rId744" w:history="1">
              <w:r w:rsidR="003E05B4" w:rsidRPr="003E05B4">
                <w:rPr>
                  <w:rFonts w:cs="Calibri"/>
                  <w:highlight w:val="yellow"/>
                  <w:lang w:eastAsia="en-US"/>
                </w:rPr>
                <w:t>R3-258592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E4472" w14:textId="5832A042" w:rsidR="003E05B4" w:rsidRPr="003E05B4" w:rsidRDefault="003E05B4" w:rsidP="003E05B4">
            <w:pPr>
              <w:widowControl w:val="0"/>
              <w:spacing w:line="276" w:lineRule="auto"/>
              <w:ind w:left="144" w:hanging="144"/>
              <w:rPr>
                <w:rFonts w:cs="Calibri"/>
                <w:lang w:eastAsia="en-US"/>
              </w:rPr>
            </w:pPr>
            <w:r w:rsidRPr="003E05B4">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49A6A" w14:textId="293AEA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720D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C7396" w14:textId="52B220BF" w:rsidR="003E05B4" w:rsidRPr="003E05B4" w:rsidRDefault="00CD4B73" w:rsidP="003E05B4">
            <w:pPr>
              <w:widowControl w:val="0"/>
              <w:spacing w:line="276" w:lineRule="auto"/>
              <w:ind w:left="144" w:hanging="144"/>
              <w:rPr>
                <w:rFonts w:cs="Calibri"/>
                <w:highlight w:val="yellow"/>
                <w:lang w:eastAsia="en-US"/>
              </w:rPr>
            </w:pPr>
            <w:hyperlink r:id="rId745" w:history="1">
              <w:r w:rsidR="003E05B4" w:rsidRPr="003E05B4">
                <w:rPr>
                  <w:rFonts w:cs="Calibri"/>
                  <w:highlight w:val="yellow"/>
                  <w:lang w:eastAsia="en-US"/>
                </w:rPr>
                <w:t>R3-258613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B22D2" w14:textId="7C966A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3D09F" w14:textId="31759B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8925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F8C72" w14:textId="12DED031" w:rsidR="003E05B4" w:rsidRPr="003E05B4" w:rsidRDefault="00CD4B73" w:rsidP="003E05B4">
            <w:pPr>
              <w:widowControl w:val="0"/>
              <w:spacing w:line="276" w:lineRule="auto"/>
              <w:ind w:left="144" w:hanging="144"/>
              <w:rPr>
                <w:rFonts w:cs="Calibri"/>
                <w:highlight w:val="yellow"/>
                <w:lang w:eastAsia="en-US"/>
              </w:rPr>
            </w:pPr>
            <w:hyperlink r:id="rId746" w:history="1">
              <w:r w:rsidR="003E05B4" w:rsidRPr="003E05B4">
                <w:rPr>
                  <w:rFonts w:cs="Calibri"/>
                  <w:highlight w:val="yellow"/>
                  <w:lang w:eastAsia="en-US"/>
                </w:rPr>
                <w:t>R3-258631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BE15C" w14:textId="2A00A4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to TR 38.765) 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14823" w14:textId="75B3690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E9B36F0" w14:textId="77777777" w:rsidTr="00F0253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3358C" w14:textId="0BAD357A" w:rsidR="003E05B4" w:rsidRPr="003E05B4" w:rsidRDefault="00CD4B73" w:rsidP="003E05B4">
            <w:pPr>
              <w:widowControl w:val="0"/>
              <w:spacing w:line="276" w:lineRule="auto"/>
              <w:ind w:left="144" w:hanging="144"/>
              <w:rPr>
                <w:rFonts w:cs="Calibri"/>
                <w:highlight w:val="yellow"/>
                <w:lang w:eastAsia="en-US"/>
              </w:rPr>
            </w:pPr>
            <w:hyperlink r:id="rId747" w:history="1">
              <w:r w:rsidR="003E05B4" w:rsidRPr="003E05B4">
                <w:rPr>
                  <w:rFonts w:cs="Calibri"/>
                  <w:highlight w:val="yellow"/>
                  <w:lang w:eastAsia="en-US"/>
                </w:rPr>
                <w:t>R3-258683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A3300" w14:textId="37BBA4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procedures and signaling (</w:t>
            </w:r>
            <w:proofErr w:type="spellStart"/>
            <w:r w:rsidRPr="003E05B4">
              <w:rPr>
                <w:rFonts w:cs="Calibri"/>
                <w:lang w:eastAsia="en-US"/>
              </w:rPr>
              <w:t>CEWiT</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AEAB7" w14:textId="34A6B4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1752A4" w:rsidRPr="006706AE" w14:paraId="2741588E" w14:textId="77777777" w:rsidTr="00F0253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F79089F" w14:textId="77777777" w:rsidR="001752A4" w:rsidRDefault="001752A4" w:rsidP="003E05B4">
            <w:pPr>
              <w:widowControl w:val="0"/>
              <w:spacing w:line="276" w:lineRule="auto"/>
              <w:ind w:left="144" w:hanging="144"/>
              <w:rPr>
                <w:rFonts w:cs="Calibri"/>
                <w:lang w:eastAsia="en-US"/>
              </w:rPr>
            </w:pPr>
          </w:p>
          <w:p w14:paraId="60678B8B" w14:textId="026C4868"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Sensing Support Information Exchange</w:t>
            </w:r>
          </w:p>
          <w:p w14:paraId="32AB2664" w14:textId="03BE8084" w:rsidR="001752A4" w:rsidRPr="001752A4" w:rsidRDefault="001752A4" w:rsidP="001752A4">
            <w:pPr>
              <w:widowControl w:val="0"/>
              <w:spacing w:line="276" w:lineRule="auto"/>
              <w:ind w:left="144" w:hanging="144"/>
              <w:rPr>
                <w:rFonts w:cs="Calibri"/>
                <w:lang w:eastAsia="en-US"/>
              </w:rPr>
            </w:pPr>
            <w:r>
              <w:rPr>
                <w:rFonts w:cs="Calibri"/>
                <w:lang w:eastAsia="en-US"/>
              </w:rPr>
              <w:t>O</w:t>
            </w:r>
            <w:r w:rsidRPr="001752A4">
              <w:rPr>
                <w:rFonts w:cs="Calibri"/>
                <w:lang w:eastAsia="en-US"/>
              </w:rPr>
              <w:t xml:space="preserve">ption 1, </w:t>
            </w:r>
            <w:proofErr w:type="spellStart"/>
            <w:r w:rsidRPr="001752A4">
              <w:rPr>
                <w:rFonts w:cs="Calibri"/>
                <w:lang w:eastAsia="en-US"/>
              </w:rPr>
              <w:t>gNB</w:t>
            </w:r>
            <w:proofErr w:type="spellEnd"/>
            <w:r w:rsidRPr="001752A4">
              <w:rPr>
                <w:rFonts w:cs="Calibri"/>
                <w:lang w:eastAsia="en-US"/>
              </w:rPr>
              <w:t xml:space="preserve"> initiated interface setup or general configuration update procedure</w:t>
            </w:r>
          </w:p>
          <w:p w14:paraId="57232970" w14:textId="3452BAD0" w:rsidR="001752A4" w:rsidRDefault="001752A4" w:rsidP="001752A4">
            <w:pPr>
              <w:widowControl w:val="0"/>
              <w:spacing w:line="276" w:lineRule="auto"/>
              <w:ind w:left="144" w:hanging="144"/>
              <w:rPr>
                <w:rFonts w:cs="Calibri"/>
                <w:lang w:eastAsia="en-US"/>
              </w:rPr>
            </w:pPr>
            <w:r>
              <w:rPr>
                <w:rFonts w:cs="Calibri"/>
                <w:lang w:eastAsia="en-US"/>
              </w:rPr>
              <w:t>O</w:t>
            </w:r>
            <w:r w:rsidRPr="001752A4">
              <w:rPr>
                <w:rFonts w:cs="Calibri"/>
                <w:lang w:eastAsia="en-US"/>
              </w:rPr>
              <w:t>ption 2, SF initiated dedicated procedure for sensing support information</w:t>
            </w:r>
          </w:p>
          <w:p w14:paraId="582AD923" w14:textId="76221F30" w:rsidR="001752A4" w:rsidRDefault="00B25F6E" w:rsidP="001752A4">
            <w:pPr>
              <w:widowControl w:val="0"/>
              <w:spacing w:line="276" w:lineRule="auto"/>
              <w:ind w:left="144" w:hanging="144"/>
              <w:rPr>
                <w:rFonts w:cs="Calibri"/>
                <w:lang w:eastAsia="en-US"/>
              </w:rPr>
            </w:pPr>
            <w:r w:rsidRPr="00B25F6E">
              <w:rPr>
                <w:rFonts w:cs="Calibri"/>
                <w:lang w:eastAsia="en-US"/>
              </w:rPr>
              <w:t xml:space="preserve">No need to indicate the static sensing related capability from the </w:t>
            </w:r>
            <w:proofErr w:type="spellStart"/>
            <w:r w:rsidRPr="00B25F6E">
              <w:rPr>
                <w:rFonts w:cs="Calibri"/>
                <w:lang w:eastAsia="en-US"/>
              </w:rPr>
              <w:t>gNB</w:t>
            </w:r>
            <w:proofErr w:type="spellEnd"/>
            <w:r w:rsidRPr="00B25F6E">
              <w:rPr>
                <w:rFonts w:cs="Calibri"/>
                <w:lang w:eastAsia="en-US"/>
              </w:rPr>
              <w:t xml:space="preserve"> to the SF</w:t>
            </w:r>
          </w:p>
          <w:p w14:paraId="02C7D0D4" w14:textId="4F7AD2ED" w:rsidR="00B25F6E" w:rsidRDefault="00D0342E" w:rsidP="001752A4">
            <w:pPr>
              <w:widowControl w:val="0"/>
              <w:spacing w:line="276" w:lineRule="auto"/>
              <w:ind w:left="144" w:hanging="144"/>
              <w:rPr>
                <w:rFonts w:cs="Calibri"/>
                <w:lang w:eastAsia="en-US"/>
              </w:rPr>
            </w:pPr>
            <w:r>
              <w:rPr>
                <w:rFonts w:cs="Calibri"/>
                <w:lang w:eastAsia="en-US"/>
              </w:rPr>
              <w:t>ZTE: Not needed</w:t>
            </w:r>
          </w:p>
          <w:p w14:paraId="6FC3C8EC" w14:textId="3FE627A1" w:rsidR="00D0342E" w:rsidRDefault="00D0342E" w:rsidP="001752A4">
            <w:pPr>
              <w:widowControl w:val="0"/>
              <w:spacing w:line="276" w:lineRule="auto"/>
              <w:ind w:left="144" w:hanging="144"/>
              <w:rPr>
                <w:rFonts w:cs="Calibri"/>
                <w:lang w:eastAsia="en-US"/>
              </w:rPr>
            </w:pPr>
            <w:r>
              <w:rPr>
                <w:rFonts w:cs="Calibri"/>
                <w:lang w:eastAsia="en-US"/>
              </w:rPr>
              <w:t>QC: Details depend on what needs to be exchanged, non-static information at least including TRP location and capabilities</w:t>
            </w:r>
          </w:p>
          <w:p w14:paraId="2596A882" w14:textId="1DEF714E" w:rsidR="00D0342E" w:rsidRDefault="00D0342E" w:rsidP="001752A4">
            <w:pPr>
              <w:widowControl w:val="0"/>
              <w:spacing w:line="276" w:lineRule="auto"/>
              <w:ind w:left="144" w:hanging="144"/>
              <w:rPr>
                <w:rFonts w:cs="Calibri"/>
                <w:lang w:eastAsia="en-US"/>
              </w:rPr>
            </w:pPr>
            <w:r>
              <w:rPr>
                <w:rFonts w:cs="Calibri"/>
                <w:lang w:eastAsia="en-US"/>
              </w:rPr>
              <w:t>CMCC: Support but naming needs further discussion</w:t>
            </w:r>
          </w:p>
          <w:p w14:paraId="49A724F1" w14:textId="0856754E" w:rsidR="00D0342E" w:rsidRDefault="00D0342E" w:rsidP="001752A4">
            <w:pPr>
              <w:widowControl w:val="0"/>
              <w:spacing w:line="276" w:lineRule="auto"/>
              <w:ind w:left="144" w:hanging="144"/>
              <w:rPr>
                <w:rFonts w:cs="Calibri"/>
                <w:lang w:eastAsia="en-US"/>
              </w:rPr>
            </w:pPr>
            <w:r>
              <w:rPr>
                <w:rFonts w:cs="Calibri"/>
                <w:lang w:eastAsia="en-US"/>
              </w:rPr>
              <w:t xml:space="preserve">E///: Not needed, e.g. can the </w:t>
            </w:r>
            <w:proofErr w:type="spellStart"/>
            <w:r>
              <w:rPr>
                <w:rFonts w:cs="Calibri"/>
                <w:lang w:eastAsia="en-US"/>
              </w:rPr>
              <w:t>gNB</w:t>
            </w:r>
            <w:proofErr w:type="spellEnd"/>
            <w:r>
              <w:rPr>
                <w:rFonts w:cs="Calibri"/>
                <w:lang w:eastAsia="en-US"/>
              </w:rPr>
              <w:t xml:space="preserve"> perform sensing</w:t>
            </w:r>
          </w:p>
          <w:p w14:paraId="41BB7AA3" w14:textId="65C85FA1" w:rsidR="00D0342E" w:rsidRDefault="00D0342E" w:rsidP="001752A4">
            <w:pPr>
              <w:widowControl w:val="0"/>
              <w:spacing w:line="276" w:lineRule="auto"/>
              <w:ind w:left="144" w:hanging="144"/>
              <w:rPr>
                <w:rFonts w:cs="Calibri"/>
                <w:lang w:eastAsia="en-US"/>
              </w:rPr>
            </w:pPr>
            <w:r>
              <w:rPr>
                <w:rFonts w:cs="Calibri"/>
                <w:lang w:eastAsia="en-US"/>
              </w:rPr>
              <w:t>OPPO: Information should be static</w:t>
            </w:r>
          </w:p>
          <w:p w14:paraId="37CA9C03" w14:textId="4C774CFE" w:rsidR="00D0342E" w:rsidRDefault="00D0342E" w:rsidP="001752A4">
            <w:pPr>
              <w:widowControl w:val="0"/>
              <w:spacing w:line="276" w:lineRule="auto"/>
              <w:ind w:left="144" w:hanging="144"/>
              <w:rPr>
                <w:rFonts w:cs="Calibri"/>
                <w:lang w:eastAsia="en-US"/>
              </w:rPr>
            </w:pPr>
            <w:r>
              <w:rPr>
                <w:rFonts w:cs="Calibri"/>
                <w:lang w:eastAsia="en-US"/>
              </w:rPr>
              <w:t>LGE: First discuss what information is needed.</w:t>
            </w:r>
          </w:p>
          <w:p w14:paraId="68481DEE" w14:textId="03DDCE77" w:rsidR="00D0342E" w:rsidRPr="00D05E29" w:rsidRDefault="00D05E29" w:rsidP="00D05E29">
            <w:pPr>
              <w:widowControl w:val="0"/>
              <w:spacing w:line="276" w:lineRule="auto"/>
              <w:ind w:left="144" w:hanging="144"/>
              <w:rPr>
                <w:rFonts w:cs="Calibri"/>
                <w:b/>
                <w:color w:val="0000FF"/>
                <w:lang w:eastAsia="en-US"/>
              </w:rPr>
            </w:pPr>
            <w:r w:rsidRPr="00D05E29">
              <w:rPr>
                <w:rFonts w:cs="Calibri"/>
                <w:b/>
                <w:color w:val="0000FF"/>
                <w:lang w:eastAsia="en-US"/>
              </w:rPr>
              <w:t xml:space="preserve">Discuss what </w:t>
            </w:r>
            <w:proofErr w:type="spellStart"/>
            <w:r w:rsidRPr="00D05E29">
              <w:rPr>
                <w:rFonts w:cs="Calibri"/>
                <w:b/>
                <w:color w:val="0000FF"/>
                <w:lang w:eastAsia="en-US"/>
              </w:rPr>
              <w:t>gNB</w:t>
            </w:r>
            <w:proofErr w:type="spellEnd"/>
            <w:r w:rsidRPr="00D05E29">
              <w:rPr>
                <w:rFonts w:cs="Calibri"/>
                <w:b/>
                <w:color w:val="0000FF"/>
                <w:lang w:eastAsia="en-US"/>
              </w:rPr>
              <w:t xml:space="preserve"> information is useful for Sensing Function to know to select </w:t>
            </w:r>
            <w:proofErr w:type="spellStart"/>
            <w:r w:rsidRPr="00D05E29">
              <w:rPr>
                <w:rFonts w:cs="Calibri"/>
                <w:b/>
                <w:color w:val="0000FF"/>
                <w:lang w:eastAsia="en-US"/>
              </w:rPr>
              <w:t>gNB</w:t>
            </w:r>
            <w:proofErr w:type="spellEnd"/>
            <w:r w:rsidRPr="00D05E29">
              <w:rPr>
                <w:rFonts w:cs="Calibri"/>
                <w:b/>
                <w:color w:val="0000FF"/>
                <w:lang w:eastAsia="en-US"/>
              </w:rPr>
              <w:t>(s)</w:t>
            </w:r>
          </w:p>
          <w:p w14:paraId="11419F78" w14:textId="77777777" w:rsidR="00D0342E" w:rsidRDefault="00D0342E" w:rsidP="001752A4">
            <w:pPr>
              <w:widowControl w:val="0"/>
              <w:spacing w:line="276" w:lineRule="auto"/>
              <w:ind w:left="144" w:hanging="144"/>
              <w:rPr>
                <w:rFonts w:cs="Calibri"/>
                <w:lang w:eastAsia="en-US"/>
              </w:rPr>
            </w:pPr>
          </w:p>
          <w:p w14:paraId="7F613606" w14:textId="26908542"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 xml:space="preserve">Sensing </w:t>
            </w:r>
            <w:r w:rsidR="006019A9" w:rsidRPr="00C50EC8">
              <w:rPr>
                <w:rFonts w:cs="Calibri"/>
                <w:u w:val="single"/>
                <w:lang w:eastAsia="en-US"/>
              </w:rPr>
              <w:t>Request</w:t>
            </w:r>
          </w:p>
          <w:p w14:paraId="1BADD4EC" w14:textId="54B0A304" w:rsidR="00DE040C" w:rsidRDefault="00DE040C" w:rsidP="001752A4">
            <w:pPr>
              <w:widowControl w:val="0"/>
              <w:spacing w:line="276" w:lineRule="auto"/>
              <w:ind w:left="144" w:hanging="144"/>
              <w:rPr>
                <w:rFonts w:cs="Calibri"/>
                <w:lang w:eastAsia="en-US"/>
              </w:rPr>
            </w:pPr>
            <w:r>
              <w:rPr>
                <w:rFonts w:cs="Calibri"/>
                <w:lang w:eastAsia="en-US"/>
              </w:rPr>
              <w:t>Class 1 procedure for Sensing Initiation</w:t>
            </w:r>
          </w:p>
          <w:p w14:paraId="52F69541" w14:textId="0AA71205" w:rsidR="00DE040C" w:rsidRPr="00D05E29" w:rsidRDefault="00DE040C" w:rsidP="00DE040C">
            <w:pPr>
              <w:widowControl w:val="0"/>
              <w:spacing w:line="276" w:lineRule="auto"/>
              <w:ind w:left="144" w:hanging="144"/>
              <w:rPr>
                <w:rFonts w:cs="Calibri"/>
                <w:b/>
                <w:color w:val="008000"/>
                <w:lang w:eastAsia="en-US"/>
              </w:rPr>
            </w:pPr>
            <w:r w:rsidRPr="00D05E29">
              <w:rPr>
                <w:rFonts w:cs="Calibri"/>
                <w:b/>
                <w:color w:val="008000"/>
                <w:lang w:eastAsia="en-US"/>
              </w:rPr>
              <w:t>There is a Sensing Initiation function that includes a Class 1 procedure</w:t>
            </w:r>
            <w:r w:rsidR="006019A9" w:rsidRPr="00D05E29">
              <w:rPr>
                <w:rFonts w:cs="Calibri"/>
                <w:b/>
                <w:color w:val="008000"/>
                <w:lang w:eastAsia="en-US"/>
              </w:rPr>
              <w:t xml:space="preserve"> (Sensing Request/Response)</w:t>
            </w:r>
          </w:p>
          <w:p w14:paraId="4D5CADBC" w14:textId="2449CAA5" w:rsidR="00DE040C" w:rsidRPr="00D05E29" w:rsidRDefault="00D05E29" w:rsidP="00D05E29">
            <w:pPr>
              <w:widowControl w:val="0"/>
              <w:spacing w:line="276" w:lineRule="auto"/>
              <w:ind w:left="144" w:hanging="144"/>
              <w:rPr>
                <w:rFonts w:cs="Calibri"/>
                <w:b/>
                <w:color w:val="0000FF"/>
                <w:lang w:eastAsia="en-US"/>
              </w:rPr>
            </w:pPr>
            <w:r>
              <w:rPr>
                <w:rFonts w:cs="Calibri"/>
                <w:b/>
                <w:color w:val="0000FF"/>
                <w:lang w:eastAsia="en-US"/>
              </w:rPr>
              <w:t>FFS whether Sensing Report is signaling procedure</w:t>
            </w:r>
          </w:p>
          <w:p w14:paraId="59E90DA2" w14:textId="77777777" w:rsidR="00D0342E" w:rsidRPr="001752A4" w:rsidRDefault="00D0342E" w:rsidP="001752A4">
            <w:pPr>
              <w:widowControl w:val="0"/>
              <w:spacing w:line="276" w:lineRule="auto"/>
              <w:ind w:left="144" w:hanging="144"/>
              <w:rPr>
                <w:rFonts w:cs="Calibri"/>
                <w:lang w:eastAsia="en-US"/>
              </w:rPr>
            </w:pPr>
          </w:p>
          <w:p w14:paraId="23DD120E" w14:textId="5CC6AFAE"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Sensing Stop</w:t>
            </w:r>
          </w:p>
          <w:p w14:paraId="74FF5EBF" w14:textId="4F9B6624" w:rsidR="00F02530" w:rsidRDefault="006019A9" w:rsidP="00F02530">
            <w:pPr>
              <w:widowControl w:val="0"/>
              <w:spacing w:line="276" w:lineRule="auto"/>
              <w:ind w:left="144" w:hanging="144"/>
              <w:rPr>
                <w:rFonts w:cs="Calibri"/>
                <w:b/>
                <w:color w:val="008000"/>
                <w:lang w:eastAsia="en-US"/>
              </w:rPr>
            </w:pPr>
            <w:r w:rsidRPr="006019A9">
              <w:rPr>
                <w:rFonts w:cs="Calibri"/>
                <w:b/>
                <w:color w:val="008000"/>
                <w:lang w:eastAsia="en-US"/>
              </w:rPr>
              <w:t xml:space="preserve">There is a Sensing Stop function that can be SF-initiated and </w:t>
            </w:r>
            <w:r w:rsidR="00F02530">
              <w:rPr>
                <w:rFonts w:cs="Calibri"/>
                <w:b/>
                <w:color w:val="008000"/>
                <w:lang w:eastAsia="en-US"/>
              </w:rPr>
              <w:t xml:space="preserve">can be </w:t>
            </w:r>
            <w:proofErr w:type="spellStart"/>
            <w:r w:rsidRPr="006019A9">
              <w:rPr>
                <w:rFonts w:cs="Calibri"/>
                <w:b/>
                <w:color w:val="008000"/>
                <w:lang w:eastAsia="en-US"/>
              </w:rPr>
              <w:t>gNB</w:t>
            </w:r>
            <w:proofErr w:type="spellEnd"/>
            <w:r w:rsidRPr="006019A9">
              <w:rPr>
                <w:rFonts w:cs="Calibri"/>
                <w:b/>
                <w:color w:val="008000"/>
                <w:lang w:eastAsia="en-US"/>
              </w:rPr>
              <w:t>-initiated</w:t>
            </w:r>
            <w:r w:rsidR="00F02530">
              <w:rPr>
                <w:rFonts w:cs="Calibri"/>
                <w:b/>
                <w:color w:val="008000"/>
                <w:lang w:eastAsia="en-US"/>
              </w:rPr>
              <w:t xml:space="preserve"> (class 2)</w:t>
            </w:r>
            <w:r w:rsidRPr="006019A9">
              <w:rPr>
                <w:rFonts w:cs="Calibri"/>
                <w:b/>
                <w:color w:val="008000"/>
                <w:lang w:eastAsia="en-US"/>
              </w:rPr>
              <w:t>.</w:t>
            </w:r>
          </w:p>
          <w:p w14:paraId="1E142439" w14:textId="46E206E8" w:rsidR="00F02530" w:rsidRPr="00F02530" w:rsidRDefault="00F02530" w:rsidP="00F02530">
            <w:pPr>
              <w:widowControl w:val="0"/>
              <w:spacing w:line="276" w:lineRule="auto"/>
              <w:ind w:left="144" w:hanging="144"/>
              <w:rPr>
                <w:rFonts w:cs="Calibri"/>
                <w:b/>
                <w:bCs/>
                <w:color w:val="0000FF"/>
                <w:lang w:eastAsia="en-US"/>
              </w:rPr>
            </w:pPr>
            <w:r>
              <w:rPr>
                <w:rFonts w:cs="Calibri"/>
                <w:b/>
                <w:bCs/>
                <w:color w:val="0000FF"/>
                <w:lang w:eastAsia="en-US"/>
              </w:rPr>
              <w:t xml:space="preserve">FFS whether SF-initiated Sensing Stop procedure is class 1 or class 2. </w:t>
            </w:r>
          </w:p>
          <w:p w14:paraId="74C1FFF2" w14:textId="69B8F281" w:rsidR="00F02530" w:rsidRDefault="00F02530" w:rsidP="00F02530">
            <w:pPr>
              <w:widowControl w:val="0"/>
              <w:spacing w:line="276" w:lineRule="auto"/>
              <w:ind w:left="144" w:hanging="144"/>
              <w:rPr>
                <w:rFonts w:cs="Calibri"/>
                <w:lang w:eastAsia="en-US"/>
              </w:rPr>
            </w:pPr>
            <w:r>
              <w:rPr>
                <w:rFonts w:cs="Calibri"/>
                <w:lang w:eastAsia="en-US"/>
              </w:rPr>
              <w:t>NEC: Class 1 vs Class 2 may depend whether direct or indirect connection</w:t>
            </w:r>
          </w:p>
          <w:p w14:paraId="73B97D89" w14:textId="77777777" w:rsidR="00F02530" w:rsidRDefault="00F02530" w:rsidP="006019A9">
            <w:pPr>
              <w:widowControl w:val="0"/>
              <w:spacing w:line="276" w:lineRule="auto"/>
              <w:ind w:left="144" w:hanging="144"/>
              <w:rPr>
                <w:rFonts w:cs="Calibri"/>
                <w:b/>
                <w:bCs/>
                <w:lang w:eastAsia="en-US"/>
              </w:rPr>
            </w:pPr>
          </w:p>
          <w:p w14:paraId="5CBC42C2" w14:textId="717D6C87" w:rsidR="006019A9" w:rsidRPr="00C50EC8" w:rsidRDefault="006019A9" w:rsidP="006019A9">
            <w:pPr>
              <w:widowControl w:val="0"/>
              <w:spacing w:line="276" w:lineRule="auto"/>
              <w:ind w:left="144" w:hanging="144"/>
              <w:rPr>
                <w:rFonts w:cs="Calibri"/>
                <w:u w:val="single"/>
                <w:lang w:eastAsia="en-US"/>
              </w:rPr>
            </w:pPr>
            <w:r w:rsidRPr="00C50EC8">
              <w:rPr>
                <w:rFonts w:cs="Calibri"/>
                <w:u w:val="single"/>
                <w:lang w:eastAsia="en-US"/>
              </w:rPr>
              <w:t>Sensing Modification</w:t>
            </w:r>
          </w:p>
          <w:p w14:paraId="6B45A537" w14:textId="00FFB15B" w:rsidR="00B25F6E" w:rsidRPr="00C50EC8" w:rsidRDefault="00B25F6E" w:rsidP="003E05B4">
            <w:pPr>
              <w:widowControl w:val="0"/>
              <w:spacing w:line="276" w:lineRule="auto"/>
              <w:ind w:left="144" w:hanging="144"/>
              <w:rPr>
                <w:rFonts w:cs="Calibri"/>
                <w:u w:val="single"/>
                <w:lang w:eastAsia="en-US"/>
              </w:rPr>
            </w:pPr>
            <w:r w:rsidRPr="00C50EC8">
              <w:rPr>
                <w:rFonts w:cs="Calibri"/>
                <w:u w:val="single"/>
                <w:lang w:eastAsia="en-US"/>
              </w:rPr>
              <w:t>Interface Setup</w:t>
            </w:r>
          </w:p>
          <w:p w14:paraId="25678801" w14:textId="3D459BDA" w:rsidR="00B25F6E" w:rsidRDefault="00B25F6E" w:rsidP="003E05B4">
            <w:pPr>
              <w:widowControl w:val="0"/>
              <w:spacing w:line="276" w:lineRule="auto"/>
              <w:ind w:left="144" w:hanging="144"/>
              <w:rPr>
                <w:rFonts w:cs="Calibri"/>
                <w:lang w:eastAsia="en-US"/>
              </w:rPr>
            </w:pPr>
            <w:r>
              <w:rPr>
                <w:rFonts w:cs="Calibri"/>
                <w:lang w:eastAsia="en-US"/>
              </w:rPr>
              <w:t>I</w:t>
            </w:r>
            <w:r w:rsidRPr="00B25F6E">
              <w:rPr>
                <w:rFonts w:cs="Calibri"/>
                <w:lang w:eastAsia="en-US"/>
              </w:rPr>
              <w:t xml:space="preserve">nterface setup procedure, where the application layer information (e.g., the TAC list, PLMN list </w:t>
            </w:r>
            <w:proofErr w:type="spellStart"/>
            <w:r w:rsidRPr="00B25F6E">
              <w:rPr>
                <w:rFonts w:cs="Calibri"/>
                <w:lang w:eastAsia="en-US"/>
              </w:rPr>
              <w:t>etc</w:t>
            </w:r>
            <w:proofErr w:type="spellEnd"/>
            <w:r w:rsidRPr="00B25F6E">
              <w:rPr>
                <w:rFonts w:cs="Calibri"/>
                <w:lang w:eastAsia="en-US"/>
              </w:rPr>
              <w:t xml:space="preserve">) can be indicated from the </w:t>
            </w:r>
            <w:proofErr w:type="spellStart"/>
            <w:r w:rsidRPr="00B25F6E">
              <w:rPr>
                <w:rFonts w:cs="Calibri"/>
                <w:lang w:eastAsia="en-US"/>
              </w:rPr>
              <w:t>gNB</w:t>
            </w:r>
            <w:proofErr w:type="spellEnd"/>
            <w:r w:rsidRPr="00B25F6E">
              <w:rPr>
                <w:rFonts w:cs="Calibri"/>
                <w:lang w:eastAsia="en-US"/>
              </w:rPr>
              <w:t xml:space="preserve"> to the SF</w:t>
            </w:r>
          </w:p>
          <w:p w14:paraId="6DA592A3" w14:textId="77777777" w:rsidR="001752A4" w:rsidRDefault="00F02530" w:rsidP="003E05B4">
            <w:pPr>
              <w:widowControl w:val="0"/>
              <w:spacing w:line="276" w:lineRule="auto"/>
              <w:ind w:left="144" w:hanging="144"/>
              <w:rPr>
                <w:rFonts w:cs="Calibri"/>
                <w:lang w:eastAsia="en-US"/>
              </w:rPr>
            </w:pPr>
            <w:r>
              <w:rPr>
                <w:rFonts w:cs="Calibri"/>
                <w:lang w:eastAsia="en-US"/>
              </w:rPr>
              <w:t xml:space="preserve"> </w:t>
            </w:r>
          </w:p>
          <w:p w14:paraId="296BC86F" w14:textId="428696C0" w:rsidR="00F02530" w:rsidRDefault="00F02530" w:rsidP="003E05B4">
            <w:pPr>
              <w:widowControl w:val="0"/>
              <w:spacing w:line="276" w:lineRule="auto"/>
              <w:ind w:left="144" w:hanging="144"/>
              <w:rPr>
                <w:rFonts w:cs="Calibri"/>
                <w:b/>
                <w:color w:val="FF00FF"/>
                <w:lang w:eastAsia="en-US"/>
              </w:rPr>
            </w:pPr>
            <w:r>
              <w:rPr>
                <w:rFonts w:cs="Calibri"/>
                <w:b/>
                <w:color w:val="FF00FF"/>
                <w:lang w:eastAsia="en-US"/>
              </w:rPr>
              <w:t>CB: # 17_ISAC</w:t>
            </w:r>
          </w:p>
          <w:p w14:paraId="067A6F41" w14:textId="6C532BC9" w:rsidR="00F02530" w:rsidRDefault="00F02530" w:rsidP="003E05B4">
            <w:pPr>
              <w:widowControl w:val="0"/>
              <w:spacing w:line="276" w:lineRule="auto"/>
              <w:ind w:left="144" w:hanging="144"/>
              <w:rPr>
                <w:rFonts w:cs="Calibri"/>
                <w:b/>
                <w:color w:val="FF00FF"/>
                <w:lang w:eastAsia="en-US"/>
              </w:rPr>
            </w:pPr>
            <w:r>
              <w:rPr>
                <w:rFonts w:cs="Calibri"/>
                <w:b/>
                <w:color w:val="FF00FF"/>
                <w:lang w:eastAsia="en-US"/>
              </w:rPr>
              <w:t>-  Capture above agreements and open issues in the TR</w:t>
            </w:r>
          </w:p>
          <w:p w14:paraId="2DED59E9" w14:textId="6EBBBCFB" w:rsidR="00F02530" w:rsidRDefault="00F02530" w:rsidP="003E05B4">
            <w:pPr>
              <w:widowControl w:val="0"/>
              <w:spacing w:line="276" w:lineRule="auto"/>
              <w:ind w:left="144" w:hanging="144"/>
              <w:rPr>
                <w:rFonts w:cs="Calibri"/>
                <w:color w:val="000000"/>
                <w:lang w:eastAsia="en-US"/>
              </w:rPr>
            </w:pPr>
            <w:r>
              <w:rPr>
                <w:rFonts w:cs="Calibri"/>
                <w:color w:val="000000"/>
                <w:lang w:eastAsia="en-US"/>
              </w:rPr>
              <w:t>(Xiaomi - moderator)</w:t>
            </w:r>
          </w:p>
          <w:p w14:paraId="6E96B8ED" w14:textId="220AB508" w:rsidR="00F02530" w:rsidRPr="00F02530" w:rsidRDefault="00F02530" w:rsidP="003E05B4">
            <w:pPr>
              <w:widowControl w:val="0"/>
              <w:spacing w:line="276" w:lineRule="auto"/>
              <w:ind w:left="144" w:hanging="144"/>
              <w:rPr>
                <w:rFonts w:cs="Calibri"/>
                <w:color w:val="000000"/>
                <w:lang w:eastAsia="en-US"/>
              </w:rPr>
            </w:pP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1"/>
              <w:rPr>
                <w:lang w:eastAsia="en-US"/>
              </w:rPr>
            </w:pPr>
            <w:bookmarkStart w:id="47" w:name="_Toc213443917"/>
            <w:bookmarkEnd w:id="42"/>
            <w:bookmarkEnd w:id="46"/>
            <w:r w:rsidRPr="006706AE">
              <w:rPr>
                <w:lang w:eastAsia="en-US"/>
              </w:rPr>
              <w:lastRenderedPageBreak/>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7"/>
          </w:p>
          <w:p w14:paraId="0B2669DA" w14:textId="07708541"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748" w:history="1">
              <w:r w:rsidR="00A82533">
                <w:rPr>
                  <w:rStyle w:val="afa"/>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2"/>
            </w:pPr>
            <w:bookmarkStart w:id="48" w:name="_Toc213443918"/>
            <w:r w:rsidRPr="006706AE">
              <w:t>1</w:t>
            </w:r>
            <w:r w:rsidR="00030A25" w:rsidRPr="006706AE">
              <w:t>4</w:t>
            </w:r>
            <w:r w:rsidRPr="006706AE">
              <w:t>.1. General</w:t>
            </w:r>
            <w:bookmarkEnd w:id="48"/>
          </w:p>
          <w:p w14:paraId="029B4CBF" w14:textId="77777777" w:rsidR="00A42A3F" w:rsidRPr="006706AE" w:rsidRDefault="007C70A6" w:rsidP="00EB0278">
            <w:pPr>
              <w:pStyle w:val="Guidance"/>
            </w:pPr>
            <w:r w:rsidRPr="006706AE">
              <w:t>Work plan, BL CRs</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2"/>
            </w:pPr>
            <w:bookmarkStart w:id="49" w:name="_Toc213443919"/>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9"/>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w:t>
            </w:r>
            <w:proofErr w:type="spellStart"/>
            <w:r w:rsidR="00030A25" w:rsidRPr="006706AE">
              <w:t>XnAP</w:t>
            </w:r>
            <w:proofErr w:type="spellEnd"/>
            <w:r w:rsidR="00030A25" w:rsidRPr="006706AE">
              <w:t>/NGAP impact is expected to be minimized.</w:t>
            </w:r>
          </w:p>
          <w:p w14:paraId="7F1F9BCA" w14:textId="77777777" w:rsidR="000F38B5" w:rsidRDefault="00030A25" w:rsidP="00EB0278">
            <w:pPr>
              <w:pStyle w:val="Guidance"/>
            </w:pPr>
            <w:r w:rsidRPr="006706AE">
              <w:t>Specify the necessary signaling support for inter-</w:t>
            </w:r>
            <w:proofErr w:type="spellStart"/>
            <w:r w:rsidRPr="006706AE">
              <w:t>gNB</w:t>
            </w:r>
            <w:proofErr w:type="spellEnd"/>
            <w:r w:rsidRPr="006706AE">
              <w:t xml:space="preserve"> RRC-connected UE Reader Mobility</w:t>
            </w:r>
            <w:r w:rsidR="00FE598F">
              <w:t xml:space="preserve">. </w:t>
            </w:r>
            <w:r w:rsidR="00FE598F" w:rsidRPr="006706AE">
              <w:t>Inter-</w:t>
            </w:r>
            <w:proofErr w:type="spellStart"/>
            <w:r w:rsidR="00FE598F" w:rsidRPr="006706AE">
              <w:t>gNB</w:t>
            </w:r>
            <w:proofErr w:type="spellEnd"/>
            <w:r w:rsidR="00FE598F" w:rsidRPr="006706AE">
              <w:t xml:space="preserve"> resource coordination is not specified.</w:t>
            </w:r>
          </w:p>
          <w:p w14:paraId="2A080B44"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7137F9A2" w14:textId="3EF7A0DF" w:rsidR="008C005C" w:rsidRPr="00461550" w:rsidRDefault="008C005C" w:rsidP="00582101">
            <w:pPr>
              <w:widowControl w:val="0"/>
              <w:spacing w:line="276" w:lineRule="auto"/>
              <w:rPr>
                <w:rFonts w:cs="Calibri"/>
                <w:i/>
                <w:iCs/>
                <w:sz w:val="16"/>
                <w:szCs w:val="22"/>
                <w:u w:val="single"/>
              </w:rPr>
            </w:pPr>
            <w:r w:rsidRPr="00461550">
              <w:rPr>
                <w:rFonts w:hint="eastAsia"/>
                <w:i/>
                <w:iCs/>
                <w:sz w:val="16"/>
                <w:szCs w:val="22"/>
                <w:u w:val="single"/>
              </w:rPr>
              <w:t>G</w:t>
            </w:r>
            <w:r w:rsidRPr="00461550">
              <w:rPr>
                <w:i/>
                <w:iCs/>
                <w:sz w:val="16"/>
                <w:szCs w:val="22"/>
                <w:u w:val="single"/>
              </w:rPr>
              <w:t>eneral Arch</w:t>
            </w:r>
            <w:r w:rsidR="00582101" w:rsidRPr="00461550">
              <w:rPr>
                <w:i/>
                <w:iCs/>
                <w:sz w:val="16"/>
                <w:szCs w:val="22"/>
                <w:u w:val="single"/>
              </w:rPr>
              <w:t>itecture:</w:t>
            </w:r>
          </w:p>
          <w:p w14:paraId="30141358" w14:textId="77777777" w:rsidR="008C005C" w:rsidRPr="00582101" w:rsidRDefault="008C005C" w:rsidP="008C005C">
            <w:pPr>
              <w:widowControl w:val="0"/>
              <w:spacing w:line="276" w:lineRule="auto"/>
              <w:rPr>
                <w:i/>
                <w:iCs/>
                <w:color w:val="008000"/>
                <w:sz w:val="16"/>
                <w:szCs w:val="22"/>
              </w:rPr>
            </w:pPr>
            <w:r w:rsidRPr="00582101">
              <w:rPr>
                <w:i/>
                <w:iCs/>
                <w:color w:val="008000"/>
                <w:sz w:val="16"/>
                <w:szCs w:val="22"/>
              </w:rPr>
              <w:t xml:space="preserve">For Rel-20 T2 discussion, based on the RRC-based solution, and RAN3 focus is indirect connectivity is applied. </w:t>
            </w:r>
          </w:p>
          <w:p w14:paraId="0C775C49" w14:textId="72A2BFAF" w:rsidR="008C005C" w:rsidRPr="00582101" w:rsidRDefault="008C005C" w:rsidP="008C005C">
            <w:pPr>
              <w:widowControl w:val="0"/>
              <w:spacing w:line="276" w:lineRule="auto"/>
              <w:rPr>
                <w:i/>
                <w:iCs/>
                <w:color w:val="008000"/>
                <w:sz w:val="16"/>
                <w:szCs w:val="22"/>
              </w:rPr>
            </w:pPr>
            <w:r w:rsidRPr="00582101">
              <w:rPr>
                <w:i/>
                <w:iCs/>
                <w:color w:val="008000"/>
                <w:sz w:val="16"/>
                <w:szCs w:val="22"/>
              </w:rPr>
              <w:t>NGAP procedures specified for Topology 1 are baseline for Topology 2.</w:t>
            </w:r>
          </w:p>
          <w:p w14:paraId="13412C63" w14:textId="487CB2ED"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NGAP signaling procedures (Inventory and Command)</w:t>
            </w:r>
            <w:r w:rsidR="00582101" w:rsidRPr="00461550">
              <w:rPr>
                <w:i/>
                <w:iCs/>
                <w:sz w:val="16"/>
                <w:szCs w:val="22"/>
                <w:u w:val="single"/>
              </w:rPr>
              <w:t>:</w:t>
            </w:r>
          </w:p>
          <w:p w14:paraId="46507D33" w14:textId="0F584ADB" w:rsidR="008C005C" w:rsidRPr="00582101" w:rsidRDefault="008C005C" w:rsidP="008C005C">
            <w:pPr>
              <w:pStyle w:val="afe"/>
              <w:ind w:left="0"/>
              <w:rPr>
                <w:i/>
                <w:iCs/>
                <w:color w:val="008000"/>
                <w:sz w:val="16"/>
                <w:szCs w:val="22"/>
              </w:rPr>
            </w:pPr>
            <w:r w:rsidRPr="00582101">
              <w:rPr>
                <w:i/>
                <w:iCs/>
                <w:color w:val="008000"/>
                <w:sz w:val="16"/>
                <w:szCs w:val="22"/>
              </w:rPr>
              <w:t>The AIOT procedures (Topology 2, RRC</w:t>
            </w:r>
            <w:r w:rsidR="00582101">
              <w:rPr>
                <w:i/>
                <w:iCs/>
                <w:color w:val="008000"/>
                <w:sz w:val="16"/>
                <w:szCs w:val="22"/>
              </w:rPr>
              <w:t>-</w:t>
            </w:r>
            <w:r w:rsidRPr="00582101">
              <w:rPr>
                <w:i/>
                <w:iCs/>
                <w:color w:val="008000"/>
                <w:sz w:val="16"/>
                <w:szCs w:val="22"/>
              </w:rPr>
              <w:t xml:space="preserve">based solution) in TR38.769 can be as baseline. </w:t>
            </w:r>
          </w:p>
          <w:p w14:paraId="73CAE73D" w14:textId="72E9139F"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UE Reader Authorization</w:t>
            </w:r>
            <w:r w:rsidR="00582101" w:rsidRPr="00461550">
              <w:rPr>
                <w:i/>
                <w:iCs/>
                <w:sz w:val="16"/>
                <w:szCs w:val="22"/>
                <w:u w:val="single"/>
              </w:rPr>
              <w:t>:</w:t>
            </w:r>
          </w:p>
          <w:p w14:paraId="4A16125C" w14:textId="77777777" w:rsidR="008C005C" w:rsidRPr="00582101" w:rsidRDefault="008C005C" w:rsidP="008C005C">
            <w:pPr>
              <w:pStyle w:val="afe"/>
              <w:ind w:left="0"/>
              <w:rPr>
                <w:i/>
                <w:iCs/>
                <w:color w:val="008000"/>
                <w:sz w:val="16"/>
                <w:szCs w:val="22"/>
              </w:rPr>
            </w:pPr>
            <w:r w:rsidRPr="00582101">
              <w:rPr>
                <w:i/>
                <w:iCs/>
                <w:color w:val="008000"/>
                <w:sz w:val="16"/>
                <w:szCs w:val="22"/>
              </w:rPr>
              <w:t>UE Reader Authorization is performed at 5GC</w:t>
            </w:r>
          </w:p>
          <w:p w14:paraId="4BCB2F5C" w14:textId="77777777" w:rsidR="008C005C" w:rsidRPr="00582101" w:rsidRDefault="008C005C" w:rsidP="008C005C">
            <w:pPr>
              <w:pStyle w:val="afe"/>
              <w:ind w:left="0"/>
              <w:rPr>
                <w:i/>
                <w:iCs/>
                <w:color w:val="008000"/>
                <w:sz w:val="16"/>
                <w:szCs w:val="22"/>
              </w:rPr>
            </w:pPr>
            <w:r w:rsidRPr="00582101">
              <w:rPr>
                <w:i/>
                <w:iCs/>
                <w:color w:val="008000"/>
                <w:sz w:val="16"/>
                <w:szCs w:val="22"/>
              </w:rPr>
              <w:t xml:space="preserve">The UE Reader authorization status (authorized, non-authorized) is provided from the 5GC to the </w:t>
            </w:r>
            <w:proofErr w:type="spellStart"/>
            <w:r w:rsidRPr="00582101">
              <w:rPr>
                <w:i/>
                <w:iCs/>
                <w:color w:val="008000"/>
                <w:sz w:val="16"/>
                <w:szCs w:val="22"/>
              </w:rPr>
              <w:t>gNB</w:t>
            </w:r>
            <w:proofErr w:type="spellEnd"/>
            <w:r w:rsidRPr="00582101">
              <w:rPr>
                <w:i/>
                <w:iCs/>
                <w:color w:val="008000"/>
                <w:sz w:val="16"/>
                <w:szCs w:val="22"/>
              </w:rPr>
              <w:t>.</w:t>
            </w:r>
          </w:p>
          <w:p w14:paraId="636FED5A" w14:textId="613F8B5F" w:rsidR="008C005C" w:rsidRPr="00582101" w:rsidRDefault="008C005C" w:rsidP="00582101">
            <w:pPr>
              <w:pStyle w:val="afe"/>
              <w:ind w:left="0"/>
              <w:rPr>
                <w:rFonts w:cs="Calibri"/>
                <w:color w:val="0000FF"/>
                <w:sz w:val="16"/>
                <w:szCs w:val="22"/>
              </w:rPr>
            </w:pPr>
            <w:r w:rsidRPr="00582101">
              <w:rPr>
                <w:rFonts w:cs="Calibri"/>
                <w:i/>
                <w:iCs/>
                <w:color w:val="0000FF"/>
                <w:sz w:val="16"/>
                <w:szCs w:val="22"/>
              </w:rPr>
              <w:t xml:space="preserve">FFS from the source/old </w:t>
            </w:r>
            <w:proofErr w:type="spellStart"/>
            <w:r w:rsidRPr="00582101">
              <w:rPr>
                <w:rFonts w:cs="Calibri"/>
                <w:i/>
                <w:iCs/>
                <w:color w:val="0000FF"/>
                <w:sz w:val="16"/>
                <w:szCs w:val="22"/>
              </w:rPr>
              <w:t>gNB</w:t>
            </w:r>
            <w:proofErr w:type="spellEnd"/>
            <w:r w:rsidRPr="00582101">
              <w:rPr>
                <w:rFonts w:cs="Calibri"/>
                <w:i/>
                <w:iCs/>
                <w:color w:val="0000FF"/>
                <w:sz w:val="16"/>
                <w:szCs w:val="22"/>
              </w:rPr>
              <w:t xml:space="preserve"> to the target/new </w:t>
            </w:r>
            <w:proofErr w:type="spellStart"/>
            <w:r w:rsidRPr="00582101">
              <w:rPr>
                <w:rFonts w:cs="Calibri"/>
                <w:i/>
                <w:iCs/>
                <w:color w:val="0000FF"/>
                <w:sz w:val="16"/>
                <w:szCs w:val="22"/>
              </w:rPr>
              <w:t>gNB</w:t>
            </w:r>
            <w:proofErr w:type="spellEnd"/>
            <w:r w:rsidRPr="00582101">
              <w:rPr>
                <w:rFonts w:cs="Calibri"/>
                <w:i/>
                <w:iCs/>
                <w:color w:val="0000FF"/>
                <w:sz w:val="16"/>
                <w:szCs w:val="22"/>
              </w:rPr>
              <w:t xml:space="preserve">, and from the </w:t>
            </w:r>
            <w:proofErr w:type="spellStart"/>
            <w:r w:rsidRPr="00582101">
              <w:rPr>
                <w:rFonts w:cs="Calibri"/>
                <w:i/>
                <w:iCs/>
                <w:color w:val="0000FF"/>
                <w:sz w:val="16"/>
                <w:szCs w:val="22"/>
              </w:rPr>
              <w:t>gNB</w:t>
            </w:r>
            <w:proofErr w:type="spellEnd"/>
            <w:r w:rsidRPr="00582101">
              <w:rPr>
                <w:rFonts w:cs="Calibri"/>
                <w:i/>
                <w:iCs/>
                <w:color w:val="0000FF"/>
                <w:sz w:val="16"/>
                <w:szCs w:val="22"/>
              </w:rPr>
              <w:t xml:space="preserve">-CU to the </w:t>
            </w:r>
            <w:proofErr w:type="spellStart"/>
            <w:r w:rsidRPr="00582101">
              <w:rPr>
                <w:rFonts w:cs="Calibri"/>
                <w:i/>
                <w:iCs/>
                <w:color w:val="0000FF"/>
                <w:sz w:val="16"/>
                <w:szCs w:val="22"/>
              </w:rPr>
              <w:t>gNB</w:t>
            </w:r>
            <w:proofErr w:type="spellEnd"/>
            <w:r w:rsidRPr="00582101">
              <w:rPr>
                <w:rFonts w:cs="Calibri"/>
                <w:i/>
                <w:iCs/>
                <w:color w:val="0000FF"/>
                <w:sz w:val="16"/>
                <w:szCs w:val="22"/>
              </w:rPr>
              <w:t>-DU</w:t>
            </w:r>
          </w:p>
        </w:tc>
      </w:tr>
      <w:tr w:rsidR="003E05B4" w:rsidRPr="006706AE" w14:paraId="0C5E312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2A5F6" w14:textId="50BC4E39" w:rsidR="003E05B4" w:rsidRPr="00AB3F23" w:rsidRDefault="00CD4B73" w:rsidP="003E05B4">
            <w:pPr>
              <w:widowControl w:val="0"/>
              <w:spacing w:line="276" w:lineRule="auto"/>
              <w:ind w:left="144" w:hanging="144"/>
              <w:rPr>
                <w:rFonts w:cs="Calibri"/>
                <w:lang w:eastAsia="en-US"/>
              </w:rPr>
            </w:pPr>
            <w:hyperlink r:id="rId749" w:history="1">
              <w:r w:rsidR="003E05B4" w:rsidRPr="00AB3F23">
                <w:rPr>
                  <w:rFonts w:cs="Calibri"/>
                  <w:lang w:eastAsia="en-US"/>
                </w:rPr>
                <w:t>R3-258126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5C668" w14:textId="57207844"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2AD7A4" w14:textId="77777777" w:rsidR="003E05B4" w:rsidRDefault="003E05B4" w:rsidP="003E05B4">
            <w:pPr>
              <w:widowControl w:val="0"/>
              <w:spacing w:line="276" w:lineRule="auto"/>
              <w:ind w:left="144" w:hanging="144"/>
              <w:rPr>
                <w:rFonts w:cs="Calibri"/>
                <w:lang w:eastAsia="en-US"/>
              </w:rPr>
            </w:pPr>
            <w:r w:rsidRPr="003E05B4">
              <w:rPr>
                <w:rFonts w:cs="Calibri"/>
                <w:lang w:eastAsia="en-US"/>
              </w:rPr>
              <w:t>other</w:t>
            </w:r>
          </w:p>
          <w:p w14:paraId="321936F5" w14:textId="05BCB73E" w:rsidR="00AB3F23" w:rsidRPr="003E05B4" w:rsidRDefault="00AB3F23" w:rsidP="003E05B4">
            <w:pPr>
              <w:widowControl w:val="0"/>
              <w:spacing w:line="276" w:lineRule="auto"/>
              <w:ind w:left="144" w:hanging="144"/>
              <w:rPr>
                <w:rFonts w:cs="Calibri"/>
                <w:lang w:eastAsia="en-US"/>
              </w:rPr>
            </w:pPr>
            <w:r>
              <w:rPr>
                <w:rFonts w:cs="Calibri"/>
                <w:lang w:eastAsia="en-US"/>
              </w:rPr>
              <w:t>Noted</w:t>
            </w:r>
          </w:p>
        </w:tc>
      </w:tr>
      <w:tr w:rsidR="009B0873" w:rsidRPr="006706AE" w14:paraId="50E2F43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FA7D4" w14:textId="1F4A3903" w:rsidR="009B0873" w:rsidRPr="00AB3F23" w:rsidRDefault="00CD4B73" w:rsidP="00E31FA9">
            <w:pPr>
              <w:widowControl w:val="0"/>
              <w:spacing w:line="276" w:lineRule="auto"/>
              <w:ind w:left="144" w:hanging="144"/>
              <w:rPr>
                <w:rFonts w:cs="Calibri"/>
                <w:lang w:eastAsia="en-US"/>
              </w:rPr>
            </w:pPr>
            <w:hyperlink r:id="rId750" w:history="1">
              <w:r w:rsidR="009B0873" w:rsidRPr="00AB3F23">
                <w:rPr>
                  <w:rFonts w:cs="Calibri"/>
                  <w:lang w:eastAsia="en-US"/>
                </w:rPr>
                <w:t>R3-258264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635B3"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7C180" w14:textId="77777777" w:rsidR="009B0873" w:rsidRDefault="009B0873" w:rsidP="00E31FA9">
            <w:pPr>
              <w:widowControl w:val="0"/>
              <w:spacing w:line="276" w:lineRule="auto"/>
              <w:ind w:left="144" w:hanging="144"/>
              <w:rPr>
                <w:rFonts w:cs="Calibri"/>
                <w:lang w:eastAsia="en-US"/>
              </w:rPr>
            </w:pPr>
            <w:r w:rsidRPr="003E05B4">
              <w:rPr>
                <w:rFonts w:cs="Calibri"/>
                <w:lang w:eastAsia="en-US"/>
              </w:rPr>
              <w:t>discussion</w:t>
            </w:r>
          </w:p>
          <w:p w14:paraId="3736EB05" w14:textId="158ADF6D" w:rsidR="00AB3F23" w:rsidRPr="003E05B4" w:rsidRDefault="00AB3F23" w:rsidP="00E31FA9">
            <w:pPr>
              <w:widowControl w:val="0"/>
              <w:spacing w:line="276" w:lineRule="auto"/>
              <w:ind w:left="144" w:hanging="144"/>
              <w:rPr>
                <w:rFonts w:cs="Calibri"/>
                <w:lang w:eastAsia="en-US"/>
              </w:rPr>
            </w:pPr>
            <w:r>
              <w:rPr>
                <w:rFonts w:cs="Calibri"/>
                <w:lang w:eastAsia="en-US"/>
              </w:rPr>
              <w:t>Noted</w:t>
            </w:r>
          </w:p>
        </w:tc>
      </w:tr>
      <w:tr w:rsidR="009B0873" w:rsidRPr="006706AE" w14:paraId="7B95F00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B61D0E" w14:textId="511204E5" w:rsidR="009B0873" w:rsidRPr="00AB3F23" w:rsidRDefault="00CD4B73" w:rsidP="00E31FA9">
            <w:pPr>
              <w:widowControl w:val="0"/>
              <w:spacing w:line="276" w:lineRule="auto"/>
              <w:ind w:left="144" w:hanging="144"/>
              <w:rPr>
                <w:rFonts w:cs="Calibri"/>
                <w:lang w:eastAsia="en-US"/>
              </w:rPr>
            </w:pPr>
            <w:hyperlink r:id="rId751" w:history="1">
              <w:r w:rsidR="009B0873" w:rsidRPr="00AB3F23">
                <w:rPr>
                  <w:rFonts w:cs="Calibri"/>
                  <w:lang w:eastAsia="en-US"/>
                </w:rPr>
                <w:t>R3-258545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5878A"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Topology 2 - Continuing on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80DC58" w14:textId="77777777" w:rsidR="009B0873" w:rsidRDefault="009B0873" w:rsidP="00E31FA9">
            <w:pPr>
              <w:widowControl w:val="0"/>
              <w:spacing w:line="276" w:lineRule="auto"/>
              <w:ind w:left="144" w:hanging="144"/>
              <w:rPr>
                <w:rFonts w:cs="Calibri"/>
                <w:lang w:eastAsia="en-US"/>
              </w:rPr>
            </w:pPr>
            <w:r w:rsidRPr="003E05B4">
              <w:rPr>
                <w:rFonts w:cs="Calibri"/>
                <w:lang w:eastAsia="en-US"/>
              </w:rPr>
              <w:t>discussion</w:t>
            </w:r>
          </w:p>
          <w:p w14:paraId="76AD90B9" w14:textId="4593CA13" w:rsidR="00AB3F23" w:rsidRPr="003E05B4" w:rsidRDefault="00AB3F23" w:rsidP="00E31FA9">
            <w:pPr>
              <w:widowControl w:val="0"/>
              <w:spacing w:line="276" w:lineRule="auto"/>
              <w:ind w:left="144" w:hanging="144"/>
              <w:rPr>
                <w:rFonts w:cs="Calibri"/>
                <w:lang w:eastAsia="en-US"/>
              </w:rPr>
            </w:pPr>
            <w:r>
              <w:rPr>
                <w:rFonts w:cs="Calibri"/>
                <w:lang w:eastAsia="en-US"/>
              </w:rPr>
              <w:t>Noted</w:t>
            </w:r>
          </w:p>
        </w:tc>
      </w:tr>
      <w:tr w:rsidR="009B0873" w:rsidRPr="006706AE" w14:paraId="73E8BA26"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6B7E22" w14:textId="50A297DC" w:rsidR="009B0873" w:rsidRPr="003E05B4" w:rsidRDefault="00CD4B73" w:rsidP="00E31FA9">
            <w:pPr>
              <w:widowControl w:val="0"/>
              <w:spacing w:line="276" w:lineRule="auto"/>
              <w:ind w:left="144" w:hanging="144"/>
              <w:rPr>
                <w:rFonts w:cs="Calibri"/>
                <w:highlight w:val="yellow"/>
                <w:lang w:eastAsia="en-US"/>
              </w:rPr>
            </w:pPr>
            <w:hyperlink r:id="rId752" w:history="1">
              <w:r w:rsidR="009B0873" w:rsidRPr="003E05B4">
                <w:rPr>
                  <w:rFonts w:cs="Calibri"/>
                  <w:highlight w:val="yellow"/>
                  <w:lang w:eastAsia="en-US"/>
                </w:rPr>
                <w:t>R3-258603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D2A682"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A9FFF"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other</w:t>
            </w:r>
          </w:p>
        </w:tc>
      </w:tr>
      <w:tr w:rsidR="003E05B4" w:rsidRPr="006706AE" w14:paraId="345C1DE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6D1F6" w14:textId="5C7CDD46" w:rsidR="003E05B4" w:rsidRPr="003E05B4" w:rsidRDefault="00CD4B73" w:rsidP="003E05B4">
            <w:pPr>
              <w:widowControl w:val="0"/>
              <w:spacing w:line="276" w:lineRule="auto"/>
              <w:ind w:left="144" w:hanging="144"/>
              <w:rPr>
                <w:rFonts w:cs="Calibri"/>
                <w:highlight w:val="yellow"/>
                <w:lang w:eastAsia="en-US"/>
              </w:rPr>
            </w:pPr>
            <w:hyperlink r:id="rId753" w:history="1">
              <w:r w:rsidR="003E05B4" w:rsidRPr="003E05B4">
                <w:rPr>
                  <w:rFonts w:cs="Calibri"/>
                  <w:highlight w:val="yellow"/>
                  <w:lang w:eastAsia="en-US"/>
                </w:rPr>
                <w:t>R3-258245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18723" w14:textId="47633FE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A091A" w14:textId="45966F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B72D0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E1F4" w14:textId="706BCBC1" w:rsidR="003E05B4" w:rsidRPr="003E05B4" w:rsidRDefault="00CD4B73" w:rsidP="003E05B4">
            <w:pPr>
              <w:widowControl w:val="0"/>
              <w:spacing w:line="276" w:lineRule="auto"/>
              <w:ind w:left="144" w:hanging="144"/>
              <w:rPr>
                <w:rFonts w:cs="Calibri"/>
                <w:highlight w:val="yellow"/>
                <w:lang w:eastAsia="en-US"/>
              </w:rPr>
            </w:pPr>
            <w:hyperlink r:id="rId754" w:history="1">
              <w:r w:rsidR="003E05B4" w:rsidRPr="003E05B4">
                <w:rPr>
                  <w:rFonts w:cs="Calibri"/>
                  <w:highlight w:val="yellow"/>
                  <w:lang w:eastAsia="en-US"/>
                </w:rPr>
                <w:t>R3-258262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033A10" w14:textId="446579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the Issues of Topology 2 for A-IoT (</w:t>
            </w:r>
            <w:proofErr w:type="spellStart"/>
            <w:r w:rsidRPr="003E05B4">
              <w:rPr>
                <w:rFonts w:cs="Calibri"/>
                <w:lang w:eastAsia="en-US"/>
              </w:rPr>
              <w:t>Ofinno</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D74B5C" w14:textId="03F534D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D9DF5D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EE2B0D" w14:textId="116B37C7" w:rsidR="003E05B4" w:rsidRPr="003E05B4" w:rsidRDefault="00CD4B73" w:rsidP="003E05B4">
            <w:pPr>
              <w:widowControl w:val="0"/>
              <w:spacing w:line="276" w:lineRule="auto"/>
              <w:ind w:left="144" w:hanging="144"/>
              <w:rPr>
                <w:rFonts w:cs="Calibri"/>
                <w:highlight w:val="yellow"/>
                <w:lang w:eastAsia="en-US"/>
              </w:rPr>
            </w:pPr>
            <w:hyperlink r:id="rId755" w:history="1">
              <w:r w:rsidR="003E05B4" w:rsidRPr="003E05B4">
                <w:rPr>
                  <w:rFonts w:cs="Calibri"/>
                  <w:highlight w:val="yellow"/>
                  <w:lang w:eastAsia="en-US"/>
                </w:rPr>
                <w:t>R3-258335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F67C92" w14:textId="5EDEC4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5C7C7" w14:textId="2331F7C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ADE1CA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E3541" w14:textId="459123A3" w:rsidR="003E05B4" w:rsidRPr="003E05B4" w:rsidRDefault="00CD4B73" w:rsidP="003E05B4">
            <w:pPr>
              <w:widowControl w:val="0"/>
              <w:spacing w:line="276" w:lineRule="auto"/>
              <w:ind w:left="144" w:hanging="144"/>
              <w:rPr>
                <w:rFonts w:cs="Calibri"/>
                <w:highlight w:val="yellow"/>
                <w:lang w:eastAsia="en-US"/>
              </w:rPr>
            </w:pPr>
            <w:hyperlink r:id="rId756" w:history="1">
              <w:r w:rsidR="003E05B4" w:rsidRPr="003E05B4">
                <w:rPr>
                  <w:rFonts w:cs="Calibri"/>
                  <w:highlight w:val="yellow"/>
                  <w:lang w:eastAsia="en-US"/>
                </w:rPr>
                <w:t>R3-258351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DE15F" w14:textId="44D5942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DBBC92" w14:textId="50A150F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96801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4F9F1A" w14:textId="26A10EE8" w:rsidR="003E05B4" w:rsidRPr="003E05B4" w:rsidRDefault="00CD4B73" w:rsidP="003E05B4">
            <w:pPr>
              <w:widowControl w:val="0"/>
              <w:spacing w:line="276" w:lineRule="auto"/>
              <w:ind w:left="144" w:hanging="144"/>
              <w:rPr>
                <w:rFonts w:cs="Calibri"/>
                <w:highlight w:val="yellow"/>
                <w:lang w:eastAsia="en-US"/>
              </w:rPr>
            </w:pPr>
            <w:hyperlink r:id="rId757" w:history="1">
              <w:r w:rsidR="003E05B4" w:rsidRPr="003E05B4">
                <w:rPr>
                  <w:rFonts w:cs="Calibri"/>
                  <w:highlight w:val="yellow"/>
                  <w:lang w:eastAsia="en-US"/>
                </w:rPr>
                <w:t>R3-258373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77579" w14:textId="2B8E88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UE Reader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2724E" w14:textId="161FF2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172E2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25047" w14:textId="484345E2" w:rsidR="003E05B4" w:rsidRPr="003E05B4" w:rsidRDefault="00CD4B73" w:rsidP="003E05B4">
            <w:pPr>
              <w:widowControl w:val="0"/>
              <w:spacing w:line="276" w:lineRule="auto"/>
              <w:ind w:left="144" w:hanging="144"/>
              <w:rPr>
                <w:rFonts w:cs="Calibri"/>
                <w:highlight w:val="yellow"/>
                <w:lang w:eastAsia="en-US"/>
              </w:rPr>
            </w:pPr>
            <w:hyperlink r:id="rId758" w:history="1">
              <w:r w:rsidR="003E05B4" w:rsidRPr="003E05B4">
                <w:rPr>
                  <w:rFonts w:cs="Calibri"/>
                  <w:highlight w:val="yellow"/>
                  <w:lang w:eastAsia="en-US"/>
                </w:rPr>
                <w:t>R3-258428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EAEE7" w14:textId="363AF6B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Inventory Procedure for </w:t>
            </w:r>
            <w:proofErr w:type="spellStart"/>
            <w:r w:rsidRPr="003E05B4">
              <w:rPr>
                <w:rFonts w:cs="Calibri"/>
                <w:lang w:eastAsia="en-US"/>
              </w:rPr>
              <w:t>AIoT</w:t>
            </w:r>
            <w:proofErr w:type="spellEnd"/>
            <w:r w:rsidRPr="003E05B4">
              <w:rPr>
                <w:rFonts w:cs="Calibri"/>
                <w:lang w:eastAsia="en-US"/>
              </w:rPr>
              <w:t xml:space="preserve">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8982D" w14:textId="39C2696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04799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232BB" w14:textId="5E1D96E9" w:rsidR="003E05B4" w:rsidRPr="003E05B4" w:rsidRDefault="00CD4B73" w:rsidP="003E05B4">
            <w:pPr>
              <w:widowControl w:val="0"/>
              <w:spacing w:line="276" w:lineRule="auto"/>
              <w:ind w:left="144" w:hanging="144"/>
              <w:rPr>
                <w:rFonts w:cs="Calibri"/>
                <w:highlight w:val="yellow"/>
                <w:lang w:eastAsia="en-US"/>
              </w:rPr>
            </w:pPr>
            <w:hyperlink r:id="rId759" w:history="1">
              <w:r w:rsidR="003E05B4" w:rsidRPr="003E05B4">
                <w:rPr>
                  <w:rFonts w:cs="Calibri"/>
                  <w:highlight w:val="yellow"/>
                  <w:lang w:eastAsia="en-US"/>
                </w:rPr>
                <w:t>R3-258599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0FEC2" w14:textId="65D8F8E3"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Topology 2 for </w:t>
            </w:r>
            <w:proofErr w:type="spellStart"/>
            <w:r w:rsidRPr="003E05B4">
              <w:rPr>
                <w:rFonts w:cs="Calibri"/>
                <w:lang w:eastAsia="en-US"/>
              </w:rPr>
              <w:t>AIoT</w:t>
            </w:r>
            <w:proofErr w:type="spellEnd"/>
            <w:r w:rsidRPr="003E05B4">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A359C" w14:textId="4FD111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CB6A4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53C31" w14:textId="1E979206" w:rsidR="003E05B4" w:rsidRPr="003E05B4" w:rsidRDefault="00CD4B73" w:rsidP="003E05B4">
            <w:pPr>
              <w:widowControl w:val="0"/>
              <w:spacing w:line="276" w:lineRule="auto"/>
              <w:ind w:left="144" w:hanging="144"/>
              <w:rPr>
                <w:rFonts w:cs="Calibri"/>
                <w:highlight w:val="yellow"/>
                <w:lang w:eastAsia="en-US"/>
              </w:rPr>
            </w:pPr>
            <w:hyperlink r:id="rId760" w:history="1">
              <w:r w:rsidR="003E05B4" w:rsidRPr="003E05B4">
                <w:rPr>
                  <w:rFonts w:cs="Calibri"/>
                  <w:highlight w:val="yellow"/>
                  <w:lang w:eastAsia="en-US"/>
                </w:rPr>
                <w:t>R3-258634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2EEBA" w14:textId="257A0E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R20 A-IoT for Topology 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DA9C4" w14:textId="568A09B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75A6A" w:rsidRPr="006706AE" w14:paraId="42BFE5D8" w14:textId="77777777" w:rsidTr="004617D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C79C7" w14:textId="75682178" w:rsidR="00A75A6A" w:rsidRPr="003E05B4" w:rsidRDefault="00CD4B73" w:rsidP="00C20635">
            <w:pPr>
              <w:widowControl w:val="0"/>
              <w:spacing w:line="276" w:lineRule="auto"/>
              <w:ind w:left="144" w:hanging="144"/>
              <w:rPr>
                <w:rFonts w:cs="Calibri"/>
                <w:highlight w:val="yellow"/>
                <w:lang w:eastAsia="en-US"/>
              </w:rPr>
            </w:pPr>
            <w:hyperlink r:id="rId761" w:history="1">
              <w:r w:rsidR="00A75A6A" w:rsidRPr="00A75A6A">
                <w:rPr>
                  <w:rFonts w:cs="Calibri"/>
                  <w:highlight w:val="red"/>
                  <w:lang w:eastAsia="en-US"/>
                </w:rPr>
                <w:t>R3-258311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881BC"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5FD36"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w:t>
            </w:r>
          </w:p>
        </w:tc>
      </w:tr>
      <w:tr w:rsidR="004617D1" w:rsidRPr="006706AE" w14:paraId="1B066820" w14:textId="77777777" w:rsidTr="004617D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54B3BDE" w14:textId="77777777" w:rsidR="004617D1" w:rsidRDefault="004617D1" w:rsidP="00C20635">
            <w:pPr>
              <w:widowControl w:val="0"/>
              <w:spacing w:line="276" w:lineRule="auto"/>
              <w:ind w:left="144" w:hanging="144"/>
              <w:rPr>
                <w:rFonts w:cs="Calibri"/>
                <w:lang w:eastAsia="en-US"/>
              </w:rPr>
            </w:pPr>
          </w:p>
          <w:p w14:paraId="08512B7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General</w:t>
            </w:r>
          </w:p>
          <w:p w14:paraId="2CFE6E9F" w14:textId="62B7AF77" w:rsidR="004617D1" w:rsidRPr="004617D1" w:rsidRDefault="004617D1" w:rsidP="004617D1">
            <w:pPr>
              <w:widowControl w:val="0"/>
              <w:spacing w:line="276" w:lineRule="auto"/>
              <w:ind w:left="144" w:hanging="144"/>
              <w:rPr>
                <w:rFonts w:cs="Calibri"/>
                <w:b/>
                <w:color w:val="008000"/>
                <w:lang w:eastAsia="en-US"/>
              </w:rPr>
            </w:pPr>
            <w:r w:rsidRPr="004617D1">
              <w:rPr>
                <w:rFonts w:cs="Calibri"/>
                <w:b/>
                <w:color w:val="008000"/>
                <w:lang w:eastAsia="en-US"/>
              </w:rPr>
              <w:t xml:space="preserve">No </w:t>
            </w:r>
            <w:proofErr w:type="spellStart"/>
            <w:r w:rsidRPr="004617D1">
              <w:rPr>
                <w:rFonts w:cs="Calibri"/>
                <w:b/>
                <w:color w:val="008000"/>
                <w:lang w:eastAsia="en-US"/>
              </w:rPr>
              <w:t>XnAP</w:t>
            </w:r>
            <w:proofErr w:type="spellEnd"/>
            <w:r w:rsidRPr="004617D1">
              <w:rPr>
                <w:rFonts w:cs="Calibri"/>
                <w:b/>
                <w:color w:val="008000"/>
                <w:lang w:eastAsia="en-US"/>
              </w:rPr>
              <w:t xml:space="preserve"> protocol functions needed for inter-</w:t>
            </w:r>
            <w:proofErr w:type="spellStart"/>
            <w:r w:rsidRPr="004617D1">
              <w:rPr>
                <w:rFonts w:cs="Calibri"/>
                <w:b/>
                <w:color w:val="008000"/>
                <w:lang w:eastAsia="en-US"/>
              </w:rPr>
              <w:t>gNB</w:t>
            </w:r>
            <w:proofErr w:type="spellEnd"/>
            <w:r w:rsidRPr="004617D1">
              <w:rPr>
                <w:rFonts w:cs="Calibri"/>
                <w:b/>
                <w:color w:val="008000"/>
                <w:lang w:eastAsia="en-US"/>
              </w:rPr>
              <w:t xml:space="preserve"> coordination of A-IoT radio resources.</w:t>
            </w:r>
          </w:p>
          <w:p w14:paraId="37E6882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Nokia: a bit vague for the first bullet, related with mobility?</w:t>
            </w:r>
          </w:p>
          <w:p w14:paraId="22030BF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it is to align with WID. Mobility related part is pending on solution.</w:t>
            </w:r>
          </w:p>
          <w:p w14:paraId="69EE4EC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lastRenderedPageBreak/>
              <w:t xml:space="preserve">E///: the important point is whether we will have </w:t>
            </w:r>
            <w:proofErr w:type="spellStart"/>
            <w:r w:rsidRPr="004617D1">
              <w:rPr>
                <w:rFonts w:cs="Calibri"/>
                <w:lang w:eastAsia="en-US"/>
              </w:rPr>
              <w:t>Xn</w:t>
            </w:r>
            <w:proofErr w:type="spellEnd"/>
            <w:r w:rsidRPr="004617D1">
              <w:rPr>
                <w:rFonts w:cs="Calibri"/>
                <w:lang w:eastAsia="en-US"/>
              </w:rPr>
              <w:t xml:space="preserve"> impact.</w:t>
            </w:r>
          </w:p>
          <w:p w14:paraId="7652136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Lenovo, ZTE: support the first bullet</w:t>
            </w:r>
          </w:p>
          <w:p w14:paraId="45BEEC5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 xml:space="preserve">The scenario where the same </w:t>
            </w:r>
            <w:proofErr w:type="spellStart"/>
            <w:r w:rsidRPr="004617D1">
              <w:rPr>
                <w:rFonts w:cs="Calibri"/>
                <w:lang w:eastAsia="en-US"/>
              </w:rPr>
              <w:t>gNB</w:t>
            </w:r>
            <w:proofErr w:type="spellEnd"/>
            <w:r w:rsidRPr="004617D1">
              <w:rPr>
                <w:rFonts w:cs="Calibri"/>
                <w:lang w:eastAsia="en-US"/>
              </w:rPr>
              <w:t xml:space="preserve"> supports both Topology 1 and Topology 2 for device 1 is not considered in R20.?</w:t>
            </w:r>
          </w:p>
          <w:p w14:paraId="487EDAE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second bullet is obvious.</w:t>
            </w:r>
          </w:p>
          <w:p w14:paraId="45A049A0"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CMCC: it is a principle</w:t>
            </w:r>
          </w:p>
          <w:p w14:paraId="31354F13"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E///, QC: no need to mention.</w:t>
            </w:r>
          </w:p>
          <w:p w14:paraId="65275E7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NEC: pending on other WG on second bullet.</w:t>
            </w:r>
          </w:p>
          <w:p w14:paraId="3260283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If functional feasible, architectural principles specified for Topology 1 will be specified to be applicable for Topology 2.?</w:t>
            </w:r>
          </w:p>
          <w:p w14:paraId="2DF495A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QC: discussed last meeting, not agreeable. Even UE reader is fixed, it is still a mobile UE.</w:t>
            </w:r>
          </w:p>
          <w:p w14:paraId="1B1E44A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at least for RRC based solution.</w:t>
            </w:r>
          </w:p>
          <w:p w14:paraId="733C360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E///: at least for fixed readers, it is the same. </w:t>
            </w:r>
          </w:p>
          <w:p w14:paraId="67F153FA"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CATT: not clear the meaning of architecture? </w:t>
            </w:r>
          </w:p>
          <w:p w14:paraId="302F88E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Procedure</w:t>
            </w:r>
          </w:p>
          <w:p w14:paraId="2AA38253" w14:textId="77777777" w:rsidR="004617D1" w:rsidRPr="004617D1" w:rsidRDefault="004617D1" w:rsidP="004617D1">
            <w:pPr>
              <w:widowControl w:val="0"/>
              <w:spacing w:line="276" w:lineRule="auto"/>
              <w:ind w:left="144" w:hanging="144"/>
              <w:rPr>
                <w:rFonts w:cs="Calibri"/>
                <w:lang w:eastAsia="en-US"/>
              </w:rPr>
            </w:pPr>
            <w:proofErr w:type="spellStart"/>
            <w:r w:rsidRPr="004617D1">
              <w:rPr>
                <w:rFonts w:cs="Calibri" w:hint="eastAsia"/>
                <w:lang w:eastAsia="en-US"/>
              </w:rPr>
              <w:t>HW</w:t>
            </w:r>
            <w:r w:rsidRPr="004617D1">
              <w:rPr>
                <w:rFonts w:cs="Calibri" w:hint="eastAsia"/>
                <w:lang w:eastAsia="en-US"/>
              </w:rPr>
              <w:t>：</w:t>
            </w:r>
            <w:r w:rsidRPr="004617D1">
              <w:rPr>
                <w:rFonts w:cs="Calibri" w:hint="eastAsia"/>
                <w:lang w:eastAsia="en-US"/>
              </w:rPr>
              <w:t>to</w:t>
            </w:r>
            <w:proofErr w:type="spellEnd"/>
            <w:r w:rsidRPr="004617D1">
              <w:rPr>
                <w:rFonts w:cs="Calibri" w:hint="eastAsia"/>
                <w:lang w:eastAsia="en-US"/>
              </w:rPr>
              <w:t xml:space="preserve"> capture stage 2 call flow to 38.300.</w:t>
            </w:r>
          </w:p>
          <w:p w14:paraId="5DCB686B"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E///: call flow should be up to RAN2, for RRC based solution.</w:t>
            </w:r>
          </w:p>
          <w:p w14:paraId="5F71A88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CATT, Nokia, QC, CMCC, NEC: E2E call flow should be specified by RAN3</w:t>
            </w:r>
          </w:p>
          <w:p w14:paraId="265B7D8B" w14:textId="77777777" w:rsidR="004617D1" w:rsidRPr="004617D1" w:rsidRDefault="004617D1" w:rsidP="004617D1">
            <w:pPr>
              <w:widowControl w:val="0"/>
              <w:spacing w:line="276" w:lineRule="auto"/>
              <w:ind w:left="144" w:hanging="144"/>
              <w:rPr>
                <w:rFonts w:cs="Calibri"/>
                <w:lang w:eastAsia="en-US"/>
              </w:rPr>
            </w:pPr>
          </w:p>
          <w:p w14:paraId="1EEBF4F2"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Reader authorization</w:t>
            </w:r>
          </w:p>
          <w:p w14:paraId="5D20AB46" w14:textId="63E57738" w:rsidR="004617D1" w:rsidRPr="004617D1" w:rsidRDefault="004617D1" w:rsidP="004617D1">
            <w:pPr>
              <w:widowControl w:val="0"/>
              <w:spacing w:line="276" w:lineRule="auto"/>
              <w:ind w:left="144" w:hanging="144"/>
              <w:rPr>
                <w:rFonts w:cs="Calibri"/>
                <w:b/>
                <w:color w:val="0000FF"/>
                <w:lang w:eastAsia="en-US"/>
              </w:rPr>
            </w:pPr>
            <w:r w:rsidRPr="004617D1">
              <w:rPr>
                <w:rFonts w:cs="Calibri"/>
                <w:b/>
                <w:color w:val="008000"/>
                <w:lang w:eastAsia="en-US"/>
              </w:rPr>
              <w:t>NGAP: Include UE Reader authorization status (authorized, not authorized) in the NGAP: INITIAL CONTEXT SETUP REQUEST, UE CONTEXT MODIFICATION REQUEST, HANDOVER REQUEST.</w:t>
            </w:r>
            <w:r w:rsidRPr="004617D1">
              <w:rPr>
                <w:rFonts w:cs="Calibri"/>
                <w:lang w:eastAsia="en-US"/>
              </w:rPr>
              <w:t xml:space="preserve"> </w:t>
            </w:r>
            <w:r>
              <w:rPr>
                <w:rFonts w:cs="Calibri"/>
                <w:b/>
                <w:color w:val="0000FF"/>
                <w:lang w:eastAsia="en-US"/>
              </w:rPr>
              <w:t>FFS on PATH SWITCH REQUEST ACKNOWLEDGE messages.</w:t>
            </w:r>
          </w:p>
          <w:p w14:paraId="4957819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Nokia: the first three messages are ok.</w:t>
            </w:r>
          </w:p>
          <w:p w14:paraId="3D131336"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ZTE: there might be a use case for modification request message.</w:t>
            </w:r>
          </w:p>
          <w:p w14:paraId="1FD4CF8B"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Lenovo: fine with first two, need to check more on the last two</w:t>
            </w:r>
          </w:p>
          <w:p w14:paraId="422AC191"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SS: support all.</w:t>
            </w:r>
          </w:p>
          <w:p w14:paraId="7D50A8B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for path switch, in case UE moves out of an authorized area, it is needed. Support all.</w:t>
            </w:r>
          </w:p>
          <w:p w14:paraId="1A6695C2" w14:textId="77777777" w:rsidR="004617D1" w:rsidRPr="004617D1" w:rsidRDefault="004617D1" w:rsidP="004617D1">
            <w:pPr>
              <w:widowControl w:val="0"/>
              <w:spacing w:line="276" w:lineRule="auto"/>
              <w:ind w:left="144" w:hanging="144"/>
              <w:rPr>
                <w:rFonts w:cs="Calibri"/>
                <w:lang w:eastAsia="en-US"/>
              </w:rPr>
            </w:pPr>
            <w:proofErr w:type="spellStart"/>
            <w:r w:rsidRPr="004617D1">
              <w:rPr>
                <w:rFonts w:cs="Calibri"/>
                <w:lang w:eastAsia="en-US"/>
              </w:rPr>
              <w:t>Ofinno</w:t>
            </w:r>
            <w:proofErr w:type="spellEnd"/>
            <w:r w:rsidRPr="004617D1">
              <w:rPr>
                <w:rFonts w:cs="Calibri"/>
                <w:lang w:eastAsia="en-US"/>
              </w:rPr>
              <w:t>: support all.</w:t>
            </w:r>
          </w:p>
          <w:p w14:paraId="6C8BFC61" w14:textId="77777777" w:rsidR="004617D1" w:rsidRPr="004617D1" w:rsidRDefault="004617D1" w:rsidP="004617D1">
            <w:pPr>
              <w:widowControl w:val="0"/>
              <w:spacing w:line="276" w:lineRule="auto"/>
              <w:ind w:left="144" w:hanging="144"/>
              <w:rPr>
                <w:rFonts w:cs="Calibri"/>
                <w:b/>
                <w:color w:val="008000"/>
                <w:lang w:eastAsia="en-US"/>
              </w:rPr>
            </w:pPr>
            <w:r w:rsidRPr="004617D1">
              <w:rPr>
                <w:rFonts w:cs="Calibri"/>
                <w:b/>
                <w:color w:val="008000"/>
                <w:lang w:eastAsia="en-US"/>
              </w:rPr>
              <w:t xml:space="preserve">WA: </w:t>
            </w:r>
            <w:proofErr w:type="spellStart"/>
            <w:r w:rsidRPr="004617D1">
              <w:rPr>
                <w:rFonts w:cs="Calibri"/>
                <w:b/>
                <w:color w:val="008000"/>
                <w:lang w:eastAsia="en-US"/>
              </w:rPr>
              <w:t>XnAP</w:t>
            </w:r>
            <w:proofErr w:type="spellEnd"/>
            <w:r w:rsidRPr="004617D1">
              <w:rPr>
                <w:rFonts w:cs="Calibri"/>
                <w:b/>
                <w:color w:val="008000"/>
                <w:lang w:eastAsia="en-US"/>
              </w:rPr>
              <w:t xml:space="preserve">: The source/old </w:t>
            </w:r>
            <w:proofErr w:type="spellStart"/>
            <w:r w:rsidRPr="004617D1">
              <w:rPr>
                <w:rFonts w:cs="Calibri"/>
                <w:b/>
                <w:color w:val="008000"/>
                <w:lang w:eastAsia="en-US"/>
              </w:rPr>
              <w:t>gNB</w:t>
            </w:r>
            <w:proofErr w:type="spellEnd"/>
            <w:r w:rsidRPr="004617D1">
              <w:rPr>
                <w:rFonts w:cs="Calibri"/>
                <w:b/>
                <w:color w:val="008000"/>
                <w:lang w:eastAsia="en-US"/>
              </w:rPr>
              <w:t xml:space="preserve"> informs the target/new </w:t>
            </w:r>
            <w:proofErr w:type="spellStart"/>
            <w:r w:rsidRPr="004617D1">
              <w:rPr>
                <w:rFonts w:cs="Calibri"/>
                <w:b/>
                <w:color w:val="008000"/>
                <w:lang w:eastAsia="en-US"/>
              </w:rPr>
              <w:t>gNB</w:t>
            </w:r>
            <w:proofErr w:type="spellEnd"/>
            <w:r w:rsidRPr="004617D1">
              <w:rPr>
                <w:rFonts w:cs="Calibri"/>
                <w:b/>
                <w:color w:val="008000"/>
                <w:lang w:eastAsia="en-US"/>
              </w:rPr>
              <w:t xml:space="preserve"> about the UE Reader authorization status (authorized, not authorized), via </w:t>
            </w:r>
            <w:proofErr w:type="spellStart"/>
            <w:r w:rsidRPr="004617D1">
              <w:rPr>
                <w:rFonts w:cs="Calibri"/>
                <w:b/>
                <w:color w:val="008000"/>
                <w:lang w:eastAsia="en-US"/>
              </w:rPr>
              <w:t>XnAP</w:t>
            </w:r>
            <w:proofErr w:type="spellEnd"/>
            <w:r w:rsidRPr="004617D1">
              <w:rPr>
                <w:rFonts w:cs="Calibri"/>
                <w:b/>
                <w:color w:val="008000"/>
                <w:lang w:eastAsia="en-US"/>
              </w:rPr>
              <w:t>: HANDOVER REQUEST, RETRIEVE UE CONTEXT RESPONSE messages.</w:t>
            </w:r>
          </w:p>
          <w:p w14:paraId="515E0B53"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E///: no use case for </w:t>
            </w:r>
            <w:proofErr w:type="spellStart"/>
            <w:r w:rsidRPr="004617D1">
              <w:rPr>
                <w:rFonts w:cs="Calibri"/>
                <w:lang w:eastAsia="en-US"/>
              </w:rPr>
              <w:t>Xn</w:t>
            </w:r>
            <w:proofErr w:type="spellEnd"/>
            <w:r w:rsidRPr="004617D1">
              <w:rPr>
                <w:rFonts w:cs="Calibri"/>
                <w:lang w:eastAsia="en-US"/>
              </w:rPr>
              <w:t xml:space="preserve"> impact. Mobility </w:t>
            </w:r>
          </w:p>
          <w:p w14:paraId="1FE5532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the target node has to rely on info from CN, which is a bit later.</w:t>
            </w:r>
          </w:p>
          <w:p w14:paraId="3BB4F85C"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ZTE: we also see benefits for </w:t>
            </w:r>
            <w:proofErr w:type="spellStart"/>
            <w:r w:rsidRPr="004617D1">
              <w:rPr>
                <w:rFonts w:cs="Calibri"/>
                <w:lang w:eastAsia="en-US"/>
              </w:rPr>
              <w:t>Xn</w:t>
            </w:r>
            <w:proofErr w:type="spellEnd"/>
            <w:r w:rsidRPr="004617D1">
              <w:rPr>
                <w:rFonts w:cs="Calibri"/>
                <w:lang w:eastAsia="en-US"/>
              </w:rPr>
              <w:t xml:space="preserve"> enhancements.</w:t>
            </w:r>
          </w:p>
          <w:p w14:paraId="28A8A36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CATT: see some benefits, since AMF doesn’t provide such info every time for HO case.</w:t>
            </w:r>
          </w:p>
          <w:p w14:paraId="6892B423"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QC: similar view as ZTE</w:t>
            </w:r>
          </w:p>
          <w:p w14:paraId="5F15823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SS: support</w:t>
            </w:r>
          </w:p>
          <w:p w14:paraId="57329B6E" w14:textId="77777777" w:rsidR="004617D1" w:rsidRPr="004617D1" w:rsidRDefault="004617D1" w:rsidP="004617D1">
            <w:pPr>
              <w:widowControl w:val="0"/>
              <w:spacing w:line="276" w:lineRule="auto"/>
              <w:ind w:left="144" w:hanging="144"/>
              <w:rPr>
                <w:rFonts w:cs="Calibri"/>
                <w:lang w:eastAsia="en-US"/>
              </w:rPr>
            </w:pPr>
            <w:proofErr w:type="spellStart"/>
            <w:r w:rsidRPr="004617D1">
              <w:rPr>
                <w:rFonts w:cs="Calibri"/>
                <w:lang w:eastAsia="en-US"/>
              </w:rPr>
              <w:t>Ofinno</w:t>
            </w:r>
            <w:proofErr w:type="spellEnd"/>
            <w:r w:rsidRPr="004617D1">
              <w:rPr>
                <w:rFonts w:cs="Calibri"/>
                <w:lang w:eastAsia="en-US"/>
              </w:rPr>
              <w:t>: support</w:t>
            </w:r>
          </w:p>
          <w:p w14:paraId="4B819E0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 xml:space="preserve">F1AP? The </w:t>
            </w:r>
            <w:proofErr w:type="spellStart"/>
            <w:r w:rsidRPr="004617D1">
              <w:rPr>
                <w:rFonts w:cs="Calibri"/>
                <w:lang w:eastAsia="en-US"/>
              </w:rPr>
              <w:t>gNB</w:t>
            </w:r>
            <w:proofErr w:type="spellEnd"/>
            <w:r w:rsidRPr="004617D1">
              <w:rPr>
                <w:rFonts w:cs="Calibri"/>
                <w:lang w:eastAsia="en-US"/>
              </w:rPr>
              <w:t xml:space="preserve">-CU informs the </w:t>
            </w:r>
            <w:proofErr w:type="spellStart"/>
            <w:r w:rsidRPr="004617D1">
              <w:rPr>
                <w:rFonts w:cs="Calibri"/>
                <w:lang w:eastAsia="en-US"/>
              </w:rPr>
              <w:t>gNB</w:t>
            </w:r>
            <w:proofErr w:type="spellEnd"/>
            <w:r w:rsidRPr="004617D1">
              <w:rPr>
                <w:rFonts w:cs="Calibri"/>
                <w:lang w:eastAsia="en-US"/>
              </w:rPr>
              <w:t>-DU about the UE Reader authorization status (authorized, not authorized), via F1AP: UE CONTEXT SETUP REQUEST, UE CONTEXT MODIFICATION REQUEST messages.?</w:t>
            </w:r>
          </w:p>
          <w:p w14:paraId="469969C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Nokia: not needed at all.</w:t>
            </w:r>
          </w:p>
          <w:p w14:paraId="067C10AD"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WID points to some F1 impacts.</w:t>
            </w:r>
          </w:p>
          <w:p w14:paraId="6098695A"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ZTE, CATT: too early, waiting for RAN2 progress.</w:t>
            </w:r>
          </w:p>
          <w:p w14:paraId="520E9DDA"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NEC: not needed.</w:t>
            </w:r>
          </w:p>
          <w:p w14:paraId="15CA8D37" w14:textId="77777777" w:rsidR="004617D1" w:rsidRPr="004617D1" w:rsidRDefault="004617D1" w:rsidP="004617D1">
            <w:pPr>
              <w:widowControl w:val="0"/>
              <w:spacing w:line="276" w:lineRule="auto"/>
              <w:ind w:left="144" w:hanging="144"/>
              <w:rPr>
                <w:rFonts w:cs="Calibri"/>
                <w:lang w:eastAsia="en-US"/>
              </w:rPr>
            </w:pPr>
            <w:proofErr w:type="spellStart"/>
            <w:r w:rsidRPr="004617D1">
              <w:rPr>
                <w:rFonts w:cs="Calibri"/>
                <w:lang w:eastAsia="en-US"/>
              </w:rPr>
              <w:t>Ofinno</w:t>
            </w:r>
            <w:proofErr w:type="spellEnd"/>
            <w:r w:rsidRPr="004617D1">
              <w:rPr>
                <w:rFonts w:cs="Calibri"/>
                <w:lang w:eastAsia="en-US"/>
              </w:rPr>
              <w:t xml:space="preserve">: we did this for V2X. </w:t>
            </w:r>
          </w:p>
          <w:p w14:paraId="1698225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lastRenderedPageBreak/>
              <w:t>E///: similar view as Nokia.</w:t>
            </w:r>
          </w:p>
          <w:p w14:paraId="656B2A2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Reader selection</w:t>
            </w:r>
          </w:p>
          <w:p w14:paraId="5B3C978B"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 xml:space="preserve">Upon receiving the requested service area information from the CN, the </w:t>
            </w:r>
            <w:proofErr w:type="spellStart"/>
            <w:r w:rsidRPr="004617D1">
              <w:rPr>
                <w:rFonts w:cs="Calibri"/>
                <w:lang w:eastAsia="en-US"/>
              </w:rPr>
              <w:t>gNB</w:t>
            </w:r>
            <w:proofErr w:type="spellEnd"/>
            <w:r w:rsidRPr="004617D1">
              <w:rPr>
                <w:rFonts w:cs="Calibri"/>
                <w:lang w:eastAsia="en-US"/>
              </w:rPr>
              <w:t xml:space="preserve"> shall take it into account.</w:t>
            </w:r>
          </w:p>
          <w:p w14:paraId="3E8EA1FD"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 HW, E///: support</w:t>
            </w:r>
          </w:p>
          <w:p w14:paraId="00E92F5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SS: should be further discussed, whether </w:t>
            </w:r>
            <w:proofErr w:type="spellStart"/>
            <w:r w:rsidRPr="004617D1">
              <w:rPr>
                <w:rFonts w:cs="Calibri"/>
                <w:lang w:eastAsia="en-US"/>
              </w:rPr>
              <w:t>gNB</w:t>
            </w:r>
            <w:proofErr w:type="spellEnd"/>
            <w:r w:rsidRPr="004617D1">
              <w:rPr>
                <w:rFonts w:cs="Calibri"/>
                <w:lang w:eastAsia="en-US"/>
              </w:rPr>
              <w:t xml:space="preserve"> knows exact UE reader location.</w:t>
            </w:r>
          </w:p>
          <w:p w14:paraId="0CCAF56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Nokia: what is the granularity of area?</w:t>
            </w:r>
          </w:p>
          <w:p w14:paraId="61362CFD"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Reuse the R19 definition on service area?</w:t>
            </w:r>
          </w:p>
          <w:p w14:paraId="7668DBC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Allow CN/A-</w:t>
            </w:r>
            <w:proofErr w:type="spellStart"/>
            <w:r w:rsidRPr="004617D1">
              <w:rPr>
                <w:rFonts w:cs="Calibri"/>
                <w:lang w:eastAsia="en-US"/>
              </w:rPr>
              <w:t>IoTF</w:t>
            </w:r>
            <w:proofErr w:type="spellEnd"/>
            <w:r w:rsidRPr="004617D1">
              <w:rPr>
                <w:rFonts w:cs="Calibri"/>
                <w:lang w:eastAsia="en-US"/>
              </w:rPr>
              <w:t xml:space="preserve"> to provide UE reader ID list? FFS on UE reader ID design?</w:t>
            </w:r>
          </w:p>
          <w:p w14:paraId="2FC579F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UE reader ID design:</w:t>
            </w:r>
          </w:p>
          <w:p w14:paraId="45E452E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w:t>
            </w:r>
          </w:p>
          <w:p w14:paraId="634CD915" w14:textId="77777777" w:rsidR="004617D1" w:rsidRPr="004617D1" w:rsidRDefault="004617D1" w:rsidP="004617D1">
            <w:pPr>
              <w:widowControl w:val="0"/>
              <w:spacing w:line="276" w:lineRule="auto"/>
              <w:ind w:left="144" w:hanging="144"/>
              <w:rPr>
                <w:rFonts w:cs="Calibri"/>
                <w:lang w:eastAsia="en-US"/>
              </w:rPr>
            </w:pPr>
          </w:p>
          <w:p w14:paraId="1630D5D2"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Inter-</w:t>
            </w:r>
            <w:proofErr w:type="spellStart"/>
            <w:r w:rsidRPr="004617D1">
              <w:rPr>
                <w:rFonts w:cs="Calibri"/>
                <w:lang w:eastAsia="en-US"/>
              </w:rPr>
              <w:t>gNB</w:t>
            </w:r>
            <w:proofErr w:type="spellEnd"/>
            <w:r w:rsidRPr="004617D1">
              <w:rPr>
                <w:rFonts w:cs="Calibri"/>
                <w:lang w:eastAsia="en-US"/>
              </w:rPr>
              <w:t xml:space="preserve"> RRC-Connected UE Reader Mobility</w:t>
            </w:r>
          </w:p>
          <w:p w14:paraId="6A878EE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 xml:space="preserve">Once the UE reader changes </w:t>
            </w:r>
            <w:proofErr w:type="spellStart"/>
            <w:r w:rsidRPr="004617D1">
              <w:rPr>
                <w:rFonts w:cs="Calibri"/>
                <w:lang w:eastAsia="en-US"/>
              </w:rPr>
              <w:t>gNB</w:t>
            </w:r>
            <w:proofErr w:type="spellEnd"/>
            <w:r w:rsidRPr="004617D1">
              <w:rPr>
                <w:rFonts w:cs="Calibri"/>
                <w:lang w:eastAsia="en-US"/>
              </w:rPr>
              <w:t xml:space="preserve"> during mobility process, whether the A-IoT service providing by the UE reader is stopped or not?</w:t>
            </w:r>
          </w:p>
          <w:p w14:paraId="6D83691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If stopped, any info to be included during HO procedure, in which message?</w:t>
            </w:r>
          </w:p>
          <w:p w14:paraId="6564C597"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If not stopped, what info to be included during HO procedure, e.g. buffered inventory report? In which message?</w:t>
            </w:r>
          </w:p>
          <w:p w14:paraId="65FD3175" w14:textId="77777777" w:rsidR="004617D1" w:rsidRPr="004617D1" w:rsidRDefault="004617D1" w:rsidP="004617D1">
            <w:pPr>
              <w:widowControl w:val="0"/>
              <w:spacing w:line="276" w:lineRule="auto"/>
              <w:ind w:left="144" w:hanging="144"/>
              <w:rPr>
                <w:rFonts w:cs="Calibri"/>
                <w:lang w:eastAsia="en-US"/>
              </w:rPr>
            </w:pPr>
          </w:p>
          <w:p w14:paraId="3D5F3C28"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Others</w:t>
            </w:r>
          </w:p>
          <w:p w14:paraId="09939E88"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Reader granularity Device Locating is supported as baseline for T2.</w:t>
            </w:r>
          </w:p>
          <w:p w14:paraId="7F356C4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 </w:t>
            </w:r>
          </w:p>
          <w:p w14:paraId="3F877AFE" w14:textId="77777777" w:rsidR="004617D1" w:rsidRPr="004617D1" w:rsidRDefault="004617D1" w:rsidP="004617D1">
            <w:pPr>
              <w:widowControl w:val="0"/>
              <w:spacing w:line="276" w:lineRule="auto"/>
              <w:ind w:left="144" w:hanging="144"/>
              <w:rPr>
                <w:rFonts w:cs="Calibri"/>
                <w:b/>
                <w:bCs/>
                <w:color w:val="FF00FF"/>
                <w:lang w:eastAsia="en-US"/>
              </w:rPr>
            </w:pPr>
            <w:r w:rsidRPr="004617D1">
              <w:rPr>
                <w:rFonts w:cs="Calibri"/>
                <w:b/>
                <w:bCs/>
                <w:color w:val="FF00FF"/>
                <w:lang w:eastAsia="en-US"/>
              </w:rPr>
              <w:t>CB: # Rel-20_A-IoT</w:t>
            </w:r>
          </w:p>
          <w:p w14:paraId="4B8639B7" w14:textId="77777777" w:rsidR="004617D1" w:rsidRPr="004617D1" w:rsidRDefault="004617D1" w:rsidP="004617D1">
            <w:pPr>
              <w:widowControl w:val="0"/>
              <w:spacing w:line="276" w:lineRule="auto"/>
              <w:ind w:left="144" w:hanging="144"/>
              <w:rPr>
                <w:rFonts w:cs="Calibri"/>
                <w:b/>
                <w:bCs/>
                <w:color w:val="FF00FF"/>
                <w:lang w:eastAsia="en-US"/>
              </w:rPr>
            </w:pPr>
            <w:r w:rsidRPr="004617D1">
              <w:rPr>
                <w:rFonts w:cs="Calibri"/>
                <w:b/>
                <w:bCs/>
                <w:color w:val="FF00FF"/>
                <w:lang w:eastAsia="en-US"/>
              </w:rPr>
              <w:t>-  try to capture stage 2 call flow;</w:t>
            </w:r>
          </w:p>
          <w:p w14:paraId="7760FA58" w14:textId="77777777" w:rsidR="004617D1" w:rsidRPr="004617D1" w:rsidRDefault="004617D1" w:rsidP="004617D1">
            <w:pPr>
              <w:widowControl w:val="0"/>
              <w:spacing w:line="276" w:lineRule="auto"/>
              <w:ind w:left="144" w:hanging="144"/>
              <w:rPr>
                <w:rFonts w:cs="Calibri"/>
                <w:b/>
                <w:bCs/>
                <w:color w:val="FF00FF"/>
                <w:lang w:eastAsia="en-US"/>
              </w:rPr>
            </w:pPr>
            <w:r w:rsidRPr="004617D1">
              <w:rPr>
                <w:rFonts w:cs="Calibri"/>
                <w:b/>
                <w:bCs/>
                <w:color w:val="FF00FF"/>
                <w:lang w:eastAsia="en-US"/>
              </w:rPr>
              <w:t>-  try to capture agreements and WA achieved</w:t>
            </w:r>
          </w:p>
          <w:p w14:paraId="5E70EC24" w14:textId="77777777" w:rsidR="004617D1" w:rsidRPr="004617D1" w:rsidRDefault="004617D1" w:rsidP="004617D1">
            <w:pPr>
              <w:widowControl w:val="0"/>
              <w:spacing w:line="276" w:lineRule="auto"/>
              <w:ind w:left="144" w:hanging="144"/>
              <w:rPr>
                <w:rFonts w:cs="Calibri"/>
                <w:b/>
                <w:bCs/>
                <w:color w:val="FF00FF"/>
                <w:lang w:eastAsia="en-US"/>
              </w:rPr>
            </w:pPr>
            <w:r w:rsidRPr="004617D1">
              <w:rPr>
                <w:rFonts w:cs="Calibri"/>
                <w:b/>
                <w:bCs/>
                <w:color w:val="FF00FF"/>
                <w:lang w:eastAsia="en-US"/>
              </w:rPr>
              <w:t xml:space="preserve">-  capture open issues’ list  </w:t>
            </w:r>
          </w:p>
          <w:p w14:paraId="2D2009C1"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 moderator)</w:t>
            </w:r>
          </w:p>
          <w:p w14:paraId="69847EEE" w14:textId="77777777" w:rsidR="004617D1" w:rsidRPr="003E05B4" w:rsidRDefault="004617D1" w:rsidP="00C20635">
            <w:pPr>
              <w:widowControl w:val="0"/>
              <w:spacing w:line="276" w:lineRule="auto"/>
              <w:ind w:left="144" w:hanging="144"/>
              <w:rPr>
                <w:rFonts w:cs="Calibri"/>
                <w:lang w:eastAsia="en-US"/>
              </w:rPr>
            </w:pP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2"/>
            </w:pPr>
            <w:bookmarkStart w:id="50" w:name="_Toc213443920"/>
            <w:r w:rsidRPr="006706AE">
              <w:lastRenderedPageBreak/>
              <w:t>14.</w:t>
            </w:r>
            <w:r>
              <w:t>3</w:t>
            </w:r>
            <w:r w:rsidRPr="006706AE">
              <w:t>. Topology 1</w:t>
            </w:r>
            <w:bookmarkEnd w:id="50"/>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1"/>
              <w:rPr>
                <w:lang w:eastAsia="en-US"/>
              </w:rPr>
            </w:pPr>
            <w:bookmarkStart w:id="51" w:name="_Toc213443921"/>
            <w:r w:rsidRPr="006706AE">
              <w:rPr>
                <w:lang w:eastAsia="en-US"/>
              </w:rPr>
              <w:t>15. NR mobility enhancements Phase 5</w:t>
            </w:r>
            <w:bookmarkEnd w:id="51"/>
          </w:p>
          <w:p w14:paraId="5397A9C6" w14:textId="17D2ABFA"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762" w:history="1">
              <w:r w:rsidR="004F71FE">
                <w:rPr>
                  <w:rStyle w:val="afa"/>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2"/>
            </w:pPr>
            <w:bookmarkStart w:id="52" w:name="_Toc213443922"/>
            <w:r w:rsidRPr="006706AE">
              <w:t>1</w:t>
            </w:r>
            <w:r w:rsidR="001369DC" w:rsidRPr="006706AE">
              <w:t>5</w:t>
            </w:r>
            <w:r w:rsidRPr="006706AE">
              <w:t>.1. General</w:t>
            </w:r>
            <w:bookmarkEnd w:id="52"/>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2"/>
            </w:pPr>
            <w:bookmarkStart w:id="53" w:name="_Toc213443923"/>
            <w:r w:rsidRPr="006706AE">
              <w:t>1</w:t>
            </w:r>
            <w:r w:rsidR="00246C0E" w:rsidRPr="006706AE">
              <w:t>5</w:t>
            </w:r>
            <w:r w:rsidRPr="006706AE">
              <w:t>.</w:t>
            </w:r>
            <w:r w:rsidR="00246C0E" w:rsidRPr="006706AE">
              <w:t>2</w:t>
            </w:r>
            <w:r w:rsidRPr="006706AE">
              <w:t xml:space="preserve">. </w:t>
            </w:r>
            <w:r w:rsidR="00246C0E" w:rsidRPr="006706AE">
              <w:t xml:space="preserve">LTM </w:t>
            </w:r>
            <w:proofErr w:type="spellStart"/>
            <w:r w:rsidR="00246C0E" w:rsidRPr="006706AE">
              <w:t>SCell</w:t>
            </w:r>
            <w:proofErr w:type="spellEnd"/>
            <w:r w:rsidR="00246C0E" w:rsidRPr="006706AE">
              <w:t xml:space="preserve"> activation enhancements</w:t>
            </w:r>
            <w:bookmarkEnd w:id="53"/>
          </w:p>
          <w:p w14:paraId="6F2B260F" w14:textId="6DDA0F41" w:rsidR="009C569A" w:rsidRPr="006706AE" w:rsidRDefault="00246C0E" w:rsidP="00EB0278">
            <w:pPr>
              <w:pStyle w:val="Guidance"/>
            </w:pPr>
            <w:r w:rsidRPr="006706AE">
              <w:t xml:space="preserve">NW triggering of LTM </w:t>
            </w:r>
            <w:proofErr w:type="spellStart"/>
            <w:r w:rsidRPr="006706AE">
              <w:t>SCell</w:t>
            </w:r>
            <w:proofErr w:type="spellEnd"/>
            <w:r w:rsidRPr="006706AE">
              <w:t xml:space="preserve"> activation as part of the </w:t>
            </w:r>
            <w:proofErr w:type="spellStart"/>
            <w:r w:rsidRPr="006706AE">
              <w:t>SpCell</w:t>
            </w:r>
            <w:proofErr w:type="spellEnd"/>
            <w:r w:rsidRPr="006706AE">
              <w:t xml:space="preserve">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1"/>
              <w:rPr>
                <w:rFonts w:eastAsia="等线"/>
              </w:rPr>
            </w:pPr>
            <w:bookmarkStart w:id="54" w:name="_Toc213443924"/>
            <w:bookmarkStart w:id="55" w:name="_Hlk202621694"/>
            <w:r w:rsidRPr="006706AE">
              <w:rPr>
                <w:rFonts w:eastAsia="等线"/>
              </w:rPr>
              <w:t>20</w:t>
            </w:r>
            <w:r w:rsidR="004B38E9" w:rsidRPr="006706AE">
              <w:rPr>
                <w:rFonts w:eastAsia="等线"/>
              </w:rPr>
              <w:t>. XR for NR Phase 4</w:t>
            </w:r>
            <w:bookmarkEnd w:id="54"/>
          </w:p>
          <w:p w14:paraId="508F1271" w14:textId="7466652A"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63" w:history="1">
              <w:r w:rsidR="004F71FE">
                <w:rPr>
                  <w:rStyle w:val="afa"/>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等线"/>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7C1945">
            <w:pPr>
              <w:pStyle w:val="2"/>
            </w:pPr>
            <w:bookmarkStart w:id="56" w:name="_Toc213443925"/>
            <w:r w:rsidRPr="006706AE">
              <w:t>2</w:t>
            </w:r>
            <w:r w:rsidR="00624EAE" w:rsidRPr="006706AE">
              <w:t>0</w:t>
            </w:r>
            <w:r w:rsidRPr="006706AE">
              <w:t>.1. General</w:t>
            </w:r>
            <w:bookmarkEnd w:id="56"/>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7C1945">
            <w:pPr>
              <w:pStyle w:val="2"/>
            </w:pPr>
            <w:bookmarkStart w:id="57" w:name="_Toc213443926"/>
            <w:r w:rsidRPr="006706AE">
              <w:t>2</w:t>
            </w:r>
            <w:r w:rsidR="00624EAE" w:rsidRPr="006706AE">
              <w:t>0</w:t>
            </w:r>
            <w:r w:rsidRPr="006706AE">
              <w:t>.</w:t>
            </w:r>
            <w:r w:rsidR="00624EAE" w:rsidRPr="006706AE">
              <w:t>2</w:t>
            </w:r>
            <w:r w:rsidRPr="006706AE">
              <w:t xml:space="preserve">. </w:t>
            </w:r>
            <w:r w:rsidR="00624EAE" w:rsidRPr="006706AE">
              <w:t xml:space="preserve">Coordination between </w:t>
            </w:r>
            <w:proofErr w:type="spellStart"/>
            <w:r w:rsidR="00624EAE" w:rsidRPr="006706AE">
              <w:t>gNB</w:t>
            </w:r>
            <w:proofErr w:type="spellEnd"/>
            <w:r w:rsidR="00624EAE" w:rsidRPr="006706AE">
              <w:t xml:space="preserve"> and CN on N3 delay measurement</w:t>
            </w:r>
            <w:bookmarkEnd w:id="57"/>
          </w:p>
          <w:p w14:paraId="25D3A339" w14:textId="618811B8" w:rsidR="00624EAE" w:rsidRPr="006706AE" w:rsidRDefault="00624EAE" w:rsidP="00EB0278">
            <w:pPr>
              <w:pStyle w:val="Guidance"/>
              <w:rPr>
                <w:rFonts w:eastAsia="Times New Roman"/>
                <w:b/>
                <w:bCs/>
                <w:iCs/>
                <w:color w:val="800000"/>
                <w:szCs w:val="28"/>
              </w:rPr>
            </w:pPr>
            <w:r w:rsidRPr="006706AE">
              <w:lastRenderedPageBreak/>
              <w:t xml:space="preserve">Specify coordination between </w:t>
            </w:r>
            <w:proofErr w:type="spellStart"/>
            <w:r w:rsidRPr="006706AE">
              <w:t>gNB</w:t>
            </w:r>
            <w:proofErr w:type="spellEnd"/>
            <w:r w:rsidRPr="006706AE">
              <w:t xml:space="preserve"> and CN to enable/disable N3 interface delay measurement from CN to </w:t>
            </w:r>
            <w:proofErr w:type="spellStart"/>
            <w:r w:rsidRPr="006706AE">
              <w:t>gNB</w:t>
            </w:r>
            <w:proofErr w:type="spellEnd"/>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1"/>
            </w:pPr>
            <w:bookmarkStart w:id="58" w:name="_Toc213443927"/>
            <w:r w:rsidRPr="005A2707">
              <w:lastRenderedPageBreak/>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8"/>
          </w:p>
          <w:p w14:paraId="36FE35B8" w14:textId="07403C6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764" w:history="1">
              <w:r w:rsidR="004F71FE">
                <w:rPr>
                  <w:rStyle w:val="afa"/>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2"/>
            </w:pPr>
            <w:bookmarkStart w:id="59" w:name="_Toc213443928"/>
            <w:r w:rsidRPr="006706AE">
              <w:t>2</w:t>
            </w:r>
            <w:r w:rsidR="009C569A" w:rsidRPr="006706AE">
              <w:t>1</w:t>
            </w:r>
            <w:r w:rsidRPr="006706AE">
              <w:t>.1. General</w:t>
            </w:r>
            <w:bookmarkEnd w:id="59"/>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2"/>
            </w:pPr>
            <w:bookmarkStart w:id="60" w:name="_Toc213443929"/>
            <w:r w:rsidRPr="006706AE">
              <w:t>2</w:t>
            </w:r>
            <w:r w:rsidR="009C569A" w:rsidRPr="006706AE">
              <w:t>1</w:t>
            </w:r>
            <w:r w:rsidRPr="006706AE">
              <w:t xml:space="preserve">.2. </w:t>
            </w:r>
            <w:r w:rsidR="001369DC" w:rsidRPr="006706AE">
              <w:t>Two-sided AI/ML model</w:t>
            </w:r>
            <w:bookmarkEnd w:id="60"/>
          </w:p>
          <w:p w14:paraId="1CBC7CA5" w14:textId="3C1CB4CF" w:rsidR="0021465D" w:rsidRPr="006706AE" w:rsidRDefault="0021465D" w:rsidP="00EB0278">
            <w:pPr>
              <w:pStyle w:val="Guidance"/>
            </w:pPr>
            <w:r w:rsidRPr="006706AE">
              <w:t>Checkpoint in RAN#110 upon SA WG feedback</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1"/>
            </w:pPr>
            <w:bookmarkStart w:id="61" w:name="_Toc213443930"/>
            <w:bookmarkEnd w:id="55"/>
            <w:r w:rsidRPr="005A2707">
              <w:t>31. Corrections and Enhancements to Rel-</w:t>
            </w:r>
            <w:r w:rsidR="00164039" w:rsidRPr="005A2707">
              <w:t>20</w:t>
            </w:r>
            <w:bookmarkEnd w:id="61"/>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2"/>
            </w:pPr>
            <w:bookmarkStart w:id="62" w:name="_Toc213443931"/>
            <w:r w:rsidRPr="006706AE">
              <w:t>31.1. Corrections</w:t>
            </w:r>
            <w:bookmarkEnd w:id="62"/>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2"/>
            </w:pPr>
            <w:bookmarkStart w:id="63" w:name="_Toc213443932"/>
            <w:r w:rsidRPr="006706AE">
              <w:t>31.2. Enhancements</w:t>
            </w:r>
            <w:bookmarkEnd w:id="63"/>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1"/>
            </w:pPr>
            <w:bookmarkStart w:id="64" w:name="_Hlk516525052"/>
            <w:bookmarkStart w:id="65" w:name="_Hlk516525030"/>
            <w:bookmarkStart w:id="66" w:name="_Toc213443933"/>
            <w:bookmarkEnd w:id="64"/>
            <w:bookmarkEnd w:id="65"/>
            <w:r w:rsidRPr="006706AE">
              <w:rPr>
                <w:lang w:eastAsia="en-US"/>
              </w:rPr>
              <w:t>32. Any other business</w:t>
            </w:r>
            <w:bookmarkEnd w:id="66"/>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1"/>
            </w:pPr>
            <w:bookmarkStart w:id="67" w:name="_Toc213443934"/>
            <w:r w:rsidRPr="005A2707">
              <w:t>33. Closing of the meeting</w:t>
            </w:r>
            <w:bookmarkEnd w:id="67"/>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3"/>
              <w:spacing w:after="0"/>
              <w:jc w:val="center"/>
              <w:rPr>
                <w:rFonts w:ascii="Calibri" w:hAnsi="Calibri" w:cs="Calibri"/>
              </w:rPr>
            </w:pPr>
            <w:bookmarkStart w:id="68" w:name="_Hlk511294021"/>
            <w:bookmarkEnd w:id="68"/>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3"/>
              <w:spacing w:after="0"/>
              <w:jc w:val="center"/>
              <w:rPr>
                <w:rFonts w:ascii="Calibri" w:hAnsi="Calibri" w:cs="Calibri"/>
                <w:b/>
                <w:bCs/>
              </w:rPr>
            </w:pPr>
          </w:p>
        </w:tc>
      </w:tr>
      <w:tr w:rsidR="00A42A3F" w:rsidRPr="006706AE" w14:paraId="53569FFA" w14:textId="77777777" w:rsidTr="006548ED">
        <w:trPr>
          <w:trHeight w:val="285"/>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3"/>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3"/>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3"/>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3"/>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3"/>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2B8DB48C" w:rsidR="00A42A3F" w:rsidRPr="00004043" w:rsidRDefault="007C1945" w:rsidP="00210527">
            <w:pPr>
              <w:pStyle w:val="23"/>
              <w:spacing w:after="0"/>
              <w:jc w:val="center"/>
              <w:rPr>
                <w:rFonts w:ascii="Calibri" w:hAnsi="Calibri" w:cs="Calibri"/>
                <w:color w:val="0070C0"/>
              </w:rPr>
            </w:pPr>
            <w:r w:rsidRPr="00004043">
              <w:rPr>
                <w:rFonts w:ascii="Calibri" w:hAnsi="Calibri" w:cs="Calibri"/>
                <w:color w:val="0070C0"/>
                <w:sz w:val="18"/>
                <w:szCs w:val="18"/>
              </w:rPr>
              <w:t xml:space="preserve">6G </w:t>
            </w:r>
            <w:r w:rsidR="00A42A3F" w:rsidRPr="00004043">
              <w:rPr>
                <w:rFonts w:ascii="Calibri" w:hAnsi="Calibri" w:cs="Calibri"/>
                <w:color w:val="0070C0"/>
                <w:sz w:val="18"/>
                <w:szCs w:val="18"/>
              </w:rPr>
              <w:t>Offline</w:t>
            </w:r>
            <w:r w:rsidR="007F3AAE">
              <w:rPr>
                <w:rFonts w:ascii="Calibri" w:hAnsi="Calibri" w:cs="Calibri"/>
                <w:color w:val="0070C0"/>
                <w:sz w:val="18"/>
                <w:szCs w:val="18"/>
              </w:rPr>
              <w:t xml:space="preserve"> (CB#18)</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3"/>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3"/>
              <w:spacing w:after="0"/>
              <w:jc w:val="center"/>
              <w:rPr>
                <w:rFonts w:ascii="Calibri" w:hAnsi="Calibri" w:cs="Calibri"/>
                <w:sz w:val="18"/>
                <w:szCs w:val="18"/>
              </w:rPr>
            </w:pPr>
          </w:p>
        </w:tc>
      </w:tr>
      <w:tr w:rsidR="00A42A3F" w:rsidRPr="006706AE" w14:paraId="1BDE26FA" w14:textId="77777777" w:rsidTr="006548ED">
        <w:trPr>
          <w:trHeight w:val="303"/>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3"/>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3"/>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3"/>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3"/>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563046E5" w:rsidR="00A42A3F" w:rsidRPr="00004043" w:rsidRDefault="007C1945" w:rsidP="00210527">
            <w:pPr>
              <w:pStyle w:val="23"/>
              <w:spacing w:after="0"/>
              <w:jc w:val="center"/>
              <w:rPr>
                <w:rFonts w:ascii="Calibri" w:hAnsi="Calibri" w:cs="Calibri"/>
                <w:color w:val="0070C0"/>
                <w:sz w:val="18"/>
                <w:szCs w:val="18"/>
              </w:rPr>
            </w:pPr>
            <w:r w:rsidRPr="00004043">
              <w:rPr>
                <w:rFonts w:ascii="Calibri" w:hAnsi="Calibri" w:cs="Calibri"/>
                <w:color w:val="0070C0"/>
                <w:sz w:val="18"/>
                <w:szCs w:val="18"/>
              </w:rPr>
              <w:t xml:space="preserve">6G </w:t>
            </w:r>
            <w:r w:rsidR="001474DA" w:rsidRPr="00004043">
              <w:rPr>
                <w:rFonts w:ascii="Calibri" w:hAnsi="Calibri" w:cs="Calibri"/>
                <w:color w:val="0070C0"/>
                <w:sz w:val="18"/>
                <w:szCs w:val="18"/>
              </w:rPr>
              <w:t>Offline</w:t>
            </w:r>
            <w:r w:rsidR="007F3AAE">
              <w:rPr>
                <w:rFonts w:ascii="Calibri" w:hAnsi="Calibri" w:cs="Calibri"/>
                <w:color w:val="0070C0"/>
                <w:sz w:val="18"/>
                <w:szCs w:val="18"/>
              </w:rPr>
              <w:t xml:space="preserve"> (CB#18)</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3"/>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3"/>
              <w:spacing w:after="0"/>
              <w:jc w:val="center"/>
              <w:rPr>
                <w:rFonts w:ascii="Calibri" w:hAnsi="Calibri" w:cs="Calibri"/>
                <w:sz w:val="18"/>
                <w:szCs w:val="18"/>
              </w:rPr>
            </w:pPr>
          </w:p>
        </w:tc>
      </w:tr>
      <w:tr w:rsidR="00A42A3F" w:rsidRPr="006706AE" w14:paraId="18C6DC43"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3"/>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3"/>
              <w:spacing w:after="0"/>
              <w:jc w:val="right"/>
              <w:rPr>
                <w:rFonts w:ascii="Calibri" w:hAnsi="Calibri" w:cs="Calibri"/>
              </w:rPr>
            </w:pPr>
          </w:p>
          <w:p w14:paraId="364BB860" w14:textId="77777777" w:rsidR="00A42A3F" w:rsidRPr="006706AE" w:rsidRDefault="00A42A3F" w:rsidP="00210527">
            <w:pPr>
              <w:pStyle w:val="23"/>
              <w:spacing w:after="0"/>
              <w:jc w:val="right"/>
              <w:rPr>
                <w:rFonts w:ascii="Calibri" w:hAnsi="Calibri" w:cs="Calibri"/>
              </w:rPr>
            </w:pPr>
          </w:p>
          <w:p w14:paraId="4D3279D2" w14:textId="77777777" w:rsidR="00A42A3F" w:rsidRPr="006706AE" w:rsidRDefault="00A42A3F" w:rsidP="008F607B">
            <w:pPr>
              <w:pStyle w:val="23"/>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3"/>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BE506C2" w14:textId="0B34D00D" w:rsidR="007E1554" w:rsidRDefault="007E1554" w:rsidP="00210527">
            <w:pPr>
              <w:suppressAutoHyphens/>
              <w:spacing w:after="0" w:line="276" w:lineRule="auto"/>
              <w:jc w:val="center"/>
              <w:rPr>
                <w:rFonts w:cs="Calibri"/>
                <w:szCs w:val="18"/>
              </w:rPr>
            </w:pPr>
            <w:r w:rsidRPr="007E1554">
              <w:rPr>
                <w:rFonts w:cs="Calibri"/>
                <w:szCs w:val="18"/>
                <w:highlight w:val="yellow"/>
              </w:rPr>
              <w:t>R19 NR NTN: AI 9.2.6</w:t>
            </w:r>
          </w:p>
          <w:p w14:paraId="5AD3FD5A" w14:textId="77777777" w:rsidR="007E1554" w:rsidRDefault="007E1554" w:rsidP="00210527">
            <w:pPr>
              <w:suppressAutoHyphens/>
              <w:spacing w:after="0" w:line="276" w:lineRule="auto"/>
              <w:jc w:val="center"/>
              <w:rPr>
                <w:rFonts w:cs="Calibri"/>
                <w:szCs w:val="18"/>
              </w:rPr>
            </w:pPr>
          </w:p>
          <w:p w14:paraId="33454612" w14:textId="5F5ADD34"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3"/>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3"/>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3"/>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3"/>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3"/>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3"/>
              <w:spacing w:after="0"/>
              <w:jc w:val="center"/>
              <w:rPr>
                <w:rFonts w:ascii="Calibri" w:hAnsi="Calibri" w:cs="Calibri"/>
                <w:sz w:val="18"/>
                <w:szCs w:val="18"/>
              </w:rPr>
            </w:pPr>
          </w:p>
        </w:tc>
      </w:tr>
      <w:tr w:rsidR="00A42A3F" w:rsidRPr="006706AE" w14:paraId="3382C595"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3"/>
              <w:spacing w:after="0"/>
              <w:rPr>
                <w:rFonts w:ascii="Calibri" w:hAnsi="Calibri" w:cs="Calibri"/>
              </w:rPr>
            </w:pPr>
          </w:p>
          <w:p w14:paraId="18ACF82D" w14:textId="77777777" w:rsidR="00A42A3F" w:rsidRPr="006706AE" w:rsidRDefault="00A42A3F" w:rsidP="00210527">
            <w:pPr>
              <w:pStyle w:val="23"/>
              <w:spacing w:after="0"/>
              <w:rPr>
                <w:rFonts w:ascii="Calibri" w:hAnsi="Calibri" w:cs="Calibri"/>
              </w:rPr>
            </w:pPr>
          </w:p>
          <w:p w14:paraId="3EB99AC2" w14:textId="77777777" w:rsidR="00A42A3F" w:rsidRPr="006706AE" w:rsidRDefault="00A42A3F" w:rsidP="00210527">
            <w:pPr>
              <w:pStyle w:val="23"/>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3"/>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A42A3F" w:rsidRPr="00CE4CCA" w:rsidRDefault="00A42A3F" w:rsidP="00CE4CCA">
            <w:pPr>
              <w:pStyle w:val="23"/>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3"/>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3"/>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3"/>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3"/>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3"/>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3"/>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3"/>
              <w:spacing w:after="0"/>
              <w:jc w:val="center"/>
              <w:rPr>
                <w:rFonts w:ascii="Calibri" w:hAnsi="Calibri" w:cs="Calibri"/>
                <w:sz w:val="18"/>
                <w:szCs w:val="18"/>
              </w:rPr>
            </w:pPr>
          </w:p>
        </w:tc>
      </w:tr>
      <w:tr w:rsidR="00A42A3F" w:rsidRPr="006706AE" w14:paraId="7A836401" w14:textId="77777777" w:rsidTr="006548ED">
        <w:trPr>
          <w:trHeight w:val="1247"/>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3"/>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4F2DF3F" w14:textId="6073396F" w:rsidR="00631BAB" w:rsidRPr="008146D1" w:rsidRDefault="005B47AF" w:rsidP="008146D1">
            <w:pPr>
              <w:suppressAutoHyphens/>
              <w:spacing w:after="0" w:line="276" w:lineRule="auto"/>
              <w:jc w:val="center"/>
              <w:rPr>
                <w:rFonts w:cs="Calibri"/>
                <w:color w:val="4472C4"/>
                <w:szCs w:val="18"/>
              </w:rPr>
            </w:pPr>
            <w:r w:rsidRPr="000D2D9C">
              <w:rPr>
                <w:rFonts w:cs="Calibri"/>
                <w:color w:val="4472C4"/>
                <w:szCs w:val="18"/>
              </w:rPr>
              <w:t>6G</w:t>
            </w:r>
            <w:r w:rsidR="00920A43" w:rsidRPr="000D2D9C">
              <w:rPr>
                <w:rFonts w:cs="Calibri"/>
                <w:color w:val="4472C4"/>
                <w:szCs w:val="18"/>
              </w:rPr>
              <w:t xml:space="preserve"> </w:t>
            </w:r>
            <w:r w:rsidRPr="000D2D9C">
              <w:rPr>
                <w:rFonts w:cs="Calibri"/>
                <w:color w:val="4472C4"/>
                <w:szCs w:val="18"/>
              </w:rPr>
              <w:t>S</w:t>
            </w:r>
            <w:r w:rsidR="00920A43" w:rsidRPr="000D2D9C">
              <w:rPr>
                <w:rFonts w:cs="Calibri"/>
                <w:color w:val="4472C4"/>
                <w:szCs w:val="18"/>
              </w:rPr>
              <w:t>I:</w:t>
            </w:r>
            <w:r w:rsidR="008146D1" w:rsidRPr="000D2D9C">
              <w:rPr>
                <w:rFonts w:cs="Calibri"/>
                <w:color w:val="4472C4"/>
                <w:szCs w:val="18"/>
              </w:rPr>
              <w:t xml:space="preserve"> </w:t>
            </w:r>
            <w:r w:rsidR="00920A43" w:rsidRPr="000D2D9C">
              <w:rPr>
                <w:rFonts w:cs="Calibri"/>
                <w:color w:val="4472C4"/>
                <w:szCs w:val="18"/>
              </w:rPr>
              <w:t>AI 1</w:t>
            </w:r>
            <w:r w:rsidRPr="000D2D9C">
              <w:rPr>
                <w:rFonts w:cs="Calibri"/>
                <w:color w:val="4472C4"/>
                <w:szCs w:val="18"/>
              </w:rPr>
              <w:t>0</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5844CF2A" w:rsidR="001558C6" w:rsidRPr="00D60651" w:rsidRDefault="00250EC2" w:rsidP="00D60651">
            <w:pPr>
              <w:pStyle w:val="23"/>
              <w:spacing w:after="0"/>
              <w:jc w:val="center"/>
              <w:rPr>
                <w:rFonts w:ascii="Calibri" w:hAnsi="Calibri" w:cs="Calibri"/>
                <w:color w:val="4472C4"/>
                <w:sz w:val="18"/>
                <w:szCs w:val="18"/>
              </w:rPr>
            </w:pPr>
            <w:r w:rsidRPr="000D2D9C">
              <w:rPr>
                <w:rFonts w:ascii="Calibri" w:hAnsi="Calibri" w:cs="Calibri"/>
                <w:color w:val="4472C4"/>
                <w:sz w:val="18"/>
                <w:szCs w:val="18"/>
              </w:rPr>
              <w:t>6G SI:</w:t>
            </w:r>
            <w:r w:rsidR="00D60651" w:rsidRPr="000D2D9C">
              <w:rPr>
                <w:rFonts w:ascii="Calibri" w:hAnsi="Calibri" w:cs="Calibri"/>
                <w:color w:val="4472C4"/>
                <w:sz w:val="18"/>
                <w:szCs w:val="18"/>
              </w:rPr>
              <w:t xml:space="preserve"> </w:t>
            </w:r>
            <w:r w:rsidRPr="000D2D9C">
              <w:rPr>
                <w:rFonts w:ascii="Calibri" w:hAnsi="Calibri" w:cs="Calibri"/>
                <w:color w:val="4472C4"/>
                <w:sz w:val="18"/>
                <w:szCs w:val="18"/>
              </w:rPr>
              <w:t>AI 10</w:t>
            </w:r>
            <w:r w:rsidR="00D60651" w:rsidRPr="000D2D9C">
              <w:rPr>
                <w:rFonts w:ascii="Calibri" w:hAnsi="Calibri" w:cs="Calibri"/>
                <w:color w:val="4472C4"/>
                <w:sz w:val="18"/>
                <w:szCs w:val="18"/>
              </w:rPr>
              <w:t xml:space="preserve"> (incl. 10.4)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4C1D0D0" w:rsidR="005974EF" w:rsidRPr="004F71FE" w:rsidRDefault="005974EF" w:rsidP="00250EC2">
            <w:pPr>
              <w:widowControl w:val="0"/>
              <w:spacing w:after="0" w:line="276" w:lineRule="auto"/>
              <w:jc w:val="center"/>
              <w:rPr>
                <w:rFonts w:cs="Calibri"/>
                <w:color w:val="4472C4"/>
                <w:szCs w:val="18"/>
              </w:rPr>
            </w:pPr>
            <w:r w:rsidRPr="000D2D9C">
              <w:rPr>
                <w:rFonts w:cs="Calibri"/>
                <w:color w:val="4472C4"/>
                <w:szCs w:val="18"/>
              </w:rPr>
              <w:t>6G SI: AI 10</w:t>
            </w:r>
            <w:r w:rsidR="00D60651" w:rsidRPr="000D2D9C">
              <w:rPr>
                <w:rFonts w:cs="Calibri"/>
                <w:color w:val="4472C4"/>
                <w:szCs w:val="18"/>
              </w:rPr>
              <w:t xml:space="preserve"> (incl. 10.5)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E608C6" w:rsidRPr="00112665" w:rsidRDefault="005C52F0" w:rsidP="00112665">
            <w:pPr>
              <w:pStyle w:val="23"/>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7C40FDC6" w14:textId="77777777" w:rsidR="005C52F0" w:rsidRDefault="00D6550B" w:rsidP="00E608C6">
            <w:pPr>
              <w:pStyle w:val="23"/>
              <w:spacing w:after="0"/>
              <w:jc w:val="center"/>
              <w:rPr>
                <w:rFonts w:ascii="Calibri" w:hAnsi="Calibri" w:cs="Calibri"/>
                <w:b/>
                <w:bCs/>
                <w:sz w:val="18"/>
                <w:szCs w:val="18"/>
              </w:rPr>
            </w:pPr>
            <w:r w:rsidRPr="006706AE">
              <w:rPr>
                <w:rFonts w:ascii="Calibri" w:hAnsi="Calibri" w:cs="Calibri"/>
                <w:b/>
                <w:bCs/>
                <w:sz w:val="18"/>
                <w:szCs w:val="18"/>
              </w:rPr>
              <w:t>END OF MEETING</w:t>
            </w:r>
          </w:p>
          <w:p w14:paraId="4EF706DC" w14:textId="77777777" w:rsidR="00112665" w:rsidRDefault="00112665" w:rsidP="00112665">
            <w:pPr>
              <w:pStyle w:val="23"/>
              <w:spacing w:after="0"/>
              <w:jc w:val="center"/>
              <w:rPr>
                <w:rFonts w:ascii="Calibri" w:hAnsi="Calibri" w:cs="Calibri"/>
                <w:b/>
                <w:bCs/>
                <w:sz w:val="18"/>
                <w:szCs w:val="18"/>
                <w:highlight w:val="yellow"/>
              </w:rPr>
            </w:pPr>
          </w:p>
          <w:p w14:paraId="65DF7D61" w14:textId="77777777" w:rsidR="00A74200" w:rsidRDefault="00112665" w:rsidP="00112665">
            <w:pPr>
              <w:pStyle w:val="23"/>
              <w:spacing w:after="0"/>
              <w:jc w:val="center"/>
              <w:rPr>
                <w:rFonts w:ascii="Calibri" w:hAnsi="Calibri" w:cs="Calibri"/>
                <w:b/>
                <w:bCs/>
                <w:color w:val="FF0000"/>
                <w:sz w:val="18"/>
                <w:szCs w:val="18"/>
              </w:rPr>
            </w:pPr>
            <w:r w:rsidRPr="00AC506E">
              <w:rPr>
                <w:rFonts w:ascii="Calibri" w:hAnsi="Calibri" w:cs="Calibri"/>
                <w:b/>
                <w:bCs/>
                <w:color w:val="FF0000"/>
                <w:sz w:val="18"/>
                <w:szCs w:val="18"/>
              </w:rPr>
              <w:t>End of Year Social</w:t>
            </w:r>
          </w:p>
          <w:p w14:paraId="34B1E468" w14:textId="6D61C159" w:rsidR="00112665" w:rsidRPr="00112665" w:rsidRDefault="00A74200" w:rsidP="00112665">
            <w:pPr>
              <w:pStyle w:val="23"/>
              <w:spacing w:after="0"/>
              <w:jc w:val="center"/>
              <w:rPr>
                <w:rFonts w:ascii="Calibri" w:hAnsi="Calibri" w:cs="Calibri"/>
                <w:b/>
                <w:bCs/>
                <w:color w:val="FF0000"/>
                <w:sz w:val="18"/>
                <w:szCs w:val="18"/>
              </w:rPr>
            </w:pPr>
            <w:r w:rsidRPr="00AC506E">
              <w:rPr>
                <w:rFonts w:ascii="Segoe UI Emoji" w:eastAsia="Segoe UI Emoji" w:hAnsi="Segoe UI Emoji" w:cs="Segoe UI Emoji"/>
                <w:sz w:val="18"/>
                <w:szCs w:val="18"/>
              </w:rPr>
              <w:t>🍷</w:t>
            </w:r>
            <w:r>
              <w:rPr>
                <w:rFonts w:ascii="Segoe UI Emoji" w:eastAsia="Segoe UI Emoji" w:hAnsi="Segoe UI Emoji" w:cs="Segoe UI Emoji"/>
                <w:sz w:val="18"/>
                <w:szCs w:val="18"/>
              </w:rPr>
              <w:t xml:space="preserve"> </w:t>
            </w:r>
            <w:r w:rsidR="00112665" w:rsidRPr="00AC506E">
              <w:rPr>
                <w:rFonts w:ascii="Calibri" w:hAnsi="Calibri" w:cs="Calibri"/>
                <w:b/>
                <w:bCs/>
                <w:color w:val="FF0000"/>
                <w:sz w:val="18"/>
                <w:szCs w:val="18"/>
              </w:rPr>
              <w:t>Event</w:t>
            </w:r>
            <w:r>
              <w:rPr>
                <w:rFonts w:ascii="Calibri" w:hAnsi="Calibri" w:cs="Calibri"/>
                <w:b/>
                <w:bCs/>
                <w:color w:val="FF0000"/>
                <w:sz w:val="18"/>
                <w:szCs w:val="18"/>
              </w:rPr>
              <w:t xml:space="preserve"> </w:t>
            </w:r>
            <w:r w:rsidRPr="00A74200">
              <w:rPr>
                <w:rFonts w:ascii="Segoe UI Emoji" w:eastAsia="Segoe UI Emoji" w:hAnsi="Segoe UI Emoji" w:cs="Segoe UI Emoji"/>
                <w:sz w:val="18"/>
                <w:szCs w:val="18"/>
              </w:rPr>
              <w:t>🎉</w:t>
            </w:r>
          </w:p>
        </w:tc>
        <w:tc>
          <w:tcPr>
            <w:tcW w:w="40" w:type="dxa"/>
            <w:tcBorders>
              <w:top w:val="nil"/>
              <w:left w:val="single" w:sz="4" w:space="0" w:color="auto"/>
              <w:bottom w:val="nil"/>
              <w:right w:val="nil"/>
            </w:tcBorders>
          </w:tcPr>
          <w:p w14:paraId="27942CB2" w14:textId="77777777" w:rsidR="00A42A3F" w:rsidRPr="006706AE" w:rsidRDefault="00A42A3F" w:rsidP="00210527">
            <w:pPr>
              <w:pStyle w:val="23"/>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3"/>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3"/>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3"/>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3"/>
              <w:spacing w:after="0"/>
              <w:jc w:val="center"/>
              <w:rPr>
                <w:rFonts w:ascii="Calibri" w:hAnsi="Calibri" w:cs="Calibri"/>
                <w:sz w:val="18"/>
                <w:szCs w:val="18"/>
              </w:rPr>
            </w:pPr>
          </w:p>
        </w:tc>
      </w:tr>
      <w:tr w:rsidR="00BD349A" w:rsidRPr="006706AE" w14:paraId="5F26D973" w14:textId="77777777" w:rsidTr="006548ED">
        <w:trPr>
          <w:trHeight w:val="631"/>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3"/>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7625B46C" w:rsidR="00DE771C" w:rsidRPr="00246AB4" w:rsidRDefault="005B47AF" w:rsidP="008146D1">
            <w:pPr>
              <w:suppressAutoHyphens/>
              <w:spacing w:after="0" w:line="276" w:lineRule="auto"/>
              <w:jc w:val="center"/>
              <w:rPr>
                <w:rFonts w:cs="Calibri"/>
                <w:color w:val="4472C4"/>
                <w:szCs w:val="18"/>
              </w:rPr>
            </w:pPr>
            <w:r w:rsidRPr="000D2D9C">
              <w:rPr>
                <w:rFonts w:cs="Calibri"/>
                <w:color w:val="4472C4"/>
                <w:szCs w:val="18"/>
              </w:rPr>
              <w:t>6G SI:</w:t>
            </w:r>
            <w:r w:rsidR="008146D1" w:rsidRPr="000D2D9C">
              <w:rPr>
                <w:rFonts w:cs="Calibri"/>
                <w:color w:val="4472C4"/>
                <w:szCs w:val="18"/>
              </w:rPr>
              <w:t xml:space="preserve"> </w:t>
            </w:r>
            <w:r w:rsidRPr="000D2D9C">
              <w:rPr>
                <w:rFonts w:cs="Calibri"/>
                <w:color w:val="4472C4"/>
                <w:szCs w:val="18"/>
              </w:rPr>
              <w:t>AI 10</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3"/>
              <w:spacing w:after="0"/>
              <w:jc w:val="center"/>
              <w:rPr>
                <w:rFonts w:ascii="Calibri" w:hAnsi="Calibri" w:cs="Calibri"/>
                <w:sz w:val="18"/>
                <w:szCs w:val="18"/>
              </w:rPr>
            </w:pPr>
            <w:r w:rsidRPr="00C84759">
              <w:rPr>
                <w:rFonts w:ascii="Calibri" w:hAnsi="Calibri" w:cs="Calibri"/>
                <w:sz w:val="18"/>
                <w:szCs w:val="18"/>
              </w:rPr>
              <w:t>Ambient IoT: AI 14</w:t>
            </w:r>
          </w:p>
          <w:p w14:paraId="19AF6166" w14:textId="1A0180D2" w:rsidR="007C1945" w:rsidRPr="00436009" w:rsidRDefault="005A590E" w:rsidP="006F1093">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3"/>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3"/>
              <w:spacing w:after="0"/>
              <w:jc w:val="center"/>
              <w:rPr>
                <w:rFonts w:ascii="Calibri" w:hAnsi="Calibri" w:cs="Calibri"/>
                <w:b/>
                <w:bCs/>
                <w:color w:val="FF3399"/>
                <w:sz w:val="18"/>
                <w:szCs w:val="18"/>
              </w:rPr>
            </w:pPr>
          </w:p>
        </w:tc>
      </w:tr>
      <w:tr w:rsidR="00BD349A" w:rsidRPr="006706AE" w14:paraId="658082C8" w14:textId="77777777" w:rsidTr="006548ED">
        <w:trPr>
          <w:trHeight w:val="555"/>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0BE14731" w:rsidR="00BD349A" w:rsidRPr="00004043" w:rsidRDefault="007C1945" w:rsidP="00210527">
            <w:pPr>
              <w:suppressAutoHyphens/>
              <w:spacing w:after="0" w:line="276" w:lineRule="auto"/>
              <w:jc w:val="center"/>
              <w:rPr>
                <w:rFonts w:cs="Calibri"/>
                <w:color w:val="0070C0"/>
              </w:rPr>
            </w:pPr>
            <w:r w:rsidRPr="00004043">
              <w:rPr>
                <w:rFonts w:cs="Calibri"/>
                <w:color w:val="0070C0"/>
              </w:rPr>
              <w:t>6G Offline</w:t>
            </w:r>
            <w:r w:rsidR="009031D2">
              <w:rPr>
                <w:rFonts w:cs="Calibri"/>
                <w:color w:val="0070C0"/>
              </w:rPr>
              <w:t xml:space="preserve"> (</w:t>
            </w:r>
            <w:r w:rsidR="00ED5827">
              <w:rPr>
                <w:rFonts w:cs="Calibri"/>
                <w:color w:val="0070C0"/>
              </w:rPr>
              <w:t>CB#16</w:t>
            </w:r>
            <w:r w:rsidR="009031D2">
              <w:rPr>
                <w:rFonts w:cs="Calibri"/>
                <w:color w:val="0070C0"/>
              </w:rPr>
              <w:t>)</w:t>
            </w: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3"/>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3"/>
              <w:spacing w:after="0"/>
              <w:jc w:val="center"/>
              <w:rPr>
                <w:rFonts w:ascii="Calibri" w:hAnsi="Calibri" w:cs="Calibri"/>
                <w:sz w:val="18"/>
                <w:szCs w:val="18"/>
              </w:rPr>
            </w:pPr>
          </w:p>
        </w:tc>
      </w:tr>
      <w:tr w:rsidR="00032D6C" w:rsidRPr="006706AE" w14:paraId="55D8725A" w14:textId="77777777">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3"/>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3"/>
              <w:spacing w:after="0"/>
              <w:jc w:val="right"/>
              <w:rPr>
                <w:rFonts w:ascii="Calibri" w:hAnsi="Calibri" w:cs="Calibri"/>
                <w:lang w:eastAsia="zh-CN"/>
              </w:rPr>
            </w:pPr>
          </w:p>
          <w:p w14:paraId="61CB3E43" w14:textId="77777777" w:rsidR="001558C6" w:rsidRPr="006706AE" w:rsidRDefault="001558C6" w:rsidP="00210527">
            <w:pPr>
              <w:pStyle w:val="23"/>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3"/>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21B8E44" w14:textId="3727CECB" w:rsidR="001558C6" w:rsidRPr="009C7D0F" w:rsidRDefault="001558C6" w:rsidP="00210527">
            <w:pPr>
              <w:pStyle w:val="23"/>
              <w:spacing w:after="0"/>
              <w:jc w:val="center"/>
              <w:rPr>
                <w:rFonts w:ascii="Calibri" w:hAnsi="Calibri" w:cs="Calibri"/>
                <w:strike/>
                <w:color w:val="FF0000"/>
                <w:sz w:val="18"/>
                <w:szCs w:val="18"/>
              </w:rPr>
            </w:pP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3"/>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3"/>
              <w:spacing w:after="0"/>
              <w:jc w:val="center"/>
              <w:rPr>
                <w:rFonts w:ascii="Calibri" w:hAnsi="Calibri" w:cs="Calibri"/>
                <w:sz w:val="18"/>
                <w:szCs w:val="18"/>
              </w:rPr>
            </w:pPr>
          </w:p>
        </w:tc>
      </w:tr>
      <w:tr w:rsidR="001558C6" w:rsidRPr="006706AE" w14:paraId="3ED73337" w14:textId="77777777" w:rsidTr="006548ED">
        <w:trPr>
          <w:trHeight w:val="60"/>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3"/>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3"/>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B26BD7" w14:textId="77777777" w:rsidR="001558C6" w:rsidRPr="009C7D0F" w:rsidRDefault="001558C6" w:rsidP="009C7D0F">
            <w:pPr>
              <w:pStyle w:val="23"/>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3"/>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3"/>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3"/>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lastRenderedPageBreak/>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proofErr w:type="spellStart"/>
            <w:r w:rsidRPr="006706AE">
              <w:rPr>
                <w:rFonts w:cs="Calibri"/>
              </w:rPr>
              <w:t>Göteborg</w:t>
            </w:r>
            <w:proofErr w:type="spellEnd"/>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0A00AE5C" w:rsidR="0038230D" w:rsidRPr="006706AE" w:rsidRDefault="00DF7CF5" w:rsidP="00210527">
            <w:pPr>
              <w:spacing w:line="276" w:lineRule="auto"/>
              <w:rPr>
                <w:rFonts w:cs="Calibri"/>
              </w:rPr>
            </w:pPr>
            <w:r>
              <w:rPr>
                <w:rFonts w:cs="Calibri"/>
              </w:rPr>
              <w:t>Malta</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5"/>
              <w:spacing w:before="0" w:line="276" w:lineRule="auto"/>
              <w:ind w:left="195"/>
              <w:rPr>
                <w:rFonts w:cs="Calibri"/>
                <w:lang w:eastAsia="en-US"/>
              </w:rPr>
            </w:pPr>
            <w:r w:rsidRPr="006706AE">
              <w:rPr>
                <w:rFonts w:cs="Calibri"/>
                <w:lang w:eastAsia="en-US"/>
              </w:rPr>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5"/>
              <w:spacing w:before="0" w:line="276" w:lineRule="auto"/>
              <w:ind w:left="195"/>
              <w:rPr>
                <w:rFonts w:cs="Calibri"/>
                <w:lang w:eastAsia="en-US"/>
              </w:rPr>
            </w:pPr>
            <w:r w:rsidRPr="006706AE">
              <w:rPr>
                <w:rFonts w:cs="Calibri"/>
                <w:lang w:eastAsia="en-US"/>
              </w:rPr>
              <w:t>10.x.1.2. Sub-sub-sub Agenda Item</w:t>
            </w:r>
          </w:p>
        </w:tc>
      </w:tr>
    </w:tbl>
    <w:p w14:paraId="2D56DDAE" w14:textId="28B731DF"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w:t>
      </w:r>
      <w:r w:rsidR="00B63858">
        <w:rPr>
          <w:rFonts w:cs="Calibri"/>
          <w:szCs w:val="18"/>
        </w:rPr>
        <w:t xml:space="preserve"> </w:t>
      </w:r>
      <w:r w:rsidRPr="00F76B09">
        <w:rPr>
          <w:rFonts w:cs="Calibri"/>
          <w:szCs w:val="18"/>
        </w:rPr>
        <w:t>out are not expected to be treated</w:t>
      </w:r>
      <w:r>
        <w:rPr>
          <w:rFonts w:cs="Calibri"/>
          <w:szCs w:val="18"/>
        </w:rPr>
        <w:t xml:space="preserve"> at this meeting</w:t>
      </w:r>
      <w:r w:rsidRPr="00F76B09">
        <w:rPr>
          <w:rFonts w:cs="Calibri"/>
          <w:szCs w:val="18"/>
        </w:rPr>
        <w:t>.</w:t>
      </w:r>
    </w:p>
    <w:p w14:paraId="4E35CADB" w14:textId="1C310B3C"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w:t>
      </w:r>
      <w:r w:rsidR="00B63858">
        <w:rPr>
          <w:rFonts w:cs="Calibri"/>
        </w:rPr>
        <w:t>D</w:t>
      </w:r>
      <w:r w:rsidRPr="00621F18">
        <w:rPr>
          <w:rFonts w:cs="Calibri"/>
        </w:rPr>
        <w:t>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w:t>
            </w:r>
            <w:proofErr w:type="spellStart"/>
            <w:r w:rsidR="00356AAD" w:rsidRPr="006706AE">
              <w:rPr>
                <w:rFonts w:cs="Calibri"/>
                <w:lang w:eastAsia="en-US"/>
              </w:rPr>
              <w:t>TDoc</w:t>
            </w:r>
            <w:proofErr w:type="spellEnd"/>
            <w:r w:rsidR="00356AAD" w:rsidRPr="006706AE">
              <w:rPr>
                <w:rFonts w:cs="Calibri"/>
                <w:lang w:eastAsia="en-US"/>
              </w:rPr>
              <w:t xml:space="preserve">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w:t>
            </w:r>
            <w:proofErr w:type="spellStart"/>
            <w:r w:rsidRPr="006706AE">
              <w:rPr>
                <w:rFonts w:cs="Calibri"/>
                <w:lang w:eastAsia="en-US"/>
              </w:rPr>
              <w:t>TDoc</w:t>
            </w:r>
            <w:proofErr w:type="spellEnd"/>
            <w:r w:rsidRPr="006706AE">
              <w:rPr>
                <w:rFonts w:cs="Calibri"/>
                <w:lang w:eastAsia="en-US"/>
              </w:rPr>
              <w:t xml:space="preserve"> is combined with one or more others and presented in a new, composite </w:t>
            </w:r>
            <w:proofErr w:type="spellStart"/>
            <w:r w:rsidRPr="006706AE">
              <w:rPr>
                <w:rFonts w:cs="Calibri"/>
                <w:lang w:eastAsia="en-US"/>
              </w:rPr>
              <w:t>TDoc</w:t>
            </w:r>
            <w:proofErr w:type="spellEnd"/>
            <w:r w:rsidRPr="006706AE">
              <w:rPr>
                <w:rFonts w:cs="Calibri"/>
                <w:lang w:eastAsia="en-US"/>
              </w:rPr>
              <w:t xml:space="preserve">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w:t>
            </w:r>
            <w:proofErr w:type="spellStart"/>
            <w:r w:rsidRPr="006706AE">
              <w:rPr>
                <w:rFonts w:cs="Calibri"/>
                <w:szCs w:val="18"/>
                <w:lang w:eastAsia="en-US"/>
              </w:rPr>
              <w:t>ComeBack</w:t>
            </w:r>
            <w:proofErr w:type="spellEnd"/>
            <w:r w:rsidRPr="006706AE">
              <w:rPr>
                <w:rFonts w:cs="Calibri"/>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2088CB40"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w:t>
            </w:r>
            <w:r w:rsidR="00B63858">
              <w:rPr>
                <w:rFonts w:cs="Calibri"/>
                <w:lang w:eastAsia="en-US"/>
              </w:rPr>
              <w:t>,</w:t>
            </w:r>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B0DFA" w14:textId="77777777" w:rsidR="00CD4B73" w:rsidRDefault="00CD4B73" w:rsidP="00147C88">
      <w:pPr>
        <w:spacing w:after="0"/>
      </w:pPr>
      <w:r>
        <w:separator/>
      </w:r>
    </w:p>
  </w:endnote>
  <w:endnote w:type="continuationSeparator" w:id="0">
    <w:p w14:paraId="3F12B1A0" w14:textId="77777777" w:rsidR="00CD4B73" w:rsidRDefault="00CD4B73" w:rsidP="00147C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27FE6" w14:textId="77777777" w:rsidR="00CD4B73" w:rsidRDefault="00CD4B73" w:rsidP="00147C88">
      <w:pPr>
        <w:spacing w:after="0"/>
      </w:pPr>
      <w:r>
        <w:separator/>
      </w:r>
    </w:p>
  </w:footnote>
  <w:footnote w:type="continuationSeparator" w:id="0">
    <w:p w14:paraId="6191142B" w14:textId="77777777" w:rsidR="00CD4B73" w:rsidRDefault="00CD4B73" w:rsidP="00147C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80A37A4"/>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宋体"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7C83F2C"/>
    <w:multiLevelType w:val="hybridMultilevel"/>
    <w:tmpl w:val="712039DE"/>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BA665A"/>
    <w:multiLevelType w:val="hybridMultilevel"/>
    <w:tmpl w:val="7D78CB48"/>
    <w:lvl w:ilvl="0" w:tplc="4B988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0"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CE6FC9"/>
    <w:multiLevelType w:val="multilevel"/>
    <w:tmpl w:val="83A4B8DA"/>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5" w15:restartNumberingAfterBreak="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A3957C4"/>
    <w:multiLevelType w:val="multilevel"/>
    <w:tmpl w:val="6A3957C4"/>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B903E6E"/>
    <w:multiLevelType w:val="hybridMultilevel"/>
    <w:tmpl w:val="9732C3D0"/>
    <w:lvl w:ilvl="0" w:tplc="96A6EC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2" w15:restartNumberingAfterBreak="0">
    <w:nsid w:val="75B21046"/>
    <w:multiLevelType w:val="hybridMultilevel"/>
    <w:tmpl w:val="DD14C7D4"/>
    <w:lvl w:ilvl="0" w:tplc="58D8B94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0"/>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1"/>
  </w:num>
  <w:num w:numId="8">
    <w:abstractNumId w:val="26"/>
  </w:num>
  <w:num w:numId="9">
    <w:abstractNumId w:val="9"/>
  </w:num>
  <w:num w:numId="10">
    <w:abstractNumId w:val="36"/>
  </w:num>
  <w:num w:numId="11">
    <w:abstractNumId w:val="35"/>
  </w:num>
  <w:num w:numId="12">
    <w:abstractNumId w:val="4"/>
  </w:num>
  <w:num w:numId="13">
    <w:abstractNumId w:val="40"/>
  </w:num>
  <w:num w:numId="14">
    <w:abstractNumId w:val="19"/>
  </w:num>
  <w:num w:numId="15">
    <w:abstractNumId w:val="10"/>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5"/>
  </w:num>
  <w:num w:numId="21">
    <w:abstractNumId w:val="6"/>
  </w:num>
  <w:num w:numId="22">
    <w:abstractNumId w:val="43"/>
  </w:num>
  <w:num w:numId="23">
    <w:abstractNumId w:val="22"/>
  </w:num>
  <w:num w:numId="24">
    <w:abstractNumId w:val="16"/>
  </w:num>
  <w:num w:numId="25">
    <w:abstractNumId w:val="23"/>
  </w:num>
  <w:num w:numId="26">
    <w:abstractNumId w:val="17"/>
  </w:num>
  <w:num w:numId="27">
    <w:abstractNumId w:val="29"/>
  </w:num>
  <w:num w:numId="28">
    <w:abstractNumId w:val="41"/>
  </w:num>
  <w:num w:numId="29">
    <w:abstractNumId w:val="14"/>
  </w:num>
  <w:num w:numId="30">
    <w:abstractNumId w:val="32"/>
  </w:num>
  <w:num w:numId="31">
    <w:abstractNumId w:val="38"/>
  </w:num>
  <w:num w:numId="32">
    <w:abstractNumId w:val="42"/>
  </w:num>
  <w:num w:numId="33">
    <w:abstractNumId w:val="20"/>
  </w:num>
  <w:num w:numId="34">
    <w:abstractNumId w:val="7"/>
  </w:num>
  <w:num w:numId="35">
    <w:abstractNumId w:val="8"/>
  </w:num>
  <w:num w:numId="36">
    <w:abstractNumId w:val="15"/>
  </w:num>
  <w:num w:numId="37">
    <w:abstractNumId w:val="39"/>
  </w:num>
  <w:num w:numId="38">
    <w:abstractNumId w:val="18"/>
  </w:num>
  <w:num w:numId="39">
    <w:abstractNumId w:val="44"/>
  </w:num>
  <w:num w:numId="40">
    <w:abstractNumId w:val="27"/>
  </w:num>
  <w:num w:numId="41">
    <w:abstractNumId w:val="33"/>
  </w:num>
  <w:num w:numId="42">
    <w:abstractNumId w:val="13"/>
  </w:num>
  <w:num w:numId="43">
    <w:abstractNumId w:val="12"/>
  </w:num>
  <w:num w:numId="44">
    <w:abstractNumId w:val="30"/>
  </w:num>
  <w:num w:numId="45">
    <w:abstractNumId w:val="31"/>
  </w:num>
  <w:num w:numId="46">
    <w:abstractNumId w:val="37"/>
  </w:num>
  <w:num w:numId="47">
    <w:abstractNumId w:val="28"/>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efaultTabStop w:val="709"/>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12A"/>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BEA"/>
    <w:rsid w:val="00015C8E"/>
    <w:rsid w:val="00015D9E"/>
    <w:rsid w:val="00015E26"/>
    <w:rsid w:val="00015EC6"/>
    <w:rsid w:val="00015FB9"/>
    <w:rsid w:val="000162A2"/>
    <w:rsid w:val="00016435"/>
    <w:rsid w:val="0001684E"/>
    <w:rsid w:val="000169D3"/>
    <w:rsid w:val="00016A12"/>
    <w:rsid w:val="00016AAE"/>
    <w:rsid w:val="00016D55"/>
    <w:rsid w:val="00016FB9"/>
    <w:rsid w:val="00016FE6"/>
    <w:rsid w:val="0001704C"/>
    <w:rsid w:val="000176D2"/>
    <w:rsid w:val="00017BEF"/>
    <w:rsid w:val="00017E10"/>
    <w:rsid w:val="00020187"/>
    <w:rsid w:val="000201CA"/>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673"/>
    <w:rsid w:val="000278ED"/>
    <w:rsid w:val="00027B31"/>
    <w:rsid w:val="00027C3F"/>
    <w:rsid w:val="00027F0C"/>
    <w:rsid w:val="000300DA"/>
    <w:rsid w:val="000307F4"/>
    <w:rsid w:val="000309AA"/>
    <w:rsid w:val="00030A25"/>
    <w:rsid w:val="00030B31"/>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BBA"/>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55"/>
    <w:rsid w:val="00044DA4"/>
    <w:rsid w:val="00044E38"/>
    <w:rsid w:val="0004502E"/>
    <w:rsid w:val="0004568E"/>
    <w:rsid w:val="00045BFF"/>
    <w:rsid w:val="00045E89"/>
    <w:rsid w:val="00045EBC"/>
    <w:rsid w:val="00046090"/>
    <w:rsid w:val="000460F4"/>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35D"/>
    <w:rsid w:val="00052F23"/>
    <w:rsid w:val="00052F74"/>
    <w:rsid w:val="00052FBF"/>
    <w:rsid w:val="00052FF1"/>
    <w:rsid w:val="000535DE"/>
    <w:rsid w:val="0005373C"/>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4E7"/>
    <w:rsid w:val="0007655F"/>
    <w:rsid w:val="000768D5"/>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A1D"/>
    <w:rsid w:val="00086C69"/>
    <w:rsid w:val="000872AF"/>
    <w:rsid w:val="000872E1"/>
    <w:rsid w:val="00087457"/>
    <w:rsid w:val="000874D1"/>
    <w:rsid w:val="0008761E"/>
    <w:rsid w:val="0008780A"/>
    <w:rsid w:val="000879AF"/>
    <w:rsid w:val="00087CB0"/>
    <w:rsid w:val="00087D49"/>
    <w:rsid w:val="00090455"/>
    <w:rsid w:val="000904F8"/>
    <w:rsid w:val="00090B63"/>
    <w:rsid w:val="00090CCE"/>
    <w:rsid w:val="00090F87"/>
    <w:rsid w:val="0009100C"/>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32F"/>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AF8"/>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7B7"/>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5CA9"/>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D15"/>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364"/>
    <w:rsid w:val="0011587D"/>
    <w:rsid w:val="0011595F"/>
    <w:rsid w:val="00115ACF"/>
    <w:rsid w:val="00116082"/>
    <w:rsid w:val="00116529"/>
    <w:rsid w:val="0011680E"/>
    <w:rsid w:val="001168BB"/>
    <w:rsid w:val="00116A1D"/>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1"/>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888"/>
    <w:rsid w:val="0012796F"/>
    <w:rsid w:val="00127DD2"/>
    <w:rsid w:val="00127F76"/>
    <w:rsid w:val="001301EA"/>
    <w:rsid w:val="0013021C"/>
    <w:rsid w:val="0013025C"/>
    <w:rsid w:val="001302EA"/>
    <w:rsid w:val="0013034F"/>
    <w:rsid w:val="0013069B"/>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A4"/>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1D6"/>
    <w:rsid w:val="00146257"/>
    <w:rsid w:val="0014627A"/>
    <w:rsid w:val="001465FE"/>
    <w:rsid w:val="0014696A"/>
    <w:rsid w:val="00146AD8"/>
    <w:rsid w:val="00146B94"/>
    <w:rsid w:val="00146D99"/>
    <w:rsid w:val="0014737B"/>
    <w:rsid w:val="00147383"/>
    <w:rsid w:val="001474DA"/>
    <w:rsid w:val="001475D4"/>
    <w:rsid w:val="0014773D"/>
    <w:rsid w:val="00147B54"/>
    <w:rsid w:val="00147C88"/>
    <w:rsid w:val="00150001"/>
    <w:rsid w:val="0015015C"/>
    <w:rsid w:val="00150692"/>
    <w:rsid w:val="0015071E"/>
    <w:rsid w:val="00150C64"/>
    <w:rsid w:val="00150EF1"/>
    <w:rsid w:val="00151144"/>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309"/>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B09"/>
    <w:rsid w:val="00162C6B"/>
    <w:rsid w:val="00162C78"/>
    <w:rsid w:val="00162DE3"/>
    <w:rsid w:val="00162F2C"/>
    <w:rsid w:val="0016355A"/>
    <w:rsid w:val="00163ED5"/>
    <w:rsid w:val="00163F05"/>
    <w:rsid w:val="00164039"/>
    <w:rsid w:val="0016416E"/>
    <w:rsid w:val="001645C4"/>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C97"/>
    <w:rsid w:val="00173D71"/>
    <w:rsid w:val="00173DB6"/>
    <w:rsid w:val="00173DF4"/>
    <w:rsid w:val="00173EF8"/>
    <w:rsid w:val="00173F6D"/>
    <w:rsid w:val="001742A8"/>
    <w:rsid w:val="00174334"/>
    <w:rsid w:val="00174378"/>
    <w:rsid w:val="001747CE"/>
    <w:rsid w:val="0017484B"/>
    <w:rsid w:val="00174A37"/>
    <w:rsid w:val="00174D80"/>
    <w:rsid w:val="001752A4"/>
    <w:rsid w:val="00175337"/>
    <w:rsid w:val="0017557F"/>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04"/>
    <w:rsid w:val="00176EA3"/>
    <w:rsid w:val="0017756B"/>
    <w:rsid w:val="00177F39"/>
    <w:rsid w:val="001800F1"/>
    <w:rsid w:val="0018053A"/>
    <w:rsid w:val="001805F3"/>
    <w:rsid w:val="00180694"/>
    <w:rsid w:val="00180A3D"/>
    <w:rsid w:val="00180DB5"/>
    <w:rsid w:val="00180DD6"/>
    <w:rsid w:val="001810A0"/>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79B"/>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0F36"/>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1D0"/>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9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D98"/>
    <w:rsid w:val="001B4E84"/>
    <w:rsid w:val="001B522C"/>
    <w:rsid w:val="001B5638"/>
    <w:rsid w:val="001B563A"/>
    <w:rsid w:val="001B57BB"/>
    <w:rsid w:val="001B58BC"/>
    <w:rsid w:val="001B5A69"/>
    <w:rsid w:val="001B5C0A"/>
    <w:rsid w:val="001B5CD5"/>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CAA"/>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1E6"/>
    <w:rsid w:val="001D1238"/>
    <w:rsid w:val="001D181D"/>
    <w:rsid w:val="001D1A9B"/>
    <w:rsid w:val="001D1B84"/>
    <w:rsid w:val="001D1D38"/>
    <w:rsid w:val="001D1EBE"/>
    <w:rsid w:val="001D1F98"/>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2E9"/>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8ED"/>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32"/>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29"/>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09B"/>
    <w:rsid w:val="00203249"/>
    <w:rsid w:val="00203280"/>
    <w:rsid w:val="0020349A"/>
    <w:rsid w:val="00203703"/>
    <w:rsid w:val="00203806"/>
    <w:rsid w:val="002038AF"/>
    <w:rsid w:val="002039FF"/>
    <w:rsid w:val="00203A18"/>
    <w:rsid w:val="00203B13"/>
    <w:rsid w:val="00203CFC"/>
    <w:rsid w:val="00203D67"/>
    <w:rsid w:val="0020404E"/>
    <w:rsid w:val="0020424C"/>
    <w:rsid w:val="002044E4"/>
    <w:rsid w:val="00204508"/>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9D"/>
    <w:rsid w:val="002073A4"/>
    <w:rsid w:val="00207555"/>
    <w:rsid w:val="002078D1"/>
    <w:rsid w:val="00207B70"/>
    <w:rsid w:val="00207BB6"/>
    <w:rsid w:val="00207CAA"/>
    <w:rsid w:val="00207F0F"/>
    <w:rsid w:val="002100C9"/>
    <w:rsid w:val="00210179"/>
    <w:rsid w:val="00210192"/>
    <w:rsid w:val="0021035D"/>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9ED"/>
    <w:rsid w:val="00215A26"/>
    <w:rsid w:val="00215B25"/>
    <w:rsid w:val="00215B81"/>
    <w:rsid w:val="00215FBA"/>
    <w:rsid w:val="00216043"/>
    <w:rsid w:val="002160C5"/>
    <w:rsid w:val="002163DB"/>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78"/>
    <w:rsid w:val="002275DE"/>
    <w:rsid w:val="00227CB7"/>
    <w:rsid w:val="00227D80"/>
    <w:rsid w:val="0023012F"/>
    <w:rsid w:val="00230293"/>
    <w:rsid w:val="00230308"/>
    <w:rsid w:val="0023062A"/>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C80"/>
    <w:rsid w:val="0023421F"/>
    <w:rsid w:val="00234550"/>
    <w:rsid w:val="002345AB"/>
    <w:rsid w:val="002345D1"/>
    <w:rsid w:val="0023469C"/>
    <w:rsid w:val="002346EA"/>
    <w:rsid w:val="00234946"/>
    <w:rsid w:val="00234A0C"/>
    <w:rsid w:val="00234BC4"/>
    <w:rsid w:val="00234CCC"/>
    <w:rsid w:val="00234D74"/>
    <w:rsid w:val="0023527A"/>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543"/>
    <w:rsid w:val="002377A3"/>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7F"/>
    <w:rsid w:val="00243181"/>
    <w:rsid w:val="00243426"/>
    <w:rsid w:val="002436DB"/>
    <w:rsid w:val="002438EA"/>
    <w:rsid w:val="00243CE4"/>
    <w:rsid w:val="00244001"/>
    <w:rsid w:val="00244352"/>
    <w:rsid w:val="0024476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AA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291"/>
    <w:rsid w:val="00253973"/>
    <w:rsid w:val="0025398A"/>
    <w:rsid w:val="00253C02"/>
    <w:rsid w:val="00253D49"/>
    <w:rsid w:val="00253FC0"/>
    <w:rsid w:val="00254026"/>
    <w:rsid w:val="002542F7"/>
    <w:rsid w:val="002545B1"/>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0D0D"/>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6EB4"/>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B9B"/>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5FCB"/>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D6B"/>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1F9"/>
    <w:rsid w:val="002A24BA"/>
    <w:rsid w:val="002A28C2"/>
    <w:rsid w:val="002A2C7B"/>
    <w:rsid w:val="002A2FE2"/>
    <w:rsid w:val="002A39C5"/>
    <w:rsid w:val="002A3BCE"/>
    <w:rsid w:val="002A3C0D"/>
    <w:rsid w:val="002A3FAA"/>
    <w:rsid w:val="002A40A5"/>
    <w:rsid w:val="002A4137"/>
    <w:rsid w:val="002A486F"/>
    <w:rsid w:val="002A4A0F"/>
    <w:rsid w:val="002A4BED"/>
    <w:rsid w:val="002A4E7B"/>
    <w:rsid w:val="002A5047"/>
    <w:rsid w:val="002A50B0"/>
    <w:rsid w:val="002A511C"/>
    <w:rsid w:val="002A5262"/>
    <w:rsid w:val="002A54E8"/>
    <w:rsid w:val="002A562D"/>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3B3"/>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C0D"/>
    <w:rsid w:val="002C0E6E"/>
    <w:rsid w:val="002C0EDE"/>
    <w:rsid w:val="002C106C"/>
    <w:rsid w:val="002C111D"/>
    <w:rsid w:val="002C1815"/>
    <w:rsid w:val="002C18D3"/>
    <w:rsid w:val="002C1974"/>
    <w:rsid w:val="002C1AC5"/>
    <w:rsid w:val="002C20F3"/>
    <w:rsid w:val="002C22F5"/>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411"/>
    <w:rsid w:val="002D258F"/>
    <w:rsid w:val="002D25DF"/>
    <w:rsid w:val="002D261C"/>
    <w:rsid w:val="002D2697"/>
    <w:rsid w:val="002D27B1"/>
    <w:rsid w:val="002D285D"/>
    <w:rsid w:val="002D2969"/>
    <w:rsid w:val="002D2B69"/>
    <w:rsid w:val="002D2C5C"/>
    <w:rsid w:val="002D2D04"/>
    <w:rsid w:val="002D3A06"/>
    <w:rsid w:val="002D3AEA"/>
    <w:rsid w:val="002D3BAD"/>
    <w:rsid w:val="002D3EF5"/>
    <w:rsid w:val="002D421C"/>
    <w:rsid w:val="002D45CC"/>
    <w:rsid w:val="002D4D0A"/>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2F66"/>
    <w:rsid w:val="002E3297"/>
    <w:rsid w:val="002E33CE"/>
    <w:rsid w:val="002E3464"/>
    <w:rsid w:val="002E374E"/>
    <w:rsid w:val="002E380F"/>
    <w:rsid w:val="002E3D26"/>
    <w:rsid w:val="002E409C"/>
    <w:rsid w:val="002E456B"/>
    <w:rsid w:val="002E4731"/>
    <w:rsid w:val="002E4972"/>
    <w:rsid w:val="002E4AB8"/>
    <w:rsid w:val="002E4F1F"/>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0E87"/>
    <w:rsid w:val="002F107B"/>
    <w:rsid w:val="002F1CF7"/>
    <w:rsid w:val="002F1DB2"/>
    <w:rsid w:val="002F241E"/>
    <w:rsid w:val="002F298B"/>
    <w:rsid w:val="002F2D89"/>
    <w:rsid w:val="002F2F58"/>
    <w:rsid w:val="002F3110"/>
    <w:rsid w:val="002F3113"/>
    <w:rsid w:val="002F31F8"/>
    <w:rsid w:val="002F337A"/>
    <w:rsid w:val="002F363F"/>
    <w:rsid w:val="002F36A6"/>
    <w:rsid w:val="002F375F"/>
    <w:rsid w:val="002F3980"/>
    <w:rsid w:val="002F39B7"/>
    <w:rsid w:val="002F39E5"/>
    <w:rsid w:val="002F3A3D"/>
    <w:rsid w:val="002F3BAB"/>
    <w:rsid w:val="002F3CB1"/>
    <w:rsid w:val="002F3D01"/>
    <w:rsid w:val="002F3D32"/>
    <w:rsid w:val="002F40CA"/>
    <w:rsid w:val="002F41A2"/>
    <w:rsid w:val="002F42D1"/>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8"/>
    <w:rsid w:val="002F7C4C"/>
    <w:rsid w:val="002F7CEE"/>
    <w:rsid w:val="002F7D57"/>
    <w:rsid w:val="002F7D74"/>
    <w:rsid w:val="002F7FD9"/>
    <w:rsid w:val="00300102"/>
    <w:rsid w:val="00300C62"/>
    <w:rsid w:val="003016AD"/>
    <w:rsid w:val="00301709"/>
    <w:rsid w:val="00301921"/>
    <w:rsid w:val="0030207B"/>
    <w:rsid w:val="00302163"/>
    <w:rsid w:val="0030233C"/>
    <w:rsid w:val="00302799"/>
    <w:rsid w:val="00302AA4"/>
    <w:rsid w:val="00302D7A"/>
    <w:rsid w:val="00302E1B"/>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7D"/>
    <w:rsid w:val="003060F2"/>
    <w:rsid w:val="00306150"/>
    <w:rsid w:val="00306448"/>
    <w:rsid w:val="00306610"/>
    <w:rsid w:val="003067E5"/>
    <w:rsid w:val="003067F4"/>
    <w:rsid w:val="00306964"/>
    <w:rsid w:val="00306C26"/>
    <w:rsid w:val="00306F3B"/>
    <w:rsid w:val="00307053"/>
    <w:rsid w:val="003071BB"/>
    <w:rsid w:val="00307208"/>
    <w:rsid w:val="0030721D"/>
    <w:rsid w:val="0030729C"/>
    <w:rsid w:val="00307481"/>
    <w:rsid w:val="003077C0"/>
    <w:rsid w:val="0030795F"/>
    <w:rsid w:val="00307A87"/>
    <w:rsid w:val="00307AAB"/>
    <w:rsid w:val="00307E57"/>
    <w:rsid w:val="00307F29"/>
    <w:rsid w:val="0031012D"/>
    <w:rsid w:val="00310511"/>
    <w:rsid w:val="0031062C"/>
    <w:rsid w:val="00310837"/>
    <w:rsid w:val="00310895"/>
    <w:rsid w:val="0031093C"/>
    <w:rsid w:val="003109E0"/>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6FA"/>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3B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30E"/>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58"/>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7FC"/>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10F"/>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5F8"/>
    <w:rsid w:val="0036186F"/>
    <w:rsid w:val="0036187C"/>
    <w:rsid w:val="00361911"/>
    <w:rsid w:val="00361D17"/>
    <w:rsid w:val="00361D1B"/>
    <w:rsid w:val="00362054"/>
    <w:rsid w:val="003621B4"/>
    <w:rsid w:val="0036233C"/>
    <w:rsid w:val="003625D0"/>
    <w:rsid w:val="00362720"/>
    <w:rsid w:val="0036281B"/>
    <w:rsid w:val="00362911"/>
    <w:rsid w:val="00362E92"/>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5E4"/>
    <w:rsid w:val="0036671B"/>
    <w:rsid w:val="0036673B"/>
    <w:rsid w:val="00366A41"/>
    <w:rsid w:val="00366DAB"/>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93"/>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25"/>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A61"/>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0B8"/>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C4"/>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E1A"/>
    <w:rsid w:val="003C5F72"/>
    <w:rsid w:val="003C5FC0"/>
    <w:rsid w:val="003C61B7"/>
    <w:rsid w:val="003C6510"/>
    <w:rsid w:val="003C65F5"/>
    <w:rsid w:val="003C68A7"/>
    <w:rsid w:val="003C6B6C"/>
    <w:rsid w:val="003C6CEE"/>
    <w:rsid w:val="003C6F02"/>
    <w:rsid w:val="003C74A2"/>
    <w:rsid w:val="003C7766"/>
    <w:rsid w:val="003C7872"/>
    <w:rsid w:val="003C78A1"/>
    <w:rsid w:val="003C7BA7"/>
    <w:rsid w:val="003C7D40"/>
    <w:rsid w:val="003C7DE6"/>
    <w:rsid w:val="003C7E80"/>
    <w:rsid w:val="003C7F4D"/>
    <w:rsid w:val="003D0281"/>
    <w:rsid w:val="003D030F"/>
    <w:rsid w:val="003D0E4F"/>
    <w:rsid w:val="003D11E6"/>
    <w:rsid w:val="003D1503"/>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4F0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5B4"/>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44"/>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7AA"/>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0D"/>
    <w:rsid w:val="00407032"/>
    <w:rsid w:val="00407167"/>
    <w:rsid w:val="004072C5"/>
    <w:rsid w:val="00407B70"/>
    <w:rsid w:val="00407C92"/>
    <w:rsid w:val="00407D35"/>
    <w:rsid w:val="00407DA0"/>
    <w:rsid w:val="00407FB4"/>
    <w:rsid w:val="00410089"/>
    <w:rsid w:val="00410187"/>
    <w:rsid w:val="004102DB"/>
    <w:rsid w:val="00410503"/>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767"/>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1C4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D4C"/>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13"/>
    <w:rsid w:val="00453BA9"/>
    <w:rsid w:val="004541B9"/>
    <w:rsid w:val="00454203"/>
    <w:rsid w:val="00454D82"/>
    <w:rsid w:val="00454EFD"/>
    <w:rsid w:val="00454FC5"/>
    <w:rsid w:val="0045508B"/>
    <w:rsid w:val="004552F7"/>
    <w:rsid w:val="00455396"/>
    <w:rsid w:val="004553EF"/>
    <w:rsid w:val="00455546"/>
    <w:rsid w:val="004555A1"/>
    <w:rsid w:val="004555EA"/>
    <w:rsid w:val="004559BE"/>
    <w:rsid w:val="00455A65"/>
    <w:rsid w:val="00455C6E"/>
    <w:rsid w:val="00455D77"/>
    <w:rsid w:val="00455E9F"/>
    <w:rsid w:val="00455F73"/>
    <w:rsid w:val="004562C7"/>
    <w:rsid w:val="00456349"/>
    <w:rsid w:val="004563B2"/>
    <w:rsid w:val="00456531"/>
    <w:rsid w:val="004565F7"/>
    <w:rsid w:val="00456B57"/>
    <w:rsid w:val="00456B82"/>
    <w:rsid w:val="00456DEA"/>
    <w:rsid w:val="00456FAC"/>
    <w:rsid w:val="00457216"/>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7D1"/>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6F8E"/>
    <w:rsid w:val="00467025"/>
    <w:rsid w:val="00467E78"/>
    <w:rsid w:val="00467F7A"/>
    <w:rsid w:val="0047059D"/>
    <w:rsid w:val="004705A1"/>
    <w:rsid w:val="004707B8"/>
    <w:rsid w:val="00470825"/>
    <w:rsid w:val="00470865"/>
    <w:rsid w:val="00470AC5"/>
    <w:rsid w:val="00470B1C"/>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489"/>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2E2"/>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04"/>
    <w:rsid w:val="00483789"/>
    <w:rsid w:val="00483842"/>
    <w:rsid w:val="00483A4F"/>
    <w:rsid w:val="00483C1C"/>
    <w:rsid w:val="00483D1B"/>
    <w:rsid w:val="00483DB3"/>
    <w:rsid w:val="00483EAB"/>
    <w:rsid w:val="00484284"/>
    <w:rsid w:val="00484327"/>
    <w:rsid w:val="00484439"/>
    <w:rsid w:val="004845A2"/>
    <w:rsid w:val="004847A9"/>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3BF4"/>
    <w:rsid w:val="00494266"/>
    <w:rsid w:val="00494434"/>
    <w:rsid w:val="004946B2"/>
    <w:rsid w:val="00494A0A"/>
    <w:rsid w:val="00494B16"/>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CF8"/>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88F"/>
    <w:rsid w:val="004C2935"/>
    <w:rsid w:val="004C29CF"/>
    <w:rsid w:val="004C2A93"/>
    <w:rsid w:val="004C2B89"/>
    <w:rsid w:val="004C2D15"/>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6E7D"/>
    <w:rsid w:val="004C737B"/>
    <w:rsid w:val="004C78AB"/>
    <w:rsid w:val="004C7A2E"/>
    <w:rsid w:val="004C7C49"/>
    <w:rsid w:val="004C7E29"/>
    <w:rsid w:val="004C7EE3"/>
    <w:rsid w:val="004D03A6"/>
    <w:rsid w:val="004D03F1"/>
    <w:rsid w:val="004D044A"/>
    <w:rsid w:val="004D071A"/>
    <w:rsid w:val="004D07CA"/>
    <w:rsid w:val="004D09AE"/>
    <w:rsid w:val="004D0AD2"/>
    <w:rsid w:val="004D0B61"/>
    <w:rsid w:val="004D1312"/>
    <w:rsid w:val="004D14C1"/>
    <w:rsid w:val="004D14F3"/>
    <w:rsid w:val="004D1EAF"/>
    <w:rsid w:val="004D2052"/>
    <w:rsid w:val="004D21B2"/>
    <w:rsid w:val="004D299B"/>
    <w:rsid w:val="004D2D12"/>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4FCC"/>
    <w:rsid w:val="004D525C"/>
    <w:rsid w:val="004D5451"/>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E05"/>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A3B"/>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7FC"/>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DF3"/>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747"/>
    <w:rsid w:val="004F383B"/>
    <w:rsid w:val="004F3AC4"/>
    <w:rsid w:val="004F3AD3"/>
    <w:rsid w:val="004F3F8D"/>
    <w:rsid w:val="004F4002"/>
    <w:rsid w:val="004F4284"/>
    <w:rsid w:val="004F4307"/>
    <w:rsid w:val="004F4D8D"/>
    <w:rsid w:val="004F4F41"/>
    <w:rsid w:val="004F551D"/>
    <w:rsid w:val="004F5622"/>
    <w:rsid w:val="004F5792"/>
    <w:rsid w:val="004F57A4"/>
    <w:rsid w:val="004F59DE"/>
    <w:rsid w:val="004F5A8A"/>
    <w:rsid w:val="004F5CCF"/>
    <w:rsid w:val="004F5CD3"/>
    <w:rsid w:val="004F5F7A"/>
    <w:rsid w:val="004F63F7"/>
    <w:rsid w:val="004F6557"/>
    <w:rsid w:val="004F66A4"/>
    <w:rsid w:val="004F6712"/>
    <w:rsid w:val="004F677C"/>
    <w:rsid w:val="004F6B5B"/>
    <w:rsid w:val="004F6C12"/>
    <w:rsid w:val="004F6C76"/>
    <w:rsid w:val="004F71FE"/>
    <w:rsid w:val="004F73D7"/>
    <w:rsid w:val="004F73E5"/>
    <w:rsid w:val="004F756F"/>
    <w:rsid w:val="004F76EF"/>
    <w:rsid w:val="004F7A13"/>
    <w:rsid w:val="004F7A82"/>
    <w:rsid w:val="004F7BFC"/>
    <w:rsid w:val="00500052"/>
    <w:rsid w:val="00500118"/>
    <w:rsid w:val="005007BC"/>
    <w:rsid w:val="005009B4"/>
    <w:rsid w:val="00500E2E"/>
    <w:rsid w:val="00501065"/>
    <w:rsid w:val="005012B9"/>
    <w:rsid w:val="00501389"/>
    <w:rsid w:val="0050146B"/>
    <w:rsid w:val="005014CA"/>
    <w:rsid w:val="005016F7"/>
    <w:rsid w:val="00501C17"/>
    <w:rsid w:val="00501C66"/>
    <w:rsid w:val="00501E29"/>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57F"/>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0EE3"/>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6D"/>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1FC"/>
    <w:rsid w:val="005262A5"/>
    <w:rsid w:val="005263C5"/>
    <w:rsid w:val="005263FD"/>
    <w:rsid w:val="0052641F"/>
    <w:rsid w:val="0052645C"/>
    <w:rsid w:val="005265F2"/>
    <w:rsid w:val="00526748"/>
    <w:rsid w:val="00526D08"/>
    <w:rsid w:val="005270E6"/>
    <w:rsid w:val="005271BB"/>
    <w:rsid w:val="00527248"/>
    <w:rsid w:val="00527480"/>
    <w:rsid w:val="0052776E"/>
    <w:rsid w:val="0052777B"/>
    <w:rsid w:val="0052786D"/>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4F0"/>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37F33"/>
    <w:rsid w:val="0054036E"/>
    <w:rsid w:val="00540386"/>
    <w:rsid w:val="00540906"/>
    <w:rsid w:val="0054099E"/>
    <w:rsid w:val="00540B3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7AB"/>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C0F"/>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F9D"/>
    <w:rsid w:val="00557261"/>
    <w:rsid w:val="0055751F"/>
    <w:rsid w:val="00557CAE"/>
    <w:rsid w:val="0056014D"/>
    <w:rsid w:val="00560732"/>
    <w:rsid w:val="00560AB9"/>
    <w:rsid w:val="00560BCE"/>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2DF5"/>
    <w:rsid w:val="00563026"/>
    <w:rsid w:val="00563034"/>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7D5"/>
    <w:rsid w:val="00566DE9"/>
    <w:rsid w:val="0056701C"/>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D7E"/>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717"/>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A1"/>
    <w:rsid w:val="005A2AB5"/>
    <w:rsid w:val="005A2CEB"/>
    <w:rsid w:val="005A2CF3"/>
    <w:rsid w:val="005A2EBD"/>
    <w:rsid w:val="005A2FE2"/>
    <w:rsid w:val="005A3026"/>
    <w:rsid w:val="005A3160"/>
    <w:rsid w:val="005A31C9"/>
    <w:rsid w:val="005A3230"/>
    <w:rsid w:val="005A34F8"/>
    <w:rsid w:val="005A3810"/>
    <w:rsid w:val="005A38EC"/>
    <w:rsid w:val="005A3B03"/>
    <w:rsid w:val="005A4112"/>
    <w:rsid w:val="005A4254"/>
    <w:rsid w:val="005A43D8"/>
    <w:rsid w:val="005A461B"/>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A1C"/>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DD2"/>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342"/>
    <w:rsid w:val="005F2596"/>
    <w:rsid w:val="005F2815"/>
    <w:rsid w:val="005F2903"/>
    <w:rsid w:val="005F2C7E"/>
    <w:rsid w:val="005F31C5"/>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4D"/>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9A9"/>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95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BD2"/>
    <w:rsid w:val="00617DF7"/>
    <w:rsid w:val="00617EC6"/>
    <w:rsid w:val="00617F95"/>
    <w:rsid w:val="006203CC"/>
    <w:rsid w:val="0062098D"/>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7E"/>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537"/>
    <w:rsid w:val="00627B2E"/>
    <w:rsid w:val="00627C73"/>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3FCB"/>
    <w:rsid w:val="006343A2"/>
    <w:rsid w:val="00634623"/>
    <w:rsid w:val="006347A3"/>
    <w:rsid w:val="00634849"/>
    <w:rsid w:val="006348A6"/>
    <w:rsid w:val="006348C6"/>
    <w:rsid w:val="00634CE6"/>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384"/>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4E18"/>
    <w:rsid w:val="006450C7"/>
    <w:rsid w:val="0064521A"/>
    <w:rsid w:val="00645546"/>
    <w:rsid w:val="006457BD"/>
    <w:rsid w:val="006457C2"/>
    <w:rsid w:val="00645B5E"/>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59D"/>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6BE"/>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0CC8"/>
    <w:rsid w:val="006613F9"/>
    <w:rsid w:val="0066148D"/>
    <w:rsid w:val="006614E1"/>
    <w:rsid w:val="00661586"/>
    <w:rsid w:val="00661717"/>
    <w:rsid w:val="00661800"/>
    <w:rsid w:val="00661F05"/>
    <w:rsid w:val="00662434"/>
    <w:rsid w:val="006624BA"/>
    <w:rsid w:val="0066292C"/>
    <w:rsid w:val="00662B08"/>
    <w:rsid w:val="00662E83"/>
    <w:rsid w:val="00662F4E"/>
    <w:rsid w:val="00662FD5"/>
    <w:rsid w:val="0066355E"/>
    <w:rsid w:val="006636F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4B"/>
    <w:rsid w:val="006725F4"/>
    <w:rsid w:val="006726FC"/>
    <w:rsid w:val="00672F89"/>
    <w:rsid w:val="006731BA"/>
    <w:rsid w:val="00673323"/>
    <w:rsid w:val="00673364"/>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77B"/>
    <w:rsid w:val="00682C55"/>
    <w:rsid w:val="006831A0"/>
    <w:rsid w:val="00683320"/>
    <w:rsid w:val="0068339A"/>
    <w:rsid w:val="00683602"/>
    <w:rsid w:val="00683B34"/>
    <w:rsid w:val="00683B55"/>
    <w:rsid w:val="00683ED1"/>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49F"/>
    <w:rsid w:val="00691791"/>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70"/>
    <w:rsid w:val="006948D2"/>
    <w:rsid w:val="00694B8B"/>
    <w:rsid w:val="00694C6F"/>
    <w:rsid w:val="00694E8C"/>
    <w:rsid w:val="00695F00"/>
    <w:rsid w:val="00696235"/>
    <w:rsid w:val="00696482"/>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05B"/>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BCC"/>
    <w:rsid w:val="006B0C3F"/>
    <w:rsid w:val="006B0F22"/>
    <w:rsid w:val="006B1004"/>
    <w:rsid w:val="006B1113"/>
    <w:rsid w:val="006B1125"/>
    <w:rsid w:val="006B1F28"/>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E4"/>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D2"/>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132"/>
    <w:rsid w:val="006D63B2"/>
    <w:rsid w:val="006D650D"/>
    <w:rsid w:val="006D6591"/>
    <w:rsid w:val="006D65CB"/>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1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9F7"/>
    <w:rsid w:val="006F3A88"/>
    <w:rsid w:val="006F3B1A"/>
    <w:rsid w:val="006F3F11"/>
    <w:rsid w:val="006F439D"/>
    <w:rsid w:val="006F4642"/>
    <w:rsid w:val="006F4660"/>
    <w:rsid w:val="006F4699"/>
    <w:rsid w:val="006F4D03"/>
    <w:rsid w:val="006F4D2B"/>
    <w:rsid w:val="006F4E40"/>
    <w:rsid w:val="006F4EFA"/>
    <w:rsid w:val="006F5291"/>
    <w:rsid w:val="006F57ED"/>
    <w:rsid w:val="006F5A42"/>
    <w:rsid w:val="006F5B8C"/>
    <w:rsid w:val="006F5B97"/>
    <w:rsid w:val="006F5E60"/>
    <w:rsid w:val="006F61B8"/>
    <w:rsid w:val="006F6485"/>
    <w:rsid w:val="006F6607"/>
    <w:rsid w:val="006F6874"/>
    <w:rsid w:val="006F6E63"/>
    <w:rsid w:val="006F7155"/>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E5D"/>
    <w:rsid w:val="00713F11"/>
    <w:rsid w:val="00714048"/>
    <w:rsid w:val="00714893"/>
    <w:rsid w:val="007151D4"/>
    <w:rsid w:val="007151D9"/>
    <w:rsid w:val="007152B3"/>
    <w:rsid w:val="00715407"/>
    <w:rsid w:val="00715514"/>
    <w:rsid w:val="00715632"/>
    <w:rsid w:val="007157A5"/>
    <w:rsid w:val="00715837"/>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3ED"/>
    <w:rsid w:val="007204D9"/>
    <w:rsid w:val="0072063E"/>
    <w:rsid w:val="0072084E"/>
    <w:rsid w:val="00720B98"/>
    <w:rsid w:val="00721132"/>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2E"/>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64F"/>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816"/>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1D7F"/>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5F4"/>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51"/>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5C5C"/>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AC"/>
    <w:rsid w:val="007916C0"/>
    <w:rsid w:val="007917E6"/>
    <w:rsid w:val="00791D8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0F"/>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81F"/>
    <w:rsid w:val="007968E8"/>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342"/>
    <w:rsid w:val="007A1519"/>
    <w:rsid w:val="007A1778"/>
    <w:rsid w:val="007A19FB"/>
    <w:rsid w:val="007A1BC5"/>
    <w:rsid w:val="007A1DF4"/>
    <w:rsid w:val="007A1F31"/>
    <w:rsid w:val="007A1F62"/>
    <w:rsid w:val="007A2035"/>
    <w:rsid w:val="007A22C4"/>
    <w:rsid w:val="007A22C5"/>
    <w:rsid w:val="007A24F6"/>
    <w:rsid w:val="007A265F"/>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6C2"/>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945"/>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3CD7"/>
    <w:rsid w:val="007C3F50"/>
    <w:rsid w:val="007C4062"/>
    <w:rsid w:val="007C41D8"/>
    <w:rsid w:val="007C444B"/>
    <w:rsid w:val="007C523D"/>
    <w:rsid w:val="007C5303"/>
    <w:rsid w:val="007C554B"/>
    <w:rsid w:val="007C58BF"/>
    <w:rsid w:val="007C5B97"/>
    <w:rsid w:val="007C6484"/>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4C2"/>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C2"/>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BED"/>
    <w:rsid w:val="007D7DA1"/>
    <w:rsid w:val="007D7ED6"/>
    <w:rsid w:val="007E0198"/>
    <w:rsid w:val="007E02E7"/>
    <w:rsid w:val="007E03C0"/>
    <w:rsid w:val="007E0797"/>
    <w:rsid w:val="007E0AAF"/>
    <w:rsid w:val="007E0FD6"/>
    <w:rsid w:val="007E1357"/>
    <w:rsid w:val="007E1554"/>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26D"/>
    <w:rsid w:val="007F3382"/>
    <w:rsid w:val="007F35F6"/>
    <w:rsid w:val="007F36AB"/>
    <w:rsid w:val="007F3836"/>
    <w:rsid w:val="007F3961"/>
    <w:rsid w:val="007F3A48"/>
    <w:rsid w:val="007F3AAE"/>
    <w:rsid w:val="007F3CBC"/>
    <w:rsid w:val="007F3E81"/>
    <w:rsid w:val="007F3F8E"/>
    <w:rsid w:val="007F4215"/>
    <w:rsid w:val="007F49D4"/>
    <w:rsid w:val="007F4D5D"/>
    <w:rsid w:val="007F5078"/>
    <w:rsid w:val="007F5313"/>
    <w:rsid w:val="007F5360"/>
    <w:rsid w:val="007F5446"/>
    <w:rsid w:val="007F56CA"/>
    <w:rsid w:val="007F57FC"/>
    <w:rsid w:val="007F587D"/>
    <w:rsid w:val="007F59D5"/>
    <w:rsid w:val="007F6038"/>
    <w:rsid w:val="007F6341"/>
    <w:rsid w:val="007F6372"/>
    <w:rsid w:val="007F642E"/>
    <w:rsid w:val="007F6691"/>
    <w:rsid w:val="007F671D"/>
    <w:rsid w:val="007F67D0"/>
    <w:rsid w:val="007F6832"/>
    <w:rsid w:val="007F6D5E"/>
    <w:rsid w:val="007F6F1E"/>
    <w:rsid w:val="007F7052"/>
    <w:rsid w:val="007F76B1"/>
    <w:rsid w:val="007F783E"/>
    <w:rsid w:val="007F7872"/>
    <w:rsid w:val="007F7A81"/>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3FBC"/>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875"/>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2EDB"/>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8DD"/>
    <w:rsid w:val="00833CAF"/>
    <w:rsid w:val="00833FE4"/>
    <w:rsid w:val="00834485"/>
    <w:rsid w:val="008344A1"/>
    <w:rsid w:val="0083482C"/>
    <w:rsid w:val="0083488F"/>
    <w:rsid w:val="00834EE7"/>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AED"/>
    <w:rsid w:val="00856F87"/>
    <w:rsid w:val="00857070"/>
    <w:rsid w:val="008570C3"/>
    <w:rsid w:val="008570E2"/>
    <w:rsid w:val="008573A5"/>
    <w:rsid w:val="00857438"/>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3F2"/>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836"/>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0F1"/>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28F"/>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540"/>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87B90"/>
    <w:rsid w:val="0089009C"/>
    <w:rsid w:val="008902A1"/>
    <w:rsid w:val="00890412"/>
    <w:rsid w:val="008904B6"/>
    <w:rsid w:val="008905A0"/>
    <w:rsid w:val="008905D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410"/>
    <w:rsid w:val="008A0607"/>
    <w:rsid w:val="008A0701"/>
    <w:rsid w:val="008A07E5"/>
    <w:rsid w:val="008A0985"/>
    <w:rsid w:val="008A0D9C"/>
    <w:rsid w:val="008A0F84"/>
    <w:rsid w:val="008A0FF9"/>
    <w:rsid w:val="008A1A66"/>
    <w:rsid w:val="008A1E24"/>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84"/>
    <w:rsid w:val="008A4095"/>
    <w:rsid w:val="008A435A"/>
    <w:rsid w:val="008A454E"/>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DCB"/>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3E8E"/>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3A1"/>
    <w:rsid w:val="008D055B"/>
    <w:rsid w:val="008D0619"/>
    <w:rsid w:val="008D06DE"/>
    <w:rsid w:val="008D071A"/>
    <w:rsid w:val="008D0789"/>
    <w:rsid w:val="008D081B"/>
    <w:rsid w:val="008D08E3"/>
    <w:rsid w:val="008D0969"/>
    <w:rsid w:val="008D0C4F"/>
    <w:rsid w:val="008D0DFE"/>
    <w:rsid w:val="008D0E44"/>
    <w:rsid w:val="008D0F05"/>
    <w:rsid w:val="008D15C1"/>
    <w:rsid w:val="008D1B46"/>
    <w:rsid w:val="008D1EA7"/>
    <w:rsid w:val="008D1FC4"/>
    <w:rsid w:val="008D213D"/>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2"/>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0A"/>
    <w:rsid w:val="009023A9"/>
    <w:rsid w:val="009027F3"/>
    <w:rsid w:val="00902A65"/>
    <w:rsid w:val="00902BBE"/>
    <w:rsid w:val="00902C41"/>
    <w:rsid w:val="00902DF5"/>
    <w:rsid w:val="00902E86"/>
    <w:rsid w:val="00902ED9"/>
    <w:rsid w:val="00902EDB"/>
    <w:rsid w:val="009031D2"/>
    <w:rsid w:val="00903237"/>
    <w:rsid w:val="00903423"/>
    <w:rsid w:val="009037D4"/>
    <w:rsid w:val="00903E59"/>
    <w:rsid w:val="00904646"/>
    <w:rsid w:val="0090483A"/>
    <w:rsid w:val="00904A95"/>
    <w:rsid w:val="00904D4E"/>
    <w:rsid w:val="0090543B"/>
    <w:rsid w:val="0090558B"/>
    <w:rsid w:val="009056CF"/>
    <w:rsid w:val="00905862"/>
    <w:rsid w:val="00905AC7"/>
    <w:rsid w:val="00905B59"/>
    <w:rsid w:val="00905C64"/>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326"/>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AF6"/>
    <w:rsid w:val="00920D9F"/>
    <w:rsid w:val="0092102B"/>
    <w:rsid w:val="009210F3"/>
    <w:rsid w:val="00921397"/>
    <w:rsid w:val="0092151E"/>
    <w:rsid w:val="00921760"/>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04C"/>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4ED"/>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1FB"/>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DC5"/>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BDF"/>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3F1"/>
    <w:rsid w:val="009517C9"/>
    <w:rsid w:val="009517D6"/>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3C2"/>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80A"/>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6B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9D3"/>
    <w:rsid w:val="00973DA7"/>
    <w:rsid w:val="00974090"/>
    <w:rsid w:val="009740FA"/>
    <w:rsid w:val="00974275"/>
    <w:rsid w:val="00974389"/>
    <w:rsid w:val="009744CD"/>
    <w:rsid w:val="009745AF"/>
    <w:rsid w:val="009745CA"/>
    <w:rsid w:val="00974657"/>
    <w:rsid w:val="00974839"/>
    <w:rsid w:val="00974935"/>
    <w:rsid w:val="00974AA6"/>
    <w:rsid w:val="00974AF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86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08"/>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0D"/>
    <w:rsid w:val="00990D53"/>
    <w:rsid w:val="00990E85"/>
    <w:rsid w:val="00990FA7"/>
    <w:rsid w:val="00990FF6"/>
    <w:rsid w:val="00991171"/>
    <w:rsid w:val="00991990"/>
    <w:rsid w:val="009919D7"/>
    <w:rsid w:val="00991A78"/>
    <w:rsid w:val="00991E94"/>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C34"/>
    <w:rsid w:val="00997ED8"/>
    <w:rsid w:val="00997F47"/>
    <w:rsid w:val="00997F94"/>
    <w:rsid w:val="009A0146"/>
    <w:rsid w:val="009A091A"/>
    <w:rsid w:val="009A0993"/>
    <w:rsid w:val="009A0B5F"/>
    <w:rsid w:val="009A0B8B"/>
    <w:rsid w:val="009A0D04"/>
    <w:rsid w:val="009A0D79"/>
    <w:rsid w:val="009A0DD1"/>
    <w:rsid w:val="009A10BF"/>
    <w:rsid w:val="009A11A9"/>
    <w:rsid w:val="009A126E"/>
    <w:rsid w:val="009A13F5"/>
    <w:rsid w:val="009A18E6"/>
    <w:rsid w:val="009A1B49"/>
    <w:rsid w:val="009A1C5F"/>
    <w:rsid w:val="009A1EAA"/>
    <w:rsid w:val="009A1F7E"/>
    <w:rsid w:val="009A2265"/>
    <w:rsid w:val="009A2272"/>
    <w:rsid w:val="009A227A"/>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6E"/>
    <w:rsid w:val="009A3799"/>
    <w:rsid w:val="009A3D04"/>
    <w:rsid w:val="009A3ED1"/>
    <w:rsid w:val="009A40BC"/>
    <w:rsid w:val="009A433D"/>
    <w:rsid w:val="009A449E"/>
    <w:rsid w:val="009A45B2"/>
    <w:rsid w:val="009A46B1"/>
    <w:rsid w:val="009A4718"/>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73"/>
    <w:rsid w:val="009B08D3"/>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3E"/>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14"/>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71F"/>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1F98"/>
    <w:rsid w:val="009D2569"/>
    <w:rsid w:val="009D2A40"/>
    <w:rsid w:val="009D2B58"/>
    <w:rsid w:val="009D2C0F"/>
    <w:rsid w:val="009D2D8D"/>
    <w:rsid w:val="009D2EED"/>
    <w:rsid w:val="009D3AC1"/>
    <w:rsid w:val="009D3BEC"/>
    <w:rsid w:val="009D3C56"/>
    <w:rsid w:val="009D3EC4"/>
    <w:rsid w:val="009D3ED4"/>
    <w:rsid w:val="009D4021"/>
    <w:rsid w:val="009D407D"/>
    <w:rsid w:val="009D43E7"/>
    <w:rsid w:val="009D454F"/>
    <w:rsid w:val="009D462D"/>
    <w:rsid w:val="009D4656"/>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894"/>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2DB"/>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148"/>
    <w:rsid w:val="009F228E"/>
    <w:rsid w:val="009F2293"/>
    <w:rsid w:val="009F23BD"/>
    <w:rsid w:val="009F27E4"/>
    <w:rsid w:val="009F28D8"/>
    <w:rsid w:val="009F2A0A"/>
    <w:rsid w:val="009F2C11"/>
    <w:rsid w:val="009F314E"/>
    <w:rsid w:val="009F3244"/>
    <w:rsid w:val="009F328D"/>
    <w:rsid w:val="009F33CB"/>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586"/>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9A9"/>
    <w:rsid w:val="00A17A05"/>
    <w:rsid w:val="00A17A70"/>
    <w:rsid w:val="00A17ACF"/>
    <w:rsid w:val="00A201A9"/>
    <w:rsid w:val="00A201C9"/>
    <w:rsid w:val="00A20360"/>
    <w:rsid w:val="00A203A1"/>
    <w:rsid w:val="00A20543"/>
    <w:rsid w:val="00A20572"/>
    <w:rsid w:val="00A2073E"/>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70"/>
    <w:rsid w:val="00A21BFA"/>
    <w:rsid w:val="00A21EF0"/>
    <w:rsid w:val="00A22647"/>
    <w:rsid w:val="00A2282F"/>
    <w:rsid w:val="00A2288E"/>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09B"/>
    <w:rsid w:val="00A4431D"/>
    <w:rsid w:val="00A44343"/>
    <w:rsid w:val="00A44394"/>
    <w:rsid w:val="00A4446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5CE"/>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7C9"/>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A6A"/>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9F6"/>
    <w:rsid w:val="00A81B31"/>
    <w:rsid w:val="00A81BD9"/>
    <w:rsid w:val="00A81CC2"/>
    <w:rsid w:val="00A822FF"/>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820"/>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85E"/>
    <w:rsid w:val="00A87E31"/>
    <w:rsid w:val="00A9002C"/>
    <w:rsid w:val="00A90113"/>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16"/>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CB"/>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B9E"/>
    <w:rsid w:val="00AA5E25"/>
    <w:rsid w:val="00AA5E5A"/>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E68"/>
    <w:rsid w:val="00AB0FF2"/>
    <w:rsid w:val="00AB118C"/>
    <w:rsid w:val="00AB1284"/>
    <w:rsid w:val="00AB12C0"/>
    <w:rsid w:val="00AB130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3F23"/>
    <w:rsid w:val="00AB4042"/>
    <w:rsid w:val="00AB44C4"/>
    <w:rsid w:val="00AB4644"/>
    <w:rsid w:val="00AB464C"/>
    <w:rsid w:val="00AB46F7"/>
    <w:rsid w:val="00AB4841"/>
    <w:rsid w:val="00AB4B82"/>
    <w:rsid w:val="00AB4F3A"/>
    <w:rsid w:val="00AB4F56"/>
    <w:rsid w:val="00AB50EB"/>
    <w:rsid w:val="00AB5112"/>
    <w:rsid w:val="00AB5701"/>
    <w:rsid w:val="00AB577B"/>
    <w:rsid w:val="00AB57CE"/>
    <w:rsid w:val="00AB58B0"/>
    <w:rsid w:val="00AB59B7"/>
    <w:rsid w:val="00AB5B70"/>
    <w:rsid w:val="00AB5C6F"/>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2C"/>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3F"/>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0"/>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5EE1"/>
    <w:rsid w:val="00AD60D6"/>
    <w:rsid w:val="00AD6138"/>
    <w:rsid w:val="00AD67C1"/>
    <w:rsid w:val="00AD68A6"/>
    <w:rsid w:val="00AD6C82"/>
    <w:rsid w:val="00AD6DD4"/>
    <w:rsid w:val="00AD6E7C"/>
    <w:rsid w:val="00AD765E"/>
    <w:rsid w:val="00AD7A44"/>
    <w:rsid w:val="00AD7D68"/>
    <w:rsid w:val="00AD7F63"/>
    <w:rsid w:val="00AE028D"/>
    <w:rsid w:val="00AE05E9"/>
    <w:rsid w:val="00AE066A"/>
    <w:rsid w:val="00AE0A69"/>
    <w:rsid w:val="00AE0BDB"/>
    <w:rsid w:val="00AE0BE9"/>
    <w:rsid w:val="00AE0EB2"/>
    <w:rsid w:val="00AE0F1B"/>
    <w:rsid w:val="00AE0F3B"/>
    <w:rsid w:val="00AE1303"/>
    <w:rsid w:val="00AE13BF"/>
    <w:rsid w:val="00AE13E9"/>
    <w:rsid w:val="00AE1627"/>
    <w:rsid w:val="00AE1640"/>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80"/>
    <w:rsid w:val="00AF3291"/>
    <w:rsid w:val="00AF353F"/>
    <w:rsid w:val="00AF3599"/>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236"/>
    <w:rsid w:val="00AF7705"/>
    <w:rsid w:val="00AF774D"/>
    <w:rsid w:val="00AF7819"/>
    <w:rsid w:val="00AF7923"/>
    <w:rsid w:val="00AF7BEB"/>
    <w:rsid w:val="00AF7DFB"/>
    <w:rsid w:val="00AF7F7F"/>
    <w:rsid w:val="00B001BF"/>
    <w:rsid w:val="00B00257"/>
    <w:rsid w:val="00B00366"/>
    <w:rsid w:val="00B0038C"/>
    <w:rsid w:val="00B00420"/>
    <w:rsid w:val="00B007F6"/>
    <w:rsid w:val="00B007FA"/>
    <w:rsid w:val="00B008D4"/>
    <w:rsid w:val="00B00A56"/>
    <w:rsid w:val="00B00C7B"/>
    <w:rsid w:val="00B00CBF"/>
    <w:rsid w:val="00B010F4"/>
    <w:rsid w:val="00B01303"/>
    <w:rsid w:val="00B0158B"/>
    <w:rsid w:val="00B017EB"/>
    <w:rsid w:val="00B019D7"/>
    <w:rsid w:val="00B0220F"/>
    <w:rsid w:val="00B022DD"/>
    <w:rsid w:val="00B023A6"/>
    <w:rsid w:val="00B023E5"/>
    <w:rsid w:val="00B0286F"/>
    <w:rsid w:val="00B02E2E"/>
    <w:rsid w:val="00B031EC"/>
    <w:rsid w:val="00B033EE"/>
    <w:rsid w:val="00B036E4"/>
    <w:rsid w:val="00B03C69"/>
    <w:rsid w:val="00B03C8C"/>
    <w:rsid w:val="00B03CBE"/>
    <w:rsid w:val="00B03D0F"/>
    <w:rsid w:val="00B03D7F"/>
    <w:rsid w:val="00B042A7"/>
    <w:rsid w:val="00B0434F"/>
    <w:rsid w:val="00B043FF"/>
    <w:rsid w:val="00B0457D"/>
    <w:rsid w:val="00B046A1"/>
    <w:rsid w:val="00B0475C"/>
    <w:rsid w:val="00B047B4"/>
    <w:rsid w:val="00B0482F"/>
    <w:rsid w:val="00B04859"/>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4A83"/>
    <w:rsid w:val="00B1508C"/>
    <w:rsid w:val="00B15550"/>
    <w:rsid w:val="00B15621"/>
    <w:rsid w:val="00B1563B"/>
    <w:rsid w:val="00B1574D"/>
    <w:rsid w:val="00B158A3"/>
    <w:rsid w:val="00B158DB"/>
    <w:rsid w:val="00B1594C"/>
    <w:rsid w:val="00B15A94"/>
    <w:rsid w:val="00B15B08"/>
    <w:rsid w:val="00B15C40"/>
    <w:rsid w:val="00B15C78"/>
    <w:rsid w:val="00B16070"/>
    <w:rsid w:val="00B16449"/>
    <w:rsid w:val="00B16537"/>
    <w:rsid w:val="00B16D3E"/>
    <w:rsid w:val="00B16D7C"/>
    <w:rsid w:val="00B16E00"/>
    <w:rsid w:val="00B16EAE"/>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27E"/>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1B"/>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5F6E"/>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1CA"/>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37"/>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4C2F"/>
    <w:rsid w:val="00B45031"/>
    <w:rsid w:val="00B451F6"/>
    <w:rsid w:val="00B45207"/>
    <w:rsid w:val="00B454B2"/>
    <w:rsid w:val="00B45B2F"/>
    <w:rsid w:val="00B45CBA"/>
    <w:rsid w:val="00B45EFE"/>
    <w:rsid w:val="00B46039"/>
    <w:rsid w:val="00B46062"/>
    <w:rsid w:val="00B461C7"/>
    <w:rsid w:val="00B46469"/>
    <w:rsid w:val="00B464CA"/>
    <w:rsid w:val="00B46A6E"/>
    <w:rsid w:val="00B46B0A"/>
    <w:rsid w:val="00B46CA4"/>
    <w:rsid w:val="00B46FCC"/>
    <w:rsid w:val="00B4737C"/>
    <w:rsid w:val="00B47539"/>
    <w:rsid w:val="00B47544"/>
    <w:rsid w:val="00B4760C"/>
    <w:rsid w:val="00B47B41"/>
    <w:rsid w:val="00B47BA5"/>
    <w:rsid w:val="00B47CBD"/>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95B"/>
    <w:rsid w:val="00B61DA9"/>
    <w:rsid w:val="00B6260A"/>
    <w:rsid w:val="00B62770"/>
    <w:rsid w:val="00B629B2"/>
    <w:rsid w:val="00B62A1C"/>
    <w:rsid w:val="00B62AA2"/>
    <w:rsid w:val="00B62C8F"/>
    <w:rsid w:val="00B63204"/>
    <w:rsid w:val="00B63383"/>
    <w:rsid w:val="00B63858"/>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741"/>
    <w:rsid w:val="00B6693B"/>
    <w:rsid w:val="00B66B51"/>
    <w:rsid w:val="00B67210"/>
    <w:rsid w:val="00B67354"/>
    <w:rsid w:val="00B6746E"/>
    <w:rsid w:val="00B67625"/>
    <w:rsid w:val="00B678C7"/>
    <w:rsid w:val="00B67C9E"/>
    <w:rsid w:val="00B67E4E"/>
    <w:rsid w:val="00B67F02"/>
    <w:rsid w:val="00B70036"/>
    <w:rsid w:val="00B7023C"/>
    <w:rsid w:val="00B702D7"/>
    <w:rsid w:val="00B70537"/>
    <w:rsid w:val="00B705C1"/>
    <w:rsid w:val="00B70690"/>
    <w:rsid w:val="00B7086B"/>
    <w:rsid w:val="00B70A0E"/>
    <w:rsid w:val="00B70A49"/>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9"/>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0FFA"/>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38D"/>
    <w:rsid w:val="00B83C59"/>
    <w:rsid w:val="00B8403A"/>
    <w:rsid w:val="00B8419E"/>
    <w:rsid w:val="00B84691"/>
    <w:rsid w:val="00B84831"/>
    <w:rsid w:val="00B84C1D"/>
    <w:rsid w:val="00B84CD7"/>
    <w:rsid w:val="00B8519F"/>
    <w:rsid w:val="00B854F3"/>
    <w:rsid w:val="00B855C8"/>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1C"/>
    <w:rsid w:val="00B9743B"/>
    <w:rsid w:val="00B97585"/>
    <w:rsid w:val="00B976AF"/>
    <w:rsid w:val="00B9775E"/>
    <w:rsid w:val="00B978A7"/>
    <w:rsid w:val="00B9798E"/>
    <w:rsid w:val="00B97CE9"/>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0E2"/>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5AD"/>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925"/>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5C0D"/>
    <w:rsid w:val="00BC6242"/>
    <w:rsid w:val="00BC624D"/>
    <w:rsid w:val="00BC6876"/>
    <w:rsid w:val="00BC6D4F"/>
    <w:rsid w:val="00BC6D78"/>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46"/>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8D"/>
    <w:rsid w:val="00BF2EFE"/>
    <w:rsid w:val="00BF2F31"/>
    <w:rsid w:val="00BF2FC8"/>
    <w:rsid w:val="00BF3159"/>
    <w:rsid w:val="00BF33A6"/>
    <w:rsid w:val="00BF3621"/>
    <w:rsid w:val="00BF370A"/>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3C3"/>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8A2"/>
    <w:rsid w:val="00C04ABA"/>
    <w:rsid w:val="00C04D01"/>
    <w:rsid w:val="00C04E4C"/>
    <w:rsid w:val="00C0556D"/>
    <w:rsid w:val="00C058AE"/>
    <w:rsid w:val="00C058B0"/>
    <w:rsid w:val="00C05944"/>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1EAC"/>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6CC"/>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AC4"/>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46"/>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3EEC"/>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87"/>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C8"/>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BE"/>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4F5"/>
    <w:rsid w:val="00C57D21"/>
    <w:rsid w:val="00C6003D"/>
    <w:rsid w:val="00C60079"/>
    <w:rsid w:val="00C601AD"/>
    <w:rsid w:val="00C60636"/>
    <w:rsid w:val="00C60AF8"/>
    <w:rsid w:val="00C612E7"/>
    <w:rsid w:val="00C614E5"/>
    <w:rsid w:val="00C6163F"/>
    <w:rsid w:val="00C618CF"/>
    <w:rsid w:val="00C61ACB"/>
    <w:rsid w:val="00C61C1A"/>
    <w:rsid w:val="00C61C20"/>
    <w:rsid w:val="00C61D4D"/>
    <w:rsid w:val="00C61DED"/>
    <w:rsid w:val="00C62023"/>
    <w:rsid w:val="00C62078"/>
    <w:rsid w:val="00C620FC"/>
    <w:rsid w:val="00C62104"/>
    <w:rsid w:val="00C6225D"/>
    <w:rsid w:val="00C62465"/>
    <w:rsid w:val="00C6255B"/>
    <w:rsid w:val="00C626B2"/>
    <w:rsid w:val="00C62A58"/>
    <w:rsid w:val="00C62CFB"/>
    <w:rsid w:val="00C62D40"/>
    <w:rsid w:val="00C62E74"/>
    <w:rsid w:val="00C631D3"/>
    <w:rsid w:val="00C63271"/>
    <w:rsid w:val="00C633F2"/>
    <w:rsid w:val="00C6382C"/>
    <w:rsid w:val="00C6397A"/>
    <w:rsid w:val="00C63ECE"/>
    <w:rsid w:val="00C63F70"/>
    <w:rsid w:val="00C63FB9"/>
    <w:rsid w:val="00C6419F"/>
    <w:rsid w:val="00C6432E"/>
    <w:rsid w:val="00C6496A"/>
    <w:rsid w:val="00C64A6E"/>
    <w:rsid w:val="00C64D54"/>
    <w:rsid w:val="00C64DC0"/>
    <w:rsid w:val="00C64F7F"/>
    <w:rsid w:val="00C64F95"/>
    <w:rsid w:val="00C64F98"/>
    <w:rsid w:val="00C65003"/>
    <w:rsid w:val="00C653FA"/>
    <w:rsid w:val="00C6573F"/>
    <w:rsid w:val="00C65757"/>
    <w:rsid w:val="00C65835"/>
    <w:rsid w:val="00C65991"/>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63D"/>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5E25"/>
    <w:rsid w:val="00C860E7"/>
    <w:rsid w:val="00C8611D"/>
    <w:rsid w:val="00C86314"/>
    <w:rsid w:val="00C86454"/>
    <w:rsid w:val="00C86692"/>
    <w:rsid w:val="00C86715"/>
    <w:rsid w:val="00C8690B"/>
    <w:rsid w:val="00C869C7"/>
    <w:rsid w:val="00C86A74"/>
    <w:rsid w:val="00C87056"/>
    <w:rsid w:val="00C87177"/>
    <w:rsid w:val="00C87321"/>
    <w:rsid w:val="00C87432"/>
    <w:rsid w:val="00C874F5"/>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8B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5B2"/>
    <w:rsid w:val="00C976FB"/>
    <w:rsid w:val="00C977E2"/>
    <w:rsid w:val="00C97898"/>
    <w:rsid w:val="00C9798A"/>
    <w:rsid w:val="00C97AFF"/>
    <w:rsid w:val="00C97D75"/>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CEB"/>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38C"/>
    <w:rsid w:val="00CB7437"/>
    <w:rsid w:val="00CB74EF"/>
    <w:rsid w:val="00CB7899"/>
    <w:rsid w:val="00CB7938"/>
    <w:rsid w:val="00CB7B9A"/>
    <w:rsid w:val="00CB7D9D"/>
    <w:rsid w:val="00CB7E5F"/>
    <w:rsid w:val="00CB7F5C"/>
    <w:rsid w:val="00CB7FAF"/>
    <w:rsid w:val="00CC0040"/>
    <w:rsid w:val="00CC0120"/>
    <w:rsid w:val="00CC02A7"/>
    <w:rsid w:val="00CC0316"/>
    <w:rsid w:val="00CC04C0"/>
    <w:rsid w:val="00CC0877"/>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6B1"/>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B73"/>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9E7"/>
    <w:rsid w:val="00CE3BC4"/>
    <w:rsid w:val="00CE3C2C"/>
    <w:rsid w:val="00CE3C84"/>
    <w:rsid w:val="00CE3DA0"/>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80E"/>
    <w:rsid w:val="00CF6982"/>
    <w:rsid w:val="00CF6ACD"/>
    <w:rsid w:val="00CF6B3C"/>
    <w:rsid w:val="00CF6E4E"/>
    <w:rsid w:val="00CF6F7C"/>
    <w:rsid w:val="00CF72D0"/>
    <w:rsid w:val="00CF771A"/>
    <w:rsid w:val="00CF7BEF"/>
    <w:rsid w:val="00CF7D5B"/>
    <w:rsid w:val="00CF7D85"/>
    <w:rsid w:val="00CF7DEA"/>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42E"/>
    <w:rsid w:val="00D03753"/>
    <w:rsid w:val="00D03B25"/>
    <w:rsid w:val="00D03BD5"/>
    <w:rsid w:val="00D03E6D"/>
    <w:rsid w:val="00D04291"/>
    <w:rsid w:val="00D04A78"/>
    <w:rsid w:val="00D04B7B"/>
    <w:rsid w:val="00D04BDD"/>
    <w:rsid w:val="00D04FEF"/>
    <w:rsid w:val="00D056B1"/>
    <w:rsid w:val="00D058D0"/>
    <w:rsid w:val="00D05B16"/>
    <w:rsid w:val="00D05C6F"/>
    <w:rsid w:val="00D05D81"/>
    <w:rsid w:val="00D05E29"/>
    <w:rsid w:val="00D05E54"/>
    <w:rsid w:val="00D05FCE"/>
    <w:rsid w:val="00D06478"/>
    <w:rsid w:val="00D065FA"/>
    <w:rsid w:val="00D06818"/>
    <w:rsid w:val="00D069C3"/>
    <w:rsid w:val="00D06A37"/>
    <w:rsid w:val="00D06AB6"/>
    <w:rsid w:val="00D06AB7"/>
    <w:rsid w:val="00D06AD2"/>
    <w:rsid w:val="00D06E1F"/>
    <w:rsid w:val="00D07171"/>
    <w:rsid w:val="00D0759D"/>
    <w:rsid w:val="00D075D7"/>
    <w:rsid w:val="00D07987"/>
    <w:rsid w:val="00D07A56"/>
    <w:rsid w:val="00D07B03"/>
    <w:rsid w:val="00D07B50"/>
    <w:rsid w:val="00D07DC8"/>
    <w:rsid w:val="00D10413"/>
    <w:rsid w:val="00D10538"/>
    <w:rsid w:val="00D10CF6"/>
    <w:rsid w:val="00D10DA2"/>
    <w:rsid w:val="00D10F0E"/>
    <w:rsid w:val="00D10FD2"/>
    <w:rsid w:val="00D113D5"/>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27"/>
    <w:rsid w:val="00D24AEF"/>
    <w:rsid w:val="00D24B1E"/>
    <w:rsid w:val="00D24B52"/>
    <w:rsid w:val="00D24BB8"/>
    <w:rsid w:val="00D24D29"/>
    <w:rsid w:val="00D24E15"/>
    <w:rsid w:val="00D24FA2"/>
    <w:rsid w:val="00D2502D"/>
    <w:rsid w:val="00D250AA"/>
    <w:rsid w:val="00D251AA"/>
    <w:rsid w:val="00D2562D"/>
    <w:rsid w:val="00D258BE"/>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EAB"/>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57B"/>
    <w:rsid w:val="00D326EB"/>
    <w:rsid w:val="00D328B0"/>
    <w:rsid w:val="00D32AB5"/>
    <w:rsid w:val="00D32C5F"/>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68C"/>
    <w:rsid w:val="00D366F5"/>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60"/>
    <w:rsid w:val="00D43C74"/>
    <w:rsid w:val="00D43D18"/>
    <w:rsid w:val="00D43FA3"/>
    <w:rsid w:val="00D4404E"/>
    <w:rsid w:val="00D4430D"/>
    <w:rsid w:val="00D4475D"/>
    <w:rsid w:val="00D44785"/>
    <w:rsid w:val="00D44C43"/>
    <w:rsid w:val="00D44D23"/>
    <w:rsid w:val="00D44E6F"/>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03"/>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926"/>
    <w:rsid w:val="00D61A47"/>
    <w:rsid w:val="00D61D36"/>
    <w:rsid w:val="00D6248F"/>
    <w:rsid w:val="00D627B4"/>
    <w:rsid w:val="00D62801"/>
    <w:rsid w:val="00D62A1F"/>
    <w:rsid w:val="00D62F33"/>
    <w:rsid w:val="00D6322F"/>
    <w:rsid w:val="00D63425"/>
    <w:rsid w:val="00D637E1"/>
    <w:rsid w:val="00D63829"/>
    <w:rsid w:val="00D63844"/>
    <w:rsid w:val="00D63BE5"/>
    <w:rsid w:val="00D63F09"/>
    <w:rsid w:val="00D64130"/>
    <w:rsid w:val="00D641AD"/>
    <w:rsid w:val="00D64283"/>
    <w:rsid w:val="00D64B36"/>
    <w:rsid w:val="00D64DB0"/>
    <w:rsid w:val="00D64FF3"/>
    <w:rsid w:val="00D6501D"/>
    <w:rsid w:val="00D65484"/>
    <w:rsid w:val="00D6550B"/>
    <w:rsid w:val="00D65986"/>
    <w:rsid w:val="00D659FC"/>
    <w:rsid w:val="00D65AEA"/>
    <w:rsid w:val="00D65CEC"/>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4A0"/>
    <w:rsid w:val="00D716C6"/>
    <w:rsid w:val="00D71BB7"/>
    <w:rsid w:val="00D71FA6"/>
    <w:rsid w:val="00D71FB8"/>
    <w:rsid w:val="00D71FDA"/>
    <w:rsid w:val="00D72052"/>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9CE"/>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4D1F"/>
    <w:rsid w:val="00D953A6"/>
    <w:rsid w:val="00D954EC"/>
    <w:rsid w:val="00D95676"/>
    <w:rsid w:val="00D95D25"/>
    <w:rsid w:val="00D95F14"/>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4B5"/>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65C"/>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5F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724"/>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082"/>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B0"/>
    <w:rsid w:val="00DD0BC2"/>
    <w:rsid w:val="00DD0E0C"/>
    <w:rsid w:val="00DD109D"/>
    <w:rsid w:val="00DD11AE"/>
    <w:rsid w:val="00DD12E9"/>
    <w:rsid w:val="00DD15EB"/>
    <w:rsid w:val="00DD1739"/>
    <w:rsid w:val="00DD1A77"/>
    <w:rsid w:val="00DD1BDD"/>
    <w:rsid w:val="00DD1C70"/>
    <w:rsid w:val="00DD1D0D"/>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9B"/>
    <w:rsid w:val="00DD54CB"/>
    <w:rsid w:val="00DD59AD"/>
    <w:rsid w:val="00DD5A04"/>
    <w:rsid w:val="00DD5EA1"/>
    <w:rsid w:val="00DD64E4"/>
    <w:rsid w:val="00DD65A4"/>
    <w:rsid w:val="00DD678F"/>
    <w:rsid w:val="00DD6A70"/>
    <w:rsid w:val="00DD7154"/>
    <w:rsid w:val="00DD7A66"/>
    <w:rsid w:val="00DD7CA9"/>
    <w:rsid w:val="00DD7EFF"/>
    <w:rsid w:val="00DD7F45"/>
    <w:rsid w:val="00DE00DB"/>
    <w:rsid w:val="00DE00ED"/>
    <w:rsid w:val="00DE040C"/>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ED9"/>
    <w:rsid w:val="00DE4F17"/>
    <w:rsid w:val="00DE4FB9"/>
    <w:rsid w:val="00DE512C"/>
    <w:rsid w:val="00DE5574"/>
    <w:rsid w:val="00DE5898"/>
    <w:rsid w:val="00DE5926"/>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541"/>
    <w:rsid w:val="00DF37DE"/>
    <w:rsid w:val="00DF3BF7"/>
    <w:rsid w:val="00DF3CCE"/>
    <w:rsid w:val="00DF3F75"/>
    <w:rsid w:val="00DF47C8"/>
    <w:rsid w:val="00DF48D8"/>
    <w:rsid w:val="00DF4B41"/>
    <w:rsid w:val="00DF4DED"/>
    <w:rsid w:val="00DF5245"/>
    <w:rsid w:val="00DF53E9"/>
    <w:rsid w:val="00DF5536"/>
    <w:rsid w:val="00DF5553"/>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CF5"/>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3E0"/>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36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6DA"/>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9AF"/>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8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2AE"/>
    <w:rsid w:val="00E47689"/>
    <w:rsid w:val="00E4771E"/>
    <w:rsid w:val="00E47901"/>
    <w:rsid w:val="00E4796D"/>
    <w:rsid w:val="00E47CD0"/>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844"/>
    <w:rsid w:val="00E52939"/>
    <w:rsid w:val="00E52C3A"/>
    <w:rsid w:val="00E52CBB"/>
    <w:rsid w:val="00E5374C"/>
    <w:rsid w:val="00E537A3"/>
    <w:rsid w:val="00E5398A"/>
    <w:rsid w:val="00E53C49"/>
    <w:rsid w:val="00E53F53"/>
    <w:rsid w:val="00E54005"/>
    <w:rsid w:val="00E542C8"/>
    <w:rsid w:val="00E542FE"/>
    <w:rsid w:val="00E544FD"/>
    <w:rsid w:val="00E544FF"/>
    <w:rsid w:val="00E54639"/>
    <w:rsid w:val="00E54686"/>
    <w:rsid w:val="00E54689"/>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670"/>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39"/>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3E6"/>
    <w:rsid w:val="00E91901"/>
    <w:rsid w:val="00E91A07"/>
    <w:rsid w:val="00E91D25"/>
    <w:rsid w:val="00E92036"/>
    <w:rsid w:val="00E92646"/>
    <w:rsid w:val="00E92652"/>
    <w:rsid w:val="00E92656"/>
    <w:rsid w:val="00E92665"/>
    <w:rsid w:val="00E92A62"/>
    <w:rsid w:val="00E92D60"/>
    <w:rsid w:val="00E92E15"/>
    <w:rsid w:val="00E92F34"/>
    <w:rsid w:val="00E93191"/>
    <w:rsid w:val="00E93532"/>
    <w:rsid w:val="00E9363D"/>
    <w:rsid w:val="00E936C7"/>
    <w:rsid w:val="00E93A01"/>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60"/>
    <w:rsid w:val="00EA7DB4"/>
    <w:rsid w:val="00EA7F65"/>
    <w:rsid w:val="00EB0027"/>
    <w:rsid w:val="00EB019B"/>
    <w:rsid w:val="00EB024A"/>
    <w:rsid w:val="00EB0278"/>
    <w:rsid w:val="00EB045A"/>
    <w:rsid w:val="00EB0514"/>
    <w:rsid w:val="00EB059B"/>
    <w:rsid w:val="00EB05DD"/>
    <w:rsid w:val="00EB0818"/>
    <w:rsid w:val="00EB0A5B"/>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81B"/>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AF6"/>
    <w:rsid w:val="00EC0C6B"/>
    <w:rsid w:val="00EC11FE"/>
    <w:rsid w:val="00EC12FD"/>
    <w:rsid w:val="00EC1585"/>
    <w:rsid w:val="00EC15A0"/>
    <w:rsid w:val="00EC1A18"/>
    <w:rsid w:val="00EC1A5B"/>
    <w:rsid w:val="00EC1EB9"/>
    <w:rsid w:val="00EC22CB"/>
    <w:rsid w:val="00EC252E"/>
    <w:rsid w:val="00EC25C1"/>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224"/>
    <w:rsid w:val="00ED0959"/>
    <w:rsid w:val="00ED0B75"/>
    <w:rsid w:val="00ED0D4B"/>
    <w:rsid w:val="00ED108B"/>
    <w:rsid w:val="00ED1178"/>
    <w:rsid w:val="00ED1407"/>
    <w:rsid w:val="00ED18AA"/>
    <w:rsid w:val="00ED18BC"/>
    <w:rsid w:val="00ED1A7D"/>
    <w:rsid w:val="00ED1AA7"/>
    <w:rsid w:val="00ED1ADA"/>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827"/>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084"/>
    <w:rsid w:val="00EE6143"/>
    <w:rsid w:val="00EE62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BA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6F4"/>
    <w:rsid w:val="00EF671D"/>
    <w:rsid w:val="00EF6B2F"/>
    <w:rsid w:val="00EF6CB0"/>
    <w:rsid w:val="00EF6D7A"/>
    <w:rsid w:val="00EF6EA8"/>
    <w:rsid w:val="00EF6FE3"/>
    <w:rsid w:val="00EF706F"/>
    <w:rsid w:val="00EF70CA"/>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530"/>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9D4"/>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27"/>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005"/>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45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4F13"/>
    <w:rsid w:val="00F35101"/>
    <w:rsid w:val="00F35174"/>
    <w:rsid w:val="00F35315"/>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5E2"/>
    <w:rsid w:val="00F546BE"/>
    <w:rsid w:val="00F5483A"/>
    <w:rsid w:val="00F549C0"/>
    <w:rsid w:val="00F54B93"/>
    <w:rsid w:val="00F54F05"/>
    <w:rsid w:val="00F54F7D"/>
    <w:rsid w:val="00F55006"/>
    <w:rsid w:val="00F55064"/>
    <w:rsid w:val="00F555AB"/>
    <w:rsid w:val="00F556C4"/>
    <w:rsid w:val="00F55752"/>
    <w:rsid w:val="00F55822"/>
    <w:rsid w:val="00F559CB"/>
    <w:rsid w:val="00F55DC7"/>
    <w:rsid w:val="00F56BD1"/>
    <w:rsid w:val="00F56EF8"/>
    <w:rsid w:val="00F570CF"/>
    <w:rsid w:val="00F5710D"/>
    <w:rsid w:val="00F57608"/>
    <w:rsid w:val="00F5770D"/>
    <w:rsid w:val="00F578CB"/>
    <w:rsid w:val="00F57D67"/>
    <w:rsid w:val="00F60523"/>
    <w:rsid w:val="00F6072B"/>
    <w:rsid w:val="00F607C8"/>
    <w:rsid w:val="00F608E0"/>
    <w:rsid w:val="00F60B1C"/>
    <w:rsid w:val="00F60C3F"/>
    <w:rsid w:val="00F60CCE"/>
    <w:rsid w:val="00F60F6C"/>
    <w:rsid w:val="00F61326"/>
    <w:rsid w:val="00F615E0"/>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A2"/>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C2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192"/>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17E"/>
    <w:rsid w:val="00F873A9"/>
    <w:rsid w:val="00F875B2"/>
    <w:rsid w:val="00F87777"/>
    <w:rsid w:val="00F877E5"/>
    <w:rsid w:val="00F879E6"/>
    <w:rsid w:val="00F87A61"/>
    <w:rsid w:val="00F87A8E"/>
    <w:rsid w:val="00F87EBE"/>
    <w:rsid w:val="00F90208"/>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2F3"/>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3EC0"/>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0CFA"/>
    <w:rsid w:val="00FC12CA"/>
    <w:rsid w:val="00FC1340"/>
    <w:rsid w:val="00FC15C7"/>
    <w:rsid w:val="00FC1607"/>
    <w:rsid w:val="00FC1980"/>
    <w:rsid w:val="00FC1C19"/>
    <w:rsid w:val="00FC1CA1"/>
    <w:rsid w:val="00FC2026"/>
    <w:rsid w:val="00FC2445"/>
    <w:rsid w:val="00FC25F5"/>
    <w:rsid w:val="00FC2621"/>
    <w:rsid w:val="00FC2A2B"/>
    <w:rsid w:val="00FC2A2D"/>
    <w:rsid w:val="00FC306D"/>
    <w:rsid w:val="00FC32CD"/>
    <w:rsid w:val="00FC34B5"/>
    <w:rsid w:val="00FC373F"/>
    <w:rsid w:val="00FC3862"/>
    <w:rsid w:val="00FC39E6"/>
    <w:rsid w:val="00FC3ACB"/>
    <w:rsid w:val="00FC3CC4"/>
    <w:rsid w:val="00FC4081"/>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359"/>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136"/>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3FA"/>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9B9"/>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4E5"/>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707"/>
    <w:pPr>
      <w:overflowPunct w:val="0"/>
      <w:autoSpaceDE w:val="0"/>
      <w:autoSpaceDN w:val="0"/>
      <w:adjustRightInd w:val="0"/>
      <w:spacing w:after="60"/>
      <w:textAlignment w:val="baseline"/>
    </w:pPr>
    <w:rPr>
      <w:rFonts w:ascii="Calibri" w:hAnsi="Calibri"/>
      <w:sz w:val="18"/>
      <w:szCs w:val="24"/>
      <w:lang w:eastAsia="zh-CN"/>
    </w:rPr>
  </w:style>
  <w:style w:type="paragraph" w:styleId="1">
    <w:name w:val="heading 1"/>
    <w:basedOn w:val="a"/>
    <w:next w:val="a"/>
    <w:link w:val="10"/>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2">
    <w:name w:val="heading 2"/>
    <w:basedOn w:val="a"/>
    <w:next w:val="a"/>
    <w:link w:val="20"/>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3">
    <w:name w:val="heading 3"/>
    <w:basedOn w:val="a"/>
    <w:next w:val="a"/>
    <w:link w:val="30"/>
    <w:autoRedefine/>
    <w:qFormat/>
    <w:rsid w:val="005A2707"/>
    <w:pPr>
      <w:keepNext/>
      <w:numPr>
        <w:ilvl w:val="2"/>
        <w:numId w:val="1"/>
      </w:numPr>
      <w:tabs>
        <w:tab w:val="left" w:pos="0"/>
      </w:tabs>
      <w:outlineLvl w:val="2"/>
    </w:pPr>
    <w:rPr>
      <w:rFonts w:eastAsia="等线"/>
      <w:b/>
      <w:bCs/>
      <w:iCs/>
      <w:color w:val="800000"/>
      <w:kern w:val="2"/>
      <w:sz w:val="24"/>
      <w:szCs w:val="28"/>
    </w:rPr>
  </w:style>
  <w:style w:type="paragraph" w:styleId="4">
    <w:name w:val="heading 4"/>
    <w:basedOn w:val="3"/>
    <w:next w:val="a"/>
    <w:link w:val="40"/>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5">
    <w:name w:val="heading 5"/>
    <w:basedOn w:val="a"/>
    <w:next w:val="a"/>
    <w:link w:val="50"/>
    <w:qFormat/>
    <w:pPr>
      <w:numPr>
        <w:ilvl w:val="4"/>
        <w:numId w:val="1"/>
      </w:numPr>
      <w:tabs>
        <w:tab w:val="left" w:pos="0"/>
      </w:tabs>
      <w:spacing w:before="60"/>
      <w:outlineLvl w:val="4"/>
    </w:pPr>
    <w:rPr>
      <w:rFonts w:eastAsia="Times New Roman"/>
      <w:b/>
      <w:bCs/>
      <w:i/>
      <w:iCs/>
      <w:color w:val="800000"/>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locked/>
    <w:rsid w:val="007331BC"/>
    <w:rPr>
      <w:rFonts w:ascii="Calibri" w:eastAsia="Times New Roman" w:hAnsi="Calibri"/>
      <w:b/>
      <w:bCs/>
      <w:color w:val="800000"/>
      <w:kern w:val="2"/>
      <w:sz w:val="24"/>
      <w:szCs w:val="32"/>
      <w:lang w:eastAsia="zh-CN"/>
    </w:rPr>
  </w:style>
  <w:style w:type="character" w:customStyle="1" w:styleId="20">
    <w:name w:val="标题 2 字符"/>
    <w:link w:val="2"/>
    <w:uiPriority w:val="99"/>
    <w:locked/>
    <w:rsid w:val="007C1945"/>
    <w:rPr>
      <w:rFonts w:ascii="Calibri" w:eastAsia="Times New Roman" w:hAnsi="Calibri"/>
      <w:b/>
      <w:bCs/>
      <w:iCs/>
      <w:color w:val="800000"/>
      <w:kern w:val="2"/>
      <w:sz w:val="24"/>
      <w:szCs w:val="28"/>
    </w:rPr>
  </w:style>
  <w:style w:type="character" w:customStyle="1" w:styleId="30">
    <w:name w:val="标题 3 字符"/>
    <w:link w:val="3"/>
    <w:locked/>
    <w:rsid w:val="005A2707"/>
    <w:rPr>
      <w:rFonts w:ascii="Calibri" w:eastAsia="等线" w:hAnsi="Calibri"/>
      <w:b/>
      <w:bCs/>
      <w:iCs/>
      <w:color w:val="800000"/>
      <w:kern w:val="2"/>
      <w:sz w:val="24"/>
      <w:szCs w:val="28"/>
      <w:lang w:eastAsia="zh-CN"/>
    </w:rPr>
  </w:style>
  <w:style w:type="character" w:customStyle="1" w:styleId="40">
    <w:name w:val="标题 4 字符"/>
    <w:link w:val="4"/>
    <w:locked/>
    <w:rPr>
      <w:rFonts w:ascii="Arial" w:eastAsia="Times New Roman" w:hAnsi="Arial" w:cs="Arial"/>
      <w:sz w:val="24"/>
      <w:lang w:val="en-GB"/>
    </w:rPr>
  </w:style>
  <w:style w:type="character" w:customStyle="1" w:styleId="50">
    <w:name w:val="标题 5 字符"/>
    <w:link w:val="5"/>
    <w:locked/>
    <w:rPr>
      <w:rFonts w:ascii="Times New Roman" w:eastAsia="Times New Roman" w:hAnsi="Times New Roman" w:cs="Times New Roman"/>
      <w:b/>
      <w:bCs/>
      <w:i/>
      <w:iCs/>
      <w:color w:val="800000"/>
      <w:sz w:val="18"/>
      <w:szCs w:val="26"/>
    </w:rPr>
  </w:style>
  <w:style w:type="paragraph" w:styleId="TOC7">
    <w:name w:val="toc 7"/>
    <w:basedOn w:val="a"/>
    <w:next w:val="a"/>
    <w:uiPriority w:val="99"/>
    <w:pPr>
      <w:spacing w:after="100" w:line="256" w:lineRule="auto"/>
      <w:ind w:left="1320"/>
    </w:pPr>
    <w:rPr>
      <w:rFonts w:eastAsia="Times New Roman"/>
      <w:lang w:val="en-GB"/>
    </w:rPr>
  </w:style>
  <w:style w:type="paragraph" w:styleId="a3">
    <w:name w:val="caption"/>
    <w:basedOn w:val="a"/>
    <w:uiPriority w:val="99"/>
    <w:qFormat/>
    <w:pPr>
      <w:suppressLineNumbers/>
      <w:spacing w:before="120" w:after="120"/>
    </w:pPr>
    <w:rPr>
      <w:rFonts w:cs="Lucida Sans"/>
      <w:i/>
      <w:iCs/>
    </w:rPr>
  </w:style>
  <w:style w:type="paragraph" w:styleId="a4">
    <w:name w:val="Document Map"/>
    <w:basedOn w:val="a"/>
    <w:link w:val="a5"/>
    <w:uiPriority w:val="99"/>
    <w:rPr>
      <w:rFonts w:ascii="Tahoma" w:hAnsi="Tahoma" w:cs="Tahoma"/>
      <w:sz w:val="16"/>
      <w:szCs w:val="16"/>
    </w:rPr>
  </w:style>
  <w:style w:type="character" w:customStyle="1" w:styleId="a5">
    <w:name w:val="文档结构图 字符"/>
    <w:link w:val="a4"/>
    <w:uiPriority w:val="99"/>
    <w:locked/>
    <w:rPr>
      <w:rFonts w:ascii="Tahoma" w:eastAsia="Calibri" w:hAnsi="Tahoma" w:cs="Tahoma"/>
      <w:sz w:val="16"/>
      <w:szCs w:val="16"/>
      <w:lang w:eastAsia="en-US" w:bidi="ar-SA"/>
    </w:rPr>
  </w:style>
  <w:style w:type="paragraph" w:styleId="a6">
    <w:name w:val="annotation text"/>
    <w:basedOn w:val="a"/>
    <w:link w:val="a7"/>
    <w:uiPriority w:val="99"/>
    <w:rPr>
      <w:sz w:val="20"/>
      <w:szCs w:val="20"/>
    </w:rPr>
  </w:style>
  <w:style w:type="character" w:customStyle="1" w:styleId="a7">
    <w:name w:val="批注文字 字符"/>
    <w:link w:val="a6"/>
    <w:uiPriority w:val="99"/>
    <w:locked/>
    <w:rPr>
      <w:rFonts w:eastAsia="Calibri"/>
      <w:lang w:eastAsia="en-US" w:bidi="ar-SA"/>
    </w:rPr>
  </w:style>
  <w:style w:type="paragraph" w:styleId="a8">
    <w:name w:val="Body Text"/>
    <w:basedOn w:val="a"/>
    <w:link w:val="a9"/>
    <w:uiPriority w:val="99"/>
    <w:pPr>
      <w:spacing w:after="120"/>
    </w:pPr>
    <w:rPr>
      <w:rFonts w:eastAsia="Times New Roman"/>
      <w:sz w:val="20"/>
      <w:szCs w:val="20"/>
      <w:lang w:val="en-GB"/>
    </w:rPr>
  </w:style>
  <w:style w:type="character" w:customStyle="1" w:styleId="a9">
    <w:name w:val="正文文本 字符"/>
    <w:link w:val="a8"/>
    <w:uiPriority w:val="99"/>
    <w:locked/>
    <w:rPr>
      <w:rFonts w:ascii="Times New Roman" w:eastAsia="Times New Roman" w:hAnsi="Times New Roman"/>
      <w:lang w:val="en-GB" w:eastAsia="en-US" w:bidi="ar-SA"/>
    </w:rPr>
  </w:style>
  <w:style w:type="paragraph" w:styleId="21">
    <w:name w:val="List Bullet 2"/>
    <w:basedOn w:val="a"/>
    <w:uiPriority w:val="99"/>
    <w:pPr>
      <w:spacing w:after="200"/>
      <w:ind w:left="566" w:hanging="283"/>
      <w:contextualSpacing/>
    </w:pPr>
  </w:style>
  <w:style w:type="paragraph" w:styleId="TOC5">
    <w:name w:val="toc 5"/>
    <w:basedOn w:val="a"/>
    <w:next w:val="a"/>
    <w:uiPriority w:val="99"/>
    <w:pPr>
      <w:spacing w:after="100" w:line="256" w:lineRule="auto"/>
      <w:ind w:left="880"/>
    </w:pPr>
    <w:rPr>
      <w:rFonts w:eastAsia="Times New Roman"/>
      <w:lang w:val="en-GB"/>
    </w:rPr>
  </w:style>
  <w:style w:type="paragraph" w:styleId="TOC3">
    <w:name w:val="toc 3"/>
    <w:basedOn w:val="a"/>
    <w:next w:val="a"/>
    <w:uiPriority w:val="99"/>
    <w:pPr>
      <w:ind w:left="440"/>
    </w:pPr>
  </w:style>
  <w:style w:type="paragraph" w:styleId="aa">
    <w:name w:val="Plain Text"/>
    <w:basedOn w:val="a"/>
    <w:link w:val="ab"/>
    <w:uiPriority w:val="99"/>
    <w:rPr>
      <w:rFonts w:ascii="Courier New" w:hAnsi="Courier New" w:cs="Courier New"/>
      <w:sz w:val="20"/>
      <w:szCs w:val="20"/>
    </w:rPr>
  </w:style>
  <w:style w:type="character" w:customStyle="1" w:styleId="ab">
    <w:name w:val="纯文本 字符"/>
    <w:link w:val="aa"/>
    <w:uiPriority w:val="99"/>
    <w:locked/>
    <w:rPr>
      <w:rFonts w:ascii="Courier New" w:eastAsia="Calibri" w:hAnsi="Courier New" w:cs="Courier New"/>
      <w:lang w:eastAsia="en-US" w:bidi="ar-SA"/>
    </w:rPr>
  </w:style>
  <w:style w:type="paragraph" w:styleId="TOC8">
    <w:name w:val="toc 8"/>
    <w:basedOn w:val="a"/>
    <w:next w:val="a"/>
    <w:uiPriority w:val="99"/>
    <w:pPr>
      <w:spacing w:after="100" w:line="256" w:lineRule="auto"/>
      <w:ind w:left="1540"/>
    </w:pPr>
    <w:rPr>
      <w:rFonts w:eastAsia="Times New Roman"/>
      <w:lang w:val="en-GB"/>
    </w:rPr>
  </w:style>
  <w:style w:type="paragraph" w:styleId="ac">
    <w:name w:val="Balloon Text"/>
    <w:basedOn w:val="a"/>
    <w:link w:val="ad"/>
    <w:uiPriority w:val="99"/>
    <w:pPr>
      <w:spacing w:after="0"/>
    </w:pPr>
    <w:rPr>
      <w:rFonts w:ascii="Segoe UI" w:hAnsi="Segoe UI" w:cs="Segoe UI"/>
      <w:szCs w:val="18"/>
    </w:rPr>
  </w:style>
  <w:style w:type="character" w:customStyle="1" w:styleId="ad">
    <w:name w:val="批注框文本 字符"/>
    <w:link w:val="ac"/>
    <w:uiPriority w:val="99"/>
    <w:locked/>
    <w:rPr>
      <w:rFonts w:ascii="Segoe UI" w:eastAsia="Calibri" w:hAnsi="Segoe UI" w:cs="Segoe UI"/>
      <w:sz w:val="18"/>
      <w:szCs w:val="18"/>
      <w:lang w:eastAsia="en-US" w:bidi="ar-SA"/>
    </w:rPr>
  </w:style>
  <w:style w:type="paragraph" w:styleId="ae">
    <w:name w:val="footer"/>
    <w:basedOn w:val="a"/>
    <w:link w:val="af"/>
    <w:uiPriority w:val="99"/>
    <w:semiHidden/>
    <w:qFormat/>
    <w:pPr>
      <w:tabs>
        <w:tab w:val="center" w:pos="4153"/>
        <w:tab w:val="right" w:pos="8306"/>
      </w:tabs>
      <w:snapToGrid w:val="0"/>
    </w:pPr>
    <w:rPr>
      <w:szCs w:val="18"/>
    </w:rPr>
  </w:style>
  <w:style w:type="character" w:customStyle="1" w:styleId="af">
    <w:name w:val="页脚 字符"/>
    <w:link w:val="ae"/>
    <w:uiPriority w:val="99"/>
    <w:semiHidden/>
    <w:rPr>
      <w:rFonts w:eastAsia="Calibri"/>
      <w:sz w:val="18"/>
      <w:szCs w:val="18"/>
      <w:lang w:eastAsia="en-US" w:bidi="ar-SA"/>
    </w:rPr>
  </w:style>
  <w:style w:type="paragraph" w:styleId="af0">
    <w:name w:val="header"/>
    <w:basedOn w:val="a"/>
    <w:link w:val="af1"/>
    <w:uiPriority w:val="99"/>
    <w:pPr>
      <w:tabs>
        <w:tab w:val="center" w:pos="4153"/>
        <w:tab w:val="right" w:pos="8306"/>
      </w:tabs>
      <w:spacing w:after="0"/>
    </w:pPr>
    <w:rPr>
      <w:sz w:val="20"/>
      <w:szCs w:val="20"/>
      <w:lang w:val="en-GB" w:eastAsia="en-US" w:bidi="he-IL"/>
    </w:rPr>
  </w:style>
  <w:style w:type="character" w:customStyle="1" w:styleId="af1">
    <w:name w:val="页眉 字符"/>
    <w:link w:val="af0"/>
    <w:uiPriority w:val="99"/>
    <w:rPr>
      <w:lang w:val="en-GB"/>
    </w:rPr>
  </w:style>
  <w:style w:type="paragraph" w:styleId="TOC1">
    <w:name w:val="toc 1"/>
    <w:basedOn w:val="a"/>
    <w:next w:val="a"/>
    <w:uiPriority w:val="39"/>
    <w:pPr>
      <w:tabs>
        <w:tab w:val="right" w:leader="dot" w:pos="9350"/>
      </w:tabs>
      <w:spacing w:after="0"/>
    </w:pPr>
  </w:style>
  <w:style w:type="paragraph" w:styleId="TOC4">
    <w:name w:val="toc 4"/>
    <w:basedOn w:val="a"/>
    <w:next w:val="a"/>
    <w:uiPriority w:val="99"/>
    <w:pPr>
      <w:spacing w:after="100" w:line="256" w:lineRule="auto"/>
      <w:ind w:left="660"/>
    </w:pPr>
    <w:rPr>
      <w:rFonts w:eastAsia="Times New Roman"/>
      <w:lang w:val="en-GB"/>
    </w:rPr>
  </w:style>
  <w:style w:type="paragraph" w:styleId="af2">
    <w:name w:val="List"/>
    <w:basedOn w:val="a"/>
    <w:uiPriority w:val="99"/>
    <w:pPr>
      <w:spacing w:after="200"/>
      <w:ind w:left="283" w:hanging="283"/>
      <w:contextualSpacing/>
    </w:pPr>
  </w:style>
  <w:style w:type="paragraph" w:styleId="TOC6">
    <w:name w:val="toc 6"/>
    <w:basedOn w:val="a"/>
    <w:next w:val="a"/>
    <w:uiPriority w:val="99"/>
    <w:pPr>
      <w:spacing w:after="100" w:line="256" w:lineRule="auto"/>
      <w:ind w:left="1100"/>
    </w:pPr>
    <w:rPr>
      <w:rFonts w:eastAsia="Times New Roman"/>
      <w:lang w:val="en-GB"/>
    </w:rPr>
  </w:style>
  <w:style w:type="paragraph" w:styleId="TOC2">
    <w:name w:val="toc 2"/>
    <w:basedOn w:val="a"/>
    <w:next w:val="a"/>
    <w:uiPriority w:val="39"/>
    <w:pPr>
      <w:tabs>
        <w:tab w:val="right" w:leader="dot" w:pos="9350"/>
      </w:tabs>
      <w:spacing w:after="0"/>
      <w:ind w:left="216"/>
    </w:pPr>
  </w:style>
  <w:style w:type="paragraph" w:styleId="TOC9">
    <w:name w:val="toc 9"/>
    <w:basedOn w:val="a"/>
    <w:next w:val="a"/>
    <w:uiPriority w:val="99"/>
    <w:pPr>
      <w:spacing w:after="100" w:line="256" w:lineRule="auto"/>
      <w:ind w:left="1760"/>
    </w:pPr>
    <w:rPr>
      <w:rFonts w:eastAsia="Times New Roman"/>
      <w:lang w:val="en-GB"/>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0">
    <w:name w:val="HTML 预设格式 字符"/>
    <w:link w:val="HTML"/>
    <w:locked/>
    <w:rPr>
      <w:rFonts w:ascii="Courier New" w:eastAsia="Times New Roman" w:hAnsi="Courier New" w:cs="Courier New"/>
      <w:lang w:eastAsia="en-US" w:bidi="ar-SA"/>
    </w:rPr>
  </w:style>
  <w:style w:type="paragraph" w:styleId="af3">
    <w:name w:val="Normal (Web)"/>
    <w:basedOn w:val="a"/>
    <w:uiPriority w:val="99"/>
    <w:unhideWhenUsed/>
    <w:pPr>
      <w:spacing w:after="100" w:afterAutospacing="1"/>
    </w:pPr>
  </w:style>
  <w:style w:type="paragraph" w:styleId="af4">
    <w:name w:val="annotation subject"/>
    <w:basedOn w:val="a6"/>
    <w:next w:val="a6"/>
    <w:link w:val="af5"/>
    <w:uiPriority w:val="99"/>
    <w:rPr>
      <w:b/>
      <w:bCs/>
    </w:rPr>
  </w:style>
  <w:style w:type="character" w:customStyle="1" w:styleId="af5">
    <w:name w:val="批注主题 字符"/>
    <w:link w:val="af4"/>
    <w:uiPriority w:val="99"/>
    <w:locked/>
    <w:rPr>
      <w:rFonts w:eastAsia="Calibri"/>
      <w:b/>
      <w:bCs/>
      <w:lang w:eastAsia="en-US" w:bidi="ar-SA"/>
    </w:rPr>
  </w:style>
  <w:style w:type="character" w:styleId="af6">
    <w:name w:val="Strong"/>
    <w:uiPriority w:val="22"/>
    <w:qFormat/>
    <w:rPr>
      <w:b/>
      <w:bCs/>
    </w:rPr>
  </w:style>
  <w:style w:type="character" w:styleId="af7">
    <w:name w:val="page number"/>
    <w:semiHidden/>
    <w:qFormat/>
  </w:style>
  <w:style w:type="character" w:styleId="af8">
    <w:name w:val="FollowedHyperlink"/>
    <w:rPr>
      <w:color w:val="800080"/>
      <w:u w:val="single"/>
    </w:rPr>
  </w:style>
  <w:style w:type="character" w:styleId="af9">
    <w:name w:val="Emphasis"/>
    <w:uiPriority w:val="20"/>
    <w:qFormat/>
    <w:rPr>
      <w:i/>
    </w:rPr>
  </w:style>
  <w:style w:type="character" w:styleId="afa">
    <w:name w:val="Hyperlink"/>
    <w:uiPriority w:val="99"/>
    <w:rPr>
      <w:color w:val="0000FF"/>
      <w:u w:val="single"/>
    </w:rPr>
  </w:style>
  <w:style w:type="character" w:styleId="afb">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afc">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afd">
    <w:name w:val="列表段落 字符"/>
    <w:link w:val="afe"/>
    <w:uiPriority w:val="34"/>
    <w:qFormat/>
    <w:locked/>
    <w:rPr>
      <w:rFonts w:ascii="Calibri" w:eastAsia="Calibri" w:hAnsi="Calibri"/>
      <w:sz w:val="22"/>
      <w:szCs w:val="22"/>
      <w:lang w:eastAsia="en-US"/>
    </w:rPr>
  </w:style>
  <w:style w:type="paragraph" w:styleId="afe">
    <w:name w:val="List Paragraph"/>
    <w:basedOn w:val="a"/>
    <w:link w:val="afd"/>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宋体"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aff">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1">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宋体"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a8"/>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a"/>
    <w:uiPriority w:val="99"/>
    <w:pPr>
      <w:widowControl w:val="0"/>
      <w:spacing w:after="0"/>
      <w:jc w:val="both"/>
    </w:pPr>
    <w:rPr>
      <w:kern w:val="2"/>
      <w:sz w:val="21"/>
    </w:rPr>
  </w:style>
  <w:style w:type="paragraph" w:customStyle="1" w:styleId="Heading">
    <w:name w:val="Heading"/>
    <w:basedOn w:val="a"/>
    <w:next w:val="a8"/>
    <w:uiPriority w:val="99"/>
    <w:pPr>
      <w:keepNext/>
      <w:spacing w:before="240" w:after="120"/>
    </w:pPr>
    <w:rPr>
      <w:rFonts w:ascii="Liberation Sans" w:eastAsia="微软雅黑" w:hAnsi="Liberation Sans" w:cs="Lucida Sans"/>
      <w:sz w:val="28"/>
      <w:szCs w:val="28"/>
    </w:rPr>
  </w:style>
  <w:style w:type="paragraph" w:customStyle="1" w:styleId="ListParagraph2">
    <w:name w:val="List Paragraph2"/>
    <w:basedOn w:val="a"/>
    <w:pPr>
      <w:ind w:left="720"/>
      <w:contextualSpacing/>
    </w:pPr>
  </w:style>
  <w:style w:type="paragraph" w:customStyle="1" w:styleId="23">
    <w:name w:val="正文2"/>
    <w:pPr>
      <w:suppressAutoHyphens/>
      <w:autoSpaceDN w:val="0"/>
      <w:spacing w:after="200" w:line="276" w:lineRule="auto"/>
      <w:textAlignment w:val="baseline"/>
    </w:pPr>
    <w:rPr>
      <w:sz w:val="22"/>
      <w:szCs w:val="22"/>
    </w:rPr>
  </w:style>
  <w:style w:type="paragraph" w:customStyle="1" w:styleId="Reference">
    <w:name w:val="Reference"/>
    <w:basedOn w:val="a"/>
    <w:pPr>
      <w:ind w:left="567" w:hanging="567"/>
    </w:pPr>
  </w:style>
  <w:style w:type="paragraph" w:customStyle="1" w:styleId="Normal3">
    <w:name w:val="Normal3"/>
    <w:pPr>
      <w:jc w:val="both"/>
    </w:pPr>
    <w:rPr>
      <w:rFonts w:cs="宋体"/>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af2"/>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a"/>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ff0">
    <w:name w:val="リスト段落"/>
    <w:basedOn w:val="a"/>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a"/>
    <w:pPr>
      <w:keepNext/>
      <w:keepLines/>
      <w:spacing w:after="0"/>
    </w:pPr>
    <w:rPr>
      <w:rFonts w:ascii="Arial" w:hAnsi="Arial" w:cs="Arial"/>
      <w:szCs w:val="20"/>
      <w:lang w:val="en-GB"/>
    </w:rPr>
  </w:style>
  <w:style w:type="paragraph" w:customStyle="1" w:styleId="maintext">
    <w:name w:val="main text"/>
    <w:basedOn w:val="a"/>
    <w:pPr>
      <w:spacing w:before="60" w:line="288" w:lineRule="auto"/>
      <w:ind w:firstLineChars="200" w:firstLine="200"/>
      <w:jc w:val="both"/>
    </w:pPr>
    <w:rPr>
      <w:rFonts w:eastAsia="Malgun Gothic" w:cs="Batang"/>
    </w:rPr>
  </w:style>
  <w:style w:type="paragraph" w:customStyle="1" w:styleId="32">
    <w:name w:val="正文3"/>
    <w:pPr>
      <w:suppressAutoHyphens/>
      <w:autoSpaceDN w:val="0"/>
      <w:spacing w:after="200" w:line="276" w:lineRule="auto"/>
      <w:textAlignment w:val="baseline"/>
    </w:pPr>
    <w:rPr>
      <w:sz w:val="22"/>
      <w:szCs w:val="22"/>
    </w:rPr>
  </w:style>
  <w:style w:type="paragraph" w:customStyle="1" w:styleId="Index">
    <w:name w:val="Index"/>
    <w:basedOn w:val="a"/>
    <w:uiPriority w:val="99"/>
    <w:pPr>
      <w:suppressLineNumbers/>
    </w:pPr>
    <w:rPr>
      <w:rFonts w:cs="Lucida Sans"/>
    </w:rPr>
  </w:style>
  <w:style w:type="paragraph" w:customStyle="1" w:styleId="xmsonormal">
    <w:name w:val="x_msonormal"/>
    <w:basedOn w:val="a"/>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a"/>
    <w:semiHidden/>
    <w:pPr>
      <w:spacing w:after="120"/>
      <w:ind w:firstLineChars="200" w:firstLine="420"/>
    </w:pPr>
    <w:rPr>
      <w:rFonts w:ascii="MS Mincho" w:hAnsi="宋体" w:cs="宋体"/>
    </w:rPr>
  </w:style>
  <w:style w:type="paragraph" w:customStyle="1" w:styleId="msonormal0">
    <w:name w:val="msonormal"/>
    <w:basedOn w:val="a"/>
    <w:uiPriority w:val="99"/>
    <w:pPr>
      <w:spacing w:after="100" w:afterAutospacing="1"/>
    </w:pPr>
  </w:style>
  <w:style w:type="paragraph" w:customStyle="1" w:styleId="NO">
    <w:name w:val="NO"/>
    <w:basedOn w:val="a"/>
    <w:pPr>
      <w:keepLines/>
      <w:ind w:left="1135" w:hanging="851"/>
    </w:pPr>
    <w:rPr>
      <w:rFonts w:eastAsia="Times New Roman"/>
      <w:sz w:val="20"/>
      <w:szCs w:val="20"/>
    </w:rPr>
  </w:style>
  <w:style w:type="paragraph" w:styleId="aff1">
    <w:name w:val="No Spacing"/>
    <w:basedOn w:val="a"/>
    <w:uiPriority w:val="99"/>
    <w:qFormat/>
    <w:pPr>
      <w:spacing w:after="0"/>
    </w:pPr>
    <w:rPr>
      <w:rFonts w:eastAsia="Calibri"/>
      <w:lang w:val="en-GB"/>
    </w:rPr>
  </w:style>
  <w:style w:type="paragraph" w:customStyle="1" w:styleId="B2">
    <w:name w:val="B2"/>
    <w:basedOn w:val="21"/>
    <w:pPr>
      <w:spacing w:after="180"/>
      <w:ind w:left="851" w:hanging="284"/>
    </w:pPr>
    <w:rPr>
      <w:rFonts w:ascii="Arial" w:eastAsia="MS Mincho" w:hAnsi="Arial" w:cs="Arial"/>
      <w:sz w:val="20"/>
      <w:szCs w:val="20"/>
      <w:lang w:val="en-GB"/>
    </w:rPr>
  </w:style>
  <w:style w:type="paragraph" w:customStyle="1" w:styleId="listparagraph3">
    <w:name w:val="listparagraph3"/>
    <w:basedOn w:val="a"/>
    <w:semiHidden/>
    <w:pPr>
      <w:spacing w:after="100" w:afterAutospacing="1"/>
    </w:pPr>
    <w:rPr>
      <w:rFonts w:cs="Calibri"/>
    </w:rPr>
  </w:style>
  <w:style w:type="paragraph" w:customStyle="1" w:styleId="ListParagraph5">
    <w:name w:val="List Paragraph5"/>
    <w:basedOn w:val="a"/>
    <w:link w:val="ListParagraph5Char"/>
    <w:pPr>
      <w:ind w:left="720"/>
      <w:contextualSpacing/>
    </w:pPr>
  </w:style>
  <w:style w:type="paragraph" w:styleId="TOC">
    <w:name w:val="TOC Heading"/>
    <w:basedOn w:val="1"/>
    <w:next w:val="a"/>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a"/>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a"/>
    <w:pPr>
      <w:spacing w:line="254" w:lineRule="auto"/>
    </w:pPr>
  </w:style>
  <w:style w:type="paragraph" w:customStyle="1" w:styleId="00BodyText">
    <w:name w:val="00 BodyText"/>
    <w:basedOn w:val="a"/>
    <w:qFormat/>
    <w:pPr>
      <w:spacing w:after="220"/>
    </w:pPr>
    <w:rPr>
      <w:rFonts w:ascii="Arial" w:hAnsi="Arial"/>
      <w:sz w:val="22"/>
    </w:rPr>
  </w:style>
  <w:style w:type="paragraph" w:customStyle="1" w:styleId="Discussion">
    <w:name w:val="Discussion"/>
    <w:basedOn w:val="a"/>
    <w:rPr>
      <w:rFonts w:ascii="Arial" w:hAnsi="Arial" w:cs="Arial"/>
    </w:rPr>
  </w:style>
  <w:style w:type="paragraph" w:customStyle="1" w:styleId="TableContents">
    <w:name w:val="Table Contents"/>
    <w:basedOn w:val="a"/>
    <w:uiPriority w:val="99"/>
    <w:pPr>
      <w:suppressLineNumbers/>
    </w:pPr>
  </w:style>
  <w:style w:type="paragraph" w:customStyle="1" w:styleId="TableHeading">
    <w:name w:val="Table Heading"/>
    <w:basedOn w:val="TableContents"/>
    <w:pPr>
      <w:jc w:val="center"/>
    </w:pPr>
    <w:rPr>
      <w:b/>
      <w:bCs/>
    </w:rPr>
  </w:style>
  <w:style w:type="paragraph" w:styleId="aff2">
    <w:name w:val="Revision"/>
    <w:uiPriority w:val="99"/>
    <w:pPr>
      <w:suppressAutoHyphens/>
      <w:spacing w:line="276" w:lineRule="auto"/>
    </w:pPr>
    <w:rPr>
      <w:rFonts w:eastAsia="Calibri"/>
      <w:sz w:val="22"/>
      <w:szCs w:val="22"/>
      <w:lang w:eastAsia="zh-CN"/>
    </w:rPr>
  </w:style>
  <w:style w:type="paragraph" w:customStyle="1" w:styleId="12">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a8"/>
    <w:uiPriority w:val="99"/>
  </w:style>
  <w:style w:type="paragraph" w:customStyle="1" w:styleId="Eyecatcher">
    <w:name w:val="Eyecatcher"/>
    <w:basedOn w:val="a"/>
    <w:pPr>
      <w:ind w:left="1418" w:hanging="1418"/>
    </w:pPr>
    <w:rPr>
      <w:rFonts w:ascii="Arial" w:eastAsia="Times New Roman" w:hAnsi="Arial" w:cs="Arial"/>
      <w:b/>
      <w:bCs/>
      <w:sz w:val="20"/>
      <w:szCs w:val="20"/>
    </w:rPr>
  </w:style>
  <w:style w:type="paragraph" w:customStyle="1" w:styleId="Style2">
    <w:name w:val="_Style 2"/>
    <w:basedOn w:val="a"/>
    <w:pPr>
      <w:spacing w:after="0"/>
    </w:pPr>
    <w:rPr>
      <w:rFonts w:eastAsia="Calibri"/>
    </w:rPr>
  </w:style>
  <w:style w:type="table" w:styleId="13">
    <w:name w:val="Grid Table 1 Light"/>
    <w:basedOn w:val="a1"/>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a1"/>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3">
    <w:name w:val="Grid Table Light"/>
    <w:basedOn w:val="a1"/>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4">
    <w:name w:val="列表段落1"/>
    <w:basedOn w:val="a"/>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a"/>
    <w:pPr>
      <w:overflowPunct/>
      <w:autoSpaceDE/>
      <w:autoSpaceDN/>
      <w:adjustRightInd/>
      <w:ind w:left="1560" w:hanging="1134"/>
      <w:textAlignment w:val="auto"/>
    </w:pPr>
    <w:rPr>
      <w:rFonts w:eastAsia="等线"/>
      <w:b/>
    </w:rPr>
  </w:style>
  <w:style w:type="paragraph" w:customStyle="1" w:styleId="24">
    <w:name w:val="列出段落2"/>
    <w:basedOn w:val="a"/>
    <w:pPr>
      <w:overflowPunct/>
      <w:autoSpaceDN/>
      <w:adjustRightInd/>
      <w:ind w:left="720"/>
      <w:contextualSpacing/>
      <w:textAlignment w:val="auto"/>
    </w:pPr>
  </w:style>
  <w:style w:type="paragraph" w:customStyle="1" w:styleId="PropObs">
    <w:name w:val="PropObs"/>
    <w:basedOn w:val="a"/>
    <w:rPr>
      <w:rFonts w:cs="Calibri"/>
      <w:b/>
      <w:bCs/>
      <w:sz w:val="22"/>
      <w:szCs w:val="22"/>
    </w:rPr>
  </w:style>
  <w:style w:type="paragraph" w:customStyle="1" w:styleId="ListParagraph30">
    <w:name w:val="List Paragraph3"/>
    <w:basedOn w:val="a"/>
    <w:pPr>
      <w:ind w:left="720"/>
      <w:contextualSpacing/>
    </w:pPr>
  </w:style>
  <w:style w:type="paragraph" w:customStyle="1" w:styleId="ListParagraph4">
    <w:name w:val="List Paragraph4"/>
    <w:basedOn w:val="a"/>
    <w:rsid w:val="001A5C6C"/>
    <w:pPr>
      <w:ind w:left="720"/>
      <w:contextualSpacing/>
    </w:pPr>
  </w:style>
  <w:style w:type="paragraph" w:styleId="aff4">
    <w:name w:val="Note Heading"/>
    <w:basedOn w:val="a"/>
    <w:next w:val="a"/>
    <w:link w:val="aff5"/>
    <w:uiPriority w:val="99"/>
    <w:unhideWhenUsed/>
    <w:rsid w:val="004D5B86"/>
  </w:style>
  <w:style w:type="character" w:customStyle="1" w:styleId="aff5">
    <w:name w:val="注释标题 字符"/>
    <w:link w:val="aff4"/>
    <w:uiPriority w:val="99"/>
    <w:rsid w:val="004D5B86"/>
    <w:rPr>
      <w:sz w:val="24"/>
      <w:szCs w:val="24"/>
    </w:rPr>
  </w:style>
  <w:style w:type="paragraph" w:customStyle="1" w:styleId="ProposalandObservation">
    <w:name w:val="Proposal and Observation"/>
    <w:basedOn w:val="a"/>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D:\3GPP%20Standardization\RAN3\RAN3%23130\Docs\R3-258300.zip" TargetMode="External"/><Relationship Id="rId671" Type="http://schemas.openxmlformats.org/officeDocument/2006/relationships/hyperlink" Target="file:///D:\3GPP%20Standardization\RAN3\RAN3%23130\Docs\R3-258455.zip" TargetMode="External"/><Relationship Id="rId21" Type="http://schemas.openxmlformats.org/officeDocument/2006/relationships/hyperlink" Target="file:///D:\3GPP%20Standardization\RAN3\RAN3%23130\Docs\R3-258387.zip" TargetMode="External"/><Relationship Id="rId324" Type="http://schemas.openxmlformats.org/officeDocument/2006/relationships/hyperlink" Target="file:///D:\3GPP%20Standardization\RAN3\RAN3%23130\Docs\R3-258095.zip" TargetMode="External"/><Relationship Id="rId531" Type="http://schemas.openxmlformats.org/officeDocument/2006/relationships/hyperlink" Target="file:///D:\3GPP%20Standardization\RAN3\RAN3%23130\Docs\R3-258652.zip" TargetMode="External"/><Relationship Id="rId629" Type="http://schemas.openxmlformats.org/officeDocument/2006/relationships/hyperlink" Target="file:///D:\3GPP%20Standardization\RAN3\RAN3%23130\Docs\R3-258190.zip" TargetMode="External"/><Relationship Id="rId170" Type="http://schemas.openxmlformats.org/officeDocument/2006/relationships/hyperlink" Target="file:///D:\3GPP%20Standardization\RAN3\RAN3%23130\Docs\R3-258583.zip" TargetMode="External"/><Relationship Id="rId268" Type="http://schemas.openxmlformats.org/officeDocument/2006/relationships/hyperlink" Target="file:///D:\3GPP%20Standardization\RAN3\RAN3%23130\Docs\R3-258332.zip" TargetMode="External"/><Relationship Id="rId475" Type="http://schemas.openxmlformats.org/officeDocument/2006/relationships/hyperlink" Target="file:///D:\3GPP%20Standardization\RAN3\RAN3%23130\Docs\R3-258062.zip" TargetMode="External"/><Relationship Id="rId682" Type="http://schemas.openxmlformats.org/officeDocument/2006/relationships/hyperlink" Target="file:///D:\3GPP%20Standardization\RAN3\RAN3%23130\Docs\R3-258688.zip" TargetMode="External"/><Relationship Id="rId32" Type="http://schemas.openxmlformats.org/officeDocument/2006/relationships/hyperlink" Target="file:///D:\3GPP%20Standardization\RAN3\RAN3%23130\Docs\R3-258575.zip" TargetMode="External"/><Relationship Id="rId128" Type="http://schemas.openxmlformats.org/officeDocument/2006/relationships/hyperlink" Target="file:///D:\3GPP%20Standardization\RAN3\RAN3%23130\Docs\R3-258508.zip" TargetMode="External"/><Relationship Id="rId335" Type="http://schemas.openxmlformats.org/officeDocument/2006/relationships/hyperlink" Target="file:///D:\3GPP%20Standardization\RAN3\RAN3%23130\Docs\R3-258164.zip" TargetMode="External"/><Relationship Id="rId542" Type="http://schemas.openxmlformats.org/officeDocument/2006/relationships/hyperlink" Target="file:///D:\3GPP%20Standardization\RAN3\RAN3%23130\agenda\Inbox\R3-258734.zip" TargetMode="External"/><Relationship Id="rId181" Type="http://schemas.openxmlformats.org/officeDocument/2006/relationships/hyperlink" Target="file:///D:\3GPP%20Standardization\RAN3\RAN3%23130\Docs\R3-258667.zip" TargetMode="External"/><Relationship Id="rId402" Type="http://schemas.openxmlformats.org/officeDocument/2006/relationships/hyperlink" Target="file:///D:\3GPP%20Standardization\RAN3\RAN3%23130\Docs\R3-258692.zip" TargetMode="External"/><Relationship Id="rId279" Type="http://schemas.openxmlformats.org/officeDocument/2006/relationships/hyperlink" Target="file:///D:\3GPP%20Standardization\RAN3\RAN3%23130\Docs\R3-258394.zip" TargetMode="External"/><Relationship Id="rId486" Type="http://schemas.openxmlformats.org/officeDocument/2006/relationships/hyperlink" Target="file:///D:\3GPP%20Standardization\RAN3\RAN3%23130\Docs\R3-258072.zip" TargetMode="External"/><Relationship Id="rId693" Type="http://schemas.openxmlformats.org/officeDocument/2006/relationships/hyperlink" Target="file:///D:\3GPP%20Standardization\RAN3\RAN3%23130\Docs\R3-258393.zip" TargetMode="External"/><Relationship Id="rId707" Type="http://schemas.openxmlformats.org/officeDocument/2006/relationships/hyperlink" Target="https://www.3gpp.org/ftp/tsg_ran/TSG_RAN/TSGR_109/Docs/RP-252819.zip" TargetMode="External"/><Relationship Id="rId43" Type="http://schemas.openxmlformats.org/officeDocument/2006/relationships/hyperlink" Target="file:///D:\3GPP%20Standardization\RAN3\RAN3%23130\Docs\R3-258015.zip" TargetMode="External"/><Relationship Id="rId139" Type="http://schemas.openxmlformats.org/officeDocument/2006/relationships/hyperlink" Target="file:///D:\3GPP%20Standardization\RAN3\RAN3%23130\Docs\R3-258509.zip" TargetMode="External"/><Relationship Id="rId346" Type="http://schemas.openxmlformats.org/officeDocument/2006/relationships/hyperlink" Target="file:///D:\3GPP%20Standardization\RAN3\RAN3%23130\Docs\R3-258276.zip" TargetMode="External"/><Relationship Id="rId553" Type="http://schemas.openxmlformats.org/officeDocument/2006/relationships/hyperlink" Target="file:///D:\3GPP%20Standardization\RAN3\RAN3%23130\Docs\R3-258446.zip" TargetMode="External"/><Relationship Id="rId760" Type="http://schemas.openxmlformats.org/officeDocument/2006/relationships/hyperlink" Target="file:///D:\3GPP%20Standardization\RAN3\RAN3%23130\Docs\R3-258634.zip" TargetMode="External"/><Relationship Id="rId192" Type="http://schemas.openxmlformats.org/officeDocument/2006/relationships/hyperlink" Target="file:///D:\3GPP%20Standardization\RAN3\RAN3%23130\agenda\Inbox\R3-258732.zip" TargetMode="External"/><Relationship Id="rId206" Type="http://schemas.openxmlformats.org/officeDocument/2006/relationships/hyperlink" Target="file:///D:\3GPP%20Standardization\RAN3\RAN3%23130\Docs\R3-258185.zip" TargetMode="External"/><Relationship Id="rId413" Type="http://schemas.openxmlformats.org/officeDocument/2006/relationships/hyperlink" Target="file:///D:\3GPP%20Standardization\RAN3\RAN3%23130\Docs\R3-258443.zip" TargetMode="External"/><Relationship Id="rId497" Type="http://schemas.openxmlformats.org/officeDocument/2006/relationships/hyperlink" Target="file:///D:\3GPP%20Standardization\RAN3\RAN3%23130\Docs\R3-258082.zip" TargetMode="External"/><Relationship Id="rId620" Type="http://schemas.openxmlformats.org/officeDocument/2006/relationships/hyperlink" Target="file:///D:\3GPP%20Standardization\RAN3\RAN3%23130\Docs\R3-258629.zip" TargetMode="External"/><Relationship Id="rId718" Type="http://schemas.openxmlformats.org/officeDocument/2006/relationships/hyperlink" Target="file:///D:\3GPP%20Standardization\RAN3\RAN3%23130\Docs\R3-258289.zip" TargetMode="External"/><Relationship Id="rId357" Type="http://schemas.openxmlformats.org/officeDocument/2006/relationships/hyperlink" Target="file:///D:\3GPP%20Standardization\RAN3\RAN3%23130\Docs\R3-258260.zip" TargetMode="External"/><Relationship Id="rId54" Type="http://schemas.openxmlformats.org/officeDocument/2006/relationships/hyperlink" Target="file:///D:\3GPP%20Standardization\RAN3\RAN3%23130\agenda\Inbox\R3-258705.zip" TargetMode="External"/><Relationship Id="rId217" Type="http://schemas.openxmlformats.org/officeDocument/2006/relationships/hyperlink" Target="file:///D:\3GPP%20Standardization\RAN3\RAN3%23130\Docs\R3-258301.zip" TargetMode="External"/><Relationship Id="rId564" Type="http://schemas.openxmlformats.org/officeDocument/2006/relationships/hyperlink" Target="file:///D:\3GPP%20Standardization\RAN3\RAN3%23130\Docs\R3-258235.zip" TargetMode="External"/><Relationship Id="rId424" Type="http://schemas.openxmlformats.org/officeDocument/2006/relationships/hyperlink" Target="file:///D:\3GPP%20Standardization\RAN3\RAN3%23130\Docs\R3-258018.zip" TargetMode="External"/><Relationship Id="rId631" Type="http://schemas.openxmlformats.org/officeDocument/2006/relationships/hyperlink" Target="file:///D:\3GPP%20Standardization\RAN3\RAN3%23130\Docs\R3-258252.zip" TargetMode="External"/><Relationship Id="rId729" Type="http://schemas.openxmlformats.org/officeDocument/2006/relationships/hyperlink" Target="file:///D:\3GPP%20Standardization\RAN3\RAN3%23130\Docs\R3-258117.zip" TargetMode="External"/><Relationship Id="rId270" Type="http://schemas.openxmlformats.org/officeDocument/2006/relationships/hyperlink" Target="file:///D:\3GPP%20Standardization\RAN3\RAN3%23130\Docs\R3-258615.zip" TargetMode="External"/><Relationship Id="rId65" Type="http://schemas.openxmlformats.org/officeDocument/2006/relationships/hyperlink" Target="file:///D:\3GPP%20Standardization\RAN3\RAN3%23130\Docs\R3-258673.zip" TargetMode="External"/><Relationship Id="rId130" Type="http://schemas.openxmlformats.org/officeDocument/2006/relationships/hyperlink" Target="file:///D:\3GPP%20Standardization\RAN3\RAN3%23130\Docs\R3-258558.zip" TargetMode="External"/><Relationship Id="rId368" Type="http://schemas.openxmlformats.org/officeDocument/2006/relationships/hyperlink" Target="file:///D:\3GPP%20Standardization\RAN3\RAN3%23130\Docs\R3-258334.zip" TargetMode="External"/><Relationship Id="rId575" Type="http://schemas.openxmlformats.org/officeDocument/2006/relationships/hyperlink" Target="file:///D:\3GPP%20Standardization\RAN3\RAN3%23130\Docs\R3-258621.zip" TargetMode="External"/><Relationship Id="rId228" Type="http://schemas.openxmlformats.org/officeDocument/2006/relationships/hyperlink" Target="file:///D:\3GPP%20Standardization\RAN3\RAN3%23130\Docs\R3-258302.zip" TargetMode="External"/><Relationship Id="rId435" Type="http://schemas.openxmlformats.org/officeDocument/2006/relationships/hyperlink" Target="file:///D:\3GPP%20Standardization\RAN3\RAN3%23130\Docs\R3-258029.zip" TargetMode="External"/><Relationship Id="rId642" Type="http://schemas.openxmlformats.org/officeDocument/2006/relationships/hyperlink" Target="file:///D:\3GPP%20Standardization\RAN3\RAN3%23130\Docs\R3-258578.zip" TargetMode="External"/><Relationship Id="rId281" Type="http://schemas.openxmlformats.org/officeDocument/2006/relationships/hyperlink" Target="file:///D:\3GPP%20Standardization\RAN3\RAN3%23130\Docs\R3-258403.zip" TargetMode="External"/><Relationship Id="rId502" Type="http://schemas.openxmlformats.org/officeDocument/2006/relationships/hyperlink" Target="file:///D:\3GPP%20Standardization\RAN3\RAN3%23130\Docs\R3-258087.zip" TargetMode="External"/><Relationship Id="rId76" Type="http://schemas.openxmlformats.org/officeDocument/2006/relationships/hyperlink" Target="file:///D:\3GPP%20Standardization\RAN3\RAN3%23130\Docs\R3-258271.zip" TargetMode="External"/><Relationship Id="rId141" Type="http://schemas.openxmlformats.org/officeDocument/2006/relationships/hyperlink" Target="file:///D:\3GPP%20Standardization\RAN3\RAN3%23130\Docs\R3-258154.zip" TargetMode="External"/><Relationship Id="rId379" Type="http://schemas.openxmlformats.org/officeDocument/2006/relationships/hyperlink" Target="file:///D:\3GPP%20Standardization\RAN3\RAN3%23130\Docs\R3-258414.zip" TargetMode="External"/><Relationship Id="rId586" Type="http://schemas.openxmlformats.org/officeDocument/2006/relationships/hyperlink" Target="file:///D:\3GPP%20Standardization\RAN3\RAN3%23130\Docs\R3-258250.zip" TargetMode="External"/><Relationship Id="rId7" Type="http://schemas.openxmlformats.org/officeDocument/2006/relationships/endnotes" Target="endnotes.xml"/><Relationship Id="rId239" Type="http://schemas.openxmlformats.org/officeDocument/2006/relationships/hyperlink" Target="file:///D:\3GPP%20Standardization\RAN3\RAN3%23130\agenda\Inbox\R3-258760.zip" TargetMode="External"/><Relationship Id="rId446" Type="http://schemas.openxmlformats.org/officeDocument/2006/relationships/hyperlink" Target="file:///D:\3GPP%20Standardization\RAN3\RAN3%23130\Docs\R3-258037.zip" TargetMode="External"/><Relationship Id="rId653" Type="http://schemas.openxmlformats.org/officeDocument/2006/relationships/hyperlink" Target="file:///D:\3GPP%20Standardization\RAN3\RAN3%23130\Docs\R3-258679.zip" TargetMode="External"/><Relationship Id="rId292" Type="http://schemas.openxmlformats.org/officeDocument/2006/relationships/hyperlink" Target="file:///D:\3GPP%20Standardization\RAN3\RAN3%23130\agenda\Inbox\R3-258756.zip" TargetMode="External"/><Relationship Id="rId306" Type="http://schemas.openxmlformats.org/officeDocument/2006/relationships/hyperlink" Target="file:///D:\3GPP%20Standardization\RAN3\RAN3%23130\Docs\R3-258489.zip" TargetMode="External"/><Relationship Id="rId87" Type="http://schemas.openxmlformats.org/officeDocument/2006/relationships/hyperlink" Target="file:///D:\3GPP%20Standardization\RAN3\RAN3%23130\Docs\R3-258547.zip" TargetMode="External"/><Relationship Id="rId513" Type="http://schemas.openxmlformats.org/officeDocument/2006/relationships/hyperlink" Target="file:///D:\3GPP%20Standardization\RAN3\RAN3%23130\Docs\R3-258140.zip" TargetMode="External"/><Relationship Id="rId597" Type="http://schemas.openxmlformats.org/officeDocument/2006/relationships/hyperlink" Target="file:///D:\3GPP%20Standardization\RAN3\RAN3%23130\Docs\R3-258573.zip" TargetMode="External"/><Relationship Id="rId720" Type="http://schemas.openxmlformats.org/officeDocument/2006/relationships/hyperlink" Target="file:///D:\3GPP%20Standardization\RAN3\RAN3%23130\Docs\R3-258358.zip" TargetMode="External"/><Relationship Id="rId152" Type="http://schemas.openxmlformats.org/officeDocument/2006/relationships/hyperlink" Target="file:///D:\3GPP%20Standardization\RAN3\RAN3%23130\Docs\R3-258325.zip" TargetMode="External"/><Relationship Id="rId457" Type="http://schemas.openxmlformats.org/officeDocument/2006/relationships/hyperlink" Target="file:///D:\3GPP%20Standardization\RAN3\RAN3%23130\Docs\R3-258047.zip" TargetMode="External"/><Relationship Id="rId664" Type="http://schemas.openxmlformats.org/officeDocument/2006/relationships/hyperlink" Target="file:///D:\3GPP%20Standardization\RAN3\RAN3%23130\Docs\R3-258518.zip" TargetMode="External"/><Relationship Id="rId14" Type="http://schemas.openxmlformats.org/officeDocument/2006/relationships/hyperlink" Target="file:///D:\3GPP%20Standardization\RAN3\RAN3%23130\Docs\R3-258001.zip" TargetMode="External"/><Relationship Id="rId317" Type="http://schemas.openxmlformats.org/officeDocument/2006/relationships/hyperlink" Target="file:///D:\3GPP%20Standardization\RAN3\RAN3%23130\agenda\Inbox\R3-258728.zip" TargetMode="External"/><Relationship Id="rId524" Type="http://schemas.openxmlformats.org/officeDocument/2006/relationships/hyperlink" Target="file:///D:\3GPP%20Standardization\RAN3\RAN3%23130\Docs\R3-258141.zip" TargetMode="External"/><Relationship Id="rId731" Type="http://schemas.openxmlformats.org/officeDocument/2006/relationships/hyperlink" Target="file:///D:\3GPP%20Standardization\RAN3\RAN3%23130\Docs\R3-258131.zip" TargetMode="External"/><Relationship Id="rId98" Type="http://schemas.openxmlformats.org/officeDocument/2006/relationships/hyperlink" Target="file:///D:\3GPP%20Standardization\RAN3\RAN3%23130\Docs\R3-258685.zip" TargetMode="External"/><Relationship Id="rId163" Type="http://schemas.openxmlformats.org/officeDocument/2006/relationships/hyperlink" Target="file:///D:\3GPP%20Standardization\RAN3\RAN3%23130\Docs\R3-258553.zip" TargetMode="External"/><Relationship Id="rId370" Type="http://schemas.openxmlformats.org/officeDocument/2006/relationships/hyperlink" Target="file:///D:\3GPP%20Standardization\RAN3\RAN3%23130\Docs\R3-258307.zip" TargetMode="External"/><Relationship Id="rId230" Type="http://schemas.openxmlformats.org/officeDocument/2006/relationships/hyperlink" Target="file:///D:\3GPP%20Standardization\RAN3\RAN3%23130\Docs\R3-258614.zip" TargetMode="External"/><Relationship Id="rId468" Type="http://schemas.openxmlformats.org/officeDocument/2006/relationships/hyperlink" Target="file:///D:\3GPP%20Standardization\RAN3\RAN3%23130\Docs\R3-258055.zip" TargetMode="External"/><Relationship Id="rId675" Type="http://schemas.openxmlformats.org/officeDocument/2006/relationships/hyperlink" Target="file:///D:\3GPP%20Standardization\RAN3\RAN3%23130\Docs\R3-258176.zip" TargetMode="External"/><Relationship Id="rId25" Type="http://schemas.openxmlformats.org/officeDocument/2006/relationships/hyperlink" Target="file:///D:\3GPP%20Standardization\RAN3\RAN3%23130\Docs\R3-258415.zip" TargetMode="External"/><Relationship Id="rId328" Type="http://schemas.openxmlformats.org/officeDocument/2006/relationships/hyperlink" Target="file:///D:\3GPP%20Standardization\RAN3\RAN3%23130\Docs\R3-258099.zip" TargetMode="External"/><Relationship Id="rId535" Type="http://schemas.openxmlformats.org/officeDocument/2006/relationships/hyperlink" Target="file:///D:\3GPP%20Standardization\RAN3\RAN3%23130\Docs\R3-258135.zip" TargetMode="External"/><Relationship Id="rId742" Type="http://schemas.openxmlformats.org/officeDocument/2006/relationships/hyperlink" Target="file:///D:\3GPP%20Standardization\RAN3\RAN3%23130\Docs\R3-258377.zip" TargetMode="External"/><Relationship Id="rId174" Type="http://schemas.openxmlformats.org/officeDocument/2006/relationships/hyperlink" Target="file:///D:\3GPP%20Standardization\RAN3\RAN3%23130\Docs\R3-258590.zip" TargetMode="External"/><Relationship Id="rId381" Type="http://schemas.openxmlformats.org/officeDocument/2006/relationships/hyperlink" Target="file:///D:\3GPP%20Standardization\RAN3\RAN3%23130\Docs\R3-258429.zip" TargetMode="External"/><Relationship Id="rId602" Type="http://schemas.openxmlformats.org/officeDocument/2006/relationships/hyperlink" Target="file:///D:\3GPP%20Standardization\RAN3\RAN3%23130\Docs\R3-258146.zip" TargetMode="External"/><Relationship Id="rId241" Type="http://schemas.openxmlformats.org/officeDocument/2006/relationships/hyperlink" Target="file:///D:\3GPP%20Standardization\RAN3\RAN3%23130\Docs\R3-258382.zip" TargetMode="External"/><Relationship Id="rId479" Type="http://schemas.openxmlformats.org/officeDocument/2006/relationships/hyperlink" Target="file:///D:\3GPP%20Standardization\RAN3\RAN3%23130\agenda\Inbox\R3-258717.zip" TargetMode="External"/><Relationship Id="rId686" Type="http://schemas.openxmlformats.org/officeDocument/2006/relationships/hyperlink" Target="file:///D:\3GPP%20Standardization\RAN3\RAN3%23130\Docs\R3-258109.zip" TargetMode="External"/><Relationship Id="rId36" Type="http://schemas.openxmlformats.org/officeDocument/2006/relationships/hyperlink" Target="file:///D:\3GPP%20Standardization\RAN3\RAN3%23130\Docs\R3-258105.zip" TargetMode="External"/><Relationship Id="rId339" Type="http://schemas.openxmlformats.org/officeDocument/2006/relationships/hyperlink" Target="file:///D:\3GPP%20Standardization\RAN3\RAN3%23130\Docs\R3-258223.zip" TargetMode="External"/><Relationship Id="rId546" Type="http://schemas.openxmlformats.org/officeDocument/2006/relationships/hyperlink" Target="file:///D:\3GPP%20Standardization\RAN3\RAN3%23130\Docs\R3-258282.zip" TargetMode="External"/><Relationship Id="rId753" Type="http://schemas.openxmlformats.org/officeDocument/2006/relationships/hyperlink" Target="file:///D:\3GPP%20Standardization\RAN3\RAN3%23130\Docs\R3-258245.zip" TargetMode="External"/><Relationship Id="rId101" Type="http://schemas.openxmlformats.org/officeDocument/2006/relationships/hyperlink" Target="file:///D:\3GPP%20Standardization\RAN3\RAN3%23130\Docs\R3-258173.zip" TargetMode="External"/><Relationship Id="rId185" Type="http://schemas.openxmlformats.org/officeDocument/2006/relationships/hyperlink" Target="file:///D:\3GPP%20Standardization\RAN3\RAN3%23130\Docs\R3-258472.zip" TargetMode="External"/><Relationship Id="rId406" Type="http://schemas.openxmlformats.org/officeDocument/2006/relationships/hyperlink" Target="file:///D:\3GPP%20Standardization\RAN3\RAN3%23130\Docs\R3-258205.zip" TargetMode="External"/><Relationship Id="rId392" Type="http://schemas.openxmlformats.org/officeDocument/2006/relationships/hyperlink" Target="file:///D:\3GPP%20Standardization\RAN3\RAN3%23130\Docs\R3-258507.zip" TargetMode="External"/><Relationship Id="rId613" Type="http://schemas.openxmlformats.org/officeDocument/2006/relationships/hyperlink" Target="file:///D:\3GPP%20Standardization\RAN3\RAN3%23130\Docs\R3-258409.zip" TargetMode="External"/><Relationship Id="rId697" Type="http://schemas.openxmlformats.org/officeDocument/2006/relationships/hyperlink" Target="file:///D:\3GPP%20Standardization\RAN3\RAN3%23130\Docs\R3-258110.zip" TargetMode="External"/><Relationship Id="rId252" Type="http://schemas.openxmlformats.org/officeDocument/2006/relationships/hyperlink" Target="file:///D:\3GPP%20Standardization\RAN3\RAN3%23130\Docs\R3-258272.zip" TargetMode="External"/><Relationship Id="rId47" Type="http://schemas.openxmlformats.org/officeDocument/2006/relationships/hyperlink" Target="file:///D:\3GPP%20Standardization\RAN3\RAN3%23130\agenda\Inbox\R3-258766.zip" TargetMode="External"/><Relationship Id="rId112" Type="http://schemas.openxmlformats.org/officeDocument/2006/relationships/hyperlink" Target="file:///D:\3GPP%20Standardization\RAN3\RAN3%23130\Docs\R3-258265.zip" TargetMode="External"/><Relationship Id="rId557" Type="http://schemas.openxmlformats.org/officeDocument/2006/relationships/hyperlink" Target="file:///D:\3GPP%20Standardization\RAN3\RAN3%23130\agenda\Inbox\R3-258751.zip" TargetMode="External"/><Relationship Id="rId764" Type="http://schemas.openxmlformats.org/officeDocument/2006/relationships/hyperlink" Target="https://www.3gpp.org/ftp/tsg_ran/TSG_RAN/TSGR_109/Docs/RP-252445.zip" TargetMode="External"/><Relationship Id="rId196" Type="http://schemas.openxmlformats.org/officeDocument/2006/relationships/hyperlink" Target="file:///D:\3GPP%20Standardization\RAN3\RAN3%23130\Docs\R3-258620.zip" TargetMode="External"/><Relationship Id="rId417" Type="http://schemas.openxmlformats.org/officeDocument/2006/relationships/hyperlink" Target="file:///D:\3GPP%20Standardization\RAN3\RAN3%23130\Docs\R3-258532.zip" TargetMode="External"/><Relationship Id="rId624" Type="http://schemas.openxmlformats.org/officeDocument/2006/relationships/hyperlink" Target="file:///D:\3GPP%20Standardization\RAN3\RAN3%23130\Docs\R3-258684.zip" TargetMode="External"/><Relationship Id="rId263" Type="http://schemas.openxmlformats.org/officeDocument/2006/relationships/hyperlink" Target="file:///D:\3GPP%20Standardization\RAN3\RAN3%23130\Docs\R3-258238.zip" TargetMode="External"/><Relationship Id="rId470" Type="http://schemas.openxmlformats.org/officeDocument/2006/relationships/hyperlink" Target="file:///D:\3GPP%20Standardization\RAN3\RAN3%23130\Docs\R3-258057.zip" TargetMode="External"/><Relationship Id="rId58" Type="http://schemas.openxmlformats.org/officeDocument/2006/relationships/hyperlink" Target="file:///D:\3GPP%20Standardization\RAN3\RAN3%23130\agenda\Inbox\R3-258707.zip" TargetMode="External"/><Relationship Id="rId123" Type="http://schemas.openxmlformats.org/officeDocument/2006/relationships/hyperlink" Target="file:///D:\3GPP%20Standardization\RAN3\RAN3%23130\Docs\R3-258293.zip" TargetMode="External"/><Relationship Id="rId330" Type="http://schemas.openxmlformats.org/officeDocument/2006/relationships/hyperlink" Target="file:///D:\3GPP%20Standardization\RAN3\RAN3%23130\Docs\R3-258101.zip" TargetMode="External"/><Relationship Id="rId568" Type="http://schemas.openxmlformats.org/officeDocument/2006/relationships/hyperlink" Target="file:///D:\3GPP%20Standardization\RAN3\RAN3%23130\Docs\R3-258399.zip" TargetMode="External"/><Relationship Id="rId428" Type="http://schemas.openxmlformats.org/officeDocument/2006/relationships/hyperlink" Target="file:///D:\3GPP%20Standardization\RAN3\RAN3%23130\Docs\R3-258022.zip" TargetMode="External"/><Relationship Id="rId635" Type="http://schemas.openxmlformats.org/officeDocument/2006/relationships/hyperlink" Target="file:///D:\3GPP%20Standardization\RAN3\RAN3%23130\Docs\R3-258523.zip" TargetMode="External"/><Relationship Id="rId274" Type="http://schemas.openxmlformats.org/officeDocument/2006/relationships/hyperlink" Target="file:///D:\3GPP%20Standardization\RAN3\RAN3%23130\Docs\R3-258346.zip" TargetMode="External"/><Relationship Id="rId481" Type="http://schemas.openxmlformats.org/officeDocument/2006/relationships/hyperlink" Target="file:///D:\3GPP%20Standardization\RAN3\RAN3%23130\Docs\R3-258067.zip" TargetMode="External"/><Relationship Id="rId702" Type="http://schemas.openxmlformats.org/officeDocument/2006/relationships/hyperlink" Target="file:///D:\3GPP%20Standardization\RAN3\RAN3%23130\Docs\R3-258356.zip" TargetMode="External"/><Relationship Id="rId69" Type="http://schemas.openxmlformats.org/officeDocument/2006/relationships/hyperlink" Target="file:///D:\3GPP%20Standardization\RAN3\RAN3%23130\agenda\Inbox\R3-258710.zip" TargetMode="External"/><Relationship Id="rId134" Type="http://schemas.openxmlformats.org/officeDocument/2006/relationships/hyperlink" Target="file:///D:\3GPP%20Standardization\RAN3\RAN3%23130\Docs\R3-258589.zip" TargetMode="External"/><Relationship Id="rId579" Type="http://schemas.openxmlformats.org/officeDocument/2006/relationships/hyperlink" Target="file:///D:\3GPP%20Standardization\RAN3\RAN3%23130\Docs\R3-258182.zip" TargetMode="External"/><Relationship Id="rId341" Type="http://schemas.openxmlformats.org/officeDocument/2006/relationships/hyperlink" Target="file:///D:\3GPP%20Standardization\RAN3\RAN3%23130\Docs\R3-258225.zip" TargetMode="External"/><Relationship Id="rId439" Type="http://schemas.openxmlformats.org/officeDocument/2006/relationships/hyperlink" Target="file:///D:\3GPP%20Standardization\RAN3\RAN3%23130\agenda\Inbox\R3-258714.zip" TargetMode="External"/><Relationship Id="rId646" Type="http://schemas.openxmlformats.org/officeDocument/2006/relationships/hyperlink" Target="file:///D:\3GPP%20Standardization\RAN3\RAN3%23130\Docs\R3-258517.zip" TargetMode="External"/><Relationship Id="rId201" Type="http://schemas.openxmlformats.org/officeDocument/2006/relationships/hyperlink" Target="file:///D:\3GPP%20Standardization\RAN3\RAN3%23130\Docs\R3-258123.zip" TargetMode="External"/><Relationship Id="rId285" Type="http://schemas.openxmlformats.org/officeDocument/2006/relationships/hyperlink" Target="file:///D:\3GPP%20Standardization\RAN3\RAN3%23130\agenda\Inbox\R3-258753.zip" TargetMode="External"/><Relationship Id="rId506" Type="http://schemas.openxmlformats.org/officeDocument/2006/relationships/hyperlink" Target="file:///D:\3GPP%20Standardization\RAN3\RAN3%23130\Docs\R3-258444.zip" TargetMode="External"/><Relationship Id="rId492" Type="http://schemas.openxmlformats.org/officeDocument/2006/relationships/hyperlink" Target="file:///D:\3GPP%20Standardization\RAN3\RAN3%23130\agenda\Inbox\R3-258750.zip" TargetMode="External"/><Relationship Id="rId713" Type="http://schemas.openxmlformats.org/officeDocument/2006/relationships/hyperlink" Target="file:///D:\3GPP%20Standardization\RAN3\RAN3%23130\Docs\R3-258116.zip" TargetMode="External"/><Relationship Id="rId145" Type="http://schemas.openxmlformats.org/officeDocument/2006/relationships/hyperlink" Target="file:///D:\3GPP%20Standardization\RAN3\RAN3%23130\Docs\R3-258312.zip" TargetMode="External"/><Relationship Id="rId352" Type="http://schemas.openxmlformats.org/officeDocument/2006/relationships/hyperlink" Target="file:///D:\3GPP%20Standardization\RAN3\RAN3%23130\Docs\R3-258203.zip" TargetMode="External"/><Relationship Id="rId212" Type="http://schemas.openxmlformats.org/officeDocument/2006/relationships/hyperlink" Target="file:///D:\3GPP%20Standardization\RAN3\RAN3%23130\Docs\R3-258596.zip" TargetMode="External"/><Relationship Id="rId657" Type="http://schemas.openxmlformats.org/officeDocument/2006/relationships/hyperlink" Target="file:///D:\3GPP%20Standardization\RAN3\RAN3%23130\agenda\Inbox\R3-258758.zip" TargetMode="External"/><Relationship Id="rId296" Type="http://schemas.openxmlformats.org/officeDocument/2006/relationships/hyperlink" Target="file:///D:\3GPP%20Standardization\RAN3\RAN3%23130\agenda\Inbox\R3-258724.zip" TargetMode="External"/><Relationship Id="rId517" Type="http://schemas.openxmlformats.org/officeDocument/2006/relationships/hyperlink" Target="file:///D:\3GPP%20Standardization\RAN3\RAN3%23130\agenda\Inbox\R3-258702.zip" TargetMode="External"/><Relationship Id="rId724" Type="http://schemas.openxmlformats.org/officeDocument/2006/relationships/hyperlink" Target="file:///D:\3GPP%20Standardization\RAN3\RAN3%23130\Docs\R3-258501.zip" TargetMode="External"/><Relationship Id="rId60" Type="http://schemas.openxmlformats.org/officeDocument/2006/relationships/hyperlink" Target="file:///D:\3GPP%20Standardization\RAN3\RAN3%23130\agenda\Inbox\R3-258708.zip" TargetMode="External"/><Relationship Id="rId156" Type="http://schemas.openxmlformats.org/officeDocument/2006/relationships/hyperlink" Target="file:///D:\3GPP%20Standardization\RAN3\RAN3%23130\Docs\R3-258342.zip" TargetMode="External"/><Relationship Id="rId363" Type="http://schemas.openxmlformats.org/officeDocument/2006/relationships/hyperlink" Target="file:///D:\3GPP%20Standardization\RAN3\RAN3%23130\Docs\R3-258221.zip" TargetMode="External"/><Relationship Id="rId570" Type="http://schemas.openxmlformats.org/officeDocument/2006/relationships/hyperlink" Target="file:///D:\3GPP%20Standardization\RAN3\RAN3%23130\Docs\R3-258426.zip" TargetMode="External"/><Relationship Id="rId223" Type="http://schemas.openxmlformats.org/officeDocument/2006/relationships/hyperlink" Target="file:///D:\3GPP%20Standardization\RAN3\RAN3%23130\Docs\R3-258280.zip" TargetMode="External"/><Relationship Id="rId430" Type="http://schemas.openxmlformats.org/officeDocument/2006/relationships/hyperlink" Target="file:///D:\3GPP%20Standardization\RAN3\RAN3%23130\Docs\R3-258024.zip" TargetMode="External"/><Relationship Id="rId668" Type="http://schemas.openxmlformats.org/officeDocument/2006/relationships/hyperlink" Target="file:///D:\3GPP%20Standardization\RAN3\RAN3%23130\Docs\R3-258086.zip" TargetMode="External"/><Relationship Id="rId18" Type="http://schemas.openxmlformats.org/officeDocument/2006/relationships/hyperlink" Target="file:///D:\3GPP%20Standardization\RAN3\RAN3%23130\Docs\R3-258006.zip" TargetMode="External"/><Relationship Id="rId528" Type="http://schemas.openxmlformats.org/officeDocument/2006/relationships/hyperlink" Target="file:///D:\3GPP%20Standardization\RAN3\RAN3%23130\Docs\R3-258360.zip" TargetMode="External"/><Relationship Id="rId735" Type="http://schemas.openxmlformats.org/officeDocument/2006/relationships/hyperlink" Target="file:///D:\3GPP%20Standardization\RAN3\RAN3%23130\Docs\R3-258184.zip" TargetMode="External"/><Relationship Id="rId167" Type="http://schemas.openxmlformats.org/officeDocument/2006/relationships/hyperlink" Target="file:///D:\3GPP%20Standardization\RAN3\RAN3%23130\Docs\R3-258560.zip" TargetMode="External"/><Relationship Id="rId374" Type="http://schemas.openxmlformats.org/officeDocument/2006/relationships/hyperlink" Target="file:///D:\3GPP%20Standardization\RAN3\RAN3%23130\Docs\R3-258398.zip" TargetMode="External"/><Relationship Id="rId581" Type="http://schemas.openxmlformats.org/officeDocument/2006/relationships/hyperlink" Target="file:///D:\3GPP%20Standardization\RAN3\RAN3%23130\Docs\R3-258234.zip" TargetMode="External"/><Relationship Id="rId71" Type="http://schemas.openxmlformats.org/officeDocument/2006/relationships/hyperlink" Target="file:///D:\3GPP%20Standardization\RAN3\RAN3%23130\Docs\R3-258321.zip" TargetMode="External"/><Relationship Id="rId234" Type="http://schemas.openxmlformats.org/officeDocument/2006/relationships/hyperlink" Target="file:///D:\3GPP%20Standardization\RAN3\RAN3%23130\Docs\R3-258525.zip" TargetMode="External"/><Relationship Id="rId679" Type="http://schemas.openxmlformats.org/officeDocument/2006/relationships/hyperlink" Target="file:///D:\3GPP%20Standardization\RAN3\RAN3%23130\Docs\R3-258482.zip" TargetMode="External"/><Relationship Id="rId2" Type="http://schemas.openxmlformats.org/officeDocument/2006/relationships/numbering" Target="numbering.xml"/><Relationship Id="rId29" Type="http://schemas.openxmlformats.org/officeDocument/2006/relationships/hyperlink" Target="file:///D:\3GPP%20Standardization\RAN3\RAN3%23130\Docs\R3-258540.zip" TargetMode="External"/><Relationship Id="rId441" Type="http://schemas.openxmlformats.org/officeDocument/2006/relationships/hyperlink" Target="file:///D:\3GPP%20Standardization\RAN3\RAN3%23130\Docs\R3-258033.zip" TargetMode="External"/><Relationship Id="rId539" Type="http://schemas.openxmlformats.org/officeDocument/2006/relationships/hyperlink" Target="file:///D:\3GPP%20Standardization\RAN3\RAN3%23130\Docs\R3-258617.zip" TargetMode="External"/><Relationship Id="rId746" Type="http://schemas.openxmlformats.org/officeDocument/2006/relationships/hyperlink" Target="file:///D:\3GPP%20Standardization\RAN3\RAN3%23130\Docs\R3-258631.zip" TargetMode="External"/><Relationship Id="rId178" Type="http://schemas.openxmlformats.org/officeDocument/2006/relationships/hyperlink" Target="file:///D:\3GPP%20Standardization\RAN3\RAN3%23130\Docs\R3-258664.zip" TargetMode="External"/><Relationship Id="rId301" Type="http://schemas.openxmlformats.org/officeDocument/2006/relationships/hyperlink" Target="file:///D:\3GPP%20Standardization\RAN3\RAN3%23130\agenda\Inbox\R3-258701.zip" TargetMode="External"/><Relationship Id="rId82" Type="http://schemas.openxmlformats.org/officeDocument/2006/relationships/hyperlink" Target="file:///D:\3GPP%20Standardization\RAN3\RAN3%23130\Docs\R3-258514.zip" TargetMode="External"/><Relationship Id="rId385" Type="http://schemas.openxmlformats.org/officeDocument/2006/relationships/hyperlink" Target="file:///D:\3GPP%20Standardization\RAN3\RAN3%23130\Docs\R3-258465.zip" TargetMode="External"/><Relationship Id="rId592" Type="http://schemas.openxmlformats.org/officeDocument/2006/relationships/hyperlink" Target="file:///D:\3GPP%20Standardization\RAN3\RAN3%23130\Docs\R3-258424.zip" TargetMode="External"/><Relationship Id="rId606" Type="http://schemas.openxmlformats.org/officeDocument/2006/relationships/hyperlink" Target="file:///D:\3GPP%20Standardization\RAN3\RAN3%23130\Docs\R3-258255.zip" TargetMode="External"/><Relationship Id="rId245" Type="http://schemas.openxmlformats.org/officeDocument/2006/relationships/hyperlink" Target="file:///D:\3GPP%20Standardization\RAN3\RAN3%23130\Docs\R3-258549.zip" TargetMode="External"/><Relationship Id="rId452" Type="http://schemas.openxmlformats.org/officeDocument/2006/relationships/hyperlink" Target="file:///D:\3GPP%20Standardization\RAN3\RAN3%23130\Docs\R3-258042.zip" TargetMode="External"/><Relationship Id="rId105" Type="http://schemas.openxmlformats.org/officeDocument/2006/relationships/hyperlink" Target="file:///D:\3GPP%20Standardization\RAN3\RAN3%23130\Docs\R3-258606.zip" TargetMode="External"/><Relationship Id="rId312" Type="http://schemas.openxmlformats.org/officeDocument/2006/relationships/hyperlink" Target="file:///D:\3GPP%20Standardization\RAN3\RAN3%23130\Docs\R3-258528.zip" TargetMode="External"/><Relationship Id="rId757" Type="http://schemas.openxmlformats.org/officeDocument/2006/relationships/hyperlink" Target="file:///D:\3GPP%20Standardization\RAN3\RAN3%23130\Docs\R3-258373.zip" TargetMode="External"/><Relationship Id="rId93" Type="http://schemas.openxmlformats.org/officeDocument/2006/relationships/hyperlink" Target="file:///D:\3GPP%20Standardization\RAN3\RAN3%23130\Docs\R3-258269.zip" TargetMode="External"/><Relationship Id="rId189" Type="http://schemas.openxmlformats.org/officeDocument/2006/relationships/hyperlink" Target="file:///D:\3GPP%20Standardization\RAN3\RAN3%23130\Docs\R3-258092.zip" TargetMode="External"/><Relationship Id="rId396" Type="http://schemas.openxmlformats.org/officeDocument/2006/relationships/hyperlink" Target="file:///D:\3GPP%20Standardization\RAN3\RAN3%23130\Docs\R3-258530.zip" TargetMode="External"/><Relationship Id="rId617" Type="http://schemas.openxmlformats.org/officeDocument/2006/relationships/hyperlink" Target="file:///D:\3GPP%20Standardization\RAN3\RAN3%23130\Docs\R3-258550.zip" TargetMode="External"/><Relationship Id="rId256" Type="http://schemas.openxmlformats.org/officeDocument/2006/relationships/hyperlink" Target="file:///D:\3GPP%20Standardization\RAN3\RAN3%23130\Docs\R3-258640.zip" TargetMode="External"/><Relationship Id="rId463" Type="http://schemas.openxmlformats.org/officeDocument/2006/relationships/hyperlink" Target="file:///D:\3GPP%20Standardization\RAN3\RAN3%23130\agenda\Inbox\R3-258744.zip" TargetMode="External"/><Relationship Id="rId670" Type="http://schemas.openxmlformats.org/officeDocument/2006/relationships/hyperlink" Target="file:///D:\3GPP%20Standardization\RAN3\RAN3%23130\Docs\R3-258247.zip" TargetMode="External"/><Relationship Id="rId116" Type="http://schemas.openxmlformats.org/officeDocument/2006/relationships/hyperlink" Target="file:///D:\3GPP%20Standardization\RAN3\RAN3%23130\agenda\Inbox\R3-258768.zip" TargetMode="External"/><Relationship Id="rId323" Type="http://schemas.openxmlformats.org/officeDocument/2006/relationships/hyperlink" Target="file:///D:\3GPP%20Standardization\RAN3\RAN3%23130\Docs\R3-258094.zip" TargetMode="External"/><Relationship Id="rId530" Type="http://schemas.openxmlformats.org/officeDocument/2006/relationships/hyperlink" Target="file:///D:\3GPP%20Standardization\RAN3\RAN3%23130\Docs\R3-258616.zip" TargetMode="External"/><Relationship Id="rId20" Type="http://schemas.openxmlformats.org/officeDocument/2006/relationships/hyperlink" Target="file:///D:\3GPP%20Standardization\RAN3\RAN3%23130\Docs\R3-258386.zip" TargetMode="External"/><Relationship Id="rId628" Type="http://schemas.openxmlformats.org/officeDocument/2006/relationships/hyperlink" Target="file:///D:\3GPP%20Standardization\RAN3\RAN3%23130\Docs\R3-258133.zip" TargetMode="External"/><Relationship Id="rId267" Type="http://schemas.openxmlformats.org/officeDocument/2006/relationships/hyperlink" Target="file:///D:\3GPP%20Standardization\RAN3\RAN3%23130\Docs\R3-258201.zip" TargetMode="External"/><Relationship Id="rId474" Type="http://schemas.openxmlformats.org/officeDocument/2006/relationships/hyperlink" Target="file:///D:\3GPP%20Standardization\RAN3\RAN3%23130\Docs\R3-258061.zip" TargetMode="External"/><Relationship Id="rId127" Type="http://schemas.openxmlformats.org/officeDocument/2006/relationships/hyperlink" Target="file:///D:\3GPP%20Standardization\RAN3\RAN3%23130\Docs\R3-258392.zip" TargetMode="External"/><Relationship Id="rId681" Type="http://schemas.openxmlformats.org/officeDocument/2006/relationships/hyperlink" Target="file:///D:\3GPP%20Standardization\RAN3\RAN3%23130\Docs\R3-258654.zip" TargetMode="External"/><Relationship Id="rId31" Type="http://schemas.openxmlformats.org/officeDocument/2006/relationships/hyperlink" Target="file:///D:\3GPP%20Standardization\RAN3\RAN3%23130\Docs\R3-258574.zip" TargetMode="External"/><Relationship Id="rId334" Type="http://schemas.openxmlformats.org/officeDocument/2006/relationships/hyperlink" Target="file:///D:\3GPP%20Standardization\RAN3\RAN3%23130\Docs\R3-258163.zip" TargetMode="External"/><Relationship Id="rId541" Type="http://schemas.openxmlformats.org/officeDocument/2006/relationships/hyperlink" Target="file:///D:\3GPP%20Standardization\RAN3\RAN3%23130\Docs\R3-258168.zip" TargetMode="External"/><Relationship Id="rId639" Type="http://schemas.openxmlformats.org/officeDocument/2006/relationships/hyperlink" Target="file:///D:\3GPP%20Standardization\RAN3\RAN3%23130\Docs\R3-258696.zip" TargetMode="External"/><Relationship Id="rId180" Type="http://schemas.openxmlformats.org/officeDocument/2006/relationships/hyperlink" Target="file:///D:\3GPP%20Standardization\RAN3\RAN3%23130\Docs\R3-258666.zip" TargetMode="External"/><Relationship Id="rId278" Type="http://schemas.openxmlformats.org/officeDocument/2006/relationships/hyperlink" Target="file:///D:\3GPP%20Standardization\RAN3\RAN3%23130\agenda\Inbox\R3-258723.zip" TargetMode="External"/><Relationship Id="rId401" Type="http://schemas.openxmlformats.org/officeDocument/2006/relationships/hyperlink" Target="file:///D:\3GPP%20Standardization\RAN3\RAN3%23130\Docs\R3-258677.zip" TargetMode="External"/><Relationship Id="rId303" Type="http://schemas.openxmlformats.org/officeDocument/2006/relationships/hyperlink" Target="file:///D:\3GPP%20Standardization\RAN3\RAN3%23130\agenda\Inbox\R3-258737.zip" TargetMode="External"/><Relationship Id="rId485" Type="http://schemas.openxmlformats.org/officeDocument/2006/relationships/hyperlink" Target="file:///D:\3GPP%20Standardization\RAN3\RAN3%23130\Docs\R3-258071.zip" TargetMode="External"/><Relationship Id="rId692" Type="http://schemas.openxmlformats.org/officeDocument/2006/relationships/hyperlink" Target="file:///D:\3GPP%20Standardization\RAN3\RAN3%23130\Docs\R3-258370.zip" TargetMode="External"/><Relationship Id="rId706" Type="http://schemas.openxmlformats.org/officeDocument/2006/relationships/hyperlink" Target="file:///D:\3GPP%20Standardization\RAN3\RAN3%23130\Docs\R3-258690.zip" TargetMode="External"/><Relationship Id="rId748" Type="http://schemas.openxmlformats.org/officeDocument/2006/relationships/hyperlink" Target="https://www.3gpp.org/ftp/tsg_ran/TSG_RAN/TSGR_109/Docs/RP-252894.zip" TargetMode="External"/><Relationship Id="rId42" Type="http://schemas.openxmlformats.org/officeDocument/2006/relationships/hyperlink" Target="file:///D:\3GPP%20Standardization\RAN3\RAN3%23130\Docs\R3-258014.zip" TargetMode="External"/><Relationship Id="rId84" Type="http://schemas.openxmlformats.org/officeDocument/2006/relationships/hyperlink" Target="file:///D:\3GPP%20Standardization\RAN3\RAN3%23130\Docs\R3-258434.zip" TargetMode="External"/><Relationship Id="rId138" Type="http://schemas.openxmlformats.org/officeDocument/2006/relationships/hyperlink" Target="file:///D:\3GPP%20Standardization\RAN3\RAN3%23130\Docs\R3-258662.zip" TargetMode="External"/><Relationship Id="rId345" Type="http://schemas.openxmlformats.org/officeDocument/2006/relationships/hyperlink" Target="file:///D:\3GPP%20Standardization\RAN3\RAN3%23130\Docs\R3-258231.zip" TargetMode="External"/><Relationship Id="rId387" Type="http://schemas.openxmlformats.org/officeDocument/2006/relationships/hyperlink" Target="file:///D:\3GPP%20Standardization\RAN3\RAN3%23130\Docs\R3-258493.zip" TargetMode="External"/><Relationship Id="rId510" Type="http://schemas.openxmlformats.org/officeDocument/2006/relationships/hyperlink" Target="file:///D:\3GPP%20Standardization\RAN3\RAN3%23130\agenda\Inbox\R3-258746.zip" TargetMode="External"/><Relationship Id="rId552" Type="http://schemas.openxmlformats.org/officeDocument/2006/relationships/hyperlink" Target="file:///D:\3GPP%20Standardization\RAN3\RAN3%23130\Docs\R3-258431.zip" TargetMode="External"/><Relationship Id="rId594" Type="http://schemas.openxmlformats.org/officeDocument/2006/relationships/hyperlink" Target="file:///D:\3GPP%20Standardization\RAN3\RAN3%23130\Docs\R3-258521.zip" TargetMode="External"/><Relationship Id="rId608" Type="http://schemas.openxmlformats.org/officeDocument/2006/relationships/hyperlink" Target="file:///D:\3GPP%20Standardization\RAN3\RAN3%23130\Docs\R3-258288.zip" TargetMode="External"/><Relationship Id="rId191" Type="http://schemas.openxmlformats.org/officeDocument/2006/relationships/hyperlink" Target="file:///D:\3GPP%20Standardization\RAN3\RAN3%23130\Docs\R3-258122.zip" TargetMode="External"/><Relationship Id="rId205" Type="http://schemas.openxmlformats.org/officeDocument/2006/relationships/hyperlink" Target="file:///D:\3GPP%20Standardization\RAN3\RAN3%23130\agenda\Inbox\R3-258735.zip" TargetMode="External"/><Relationship Id="rId247" Type="http://schemas.openxmlformats.org/officeDocument/2006/relationships/hyperlink" Target="file:///D:\3GPP%20Standardization\RAN3\RAN3%23130\Docs\R3-258635.zip" TargetMode="External"/><Relationship Id="rId412" Type="http://schemas.openxmlformats.org/officeDocument/2006/relationships/hyperlink" Target="file:///D:\3GPP%20Standardization\RAN3\RAN3%23130\agenda\Inbox\R3-258719.zip" TargetMode="External"/><Relationship Id="rId107" Type="http://schemas.openxmlformats.org/officeDocument/2006/relationships/hyperlink" Target="file:///D:\3GPP%20Standardization\RAN3\RAN3%23130\agenda\Inbox\R3-258769.zip" TargetMode="External"/><Relationship Id="rId289" Type="http://schemas.openxmlformats.org/officeDocument/2006/relationships/hyperlink" Target="file:///D:\3GPP%20Standardization\RAN3\RAN3%23130\Docs\R3-258304.zip" TargetMode="External"/><Relationship Id="rId454" Type="http://schemas.openxmlformats.org/officeDocument/2006/relationships/hyperlink" Target="file:///D:\3GPP%20Standardization\RAN3\RAN3%23130\Docs\R3-258044.zip" TargetMode="External"/><Relationship Id="rId496" Type="http://schemas.openxmlformats.org/officeDocument/2006/relationships/hyperlink" Target="file:///D:\3GPP%20Standardization\RAN3\RAN3%23130\Docs\R3-258081.zip" TargetMode="External"/><Relationship Id="rId661" Type="http://schemas.openxmlformats.org/officeDocument/2006/relationships/hyperlink" Target="file:///D:\3GPP%20Standardization\RAN3\RAN3%23130\Docs\R3-258159.zip" TargetMode="External"/><Relationship Id="rId717" Type="http://schemas.openxmlformats.org/officeDocument/2006/relationships/hyperlink" Target="file:///D:\3GPP%20Standardization\RAN3\RAN3%23130\Docs\R3-258207.zip" TargetMode="External"/><Relationship Id="rId759" Type="http://schemas.openxmlformats.org/officeDocument/2006/relationships/hyperlink" Target="file:///D:\3GPP%20Standardization\RAN3\RAN3%23130\Docs\R3-258599.zip" TargetMode="External"/><Relationship Id="rId11" Type="http://schemas.openxmlformats.org/officeDocument/2006/relationships/hyperlink" Target="http://www.3gpp.org/ftp/PCG/PCG_27/DOCS/PCG27_13r1.zip" TargetMode="External"/><Relationship Id="rId53" Type="http://schemas.openxmlformats.org/officeDocument/2006/relationships/hyperlink" Target="file:///D:\3GPP%20Standardization\RAN3\RAN3%23130\Docs\R3-258127.zip" TargetMode="External"/><Relationship Id="rId149" Type="http://schemas.openxmlformats.org/officeDocument/2006/relationships/hyperlink" Target="file:///D:\3GPP%20Standardization\RAN3\RAN3%23130\Docs\R3-258322.zip" TargetMode="External"/><Relationship Id="rId314" Type="http://schemas.openxmlformats.org/officeDocument/2006/relationships/hyperlink" Target="file:///D:\3GPP%20Standardization\RAN3\RAN3%23130\Docs\R3-258658.zip" TargetMode="External"/><Relationship Id="rId356" Type="http://schemas.openxmlformats.org/officeDocument/2006/relationships/hyperlink" Target="file:///D:\3GPP%20Standardization\RAN3\RAN3%23130\Docs\R3-258261.zip" TargetMode="External"/><Relationship Id="rId398" Type="http://schemas.openxmlformats.org/officeDocument/2006/relationships/hyperlink" Target="file:///D:\3GPP%20Standardization\RAN3\RAN3%23130\Docs\R3-258562.zip" TargetMode="External"/><Relationship Id="rId521" Type="http://schemas.openxmlformats.org/officeDocument/2006/relationships/hyperlink" Target="file:///D:\3GPP%20Standardization\RAN3\RAN3%23130\agenda\Inbox\R3-258749.zip" TargetMode="External"/><Relationship Id="rId563" Type="http://schemas.openxmlformats.org/officeDocument/2006/relationships/hyperlink" Target="file:///D:\3GPP%20Standardization\RAN3\RAN3%23130\Docs\R3-258145.zip" TargetMode="External"/><Relationship Id="rId619" Type="http://schemas.openxmlformats.org/officeDocument/2006/relationships/hyperlink" Target="file:///D:\3GPP%20Standardization\RAN3\RAN3%23130\Docs\R3-258608.zip" TargetMode="External"/><Relationship Id="rId95" Type="http://schemas.openxmlformats.org/officeDocument/2006/relationships/hyperlink" Target="file:///D:\3GPP%20Standardization\RAN3\RAN3%23130\Docs\R3-258433.zip" TargetMode="External"/><Relationship Id="rId160" Type="http://schemas.openxmlformats.org/officeDocument/2006/relationships/hyperlink" Target="file:///D:\3GPP%20Standardization\RAN3\RAN3%23130\Docs\R3-258555.zip" TargetMode="External"/><Relationship Id="rId216" Type="http://schemas.openxmlformats.org/officeDocument/2006/relationships/hyperlink" Target="file:///D:\3GPP%20Standardization\RAN3\RAN3%23130\Docs\R3-258504.zip" TargetMode="External"/><Relationship Id="rId423" Type="http://schemas.openxmlformats.org/officeDocument/2006/relationships/hyperlink" Target="file:///D:\3GPP%20Standardization\RAN3\RAN3%23130\Docs\R3-258017.zip" TargetMode="External"/><Relationship Id="rId258" Type="http://schemas.openxmlformats.org/officeDocument/2006/relationships/hyperlink" Target="file:///D:\3GPP%20Standardization\RAN3\RAN3%23130\Docs\R3-258142.zip" TargetMode="External"/><Relationship Id="rId465" Type="http://schemas.openxmlformats.org/officeDocument/2006/relationships/hyperlink" Target="file:///D:\3GPP%20Standardization\RAN3\RAN3%23130\Docs\R3-258053.zip" TargetMode="External"/><Relationship Id="rId630" Type="http://schemas.openxmlformats.org/officeDocument/2006/relationships/hyperlink" Target="file:///D:\3GPP%20Standardization\RAN3\RAN3%23130\Docs\R3-258195.zip" TargetMode="External"/><Relationship Id="rId672" Type="http://schemas.openxmlformats.org/officeDocument/2006/relationships/hyperlink" Target="file:///D:\3GPP%20Standardization\RAN3\RAN3%23130\Docs\R3-258391.zip" TargetMode="External"/><Relationship Id="rId728" Type="http://schemas.openxmlformats.org/officeDocument/2006/relationships/hyperlink" Target="file:///D:\3GPP%20Standardization\RAN3\RAN3%23130\Docs\R3-258682.zip" TargetMode="External"/><Relationship Id="rId22" Type="http://schemas.openxmlformats.org/officeDocument/2006/relationships/hyperlink" Target="file:///D:\3GPP%20Standardization\RAN3\RAN3%23130\Docs\R3-258388.zip" TargetMode="External"/><Relationship Id="rId64" Type="http://schemas.openxmlformats.org/officeDocument/2006/relationships/hyperlink" Target="file:///D:\3GPP%20Standardization\RAN3\RAN3%23130\agenda\Inbox\R3-258762.zip" TargetMode="External"/><Relationship Id="rId118" Type="http://schemas.openxmlformats.org/officeDocument/2006/relationships/hyperlink" Target="file:///D:\3GPP%20Standardization\RAN3\RAN3%23130\agenda\Inbox\R3-258712.zip" TargetMode="External"/><Relationship Id="rId325" Type="http://schemas.openxmlformats.org/officeDocument/2006/relationships/hyperlink" Target="file:///D:\3GPP%20Standardization\RAN3\RAN3%23130\Docs\R3-258096.zip" TargetMode="External"/><Relationship Id="rId367" Type="http://schemas.openxmlformats.org/officeDocument/2006/relationships/hyperlink" Target="file:///D:\3GPP%20Standardization\RAN3\RAN3%23130\Docs\R3-258333.zip" TargetMode="External"/><Relationship Id="rId532" Type="http://schemas.openxmlformats.org/officeDocument/2006/relationships/hyperlink" Target="file:///D:\3GPP%20Standardization\RAN3\RAN3%23130\agenda\Inbox\R3-258702.zip" TargetMode="External"/><Relationship Id="rId574" Type="http://schemas.openxmlformats.org/officeDocument/2006/relationships/hyperlink" Target="file:///D:\3GPP%20Standardization\RAN3\RAN3%23130\Docs\R3-258610.zip" TargetMode="External"/><Relationship Id="rId171" Type="http://schemas.openxmlformats.org/officeDocument/2006/relationships/hyperlink" Target="file:///D:\3GPP%20Standardization\RAN3\RAN3%23130\Docs\R3-258584.zip" TargetMode="External"/><Relationship Id="rId227" Type="http://schemas.openxmlformats.org/officeDocument/2006/relationships/hyperlink" Target="file:///D:\3GPP%20Standardization\RAN3\RAN3%23130\Docs\R3-258171.zip" TargetMode="External"/><Relationship Id="rId269" Type="http://schemas.openxmlformats.org/officeDocument/2006/relationships/hyperlink" Target="file:///D:\3GPP%20Standardization\RAN3\RAN3%23130\Docs\R3-258375.zip" TargetMode="External"/><Relationship Id="rId434" Type="http://schemas.openxmlformats.org/officeDocument/2006/relationships/hyperlink" Target="file:///D:\3GPP%20Standardization\RAN3\RAN3%23130\Docs\R3-258028.zip" TargetMode="External"/><Relationship Id="rId476" Type="http://schemas.openxmlformats.org/officeDocument/2006/relationships/hyperlink" Target="file:///D:\3GPP%20Standardization\RAN3\RAN3%23130\Docs\R3-258063.zip" TargetMode="External"/><Relationship Id="rId641" Type="http://schemas.openxmlformats.org/officeDocument/2006/relationships/hyperlink" Target="https://www.3gpp.org/ftp/tsg_ran/TSG_RAN/TSGR_109/Docs/RP-252560.zip" TargetMode="External"/><Relationship Id="rId683" Type="http://schemas.openxmlformats.org/officeDocument/2006/relationships/hyperlink" Target="file:///D:\3GPP%20Standardization\RAN3\RAN3%23130\Docs\R3-258089.zip" TargetMode="External"/><Relationship Id="rId739" Type="http://schemas.openxmlformats.org/officeDocument/2006/relationships/hyperlink" Target="file:///D:\3GPP%20Standardization\RAN3\RAN3%23130\Docs\R3-258290.zip" TargetMode="External"/><Relationship Id="rId33" Type="http://schemas.openxmlformats.org/officeDocument/2006/relationships/hyperlink" Target="file:///D:\3GPP%20Standardization\RAN3\RAN3%23130\Docs\R3-258576.zip" TargetMode="External"/><Relationship Id="rId129" Type="http://schemas.openxmlformats.org/officeDocument/2006/relationships/hyperlink" Target="file:///D:\3GPP%20Standardization\RAN3\RAN3%23130\Docs\R3-258510.zip" TargetMode="External"/><Relationship Id="rId280" Type="http://schemas.openxmlformats.org/officeDocument/2006/relationships/hyperlink" Target="file:///D:\3GPP%20Standardization\RAN3\RAN3%23130\Docs\R3-258401.zip" TargetMode="External"/><Relationship Id="rId336" Type="http://schemas.openxmlformats.org/officeDocument/2006/relationships/hyperlink" Target="file:///D:\3GPP%20Standardization\RAN3\RAN3%23130\Docs\R3-258165.zip" TargetMode="External"/><Relationship Id="rId501" Type="http://schemas.openxmlformats.org/officeDocument/2006/relationships/hyperlink" Target="https://www.3gpp.org/ftp/tsg_ran/TSG_RAN/TSGR_109/Docs/RP-252912.zip" TargetMode="External"/><Relationship Id="rId543" Type="http://schemas.openxmlformats.org/officeDocument/2006/relationships/hyperlink" Target="file:///D:\3GPP%20Standardization\RAN3\RAN3%23130\Docs\R3-258180.zip" TargetMode="External"/><Relationship Id="rId75" Type="http://schemas.openxmlformats.org/officeDocument/2006/relationships/hyperlink" Target="file:///D:\3GPP%20Standardization\RAN3\RAN3%23130\agenda\Inbox\R3-258711.zip" TargetMode="External"/><Relationship Id="rId140" Type="http://schemas.openxmlformats.org/officeDocument/2006/relationships/hyperlink" Target="file:///D:\3GPP%20Standardization\RAN3\RAN3%23130\Docs\R3-258153.zip" TargetMode="External"/><Relationship Id="rId182" Type="http://schemas.openxmlformats.org/officeDocument/2006/relationships/hyperlink" Target="file:///D:\3GPP%20Standardization\RAN3\RAN3%23130\Docs\R3-258668.zip" TargetMode="External"/><Relationship Id="rId378" Type="http://schemas.openxmlformats.org/officeDocument/2006/relationships/hyperlink" Target="file:///D:\3GPP%20Standardization\RAN3\RAN3%23130\Docs\R3-258413.zip" TargetMode="External"/><Relationship Id="rId403" Type="http://schemas.openxmlformats.org/officeDocument/2006/relationships/hyperlink" Target="file:///D:\3GPP%20Standardization\RAN3\RAN3%23130\Docs\R3-258693.zip" TargetMode="External"/><Relationship Id="rId585" Type="http://schemas.openxmlformats.org/officeDocument/2006/relationships/hyperlink" Target="file:///D:\3GPP%20Standardization\RAN3\RAN3%23130\Docs\R3-258132.zip" TargetMode="External"/><Relationship Id="rId750" Type="http://schemas.openxmlformats.org/officeDocument/2006/relationships/hyperlink" Target="file:///D:\3GPP%20Standardization\RAN3\RAN3%23130\Docs\R3-258264.zip" TargetMode="External"/><Relationship Id="rId6" Type="http://schemas.openxmlformats.org/officeDocument/2006/relationships/footnotes" Target="footnotes.xml"/><Relationship Id="rId238" Type="http://schemas.openxmlformats.org/officeDocument/2006/relationships/hyperlink" Target="file:///D:\3GPP%20Standardization\RAN3\RAN3%23130\Docs\R3-258315.zip" TargetMode="External"/><Relationship Id="rId445" Type="http://schemas.openxmlformats.org/officeDocument/2006/relationships/hyperlink" Target="file:///D:\3GPP%20Standardization\RAN3\RAN3%23130\Docs\R3-258036.zip" TargetMode="External"/><Relationship Id="rId487" Type="http://schemas.openxmlformats.org/officeDocument/2006/relationships/hyperlink" Target="file:///D:\3GPP%20Standardization\RAN3\RAN3%23130\Docs\R3-258073.zip" TargetMode="External"/><Relationship Id="rId610" Type="http://schemas.openxmlformats.org/officeDocument/2006/relationships/hyperlink" Target="file:///D:\3GPP%20Standardization\RAN3\RAN3%23130\Docs\R3-258330.zip" TargetMode="External"/><Relationship Id="rId652" Type="http://schemas.openxmlformats.org/officeDocument/2006/relationships/hyperlink" Target="file:///D:\3GPP%20Standardization\RAN3\RAN3%23130\Docs\R3-258648.zip" TargetMode="External"/><Relationship Id="rId694" Type="http://schemas.openxmlformats.org/officeDocument/2006/relationships/hyperlink" Target="file:///D:\3GPP%20Standardization\RAN3\RAN3%23130\Docs\R3-258456.zip" TargetMode="External"/><Relationship Id="rId708" Type="http://schemas.openxmlformats.org/officeDocument/2006/relationships/hyperlink" Target="file:///D:\3GPP%20Standardization\RAN3\RAN3%23130\Docs\R3-258088.zip" TargetMode="External"/><Relationship Id="rId291" Type="http://schemas.openxmlformats.org/officeDocument/2006/relationships/hyperlink" Target="file:///D:\3GPP%20Standardization\RAN3\RAN3%23130\Docs\R3-258305.zip" TargetMode="External"/><Relationship Id="rId305" Type="http://schemas.openxmlformats.org/officeDocument/2006/relationships/hyperlink" Target="file:///D:\3GPP%20Standardization\RAN3\RAN3%23130\agenda\Inbox\R3-258738.zip" TargetMode="External"/><Relationship Id="rId347" Type="http://schemas.openxmlformats.org/officeDocument/2006/relationships/hyperlink" Target="file:///D:\3GPP%20Standardization\RAN3\RAN3%23130\Docs\R3-258277.zip" TargetMode="External"/><Relationship Id="rId512" Type="http://schemas.openxmlformats.org/officeDocument/2006/relationships/hyperlink" Target="file:///D:\3GPP%20Standardization\RAN3\RAN3%23130\agenda\Inbox\R3-258747.zip" TargetMode="External"/><Relationship Id="rId44" Type="http://schemas.openxmlformats.org/officeDocument/2006/relationships/hyperlink" Target="file:///D:\3GPP%20Standardization\RAN3\RAN3%23130\Docs\R3-258104.zip" TargetMode="External"/><Relationship Id="rId86" Type="http://schemas.openxmlformats.org/officeDocument/2006/relationships/hyperlink" Target="file:///D:\3GPP%20Standardization\RAN3\RAN3%23130\Docs\R3-258436.zip" TargetMode="External"/><Relationship Id="rId151" Type="http://schemas.openxmlformats.org/officeDocument/2006/relationships/hyperlink" Target="file:///D:\3GPP%20Standardization\RAN3\RAN3%23130\Docs\R3-258324.zip" TargetMode="External"/><Relationship Id="rId389" Type="http://schemas.openxmlformats.org/officeDocument/2006/relationships/hyperlink" Target="file:///D:\3GPP%20Standardization\RAN3\RAN3%23130\Docs\R3-258495.zip" TargetMode="External"/><Relationship Id="rId554" Type="http://schemas.openxmlformats.org/officeDocument/2006/relationships/hyperlink" Target="file:///D:\3GPP%20Standardization\RAN3\RAN3%23130\Docs\R3-258520.zip" TargetMode="External"/><Relationship Id="rId596" Type="http://schemas.openxmlformats.org/officeDocument/2006/relationships/hyperlink" Target="file:///D:\3GPP%20Standardization\RAN3\RAN3%23130\Docs\R3-258681.zip" TargetMode="External"/><Relationship Id="rId761" Type="http://schemas.openxmlformats.org/officeDocument/2006/relationships/hyperlink" Target="file:///D:\3GPP%20Standardization\RAN3\RAN3%23130\Docs\R3-258311.zip" TargetMode="External"/><Relationship Id="rId193" Type="http://schemas.openxmlformats.org/officeDocument/2006/relationships/hyperlink" Target="file:///D:\3GPP%20Standardization\RAN3\RAN3%23130\Docs\R3-258336.zip" TargetMode="External"/><Relationship Id="rId207" Type="http://schemas.openxmlformats.org/officeDocument/2006/relationships/hyperlink" Target="file:///D:\3GPP%20Standardization\RAN3\RAN3%23130\Docs\R3-258186.zip" TargetMode="External"/><Relationship Id="rId249" Type="http://schemas.openxmlformats.org/officeDocument/2006/relationships/hyperlink" Target="file:///D:\3GPP%20Standardization\RAN3\RAN3%23130\Docs\R3-258647.zip" TargetMode="External"/><Relationship Id="rId414" Type="http://schemas.openxmlformats.org/officeDocument/2006/relationships/hyperlink" Target="file:///D:\3GPP%20Standardization\RAN3\RAN3%23130\Docs\R3-258461.zip" TargetMode="External"/><Relationship Id="rId456" Type="http://schemas.openxmlformats.org/officeDocument/2006/relationships/hyperlink" Target="file:///D:\3GPP%20Standardization\RAN3\RAN3%23130\Docs\R3-258046.zip" TargetMode="External"/><Relationship Id="rId498" Type="http://schemas.openxmlformats.org/officeDocument/2006/relationships/hyperlink" Target="file:///D:\3GPP%20Standardization\RAN3\RAN3%23130\Docs\R3-258083.zip" TargetMode="External"/><Relationship Id="rId621" Type="http://schemas.openxmlformats.org/officeDocument/2006/relationships/hyperlink" Target="file:///D:\3GPP%20Standardization\RAN3\RAN3%23130\Docs\R3-258353.zip" TargetMode="External"/><Relationship Id="rId663" Type="http://schemas.openxmlformats.org/officeDocument/2006/relationships/hyperlink" Target="file:///D:\3GPP%20Standardization\RAN3\RAN3%23130\Docs\R3-258463.zip" TargetMode="External"/><Relationship Id="rId13" Type="http://schemas.openxmlformats.org/officeDocument/2006/relationships/hyperlink" Target="http://www.3gpp.org/ftp/tsg_ran/WG3_Iu/TSGR3_AHGs/R3_AH_NR_1706/Docs/R3-172219.zip" TargetMode="External"/><Relationship Id="rId109" Type="http://schemas.openxmlformats.org/officeDocument/2006/relationships/hyperlink" Target="file:///D:\3GPP%20Standardization\RAN3\RAN3%23130\agenda\Inbox\R3-258770.zip" TargetMode="External"/><Relationship Id="rId260" Type="http://schemas.openxmlformats.org/officeDocument/2006/relationships/hyperlink" Target="file:///D:\3GPP%20Standardization\RAN3\RAN3%23130\Docs\R3-258480.zip" TargetMode="External"/><Relationship Id="rId316" Type="http://schemas.openxmlformats.org/officeDocument/2006/relationships/hyperlink" Target="file:///D:\3GPP%20Standardization\RAN3\RAN3%23130\Docs\R3-258670.zip" TargetMode="External"/><Relationship Id="rId523" Type="http://schemas.openxmlformats.org/officeDocument/2006/relationships/hyperlink" Target="file:///D:\3GPP%20Standardization\RAN3\RAN3%23130\Docs\R3-258139.zip" TargetMode="External"/><Relationship Id="rId719" Type="http://schemas.openxmlformats.org/officeDocument/2006/relationships/hyperlink" Target="file:///D:\3GPP%20Standardization\RAN3\RAN3%23130\Docs\R3-258309.zip" TargetMode="External"/><Relationship Id="rId55" Type="http://schemas.openxmlformats.org/officeDocument/2006/relationships/hyperlink" Target="file:///D:\3GPP%20Standardization\RAN3\RAN3%23130\agenda\Inbox\R3-258742.zip" TargetMode="External"/><Relationship Id="rId97" Type="http://schemas.openxmlformats.org/officeDocument/2006/relationships/hyperlink" Target="file:///D:\3GPP%20Standardization\RAN3\RAN3%23130\Docs\R3-258458.zip" TargetMode="External"/><Relationship Id="rId120" Type="http://schemas.openxmlformats.org/officeDocument/2006/relationships/hyperlink" Target="file:///D:\3GPP%20Standardization\RAN3\RAN3%23130\Docs\R3-258672.zip" TargetMode="External"/><Relationship Id="rId358" Type="http://schemas.openxmlformats.org/officeDocument/2006/relationships/hyperlink" Target="file:///D:\3GPP%20Standardization\RAN3\RAN3%23130\Docs\R3-258259.zip" TargetMode="External"/><Relationship Id="rId565" Type="http://schemas.openxmlformats.org/officeDocument/2006/relationships/hyperlink" Target="file:///D:\3GPP%20Standardization\RAN3\RAN3%23130\Docs\R3-258283.zip" TargetMode="External"/><Relationship Id="rId730" Type="http://schemas.openxmlformats.org/officeDocument/2006/relationships/hyperlink" Target="file:///D:\3GPP%20Standardization\RAN3\RAN3%23130\Docs\R3-258359.zip" TargetMode="External"/><Relationship Id="rId162" Type="http://schemas.openxmlformats.org/officeDocument/2006/relationships/hyperlink" Target="file:///D:\3GPP%20Standardization\RAN3\RAN3%23130\Docs\R3-258552.zip" TargetMode="External"/><Relationship Id="rId218" Type="http://schemas.openxmlformats.org/officeDocument/2006/relationships/hyperlink" Target="file:///D:\3GPP%20Standardization\RAN3\RAN3%23130\Docs\R3-258254.zip" TargetMode="External"/><Relationship Id="rId425" Type="http://schemas.openxmlformats.org/officeDocument/2006/relationships/hyperlink" Target="file:///D:\3GPP%20Standardization\RAN3\RAN3%23130\Docs\R3-258019.zip" TargetMode="External"/><Relationship Id="rId467" Type="http://schemas.openxmlformats.org/officeDocument/2006/relationships/hyperlink" Target="file:///D:\3GPP%20Standardization\RAN3\RAN3%23130\agenda\Inbox\R3-258716.zip" TargetMode="External"/><Relationship Id="rId632" Type="http://schemas.openxmlformats.org/officeDocument/2006/relationships/hyperlink" Target="file:///D:\3GPP%20Standardization\RAN3\RAN3%23130\Docs\R3-258366.zip" TargetMode="External"/><Relationship Id="rId271" Type="http://schemas.openxmlformats.org/officeDocument/2006/relationships/hyperlink" Target="file:///D:\3GPP%20Standardization\RAN3\RAN3%23130\Docs\R3-258343.zip" TargetMode="External"/><Relationship Id="rId674" Type="http://schemas.openxmlformats.org/officeDocument/2006/relationships/hyperlink" Target="file:///D:\3GPP%20Standardization\RAN3\RAN3%23130\Docs\R3-258144.zip" TargetMode="External"/><Relationship Id="rId24" Type="http://schemas.openxmlformats.org/officeDocument/2006/relationships/hyperlink" Target="file:///D:\3GPP%20Standardization\RAN3\RAN3%23130\Docs\R3-258379.zip" TargetMode="External"/><Relationship Id="rId66" Type="http://schemas.openxmlformats.org/officeDocument/2006/relationships/hyperlink" Target="file:///D:\3GPP%20Standardization\RAN3\RAN3%23130\Docs\R3-258005.zip" TargetMode="External"/><Relationship Id="rId131" Type="http://schemas.openxmlformats.org/officeDocument/2006/relationships/hyperlink" Target="file:///D:\3GPP%20Standardization\RAN3\RAN3%23130\Docs\R3-258559.zip" TargetMode="External"/><Relationship Id="rId327" Type="http://schemas.openxmlformats.org/officeDocument/2006/relationships/hyperlink" Target="file:///D:\3GPP%20Standardization\RAN3\RAN3%23130\Docs\R3-258098.zip" TargetMode="External"/><Relationship Id="rId369" Type="http://schemas.openxmlformats.org/officeDocument/2006/relationships/hyperlink" Target="file:///D:\3GPP%20Standardization\RAN3\RAN3%23130\Docs\R3-258384.zip" TargetMode="External"/><Relationship Id="rId534" Type="http://schemas.openxmlformats.org/officeDocument/2006/relationships/hyperlink" Target="file:///D:\3GPP%20Standardization\RAN3\RAN3%23130\Docs\R3-258569.zip" TargetMode="External"/><Relationship Id="rId576" Type="http://schemas.openxmlformats.org/officeDocument/2006/relationships/hyperlink" Target="file:///D:\3GPP%20Standardization\RAN3\RAN3%23130\Docs\R3-258400.zip" TargetMode="External"/><Relationship Id="rId741" Type="http://schemas.openxmlformats.org/officeDocument/2006/relationships/hyperlink" Target="file:///D:\3GPP%20Standardization\RAN3\RAN3%23130\Docs\R3-258372.zip" TargetMode="External"/><Relationship Id="rId173" Type="http://schemas.openxmlformats.org/officeDocument/2006/relationships/hyperlink" Target="file:///D:\3GPP%20Standardization\RAN3\RAN3%23130\Docs\R3-258586.zip" TargetMode="External"/><Relationship Id="rId229" Type="http://schemas.openxmlformats.org/officeDocument/2006/relationships/hyperlink" Target="file:///D:\3GPP%20Standardization\RAN3\RAN3%23130\Docs\R3-258502.zip" TargetMode="External"/><Relationship Id="rId380" Type="http://schemas.openxmlformats.org/officeDocument/2006/relationships/hyperlink" Target="file:///D:\3GPP%20Standardization\RAN3\RAN3%23130\Docs\R3-258412.zip" TargetMode="External"/><Relationship Id="rId436" Type="http://schemas.openxmlformats.org/officeDocument/2006/relationships/hyperlink" Target="file:///D:\3GPP%20Standardization\RAN3\RAN3%23130\agenda\Inbox\R3-258764.zip" TargetMode="External"/><Relationship Id="rId601" Type="http://schemas.openxmlformats.org/officeDocument/2006/relationships/hyperlink" Target="file:///D:\3GPP%20Standardization\RAN3\RAN3%23130\Docs\R3-258134.zip" TargetMode="External"/><Relationship Id="rId643" Type="http://schemas.openxmlformats.org/officeDocument/2006/relationships/hyperlink" Target="file:///D:\3GPP%20Standardization\RAN3\RAN3%23130\Docs\R3-258158.zip" TargetMode="External"/><Relationship Id="rId240" Type="http://schemas.openxmlformats.org/officeDocument/2006/relationships/hyperlink" Target="file:///D:\3GPP%20Standardization\RAN3\RAN3%23130\Docs\R3-258316.zip" TargetMode="External"/><Relationship Id="rId478" Type="http://schemas.openxmlformats.org/officeDocument/2006/relationships/hyperlink" Target="file:///D:\3GPP%20Standardization\RAN3\RAN3%23130\Docs\R3-258065.zip" TargetMode="External"/><Relationship Id="rId685" Type="http://schemas.openxmlformats.org/officeDocument/2006/relationships/hyperlink" Target="file:///D:\3GPP%20Standardization\RAN3\RAN3%23130\Docs\R3-258689.zip" TargetMode="External"/><Relationship Id="rId35" Type="http://schemas.openxmlformats.org/officeDocument/2006/relationships/hyperlink" Target="file:///D:\3GPP%20Standardization\RAN3\RAN3%23130\Docs\R3-258010.zip" TargetMode="External"/><Relationship Id="rId77" Type="http://schemas.openxmlformats.org/officeDocument/2006/relationships/hyperlink" Target="file:///D:\3GPP%20Standardization\RAN3\RAN3%23130\Docs\R3-258422.zip" TargetMode="External"/><Relationship Id="rId100" Type="http://schemas.openxmlformats.org/officeDocument/2006/relationships/hyperlink" Target="file:///D:\3GPP%20Standardization\RAN3\RAN3%23130\agenda\Inbox\R3-258773.zip" TargetMode="External"/><Relationship Id="rId282" Type="http://schemas.openxmlformats.org/officeDocument/2006/relationships/hyperlink" Target="file:///D:\3GPP%20Standardization\RAN3\RAN3%23130\Docs\R3-258534.zip" TargetMode="External"/><Relationship Id="rId338" Type="http://schemas.openxmlformats.org/officeDocument/2006/relationships/hyperlink" Target="file:///D:\3GPP%20Standardization\RAN3\RAN3%23130\Docs\R3-258222.zip" TargetMode="External"/><Relationship Id="rId503" Type="http://schemas.openxmlformats.org/officeDocument/2006/relationships/hyperlink" Target="file:///D:\3GPP%20Standardization\RAN3\RAN3%23130\Docs\R3-258093.zip" TargetMode="External"/><Relationship Id="rId545" Type="http://schemas.openxmlformats.org/officeDocument/2006/relationships/hyperlink" Target="file:///D:\3GPP%20Standardization\RAN3\RAN3%23130\Docs\R3-258237.zip" TargetMode="External"/><Relationship Id="rId587" Type="http://schemas.openxmlformats.org/officeDocument/2006/relationships/hyperlink" Target="file:///D:\3GPP%20Standardization\RAN3\RAN3%23130\Docs\R3-258251.zip" TargetMode="External"/><Relationship Id="rId710" Type="http://schemas.openxmlformats.org/officeDocument/2006/relationships/hyperlink" Target="file:///D:\3GPP%20Standardization\RAN3\RAN3%23130\Docs\R3-258114.zip" TargetMode="External"/><Relationship Id="rId752" Type="http://schemas.openxmlformats.org/officeDocument/2006/relationships/hyperlink" Target="file:///D:\3GPP%20Standardization\RAN3\RAN3%23130\Docs\R3-258603.zip" TargetMode="External"/><Relationship Id="rId8" Type="http://schemas.openxmlformats.org/officeDocument/2006/relationships/hyperlink" Target="https://www.3gpp.org/about-us/legal-matters/call-for-ipr" TargetMode="External"/><Relationship Id="rId142" Type="http://schemas.openxmlformats.org/officeDocument/2006/relationships/hyperlink" Target="file:///D:\3GPP%20Standardization\RAN3\RAN3%23130\Docs\R3-258155.zip" TargetMode="External"/><Relationship Id="rId184" Type="http://schemas.openxmlformats.org/officeDocument/2006/relationships/hyperlink" Target="file:///D:\3GPP%20Standardization\RAN3\RAN3%23130\Docs\R3-258239.zip" TargetMode="External"/><Relationship Id="rId391" Type="http://schemas.openxmlformats.org/officeDocument/2006/relationships/hyperlink" Target="file:///D:\3GPP%20Standardization\RAN3\RAN3%23130\Docs\R3-258506.zip" TargetMode="External"/><Relationship Id="rId405" Type="http://schemas.openxmlformats.org/officeDocument/2006/relationships/hyperlink" Target="file:///D:\3GPP%20Standardization\RAN3\RAN3%23130\Docs\R3-258112.zip" TargetMode="External"/><Relationship Id="rId447" Type="http://schemas.openxmlformats.org/officeDocument/2006/relationships/hyperlink" Target="file:///D:\3GPP%20Standardization\RAN3\RAN3%23130\Docs\R3-258038.zip" TargetMode="External"/><Relationship Id="rId612" Type="http://schemas.openxmlformats.org/officeDocument/2006/relationships/hyperlink" Target="file:///D:\3GPP%20Standardization\RAN3\RAN3%23130\Docs\R3-258364.zip" TargetMode="External"/><Relationship Id="rId251" Type="http://schemas.openxmlformats.org/officeDocument/2006/relationships/hyperlink" Target="file:///D:\3GPP%20Standardization\RAN3\RAN3%23130\Docs\R3-258687.zip" TargetMode="External"/><Relationship Id="rId489" Type="http://schemas.openxmlformats.org/officeDocument/2006/relationships/hyperlink" Target="file:///D:\3GPP%20Standardization\RAN3\RAN3%23130\Docs\R3-258075.zip" TargetMode="External"/><Relationship Id="rId654" Type="http://schemas.openxmlformats.org/officeDocument/2006/relationships/hyperlink" Target="file:///D:\3GPP%20Standardization\RAN3\RAN3%23130\agenda\Inbox\R3-258730.zip" TargetMode="External"/><Relationship Id="rId696" Type="http://schemas.openxmlformats.org/officeDocument/2006/relationships/hyperlink" Target="file:///D:\3GPP%20Standardization\RAN3\RAN3%23130\Docs\R3-258655.zip" TargetMode="External"/><Relationship Id="rId46" Type="http://schemas.openxmlformats.org/officeDocument/2006/relationships/hyperlink" Target="file:///D:\3GPP%20Standardization\RAN3\RAN3%23130\Docs\R3-258699.zip" TargetMode="External"/><Relationship Id="rId293" Type="http://schemas.openxmlformats.org/officeDocument/2006/relationships/hyperlink" Target="file:///D:\3GPP%20Standardization\RAN3\RAN3%23130\Docs\R3-258306.zip" TargetMode="External"/><Relationship Id="rId307" Type="http://schemas.openxmlformats.org/officeDocument/2006/relationships/hyperlink" Target="file:///D:\3GPP%20Standardization\RAN3\RAN3%23130\agenda\Inbox\R3-258739.zip" TargetMode="External"/><Relationship Id="rId349" Type="http://schemas.openxmlformats.org/officeDocument/2006/relationships/hyperlink" Target="file:///D:\3GPP%20Standardization\RAN3\RAN3%23130\Docs\R3-258279.zip" TargetMode="External"/><Relationship Id="rId514" Type="http://schemas.openxmlformats.org/officeDocument/2006/relationships/hyperlink" Target="file:///D:\3GPP%20Standardization\RAN3\RAN3%23130\agenda\Inbox\R3-258702.zip" TargetMode="External"/><Relationship Id="rId556" Type="http://schemas.openxmlformats.org/officeDocument/2006/relationships/hyperlink" Target="file:///D:\3GPP%20Standardization\RAN3\RAN3%23130\Docs\R3-258642.zip" TargetMode="External"/><Relationship Id="rId721" Type="http://schemas.openxmlformats.org/officeDocument/2006/relationships/hyperlink" Target="file:///D:\3GPP%20Standardization\RAN3\RAN3%23130\Docs\R3-258371.zip" TargetMode="External"/><Relationship Id="rId763" Type="http://schemas.openxmlformats.org/officeDocument/2006/relationships/hyperlink" Target="https://www.3gpp.org/ftp/tsg_ran/TSG_RAN/TSGR_109/Docs/RP-252755.zip" TargetMode="External"/><Relationship Id="rId88" Type="http://schemas.openxmlformats.org/officeDocument/2006/relationships/hyperlink" Target="file:///D:\3GPP%20Standardization\RAN3\RAN3%23130\Docs\R3-258215.zip" TargetMode="External"/><Relationship Id="rId111" Type="http://schemas.openxmlformats.org/officeDocument/2006/relationships/hyperlink" Target="file:///D:\3GPP%20Standardization\RAN3\RAN3%23130\Docs\R3-258570.zip" TargetMode="External"/><Relationship Id="rId153" Type="http://schemas.openxmlformats.org/officeDocument/2006/relationships/hyperlink" Target="file:///D:\3GPP%20Standardization\RAN3\RAN3%23130\Docs\R3-258326.zip" TargetMode="External"/><Relationship Id="rId195" Type="http://schemas.openxmlformats.org/officeDocument/2006/relationships/hyperlink" Target="file:///D:\3GPP%20Standardization\RAN3\RAN3%23130\Docs\R3-258338.zip" TargetMode="External"/><Relationship Id="rId209" Type="http://schemas.openxmlformats.org/officeDocument/2006/relationships/hyperlink" Target="file:///D:\3GPP%20Standardization\RAN3\RAN3%23130\agenda\Inbox\R3-258736.zip" TargetMode="External"/><Relationship Id="rId360" Type="http://schemas.openxmlformats.org/officeDocument/2006/relationships/hyperlink" Target="file:///D:\3GPP%20Standardization\RAN3\RAN3%23130\Docs\R3-258218.zip" TargetMode="External"/><Relationship Id="rId416" Type="http://schemas.openxmlformats.org/officeDocument/2006/relationships/hyperlink" Target="file:///D:\3GPP%20Standardization\RAN3\RAN3%23130\agenda\Inbox\R3-258720.zip" TargetMode="External"/><Relationship Id="rId598" Type="http://schemas.openxmlformats.org/officeDocument/2006/relationships/hyperlink" Target="file:///D:\3GPP%20Standardization\RAN3\RAN3%23130\Docs\R3-258643.zip" TargetMode="External"/><Relationship Id="rId220" Type="http://schemas.openxmlformats.org/officeDocument/2006/relationships/hyperlink" Target="file:///D:\3GPP%20Standardization\RAN3\RAN3%23130\Docs\R3-258453.zip" TargetMode="External"/><Relationship Id="rId458" Type="http://schemas.openxmlformats.org/officeDocument/2006/relationships/hyperlink" Target="file:///D:\3GPP%20Standardization\RAN3\RAN3%23130\agenda\Inbox\R3-258715.zip" TargetMode="External"/><Relationship Id="rId623" Type="http://schemas.openxmlformats.org/officeDocument/2006/relationships/hyperlink" Target="file:///D:\3GPP%20Standardization\RAN3\RAN3%23130\Docs\R3-258449.zip" TargetMode="External"/><Relationship Id="rId665" Type="http://schemas.openxmlformats.org/officeDocument/2006/relationships/hyperlink" Target="file:///D:\3GPP%20Standardization\RAN3\RAN3%23130\Docs\R3-258580.zip" TargetMode="External"/><Relationship Id="rId15" Type="http://schemas.openxmlformats.org/officeDocument/2006/relationships/hyperlink" Target="file:///D:\3GPP%20Standardization\RAN3\RAN3%23130\Docs\R3-258002.zip" TargetMode="External"/><Relationship Id="rId57" Type="http://schemas.openxmlformats.org/officeDocument/2006/relationships/hyperlink" Target="file:///D:\3GPP%20Standardization\RAN3\RAN3%23130\Docs\R3-258516.zip" TargetMode="External"/><Relationship Id="rId262" Type="http://schemas.openxmlformats.org/officeDocument/2006/relationships/hyperlink" Target="file:///D:\3GPP%20Standardization\RAN3\RAN3%23130\Docs\R3-258174.zip" TargetMode="External"/><Relationship Id="rId318" Type="http://schemas.openxmlformats.org/officeDocument/2006/relationships/hyperlink" Target="file:///D:\3GPP%20Standardization\RAN3\RAN3%23130\Docs\R3-258671.zip" TargetMode="External"/><Relationship Id="rId525" Type="http://schemas.openxmlformats.org/officeDocument/2006/relationships/hyperlink" Target="file:///D:\3GPP%20Standardization\RAN3\RAN3%23130\Docs\R3-258179.zip" TargetMode="External"/><Relationship Id="rId567" Type="http://schemas.openxmlformats.org/officeDocument/2006/relationships/hyperlink" Target="file:///D:\3GPP%20Standardization\RAN3\RAN3%23130\Docs\R3-258362.zip" TargetMode="External"/><Relationship Id="rId732" Type="http://schemas.openxmlformats.org/officeDocument/2006/relationships/hyperlink" Target="file:///D:\3GPP%20Standardization\RAN3\RAN3%23130\Docs\R3-258197.zip" TargetMode="External"/><Relationship Id="rId99" Type="http://schemas.openxmlformats.org/officeDocument/2006/relationships/hyperlink" Target="file:///D:\3GPP%20Standardization\RAN3\RAN3%23130\Docs\R3-258475.zip" TargetMode="External"/><Relationship Id="rId122" Type="http://schemas.openxmlformats.org/officeDocument/2006/relationships/hyperlink" Target="file:///D:\3GPP%20Standardization\RAN3\RAN3%23130\Docs\R3-258263.zip" TargetMode="External"/><Relationship Id="rId164" Type="http://schemas.openxmlformats.org/officeDocument/2006/relationships/hyperlink" Target="file:///D:\3GPP%20Standardization\RAN3\RAN3%23130\Docs\R3-258554.zip" TargetMode="External"/><Relationship Id="rId371" Type="http://schemas.openxmlformats.org/officeDocument/2006/relationships/hyperlink" Target="file:///D:\3GPP%20Standardization\RAN3\RAN3%23130\Docs\R3-258308.zip" TargetMode="External"/><Relationship Id="rId427" Type="http://schemas.openxmlformats.org/officeDocument/2006/relationships/hyperlink" Target="file:///D:\3GPP%20Standardization\RAN3\RAN3%23130\Docs\R3-258021.zip" TargetMode="External"/><Relationship Id="rId469" Type="http://schemas.openxmlformats.org/officeDocument/2006/relationships/hyperlink" Target="file:///D:\3GPP%20Standardization\RAN3\RAN3%23130\Docs\R3-258056.zip" TargetMode="External"/><Relationship Id="rId634" Type="http://schemas.openxmlformats.org/officeDocument/2006/relationships/hyperlink" Target="file:///D:\3GPP%20Standardization\RAN3\RAN3%23130\Docs\R3-258481.zip" TargetMode="External"/><Relationship Id="rId676" Type="http://schemas.openxmlformats.org/officeDocument/2006/relationships/hyperlink" Target="file:///D:\3GPP%20Standardization\RAN3\RAN3%23130\Docs\R3-258194.zip" TargetMode="External"/><Relationship Id="rId26" Type="http://schemas.openxmlformats.org/officeDocument/2006/relationships/hyperlink" Target="file:///D:\3GPP%20Standardization\RAN3\RAN3%23130\Docs\R3-258420.zip" TargetMode="External"/><Relationship Id="rId231" Type="http://schemas.openxmlformats.org/officeDocument/2006/relationships/hyperlink" Target="file:///D:\3GPP%20Standardization\RAN3\RAN3%23130\Docs\R3-258452.zip" TargetMode="External"/><Relationship Id="rId273" Type="http://schemas.openxmlformats.org/officeDocument/2006/relationships/hyperlink" Target="file:///D:\3GPP%20Standardization\RAN3\RAN3%23130\Docs\R3-258345.zip" TargetMode="External"/><Relationship Id="rId329" Type="http://schemas.openxmlformats.org/officeDocument/2006/relationships/hyperlink" Target="file:///D:\3GPP%20Standardization\RAN3\RAN3%23130\Docs\R3-258100.zip" TargetMode="External"/><Relationship Id="rId480" Type="http://schemas.openxmlformats.org/officeDocument/2006/relationships/hyperlink" Target="file:///D:\3GPP%20Standardization\RAN3\RAN3%23130\Docs\R3-258066.zip" TargetMode="External"/><Relationship Id="rId536" Type="http://schemas.openxmlformats.org/officeDocument/2006/relationships/hyperlink" Target="file:///D:\3GPP%20Standardization\RAN3\RAN3%23130\Docs\R3-258281.zip" TargetMode="External"/><Relationship Id="rId701" Type="http://schemas.openxmlformats.org/officeDocument/2006/relationships/hyperlink" Target="file:///D:\3GPP%20Standardization\RAN3\RAN3%23130\Docs\R3-258249.zip" TargetMode="External"/><Relationship Id="rId68" Type="http://schemas.openxmlformats.org/officeDocument/2006/relationships/hyperlink" Target="file:///D:\3GPP%20Standardization\RAN3\RAN3%23130\Docs\R3-258651.zip" TargetMode="External"/><Relationship Id="rId133" Type="http://schemas.openxmlformats.org/officeDocument/2006/relationships/hyperlink" Target="file:///D:\3GPP%20Standardization\RAN3\RAN3%23130\Docs\R3-258587.zip" TargetMode="External"/><Relationship Id="rId175" Type="http://schemas.openxmlformats.org/officeDocument/2006/relationships/hyperlink" Target="file:///D:\3GPP%20Standardization\RAN3\RAN3%23130\Docs\R3-258659.zip" TargetMode="External"/><Relationship Id="rId340" Type="http://schemas.openxmlformats.org/officeDocument/2006/relationships/hyperlink" Target="file:///D:\3GPP%20Standardization\RAN3\RAN3%23130\Docs\R3-258224.zip" TargetMode="External"/><Relationship Id="rId578" Type="http://schemas.openxmlformats.org/officeDocument/2006/relationships/hyperlink" Target="file:///D:\3GPP%20Standardization\RAN3\RAN3%23130\Docs\R3-258638.zip" TargetMode="External"/><Relationship Id="rId743" Type="http://schemas.openxmlformats.org/officeDocument/2006/relationships/hyperlink" Target="file:///D:\3GPP%20Standardization\RAN3\RAN3%23130\Docs\R3-258533.zip" TargetMode="External"/><Relationship Id="rId200" Type="http://schemas.openxmlformats.org/officeDocument/2006/relationships/hyperlink" Target="file:///D:\3GPP%20Standardization\RAN3\RAN3%23130\Docs\R3-258242.zip" TargetMode="External"/><Relationship Id="rId382" Type="http://schemas.openxmlformats.org/officeDocument/2006/relationships/hyperlink" Target="file:///D:\3GPP%20Standardization\RAN3\RAN3%23130\Docs\R3-258430.zip" TargetMode="External"/><Relationship Id="rId438" Type="http://schemas.openxmlformats.org/officeDocument/2006/relationships/hyperlink" Target="file:///D:\3GPP%20Standardization\RAN3\RAN3%23130\Docs\R3-258031.zip" TargetMode="External"/><Relationship Id="rId603" Type="http://schemas.openxmlformats.org/officeDocument/2006/relationships/hyperlink" Target="file:///D:\3GPP%20Standardization\RAN3\RAN3%23130\Docs\R3-258161.zip" TargetMode="External"/><Relationship Id="rId645" Type="http://schemas.openxmlformats.org/officeDocument/2006/relationships/hyperlink" Target="file:///D:\3GPP%20Standardization\RAN3\RAN3%23130\Docs\R3-258462.zip" TargetMode="External"/><Relationship Id="rId687" Type="http://schemas.openxmlformats.org/officeDocument/2006/relationships/hyperlink" Target="file:///D:\3GPP%20Standardization\RAN3\RAN3%23130\Docs\R3-258128.zip" TargetMode="External"/><Relationship Id="rId242" Type="http://schemas.openxmlformats.org/officeDocument/2006/relationships/hyperlink" Target="file:///D:\3GPP%20Standardization\RAN3\RAN3%23130\Docs\R3-258383.zip" TargetMode="External"/><Relationship Id="rId284" Type="http://schemas.openxmlformats.org/officeDocument/2006/relationships/hyperlink" Target="file:///D:\3GPP%20Standardization\RAN3\RAN3%23130\Docs\R3-258535.zip" TargetMode="External"/><Relationship Id="rId491" Type="http://schemas.openxmlformats.org/officeDocument/2006/relationships/hyperlink" Target="file:///D:\3GPP%20Standardization\RAN3\RAN3%23130\Docs\R3-258077.zip" TargetMode="External"/><Relationship Id="rId505" Type="http://schemas.openxmlformats.org/officeDocument/2006/relationships/hyperlink" Target="file:///D:\3GPP%20Standardization\RAN3\RAN3%23130\Docs\R3-258189.zip" TargetMode="External"/><Relationship Id="rId712" Type="http://schemas.openxmlformats.org/officeDocument/2006/relationships/hyperlink" Target="file:///D:\3GPP%20Standardization\RAN3\RAN3%23130\Docs\R3-258243.zip" TargetMode="External"/><Relationship Id="rId37" Type="http://schemas.openxmlformats.org/officeDocument/2006/relationships/hyperlink" Target="file:///D:\3GPP%20Standardization\RAN3\RAN3%23130\Docs\R3-258466.zip" TargetMode="External"/><Relationship Id="rId79" Type="http://schemas.openxmlformats.org/officeDocument/2006/relationships/hyperlink" Target="file:///D:\3GPP%20Standardization\RAN3\RAN3%23130\Docs\R3-258476.zip" TargetMode="External"/><Relationship Id="rId102" Type="http://schemas.openxmlformats.org/officeDocument/2006/relationships/hyperlink" Target="file:///D:\3GPP%20Standardization\RAN3\RAN3%23130\agenda\Inbox\R3-258698.zip" TargetMode="External"/><Relationship Id="rId144" Type="http://schemas.openxmlformats.org/officeDocument/2006/relationships/hyperlink" Target="file:///D:\3GPP%20Standardization\RAN3\RAN3%23130\Docs\R3-258275.zip" TargetMode="External"/><Relationship Id="rId547" Type="http://schemas.openxmlformats.org/officeDocument/2006/relationships/hyperlink" Target="file:///D:\3GPP%20Standardization\RAN3\RAN3%23130\Docs\R3-258286.zip" TargetMode="External"/><Relationship Id="rId589" Type="http://schemas.openxmlformats.org/officeDocument/2006/relationships/hyperlink" Target="file:///D:\3GPP%20Standardization\RAN3\RAN3%23130\Docs\R3-258340.zip" TargetMode="External"/><Relationship Id="rId754" Type="http://schemas.openxmlformats.org/officeDocument/2006/relationships/hyperlink" Target="file:///D:\3GPP%20Standardization\RAN3\RAN3%23130\Docs\R3-258262.zip" TargetMode="External"/><Relationship Id="rId90" Type="http://schemas.openxmlformats.org/officeDocument/2006/relationships/hyperlink" Target="file:///D:\3GPP%20Standardization\RAN3\RAN3%23130\Docs\R3-258438.zip" TargetMode="External"/><Relationship Id="rId186" Type="http://schemas.openxmlformats.org/officeDocument/2006/relationships/hyperlink" Target="file:///D:\3GPP%20Standardization\RAN3\RAN3%23130\Docs\R3-258474.zip" TargetMode="External"/><Relationship Id="rId351" Type="http://schemas.openxmlformats.org/officeDocument/2006/relationships/hyperlink" Target="file:///D:\3GPP%20Standardization\RAN3\RAN3%23130\Docs\R3-258202.zip" TargetMode="External"/><Relationship Id="rId393" Type="http://schemas.openxmlformats.org/officeDocument/2006/relationships/hyperlink" Target="file:///D:\3GPP%20Standardization\RAN3\RAN3%23130\Docs\R3-258511.zip" TargetMode="External"/><Relationship Id="rId407" Type="http://schemas.openxmlformats.org/officeDocument/2006/relationships/hyperlink" Target="file:///D:\3GPP%20Standardization\RAN3\RAN3%23130\Docs\R3-258206.zip" TargetMode="External"/><Relationship Id="rId449" Type="http://schemas.openxmlformats.org/officeDocument/2006/relationships/hyperlink" Target="file:///D:\3GPP%20Standardization\RAN3\RAN3%23130\Docs\R3-258040.zip" TargetMode="External"/><Relationship Id="rId614" Type="http://schemas.openxmlformats.org/officeDocument/2006/relationships/hyperlink" Target="file:///D:\3GPP%20Standardization\RAN3\RAN3%23130\Docs\R3-258450.zip" TargetMode="External"/><Relationship Id="rId656" Type="http://schemas.openxmlformats.org/officeDocument/2006/relationships/hyperlink" Target="file:///D:\3GPP%20Standardization\RAN3\RAN3%23130\Docs\R3-258368.zip" TargetMode="External"/><Relationship Id="rId211" Type="http://schemas.openxmlformats.org/officeDocument/2006/relationships/hyperlink" Target="file:///D:\3GPP%20Standardization\RAN3\RAN3%23130\agenda\Inbox\R3-258759.zip" TargetMode="External"/><Relationship Id="rId253" Type="http://schemas.openxmlformats.org/officeDocument/2006/relationships/hyperlink" Target="file:///D:\3GPP%20Standardization\RAN3\RAN3%23130\Docs\R3-258273.zip" TargetMode="External"/><Relationship Id="rId295" Type="http://schemas.openxmlformats.org/officeDocument/2006/relationships/hyperlink" Target="file:///D:\3GPP%20Standardization\RAN3\RAN3%23130\Docs\R3-258106.zip" TargetMode="External"/><Relationship Id="rId309" Type="http://schemas.openxmlformats.org/officeDocument/2006/relationships/hyperlink" Target="file:///D:\3GPP%20Standardization\RAN3\RAN3%23130\agenda\Inbox\R3-258740.zip" TargetMode="External"/><Relationship Id="rId460" Type="http://schemas.openxmlformats.org/officeDocument/2006/relationships/hyperlink" Target="file:///D:\3GPP%20Standardization\RAN3\RAN3%23130\Docs\R3-258049.zip" TargetMode="External"/><Relationship Id="rId516" Type="http://schemas.openxmlformats.org/officeDocument/2006/relationships/hyperlink" Target="file:///D:\3GPP%20Standardization\RAN3\RAN3%23130\Docs\R3-258641.zip" TargetMode="External"/><Relationship Id="rId698" Type="http://schemas.openxmlformats.org/officeDocument/2006/relationships/hyperlink" Target="file:///D:\3GPP%20Standardization\RAN3\RAN3%23130\Docs\R3-258192.zip" TargetMode="External"/><Relationship Id="rId48" Type="http://schemas.openxmlformats.org/officeDocument/2006/relationships/hyperlink" Target="file:///D:\3GPP%20Standardization\RAN3\RAN3%23130\Docs\R3-258091.zip" TargetMode="External"/><Relationship Id="rId113" Type="http://schemas.openxmlformats.org/officeDocument/2006/relationships/hyperlink" Target="file:///D:\3GPP%20Standardization\RAN3\RAN3%23130\agenda\Inbox\R3-258771.zip" TargetMode="External"/><Relationship Id="rId320" Type="http://schemas.openxmlformats.org/officeDocument/2006/relationships/hyperlink" Target="file:///D:\3GPP%20Standardization\RAN3\RAN3%23130\Docs\R3-258675.zip" TargetMode="External"/><Relationship Id="rId558" Type="http://schemas.openxmlformats.org/officeDocument/2006/relationships/hyperlink" Target="file:///D:\3GPP%20Standardization\RAN3\RAN3%23130\Docs\R3-258119.zip" TargetMode="External"/><Relationship Id="rId723" Type="http://schemas.openxmlformats.org/officeDocument/2006/relationships/hyperlink" Target="file:///D:\3GPP%20Standardization\RAN3\RAN3%23130\Docs\R3-258454.zip" TargetMode="External"/><Relationship Id="rId765" Type="http://schemas.openxmlformats.org/officeDocument/2006/relationships/fontTable" Target="fontTable.xml"/><Relationship Id="rId155" Type="http://schemas.openxmlformats.org/officeDocument/2006/relationships/hyperlink" Target="file:///D:\3GPP%20Standardization\RAN3\RAN3%23130\Docs\R3-258341.zip" TargetMode="External"/><Relationship Id="rId197" Type="http://schemas.openxmlformats.org/officeDocument/2006/relationships/hyperlink" Target="file:///D:\3GPP%20Standardization\RAN3\RAN3%23130\Docs\R3-258619.zip" TargetMode="External"/><Relationship Id="rId362" Type="http://schemas.openxmlformats.org/officeDocument/2006/relationships/hyperlink" Target="file:///D:\3GPP%20Standardization\RAN3\RAN3%23130\Docs\R3-258220.zip" TargetMode="External"/><Relationship Id="rId418" Type="http://schemas.openxmlformats.org/officeDocument/2006/relationships/hyperlink" Target="file:///D:\3GPP%20Standardization\RAN3\RAN3%23130\agenda\Inbox\R3-258721.zip" TargetMode="External"/><Relationship Id="rId625" Type="http://schemas.openxmlformats.org/officeDocument/2006/relationships/hyperlink" Target="file:///D:\3GPP%20Standardization\RAN3\RAN3%23130\Docs\R3-258657.zip" TargetMode="External"/><Relationship Id="rId222" Type="http://schemas.openxmlformats.org/officeDocument/2006/relationships/hyperlink" Target="file:///D:\3GPP%20Standardization\RAN3\RAN3%23130\agenda\Inbox\R3-258743.zip" TargetMode="External"/><Relationship Id="rId264" Type="http://schemas.openxmlformats.org/officeDocument/2006/relationships/hyperlink" Target="file:///D:\3GPP%20Standardization\RAN3\RAN3%23130\Docs\R3-258527.zip" TargetMode="External"/><Relationship Id="rId471" Type="http://schemas.openxmlformats.org/officeDocument/2006/relationships/hyperlink" Target="file:///D:\3GPP%20Standardization\RAN3\RAN3%23130\Docs\R3-258058.zip" TargetMode="External"/><Relationship Id="rId667" Type="http://schemas.openxmlformats.org/officeDocument/2006/relationships/hyperlink" Target="https://www.3gpp.org/ftp/tsg_ran/TSG_RAN/TSGR_109/Docs/RP-252867.zip" TargetMode="External"/><Relationship Id="rId17" Type="http://schemas.openxmlformats.org/officeDocument/2006/relationships/hyperlink" Target="file:///D:\3GPP%20Standardization\RAN3\RAN3%23130\Docs\R3-258003.zip" TargetMode="External"/><Relationship Id="rId59" Type="http://schemas.openxmlformats.org/officeDocument/2006/relationships/hyperlink" Target="file:///D:\3GPP%20Standardization\RAN3\RAN3%23130\Docs\R3-258149.zip" TargetMode="External"/><Relationship Id="rId124" Type="http://schemas.openxmlformats.org/officeDocument/2006/relationships/hyperlink" Target="file:///D:\3GPP%20Standardization\RAN3\RAN3%23130\Docs\R3-258294.zip" TargetMode="External"/><Relationship Id="rId527" Type="http://schemas.openxmlformats.org/officeDocument/2006/relationships/hyperlink" Target="file:///D:\3GPP%20Standardization\RAN3\RAN3%23130\Docs\R3-258298.zip" TargetMode="External"/><Relationship Id="rId569" Type="http://schemas.openxmlformats.org/officeDocument/2006/relationships/hyperlink" Target="file:///D:\3GPP%20Standardization\RAN3\RAN3%23130\Docs\R3-258421.zip" TargetMode="External"/><Relationship Id="rId734" Type="http://schemas.openxmlformats.org/officeDocument/2006/relationships/hyperlink" Target="file:///D:\3GPP%20Standardization\RAN3\RAN3%23130\Docs\R3-258148.zip" TargetMode="External"/><Relationship Id="rId70" Type="http://schemas.openxmlformats.org/officeDocument/2006/relationships/hyperlink" Target="file:///D:\3GPP%20Standardization\RAN3\RAN3%23130\Docs\R3-258320.zip" TargetMode="External"/><Relationship Id="rId166" Type="http://schemas.openxmlformats.org/officeDocument/2006/relationships/hyperlink" Target="file:///D:\3GPP%20Standardization\RAN3\RAN3%23130\Docs\R3-258557.zip" TargetMode="External"/><Relationship Id="rId331" Type="http://schemas.openxmlformats.org/officeDocument/2006/relationships/hyperlink" Target="file:///D:\3GPP%20Standardization\RAN3\RAN3%23130\Docs\R3-258102.zip" TargetMode="External"/><Relationship Id="rId373" Type="http://schemas.openxmlformats.org/officeDocument/2006/relationships/hyperlink" Target="file:///D:\3GPP%20Standardization\RAN3\RAN3%23130\Docs\R3-258397.zip" TargetMode="External"/><Relationship Id="rId429" Type="http://schemas.openxmlformats.org/officeDocument/2006/relationships/hyperlink" Target="file:///D:\3GPP%20Standardization\RAN3\RAN3%23130\Docs\R3-258023.zip" TargetMode="External"/><Relationship Id="rId580" Type="http://schemas.openxmlformats.org/officeDocument/2006/relationships/hyperlink" Target="file:///D:\3GPP%20Standardization\RAN3\RAN3%23130\Docs\R3-258229.zip" TargetMode="External"/><Relationship Id="rId636" Type="http://schemas.openxmlformats.org/officeDocument/2006/relationships/hyperlink" Target="file:///D:\3GPP%20Standardization\RAN3\RAN3%23130\Docs\R3-258602.zip" TargetMode="External"/><Relationship Id="rId1" Type="http://schemas.openxmlformats.org/officeDocument/2006/relationships/customXml" Target="../customXml/item1.xml"/><Relationship Id="rId233" Type="http://schemas.openxmlformats.org/officeDocument/2006/relationships/hyperlink" Target="file:///D:\3GPP%20Standardization\RAN3\RAN3%23130\Docs\R3-258524.zip" TargetMode="External"/><Relationship Id="rId440" Type="http://schemas.openxmlformats.org/officeDocument/2006/relationships/hyperlink" Target="file:///D:\3GPP%20Standardization\RAN3\RAN3%23130\Docs\R3-258032.zip" TargetMode="External"/><Relationship Id="rId678" Type="http://schemas.openxmlformats.org/officeDocument/2006/relationships/hyperlink" Target="file:///D:\3GPP%20Standardization\RAN3\RAN3%23130\Docs\R3-258369.zip" TargetMode="External"/><Relationship Id="rId28" Type="http://schemas.openxmlformats.org/officeDocument/2006/relationships/hyperlink" Target="file:///D:\3GPP%20Standardization\RAN3\RAN3%23130\Docs\R3-258539.zip" TargetMode="External"/><Relationship Id="rId275" Type="http://schemas.openxmlformats.org/officeDocument/2006/relationships/hyperlink" Target="file:///D:\3GPP%20Standardization\RAN3\RAN3%23130\Docs\R3-258347.zip" TargetMode="External"/><Relationship Id="rId300" Type="http://schemas.openxmlformats.org/officeDocument/2006/relationships/hyperlink" Target="file:///D:\3GPP%20Standardization\RAN3\RAN3%23130\Docs\R3-258486.zip" TargetMode="External"/><Relationship Id="rId482" Type="http://schemas.openxmlformats.org/officeDocument/2006/relationships/hyperlink" Target="file:///D:\3GPP%20Standardization\RAN3\RAN3%23130\Docs\R3-258068.zip" TargetMode="External"/><Relationship Id="rId538" Type="http://schemas.openxmlformats.org/officeDocument/2006/relationships/hyperlink" Target="file:///D:\3GPP%20Standardization\RAN3\RAN3%23130\Docs\R3-258365.zip" TargetMode="External"/><Relationship Id="rId703" Type="http://schemas.openxmlformats.org/officeDocument/2006/relationships/hyperlink" Target="file:///D:\3GPP%20Standardization\RAN3\RAN3%23130\Docs\R3-258457.zip" TargetMode="External"/><Relationship Id="rId745" Type="http://schemas.openxmlformats.org/officeDocument/2006/relationships/hyperlink" Target="file:///D:\3GPP%20Standardization\RAN3\RAN3%23130\Docs\R3-258613.zip" TargetMode="External"/><Relationship Id="rId81" Type="http://schemas.openxmlformats.org/officeDocument/2006/relationships/hyperlink" Target="file:///D:\3GPP%20Standardization\RAN3\RAN3%23130\agenda\Inbox\R3-258774.zip" TargetMode="External"/><Relationship Id="rId135" Type="http://schemas.openxmlformats.org/officeDocument/2006/relationships/hyperlink" Target="file:///D:\3GPP%20Standardization\RAN3\RAN3%23130\Docs\R3-258151.zip" TargetMode="External"/><Relationship Id="rId177" Type="http://schemas.openxmlformats.org/officeDocument/2006/relationships/hyperlink" Target="file:///D:\3GPP%20Standardization\RAN3\RAN3%23130\Docs\R3-258663.zip" TargetMode="External"/><Relationship Id="rId342" Type="http://schemas.openxmlformats.org/officeDocument/2006/relationships/hyperlink" Target="file:///D:\3GPP%20Standardization\RAN3\RAN3%23130\Docs\R3-258227.zip" TargetMode="External"/><Relationship Id="rId384" Type="http://schemas.openxmlformats.org/officeDocument/2006/relationships/hyperlink" Target="file:///D:\3GPP%20Standardization\RAN3\RAN3%23130\Docs\R3-258464.zip" TargetMode="External"/><Relationship Id="rId591" Type="http://schemas.openxmlformats.org/officeDocument/2006/relationships/hyperlink" Target="file:///D:\3GPP%20Standardization\RAN3\RAN3%23130\Docs\R3-258363.zip" TargetMode="External"/><Relationship Id="rId605" Type="http://schemas.openxmlformats.org/officeDocument/2006/relationships/hyperlink" Target="file:///D:\3GPP%20Standardization\RAN3\RAN3%23130\Docs\R3-258188.zip" TargetMode="External"/><Relationship Id="rId202" Type="http://schemas.openxmlformats.org/officeDocument/2006/relationships/hyperlink" Target="file:///D:\3GPP%20Standardization\RAN3\RAN3%23130\agenda\Inbox\R3-258733.zip" TargetMode="External"/><Relationship Id="rId244" Type="http://schemas.openxmlformats.org/officeDocument/2006/relationships/hyperlink" Target="file:///D:\3GPP%20Standardization\RAN3\RAN3%23130\Docs\R3-258410.zip" TargetMode="External"/><Relationship Id="rId647" Type="http://schemas.openxmlformats.org/officeDocument/2006/relationships/hyperlink" Target="file:///D:\3GPP%20Standardization\RAN3\RAN3%23130\Docs\R3-258256.zip" TargetMode="External"/><Relationship Id="rId689" Type="http://schemas.openxmlformats.org/officeDocument/2006/relationships/hyperlink" Target="file:///D:\3GPP%20Standardization\RAN3\RAN3%23130\Docs\R3-258193.zip" TargetMode="External"/><Relationship Id="rId39" Type="http://schemas.openxmlformats.org/officeDocument/2006/relationships/hyperlink" Target="file:///D:\3GPP%20Standardization\RAN3\RAN3%23130\Docs\R3-258468.zip" TargetMode="External"/><Relationship Id="rId286" Type="http://schemas.openxmlformats.org/officeDocument/2006/relationships/hyperlink" Target="file:///D:\3GPP%20Standardization\RAN3\RAN3%23130\Docs\R3-258536.zip" TargetMode="External"/><Relationship Id="rId451" Type="http://schemas.openxmlformats.org/officeDocument/2006/relationships/hyperlink" Target="file:///D:\3GPP%20Standardization\RAN3\RAN3%23130\agenda\Inbox\R3-258706.zip" TargetMode="External"/><Relationship Id="rId493" Type="http://schemas.openxmlformats.org/officeDocument/2006/relationships/hyperlink" Target="file:///D:\3GPP%20Standardization\RAN3\RAN3%23130\Docs\R3-258078.zip" TargetMode="External"/><Relationship Id="rId507" Type="http://schemas.openxmlformats.org/officeDocument/2006/relationships/hyperlink" Target="file:///D:\3GPP%20Standardization\RAN3\RAN3%23130\agenda\Inbox\R3-258745.zip" TargetMode="External"/><Relationship Id="rId549" Type="http://schemas.openxmlformats.org/officeDocument/2006/relationships/hyperlink" Target="file:///D:\3GPP%20Standardization\RAN3\RAN3%23130\Docs\R3-258378.zip" TargetMode="External"/><Relationship Id="rId714" Type="http://schemas.openxmlformats.org/officeDocument/2006/relationships/hyperlink" Target="file:///D:\3GPP%20Standardization\RAN3\RAN3%23130\Docs\R3-258130.zip" TargetMode="External"/><Relationship Id="rId756" Type="http://schemas.openxmlformats.org/officeDocument/2006/relationships/hyperlink" Target="file:///D:\3GPP%20Standardization\RAN3\RAN3%23130\Docs\R3-258351.zip" TargetMode="External"/><Relationship Id="rId50" Type="http://schemas.openxmlformats.org/officeDocument/2006/relationships/hyperlink" Target="file:///D:\3GPP%20Standardization\RAN3\RAN3%23130\Docs\R3-258199.zip" TargetMode="External"/><Relationship Id="rId104" Type="http://schemas.openxmlformats.org/officeDocument/2006/relationships/hyperlink" Target="file:///D:\3GPP%20Standardization\RAN3\RAN3%23130\Docs\R3-258417.zip" TargetMode="External"/><Relationship Id="rId146" Type="http://schemas.openxmlformats.org/officeDocument/2006/relationships/hyperlink" Target="file:///D:\3GPP%20Standardization\RAN3\RAN3%23130\Docs\R3-258313.zip" TargetMode="External"/><Relationship Id="rId188" Type="http://schemas.openxmlformats.org/officeDocument/2006/relationships/hyperlink" Target="file:///D:\3GPP%20Standardization\RAN3\RAN3%23130\Docs\R3-258012.zip" TargetMode="External"/><Relationship Id="rId311" Type="http://schemas.openxmlformats.org/officeDocument/2006/relationships/hyperlink" Target="file:///D:\3GPP%20Standardization\RAN3\RAN3%23130\agenda\Inbox\R3-258741.zip" TargetMode="External"/><Relationship Id="rId353" Type="http://schemas.openxmlformats.org/officeDocument/2006/relationships/hyperlink" Target="file:///D:\3GPP%20Standardization\RAN3\RAN3%23130\Docs\R3-258211.zip" TargetMode="External"/><Relationship Id="rId395" Type="http://schemas.openxmlformats.org/officeDocument/2006/relationships/hyperlink" Target="file:///D:\3GPP%20Standardization\RAN3\RAN3%23130\Docs\R3-258513.zip" TargetMode="External"/><Relationship Id="rId409" Type="http://schemas.openxmlformats.org/officeDocument/2006/relationships/hyperlink" Target="file:///D:\3GPP%20Standardization\RAN3\RAN3%23130\Docs\R3-258404.zip" TargetMode="External"/><Relationship Id="rId560" Type="http://schemas.openxmlformats.org/officeDocument/2006/relationships/hyperlink" Target="file:///D:\3GPP%20Standardization\RAN3\RAN3%23130\Docs\R3-258543.zip" TargetMode="External"/><Relationship Id="rId92" Type="http://schemas.openxmlformats.org/officeDocument/2006/relationships/hyperlink" Target="file:///D:\3GPP%20Standardization\RAN3\RAN3%23130\Docs\R3-258604.zip" TargetMode="External"/><Relationship Id="rId213" Type="http://schemas.openxmlformats.org/officeDocument/2006/relationships/hyperlink" Target="file:///D:\3GPP%20Standardization\RAN3\RAN3%23130\Docs\R3-258407.zip" TargetMode="External"/><Relationship Id="rId420" Type="http://schemas.openxmlformats.org/officeDocument/2006/relationships/hyperlink" Target="file:///D:\3GPP%20Standardization\RAN3\RAN3%23130\agenda\Inbox\R3-258722.zip" TargetMode="External"/><Relationship Id="rId616" Type="http://schemas.openxmlformats.org/officeDocument/2006/relationships/hyperlink" Target="file:///D:\3GPP%20Standardization\RAN3\RAN3%23130\Docs\R3-258522.zip" TargetMode="External"/><Relationship Id="rId658" Type="http://schemas.openxmlformats.org/officeDocument/2006/relationships/hyperlink" Target="file:///D:\3GPP%20Standardization\RAN3\RAN3%23130\Docs\R3-258598.zip" TargetMode="External"/><Relationship Id="rId255" Type="http://schemas.openxmlformats.org/officeDocument/2006/relationships/hyperlink" Target="file:///D:\3GPP%20Standardization\RAN3\RAN3%23130\Docs\R3-258639.zip" TargetMode="External"/><Relationship Id="rId297" Type="http://schemas.openxmlformats.org/officeDocument/2006/relationships/hyperlink" Target="file:///D:\3GPP%20Standardization\RAN3\RAN3%23130\Docs\R3-258118.zip" TargetMode="External"/><Relationship Id="rId462" Type="http://schemas.openxmlformats.org/officeDocument/2006/relationships/hyperlink" Target="file:///D:\3GPP%20Standardization\RAN3\RAN3%23130\Docs\R3-258051.zip" TargetMode="External"/><Relationship Id="rId518" Type="http://schemas.openxmlformats.org/officeDocument/2006/relationships/hyperlink" Target="file:///D:\3GPP%20Standardization\RAN3\RAN3%23130\agenda\Inbox\R3-258748.zip" TargetMode="External"/><Relationship Id="rId725" Type="http://schemas.openxmlformats.org/officeDocument/2006/relationships/hyperlink" Target="file:///D:\3GPP%20Standardization\RAN3\RAN3%23130\Docs\R3-258591.zip" TargetMode="External"/><Relationship Id="rId115" Type="http://schemas.openxmlformats.org/officeDocument/2006/relationships/hyperlink" Target="file:///D:\3GPP%20Standardization\RAN3\RAN3%23130\agenda\Inbox\R3-258772.zip" TargetMode="External"/><Relationship Id="rId157" Type="http://schemas.openxmlformats.org/officeDocument/2006/relationships/hyperlink" Target="file:///D:\3GPP%20Standardization\RAN3\RAN3%23130\Docs\R3-258459.zip" TargetMode="External"/><Relationship Id="rId322" Type="http://schemas.openxmlformats.org/officeDocument/2006/relationships/hyperlink" Target="file:///D:\3GPP%20Standardization\RAN3\RAN3%23130\agenda\Inbox\R3-258727.zip" TargetMode="External"/><Relationship Id="rId364" Type="http://schemas.openxmlformats.org/officeDocument/2006/relationships/hyperlink" Target="file:///D:\3GPP%20Standardization\RAN3\RAN3%23130\Docs\R3-258295.zip" TargetMode="External"/><Relationship Id="rId61" Type="http://schemas.openxmlformats.org/officeDocument/2006/relationships/hyperlink" Target="file:///D:\3GPP%20Standardization\RAN3\RAN3%23130\Docs\R3-258645.zip" TargetMode="External"/><Relationship Id="rId199" Type="http://schemas.openxmlformats.org/officeDocument/2006/relationships/hyperlink" Target="file:///D:\3GPP%20Standardization\RAN3\RAN3%23130\Docs\R3-258241.zip" TargetMode="External"/><Relationship Id="rId571" Type="http://schemas.openxmlformats.org/officeDocument/2006/relationships/hyperlink" Target="file:///D:\3GPP%20Standardization\RAN3\RAN3%23130\Docs\R3-258544.zip" TargetMode="External"/><Relationship Id="rId627" Type="http://schemas.openxmlformats.org/officeDocument/2006/relationships/hyperlink" Target="file:///D:\3GPP%20Standardization\RAN3\RAN3%23130\Docs\R3-258129.zip" TargetMode="External"/><Relationship Id="rId669" Type="http://schemas.openxmlformats.org/officeDocument/2006/relationships/hyperlink" Target="file:///D:\3GPP%20Standardization\RAN3\RAN3%23130\Docs\R3-258107.zip" TargetMode="External"/><Relationship Id="rId19" Type="http://schemas.openxmlformats.org/officeDocument/2006/relationships/hyperlink" Target="file:///D:\3GPP%20Standardization\RAN3\RAN3%23130\Docs\R3-258385.zip" TargetMode="External"/><Relationship Id="rId224" Type="http://schemas.openxmlformats.org/officeDocument/2006/relationships/hyperlink" Target="file:///D:\3GPP%20Standardization\RAN3\RAN3%23130\Docs\R3-258402.zip" TargetMode="External"/><Relationship Id="rId266" Type="http://schemas.openxmlformats.org/officeDocument/2006/relationships/hyperlink" Target="file:///D:\3GPP%20Standardization\RAN3\RAN3%23130\Docs\R3-258009.zip" TargetMode="External"/><Relationship Id="rId431" Type="http://schemas.openxmlformats.org/officeDocument/2006/relationships/hyperlink" Target="file:///D:\3GPP%20Standardization\RAN3\RAN3%23130\Docs\R3-258025.zip" TargetMode="External"/><Relationship Id="rId473" Type="http://schemas.openxmlformats.org/officeDocument/2006/relationships/hyperlink" Target="file:///D:\3GPP%20Standardization\RAN3\RAN3%23130\Docs\R3-258060.zip" TargetMode="External"/><Relationship Id="rId529" Type="http://schemas.openxmlformats.org/officeDocument/2006/relationships/hyperlink" Target="file:///D:\3GPP%20Standardization\RAN3\RAN3%23130\Docs\R3-258418.zip" TargetMode="External"/><Relationship Id="rId680" Type="http://schemas.openxmlformats.org/officeDocument/2006/relationships/hyperlink" Target="file:///D:\3GPP%20Standardization\RAN3\RAN3%23130\Docs\R3-258600.zip" TargetMode="External"/><Relationship Id="rId736" Type="http://schemas.openxmlformats.org/officeDocument/2006/relationships/hyperlink" Target="file:///D:\3GPP%20Standardization\RAN3\RAN3%23130\Docs\R3-258208.zip" TargetMode="External"/><Relationship Id="rId30" Type="http://schemas.openxmlformats.org/officeDocument/2006/relationships/hyperlink" Target="file:///D:\3GPP%20Standardization\RAN3\RAN3%23130\Docs\R3-258541.zip" TargetMode="External"/><Relationship Id="rId126" Type="http://schemas.openxmlformats.org/officeDocument/2006/relationships/hyperlink" Target="file:///D:\3GPP%20Standardization\RAN3\RAN3%23130\agenda\Inbox\R3-258713.zip" TargetMode="External"/><Relationship Id="rId168" Type="http://schemas.openxmlformats.org/officeDocument/2006/relationships/hyperlink" Target="file:///D:\3GPP%20Standardization\RAN3\RAN3%23130\Docs\R3-258561.zip" TargetMode="External"/><Relationship Id="rId333" Type="http://schemas.openxmlformats.org/officeDocument/2006/relationships/hyperlink" Target="file:///D:\3GPP%20Standardization\RAN3\RAN3%23130\Docs\R3-258162.zip" TargetMode="External"/><Relationship Id="rId540" Type="http://schemas.openxmlformats.org/officeDocument/2006/relationships/hyperlink" Target="file:///D:\3GPP%20Standardization\RAN3\RAN3%23130\Docs\R3-258564.zip" TargetMode="External"/><Relationship Id="rId72" Type="http://schemas.openxmlformats.org/officeDocument/2006/relationships/hyperlink" Target="file:///D:\3GPP%20Standardization\RAN3\RAN3%23130\Docs\R3-258594.zip" TargetMode="External"/><Relationship Id="rId375" Type="http://schemas.openxmlformats.org/officeDocument/2006/relationships/hyperlink" Target="file:///D:\3GPP%20Standardization\RAN3\RAN3%23130\Docs\R3-258406.zip" TargetMode="External"/><Relationship Id="rId582" Type="http://schemas.openxmlformats.org/officeDocument/2006/relationships/hyperlink" Target="file:///D:\3GPP%20Standardization\RAN3\RAN3%23130\Docs\R3-258427.zip" TargetMode="External"/><Relationship Id="rId638" Type="http://schemas.openxmlformats.org/officeDocument/2006/relationships/hyperlink" Target="file:///D:\3GPP%20Standardization\RAN3\RAN3%23130\Docs\R3-258656.zip" TargetMode="External"/><Relationship Id="rId3" Type="http://schemas.openxmlformats.org/officeDocument/2006/relationships/styles" Target="styles.xml"/><Relationship Id="rId235" Type="http://schemas.openxmlformats.org/officeDocument/2006/relationships/hyperlink" Target="file:///D:\3GPP%20Standardization\RAN3\RAN3%23130\Docs\R3-258526.zip" TargetMode="External"/><Relationship Id="rId277" Type="http://schemas.openxmlformats.org/officeDocument/2006/relationships/hyperlink" Target="file:///D:\3GPP%20Standardization\RAN3\RAN3%23130\Docs\R3-258349.zip" TargetMode="External"/><Relationship Id="rId400" Type="http://schemas.openxmlformats.org/officeDocument/2006/relationships/hyperlink" Target="file:///D:\3GPP%20Standardization\RAN3\RAN3%23130\Docs\R3-258676.zip" TargetMode="External"/><Relationship Id="rId442" Type="http://schemas.openxmlformats.org/officeDocument/2006/relationships/hyperlink" Target="file:///D:\3GPP%20Standardization\RAN3\RAN3%23130\agenda\Inbox\R3-258763.zip" TargetMode="External"/><Relationship Id="rId484" Type="http://schemas.openxmlformats.org/officeDocument/2006/relationships/hyperlink" Target="file:///D:\3GPP%20Standardization\RAN3\RAN3%23130\Docs\R3-258070.zip" TargetMode="External"/><Relationship Id="rId705" Type="http://schemas.openxmlformats.org/officeDocument/2006/relationships/hyperlink" Target="file:///D:\3GPP%20Standardization\RAN3\RAN3%23130\Docs\R3-258601.zip" TargetMode="External"/><Relationship Id="rId137" Type="http://schemas.openxmlformats.org/officeDocument/2006/relationships/hyperlink" Target="file:///D:\3GPP%20Standardization\RAN3\RAN3%23130\Docs\R3-258661.zip" TargetMode="External"/><Relationship Id="rId302" Type="http://schemas.openxmlformats.org/officeDocument/2006/relationships/hyperlink" Target="file:///D:\3GPP%20Standardization\RAN3\RAN3%23130\Docs\R3-258487.zip" TargetMode="External"/><Relationship Id="rId344" Type="http://schemas.openxmlformats.org/officeDocument/2006/relationships/hyperlink" Target="file:///D:\3GPP%20Standardization\RAN3\RAN3%23130\Docs\R3-258230.zip" TargetMode="External"/><Relationship Id="rId691" Type="http://schemas.openxmlformats.org/officeDocument/2006/relationships/hyperlink" Target="file:///D:\3GPP%20Standardization\RAN3\RAN3%23130\Docs\R3-258355.zip" TargetMode="External"/><Relationship Id="rId747" Type="http://schemas.openxmlformats.org/officeDocument/2006/relationships/hyperlink" Target="file:///D:\3GPP%20Standardization\RAN3\RAN3%23130\Docs\R3-258683.zip" TargetMode="External"/><Relationship Id="rId41" Type="http://schemas.openxmlformats.org/officeDocument/2006/relationships/hyperlink" Target="file:///D:\3GPP%20Standardization\RAN3\RAN3%23130\Docs\R3-258013.zip" TargetMode="External"/><Relationship Id="rId83" Type="http://schemas.openxmlformats.org/officeDocument/2006/relationships/hyperlink" Target="file:///D:\3GPP%20Standardization\RAN3\RAN3%23130\Docs\R3-258172.zip" TargetMode="External"/><Relationship Id="rId179" Type="http://schemas.openxmlformats.org/officeDocument/2006/relationships/hyperlink" Target="file:///D:\3GPP%20Standardization\RAN3\RAN3%23130\Docs\R3-258665.zip" TargetMode="External"/><Relationship Id="rId386" Type="http://schemas.openxmlformats.org/officeDocument/2006/relationships/hyperlink" Target="file:///D:\3GPP%20Standardization\RAN3\RAN3%23130\Docs\R3-258470.zip" TargetMode="External"/><Relationship Id="rId551" Type="http://schemas.openxmlformats.org/officeDocument/2006/relationships/hyperlink" Target="file:///D:\3GPP%20Standardization\RAN3\RAN3%23130\Docs\R3-258425.zip" TargetMode="External"/><Relationship Id="rId593" Type="http://schemas.openxmlformats.org/officeDocument/2006/relationships/hyperlink" Target="file:///D:\3GPP%20Standardization\RAN3\RAN3%23130\Docs\R3-258448.zip" TargetMode="External"/><Relationship Id="rId607" Type="http://schemas.openxmlformats.org/officeDocument/2006/relationships/hyperlink" Target="file:///D:\3GPP%20Standardization\RAN3\RAN3%23130\Docs\R3-258285.zip" TargetMode="External"/><Relationship Id="rId649" Type="http://schemas.openxmlformats.org/officeDocument/2006/relationships/hyperlink" Target="file:///D:\3GPP%20Standardization\RAN3\RAN3%23130\Docs\R3-258579.zip" TargetMode="External"/><Relationship Id="rId190" Type="http://schemas.openxmlformats.org/officeDocument/2006/relationships/hyperlink" Target="file:///D:\3GPP%20Standardization\RAN3\RAN3%23130\Docs\R3-258121.zip" TargetMode="External"/><Relationship Id="rId204" Type="http://schemas.openxmlformats.org/officeDocument/2006/relationships/hyperlink" Target="file:///D:\3GPP%20Standardization\RAN3\RAN3%23130\Docs\R3-258125.zip" TargetMode="External"/><Relationship Id="rId246" Type="http://schemas.openxmlformats.org/officeDocument/2006/relationships/hyperlink" Target="file:///D:\3GPP%20Standardization\RAN3\RAN3%23130\Docs\R3-258637.zip" TargetMode="External"/><Relationship Id="rId288" Type="http://schemas.openxmlformats.org/officeDocument/2006/relationships/hyperlink" Target="file:///D:\3GPP%20Standardization\RAN3\RAN3%23130\Docs\R3-258537.zip" TargetMode="External"/><Relationship Id="rId411" Type="http://schemas.openxmlformats.org/officeDocument/2006/relationships/hyperlink" Target="file:///D:\3GPP%20Standardization\RAN3\RAN3%23130\Docs\R3-258405.zip" TargetMode="External"/><Relationship Id="rId453" Type="http://schemas.openxmlformats.org/officeDocument/2006/relationships/hyperlink" Target="file:///D:\3GPP%20Standardization\RAN3\RAN3%23130\Docs\R3-258043.zip" TargetMode="External"/><Relationship Id="rId509" Type="http://schemas.openxmlformats.org/officeDocument/2006/relationships/hyperlink" Target="file:///D:\3GPP%20Standardization\RAN3\RAN3%23130\Docs\R3-258678.zip" TargetMode="External"/><Relationship Id="rId660" Type="http://schemas.openxmlformats.org/officeDocument/2006/relationships/hyperlink" Target="file:///D:\3GPP%20Standardization\RAN3\RAN3%23130\Docs\R3-258246.zip" TargetMode="External"/><Relationship Id="rId106" Type="http://schemas.openxmlformats.org/officeDocument/2006/relationships/hyperlink" Target="file:///D:\3GPP%20Standardization\RAN3\RAN3%23130\Docs\R3-258200.zip" TargetMode="External"/><Relationship Id="rId313" Type="http://schemas.openxmlformats.org/officeDocument/2006/relationships/hyperlink" Target="file:///D:\3GPP%20Standardization\RAN3\RAN3%23130\Docs\R3-258529.zip" TargetMode="External"/><Relationship Id="rId495" Type="http://schemas.openxmlformats.org/officeDocument/2006/relationships/hyperlink" Target="file:///D:\3GPP%20Standardization\RAN3\RAN3%23130\Docs\R3-258080.zip" TargetMode="External"/><Relationship Id="rId716" Type="http://schemas.openxmlformats.org/officeDocument/2006/relationships/hyperlink" Target="file:///D:\3GPP%20Standardization\RAN3\RAN3%23130\Docs\R3-258196.zip" TargetMode="External"/><Relationship Id="rId758" Type="http://schemas.openxmlformats.org/officeDocument/2006/relationships/hyperlink" Target="file:///D:\3GPP%20Standardization\RAN3\RAN3%23130\Docs\R3-258428.zip" TargetMode="External"/><Relationship Id="rId10" Type="http://schemas.openxmlformats.org/officeDocument/2006/relationships/hyperlink" Target="https://www.3gpp.org/about-us/legal-matters/statement-regarding-competition-law" TargetMode="External"/><Relationship Id="rId52" Type="http://schemas.openxmlformats.org/officeDocument/2006/relationships/hyperlink" Target="file:///D:\3GPP%20Standardization\RAN3\RAN3%23130\Docs\R3-258485.zip" TargetMode="External"/><Relationship Id="rId94" Type="http://schemas.openxmlformats.org/officeDocument/2006/relationships/hyperlink" Target="file:///D:\3GPP%20Standardization\RAN3\RAN3%23130\Docs\R3-258605.zip" TargetMode="External"/><Relationship Id="rId148" Type="http://schemas.openxmlformats.org/officeDocument/2006/relationships/hyperlink" Target="file:///D:\3GPP%20Standardization\RAN3\RAN3%23130\Docs\R3-258319.zip" TargetMode="External"/><Relationship Id="rId355" Type="http://schemas.openxmlformats.org/officeDocument/2006/relationships/hyperlink" Target="file:///D:\3GPP%20Standardization\RAN3\RAN3%23130\Docs\R3-258213.zip" TargetMode="External"/><Relationship Id="rId397" Type="http://schemas.openxmlformats.org/officeDocument/2006/relationships/hyperlink" Target="file:///D:\3GPP%20Standardization\RAN3\RAN3%23130\Docs\R3-258531.zip" TargetMode="External"/><Relationship Id="rId520" Type="http://schemas.openxmlformats.org/officeDocument/2006/relationships/hyperlink" Target="file:///D:\3GPP%20Standardization\RAN3\RAN3%23130\Docs\R3-258567.zip" TargetMode="External"/><Relationship Id="rId562" Type="http://schemas.openxmlformats.org/officeDocument/2006/relationships/hyperlink" Target="file:///D:\3GPP%20Standardization\RAN3\RAN3%23130\Docs\R3-258136.zip" TargetMode="External"/><Relationship Id="rId618" Type="http://schemas.openxmlformats.org/officeDocument/2006/relationships/hyperlink" Target="file:///D:\3GPP%20Standardization\RAN3\RAN3%23130\Docs\R3-258565.zip" TargetMode="External"/><Relationship Id="rId215" Type="http://schemas.openxmlformats.org/officeDocument/2006/relationships/hyperlink" Target="file:///D:\3GPP%20Standardization\RAN3\RAN3%23130\Docs\R3-258150.zip" TargetMode="External"/><Relationship Id="rId257" Type="http://schemas.openxmlformats.org/officeDocument/2006/relationships/hyperlink" Target="file:///D:\3GPP%20Standardization\RAN3\RAN3%23130\Docs\R3-258004.zip" TargetMode="External"/><Relationship Id="rId422" Type="http://schemas.openxmlformats.org/officeDocument/2006/relationships/hyperlink" Target="file:///D:\3GPP%20Standardization\RAN3\RAN3%23130\Docs\R3-258016.zip" TargetMode="External"/><Relationship Id="rId464" Type="http://schemas.openxmlformats.org/officeDocument/2006/relationships/hyperlink" Target="file:///D:\3GPP%20Standardization\RAN3\RAN3%23130\Docs\R3-258052.zip" TargetMode="External"/><Relationship Id="rId299" Type="http://schemas.openxmlformats.org/officeDocument/2006/relationships/hyperlink" Target="file:///D:\3GPP%20Standardization\RAN3\RAN3%23130\agenda\Inbox\R3-258725.zip" TargetMode="External"/><Relationship Id="rId727" Type="http://schemas.openxmlformats.org/officeDocument/2006/relationships/hyperlink" Target="file:///D:\3GPP%20Standardization\RAN3\RAN3%23130\Docs\R3-258630.zip" TargetMode="External"/><Relationship Id="rId63" Type="http://schemas.openxmlformats.org/officeDocument/2006/relationships/hyperlink" Target="file:///D:\3GPP%20Standardization\RAN3\RAN3%23130\Docs\R3-258460.zip" TargetMode="External"/><Relationship Id="rId159" Type="http://schemas.openxmlformats.org/officeDocument/2006/relationships/hyperlink" Target="file:///D:\3GPP%20Standardization\RAN3\RAN3%23130\Docs\R3-258473.zip" TargetMode="External"/><Relationship Id="rId366" Type="http://schemas.openxmlformats.org/officeDocument/2006/relationships/hyperlink" Target="file:///D:\3GPP%20Standardization\RAN3\RAN3%23130\Docs\R3-258297.zip" TargetMode="External"/><Relationship Id="rId573" Type="http://schemas.openxmlformats.org/officeDocument/2006/relationships/hyperlink" Target="file:///D:\3GPP%20Standardization\RAN3\RAN3%23130\Docs\R3-258581.zip" TargetMode="External"/><Relationship Id="rId226" Type="http://schemas.openxmlformats.org/officeDocument/2006/relationships/hyperlink" Target="file:///D:\3GPP%20Standardization\RAN3\RAN3%23130\Docs\R3-258374.zip" TargetMode="External"/><Relationship Id="rId433" Type="http://schemas.openxmlformats.org/officeDocument/2006/relationships/hyperlink" Target="file:///D:\3GPP%20Standardization\RAN3\RAN3%23130\Docs\R3-258027.zip" TargetMode="External"/><Relationship Id="rId640" Type="http://schemas.openxmlformats.org/officeDocument/2006/relationships/hyperlink" Target="file:///D:\3GPP%20Standardization\RAN3\RAN3%23130\Docs\R3-258697.zip" TargetMode="External"/><Relationship Id="rId738" Type="http://schemas.openxmlformats.org/officeDocument/2006/relationships/hyperlink" Target="file:///D:\3GPP%20Standardization\RAN3\RAN3%23130\Docs\R3-258257.zip" TargetMode="External"/><Relationship Id="rId74" Type="http://schemas.openxmlformats.org/officeDocument/2006/relationships/hyperlink" Target="file:///D:\3GPP%20Standardization\RAN3\RAN3%23130\Docs\R3-258214.zip" TargetMode="External"/><Relationship Id="rId377" Type="http://schemas.openxmlformats.org/officeDocument/2006/relationships/hyperlink" Target="file:///D:\3GPP%20Standardization\RAN3\RAN3%23130\Docs\R3-258411.zip" TargetMode="External"/><Relationship Id="rId500" Type="http://schemas.openxmlformats.org/officeDocument/2006/relationships/hyperlink" Target="file:///D:\3GPP%20Standardization\RAN3\RAN3%23130\Docs\R3-258085.zip" TargetMode="External"/><Relationship Id="rId584" Type="http://schemas.openxmlformats.org/officeDocument/2006/relationships/hyperlink" Target="file:///D:\3GPP%20Standardization\RAN3\RAN3%23130\Docs\R3-258120.zip" TargetMode="External"/><Relationship Id="rId5" Type="http://schemas.openxmlformats.org/officeDocument/2006/relationships/webSettings" Target="webSettings.xml"/><Relationship Id="rId237" Type="http://schemas.openxmlformats.org/officeDocument/2006/relationships/hyperlink" Target="file:///D:\3GPP%20Standardization\RAN3\RAN3%23130\Docs\R3-258314.zip" TargetMode="External"/><Relationship Id="rId444" Type="http://schemas.openxmlformats.org/officeDocument/2006/relationships/hyperlink" Target="file:///D:\3GPP%20Standardization\RAN3\RAN3%23130\Docs\R3-258035.zip" TargetMode="External"/><Relationship Id="rId651" Type="http://schemas.openxmlformats.org/officeDocument/2006/relationships/hyperlink" Target="file:///D:\3GPP%20Standardization\RAN3\RAN3%23130\Docs\R3-258618.zip" TargetMode="External"/><Relationship Id="rId749" Type="http://schemas.openxmlformats.org/officeDocument/2006/relationships/hyperlink" Target="file:///D:\3GPP%20Standardization\RAN3\RAN3%23130\Docs\R3-258126.zip" TargetMode="External"/><Relationship Id="rId290" Type="http://schemas.openxmlformats.org/officeDocument/2006/relationships/hyperlink" Target="file:///D:\3GPP%20Standardization\RAN3\RAN3%23130\agenda\Inbox\R3-258755.zip" TargetMode="External"/><Relationship Id="rId304" Type="http://schemas.openxmlformats.org/officeDocument/2006/relationships/hyperlink" Target="file:///D:\3GPP%20Standardization\RAN3\RAN3%23130\Docs\R3-258488.zip" TargetMode="External"/><Relationship Id="rId388" Type="http://schemas.openxmlformats.org/officeDocument/2006/relationships/hyperlink" Target="file:///D:\3GPP%20Standardization\RAN3\RAN3%23130\Docs\R3-258494.zip" TargetMode="External"/><Relationship Id="rId511" Type="http://schemas.openxmlformats.org/officeDocument/2006/relationships/hyperlink" Target="file:///D:\3GPP%20Standardization\RAN3\RAN3%23130\Docs\R3-258232.zip" TargetMode="External"/><Relationship Id="rId609" Type="http://schemas.openxmlformats.org/officeDocument/2006/relationships/hyperlink" Target="file:///D:\3GPP%20Standardization\RAN3\RAN3%23130\Docs\R3-258318.zip" TargetMode="External"/><Relationship Id="rId85" Type="http://schemas.openxmlformats.org/officeDocument/2006/relationships/hyperlink" Target="file:///D:\3GPP%20Standardization\RAN3\RAN3%23130\Docs\R3-258546.zip" TargetMode="External"/><Relationship Id="rId150" Type="http://schemas.openxmlformats.org/officeDocument/2006/relationships/hyperlink" Target="file:///D:\3GPP%20Standardization\RAN3\RAN3%23130\Docs\R3-258323.zip" TargetMode="External"/><Relationship Id="rId595" Type="http://schemas.openxmlformats.org/officeDocument/2006/relationships/hyperlink" Target="file:///D:\3GPP%20Standardization\RAN3\RAN3%23130\Docs\R3-258611.zip" TargetMode="External"/><Relationship Id="rId248" Type="http://schemas.openxmlformats.org/officeDocument/2006/relationships/hyperlink" Target="file:///D:\3GPP%20Standardization\RAN3\RAN3%23130\Docs\R3-258636.zip" TargetMode="External"/><Relationship Id="rId455" Type="http://schemas.openxmlformats.org/officeDocument/2006/relationships/hyperlink" Target="file:///D:\3GPP%20Standardization\RAN3\RAN3%23130\Docs\R3-258045.zip" TargetMode="External"/><Relationship Id="rId662" Type="http://schemas.openxmlformats.org/officeDocument/2006/relationships/hyperlink" Target="file:///D:\3GPP%20Standardization\RAN3\RAN3%23130\Docs\R3-258209.zip" TargetMode="External"/><Relationship Id="rId12" Type="http://schemas.openxmlformats.org/officeDocument/2006/relationships/hyperlink" Target="https://www.3gpp.org/ftp/tsg_ran/WG3_Iu/TSGR3_129/Docs/R3-255141.zip" TargetMode="External"/><Relationship Id="rId108" Type="http://schemas.openxmlformats.org/officeDocument/2006/relationships/hyperlink" Target="file:///D:\3GPP%20Standardization\RAN3\RAN3%23130\Docs\R3-258331.zip" TargetMode="External"/><Relationship Id="rId315" Type="http://schemas.openxmlformats.org/officeDocument/2006/relationships/hyperlink" Target="file:///D:\3GPP%20Standardization\RAN3\RAN3%23130\agenda\Inbox\R3-258726.zip" TargetMode="External"/><Relationship Id="rId522" Type="http://schemas.openxmlformats.org/officeDocument/2006/relationships/hyperlink" Target="file:///D:\3GPP%20Standardization\RAN3\RAN3%23130\Docs\R3-258274.zip" TargetMode="External"/><Relationship Id="rId96" Type="http://schemas.openxmlformats.org/officeDocument/2006/relationships/hyperlink" Target="file:///D:\3GPP%20Standardization\RAN3\RAN3%23130\Docs\R3-258216.zip" TargetMode="External"/><Relationship Id="rId161" Type="http://schemas.openxmlformats.org/officeDocument/2006/relationships/hyperlink" Target="file:///D:\3GPP%20Standardization\RAN3\RAN3%23130\Docs\R3-258551.zip" TargetMode="External"/><Relationship Id="rId399" Type="http://schemas.openxmlformats.org/officeDocument/2006/relationships/hyperlink" Target="file:///D:\3GPP%20Standardization\RAN3\RAN3%23130\Docs\R3-258563.zip" TargetMode="External"/><Relationship Id="rId259" Type="http://schemas.openxmlformats.org/officeDocument/2006/relationships/hyperlink" Target="file:///D:\3GPP%20Standardization\RAN3\RAN3%23130\Docs\R3-258143.zip" TargetMode="External"/><Relationship Id="rId466" Type="http://schemas.openxmlformats.org/officeDocument/2006/relationships/hyperlink" Target="file:///D:\3GPP%20Standardization\RAN3\RAN3%23130\Docs\R3-258054.zip" TargetMode="External"/><Relationship Id="rId673" Type="http://schemas.openxmlformats.org/officeDocument/2006/relationships/hyperlink" Target="file:///D:\3GPP%20Standardization\RAN3\RAN3%23130\Docs\R3-258108.zip" TargetMode="External"/><Relationship Id="rId23" Type="http://schemas.openxmlformats.org/officeDocument/2006/relationships/hyperlink" Target="file:///D:\3GPP%20Standardization\RAN3\RAN3%23130\Docs\R3-258007.zip" TargetMode="External"/><Relationship Id="rId119" Type="http://schemas.openxmlformats.org/officeDocument/2006/relationships/hyperlink" Target="file:///D:\3GPP%20Standardization\RAN3\RAN3%23130\Docs\R3-258381.zip" TargetMode="External"/><Relationship Id="rId326" Type="http://schemas.openxmlformats.org/officeDocument/2006/relationships/hyperlink" Target="file:///D:\3GPP%20Standardization\RAN3\RAN3%23130\Docs\R3-258097.zip" TargetMode="External"/><Relationship Id="rId533" Type="http://schemas.openxmlformats.org/officeDocument/2006/relationships/hyperlink" Target="file:///D:\3GPP%20Standardization\RAN3\RAN3%23130\Docs\R3-258694.zip" TargetMode="External"/><Relationship Id="rId740" Type="http://schemas.openxmlformats.org/officeDocument/2006/relationships/hyperlink" Target="file:///D:\3GPP%20Standardization\RAN3\RAN3%23130\Docs\R3-258310.zip" TargetMode="External"/><Relationship Id="rId172" Type="http://schemas.openxmlformats.org/officeDocument/2006/relationships/hyperlink" Target="file:///D:\3GPP%20Standardization\RAN3\RAN3%23130\Docs\R3-258585.zip" TargetMode="External"/><Relationship Id="rId477" Type="http://schemas.openxmlformats.org/officeDocument/2006/relationships/hyperlink" Target="file:///D:\3GPP%20Standardization\RAN3\RAN3%23130\Docs\R3-258064.zip" TargetMode="External"/><Relationship Id="rId600" Type="http://schemas.openxmlformats.org/officeDocument/2006/relationships/hyperlink" Target="file:///D:\3GPP%20Standardization\RAN3\RAN3%23130\Docs\R3-258113.zip" TargetMode="External"/><Relationship Id="rId684" Type="http://schemas.openxmlformats.org/officeDocument/2006/relationships/hyperlink" Target="file:///D:\3GPP%20Standardization\RAN3\RAN3%23130\Docs\R3-258483.zip" TargetMode="External"/><Relationship Id="rId337" Type="http://schemas.openxmlformats.org/officeDocument/2006/relationships/hyperlink" Target="file:///D:\3GPP%20Standardization\RAN3\RAN3%23130\Docs\R3-258166.zip" TargetMode="External"/><Relationship Id="rId34" Type="http://schemas.openxmlformats.org/officeDocument/2006/relationships/hyperlink" Target="file:///D:\3GPP%20Standardization\RAN3\RAN3%23130\Docs\R3-258577.zip" TargetMode="External"/><Relationship Id="rId544" Type="http://schemas.openxmlformats.org/officeDocument/2006/relationships/hyperlink" Target="file:///D:\3GPP%20Standardization\RAN3\RAN3%23130\Docs\R3-258187.zip" TargetMode="External"/><Relationship Id="rId751" Type="http://schemas.openxmlformats.org/officeDocument/2006/relationships/hyperlink" Target="file:///D:\3GPP%20Standardization\RAN3\RAN3%23130\Docs\R3-258545.zip" TargetMode="External"/><Relationship Id="rId183" Type="http://schemas.openxmlformats.org/officeDocument/2006/relationships/hyperlink" Target="file:///D:\3GPP%20Standardization\RAN3\RAN3%23130\Docs\R3-258669.zip" TargetMode="External"/><Relationship Id="rId390" Type="http://schemas.openxmlformats.org/officeDocument/2006/relationships/hyperlink" Target="file:///D:\3GPP%20Standardization\RAN3\RAN3%23130\Docs\R3-258496.zip" TargetMode="External"/><Relationship Id="rId404" Type="http://schemas.openxmlformats.org/officeDocument/2006/relationships/hyperlink" Target="file:///D:\3GPP%20Standardization\RAN3\RAN3%23130\Docs\R3-258111.zip" TargetMode="External"/><Relationship Id="rId611" Type="http://schemas.openxmlformats.org/officeDocument/2006/relationships/hyperlink" Target="file:///D:\3GPP%20Standardization\RAN3\RAN3%23130\Docs\R3-258352.zip" TargetMode="External"/><Relationship Id="rId250" Type="http://schemas.openxmlformats.org/officeDocument/2006/relationships/hyperlink" Target="file:///D:\3GPP%20Standardization\RAN3\RAN3%23130\Docs\R3-258686.zip" TargetMode="External"/><Relationship Id="rId488" Type="http://schemas.openxmlformats.org/officeDocument/2006/relationships/hyperlink" Target="file:///D:\3GPP%20Standardization\RAN3\RAN3%23130\Docs\R3-258074.zip" TargetMode="External"/><Relationship Id="rId695" Type="http://schemas.openxmlformats.org/officeDocument/2006/relationships/hyperlink" Target="file:///D:\3GPP%20Standardization\RAN3\RAN3%23130\Docs\R3-258609.zip" TargetMode="External"/><Relationship Id="rId709" Type="http://schemas.openxmlformats.org/officeDocument/2006/relationships/hyperlink" Target="file:///D:\3GPP%20Standardization\RAN3\RAN3%23130\Docs\R3-258357.zip" TargetMode="External"/><Relationship Id="rId45" Type="http://schemas.openxmlformats.org/officeDocument/2006/relationships/hyperlink" Target="file:///D:\3GPP%20Standardization\RAN3\RAN3%23130\Docs\R3-258258.zip" TargetMode="External"/><Relationship Id="rId110" Type="http://schemas.openxmlformats.org/officeDocument/2006/relationships/hyperlink" Target="file:///D:\3GPP%20Standardization\RAN3\RAN3%23130\Docs\R3-258380.zip" TargetMode="External"/><Relationship Id="rId348" Type="http://schemas.openxmlformats.org/officeDocument/2006/relationships/hyperlink" Target="file:///D:\3GPP%20Standardization\RAN3\RAN3%23130\Docs\R3-258278.zip" TargetMode="External"/><Relationship Id="rId555" Type="http://schemas.openxmlformats.org/officeDocument/2006/relationships/hyperlink" Target="file:///D:\3GPP%20Standardization\RAN3\RAN3%23130\Docs\R3-258568.zip" TargetMode="External"/><Relationship Id="rId762" Type="http://schemas.openxmlformats.org/officeDocument/2006/relationships/hyperlink" Target="https://www.3gpp.org/ftp/tsg_ran/TSG_RAN/TSGR_109/Docs/RP-252113.zip" TargetMode="External"/><Relationship Id="rId194" Type="http://schemas.openxmlformats.org/officeDocument/2006/relationships/hyperlink" Target="file:///D:\3GPP%20Standardization\RAN3\RAN3%23130\Docs\R3-258691.zip" TargetMode="External"/><Relationship Id="rId208" Type="http://schemas.openxmlformats.org/officeDocument/2006/relationships/hyperlink" Target="file:///D:\3GPP%20Standardization\RAN3\RAN3%23130\Docs\R3-258240.zip" TargetMode="External"/><Relationship Id="rId415" Type="http://schemas.openxmlformats.org/officeDocument/2006/relationships/hyperlink" Target="file:///D:\3GPP%20Standardization\RAN3\RAN3%23130\Docs\R3-258492.zip" TargetMode="External"/><Relationship Id="rId622" Type="http://schemas.openxmlformats.org/officeDocument/2006/relationships/hyperlink" Target="file:///D:\3GPP%20Standardization\RAN3\RAN3%23130\Docs\R3-258267.zip" TargetMode="External"/><Relationship Id="rId261" Type="http://schemas.openxmlformats.org/officeDocument/2006/relationships/hyperlink" Target="file:///D:\3GPP%20Standardization\RAN3\RAN3%23130\agenda\Inbox\R3-258700.zip" TargetMode="External"/><Relationship Id="rId499" Type="http://schemas.openxmlformats.org/officeDocument/2006/relationships/hyperlink" Target="file:///D:\3GPP%20Standardization\RAN3\RAN3%23130\Docs\R3-258084.zip" TargetMode="External"/><Relationship Id="rId56" Type="http://schemas.openxmlformats.org/officeDocument/2006/relationships/hyperlink" Target="file:///D:\3GPP%20Standardization\RAN3\RAN3%23130\Docs\R3-258515.zip" TargetMode="External"/><Relationship Id="rId359" Type="http://schemas.openxmlformats.org/officeDocument/2006/relationships/hyperlink" Target="file:///D:\3GPP%20Standardization\RAN3\RAN3%23130\Docs\R3-258217.zip" TargetMode="External"/><Relationship Id="rId566" Type="http://schemas.openxmlformats.org/officeDocument/2006/relationships/hyperlink" Target="file:///D:\3GPP%20Standardization\RAN3\RAN3%23130\Docs\R3-258287.zip" TargetMode="External"/><Relationship Id="rId121" Type="http://schemas.openxmlformats.org/officeDocument/2006/relationships/hyperlink" Target="file:///D:\3GPP%20Standardization\RAN3\RAN3%23130\Docs\R3-258157.zip" TargetMode="External"/><Relationship Id="rId219" Type="http://schemas.openxmlformats.org/officeDocument/2006/relationships/hyperlink" Target="file:///D:\3GPP%20Standardization\RAN3\RAN3%23130\Docs\R3-258423.zip" TargetMode="External"/><Relationship Id="rId426" Type="http://schemas.openxmlformats.org/officeDocument/2006/relationships/hyperlink" Target="file:///D:\3GPP%20Standardization\RAN3\RAN3%23130\Docs\R3-258020.zip" TargetMode="External"/><Relationship Id="rId633" Type="http://schemas.openxmlformats.org/officeDocument/2006/relationships/hyperlink" Target="file:///D:\3GPP%20Standardization\RAN3\RAN3%23130\Docs\R3-258389.zip" TargetMode="External"/><Relationship Id="rId67" Type="http://schemas.openxmlformats.org/officeDocument/2006/relationships/hyperlink" Target="file:///D:\3GPP%20Standardization\RAN3\RAN3%23130\Docs\R3-258650.zip" TargetMode="External"/><Relationship Id="rId272" Type="http://schemas.openxmlformats.org/officeDocument/2006/relationships/hyperlink" Target="file:///D:\3GPP%20Standardization\RAN3\RAN3%23130\Docs\R3-258344.zip" TargetMode="External"/><Relationship Id="rId577" Type="http://schemas.openxmlformats.org/officeDocument/2006/relationships/hyperlink" Target="file:///D:\3GPP%20Standardization\RAN3\RAN3%23130\Docs\R3-258432.zip" TargetMode="External"/><Relationship Id="rId700" Type="http://schemas.openxmlformats.org/officeDocument/2006/relationships/hyperlink" Target="file:///D:\3GPP%20Standardization\RAN3\RAN3%23130\Docs\R3-258177.zip" TargetMode="External"/><Relationship Id="rId132" Type="http://schemas.openxmlformats.org/officeDocument/2006/relationships/hyperlink" Target="file:///D:\3GPP%20Standardization\RAN3\RAN3%23130\Docs\R3-258695.zip" TargetMode="External"/><Relationship Id="rId437" Type="http://schemas.openxmlformats.org/officeDocument/2006/relationships/hyperlink" Target="file:///D:\3GPP%20Standardization\RAN3\RAN3%23130\Docs\R3-258030.zip" TargetMode="External"/><Relationship Id="rId644" Type="http://schemas.openxmlformats.org/officeDocument/2006/relationships/hyperlink" Target="file:///D:\3GPP%20Standardization\RAN3\RAN3%23130\Docs\R3-258198.zip" TargetMode="External"/><Relationship Id="rId283" Type="http://schemas.openxmlformats.org/officeDocument/2006/relationships/hyperlink" Target="file:///D:\3GPP%20Standardization\RAN3\RAN3%23130\agenda\Inbox\R3-258752.zip" TargetMode="External"/><Relationship Id="rId490" Type="http://schemas.openxmlformats.org/officeDocument/2006/relationships/hyperlink" Target="file:///D:\3GPP%20Standardization\RAN3\RAN3%23130\Docs\R3-258076.zip" TargetMode="External"/><Relationship Id="rId504" Type="http://schemas.openxmlformats.org/officeDocument/2006/relationships/hyperlink" Target="file:///D:\3GPP%20Standardization\RAN3\RAN3%23130\Docs\R3-258505.zip" TargetMode="External"/><Relationship Id="rId711" Type="http://schemas.openxmlformats.org/officeDocument/2006/relationships/hyperlink" Target="file:///D:\3GPP%20Standardization\RAN3\RAN3%23130\Docs\R3-258147.zip" TargetMode="External"/><Relationship Id="rId78" Type="http://schemas.openxmlformats.org/officeDocument/2006/relationships/hyperlink" Target="file:///D:\3GPP%20Standardization\RAN3\RAN3%23130\Docs\R3-258477.zip" TargetMode="External"/><Relationship Id="rId143" Type="http://schemas.openxmlformats.org/officeDocument/2006/relationships/hyperlink" Target="file:///D:\3GPP%20Standardization\RAN3\RAN3%23130\Docs\R3-258156.zip" TargetMode="External"/><Relationship Id="rId350" Type="http://schemas.openxmlformats.org/officeDocument/2006/relationships/hyperlink" Target="file:///D:\3GPP%20Standardization\RAN3\RAN3%23130\Docs\R3-258167.zip" TargetMode="External"/><Relationship Id="rId588" Type="http://schemas.openxmlformats.org/officeDocument/2006/relationships/hyperlink" Target="file:///D:\3GPP%20Standardization\RAN3\RAN3%23130\Docs\R3-258284.zip" TargetMode="External"/><Relationship Id="rId9" Type="http://schemas.openxmlformats.org/officeDocument/2006/relationships/hyperlink" Target="http://ipr.etsi.org/" TargetMode="External"/><Relationship Id="rId210" Type="http://schemas.openxmlformats.org/officeDocument/2006/relationships/hyperlink" Target="file:///D:\3GPP%20Standardization\RAN3\RAN3%23130\Docs\R3-258595.zip" TargetMode="External"/><Relationship Id="rId448" Type="http://schemas.openxmlformats.org/officeDocument/2006/relationships/hyperlink" Target="file:///D:\3GPP%20Standardization\RAN3\RAN3%23130\Docs\R3-258039.zip" TargetMode="External"/><Relationship Id="rId655" Type="http://schemas.openxmlformats.org/officeDocument/2006/relationships/hyperlink" Target="file:///D:\3GPP%20Standardization\RAN3\RAN3%23130\Docs\R3-258649.zip" TargetMode="External"/><Relationship Id="rId294" Type="http://schemas.openxmlformats.org/officeDocument/2006/relationships/hyperlink" Target="file:///D:\3GPP%20Standardization\RAN3\RAN3%23130\agenda\Inbox\R3-258757.zip" TargetMode="External"/><Relationship Id="rId308" Type="http://schemas.openxmlformats.org/officeDocument/2006/relationships/hyperlink" Target="file:///D:\3GPP%20Standardization\RAN3\RAN3%23130\Docs\R3-258490.zip" TargetMode="External"/><Relationship Id="rId515" Type="http://schemas.openxmlformats.org/officeDocument/2006/relationships/hyperlink" Target="file:///D:\3GPP%20Standardization\RAN3\RAN3%23130\Docs\R3-258268.zip" TargetMode="External"/><Relationship Id="rId722" Type="http://schemas.openxmlformats.org/officeDocument/2006/relationships/hyperlink" Target="file:///D:\3GPP%20Standardization\RAN3\RAN3%23130\Docs\R3-258376.zip" TargetMode="External"/><Relationship Id="rId89" Type="http://schemas.openxmlformats.org/officeDocument/2006/relationships/hyperlink" Target="file:///D:\3GPP%20Standardization\RAN3\RAN3%23130\Docs\R3-258270.zip" TargetMode="External"/><Relationship Id="rId154" Type="http://schemas.openxmlformats.org/officeDocument/2006/relationships/hyperlink" Target="file:///D:\3GPP%20Standardization\RAN3\RAN3%23130\Docs\R3-258328.zip" TargetMode="External"/><Relationship Id="rId361" Type="http://schemas.openxmlformats.org/officeDocument/2006/relationships/hyperlink" Target="file:///D:\3GPP%20Standardization\RAN3\RAN3%23130\Docs\R3-258219.zip" TargetMode="External"/><Relationship Id="rId599" Type="http://schemas.openxmlformats.org/officeDocument/2006/relationships/hyperlink" Target="file:///D:\3GPP%20Standardization\RAN3\RAN3%23130\Docs\R3-258169.zip" TargetMode="External"/><Relationship Id="rId459" Type="http://schemas.openxmlformats.org/officeDocument/2006/relationships/hyperlink" Target="file:///D:\3GPP%20Standardization\RAN3\RAN3%23130\Docs\R3-258048.zip" TargetMode="External"/><Relationship Id="rId666" Type="http://schemas.openxmlformats.org/officeDocument/2006/relationships/hyperlink" Target="file:///D:\3GPP%20Standardization\RAN3\RAN3%23130\agenda\Inbox\R3-258731.zip" TargetMode="External"/><Relationship Id="rId16" Type="http://schemas.openxmlformats.org/officeDocument/2006/relationships/hyperlink" Target="http://www.3gpp.org/DynaReport/30531.htm" TargetMode="External"/><Relationship Id="rId221" Type="http://schemas.openxmlformats.org/officeDocument/2006/relationships/hyperlink" Target="file:///D:\3GPP%20Standardization\RAN3\RAN3%23130\Docs\R3-258503.zip" TargetMode="External"/><Relationship Id="rId319" Type="http://schemas.openxmlformats.org/officeDocument/2006/relationships/hyperlink" Target="file:///D:\3GPP%20Standardization\RAN3\RAN3%23130\agenda\Inbox\R3-258729.zip" TargetMode="External"/><Relationship Id="rId526" Type="http://schemas.openxmlformats.org/officeDocument/2006/relationships/hyperlink" Target="file:///D:\3GPP%20Standardization\RAN3\RAN3%23130\Docs\R3-258236.zip" TargetMode="External"/><Relationship Id="rId733" Type="http://schemas.openxmlformats.org/officeDocument/2006/relationships/hyperlink" Target="file:///D:\3GPP%20Standardization\RAN3\RAN3%23130\Docs\R3-258138.zip" TargetMode="External"/><Relationship Id="rId165" Type="http://schemas.openxmlformats.org/officeDocument/2006/relationships/hyperlink" Target="file:///D:\3GPP%20Standardization\RAN3\RAN3%23130\Docs\R3-258556.zip" TargetMode="External"/><Relationship Id="rId372" Type="http://schemas.openxmlformats.org/officeDocument/2006/relationships/hyperlink" Target="file:///D:\3GPP%20Standardization\RAN3\RAN3%23130\Docs\R3-258396.zip" TargetMode="External"/><Relationship Id="rId677" Type="http://schemas.openxmlformats.org/officeDocument/2006/relationships/hyperlink" Target="file:///D:\3GPP%20Standardization\RAN3\RAN3%23130\Docs\R3-258354.zip" TargetMode="External"/><Relationship Id="rId232" Type="http://schemas.openxmlformats.org/officeDocument/2006/relationships/hyperlink" Target="file:///D:\3GPP%20Standardization\RAN3\RAN3%23130\Docs\R3-258008.zip" TargetMode="External"/><Relationship Id="rId27" Type="http://schemas.openxmlformats.org/officeDocument/2006/relationships/hyperlink" Target="file:///D:\3GPP%20Standardization\RAN3\RAN3%23130\Docs\R3-258538.zip" TargetMode="External"/><Relationship Id="rId537" Type="http://schemas.openxmlformats.org/officeDocument/2006/relationships/hyperlink" Target="file:///D:\3GPP%20Standardization\RAN3\RAN3%23130\Docs\R3-258266.zip" TargetMode="External"/><Relationship Id="rId744" Type="http://schemas.openxmlformats.org/officeDocument/2006/relationships/hyperlink" Target="file:///D:\3GPP%20Standardization\RAN3\RAN3%23130\Docs\R3-258592.zip" TargetMode="External"/><Relationship Id="rId80" Type="http://schemas.openxmlformats.org/officeDocument/2006/relationships/hyperlink" Target="file:///D:\3GPP%20Standardization\RAN3\RAN3%23130\Docs\R3-258478.zip" TargetMode="External"/><Relationship Id="rId176" Type="http://schemas.openxmlformats.org/officeDocument/2006/relationships/hyperlink" Target="file:///D:\3GPP%20Standardization\RAN3\RAN3%23130\Docs\R3-258660.zip" TargetMode="External"/><Relationship Id="rId383" Type="http://schemas.openxmlformats.org/officeDocument/2006/relationships/hyperlink" Target="file:///D:\3GPP%20Standardization\RAN3\RAN3%23130\Docs\R3-258451.zip" TargetMode="External"/><Relationship Id="rId590" Type="http://schemas.openxmlformats.org/officeDocument/2006/relationships/hyperlink" Target="file:///D:\3GPP%20Standardization\RAN3\RAN3%23130\Docs\R3-258350.zip" TargetMode="External"/><Relationship Id="rId604" Type="http://schemas.openxmlformats.org/officeDocument/2006/relationships/hyperlink" Target="file:///D:\3GPP%20Standardization\RAN3\RAN3%23130\Docs\R3-258178.zip" TargetMode="External"/><Relationship Id="rId243" Type="http://schemas.openxmlformats.org/officeDocument/2006/relationships/hyperlink" Target="file:///D:\3GPP%20Standardization\RAN3\RAN3%23130\Docs\R3-258303.zip" TargetMode="External"/><Relationship Id="rId450" Type="http://schemas.openxmlformats.org/officeDocument/2006/relationships/hyperlink" Target="file:///D:\3GPP%20Standardization\RAN3\RAN3%23130\Docs\R3-258041.zip" TargetMode="External"/><Relationship Id="rId688" Type="http://schemas.openxmlformats.org/officeDocument/2006/relationships/hyperlink" Target="file:///D:\3GPP%20Standardization\RAN3\RAN3%23130\Docs\R3-258191.zip" TargetMode="External"/><Relationship Id="rId38" Type="http://schemas.openxmlformats.org/officeDocument/2006/relationships/hyperlink" Target="file:///D:\3GPP%20Standardization\RAN3\RAN3%23130\Docs\R3-258467.zip" TargetMode="External"/><Relationship Id="rId103" Type="http://schemas.openxmlformats.org/officeDocument/2006/relationships/hyperlink" Target="file:///D:\3GPP%20Standardization\RAN3\RAN3%23130\Docs\R3-258416.zip" TargetMode="External"/><Relationship Id="rId310" Type="http://schemas.openxmlformats.org/officeDocument/2006/relationships/hyperlink" Target="file:///D:\3GPP%20Standardization\RAN3\RAN3%23130\Docs\R3-258491.zip" TargetMode="External"/><Relationship Id="rId548" Type="http://schemas.openxmlformats.org/officeDocument/2006/relationships/hyperlink" Target="file:///D:\3GPP%20Standardization\RAN3\RAN3%23130\Docs\R3-258361.zip" TargetMode="External"/><Relationship Id="rId755" Type="http://schemas.openxmlformats.org/officeDocument/2006/relationships/hyperlink" Target="file:///D:\3GPP%20Standardization\RAN3\RAN3%23130\Docs\R3-258335.zip" TargetMode="External"/><Relationship Id="rId91" Type="http://schemas.openxmlformats.org/officeDocument/2006/relationships/hyperlink" Target="file:///D:\3GPP%20Standardization\RAN3\RAN3%23130\Docs\R3-258548.zip" TargetMode="External"/><Relationship Id="rId187" Type="http://schemas.openxmlformats.org/officeDocument/2006/relationships/hyperlink" Target="file:///D:\3GPP%20Standardization\RAN3\RAN3%23130\Docs\R3-258011.zip" TargetMode="External"/><Relationship Id="rId394" Type="http://schemas.openxmlformats.org/officeDocument/2006/relationships/hyperlink" Target="file:///D:\3GPP%20Standardization\RAN3\RAN3%23130\Docs\R3-258512.zip" TargetMode="External"/><Relationship Id="rId408" Type="http://schemas.openxmlformats.org/officeDocument/2006/relationships/hyperlink" Target="file:///D:\3GPP%20Standardization\RAN3\RAN3%23130\Docs\R3-258210.zip" TargetMode="External"/><Relationship Id="rId615" Type="http://schemas.openxmlformats.org/officeDocument/2006/relationships/hyperlink" Target="file:///D:\3GPP%20Standardization\RAN3\RAN3%23130\Docs\R3-258519.zip" TargetMode="External"/><Relationship Id="rId254" Type="http://schemas.openxmlformats.org/officeDocument/2006/relationships/hyperlink" Target="file:///D:\3GPP%20Standardization\RAN3\RAN3%23130\Docs\R3-258607.zip" TargetMode="External"/><Relationship Id="rId699" Type="http://schemas.openxmlformats.org/officeDocument/2006/relationships/hyperlink" Target="file:///D:\3GPP%20Standardization\RAN3\RAN3%23130\Docs\R3-258395.zip" TargetMode="External"/><Relationship Id="rId49" Type="http://schemas.openxmlformats.org/officeDocument/2006/relationships/hyperlink" Target="file:///D:\3GPP%20Standardization\RAN3\RAN3%23130\Docs\R3-258644.zip" TargetMode="External"/><Relationship Id="rId114" Type="http://schemas.openxmlformats.org/officeDocument/2006/relationships/hyperlink" Target="file:///D:\3GPP%20Standardization\RAN3\RAN3%23130\Docs\R3-258571.zip" TargetMode="External"/><Relationship Id="rId461" Type="http://schemas.openxmlformats.org/officeDocument/2006/relationships/hyperlink" Target="file:///D:\3GPP%20Standardization\RAN3\RAN3%23130\Docs\R3-258050.zip" TargetMode="External"/><Relationship Id="rId559" Type="http://schemas.openxmlformats.org/officeDocument/2006/relationships/hyperlink" Target="file:///D:\3GPP%20Standardization\RAN3\RAN3%23130\Docs\R3-258447.zip" TargetMode="External"/><Relationship Id="rId766" Type="http://schemas.openxmlformats.org/officeDocument/2006/relationships/theme" Target="theme/theme1.xml"/><Relationship Id="rId198" Type="http://schemas.openxmlformats.org/officeDocument/2006/relationships/hyperlink" Target="file:///D:\3GPP%20Standardization\RAN3\RAN3%23130\Docs\R3-258632.zip" TargetMode="External"/><Relationship Id="rId321" Type="http://schemas.openxmlformats.org/officeDocument/2006/relationships/hyperlink" Target="file:///D:\3GPP%20Standardization\RAN3\RAN3%23130\Docs\R3-258674.zip" TargetMode="External"/><Relationship Id="rId419" Type="http://schemas.openxmlformats.org/officeDocument/2006/relationships/hyperlink" Target="file:///D:\3GPP%20Standardization\RAN3\RAN3%23130\Docs\R3-258542.zip" TargetMode="External"/><Relationship Id="rId626" Type="http://schemas.openxmlformats.org/officeDocument/2006/relationships/hyperlink" Target="file:///D:\3GPP%20Standardization\RAN3\RAN3%23130\Docs\R3-258175.zip" TargetMode="External"/><Relationship Id="rId265" Type="http://schemas.openxmlformats.org/officeDocument/2006/relationships/hyperlink" Target="file:///D:\3GPP%20Standardization\RAN3\RAN3%23130\Docs\R3-258479.zip" TargetMode="External"/><Relationship Id="rId472" Type="http://schemas.openxmlformats.org/officeDocument/2006/relationships/hyperlink" Target="file:///D:\3GPP%20Standardization\RAN3\RAN3%23130\Docs\R3-258059.zip" TargetMode="External"/><Relationship Id="rId125" Type="http://schemas.openxmlformats.org/officeDocument/2006/relationships/hyperlink" Target="file:///D:\3GPP%20Standardization\RAN3\RAN3%23130\Docs\R3-258390.zip" TargetMode="External"/><Relationship Id="rId332" Type="http://schemas.openxmlformats.org/officeDocument/2006/relationships/hyperlink" Target="file:///D:\3GPP%20Standardization\RAN3\RAN3%23130\Docs\R3-258103.zip" TargetMode="External"/><Relationship Id="rId637" Type="http://schemas.openxmlformats.org/officeDocument/2006/relationships/hyperlink" Target="file:///D:\3GPP%20Standardization\RAN3\RAN3%23130\Docs\R3-258653.zip" TargetMode="External"/><Relationship Id="rId276" Type="http://schemas.openxmlformats.org/officeDocument/2006/relationships/hyperlink" Target="file:///D:\3GPP%20Standardization\RAN3\RAN3%23130\Docs\R3-258348.zip" TargetMode="External"/><Relationship Id="rId483" Type="http://schemas.openxmlformats.org/officeDocument/2006/relationships/hyperlink" Target="file:///D:\3GPP%20Standardization\RAN3\RAN3%23130\Docs\R3-258069.zip" TargetMode="External"/><Relationship Id="rId690" Type="http://schemas.openxmlformats.org/officeDocument/2006/relationships/hyperlink" Target="file:///D:\3GPP%20Standardization\RAN3\RAN3%23130\Docs\R3-258248.zip" TargetMode="External"/><Relationship Id="rId704" Type="http://schemas.openxmlformats.org/officeDocument/2006/relationships/hyperlink" Target="file:///D:\3GPP%20Standardization\RAN3\RAN3%23130\Docs\R3-258484.zip" TargetMode="External"/><Relationship Id="rId40" Type="http://schemas.openxmlformats.org/officeDocument/2006/relationships/hyperlink" Target="file:///D:\3GPP%20Standardization\RAN3\RAN3%23130\Docs\R3-258469.zip" TargetMode="External"/><Relationship Id="rId136" Type="http://schemas.openxmlformats.org/officeDocument/2006/relationships/hyperlink" Target="file:///D:\3GPP%20Standardization\RAN3\RAN3%23130\Docs\R3-258152.zip" TargetMode="External"/><Relationship Id="rId343" Type="http://schemas.openxmlformats.org/officeDocument/2006/relationships/hyperlink" Target="file:///D:\3GPP%20Standardization\RAN3\RAN3%23130\Docs\R3-258228.zip" TargetMode="External"/><Relationship Id="rId550" Type="http://schemas.openxmlformats.org/officeDocument/2006/relationships/hyperlink" Target="file:///D:\3GPP%20Standardization\RAN3\RAN3%23130\Docs\R3-258419.zip" TargetMode="External"/><Relationship Id="rId203" Type="http://schemas.openxmlformats.org/officeDocument/2006/relationships/hyperlink" Target="file:///D:\3GPP%20Standardization\RAN3\RAN3%23130\Docs\R3-258124.zip" TargetMode="External"/><Relationship Id="rId648" Type="http://schemas.openxmlformats.org/officeDocument/2006/relationships/hyperlink" Target="file:///D:\3GPP%20Standardization\RAN3\RAN3%23130\Docs\R3-258367.zip" TargetMode="External"/><Relationship Id="rId287" Type="http://schemas.openxmlformats.org/officeDocument/2006/relationships/hyperlink" Target="file:///D:\3GPP%20Standardization\RAN3\RAN3%23130\agenda\Inbox\R3-258754.zip" TargetMode="External"/><Relationship Id="rId410" Type="http://schemas.openxmlformats.org/officeDocument/2006/relationships/hyperlink" Target="file:///D:\3GPP%20Standardization\RAN3\RAN3%23130\agenda\Inbox\R3-258718.zip" TargetMode="External"/><Relationship Id="rId494" Type="http://schemas.openxmlformats.org/officeDocument/2006/relationships/hyperlink" Target="file:///D:\3GPP%20Standardization\RAN3\RAN3%23130\Docs\R3-258079.zip" TargetMode="External"/><Relationship Id="rId508" Type="http://schemas.openxmlformats.org/officeDocument/2006/relationships/hyperlink" Target="file:///D:\3GPP%20Standardization\RAN3\RAN3%23130\Docs\R3-258445.zip" TargetMode="External"/><Relationship Id="rId715" Type="http://schemas.openxmlformats.org/officeDocument/2006/relationships/hyperlink" Target="file:///D:\3GPP%20Standardization\RAN3\RAN3%23130\Docs\R3-258137.zip" TargetMode="External"/><Relationship Id="rId147" Type="http://schemas.openxmlformats.org/officeDocument/2006/relationships/hyperlink" Target="file:///D:\3GPP%20Standardization\RAN3\RAN3%23130\Docs\R3-258317.zip" TargetMode="External"/><Relationship Id="rId354" Type="http://schemas.openxmlformats.org/officeDocument/2006/relationships/hyperlink" Target="file:///D:\3GPP%20Standardization\RAN3\RAN3%23130\Docs\R3-258212.zip" TargetMode="External"/><Relationship Id="rId51" Type="http://schemas.openxmlformats.org/officeDocument/2006/relationships/hyperlink" Target="file:///D:\3GPP%20Standardization\RAN3\RAN3%23130\agenda\Inbox\R3-258704.zip" TargetMode="External"/><Relationship Id="rId561" Type="http://schemas.openxmlformats.org/officeDocument/2006/relationships/hyperlink" Target="file:///D:\3GPP%20Standardization\RAN3\RAN3%23130\Docs\R3-258160.zip" TargetMode="External"/><Relationship Id="rId659" Type="http://schemas.openxmlformats.org/officeDocument/2006/relationships/hyperlink" Target="file:///D:\3GPP%20Standardization\RAN3\RAN3%23130\Docs\R3-258680.zip" TargetMode="External"/><Relationship Id="rId214" Type="http://schemas.openxmlformats.org/officeDocument/2006/relationships/hyperlink" Target="file:///D:\3GPP%20Standardization\RAN3\RAN3%23130\Docs\R3-258633.zip" TargetMode="External"/><Relationship Id="rId298" Type="http://schemas.openxmlformats.org/officeDocument/2006/relationships/hyperlink" Target="file:///D:\3GPP%20Standardization\RAN3\RAN3%23130\Docs\R3-258299.zip" TargetMode="External"/><Relationship Id="rId421" Type="http://schemas.openxmlformats.org/officeDocument/2006/relationships/hyperlink" Target="file:///D:\3GPP%20Standardization\RAN3\RAN3%23130\Docs\R3-258566.zip" TargetMode="External"/><Relationship Id="rId519" Type="http://schemas.openxmlformats.org/officeDocument/2006/relationships/hyperlink" Target="file:///D:\3GPP%20Standardization\RAN3\RAN3%23130\Docs\R3-258226.zip" TargetMode="External"/><Relationship Id="rId158" Type="http://schemas.openxmlformats.org/officeDocument/2006/relationships/hyperlink" Target="file:///D:\3GPP%20Standardization\RAN3\RAN3%23130\Docs\R3-258471.zip" TargetMode="External"/><Relationship Id="rId726" Type="http://schemas.openxmlformats.org/officeDocument/2006/relationships/hyperlink" Target="file:///D:\3GPP%20Standardization\RAN3\RAN3%23130\Docs\R3-258612.zip" TargetMode="External"/><Relationship Id="rId62" Type="http://schemas.openxmlformats.org/officeDocument/2006/relationships/hyperlink" Target="file:///D:\3GPP%20Standardization\RAN3\RAN3%23130\agenda\Inbox\R3-258709.zip" TargetMode="External"/><Relationship Id="rId365" Type="http://schemas.openxmlformats.org/officeDocument/2006/relationships/hyperlink" Target="file:///D:\3GPP%20Standardization\RAN3\RAN3%23130\Docs\R3-258296.zip" TargetMode="External"/><Relationship Id="rId572" Type="http://schemas.openxmlformats.org/officeDocument/2006/relationships/hyperlink" Target="file:///D:\3GPP%20Standardization\RAN3\RAN3%23130\Docs\R3-258572.zip" TargetMode="External"/><Relationship Id="rId225" Type="http://schemas.openxmlformats.org/officeDocument/2006/relationships/hyperlink" Target="file:///D:\3GPP%20Standardization\RAN3\RAN3%23130\Docs\R3-258170.zip" TargetMode="External"/><Relationship Id="rId432" Type="http://schemas.openxmlformats.org/officeDocument/2006/relationships/hyperlink" Target="file:///D:\3GPP%20Standardization\RAN3\RAN3%23130\Docs\R3-258026.zip" TargetMode="External"/><Relationship Id="rId737" Type="http://schemas.openxmlformats.org/officeDocument/2006/relationships/hyperlink" Target="file:///D:\3GPP%20Standardization\RAN3\RAN3%23130\Docs\R3-258244.zip" TargetMode="External"/><Relationship Id="rId73" Type="http://schemas.openxmlformats.org/officeDocument/2006/relationships/hyperlink" Target="file:///D:\3GPP%20Standardization\RAN3\RAN3%23130\agenda\Inbox\R3-258765.zip" TargetMode="External"/><Relationship Id="rId169" Type="http://schemas.openxmlformats.org/officeDocument/2006/relationships/hyperlink" Target="file:///D:\3GPP%20Standardization\RAN3\RAN3%23130\Docs\R3-258582.zip" TargetMode="External"/><Relationship Id="rId376" Type="http://schemas.openxmlformats.org/officeDocument/2006/relationships/hyperlink" Target="file:///D:\3GPP%20Standardization\RAN3\RAN3%23130\Docs\R3-258408.zip" TargetMode="External"/><Relationship Id="rId583" Type="http://schemas.openxmlformats.org/officeDocument/2006/relationships/hyperlink" Target="file:///D:\3GPP%20Standardization\RAN3\RAN3%23130\agenda\Inbox\R3-258767.zip" TargetMode="External"/><Relationship Id="rId4" Type="http://schemas.openxmlformats.org/officeDocument/2006/relationships/settings" Target="settings.xml"/><Relationship Id="rId236" Type="http://schemas.openxmlformats.org/officeDocument/2006/relationships/hyperlink" Target="file:///D:\3GPP%20Standardization\RAN3\RAN3%23130\agenda\Inbox\R3-258761.zip" TargetMode="External"/><Relationship Id="rId443" Type="http://schemas.openxmlformats.org/officeDocument/2006/relationships/hyperlink" Target="file:///D:\3GPP%20Standardization\RAN3\RAN3%23130\Docs\R3-258034.zip" TargetMode="External"/><Relationship Id="rId650" Type="http://schemas.openxmlformats.org/officeDocument/2006/relationships/hyperlink" Target="file:///D:\3GPP%20Standardization\RAN3\RAN3%23130\Docs\R3-2585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66</Pages>
  <Words>30795</Words>
  <Characters>175538</Characters>
  <Application>Microsoft Office Word</Application>
  <DocSecurity>0</DocSecurity>
  <Lines>1462</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205922</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Samsung</cp:lastModifiedBy>
  <cp:revision>179</cp:revision>
  <cp:lastPrinted>2025-06-30T13:38:00Z</cp:lastPrinted>
  <dcterms:created xsi:type="dcterms:W3CDTF">2025-11-20T23:21:00Z</dcterms:created>
  <dcterms:modified xsi:type="dcterms:W3CDTF">2025-11-20T23:38:00Z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