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046E298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afa"/>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6B7673">
      <w:pPr>
        <w:pStyle w:val="TOC1"/>
        <w:rPr>
          <w:rFonts w:eastAsia="Times New Roman"/>
          <w:noProof/>
          <w:kern w:val="2"/>
          <w:sz w:val="24"/>
          <w:lang w:eastAsia="en-US"/>
        </w:rPr>
      </w:pPr>
      <w:hyperlink w:anchor="_Toc213443884" w:history="1">
        <w:r w:rsidR="005A2CEB" w:rsidRPr="00EE537E">
          <w:rPr>
            <w:rStyle w:val="afa"/>
            <w:noProof/>
            <w:lang w:eastAsia="en-US"/>
          </w:rPr>
          <w:t>2. Reminders</w:t>
        </w:r>
        <w:r w:rsidR="005A2CEB">
          <w:rPr>
            <w:noProof/>
            <w:webHidden/>
          </w:rPr>
          <w:tab/>
        </w:r>
        <w:r w:rsidR="005A2CEB">
          <w:rPr>
            <w:noProof/>
            <w:webHidden/>
          </w:rPr>
          <w:fldChar w:fldCharType="begin"/>
        </w:r>
        <w:r w:rsidR="005A2CEB">
          <w:rPr>
            <w:noProof/>
            <w:webHidden/>
          </w:rPr>
          <w:instrText xml:space="preserve"> PAGEREF _Toc213443884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65DE27B5" w14:textId="6F3D0EE8" w:rsidR="005A2CEB" w:rsidRDefault="006B7673">
      <w:pPr>
        <w:pStyle w:val="TOC1"/>
        <w:rPr>
          <w:rFonts w:eastAsia="Times New Roman"/>
          <w:noProof/>
          <w:kern w:val="2"/>
          <w:sz w:val="24"/>
          <w:lang w:eastAsia="en-US"/>
        </w:rPr>
      </w:pPr>
      <w:hyperlink w:anchor="_Toc213443885" w:history="1">
        <w:r w:rsidR="005A2CEB" w:rsidRPr="00EE537E">
          <w:rPr>
            <w:rStyle w:val="afa"/>
            <w:noProof/>
            <w:lang w:eastAsia="en-US"/>
          </w:rPr>
          <w:t>3. Approval of the Agenda</w:t>
        </w:r>
        <w:r w:rsidR="005A2CEB">
          <w:rPr>
            <w:noProof/>
            <w:webHidden/>
          </w:rPr>
          <w:tab/>
        </w:r>
        <w:r w:rsidR="005A2CEB">
          <w:rPr>
            <w:noProof/>
            <w:webHidden/>
          </w:rPr>
          <w:fldChar w:fldCharType="begin"/>
        </w:r>
        <w:r w:rsidR="005A2CEB">
          <w:rPr>
            <w:noProof/>
            <w:webHidden/>
          </w:rPr>
          <w:instrText xml:space="preserve"> PAGEREF _Toc213443885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16A63262" w14:textId="258F7590" w:rsidR="005A2CEB" w:rsidRDefault="006B7673">
      <w:pPr>
        <w:pStyle w:val="TOC1"/>
        <w:rPr>
          <w:rFonts w:eastAsia="Times New Roman"/>
          <w:noProof/>
          <w:kern w:val="2"/>
          <w:sz w:val="24"/>
          <w:lang w:eastAsia="en-US"/>
        </w:rPr>
      </w:pPr>
      <w:hyperlink w:anchor="_Toc213443886" w:history="1">
        <w:r w:rsidR="005A2CEB" w:rsidRPr="00EE537E">
          <w:rPr>
            <w:rStyle w:val="afa"/>
            <w:noProof/>
            <w:lang w:eastAsia="en-US"/>
          </w:rPr>
          <w:t>4. Approval of the minutes from previous meetings</w:t>
        </w:r>
        <w:r w:rsidR="005A2CEB">
          <w:rPr>
            <w:noProof/>
            <w:webHidden/>
          </w:rPr>
          <w:tab/>
        </w:r>
        <w:r w:rsidR="005A2CEB">
          <w:rPr>
            <w:noProof/>
            <w:webHidden/>
          </w:rPr>
          <w:fldChar w:fldCharType="begin"/>
        </w:r>
        <w:r w:rsidR="005A2CEB">
          <w:rPr>
            <w:noProof/>
            <w:webHidden/>
          </w:rPr>
          <w:instrText xml:space="preserve"> PAGEREF _Toc213443886 \h </w:instrText>
        </w:r>
        <w:r w:rsidR="005A2CEB">
          <w:rPr>
            <w:noProof/>
            <w:webHidden/>
          </w:rPr>
        </w:r>
        <w:r w:rsidR="005A2CEB">
          <w:rPr>
            <w:noProof/>
            <w:webHidden/>
          </w:rPr>
          <w:fldChar w:fldCharType="separate"/>
        </w:r>
        <w:r w:rsidR="00B75529">
          <w:rPr>
            <w:noProof/>
            <w:webHidden/>
          </w:rPr>
          <w:t>3</w:t>
        </w:r>
        <w:r w:rsidR="005A2CEB">
          <w:rPr>
            <w:noProof/>
            <w:webHidden/>
          </w:rPr>
          <w:fldChar w:fldCharType="end"/>
        </w:r>
      </w:hyperlink>
    </w:p>
    <w:p w14:paraId="00E79519" w14:textId="454F1DB9" w:rsidR="005A2CEB" w:rsidRDefault="006B7673">
      <w:pPr>
        <w:pStyle w:val="TOC1"/>
        <w:rPr>
          <w:rFonts w:eastAsia="Times New Roman"/>
          <w:noProof/>
          <w:kern w:val="2"/>
          <w:sz w:val="24"/>
          <w:lang w:eastAsia="en-US"/>
        </w:rPr>
      </w:pPr>
      <w:hyperlink w:anchor="_Toc213443887" w:history="1">
        <w:r w:rsidR="005A2CEB" w:rsidRPr="00EE537E">
          <w:rPr>
            <w:rStyle w:val="afa"/>
            <w:noProof/>
          </w:rPr>
          <w:t>5. Documents for immediate consideration</w:t>
        </w:r>
        <w:r w:rsidR="005A2CEB">
          <w:rPr>
            <w:noProof/>
            <w:webHidden/>
          </w:rPr>
          <w:tab/>
        </w:r>
        <w:r w:rsidR="005A2CEB">
          <w:rPr>
            <w:noProof/>
            <w:webHidden/>
          </w:rPr>
          <w:fldChar w:fldCharType="begin"/>
        </w:r>
        <w:r w:rsidR="005A2CEB">
          <w:rPr>
            <w:noProof/>
            <w:webHidden/>
          </w:rPr>
          <w:instrText xml:space="preserve"> PAGEREF _Toc213443887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4F4F9C19" w14:textId="5ADE1072" w:rsidR="005A2CEB" w:rsidRDefault="006B7673">
      <w:pPr>
        <w:pStyle w:val="TOC1"/>
        <w:rPr>
          <w:rFonts w:eastAsia="Times New Roman"/>
          <w:noProof/>
          <w:kern w:val="2"/>
          <w:sz w:val="24"/>
          <w:lang w:eastAsia="en-US"/>
        </w:rPr>
      </w:pPr>
      <w:hyperlink w:anchor="_Toc213443888" w:history="1">
        <w:r w:rsidR="005A2CEB" w:rsidRPr="00EE537E">
          <w:rPr>
            <w:rStyle w:val="afa"/>
            <w:noProof/>
            <w:lang w:eastAsia="en-US"/>
          </w:rPr>
          <w:t>6. Organizational topics</w:t>
        </w:r>
        <w:r w:rsidR="005A2CEB">
          <w:rPr>
            <w:noProof/>
            <w:webHidden/>
          </w:rPr>
          <w:tab/>
        </w:r>
        <w:r w:rsidR="005A2CEB">
          <w:rPr>
            <w:noProof/>
            <w:webHidden/>
          </w:rPr>
          <w:fldChar w:fldCharType="begin"/>
        </w:r>
        <w:r w:rsidR="005A2CEB">
          <w:rPr>
            <w:noProof/>
            <w:webHidden/>
          </w:rPr>
          <w:instrText xml:space="preserve"> PAGEREF _Toc213443888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3C2457E1" w14:textId="582F251F" w:rsidR="005A2CEB" w:rsidRDefault="006B7673">
      <w:pPr>
        <w:pStyle w:val="TOC1"/>
        <w:rPr>
          <w:rFonts w:eastAsia="Times New Roman"/>
          <w:noProof/>
          <w:kern w:val="2"/>
          <w:sz w:val="24"/>
          <w:lang w:eastAsia="en-US"/>
        </w:rPr>
      </w:pPr>
      <w:hyperlink w:anchor="_Toc213443889" w:history="1">
        <w:r w:rsidR="005A2CEB" w:rsidRPr="00EE537E">
          <w:rPr>
            <w:rStyle w:val="afa"/>
            <w:noProof/>
          </w:rPr>
          <w:t>7. General, protocol principles and issues</w:t>
        </w:r>
        <w:r w:rsidR="005A2CEB">
          <w:rPr>
            <w:noProof/>
            <w:webHidden/>
          </w:rPr>
          <w:tab/>
        </w:r>
        <w:r w:rsidR="005A2CEB">
          <w:rPr>
            <w:noProof/>
            <w:webHidden/>
          </w:rPr>
          <w:fldChar w:fldCharType="begin"/>
        </w:r>
        <w:r w:rsidR="005A2CEB">
          <w:rPr>
            <w:noProof/>
            <w:webHidden/>
          </w:rPr>
          <w:instrText xml:space="preserve"> PAGEREF _Toc213443889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94C2E26" w14:textId="62A31FD0" w:rsidR="005A2CEB" w:rsidRDefault="006B7673">
      <w:pPr>
        <w:pStyle w:val="TOC1"/>
        <w:rPr>
          <w:rFonts w:eastAsia="Times New Roman"/>
          <w:noProof/>
          <w:kern w:val="2"/>
          <w:sz w:val="24"/>
          <w:lang w:eastAsia="en-US"/>
        </w:rPr>
      </w:pPr>
      <w:hyperlink w:anchor="_Toc213443890" w:history="1">
        <w:r w:rsidR="005A2CEB" w:rsidRPr="00EE537E">
          <w:rPr>
            <w:rStyle w:val="afa"/>
            <w:noProof/>
            <w:lang w:eastAsia="en-US"/>
          </w:rPr>
          <w:t>8. Incoming LSs</w:t>
        </w:r>
        <w:r w:rsidR="005A2CEB">
          <w:rPr>
            <w:noProof/>
            <w:webHidden/>
          </w:rPr>
          <w:tab/>
        </w:r>
        <w:r w:rsidR="005A2CEB">
          <w:rPr>
            <w:noProof/>
            <w:webHidden/>
          </w:rPr>
          <w:fldChar w:fldCharType="begin"/>
        </w:r>
        <w:r w:rsidR="005A2CEB">
          <w:rPr>
            <w:noProof/>
            <w:webHidden/>
          </w:rPr>
          <w:instrText xml:space="preserve"> PAGEREF _Toc213443890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5A9358B8" w14:textId="0E1424EF" w:rsidR="005A2CEB" w:rsidRDefault="006B7673">
      <w:pPr>
        <w:pStyle w:val="TOC2"/>
        <w:rPr>
          <w:rFonts w:eastAsia="Times New Roman"/>
          <w:noProof/>
          <w:kern w:val="2"/>
          <w:sz w:val="24"/>
          <w:lang w:eastAsia="en-US"/>
        </w:rPr>
      </w:pPr>
      <w:hyperlink w:anchor="_Toc213443891" w:history="1">
        <w:r w:rsidR="005A2CEB" w:rsidRPr="00EE537E">
          <w:rPr>
            <w:rStyle w:val="afa"/>
            <w:noProof/>
          </w:rPr>
          <w:t>8.1. New Incoming LSs</w:t>
        </w:r>
        <w:r w:rsidR="005A2CEB">
          <w:rPr>
            <w:noProof/>
            <w:webHidden/>
          </w:rPr>
          <w:tab/>
        </w:r>
        <w:r w:rsidR="005A2CEB">
          <w:rPr>
            <w:noProof/>
            <w:webHidden/>
          </w:rPr>
          <w:fldChar w:fldCharType="begin"/>
        </w:r>
        <w:r w:rsidR="005A2CEB">
          <w:rPr>
            <w:noProof/>
            <w:webHidden/>
          </w:rPr>
          <w:instrText xml:space="preserve"> PAGEREF _Toc213443891 \h </w:instrText>
        </w:r>
        <w:r w:rsidR="005A2CEB">
          <w:rPr>
            <w:noProof/>
            <w:webHidden/>
          </w:rPr>
        </w:r>
        <w:r w:rsidR="005A2CEB">
          <w:rPr>
            <w:noProof/>
            <w:webHidden/>
          </w:rPr>
          <w:fldChar w:fldCharType="separate"/>
        </w:r>
        <w:r w:rsidR="00B75529">
          <w:rPr>
            <w:noProof/>
            <w:webHidden/>
          </w:rPr>
          <w:t>4</w:t>
        </w:r>
        <w:r w:rsidR="005A2CEB">
          <w:rPr>
            <w:noProof/>
            <w:webHidden/>
          </w:rPr>
          <w:fldChar w:fldCharType="end"/>
        </w:r>
      </w:hyperlink>
    </w:p>
    <w:p w14:paraId="61BF80C7" w14:textId="06809504" w:rsidR="005A2CEB" w:rsidRDefault="006B7673">
      <w:pPr>
        <w:pStyle w:val="TOC2"/>
        <w:rPr>
          <w:rFonts w:eastAsia="Times New Roman"/>
          <w:noProof/>
          <w:kern w:val="2"/>
          <w:sz w:val="24"/>
          <w:lang w:eastAsia="en-US"/>
        </w:rPr>
      </w:pPr>
      <w:hyperlink w:anchor="_Toc213443892" w:history="1">
        <w:r w:rsidR="005A2CEB" w:rsidRPr="00EE537E">
          <w:rPr>
            <w:rStyle w:val="afa"/>
            <w:noProof/>
          </w:rPr>
          <w:t>8.2. LSin received during the meeting</w:t>
        </w:r>
        <w:r w:rsidR="005A2CEB">
          <w:rPr>
            <w:noProof/>
            <w:webHidden/>
          </w:rPr>
          <w:tab/>
        </w:r>
        <w:r w:rsidR="005A2CEB">
          <w:rPr>
            <w:noProof/>
            <w:webHidden/>
          </w:rPr>
          <w:fldChar w:fldCharType="begin"/>
        </w:r>
        <w:r w:rsidR="005A2CEB">
          <w:rPr>
            <w:noProof/>
            <w:webHidden/>
          </w:rPr>
          <w:instrText xml:space="preserve"> PAGEREF _Toc213443892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0ABC4EC1" w14:textId="55ACC6B9" w:rsidR="005A2CEB" w:rsidRDefault="006B7673">
      <w:pPr>
        <w:pStyle w:val="TOC2"/>
        <w:rPr>
          <w:rFonts w:eastAsia="Times New Roman"/>
          <w:noProof/>
          <w:kern w:val="2"/>
          <w:sz w:val="24"/>
          <w:lang w:eastAsia="en-US"/>
        </w:rPr>
      </w:pPr>
      <w:hyperlink w:anchor="_Toc213443893" w:history="1">
        <w:r w:rsidR="005A2CEB" w:rsidRPr="00EE537E">
          <w:rPr>
            <w:rStyle w:val="afa"/>
            <w:noProof/>
          </w:rPr>
          <w:t>8.3. Left over LSs / pending actions</w:t>
        </w:r>
        <w:r w:rsidR="005A2CEB">
          <w:rPr>
            <w:noProof/>
            <w:webHidden/>
          </w:rPr>
          <w:tab/>
        </w:r>
        <w:r w:rsidR="005A2CEB">
          <w:rPr>
            <w:noProof/>
            <w:webHidden/>
          </w:rPr>
          <w:fldChar w:fldCharType="begin"/>
        </w:r>
        <w:r w:rsidR="005A2CEB">
          <w:rPr>
            <w:noProof/>
            <w:webHidden/>
          </w:rPr>
          <w:instrText xml:space="preserve"> PAGEREF _Toc213443893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525EA46" w14:textId="114E310F" w:rsidR="005A2CEB" w:rsidRDefault="006B7673">
      <w:pPr>
        <w:pStyle w:val="TOC1"/>
        <w:rPr>
          <w:rFonts w:eastAsia="Times New Roman"/>
          <w:noProof/>
          <w:kern w:val="2"/>
          <w:sz w:val="24"/>
          <w:lang w:eastAsia="en-US"/>
        </w:rPr>
      </w:pPr>
      <w:hyperlink w:anchor="_Toc213443894" w:history="1">
        <w:r w:rsidR="005A2CEB" w:rsidRPr="00EE537E">
          <w:rPr>
            <w:rStyle w:val="afa"/>
            <w:noProof/>
            <w:lang w:eastAsia="en-US"/>
          </w:rPr>
          <w:t>9. Corrections to Rel-19 or earlier releases</w:t>
        </w:r>
        <w:r w:rsidR="005A2CEB">
          <w:rPr>
            <w:noProof/>
            <w:webHidden/>
          </w:rPr>
          <w:tab/>
        </w:r>
        <w:r w:rsidR="005A2CEB">
          <w:rPr>
            <w:noProof/>
            <w:webHidden/>
          </w:rPr>
          <w:fldChar w:fldCharType="begin"/>
        </w:r>
        <w:r w:rsidR="005A2CEB">
          <w:rPr>
            <w:noProof/>
            <w:webHidden/>
          </w:rPr>
          <w:instrText xml:space="preserve"> PAGEREF _Toc213443894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4A99670E" w14:textId="7F4940FA" w:rsidR="005A2CEB" w:rsidRDefault="006B7673">
      <w:pPr>
        <w:pStyle w:val="TOC2"/>
        <w:rPr>
          <w:rFonts w:eastAsia="Times New Roman"/>
          <w:noProof/>
          <w:kern w:val="2"/>
          <w:sz w:val="24"/>
          <w:lang w:eastAsia="en-US"/>
        </w:rPr>
      </w:pPr>
      <w:hyperlink w:anchor="_Toc213443895" w:history="1">
        <w:r w:rsidR="005A2CEB" w:rsidRPr="00EE537E">
          <w:rPr>
            <w:rStyle w:val="afa"/>
            <w:noProof/>
          </w:rPr>
          <w:t>9.1. LTE</w:t>
        </w:r>
        <w:r w:rsidR="005A2CEB">
          <w:rPr>
            <w:noProof/>
            <w:webHidden/>
          </w:rPr>
          <w:tab/>
        </w:r>
        <w:r w:rsidR="005A2CEB">
          <w:rPr>
            <w:noProof/>
            <w:webHidden/>
          </w:rPr>
          <w:fldChar w:fldCharType="begin"/>
        </w:r>
        <w:r w:rsidR="005A2CEB">
          <w:rPr>
            <w:noProof/>
            <w:webHidden/>
          </w:rPr>
          <w:instrText xml:space="preserve"> PAGEREF _Toc213443895 \h </w:instrText>
        </w:r>
        <w:r w:rsidR="005A2CEB">
          <w:rPr>
            <w:noProof/>
            <w:webHidden/>
          </w:rPr>
        </w:r>
        <w:r w:rsidR="005A2CEB">
          <w:rPr>
            <w:noProof/>
            <w:webHidden/>
          </w:rPr>
          <w:fldChar w:fldCharType="separate"/>
        </w:r>
        <w:r w:rsidR="00B75529">
          <w:rPr>
            <w:noProof/>
            <w:webHidden/>
          </w:rPr>
          <w:t>5</w:t>
        </w:r>
        <w:r w:rsidR="005A2CEB">
          <w:rPr>
            <w:noProof/>
            <w:webHidden/>
          </w:rPr>
          <w:fldChar w:fldCharType="end"/>
        </w:r>
      </w:hyperlink>
    </w:p>
    <w:p w14:paraId="7A136604" w14:textId="6348F72B" w:rsidR="005A2CEB" w:rsidRDefault="006B7673">
      <w:pPr>
        <w:pStyle w:val="TOC2"/>
        <w:rPr>
          <w:rFonts w:eastAsia="Times New Roman"/>
          <w:noProof/>
          <w:kern w:val="2"/>
          <w:sz w:val="24"/>
          <w:lang w:eastAsia="en-US"/>
        </w:rPr>
      </w:pPr>
      <w:hyperlink w:anchor="_Toc213443896" w:history="1">
        <w:r w:rsidR="005A2CEB" w:rsidRPr="00EE537E">
          <w:rPr>
            <w:rStyle w:val="afa"/>
            <w:noProof/>
          </w:rPr>
          <w:t>9.2. NR</w:t>
        </w:r>
        <w:r w:rsidR="005A2CEB">
          <w:rPr>
            <w:noProof/>
            <w:webHidden/>
          </w:rPr>
          <w:tab/>
        </w:r>
        <w:r w:rsidR="005A2CEB">
          <w:rPr>
            <w:noProof/>
            <w:webHidden/>
          </w:rPr>
          <w:fldChar w:fldCharType="begin"/>
        </w:r>
        <w:r w:rsidR="005A2CEB">
          <w:rPr>
            <w:noProof/>
            <w:webHidden/>
          </w:rPr>
          <w:instrText xml:space="preserve"> PAGEREF _Toc213443896 \h </w:instrText>
        </w:r>
        <w:r w:rsidR="005A2CEB">
          <w:rPr>
            <w:noProof/>
            <w:webHidden/>
          </w:rPr>
        </w:r>
        <w:r w:rsidR="005A2CEB">
          <w:rPr>
            <w:noProof/>
            <w:webHidden/>
          </w:rPr>
          <w:fldChar w:fldCharType="separate"/>
        </w:r>
        <w:r w:rsidR="00B75529">
          <w:rPr>
            <w:noProof/>
            <w:webHidden/>
          </w:rPr>
          <w:t>6</w:t>
        </w:r>
        <w:r w:rsidR="005A2CEB">
          <w:rPr>
            <w:noProof/>
            <w:webHidden/>
          </w:rPr>
          <w:fldChar w:fldCharType="end"/>
        </w:r>
      </w:hyperlink>
    </w:p>
    <w:p w14:paraId="553D90CD" w14:textId="7FB0BF33" w:rsidR="005A2CEB" w:rsidRDefault="006B7673">
      <w:pPr>
        <w:pStyle w:val="TOC2"/>
        <w:rPr>
          <w:rFonts w:eastAsia="Times New Roman"/>
          <w:noProof/>
          <w:kern w:val="2"/>
          <w:sz w:val="24"/>
          <w:lang w:eastAsia="en-US"/>
        </w:rPr>
      </w:pPr>
      <w:hyperlink w:anchor="_Toc213443897" w:history="1">
        <w:r w:rsidR="005A2CEB" w:rsidRPr="00EE537E">
          <w:rPr>
            <w:rStyle w:val="afa"/>
            <w:noProof/>
          </w:rPr>
          <w:t>9.3. R19 Rapporteur Corrections</w:t>
        </w:r>
        <w:r w:rsidR="005A2CEB">
          <w:rPr>
            <w:noProof/>
            <w:webHidden/>
          </w:rPr>
          <w:tab/>
        </w:r>
        <w:r w:rsidR="005A2CEB">
          <w:rPr>
            <w:noProof/>
            <w:webHidden/>
          </w:rPr>
          <w:fldChar w:fldCharType="begin"/>
        </w:r>
        <w:r w:rsidR="005A2CEB">
          <w:rPr>
            <w:noProof/>
            <w:webHidden/>
          </w:rPr>
          <w:instrText xml:space="preserve"> PAGEREF _Toc213443897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35E8F14C" w14:textId="184529DC" w:rsidR="005A2CEB" w:rsidRDefault="006B7673">
      <w:pPr>
        <w:pStyle w:val="TOC2"/>
        <w:rPr>
          <w:rFonts w:eastAsia="Times New Roman"/>
          <w:noProof/>
          <w:kern w:val="2"/>
          <w:sz w:val="24"/>
          <w:lang w:eastAsia="en-US"/>
        </w:rPr>
      </w:pPr>
      <w:hyperlink w:anchor="_Toc213443898" w:history="1">
        <w:r w:rsidR="005A2CEB" w:rsidRPr="00EE537E">
          <w:rPr>
            <w:rStyle w:val="afa"/>
            <w:noProof/>
          </w:rPr>
          <w:t>9.4. Endorsed CRs Review</w:t>
        </w:r>
        <w:r w:rsidR="005A2CEB">
          <w:rPr>
            <w:noProof/>
            <w:webHidden/>
          </w:rPr>
          <w:tab/>
        </w:r>
        <w:r w:rsidR="005A2CEB">
          <w:rPr>
            <w:noProof/>
            <w:webHidden/>
          </w:rPr>
          <w:fldChar w:fldCharType="begin"/>
        </w:r>
        <w:r w:rsidR="005A2CEB">
          <w:rPr>
            <w:noProof/>
            <w:webHidden/>
          </w:rPr>
          <w:instrText xml:space="preserve"> PAGEREF _Toc213443898 \h </w:instrText>
        </w:r>
        <w:r w:rsidR="005A2CEB">
          <w:rPr>
            <w:noProof/>
            <w:webHidden/>
          </w:rPr>
        </w:r>
        <w:r w:rsidR="005A2CEB">
          <w:rPr>
            <w:noProof/>
            <w:webHidden/>
          </w:rPr>
          <w:fldChar w:fldCharType="separate"/>
        </w:r>
        <w:r w:rsidR="00B75529">
          <w:rPr>
            <w:noProof/>
            <w:webHidden/>
          </w:rPr>
          <w:t>22</w:t>
        </w:r>
        <w:r w:rsidR="005A2CEB">
          <w:rPr>
            <w:noProof/>
            <w:webHidden/>
          </w:rPr>
          <w:fldChar w:fldCharType="end"/>
        </w:r>
      </w:hyperlink>
    </w:p>
    <w:p w14:paraId="447DCEDF" w14:textId="1CBFE89A" w:rsidR="005A2CEB" w:rsidRDefault="006B7673">
      <w:pPr>
        <w:pStyle w:val="TOC1"/>
        <w:rPr>
          <w:rFonts w:eastAsia="Times New Roman"/>
          <w:noProof/>
          <w:kern w:val="2"/>
          <w:sz w:val="24"/>
          <w:lang w:eastAsia="en-US"/>
        </w:rPr>
      </w:pPr>
      <w:hyperlink w:anchor="_Toc213443899" w:history="1">
        <w:r w:rsidR="005A2CEB" w:rsidRPr="00EE537E">
          <w:rPr>
            <w:rStyle w:val="afa"/>
            <w:noProof/>
            <w:lang w:eastAsia="en-US"/>
          </w:rPr>
          <w:t>10. Study on 6G Radio</w:t>
        </w:r>
        <w:r w:rsidR="005A2CEB">
          <w:rPr>
            <w:noProof/>
            <w:webHidden/>
          </w:rPr>
          <w:tab/>
        </w:r>
        <w:r w:rsidR="005A2CEB">
          <w:rPr>
            <w:noProof/>
            <w:webHidden/>
          </w:rPr>
          <w:fldChar w:fldCharType="begin"/>
        </w:r>
        <w:r w:rsidR="005A2CEB">
          <w:rPr>
            <w:noProof/>
            <w:webHidden/>
          </w:rPr>
          <w:instrText xml:space="preserve"> PAGEREF _Toc213443899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297607D2" w14:textId="677C1065" w:rsidR="005A2CEB" w:rsidRDefault="006B7673">
      <w:pPr>
        <w:pStyle w:val="TOC2"/>
        <w:rPr>
          <w:rFonts w:eastAsia="Times New Roman"/>
          <w:noProof/>
          <w:kern w:val="2"/>
          <w:sz w:val="24"/>
          <w:lang w:eastAsia="en-US"/>
        </w:rPr>
      </w:pPr>
      <w:hyperlink w:anchor="_Toc213443900" w:history="1">
        <w:r w:rsidR="005A2CEB" w:rsidRPr="00EE537E">
          <w:rPr>
            <w:rStyle w:val="afa"/>
            <w:noProof/>
          </w:rPr>
          <w:t>10.1. General</w:t>
        </w:r>
        <w:r w:rsidR="005A2CEB">
          <w:rPr>
            <w:noProof/>
            <w:webHidden/>
          </w:rPr>
          <w:tab/>
        </w:r>
        <w:r w:rsidR="005A2CEB">
          <w:rPr>
            <w:noProof/>
            <w:webHidden/>
          </w:rPr>
          <w:fldChar w:fldCharType="begin"/>
        </w:r>
        <w:r w:rsidR="005A2CEB">
          <w:rPr>
            <w:noProof/>
            <w:webHidden/>
          </w:rPr>
          <w:instrText xml:space="preserve"> PAGEREF _Toc213443900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3016CFB8" w14:textId="2B6D5CB1" w:rsidR="005A2CEB" w:rsidRDefault="006B7673">
      <w:pPr>
        <w:pStyle w:val="TOC2"/>
        <w:rPr>
          <w:rFonts w:eastAsia="Times New Roman"/>
          <w:noProof/>
          <w:kern w:val="2"/>
          <w:sz w:val="24"/>
          <w:lang w:eastAsia="en-US"/>
        </w:rPr>
      </w:pPr>
      <w:hyperlink w:anchor="_Toc213443901" w:history="1">
        <w:r w:rsidR="005A2CEB" w:rsidRPr="00EE537E">
          <w:rPr>
            <w:rStyle w:val="afa"/>
            <w:noProof/>
          </w:rPr>
          <w:t>10.2. Overall RAN architecture</w:t>
        </w:r>
        <w:r w:rsidR="005A2CEB">
          <w:rPr>
            <w:noProof/>
            <w:webHidden/>
          </w:rPr>
          <w:tab/>
        </w:r>
        <w:r w:rsidR="005A2CEB">
          <w:rPr>
            <w:noProof/>
            <w:webHidden/>
          </w:rPr>
          <w:fldChar w:fldCharType="begin"/>
        </w:r>
        <w:r w:rsidR="005A2CEB">
          <w:rPr>
            <w:noProof/>
            <w:webHidden/>
          </w:rPr>
          <w:instrText xml:space="preserve"> PAGEREF _Toc213443901 \h </w:instrText>
        </w:r>
        <w:r w:rsidR="005A2CEB">
          <w:rPr>
            <w:noProof/>
            <w:webHidden/>
          </w:rPr>
        </w:r>
        <w:r w:rsidR="005A2CEB">
          <w:rPr>
            <w:noProof/>
            <w:webHidden/>
          </w:rPr>
          <w:fldChar w:fldCharType="separate"/>
        </w:r>
        <w:r w:rsidR="00B75529">
          <w:rPr>
            <w:noProof/>
            <w:webHidden/>
          </w:rPr>
          <w:t>27</w:t>
        </w:r>
        <w:r w:rsidR="005A2CEB">
          <w:rPr>
            <w:noProof/>
            <w:webHidden/>
          </w:rPr>
          <w:fldChar w:fldCharType="end"/>
        </w:r>
      </w:hyperlink>
    </w:p>
    <w:p w14:paraId="762B83CE" w14:textId="2984E396" w:rsidR="005A2CEB" w:rsidRDefault="006B7673">
      <w:pPr>
        <w:pStyle w:val="TOC2"/>
        <w:rPr>
          <w:rFonts w:eastAsia="Times New Roman"/>
          <w:noProof/>
          <w:kern w:val="2"/>
          <w:sz w:val="24"/>
          <w:lang w:eastAsia="en-US"/>
        </w:rPr>
      </w:pPr>
      <w:hyperlink w:anchor="_Toc213443902" w:history="1">
        <w:r w:rsidR="005A2CEB" w:rsidRPr="00EE537E">
          <w:rPr>
            <w:rStyle w:val="afa"/>
            <w:noProof/>
          </w:rPr>
          <w:t>10.3. RAN-CN interface</w:t>
        </w:r>
        <w:r w:rsidR="005A2CEB">
          <w:rPr>
            <w:noProof/>
            <w:webHidden/>
          </w:rPr>
          <w:tab/>
        </w:r>
        <w:r w:rsidR="005A2CEB">
          <w:rPr>
            <w:noProof/>
            <w:webHidden/>
          </w:rPr>
          <w:fldChar w:fldCharType="begin"/>
        </w:r>
        <w:r w:rsidR="005A2CEB">
          <w:rPr>
            <w:noProof/>
            <w:webHidden/>
          </w:rPr>
          <w:instrText xml:space="preserve"> PAGEREF _Toc213443902 \h </w:instrText>
        </w:r>
        <w:r w:rsidR="005A2CEB">
          <w:rPr>
            <w:noProof/>
            <w:webHidden/>
          </w:rPr>
        </w:r>
        <w:r w:rsidR="005A2CEB">
          <w:rPr>
            <w:noProof/>
            <w:webHidden/>
          </w:rPr>
          <w:fldChar w:fldCharType="separate"/>
        </w:r>
        <w:r w:rsidR="00B75529">
          <w:rPr>
            <w:noProof/>
            <w:webHidden/>
          </w:rPr>
          <w:t>29</w:t>
        </w:r>
        <w:r w:rsidR="005A2CEB">
          <w:rPr>
            <w:noProof/>
            <w:webHidden/>
          </w:rPr>
          <w:fldChar w:fldCharType="end"/>
        </w:r>
      </w:hyperlink>
    </w:p>
    <w:p w14:paraId="7E6C7E5A" w14:textId="6651685A" w:rsidR="005A2CEB" w:rsidRDefault="006B7673">
      <w:pPr>
        <w:pStyle w:val="TOC2"/>
        <w:rPr>
          <w:rFonts w:eastAsia="Times New Roman"/>
          <w:noProof/>
          <w:kern w:val="2"/>
          <w:sz w:val="24"/>
          <w:lang w:eastAsia="en-US"/>
        </w:rPr>
      </w:pPr>
      <w:hyperlink w:anchor="_Toc213443903" w:history="1">
        <w:r w:rsidR="005A2CEB" w:rsidRPr="00EE537E">
          <w:rPr>
            <w:rStyle w:val="afa"/>
            <w:noProof/>
          </w:rPr>
          <w:t>10.4. RAN internal functional split and interfaces</w:t>
        </w:r>
        <w:r w:rsidR="005A2CEB">
          <w:rPr>
            <w:noProof/>
            <w:webHidden/>
          </w:rPr>
          <w:tab/>
        </w:r>
        <w:r w:rsidR="005A2CEB">
          <w:rPr>
            <w:noProof/>
            <w:webHidden/>
          </w:rPr>
          <w:fldChar w:fldCharType="begin"/>
        </w:r>
        <w:r w:rsidR="005A2CEB">
          <w:rPr>
            <w:noProof/>
            <w:webHidden/>
          </w:rPr>
          <w:instrText xml:space="preserve"> PAGEREF _Toc213443903 \h </w:instrText>
        </w:r>
        <w:r w:rsidR="005A2CEB">
          <w:rPr>
            <w:noProof/>
            <w:webHidden/>
          </w:rPr>
        </w:r>
        <w:r w:rsidR="005A2CEB">
          <w:rPr>
            <w:noProof/>
            <w:webHidden/>
          </w:rPr>
          <w:fldChar w:fldCharType="separate"/>
        </w:r>
        <w:r w:rsidR="00B75529">
          <w:rPr>
            <w:noProof/>
            <w:webHidden/>
          </w:rPr>
          <w:t>31</w:t>
        </w:r>
        <w:r w:rsidR="005A2CEB">
          <w:rPr>
            <w:noProof/>
            <w:webHidden/>
          </w:rPr>
          <w:fldChar w:fldCharType="end"/>
        </w:r>
      </w:hyperlink>
    </w:p>
    <w:p w14:paraId="2338411A" w14:textId="59CA2A10" w:rsidR="005A2CEB" w:rsidRDefault="006B7673">
      <w:pPr>
        <w:pStyle w:val="TOC2"/>
        <w:rPr>
          <w:rFonts w:eastAsia="Times New Roman"/>
          <w:noProof/>
          <w:kern w:val="2"/>
          <w:sz w:val="24"/>
          <w:lang w:eastAsia="en-US"/>
        </w:rPr>
      </w:pPr>
      <w:hyperlink w:anchor="_Toc213443904" w:history="1">
        <w:r w:rsidR="005A2CEB" w:rsidRPr="00EE537E">
          <w:rPr>
            <w:rStyle w:val="afa"/>
            <w:noProof/>
          </w:rPr>
          <w:t>10.5. AI/ML for RAN</w:t>
        </w:r>
        <w:r w:rsidR="005A2CEB">
          <w:rPr>
            <w:noProof/>
            <w:webHidden/>
          </w:rPr>
          <w:tab/>
        </w:r>
        <w:r w:rsidR="005A2CEB">
          <w:rPr>
            <w:noProof/>
            <w:webHidden/>
          </w:rPr>
          <w:fldChar w:fldCharType="begin"/>
        </w:r>
        <w:r w:rsidR="005A2CEB">
          <w:rPr>
            <w:noProof/>
            <w:webHidden/>
          </w:rPr>
          <w:instrText xml:space="preserve"> PAGEREF _Toc213443904 \h </w:instrText>
        </w:r>
        <w:r w:rsidR="005A2CEB">
          <w:rPr>
            <w:noProof/>
            <w:webHidden/>
          </w:rPr>
        </w:r>
        <w:r w:rsidR="005A2CEB">
          <w:rPr>
            <w:noProof/>
            <w:webHidden/>
          </w:rPr>
          <w:fldChar w:fldCharType="separate"/>
        </w:r>
        <w:r w:rsidR="00B75529">
          <w:rPr>
            <w:noProof/>
            <w:webHidden/>
          </w:rPr>
          <w:t>32</w:t>
        </w:r>
        <w:r w:rsidR="005A2CEB">
          <w:rPr>
            <w:noProof/>
            <w:webHidden/>
          </w:rPr>
          <w:fldChar w:fldCharType="end"/>
        </w:r>
      </w:hyperlink>
    </w:p>
    <w:p w14:paraId="40264668" w14:textId="0A69E46B" w:rsidR="005A2CEB" w:rsidRDefault="006B7673">
      <w:pPr>
        <w:pStyle w:val="TOC2"/>
        <w:rPr>
          <w:rFonts w:eastAsia="Times New Roman"/>
          <w:noProof/>
          <w:kern w:val="2"/>
          <w:sz w:val="24"/>
          <w:lang w:eastAsia="en-US"/>
        </w:rPr>
      </w:pPr>
      <w:hyperlink w:anchor="_Toc213443905" w:history="1">
        <w:r w:rsidR="005A2CEB" w:rsidRPr="00EE537E">
          <w:rPr>
            <w:rStyle w:val="afa"/>
            <w:noProof/>
          </w:rPr>
          <w:t>10.6. Mobility for 6GR</w:t>
        </w:r>
        <w:r w:rsidR="005A2CEB">
          <w:rPr>
            <w:noProof/>
            <w:webHidden/>
          </w:rPr>
          <w:tab/>
        </w:r>
        <w:r w:rsidR="005A2CEB">
          <w:rPr>
            <w:noProof/>
            <w:webHidden/>
          </w:rPr>
          <w:fldChar w:fldCharType="begin"/>
        </w:r>
        <w:r w:rsidR="005A2CEB">
          <w:rPr>
            <w:noProof/>
            <w:webHidden/>
          </w:rPr>
          <w:instrText xml:space="preserve"> PAGEREF _Toc213443905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767D3F5" w14:textId="232871BA" w:rsidR="005A2CEB" w:rsidRDefault="006B7673">
      <w:pPr>
        <w:pStyle w:val="TOC2"/>
        <w:rPr>
          <w:rFonts w:eastAsia="Times New Roman"/>
          <w:noProof/>
          <w:kern w:val="2"/>
          <w:sz w:val="24"/>
          <w:lang w:eastAsia="en-US"/>
        </w:rPr>
      </w:pPr>
      <w:hyperlink w:anchor="_Toc213443906" w:history="1">
        <w:r w:rsidR="005A2CEB" w:rsidRPr="00EE537E">
          <w:rPr>
            <w:rStyle w:val="afa"/>
            <w:noProof/>
          </w:rPr>
          <w:t>10.7. Interworking between 6GR and NR</w:t>
        </w:r>
        <w:r w:rsidR="005A2CEB">
          <w:rPr>
            <w:noProof/>
            <w:webHidden/>
          </w:rPr>
          <w:tab/>
        </w:r>
        <w:r w:rsidR="005A2CEB">
          <w:rPr>
            <w:noProof/>
            <w:webHidden/>
          </w:rPr>
          <w:fldChar w:fldCharType="begin"/>
        </w:r>
        <w:r w:rsidR="005A2CEB">
          <w:rPr>
            <w:noProof/>
            <w:webHidden/>
          </w:rPr>
          <w:instrText xml:space="preserve"> PAGEREF _Toc213443906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053B1F1F" w14:textId="14760CF2" w:rsidR="005A2CEB" w:rsidRDefault="006B7673">
      <w:pPr>
        <w:pStyle w:val="TOC1"/>
        <w:rPr>
          <w:rFonts w:eastAsia="Times New Roman"/>
          <w:noProof/>
          <w:kern w:val="2"/>
          <w:sz w:val="24"/>
          <w:lang w:eastAsia="en-US"/>
        </w:rPr>
      </w:pPr>
      <w:hyperlink w:anchor="_Toc213443907" w:history="1">
        <w:r w:rsidR="005A2CEB" w:rsidRPr="00EE537E">
          <w:rPr>
            <w:rStyle w:val="afa"/>
            <w:noProof/>
            <w:lang w:eastAsia="en-US"/>
          </w:rPr>
          <w:t>11. Data Collection for SON/MDT in NR Phase 5 (RAN3-led)</w:t>
        </w:r>
        <w:r w:rsidR="005A2CEB">
          <w:rPr>
            <w:noProof/>
            <w:webHidden/>
          </w:rPr>
          <w:tab/>
        </w:r>
        <w:r w:rsidR="005A2CEB">
          <w:rPr>
            <w:noProof/>
            <w:webHidden/>
          </w:rPr>
          <w:fldChar w:fldCharType="begin"/>
        </w:r>
        <w:r w:rsidR="005A2CEB">
          <w:rPr>
            <w:noProof/>
            <w:webHidden/>
          </w:rPr>
          <w:instrText xml:space="preserve"> PAGEREF _Toc213443907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482595D1" w14:textId="58EA33B5" w:rsidR="005A2CEB" w:rsidRDefault="006B7673">
      <w:pPr>
        <w:pStyle w:val="TOC2"/>
        <w:rPr>
          <w:rFonts w:eastAsia="Times New Roman"/>
          <w:noProof/>
          <w:kern w:val="2"/>
          <w:sz w:val="24"/>
          <w:lang w:eastAsia="en-US"/>
        </w:rPr>
      </w:pPr>
      <w:hyperlink w:anchor="_Toc213443908" w:history="1">
        <w:r w:rsidR="005A2CEB" w:rsidRPr="00EE537E">
          <w:rPr>
            <w:rStyle w:val="afa"/>
            <w:noProof/>
          </w:rPr>
          <w:t>11.1. General</w:t>
        </w:r>
        <w:r w:rsidR="005A2CEB">
          <w:rPr>
            <w:noProof/>
            <w:webHidden/>
          </w:rPr>
          <w:tab/>
        </w:r>
        <w:r w:rsidR="005A2CEB">
          <w:rPr>
            <w:noProof/>
            <w:webHidden/>
          </w:rPr>
          <w:fldChar w:fldCharType="begin"/>
        </w:r>
        <w:r w:rsidR="005A2CEB">
          <w:rPr>
            <w:noProof/>
            <w:webHidden/>
          </w:rPr>
          <w:instrText xml:space="preserve"> PAGEREF _Toc213443908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64F15D8C" w14:textId="2EE54F91" w:rsidR="005A2CEB" w:rsidRDefault="006B7673">
      <w:pPr>
        <w:pStyle w:val="TOC2"/>
        <w:rPr>
          <w:rFonts w:eastAsia="Times New Roman"/>
          <w:noProof/>
          <w:kern w:val="2"/>
          <w:sz w:val="24"/>
          <w:lang w:eastAsia="en-US"/>
        </w:rPr>
      </w:pPr>
      <w:hyperlink w:anchor="_Toc213443909" w:history="1">
        <w:r w:rsidR="005A2CEB" w:rsidRPr="00EE537E">
          <w:rPr>
            <w:rStyle w:val="afa"/>
            <w:noProof/>
          </w:rPr>
          <w:t>11.2. MRO Enhancements</w:t>
        </w:r>
        <w:r w:rsidR="005A2CEB">
          <w:rPr>
            <w:noProof/>
            <w:webHidden/>
          </w:rPr>
          <w:tab/>
        </w:r>
        <w:r w:rsidR="005A2CEB">
          <w:rPr>
            <w:noProof/>
            <w:webHidden/>
          </w:rPr>
          <w:fldChar w:fldCharType="begin"/>
        </w:r>
        <w:r w:rsidR="005A2CEB">
          <w:rPr>
            <w:noProof/>
            <w:webHidden/>
          </w:rPr>
          <w:instrText xml:space="preserve"> PAGEREF _Toc213443909 \h </w:instrText>
        </w:r>
        <w:r w:rsidR="005A2CEB">
          <w:rPr>
            <w:noProof/>
            <w:webHidden/>
          </w:rPr>
        </w:r>
        <w:r w:rsidR="005A2CEB">
          <w:rPr>
            <w:noProof/>
            <w:webHidden/>
          </w:rPr>
          <w:fldChar w:fldCharType="separate"/>
        </w:r>
        <w:r w:rsidR="00B75529">
          <w:rPr>
            <w:noProof/>
            <w:webHidden/>
          </w:rPr>
          <w:t>33</w:t>
        </w:r>
        <w:r w:rsidR="005A2CEB">
          <w:rPr>
            <w:noProof/>
            <w:webHidden/>
          </w:rPr>
          <w:fldChar w:fldCharType="end"/>
        </w:r>
      </w:hyperlink>
    </w:p>
    <w:p w14:paraId="1A9EAFE9" w14:textId="1D07A591" w:rsidR="005A2CEB" w:rsidRDefault="006B7673">
      <w:pPr>
        <w:pStyle w:val="TOC1"/>
        <w:rPr>
          <w:rFonts w:eastAsia="Times New Roman"/>
          <w:noProof/>
          <w:kern w:val="2"/>
          <w:sz w:val="24"/>
          <w:lang w:eastAsia="en-US"/>
        </w:rPr>
      </w:pPr>
      <w:hyperlink w:anchor="_Toc213443910" w:history="1">
        <w:r w:rsidR="005A2CEB" w:rsidRPr="00EE537E">
          <w:rPr>
            <w:rStyle w:val="afa"/>
            <w:noProof/>
            <w:lang w:eastAsia="en-US"/>
          </w:rPr>
          <w:t>12. Study on AI/ML for NG-RAN Phase 3 (RAN3-led)</w:t>
        </w:r>
        <w:r w:rsidR="005A2CEB">
          <w:rPr>
            <w:noProof/>
            <w:webHidden/>
          </w:rPr>
          <w:tab/>
        </w:r>
        <w:r w:rsidR="005A2CEB">
          <w:rPr>
            <w:noProof/>
            <w:webHidden/>
          </w:rPr>
          <w:fldChar w:fldCharType="begin"/>
        </w:r>
        <w:r w:rsidR="005A2CEB">
          <w:rPr>
            <w:noProof/>
            <w:webHidden/>
          </w:rPr>
          <w:instrText xml:space="preserve"> PAGEREF _Toc213443910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54CF2E46" w14:textId="61792FD7" w:rsidR="005A2CEB" w:rsidRDefault="006B7673">
      <w:pPr>
        <w:pStyle w:val="TOC2"/>
        <w:rPr>
          <w:rFonts w:eastAsia="Times New Roman"/>
          <w:noProof/>
          <w:kern w:val="2"/>
          <w:sz w:val="24"/>
          <w:lang w:eastAsia="en-US"/>
        </w:rPr>
      </w:pPr>
      <w:hyperlink w:anchor="_Toc213443911" w:history="1">
        <w:r w:rsidR="005A2CEB" w:rsidRPr="00EE537E">
          <w:rPr>
            <w:rStyle w:val="afa"/>
            <w:noProof/>
          </w:rPr>
          <w:t>12.1. General</w:t>
        </w:r>
        <w:r w:rsidR="005A2CEB">
          <w:rPr>
            <w:noProof/>
            <w:webHidden/>
          </w:rPr>
          <w:tab/>
        </w:r>
        <w:r w:rsidR="005A2CEB">
          <w:rPr>
            <w:noProof/>
            <w:webHidden/>
          </w:rPr>
          <w:fldChar w:fldCharType="begin"/>
        </w:r>
        <w:r w:rsidR="005A2CEB">
          <w:rPr>
            <w:noProof/>
            <w:webHidden/>
          </w:rPr>
          <w:instrText xml:space="preserve"> PAGEREF _Toc213443911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2B2F08D9" w14:textId="55C0DD9D" w:rsidR="005A2CEB" w:rsidRDefault="006B7673">
      <w:pPr>
        <w:pStyle w:val="TOC2"/>
        <w:rPr>
          <w:rFonts w:eastAsia="Times New Roman"/>
          <w:noProof/>
          <w:kern w:val="2"/>
          <w:sz w:val="24"/>
          <w:lang w:eastAsia="en-US"/>
        </w:rPr>
      </w:pPr>
      <w:hyperlink w:anchor="_Toc213443912" w:history="1">
        <w:r w:rsidR="005A2CEB" w:rsidRPr="00EE537E">
          <w:rPr>
            <w:rStyle w:val="afa"/>
            <w:noProof/>
          </w:rPr>
          <w:t>12.2. AI/ML-based mobility</w:t>
        </w:r>
        <w:r w:rsidR="005A2CEB">
          <w:rPr>
            <w:noProof/>
            <w:webHidden/>
          </w:rPr>
          <w:tab/>
        </w:r>
        <w:r w:rsidR="005A2CEB">
          <w:rPr>
            <w:noProof/>
            <w:webHidden/>
          </w:rPr>
          <w:fldChar w:fldCharType="begin"/>
        </w:r>
        <w:r w:rsidR="005A2CEB">
          <w:rPr>
            <w:noProof/>
            <w:webHidden/>
          </w:rPr>
          <w:instrText xml:space="preserve"> PAGEREF _Toc213443912 \h </w:instrText>
        </w:r>
        <w:r w:rsidR="005A2CEB">
          <w:rPr>
            <w:noProof/>
            <w:webHidden/>
          </w:rPr>
        </w:r>
        <w:r w:rsidR="005A2CEB">
          <w:rPr>
            <w:noProof/>
            <w:webHidden/>
          </w:rPr>
          <w:fldChar w:fldCharType="separate"/>
        </w:r>
        <w:r w:rsidR="00B75529">
          <w:rPr>
            <w:noProof/>
            <w:webHidden/>
          </w:rPr>
          <w:t>35</w:t>
        </w:r>
        <w:r w:rsidR="005A2CEB">
          <w:rPr>
            <w:noProof/>
            <w:webHidden/>
          </w:rPr>
          <w:fldChar w:fldCharType="end"/>
        </w:r>
      </w:hyperlink>
    </w:p>
    <w:p w14:paraId="4673495E" w14:textId="56024356" w:rsidR="005A2CEB" w:rsidRDefault="006B7673">
      <w:pPr>
        <w:pStyle w:val="TOC1"/>
        <w:rPr>
          <w:rFonts w:eastAsia="Times New Roman"/>
          <w:noProof/>
          <w:kern w:val="2"/>
          <w:sz w:val="24"/>
          <w:lang w:eastAsia="en-US"/>
        </w:rPr>
      </w:pPr>
      <w:hyperlink w:anchor="_Toc213443913" w:history="1">
        <w:r w:rsidR="005A2CEB" w:rsidRPr="00EE537E">
          <w:rPr>
            <w:rStyle w:val="afa"/>
            <w:iCs/>
            <w:noProof/>
            <w:lang w:eastAsia="en-US"/>
          </w:rPr>
          <w:t>13.</w:t>
        </w:r>
        <w:r w:rsidR="005A2CEB" w:rsidRPr="00EE537E">
          <w:rPr>
            <w:rStyle w:val="afa"/>
            <w:noProof/>
            <w:lang w:eastAsia="en-US"/>
          </w:rPr>
          <w:t xml:space="preserve"> Study on Integrated Sensing And Communication (ISAC) for NR</w:t>
        </w:r>
        <w:r w:rsidR="005A2CEB">
          <w:rPr>
            <w:noProof/>
            <w:webHidden/>
          </w:rPr>
          <w:tab/>
        </w:r>
        <w:r w:rsidR="005A2CEB">
          <w:rPr>
            <w:noProof/>
            <w:webHidden/>
          </w:rPr>
          <w:fldChar w:fldCharType="begin"/>
        </w:r>
        <w:r w:rsidR="005A2CEB">
          <w:rPr>
            <w:noProof/>
            <w:webHidden/>
          </w:rPr>
          <w:instrText xml:space="preserve"> PAGEREF _Toc213443913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4FD28180" w14:textId="59D3A119" w:rsidR="005A2CEB" w:rsidRDefault="006B7673">
      <w:pPr>
        <w:pStyle w:val="TOC2"/>
        <w:rPr>
          <w:rFonts w:eastAsia="Times New Roman"/>
          <w:noProof/>
          <w:kern w:val="2"/>
          <w:sz w:val="24"/>
          <w:lang w:eastAsia="en-US"/>
        </w:rPr>
      </w:pPr>
      <w:hyperlink w:anchor="_Toc213443914" w:history="1">
        <w:r w:rsidR="005A2CEB" w:rsidRPr="00EE537E">
          <w:rPr>
            <w:rStyle w:val="afa"/>
            <w:noProof/>
          </w:rPr>
          <w:t>13.1. General</w:t>
        </w:r>
        <w:r w:rsidR="005A2CEB">
          <w:rPr>
            <w:noProof/>
            <w:webHidden/>
          </w:rPr>
          <w:tab/>
        </w:r>
        <w:r w:rsidR="005A2CEB">
          <w:rPr>
            <w:noProof/>
            <w:webHidden/>
          </w:rPr>
          <w:fldChar w:fldCharType="begin"/>
        </w:r>
        <w:r w:rsidR="005A2CEB">
          <w:rPr>
            <w:noProof/>
            <w:webHidden/>
          </w:rPr>
          <w:instrText xml:space="preserve"> PAGEREF _Toc213443914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59BEE9FC" w14:textId="14EEF9D2" w:rsidR="005A2CEB" w:rsidRDefault="006B7673">
      <w:pPr>
        <w:pStyle w:val="TOC2"/>
        <w:rPr>
          <w:rFonts w:eastAsia="Times New Roman"/>
          <w:noProof/>
          <w:kern w:val="2"/>
          <w:sz w:val="24"/>
          <w:lang w:eastAsia="en-US"/>
        </w:rPr>
      </w:pPr>
      <w:hyperlink w:anchor="_Toc213443915" w:history="1">
        <w:r w:rsidR="005A2CEB" w:rsidRPr="00EE537E">
          <w:rPr>
            <w:rStyle w:val="afa"/>
            <w:noProof/>
          </w:rPr>
          <w:t>13.2. Network architecture</w:t>
        </w:r>
        <w:r w:rsidR="005A2CEB">
          <w:rPr>
            <w:noProof/>
            <w:webHidden/>
          </w:rPr>
          <w:tab/>
        </w:r>
        <w:r w:rsidR="005A2CEB">
          <w:rPr>
            <w:noProof/>
            <w:webHidden/>
          </w:rPr>
          <w:fldChar w:fldCharType="begin"/>
        </w:r>
        <w:r w:rsidR="005A2CEB">
          <w:rPr>
            <w:noProof/>
            <w:webHidden/>
          </w:rPr>
          <w:instrText xml:space="preserve"> PAGEREF _Toc213443915 \h </w:instrText>
        </w:r>
        <w:r w:rsidR="005A2CEB">
          <w:rPr>
            <w:noProof/>
            <w:webHidden/>
          </w:rPr>
        </w:r>
        <w:r w:rsidR="005A2CEB">
          <w:rPr>
            <w:noProof/>
            <w:webHidden/>
          </w:rPr>
          <w:fldChar w:fldCharType="separate"/>
        </w:r>
        <w:r w:rsidR="00B75529">
          <w:rPr>
            <w:noProof/>
            <w:webHidden/>
          </w:rPr>
          <w:t>38</w:t>
        </w:r>
        <w:r w:rsidR="005A2CEB">
          <w:rPr>
            <w:noProof/>
            <w:webHidden/>
          </w:rPr>
          <w:fldChar w:fldCharType="end"/>
        </w:r>
      </w:hyperlink>
    </w:p>
    <w:p w14:paraId="0C234443" w14:textId="5B9CD488" w:rsidR="005A2CEB" w:rsidRDefault="006B7673">
      <w:pPr>
        <w:pStyle w:val="TOC2"/>
        <w:rPr>
          <w:rFonts w:eastAsia="Times New Roman"/>
          <w:noProof/>
          <w:kern w:val="2"/>
          <w:sz w:val="24"/>
          <w:lang w:eastAsia="en-US"/>
        </w:rPr>
      </w:pPr>
      <w:hyperlink w:anchor="_Toc213443916" w:history="1">
        <w:r w:rsidR="005A2CEB" w:rsidRPr="00EE537E">
          <w:rPr>
            <w:rStyle w:val="afa"/>
            <w:noProof/>
          </w:rPr>
          <w:t>13.3. RAN-CN procedures and signaling</w:t>
        </w:r>
        <w:r w:rsidR="005A2CEB">
          <w:rPr>
            <w:noProof/>
            <w:webHidden/>
          </w:rPr>
          <w:tab/>
        </w:r>
        <w:r w:rsidR="005A2CEB">
          <w:rPr>
            <w:noProof/>
            <w:webHidden/>
          </w:rPr>
          <w:fldChar w:fldCharType="begin"/>
        </w:r>
        <w:r w:rsidR="005A2CEB">
          <w:rPr>
            <w:noProof/>
            <w:webHidden/>
          </w:rPr>
          <w:instrText xml:space="preserve"> PAGEREF _Toc213443916 \h </w:instrText>
        </w:r>
        <w:r w:rsidR="005A2CEB">
          <w:rPr>
            <w:noProof/>
            <w:webHidden/>
          </w:rPr>
        </w:r>
        <w:r w:rsidR="005A2CEB">
          <w:rPr>
            <w:noProof/>
            <w:webHidden/>
          </w:rPr>
          <w:fldChar w:fldCharType="separate"/>
        </w:r>
        <w:r w:rsidR="00B75529">
          <w:rPr>
            <w:noProof/>
            <w:webHidden/>
          </w:rPr>
          <w:t>39</w:t>
        </w:r>
        <w:r w:rsidR="005A2CEB">
          <w:rPr>
            <w:noProof/>
            <w:webHidden/>
          </w:rPr>
          <w:fldChar w:fldCharType="end"/>
        </w:r>
      </w:hyperlink>
    </w:p>
    <w:p w14:paraId="3FFE7E67" w14:textId="04F4C69E" w:rsidR="005A2CEB" w:rsidRDefault="006B7673">
      <w:pPr>
        <w:pStyle w:val="TOC1"/>
        <w:rPr>
          <w:rFonts w:eastAsia="Times New Roman"/>
          <w:noProof/>
          <w:kern w:val="2"/>
          <w:sz w:val="24"/>
          <w:lang w:eastAsia="en-US"/>
        </w:rPr>
      </w:pPr>
      <w:hyperlink w:anchor="_Toc213443917" w:history="1">
        <w:r w:rsidR="005A2CEB" w:rsidRPr="00EE537E">
          <w:rPr>
            <w:rStyle w:val="afa"/>
            <w:noProof/>
            <w:lang w:eastAsia="en-US"/>
          </w:rPr>
          <w:t>14. Solutions for Ambient IoT in NR Phase 2</w:t>
        </w:r>
        <w:r w:rsidR="005A2CEB">
          <w:rPr>
            <w:noProof/>
            <w:webHidden/>
          </w:rPr>
          <w:tab/>
        </w:r>
        <w:r w:rsidR="005A2CEB">
          <w:rPr>
            <w:noProof/>
            <w:webHidden/>
          </w:rPr>
          <w:fldChar w:fldCharType="begin"/>
        </w:r>
        <w:r w:rsidR="005A2CEB">
          <w:rPr>
            <w:noProof/>
            <w:webHidden/>
          </w:rPr>
          <w:instrText xml:space="preserve"> PAGEREF _Toc213443917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1441AE0" w14:textId="2E28E9AA" w:rsidR="005A2CEB" w:rsidRDefault="006B7673">
      <w:pPr>
        <w:pStyle w:val="TOC2"/>
        <w:rPr>
          <w:rFonts w:eastAsia="Times New Roman"/>
          <w:noProof/>
          <w:kern w:val="2"/>
          <w:sz w:val="24"/>
          <w:lang w:eastAsia="en-US"/>
        </w:rPr>
      </w:pPr>
      <w:hyperlink w:anchor="_Toc213443918" w:history="1">
        <w:r w:rsidR="005A2CEB" w:rsidRPr="00EE537E">
          <w:rPr>
            <w:rStyle w:val="afa"/>
            <w:noProof/>
          </w:rPr>
          <w:t>14.1. General</w:t>
        </w:r>
        <w:r w:rsidR="005A2CEB">
          <w:rPr>
            <w:noProof/>
            <w:webHidden/>
          </w:rPr>
          <w:tab/>
        </w:r>
        <w:r w:rsidR="005A2CEB">
          <w:rPr>
            <w:noProof/>
            <w:webHidden/>
          </w:rPr>
          <w:fldChar w:fldCharType="begin"/>
        </w:r>
        <w:r w:rsidR="005A2CEB">
          <w:rPr>
            <w:noProof/>
            <w:webHidden/>
          </w:rPr>
          <w:instrText xml:space="preserve"> PAGEREF _Toc213443918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4CC7B49A" w14:textId="339E6810" w:rsidR="005A2CEB" w:rsidRDefault="006B7673">
      <w:pPr>
        <w:pStyle w:val="TOC2"/>
        <w:rPr>
          <w:rFonts w:eastAsia="Times New Roman"/>
          <w:noProof/>
          <w:kern w:val="2"/>
          <w:sz w:val="24"/>
          <w:lang w:eastAsia="en-US"/>
        </w:rPr>
      </w:pPr>
      <w:hyperlink w:anchor="_Toc213443919" w:history="1">
        <w:r w:rsidR="005A2CEB" w:rsidRPr="00EE537E">
          <w:rPr>
            <w:rStyle w:val="afa"/>
            <w:noProof/>
          </w:rPr>
          <w:t>14.2. Topology 2</w:t>
        </w:r>
        <w:r w:rsidR="005A2CEB">
          <w:rPr>
            <w:noProof/>
            <w:webHidden/>
          </w:rPr>
          <w:tab/>
        </w:r>
        <w:r w:rsidR="005A2CEB">
          <w:rPr>
            <w:noProof/>
            <w:webHidden/>
          </w:rPr>
          <w:fldChar w:fldCharType="begin"/>
        </w:r>
        <w:r w:rsidR="005A2CEB">
          <w:rPr>
            <w:noProof/>
            <w:webHidden/>
          </w:rPr>
          <w:instrText xml:space="preserve"> PAGEREF _Toc213443919 \h </w:instrText>
        </w:r>
        <w:r w:rsidR="005A2CEB">
          <w:rPr>
            <w:noProof/>
            <w:webHidden/>
          </w:rPr>
        </w:r>
        <w:r w:rsidR="005A2CEB">
          <w:rPr>
            <w:noProof/>
            <w:webHidden/>
          </w:rPr>
          <w:fldChar w:fldCharType="separate"/>
        </w:r>
        <w:r w:rsidR="00B75529">
          <w:rPr>
            <w:noProof/>
            <w:webHidden/>
          </w:rPr>
          <w:t>40</w:t>
        </w:r>
        <w:r w:rsidR="005A2CEB">
          <w:rPr>
            <w:noProof/>
            <w:webHidden/>
          </w:rPr>
          <w:fldChar w:fldCharType="end"/>
        </w:r>
      </w:hyperlink>
    </w:p>
    <w:p w14:paraId="24685EC0" w14:textId="45B81EBF" w:rsidR="005A2CEB" w:rsidRDefault="006B7673">
      <w:pPr>
        <w:pStyle w:val="TOC2"/>
        <w:rPr>
          <w:rFonts w:eastAsia="Times New Roman"/>
          <w:noProof/>
          <w:kern w:val="2"/>
          <w:sz w:val="24"/>
          <w:lang w:eastAsia="en-US"/>
        </w:rPr>
      </w:pPr>
      <w:hyperlink w:anchor="_Toc213443920" w:history="1">
        <w:r w:rsidR="005A2CEB" w:rsidRPr="00EE537E">
          <w:rPr>
            <w:rStyle w:val="afa"/>
            <w:noProof/>
          </w:rPr>
          <w:t>14.3. Topology 1</w:t>
        </w:r>
        <w:r w:rsidR="005A2CEB">
          <w:rPr>
            <w:noProof/>
            <w:webHidden/>
          </w:rPr>
          <w:tab/>
        </w:r>
        <w:r w:rsidR="005A2CEB">
          <w:rPr>
            <w:noProof/>
            <w:webHidden/>
          </w:rPr>
          <w:fldChar w:fldCharType="begin"/>
        </w:r>
        <w:r w:rsidR="005A2CEB">
          <w:rPr>
            <w:noProof/>
            <w:webHidden/>
          </w:rPr>
          <w:instrText xml:space="preserve"> PAGEREF _Toc213443920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307A751" w14:textId="564F3A63" w:rsidR="005A2CEB" w:rsidRDefault="006B7673">
      <w:pPr>
        <w:pStyle w:val="TOC1"/>
        <w:rPr>
          <w:rFonts w:eastAsia="Times New Roman"/>
          <w:noProof/>
          <w:kern w:val="2"/>
          <w:sz w:val="24"/>
          <w:lang w:eastAsia="en-US"/>
        </w:rPr>
      </w:pPr>
      <w:hyperlink w:anchor="_Toc213443921" w:history="1">
        <w:r w:rsidR="005A2CEB" w:rsidRPr="00EE537E">
          <w:rPr>
            <w:rStyle w:val="afa"/>
            <w:noProof/>
            <w:lang w:eastAsia="en-US"/>
          </w:rPr>
          <w:t>15. NR mobility enhancements Phase 5</w:t>
        </w:r>
        <w:r w:rsidR="005A2CEB">
          <w:rPr>
            <w:noProof/>
            <w:webHidden/>
          </w:rPr>
          <w:tab/>
        </w:r>
        <w:r w:rsidR="005A2CEB">
          <w:rPr>
            <w:noProof/>
            <w:webHidden/>
          </w:rPr>
          <w:fldChar w:fldCharType="begin"/>
        </w:r>
        <w:r w:rsidR="005A2CEB">
          <w:rPr>
            <w:noProof/>
            <w:webHidden/>
          </w:rPr>
          <w:instrText xml:space="preserve"> PAGEREF _Toc213443921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67AAB7C6" w14:textId="617D0816" w:rsidR="005A2CEB" w:rsidRDefault="006B7673">
      <w:pPr>
        <w:pStyle w:val="TOC2"/>
        <w:rPr>
          <w:rFonts w:eastAsia="Times New Roman"/>
          <w:noProof/>
          <w:kern w:val="2"/>
          <w:sz w:val="24"/>
          <w:lang w:eastAsia="en-US"/>
        </w:rPr>
      </w:pPr>
      <w:hyperlink w:anchor="_Toc213443922" w:history="1">
        <w:r w:rsidR="005A2CEB" w:rsidRPr="00EE537E">
          <w:rPr>
            <w:rStyle w:val="afa"/>
            <w:noProof/>
          </w:rPr>
          <w:t>15.1. General</w:t>
        </w:r>
        <w:r w:rsidR="005A2CEB">
          <w:rPr>
            <w:noProof/>
            <w:webHidden/>
          </w:rPr>
          <w:tab/>
        </w:r>
        <w:r w:rsidR="005A2CEB">
          <w:rPr>
            <w:noProof/>
            <w:webHidden/>
          </w:rPr>
          <w:fldChar w:fldCharType="begin"/>
        </w:r>
        <w:r w:rsidR="005A2CEB">
          <w:rPr>
            <w:noProof/>
            <w:webHidden/>
          </w:rPr>
          <w:instrText xml:space="preserve"> PAGEREF _Toc213443922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1B590F9B" w14:textId="741A7DEB" w:rsidR="005A2CEB" w:rsidRDefault="006B7673">
      <w:pPr>
        <w:pStyle w:val="TOC2"/>
        <w:rPr>
          <w:rFonts w:eastAsia="Times New Roman"/>
          <w:noProof/>
          <w:kern w:val="2"/>
          <w:sz w:val="24"/>
          <w:lang w:eastAsia="en-US"/>
        </w:rPr>
      </w:pPr>
      <w:hyperlink w:anchor="_Toc213443923" w:history="1">
        <w:r w:rsidR="005A2CEB" w:rsidRPr="00EE537E">
          <w:rPr>
            <w:rStyle w:val="afa"/>
            <w:noProof/>
          </w:rPr>
          <w:t>15.2. LTM SCell activation enhancements</w:t>
        </w:r>
        <w:r w:rsidR="005A2CEB">
          <w:rPr>
            <w:noProof/>
            <w:webHidden/>
          </w:rPr>
          <w:tab/>
        </w:r>
        <w:r w:rsidR="005A2CEB">
          <w:rPr>
            <w:noProof/>
            <w:webHidden/>
          </w:rPr>
          <w:fldChar w:fldCharType="begin"/>
        </w:r>
        <w:r w:rsidR="005A2CEB">
          <w:rPr>
            <w:noProof/>
            <w:webHidden/>
          </w:rPr>
          <w:instrText xml:space="preserve"> PAGEREF _Toc213443923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42B87DA2" w14:textId="3FD02879" w:rsidR="005A2CEB" w:rsidRDefault="006B7673">
      <w:pPr>
        <w:pStyle w:val="TOC1"/>
        <w:rPr>
          <w:rFonts w:eastAsia="Times New Roman"/>
          <w:noProof/>
          <w:kern w:val="2"/>
          <w:sz w:val="24"/>
          <w:lang w:eastAsia="en-US"/>
        </w:rPr>
      </w:pPr>
      <w:hyperlink w:anchor="_Toc213443924" w:history="1">
        <w:r w:rsidR="005A2CEB" w:rsidRPr="00EE537E">
          <w:rPr>
            <w:rStyle w:val="afa"/>
            <w:rFonts w:eastAsia="等线"/>
            <w:noProof/>
          </w:rPr>
          <w:t>20. XR for NR Phase 4</w:t>
        </w:r>
        <w:r w:rsidR="005A2CEB">
          <w:rPr>
            <w:noProof/>
            <w:webHidden/>
          </w:rPr>
          <w:tab/>
        </w:r>
        <w:r w:rsidR="005A2CEB">
          <w:rPr>
            <w:noProof/>
            <w:webHidden/>
          </w:rPr>
          <w:fldChar w:fldCharType="begin"/>
        </w:r>
        <w:r w:rsidR="005A2CEB">
          <w:rPr>
            <w:noProof/>
            <w:webHidden/>
          </w:rPr>
          <w:instrText xml:space="preserve"> PAGEREF _Toc213443924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3AB87EE7" w14:textId="53337B8B" w:rsidR="005A2CEB" w:rsidRDefault="006B7673">
      <w:pPr>
        <w:pStyle w:val="TOC2"/>
        <w:rPr>
          <w:rFonts w:eastAsia="Times New Roman"/>
          <w:noProof/>
          <w:kern w:val="2"/>
          <w:sz w:val="24"/>
          <w:lang w:eastAsia="en-US"/>
        </w:rPr>
      </w:pPr>
      <w:hyperlink w:anchor="_Toc213443925" w:history="1">
        <w:r w:rsidR="005A2CEB" w:rsidRPr="00EE537E">
          <w:rPr>
            <w:rStyle w:val="afa"/>
            <w:noProof/>
          </w:rPr>
          <w:t>20.1. General</w:t>
        </w:r>
        <w:r w:rsidR="005A2CEB">
          <w:rPr>
            <w:noProof/>
            <w:webHidden/>
          </w:rPr>
          <w:tab/>
        </w:r>
        <w:r w:rsidR="005A2CEB">
          <w:rPr>
            <w:noProof/>
            <w:webHidden/>
          </w:rPr>
          <w:fldChar w:fldCharType="begin"/>
        </w:r>
        <w:r w:rsidR="005A2CEB">
          <w:rPr>
            <w:noProof/>
            <w:webHidden/>
          </w:rPr>
          <w:instrText xml:space="preserve"> PAGEREF _Toc213443925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2E92F98" w14:textId="7AEFAF29" w:rsidR="005A2CEB" w:rsidRDefault="006B7673">
      <w:pPr>
        <w:pStyle w:val="TOC2"/>
        <w:rPr>
          <w:rFonts w:eastAsia="Times New Roman"/>
          <w:noProof/>
          <w:kern w:val="2"/>
          <w:sz w:val="24"/>
          <w:lang w:eastAsia="en-US"/>
        </w:rPr>
      </w:pPr>
      <w:hyperlink w:anchor="_Toc213443926" w:history="1">
        <w:r w:rsidR="005A2CEB" w:rsidRPr="00EE537E">
          <w:rPr>
            <w:rStyle w:val="afa"/>
            <w:noProof/>
          </w:rPr>
          <w:t>20.2. Coordination between gNB and CN on N3 delay measurement</w:t>
        </w:r>
        <w:r w:rsidR="005A2CEB">
          <w:rPr>
            <w:noProof/>
            <w:webHidden/>
          </w:rPr>
          <w:tab/>
        </w:r>
        <w:r w:rsidR="005A2CEB">
          <w:rPr>
            <w:noProof/>
            <w:webHidden/>
          </w:rPr>
          <w:fldChar w:fldCharType="begin"/>
        </w:r>
        <w:r w:rsidR="005A2CEB">
          <w:rPr>
            <w:noProof/>
            <w:webHidden/>
          </w:rPr>
          <w:instrText xml:space="preserve"> PAGEREF _Toc213443926 \h </w:instrText>
        </w:r>
        <w:r w:rsidR="005A2CEB">
          <w:rPr>
            <w:noProof/>
            <w:webHidden/>
          </w:rPr>
        </w:r>
        <w:r w:rsidR="005A2CEB">
          <w:rPr>
            <w:noProof/>
            <w:webHidden/>
          </w:rPr>
          <w:fldChar w:fldCharType="separate"/>
        </w:r>
        <w:r w:rsidR="00B75529">
          <w:rPr>
            <w:noProof/>
            <w:webHidden/>
          </w:rPr>
          <w:t>41</w:t>
        </w:r>
        <w:r w:rsidR="005A2CEB">
          <w:rPr>
            <w:noProof/>
            <w:webHidden/>
          </w:rPr>
          <w:fldChar w:fldCharType="end"/>
        </w:r>
      </w:hyperlink>
    </w:p>
    <w:p w14:paraId="56D3C597" w14:textId="1DA36CE0" w:rsidR="005A2CEB" w:rsidRDefault="006B7673">
      <w:pPr>
        <w:pStyle w:val="TOC1"/>
        <w:rPr>
          <w:rFonts w:eastAsia="Times New Roman"/>
          <w:noProof/>
          <w:kern w:val="2"/>
          <w:sz w:val="24"/>
          <w:lang w:eastAsia="en-US"/>
        </w:rPr>
      </w:pPr>
      <w:hyperlink w:anchor="_Toc213443927" w:history="1">
        <w:r w:rsidR="005A2CEB" w:rsidRPr="00EE537E">
          <w:rPr>
            <w:rStyle w:val="afa"/>
            <w:noProof/>
          </w:rPr>
          <w:t>21. AI/ML for NR air interface Phase 2</w:t>
        </w:r>
        <w:r w:rsidR="005A2CEB">
          <w:rPr>
            <w:noProof/>
            <w:webHidden/>
          </w:rPr>
          <w:tab/>
        </w:r>
        <w:r w:rsidR="005A2CEB">
          <w:rPr>
            <w:noProof/>
            <w:webHidden/>
          </w:rPr>
          <w:fldChar w:fldCharType="begin"/>
        </w:r>
        <w:r w:rsidR="005A2CEB">
          <w:rPr>
            <w:noProof/>
            <w:webHidden/>
          </w:rPr>
          <w:instrText xml:space="preserve"> PAGEREF _Toc213443927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55016DD" w14:textId="62500633" w:rsidR="005A2CEB" w:rsidRDefault="006B7673">
      <w:pPr>
        <w:pStyle w:val="TOC2"/>
        <w:rPr>
          <w:rFonts w:eastAsia="Times New Roman"/>
          <w:noProof/>
          <w:kern w:val="2"/>
          <w:sz w:val="24"/>
          <w:lang w:eastAsia="en-US"/>
        </w:rPr>
      </w:pPr>
      <w:hyperlink w:anchor="_Toc213443928" w:history="1">
        <w:r w:rsidR="005A2CEB" w:rsidRPr="00EE537E">
          <w:rPr>
            <w:rStyle w:val="afa"/>
            <w:noProof/>
          </w:rPr>
          <w:t>21.1. General</w:t>
        </w:r>
        <w:r w:rsidR="005A2CEB">
          <w:rPr>
            <w:noProof/>
            <w:webHidden/>
          </w:rPr>
          <w:tab/>
        </w:r>
        <w:r w:rsidR="005A2CEB">
          <w:rPr>
            <w:noProof/>
            <w:webHidden/>
          </w:rPr>
          <w:fldChar w:fldCharType="begin"/>
        </w:r>
        <w:r w:rsidR="005A2CEB">
          <w:rPr>
            <w:noProof/>
            <w:webHidden/>
          </w:rPr>
          <w:instrText xml:space="preserve"> PAGEREF _Toc213443928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C89CA11" w14:textId="5A4B0CAE" w:rsidR="005A2CEB" w:rsidRDefault="006B7673">
      <w:pPr>
        <w:pStyle w:val="TOC2"/>
        <w:rPr>
          <w:rFonts w:eastAsia="Times New Roman"/>
          <w:noProof/>
          <w:kern w:val="2"/>
          <w:sz w:val="24"/>
          <w:lang w:eastAsia="en-US"/>
        </w:rPr>
      </w:pPr>
      <w:hyperlink w:anchor="_Toc213443929" w:history="1">
        <w:r w:rsidR="005A2CEB" w:rsidRPr="00EE537E">
          <w:rPr>
            <w:rStyle w:val="afa"/>
            <w:noProof/>
          </w:rPr>
          <w:t>21.2. Two-sided AI/ML model</w:t>
        </w:r>
        <w:r w:rsidR="005A2CEB">
          <w:rPr>
            <w:noProof/>
            <w:webHidden/>
          </w:rPr>
          <w:tab/>
        </w:r>
        <w:r w:rsidR="005A2CEB">
          <w:rPr>
            <w:noProof/>
            <w:webHidden/>
          </w:rPr>
          <w:fldChar w:fldCharType="begin"/>
        </w:r>
        <w:r w:rsidR="005A2CEB">
          <w:rPr>
            <w:noProof/>
            <w:webHidden/>
          </w:rPr>
          <w:instrText xml:space="preserve"> PAGEREF _Toc213443929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0D19C758" w14:textId="42FC21E3" w:rsidR="005A2CEB" w:rsidRDefault="006B7673">
      <w:pPr>
        <w:pStyle w:val="TOC1"/>
        <w:rPr>
          <w:rFonts w:eastAsia="Times New Roman"/>
          <w:noProof/>
          <w:kern w:val="2"/>
          <w:sz w:val="24"/>
          <w:lang w:eastAsia="en-US"/>
        </w:rPr>
      </w:pPr>
      <w:hyperlink w:anchor="_Toc213443930" w:history="1">
        <w:r w:rsidR="005A2CEB" w:rsidRPr="00EE537E">
          <w:rPr>
            <w:rStyle w:val="afa"/>
            <w:noProof/>
          </w:rPr>
          <w:t>31. Corrections and Enhancements to Rel-20</w:t>
        </w:r>
        <w:r w:rsidR="005A2CEB">
          <w:rPr>
            <w:noProof/>
            <w:webHidden/>
          </w:rPr>
          <w:tab/>
        </w:r>
        <w:r w:rsidR="005A2CEB">
          <w:rPr>
            <w:noProof/>
            <w:webHidden/>
          </w:rPr>
          <w:fldChar w:fldCharType="begin"/>
        </w:r>
        <w:r w:rsidR="005A2CEB">
          <w:rPr>
            <w:noProof/>
            <w:webHidden/>
          </w:rPr>
          <w:instrText xml:space="preserve"> PAGEREF _Toc213443930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3101344A" w14:textId="17282B3E" w:rsidR="005A2CEB" w:rsidRDefault="006B7673">
      <w:pPr>
        <w:pStyle w:val="TOC2"/>
        <w:rPr>
          <w:rFonts w:eastAsia="Times New Roman"/>
          <w:noProof/>
          <w:kern w:val="2"/>
          <w:sz w:val="24"/>
          <w:lang w:eastAsia="en-US"/>
        </w:rPr>
      </w:pPr>
      <w:hyperlink w:anchor="_Toc213443931" w:history="1">
        <w:r w:rsidR="005A2CEB" w:rsidRPr="00EE537E">
          <w:rPr>
            <w:rStyle w:val="afa"/>
            <w:noProof/>
          </w:rPr>
          <w:t>31.1. Corrections</w:t>
        </w:r>
        <w:r w:rsidR="005A2CEB">
          <w:rPr>
            <w:noProof/>
            <w:webHidden/>
          </w:rPr>
          <w:tab/>
        </w:r>
        <w:r w:rsidR="005A2CEB">
          <w:rPr>
            <w:noProof/>
            <w:webHidden/>
          </w:rPr>
          <w:fldChar w:fldCharType="begin"/>
        </w:r>
        <w:r w:rsidR="005A2CEB">
          <w:rPr>
            <w:noProof/>
            <w:webHidden/>
          </w:rPr>
          <w:instrText xml:space="preserve"> PAGEREF _Toc213443931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163FD300" w14:textId="72C63E09" w:rsidR="005A2CEB" w:rsidRDefault="006B7673">
      <w:pPr>
        <w:pStyle w:val="TOC2"/>
        <w:rPr>
          <w:rFonts w:eastAsia="Times New Roman"/>
          <w:noProof/>
          <w:kern w:val="2"/>
          <w:sz w:val="24"/>
          <w:lang w:eastAsia="en-US"/>
        </w:rPr>
      </w:pPr>
      <w:hyperlink w:anchor="_Toc213443932" w:history="1">
        <w:r w:rsidR="005A2CEB" w:rsidRPr="00EE537E">
          <w:rPr>
            <w:rStyle w:val="afa"/>
            <w:noProof/>
          </w:rPr>
          <w:t>31.2. Enhancements</w:t>
        </w:r>
        <w:r w:rsidR="005A2CEB">
          <w:rPr>
            <w:noProof/>
            <w:webHidden/>
          </w:rPr>
          <w:tab/>
        </w:r>
        <w:r w:rsidR="005A2CEB">
          <w:rPr>
            <w:noProof/>
            <w:webHidden/>
          </w:rPr>
          <w:fldChar w:fldCharType="begin"/>
        </w:r>
        <w:r w:rsidR="005A2CEB">
          <w:rPr>
            <w:noProof/>
            <w:webHidden/>
          </w:rPr>
          <w:instrText xml:space="preserve"> PAGEREF _Toc213443932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98E71DB" w14:textId="69358FAE" w:rsidR="005A2CEB" w:rsidRDefault="006B7673">
      <w:pPr>
        <w:pStyle w:val="TOC1"/>
        <w:rPr>
          <w:rFonts w:eastAsia="Times New Roman"/>
          <w:noProof/>
          <w:kern w:val="2"/>
          <w:sz w:val="24"/>
          <w:lang w:eastAsia="en-US"/>
        </w:rPr>
      </w:pPr>
      <w:hyperlink w:anchor="_Toc213443933" w:history="1">
        <w:r w:rsidR="005A2CEB" w:rsidRPr="00EE537E">
          <w:rPr>
            <w:rStyle w:val="afa"/>
            <w:noProof/>
            <w:lang w:eastAsia="en-US"/>
          </w:rPr>
          <w:t>32. Any other business</w:t>
        </w:r>
        <w:r w:rsidR="005A2CEB">
          <w:rPr>
            <w:noProof/>
            <w:webHidden/>
          </w:rPr>
          <w:tab/>
        </w:r>
        <w:r w:rsidR="005A2CEB">
          <w:rPr>
            <w:noProof/>
            <w:webHidden/>
          </w:rPr>
          <w:fldChar w:fldCharType="begin"/>
        </w:r>
        <w:r w:rsidR="005A2CEB">
          <w:rPr>
            <w:noProof/>
            <w:webHidden/>
          </w:rPr>
          <w:instrText xml:space="preserve"> PAGEREF _Toc213443933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58B2A3A4" w14:textId="4F1715CA" w:rsidR="005A2CEB" w:rsidRDefault="006B7673">
      <w:pPr>
        <w:pStyle w:val="TOC1"/>
        <w:rPr>
          <w:rFonts w:eastAsia="Times New Roman"/>
          <w:noProof/>
          <w:kern w:val="2"/>
          <w:sz w:val="24"/>
          <w:lang w:eastAsia="en-US"/>
        </w:rPr>
      </w:pPr>
      <w:hyperlink w:anchor="_Toc213443934" w:history="1">
        <w:r w:rsidR="005A2CEB" w:rsidRPr="00EE537E">
          <w:rPr>
            <w:rStyle w:val="afa"/>
            <w:noProof/>
          </w:rPr>
          <w:t>33. Closing of the meeting</w:t>
        </w:r>
        <w:r w:rsidR="005A2CEB">
          <w:rPr>
            <w:noProof/>
            <w:webHidden/>
          </w:rPr>
          <w:tab/>
        </w:r>
        <w:r w:rsidR="005A2CEB">
          <w:rPr>
            <w:noProof/>
            <w:webHidden/>
          </w:rPr>
          <w:fldChar w:fldCharType="begin"/>
        </w:r>
        <w:r w:rsidR="005A2CEB">
          <w:rPr>
            <w:noProof/>
            <w:webHidden/>
          </w:rPr>
          <w:instrText xml:space="preserve"> PAGEREF _Toc213443934 \h </w:instrText>
        </w:r>
        <w:r w:rsidR="005A2CEB">
          <w:rPr>
            <w:noProof/>
            <w:webHidden/>
          </w:rPr>
        </w:r>
        <w:r w:rsidR="005A2CEB">
          <w:rPr>
            <w:noProof/>
            <w:webHidden/>
          </w:rPr>
          <w:fldChar w:fldCharType="separate"/>
        </w:r>
        <w:r w:rsidR="00B75529">
          <w:rPr>
            <w:noProof/>
            <w:webHidden/>
          </w:rPr>
          <w:t>42</w:t>
        </w:r>
        <w:r w:rsidR="005A2CEB">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6B7673"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B7673"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6B7673"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1E69429A" w:rsidR="00C31246" w:rsidRPr="004C6E7D" w:rsidRDefault="006B7673" w:rsidP="00C31246">
            <w:pPr>
              <w:widowControl w:val="0"/>
              <w:spacing w:line="276" w:lineRule="auto"/>
              <w:ind w:left="144" w:hanging="144"/>
              <w:rPr>
                <w:rFonts w:cs="Calibri"/>
                <w:highlight w:val="yellow"/>
                <w:lang w:eastAsia="en-US"/>
              </w:rPr>
            </w:pPr>
            <w:hyperlink r:id="rId14" w:history="1">
              <w:r w:rsidR="00C31246" w:rsidRPr="00F846D5">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2B44E10B" w:rsidR="00C31246" w:rsidRPr="004C6E7D" w:rsidRDefault="006B7673" w:rsidP="00C31246">
            <w:pPr>
              <w:widowControl w:val="0"/>
              <w:spacing w:line="276" w:lineRule="auto"/>
              <w:ind w:left="144" w:hanging="144"/>
              <w:rPr>
                <w:rFonts w:cs="Calibri"/>
                <w:lang w:eastAsia="en-US"/>
              </w:rPr>
            </w:pPr>
            <w:hyperlink r:id="rId15" w:history="1">
              <w:r w:rsidR="00C31246" w:rsidRPr="00F846D5">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等线"/>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6D233B90" w:rsidR="00C31246" w:rsidRPr="004C6E7D" w:rsidRDefault="006B7673" w:rsidP="00C31246">
            <w:pPr>
              <w:widowControl w:val="0"/>
              <w:spacing w:line="276" w:lineRule="auto"/>
              <w:ind w:left="144" w:hanging="144"/>
              <w:rPr>
                <w:rFonts w:cs="Calibri"/>
                <w:lang w:eastAsia="en-US"/>
              </w:rPr>
            </w:pPr>
            <w:hyperlink r:id="rId17" w:history="1">
              <w:r w:rsidR="00C31246" w:rsidRPr="00F846D5">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1ACD90E3" w:rsidR="00E86839" w:rsidRPr="004C6E7D" w:rsidRDefault="006B7673" w:rsidP="003C3B29">
            <w:pPr>
              <w:widowControl w:val="0"/>
              <w:spacing w:line="276" w:lineRule="auto"/>
              <w:ind w:left="144" w:hanging="144"/>
              <w:rPr>
                <w:rFonts w:cs="Calibri"/>
                <w:lang w:eastAsia="en-US"/>
              </w:rPr>
            </w:pPr>
            <w:hyperlink r:id="rId18" w:history="1">
              <w:r w:rsidR="00E86839" w:rsidRPr="00F846D5">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0D09C794" w:rsidR="00E86839" w:rsidRPr="004C6E7D" w:rsidRDefault="006B7673" w:rsidP="003C3B29">
            <w:pPr>
              <w:widowControl w:val="0"/>
              <w:spacing w:line="276" w:lineRule="auto"/>
              <w:ind w:left="144" w:hanging="144"/>
              <w:rPr>
                <w:rFonts w:cs="Calibri"/>
                <w:lang w:eastAsia="en-US"/>
              </w:rPr>
            </w:pPr>
            <w:hyperlink r:id="rId19" w:history="1">
              <w:r w:rsidR="00E86839" w:rsidRPr="00F846D5">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DBC7056" w:rsidR="00E86839" w:rsidRPr="00C31246" w:rsidRDefault="006B7673" w:rsidP="003C3B29">
            <w:pPr>
              <w:widowControl w:val="0"/>
              <w:spacing w:line="276" w:lineRule="auto"/>
              <w:ind w:left="144" w:hanging="144"/>
              <w:rPr>
                <w:rFonts w:cs="Calibri"/>
                <w:highlight w:val="yellow"/>
                <w:lang w:eastAsia="en-US"/>
              </w:rPr>
            </w:pPr>
            <w:hyperlink r:id="rId20" w:history="1">
              <w:r w:rsidR="00E86839" w:rsidRPr="00F846D5">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3BF7DF22" w:rsidR="00E86839" w:rsidRPr="00C31246" w:rsidRDefault="006B7673" w:rsidP="003C3B29">
            <w:pPr>
              <w:widowControl w:val="0"/>
              <w:spacing w:line="276" w:lineRule="auto"/>
              <w:ind w:left="144" w:hanging="144"/>
              <w:rPr>
                <w:rFonts w:cs="Calibri"/>
                <w:highlight w:val="yellow"/>
                <w:lang w:eastAsia="en-US"/>
              </w:rPr>
            </w:pPr>
            <w:hyperlink r:id="rId21" w:history="1">
              <w:r w:rsidR="00E86839" w:rsidRPr="00F846D5">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103B8539" w:rsidR="00E86839" w:rsidRPr="00C31246" w:rsidRDefault="006B7673" w:rsidP="003C3B29">
            <w:pPr>
              <w:widowControl w:val="0"/>
              <w:spacing w:line="276" w:lineRule="auto"/>
              <w:ind w:left="144" w:hanging="144"/>
              <w:rPr>
                <w:rFonts w:cs="Calibri"/>
                <w:highlight w:val="yellow"/>
                <w:lang w:eastAsia="en-US"/>
              </w:rPr>
            </w:pPr>
            <w:hyperlink r:id="rId22" w:history="1">
              <w:r w:rsidR="00E86839" w:rsidRPr="00F846D5">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953701" w:rsidR="00C31246" w:rsidRPr="002159ED" w:rsidRDefault="006B7673" w:rsidP="00C31246">
            <w:pPr>
              <w:widowControl w:val="0"/>
              <w:spacing w:line="276" w:lineRule="auto"/>
              <w:ind w:left="144" w:hanging="144"/>
              <w:rPr>
                <w:rFonts w:cs="Calibri"/>
                <w:lang w:eastAsia="en-US"/>
              </w:rPr>
            </w:pPr>
            <w:hyperlink r:id="rId23" w:history="1">
              <w:r w:rsidR="00C31246" w:rsidRPr="00F846D5">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6510E201" w:rsidR="00E86839" w:rsidRPr="002159ED" w:rsidRDefault="006B7673" w:rsidP="003C3B29">
            <w:pPr>
              <w:widowControl w:val="0"/>
              <w:spacing w:line="276" w:lineRule="auto"/>
              <w:ind w:left="144" w:hanging="144"/>
              <w:rPr>
                <w:rFonts w:cs="Calibri"/>
                <w:lang w:eastAsia="en-US"/>
              </w:rPr>
            </w:pPr>
            <w:hyperlink r:id="rId24" w:history="1">
              <w:r w:rsidR="00E86839" w:rsidRPr="00F846D5">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12B062E1" w:rsidR="00E86839" w:rsidRPr="002159ED" w:rsidRDefault="006B7673" w:rsidP="003C3B29">
            <w:pPr>
              <w:widowControl w:val="0"/>
              <w:spacing w:line="276" w:lineRule="auto"/>
              <w:ind w:left="144" w:hanging="144"/>
              <w:rPr>
                <w:rFonts w:cs="Calibri"/>
                <w:lang w:eastAsia="en-US"/>
              </w:rPr>
            </w:pPr>
            <w:hyperlink r:id="rId25" w:history="1">
              <w:r w:rsidR="00E86839" w:rsidRPr="00F846D5">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29000BE3" w:rsidR="00E86839" w:rsidRPr="00C31246" w:rsidRDefault="006B7673" w:rsidP="003C3B29">
            <w:pPr>
              <w:widowControl w:val="0"/>
              <w:spacing w:line="276" w:lineRule="auto"/>
              <w:ind w:left="144" w:hanging="144"/>
              <w:rPr>
                <w:rFonts w:cs="Calibri"/>
                <w:highlight w:val="yellow"/>
                <w:lang w:eastAsia="en-US"/>
              </w:rPr>
            </w:pPr>
            <w:hyperlink r:id="rId26" w:history="1">
              <w:r w:rsidR="00E86839" w:rsidRPr="00F846D5">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2AFB83C1" w:rsidR="00E86839" w:rsidRPr="002159ED" w:rsidRDefault="006B7673" w:rsidP="003C3B29">
            <w:pPr>
              <w:widowControl w:val="0"/>
              <w:spacing w:line="276" w:lineRule="auto"/>
              <w:ind w:left="144" w:hanging="144"/>
              <w:rPr>
                <w:rFonts w:cs="Calibri"/>
                <w:lang w:eastAsia="en-US"/>
              </w:rPr>
            </w:pPr>
            <w:hyperlink r:id="rId27" w:history="1">
              <w:r w:rsidR="00E86839" w:rsidRPr="00F846D5">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0F6A1E2B" w:rsidR="00E86839" w:rsidRPr="002159ED" w:rsidRDefault="006B7673" w:rsidP="003C3B29">
            <w:pPr>
              <w:widowControl w:val="0"/>
              <w:spacing w:line="276" w:lineRule="auto"/>
              <w:ind w:left="144" w:hanging="144"/>
              <w:rPr>
                <w:rFonts w:cs="Calibri"/>
                <w:lang w:eastAsia="en-US"/>
              </w:rPr>
            </w:pPr>
            <w:hyperlink r:id="rId28" w:history="1">
              <w:r w:rsidR="00E86839" w:rsidRPr="00F846D5">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1E2A5898" w:rsidR="00E86839" w:rsidRPr="00C31246" w:rsidRDefault="006B7673" w:rsidP="003C3B29">
            <w:pPr>
              <w:widowControl w:val="0"/>
              <w:spacing w:line="276" w:lineRule="auto"/>
              <w:ind w:left="144" w:hanging="144"/>
              <w:rPr>
                <w:rFonts w:cs="Calibri"/>
                <w:highlight w:val="yellow"/>
                <w:lang w:eastAsia="en-US"/>
              </w:rPr>
            </w:pPr>
            <w:hyperlink r:id="rId29" w:history="1">
              <w:r w:rsidR="00E86839" w:rsidRPr="00F846D5">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4DD767F8" w:rsidR="00E86839" w:rsidRPr="00C31246" w:rsidRDefault="006B7673" w:rsidP="003C3B29">
            <w:pPr>
              <w:widowControl w:val="0"/>
              <w:spacing w:line="276" w:lineRule="auto"/>
              <w:ind w:left="144" w:hanging="144"/>
              <w:rPr>
                <w:rFonts w:cs="Calibri"/>
                <w:highlight w:val="yellow"/>
                <w:lang w:eastAsia="en-US"/>
              </w:rPr>
            </w:pPr>
            <w:hyperlink r:id="rId30" w:history="1">
              <w:r w:rsidR="00E86839" w:rsidRPr="00F846D5">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4CB52F9A" w:rsidR="00E86839" w:rsidRPr="002159ED" w:rsidRDefault="006B7673" w:rsidP="003C3B29">
            <w:pPr>
              <w:widowControl w:val="0"/>
              <w:spacing w:line="276" w:lineRule="auto"/>
              <w:ind w:left="144" w:hanging="144"/>
              <w:rPr>
                <w:rFonts w:cs="Calibri"/>
                <w:lang w:eastAsia="en-US"/>
              </w:rPr>
            </w:pPr>
            <w:hyperlink r:id="rId31" w:history="1">
              <w:r w:rsidR="00E86839" w:rsidRPr="00F846D5">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6897DF6C" w:rsidR="00E86839" w:rsidRPr="0050457F" w:rsidRDefault="006B7673" w:rsidP="003C3B29">
            <w:pPr>
              <w:widowControl w:val="0"/>
              <w:spacing w:line="276" w:lineRule="auto"/>
              <w:ind w:left="144" w:hanging="144"/>
              <w:rPr>
                <w:rFonts w:cs="Calibri"/>
                <w:lang w:eastAsia="en-US"/>
              </w:rPr>
            </w:pPr>
            <w:hyperlink r:id="rId32" w:history="1">
              <w:r w:rsidR="00E86839" w:rsidRPr="00F846D5">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2810F1FC" w:rsidR="00E86839" w:rsidRPr="00C31246" w:rsidRDefault="006B7673" w:rsidP="003C3B29">
            <w:pPr>
              <w:widowControl w:val="0"/>
              <w:spacing w:line="276" w:lineRule="auto"/>
              <w:ind w:left="144" w:hanging="144"/>
              <w:rPr>
                <w:rFonts w:cs="Calibri"/>
                <w:highlight w:val="yellow"/>
                <w:lang w:eastAsia="en-US"/>
              </w:rPr>
            </w:pPr>
            <w:hyperlink r:id="rId33" w:history="1">
              <w:r w:rsidR="00E86839" w:rsidRPr="00F846D5">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5269CA77" w:rsidR="00E86839" w:rsidRPr="00C31246" w:rsidRDefault="006B7673" w:rsidP="003C3B29">
            <w:pPr>
              <w:widowControl w:val="0"/>
              <w:spacing w:line="276" w:lineRule="auto"/>
              <w:ind w:left="144" w:hanging="144"/>
              <w:rPr>
                <w:rFonts w:cs="Calibri"/>
                <w:highlight w:val="yellow"/>
                <w:lang w:eastAsia="en-US"/>
              </w:rPr>
            </w:pPr>
            <w:hyperlink r:id="rId34" w:history="1">
              <w:r w:rsidR="00E86839" w:rsidRPr="00F846D5">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2D99E0A0" w:rsidR="00C31246" w:rsidRPr="00162B09" w:rsidRDefault="006B7673" w:rsidP="00C31246">
            <w:pPr>
              <w:widowControl w:val="0"/>
              <w:spacing w:line="276" w:lineRule="auto"/>
              <w:ind w:left="144" w:hanging="144"/>
              <w:rPr>
                <w:rFonts w:cs="Calibri"/>
                <w:lang w:eastAsia="en-US"/>
              </w:rPr>
            </w:pPr>
            <w:hyperlink r:id="rId35" w:history="1">
              <w:r w:rsidR="00C31246" w:rsidRPr="00F846D5">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1ABF800F" w:rsidR="00E86839" w:rsidRPr="0017557F" w:rsidRDefault="006B7673" w:rsidP="003C3B29">
            <w:pPr>
              <w:widowControl w:val="0"/>
              <w:spacing w:line="276" w:lineRule="auto"/>
              <w:ind w:left="144" w:hanging="144"/>
              <w:rPr>
                <w:rFonts w:cs="Calibri"/>
                <w:lang w:eastAsia="en-US"/>
              </w:rPr>
            </w:pPr>
            <w:hyperlink r:id="rId36" w:history="1">
              <w:r w:rsidR="00E86839" w:rsidRPr="00F846D5">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48B4E603" w:rsidR="00E86839" w:rsidRPr="00034BBA" w:rsidRDefault="006B7673" w:rsidP="003C3B29">
            <w:pPr>
              <w:widowControl w:val="0"/>
              <w:spacing w:line="276" w:lineRule="auto"/>
              <w:ind w:left="144" w:hanging="144"/>
              <w:rPr>
                <w:rFonts w:cs="Calibri"/>
                <w:lang w:eastAsia="en-US"/>
              </w:rPr>
            </w:pPr>
            <w:hyperlink r:id="rId37" w:history="1">
              <w:r w:rsidR="00E86839" w:rsidRPr="00F846D5">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3CB7C06" w:rsidR="00E86839" w:rsidRPr="00C31246" w:rsidRDefault="006B7673" w:rsidP="003C3B29">
            <w:pPr>
              <w:widowControl w:val="0"/>
              <w:spacing w:line="276" w:lineRule="auto"/>
              <w:ind w:left="144" w:hanging="144"/>
              <w:rPr>
                <w:rFonts w:cs="Calibri"/>
                <w:highlight w:val="yellow"/>
                <w:lang w:eastAsia="en-US"/>
              </w:rPr>
            </w:pPr>
            <w:hyperlink r:id="rId38" w:history="1">
              <w:r w:rsidR="00E86839" w:rsidRPr="00F846D5">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409490FB" w:rsidR="00E86839" w:rsidRPr="00C31246" w:rsidRDefault="006B7673" w:rsidP="003C3B29">
            <w:pPr>
              <w:widowControl w:val="0"/>
              <w:spacing w:line="276" w:lineRule="auto"/>
              <w:ind w:left="144" w:hanging="144"/>
              <w:rPr>
                <w:rFonts w:cs="Calibri"/>
                <w:highlight w:val="yellow"/>
                <w:lang w:eastAsia="en-US"/>
              </w:rPr>
            </w:pPr>
            <w:hyperlink r:id="rId39" w:history="1">
              <w:r w:rsidR="00E86839" w:rsidRPr="00F846D5">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037C8BFA" w:rsidR="00E86839" w:rsidRPr="00C31246" w:rsidRDefault="006B7673" w:rsidP="003C3B29">
            <w:pPr>
              <w:widowControl w:val="0"/>
              <w:spacing w:line="276" w:lineRule="auto"/>
              <w:ind w:left="144" w:hanging="144"/>
              <w:rPr>
                <w:rFonts w:cs="Calibri"/>
                <w:highlight w:val="yellow"/>
                <w:lang w:eastAsia="en-US"/>
              </w:rPr>
            </w:pPr>
            <w:hyperlink r:id="rId40" w:history="1">
              <w:r w:rsidR="00E86839" w:rsidRPr="00F846D5">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5510B0B4" w:rsidR="00C31246" w:rsidRPr="009D4656" w:rsidRDefault="006B7673" w:rsidP="00C31246">
            <w:pPr>
              <w:widowControl w:val="0"/>
              <w:spacing w:line="276" w:lineRule="auto"/>
              <w:ind w:left="144" w:hanging="144"/>
              <w:rPr>
                <w:rFonts w:cs="Calibri"/>
                <w:lang w:eastAsia="en-US"/>
              </w:rPr>
            </w:pPr>
            <w:hyperlink r:id="rId41" w:history="1">
              <w:r w:rsidR="00C31246" w:rsidRPr="00F846D5">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18B705A3" w:rsidR="00C31246" w:rsidRPr="009D4656" w:rsidRDefault="006B7673" w:rsidP="00C31246">
            <w:pPr>
              <w:widowControl w:val="0"/>
              <w:spacing w:line="276" w:lineRule="auto"/>
              <w:ind w:left="144" w:hanging="144"/>
              <w:rPr>
                <w:rFonts w:cs="Calibri"/>
                <w:lang w:eastAsia="en-US"/>
              </w:rPr>
            </w:pPr>
            <w:hyperlink r:id="rId42" w:history="1">
              <w:r w:rsidR="00C31246" w:rsidRPr="00F846D5">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2E53F563" w:rsidR="00C31246" w:rsidRPr="009D4656" w:rsidRDefault="006B7673" w:rsidP="00C31246">
            <w:pPr>
              <w:widowControl w:val="0"/>
              <w:spacing w:line="276" w:lineRule="auto"/>
              <w:ind w:left="144" w:hanging="144"/>
              <w:rPr>
                <w:rFonts w:cs="Calibri"/>
                <w:lang w:eastAsia="en-US"/>
              </w:rPr>
            </w:pPr>
            <w:hyperlink r:id="rId43" w:history="1">
              <w:r w:rsidR="00C31246" w:rsidRPr="00F846D5">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6709702B" w:rsidR="00C31246" w:rsidRPr="009D4656" w:rsidRDefault="006B7673" w:rsidP="00C31246">
            <w:pPr>
              <w:widowControl w:val="0"/>
              <w:spacing w:line="276" w:lineRule="auto"/>
              <w:ind w:left="144" w:hanging="144"/>
              <w:rPr>
                <w:rFonts w:cs="Calibri"/>
                <w:lang w:eastAsia="en-US"/>
              </w:rPr>
            </w:pPr>
            <w:hyperlink r:id="rId44" w:history="1">
              <w:r w:rsidR="00C31246" w:rsidRPr="00F846D5">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6529223B" w:rsidR="00C31246" w:rsidRPr="009D4656" w:rsidRDefault="006B7673" w:rsidP="00C31246">
            <w:pPr>
              <w:widowControl w:val="0"/>
              <w:spacing w:line="276" w:lineRule="auto"/>
              <w:ind w:left="144" w:hanging="144"/>
              <w:rPr>
                <w:rFonts w:cs="Calibri"/>
                <w:lang w:eastAsia="en-US"/>
              </w:rPr>
            </w:pPr>
            <w:hyperlink r:id="rId45" w:history="1">
              <w:r w:rsidR="00C31246" w:rsidRPr="00F846D5">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548EA170" w:rsidR="00DD0BB0" w:rsidRPr="009D4656" w:rsidRDefault="006B7673" w:rsidP="003A02BE">
            <w:pPr>
              <w:widowControl w:val="0"/>
              <w:spacing w:line="276" w:lineRule="auto"/>
              <w:ind w:left="144" w:hanging="144"/>
              <w:rPr>
                <w:rFonts w:cs="Calibri"/>
                <w:lang w:eastAsia="en-US"/>
              </w:rPr>
            </w:pPr>
            <w:hyperlink r:id="rId46" w:history="1">
              <w:r w:rsidR="00DD0BB0" w:rsidRPr="00F846D5">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13443892"/>
            <w:r w:rsidRPr="006706AE">
              <w:t>8.2. LSin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78B95CE1" w:rsidR="00177F39" w:rsidRPr="009D4656" w:rsidRDefault="006B7673" w:rsidP="001C0595">
            <w:pPr>
              <w:widowControl w:val="0"/>
              <w:spacing w:line="276" w:lineRule="auto"/>
              <w:ind w:left="144" w:hanging="144"/>
              <w:rPr>
                <w:rFonts w:cs="Calibri"/>
                <w:lang w:eastAsia="en-US"/>
              </w:rPr>
            </w:pPr>
            <w:hyperlink r:id="rId47" w:history="1">
              <w:r w:rsidR="00177F39" w:rsidRPr="00F846D5">
                <w:rPr>
                  <w:rStyle w:val="afa"/>
                  <w:rFonts w:cs="Calibri"/>
                  <w:i/>
                  <w:highlight w:val="yellow"/>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LS on the signalling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1F523B5A" w14:textId="0424B9BF" w:rsidR="004D2D12" w:rsidRPr="00C31246" w:rsidRDefault="004D2D12" w:rsidP="00177F39">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08F04619" w:rsidR="00C31246" w:rsidRPr="00D366F5" w:rsidRDefault="006B7673" w:rsidP="00C31246">
            <w:pPr>
              <w:widowControl w:val="0"/>
              <w:spacing w:line="276" w:lineRule="auto"/>
              <w:ind w:left="144" w:hanging="144"/>
              <w:rPr>
                <w:rFonts w:cs="Calibri"/>
                <w:lang w:eastAsia="en-US"/>
              </w:rPr>
            </w:pPr>
            <w:hyperlink r:id="rId48" w:history="1">
              <w:r w:rsidR="00C31246" w:rsidRPr="00F846D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36BDB596" w:rsidR="003A3A61" w:rsidRPr="00D366F5" w:rsidRDefault="006B7673" w:rsidP="00F74729">
            <w:pPr>
              <w:widowControl w:val="0"/>
              <w:spacing w:line="276" w:lineRule="auto"/>
              <w:ind w:left="144" w:hanging="144"/>
              <w:rPr>
                <w:rFonts w:cs="Calibri"/>
                <w:lang w:eastAsia="en-US"/>
              </w:rPr>
            </w:pPr>
            <w:hyperlink r:id="rId49" w:history="1">
              <w:r w:rsidR="003A3A61" w:rsidRPr="00F846D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01F6054E" w:rsidR="00C31246" w:rsidRPr="006C74D2" w:rsidRDefault="006B7673" w:rsidP="00C31246">
            <w:pPr>
              <w:widowControl w:val="0"/>
              <w:spacing w:line="276" w:lineRule="auto"/>
              <w:ind w:left="144" w:hanging="144"/>
              <w:rPr>
                <w:rFonts w:cs="Calibri"/>
                <w:lang w:eastAsia="en-US"/>
              </w:rPr>
            </w:pPr>
            <w:hyperlink r:id="rId50" w:history="1">
              <w:r w:rsidR="00C31246" w:rsidRPr="00F846D5">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 xml:space="preserve">Correction on the OAM requirements for NTN (Nokia, Nokia Shanghai Bell, Qualcomm, LG Electronics, ZTE, </w:t>
            </w:r>
            <w:r w:rsidRPr="006C74D2">
              <w:rPr>
                <w:rFonts w:cs="Calibri"/>
                <w:lang w:eastAsia="en-US"/>
              </w:rPr>
              <w:lastRenderedPageBreak/>
              <w:t>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lastRenderedPageBreak/>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lastRenderedPageBreak/>
              <w:t>- add Samsung to co-sources</w:t>
            </w:r>
          </w:p>
          <w:p w14:paraId="0D0E9F74" w14:textId="0D85A387"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1" w:history="1">
              <w:r w:rsidRPr="00F846D5">
                <w:rPr>
                  <w:rStyle w:val="afa"/>
                  <w:rFonts w:cs="Calibri"/>
                  <w: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5FD2CDA8" w:rsidR="00C31246" w:rsidRPr="00C31246" w:rsidRDefault="006B7673" w:rsidP="00C31246">
            <w:pPr>
              <w:widowControl w:val="0"/>
              <w:spacing w:line="276" w:lineRule="auto"/>
              <w:ind w:left="144" w:hanging="144"/>
              <w:rPr>
                <w:rFonts w:cs="Calibri"/>
                <w:highlight w:val="yellow"/>
                <w:lang w:eastAsia="en-US"/>
              </w:rPr>
            </w:pPr>
            <w:hyperlink r:id="rId52" w:history="1">
              <w:r w:rsidR="00C31246" w:rsidRPr="00F846D5">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001D6629" w:rsidR="00C31246" w:rsidRPr="005F31C5" w:rsidRDefault="006B7673" w:rsidP="00C31246">
            <w:pPr>
              <w:widowControl w:val="0"/>
              <w:spacing w:line="276" w:lineRule="auto"/>
              <w:ind w:left="144" w:hanging="144"/>
              <w:rPr>
                <w:rFonts w:cs="Calibri"/>
                <w:lang w:eastAsia="en-US"/>
              </w:rPr>
            </w:pPr>
            <w:hyperlink r:id="rId53" w:history="1">
              <w:r w:rsidR="00C31246" w:rsidRPr="00F846D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4A31CD6A" w:rsidR="00945BDF" w:rsidRDefault="005F31C5" w:rsidP="00C31246">
            <w:pPr>
              <w:widowControl w:val="0"/>
              <w:spacing w:line="276" w:lineRule="auto"/>
              <w:ind w:left="144" w:hanging="144"/>
            </w:pPr>
            <w:r w:rsidRPr="005F31C5">
              <w:rPr>
                <w:rFonts w:cs="Calibri"/>
                <w:lang w:eastAsia="en-US"/>
              </w:rPr>
              <w:t xml:space="preserve">Rev in </w:t>
            </w:r>
            <w:hyperlink r:id="rId54" w:history="1">
              <w:r w:rsidRPr="00F846D5">
                <w:rPr>
                  <w:rStyle w:val="afa"/>
                  <w:rFonts w:cs="Calibri"/>
                  <w: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6D0FBFBC" w:rsidR="005F31C5" w:rsidRPr="005F31C5" w:rsidRDefault="00945BDF" w:rsidP="00C31246">
            <w:pPr>
              <w:widowControl w:val="0"/>
              <w:spacing w:line="276" w:lineRule="auto"/>
              <w:ind w:left="144" w:hanging="144"/>
              <w:rPr>
                <w:rFonts w:cs="Calibri"/>
                <w:color w:val="000000"/>
                <w:lang w:eastAsia="en-US"/>
              </w:rPr>
            </w:pPr>
            <w:r>
              <w:t xml:space="preserve">Rev in </w:t>
            </w:r>
            <w:hyperlink r:id="rId55" w:history="1">
              <w:r w:rsidRPr="00F846D5">
                <w:rPr>
                  <w:rStyle w:val="afa"/>
                  <w:i/>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1B81F89E" w:rsidR="00C31246" w:rsidRPr="00C64DC0" w:rsidRDefault="006B7673" w:rsidP="00C31246">
            <w:pPr>
              <w:widowControl w:val="0"/>
              <w:spacing w:line="276" w:lineRule="auto"/>
              <w:ind w:left="144" w:hanging="144"/>
              <w:rPr>
                <w:rFonts w:cs="Calibri"/>
                <w:lang w:eastAsia="en-US"/>
              </w:rPr>
            </w:pPr>
            <w:hyperlink r:id="rId56" w:history="1">
              <w:r w:rsidR="00C31246" w:rsidRPr="00F846D5">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65278ABB" w:rsidR="00C31246" w:rsidRPr="00C64DC0" w:rsidRDefault="006B7673" w:rsidP="00C31246">
            <w:pPr>
              <w:widowControl w:val="0"/>
              <w:spacing w:line="276" w:lineRule="auto"/>
              <w:ind w:left="144" w:hanging="144"/>
              <w:rPr>
                <w:rFonts w:cs="Calibri"/>
                <w:lang w:eastAsia="en-US"/>
              </w:rPr>
            </w:pPr>
            <w:hyperlink r:id="rId57" w:history="1">
              <w:r w:rsidR="00C31246" w:rsidRPr="00F846D5">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0DC6C7CC"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8" w:history="1">
              <w:r w:rsidRPr="00F846D5">
                <w:rPr>
                  <w:rStyle w:val="afa"/>
                  <w:rFonts w:cs="Calibri"/>
                  <w: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E83634B" w:rsidR="002D2697" w:rsidRPr="00C64DC0" w:rsidRDefault="006B7673" w:rsidP="00C06677">
            <w:pPr>
              <w:widowControl w:val="0"/>
              <w:spacing w:line="276" w:lineRule="auto"/>
              <w:ind w:left="144" w:hanging="144"/>
              <w:rPr>
                <w:rFonts w:cs="Calibri"/>
                <w:lang w:eastAsia="en-US"/>
              </w:rPr>
            </w:pPr>
            <w:hyperlink r:id="rId59" w:history="1">
              <w:r w:rsidR="002D2697" w:rsidRPr="00F846D5">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0DD6A0D6"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60" w:history="1">
              <w:r w:rsidRPr="00F846D5">
                <w:rPr>
                  <w:rStyle w:val="afa"/>
                  <w:rFonts w:cs="Calibri"/>
                  <w: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125C950C" w:rsidR="00C31246" w:rsidRPr="00C574F5" w:rsidRDefault="006B7673" w:rsidP="00C31246">
            <w:pPr>
              <w:widowControl w:val="0"/>
              <w:spacing w:line="276" w:lineRule="auto"/>
              <w:ind w:left="144" w:hanging="144"/>
              <w:rPr>
                <w:rFonts w:cs="Calibri"/>
                <w:lang w:eastAsia="en-US"/>
              </w:rPr>
            </w:pPr>
            <w:hyperlink r:id="rId61" w:history="1">
              <w:r w:rsidR="00C31246" w:rsidRPr="00F846D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1DA16F25"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2" w:history="1">
              <w:r w:rsidRPr="00F846D5">
                <w:rPr>
                  <w:rStyle w:val="afa"/>
                  <w:rFonts w:cs="Calibri"/>
                  <w: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27EAF49A" w:rsidR="002D2697" w:rsidRPr="00C574F5" w:rsidRDefault="006B7673" w:rsidP="00C06677">
            <w:pPr>
              <w:widowControl w:val="0"/>
              <w:spacing w:line="276" w:lineRule="auto"/>
              <w:ind w:left="144" w:hanging="144"/>
              <w:rPr>
                <w:rFonts w:cs="Calibri"/>
                <w:lang w:eastAsia="en-US"/>
              </w:rPr>
            </w:pPr>
            <w:hyperlink r:id="rId63" w:history="1">
              <w:r w:rsidR="002D2697" w:rsidRPr="00F846D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6A9FF533" w14:textId="77777777" w:rsidR="00156309"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p w14:paraId="04979152" w14:textId="66C51D95" w:rsidR="00C97D75" w:rsidRPr="00C31246" w:rsidRDefault="00C97D75" w:rsidP="00C06677">
            <w:pPr>
              <w:widowControl w:val="0"/>
              <w:spacing w:line="276" w:lineRule="auto"/>
              <w:ind w:left="144" w:hanging="144"/>
              <w:rPr>
                <w:rFonts w:cs="Calibri"/>
                <w:lang w:eastAsia="en-US"/>
              </w:rPr>
            </w:pPr>
            <w:r>
              <w:rPr>
                <w:rFonts w:cs="Calibri"/>
                <w:lang w:eastAsia="en-US"/>
              </w:rPr>
              <w:t xml:space="preserve">Rev in </w:t>
            </w:r>
            <w:hyperlink r:id="rId64" w:history="1">
              <w:r w:rsidRPr="00F846D5">
                <w:rPr>
                  <w:rStyle w:val="afa"/>
                  <w:rFonts w:cs="Calibri"/>
                  <w:i/>
                  <w:lang w:eastAsia="en-US"/>
                </w:rPr>
                <w:t>R3-258762</w:t>
              </w:r>
            </w:hyperlink>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0A400BF7" w:rsidR="00C31246" w:rsidRPr="00C574F5" w:rsidRDefault="006B7673" w:rsidP="00C31246">
            <w:pPr>
              <w:widowControl w:val="0"/>
              <w:spacing w:line="276" w:lineRule="auto"/>
              <w:ind w:left="144" w:hanging="144"/>
              <w:rPr>
                <w:rFonts w:cs="Calibri"/>
                <w:lang w:eastAsia="en-US"/>
              </w:rPr>
            </w:pPr>
            <w:hyperlink r:id="rId65" w:history="1">
              <w:r w:rsidR="00C31246" w:rsidRPr="00F846D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23C3793A" w:rsidR="00F545E2" w:rsidRPr="00156309" w:rsidRDefault="006B7673" w:rsidP="003C3B29">
            <w:pPr>
              <w:widowControl w:val="0"/>
              <w:spacing w:line="276" w:lineRule="auto"/>
              <w:ind w:left="144" w:hanging="144"/>
              <w:rPr>
                <w:rFonts w:cs="Calibri"/>
                <w:lang w:eastAsia="en-US"/>
              </w:rPr>
            </w:pPr>
            <w:hyperlink r:id="rId66" w:history="1">
              <w:r w:rsidR="00F545E2" w:rsidRPr="00F846D5">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lastRenderedPageBreak/>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0454C47E" w:rsidR="00F545E2" w:rsidRPr="00156309" w:rsidRDefault="006B7673" w:rsidP="003C3B29">
            <w:pPr>
              <w:widowControl w:val="0"/>
              <w:spacing w:line="276" w:lineRule="auto"/>
              <w:ind w:left="144" w:hanging="144"/>
              <w:rPr>
                <w:rFonts w:cs="Calibri"/>
                <w:lang w:eastAsia="en-US"/>
              </w:rPr>
            </w:pPr>
            <w:hyperlink r:id="rId67" w:history="1">
              <w:r w:rsidR="00F545E2" w:rsidRPr="00F846D5">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1C6DA080" w:rsidR="00F545E2" w:rsidRPr="00C31246" w:rsidRDefault="006B7673" w:rsidP="003C3B29">
            <w:pPr>
              <w:widowControl w:val="0"/>
              <w:spacing w:line="276" w:lineRule="auto"/>
              <w:ind w:left="144" w:hanging="144"/>
              <w:rPr>
                <w:rFonts w:cs="Calibri"/>
                <w:highlight w:val="yellow"/>
                <w:lang w:eastAsia="en-US"/>
              </w:rPr>
            </w:pPr>
            <w:hyperlink r:id="rId68" w:history="1">
              <w:r w:rsidR="00F545E2" w:rsidRPr="00F846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EA0DFF5"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9" w:history="1">
              <w:r w:rsidRPr="00F846D5">
                <w:rPr>
                  <w:rStyle w:val="afa"/>
                  <w:rFonts w:cs="Calibri"/>
                  <w: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5C3D78D2" w:rsidR="00F545E2" w:rsidRPr="00156309" w:rsidRDefault="006B7673" w:rsidP="003C3B29">
            <w:pPr>
              <w:widowControl w:val="0"/>
              <w:spacing w:line="276" w:lineRule="auto"/>
              <w:ind w:left="144" w:hanging="144"/>
              <w:rPr>
                <w:rFonts w:cs="Calibri"/>
                <w:lang w:eastAsia="en-US"/>
              </w:rPr>
            </w:pPr>
            <w:hyperlink r:id="rId70" w:history="1">
              <w:r w:rsidR="00F545E2" w:rsidRPr="00F846D5">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D75ED6B" w:rsidR="00F545E2" w:rsidRPr="00156309" w:rsidRDefault="006B7673" w:rsidP="003C3B29">
            <w:pPr>
              <w:widowControl w:val="0"/>
              <w:spacing w:line="276" w:lineRule="auto"/>
              <w:ind w:left="144" w:hanging="144"/>
              <w:rPr>
                <w:rFonts w:cs="Calibri"/>
                <w:lang w:eastAsia="en-US"/>
              </w:rPr>
            </w:pPr>
            <w:hyperlink r:id="rId71" w:history="1">
              <w:r w:rsidR="00F545E2" w:rsidRPr="00F846D5">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203B1C75" w:rsidR="00F545E2" w:rsidRPr="00C31246" w:rsidRDefault="006B7673" w:rsidP="003C3B29">
            <w:pPr>
              <w:widowControl w:val="0"/>
              <w:spacing w:line="276" w:lineRule="auto"/>
              <w:ind w:left="144" w:hanging="144"/>
              <w:rPr>
                <w:rFonts w:cs="Calibri"/>
                <w:highlight w:val="yellow"/>
                <w:lang w:eastAsia="en-US"/>
              </w:rPr>
            </w:pPr>
            <w:hyperlink r:id="rId72" w:history="1">
              <w:r w:rsidR="00F545E2" w:rsidRPr="00F846D5">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CEFB0C5" w14:textId="5034C3D7" w:rsidR="00177F39" w:rsidRDefault="00177F39"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3" w:history="1">
              <w:r w:rsidRPr="00F846D5">
                <w:rPr>
                  <w:rStyle w:val="afa"/>
                  <w:rFonts w:cs="Calibri"/>
                  <w:i/>
                  <w:lang w:eastAsia="en-US"/>
                </w:rPr>
                <w:t>R3-258765</w:t>
              </w:r>
            </w:hyperlink>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3"/>
            </w:pPr>
            <w:r w:rsidRPr="006706AE">
              <w:t>9.2.2. R19 AI/ML for NG-RAN</w:t>
            </w:r>
          </w:p>
          <w:p w14:paraId="7345FED2" w14:textId="76FAA389"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74503D6A" w:rsidR="00C31246" w:rsidRPr="00227578" w:rsidRDefault="006B7673" w:rsidP="00C31246">
            <w:pPr>
              <w:widowControl w:val="0"/>
              <w:spacing w:line="276" w:lineRule="auto"/>
              <w:ind w:left="144" w:hanging="144"/>
              <w:rPr>
                <w:rFonts w:cs="Calibri"/>
                <w:lang w:eastAsia="en-US"/>
              </w:rPr>
            </w:pPr>
            <w:hyperlink r:id="rId74" w:history="1">
              <w:r w:rsidR="00C31246" w:rsidRPr="00F846D5">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4D7B0D3"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5" w:history="1">
              <w:r w:rsidRPr="00F846D5">
                <w:rPr>
                  <w:rStyle w:val="afa"/>
                  <w:rFonts w:cs="Calibri"/>
                  <w: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1379DFC1" w:rsidR="00C31246" w:rsidRPr="00227578" w:rsidRDefault="006B7673" w:rsidP="00C31246">
            <w:pPr>
              <w:widowControl w:val="0"/>
              <w:spacing w:line="276" w:lineRule="auto"/>
              <w:ind w:left="144" w:hanging="144"/>
              <w:rPr>
                <w:rFonts w:cs="Calibri"/>
                <w:lang w:eastAsia="en-US"/>
              </w:rPr>
            </w:pPr>
            <w:hyperlink r:id="rId76" w:history="1">
              <w:r w:rsidR="00C31246" w:rsidRPr="00F846D5">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lastRenderedPageBreak/>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713B2117" w:rsidR="00C31246" w:rsidRPr="00227578" w:rsidRDefault="006B7673" w:rsidP="00C31246">
            <w:pPr>
              <w:widowControl w:val="0"/>
              <w:spacing w:line="276" w:lineRule="auto"/>
              <w:ind w:left="144" w:hanging="144"/>
              <w:rPr>
                <w:rFonts w:cs="Calibri"/>
                <w:lang w:eastAsia="en-US"/>
              </w:rPr>
            </w:pPr>
            <w:hyperlink r:id="rId77" w:history="1">
              <w:r w:rsidR="00C31246" w:rsidRPr="00F846D5">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6A20DCDF" w:rsidR="00DD549B" w:rsidRPr="00867836" w:rsidRDefault="006B7673" w:rsidP="003C3B29">
            <w:pPr>
              <w:widowControl w:val="0"/>
              <w:spacing w:line="276" w:lineRule="auto"/>
              <w:ind w:left="144" w:hanging="144"/>
              <w:rPr>
                <w:rFonts w:cs="Calibri"/>
                <w:lang w:eastAsia="en-US"/>
              </w:rPr>
            </w:pPr>
            <w:hyperlink r:id="rId78" w:history="1">
              <w:r w:rsidR="00DD549B" w:rsidRPr="00F846D5">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1F2FE23D" w:rsidR="00C31246" w:rsidRPr="00867836" w:rsidRDefault="006B7673" w:rsidP="00C31246">
            <w:pPr>
              <w:widowControl w:val="0"/>
              <w:spacing w:line="276" w:lineRule="auto"/>
              <w:ind w:left="144" w:hanging="144"/>
              <w:rPr>
                <w:rFonts w:cs="Calibri"/>
                <w:lang w:eastAsia="en-US"/>
              </w:rPr>
            </w:pPr>
            <w:hyperlink r:id="rId79" w:history="1">
              <w:r w:rsidR="00C31246" w:rsidRPr="00F846D5">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7B50DD75" w:rsidR="00C31246" w:rsidRPr="001461D6" w:rsidRDefault="006B7673" w:rsidP="00C31246">
            <w:pPr>
              <w:widowControl w:val="0"/>
              <w:spacing w:line="276" w:lineRule="auto"/>
              <w:ind w:left="144" w:hanging="144"/>
              <w:rPr>
                <w:rFonts w:cs="Calibri"/>
                <w:lang w:eastAsia="en-US"/>
              </w:rPr>
            </w:pPr>
            <w:hyperlink r:id="rId80" w:history="1">
              <w:r w:rsidR="00C31246" w:rsidRPr="00F846D5">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5E60EDF2"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81" w:history="1">
              <w:r w:rsidRPr="00F846D5">
                <w:rPr>
                  <w:rStyle w:val="afa"/>
                  <w:rFonts w:cs="Calibri"/>
                  <w: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CD45C35" w:rsidR="00C31246" w:rsidRPr="00C31246" w:rsidRDefault="006B7673" w:rsidP="00C31246">
            <w:pPr>
              <w:widowControl w:val="0"/>
              <w:spacing w:line="276" w:lineRule="auto"/>
              <w:ind w:left="144" w:hanging="144"/>
              <w:rPr>
                <w:rFonts w:cs="Calibri"/>
                <w:highlight w:val="yellow"/>
                <w:lang w:eastAsia="en-US"/>
              </w:rPr>
            </w:pPr>
            <w:hyperlink r:id="rId82" w:history="1">
              <w:r w:rsidR="00C31246" w:rsidRPr="00F846D5">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0B716FE9" w:rsidR="00DD549B" w:rsidRPr="00C31246" w:rsidRDefault="006B7673" w:rsidP="003C3B29">
            <w:pPr>
              <w:widowControl w:val="0"/>
              <w:spacing w:line="276" w:lineRule="auto"/>
              <w:ind w:left="144" w:hanging="144"/>
              <w:rPr>
                <w:rFonts w:cs="Calibri"/>
                <w:highlight w:val="yellow"/>
                <w:lang w:eastAsia="en-US"/>
              </w:rPr>
            </w:pPr>
            <w:hyperlink r:id="rId83" w:history="1">
              <w:r w:rsidR="00DD549B" w:rsidRPr="00F846D5">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1DC965CE" w:rsidR="00DD549B" w:rsidRPr="00C31246" w:rsidRDefault="006B7673" w:rsidP="003C3B29">
            <w:pPr>
              <w:widowControl w:val="0"/>
              <w:spacing w:line="276" w:lineRule="auto"/>
              <w:ind w:left="144" w:hanging="144"/>
              <w:rPr>
                <w:rFonts w:cs="Calibri"/>
                <w:highlight w:val="yellow"/>
                <w:lang w:eastAsia="en-US"/>
              </w:rPr>
            </w:pPr>
            <w:hyperlink r:id="rId84" w:history="1">
              <w:r w:rsidR="00DD549B" w:rsidRPr="00F846D5">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633585CE" w:rsidR="00C31246" w:rsidRPr="00627C73" w:rsidRDefault="006B7673" w:rsidP="00C31246">
            <w:pPr>
              <w:widowControl w:val="0"/>
              <w:spacing w:line="276" w:lineRule="auto"/>
              <w:ind w:left="144" w:hanging="144"/>
              <w:rPr>
                <w:rFonts w:cs="Calibri"/>
                <w:lang w:eastAsia="en-US"/>
              </w:rPr>
            </w:pPr>
            <w:hyperlink r:id="rId85" w:history="1">
              <w:r w:rsidR="00C31246" w:rsidRPr="00F846D5">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0B50380D" w:rsidR="00DD549B" w:rsidRPr="00C31246" w:rsidRDefault="006B7673" w:rsidP="003C3B29">
            <w:pPr>
              <w:widowControl w:val="0"/>
              <w:spacing w:line="276" w:lineRule="auto"/>
              <w:ind w:left="144" w:hanging="144"/>
              <w:rPr>
                <w:rFonts w:cs="Calibri"/>
                <w:highlight w:val="yellow"/>
                <w:lang w:eastAsia="en-US"/>
              </w:rPr>
            </w:pPr>
            <w:hyperlink r:id="rId86" w:history="1">
              <w:r w:rsidR="00DD549B" w:rsidRPr="00F846D5">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6C5ADC5A" w:rsidR="00C31246" w:rsidRPr="00C31246" w:rsidRDefault="006B7673" w:rsidP="00C31246">
            <w:pPr>
              <w:widowControl w:val="0"/>
              <w:spacing w:line="276" w:lineRule="auto"/>
              <w:ind w:left="144" w:hanging="144"/>
              <w:rPr>
                <w:rFonts w:cs="Calibri"/>
                <w:highlight w:val="yellow"/>
                <w:lang w:eastAsia="en-US"/>
              </w:rPr>
            </w:pPr>
            <w:hyperlink r:id="rId87" w:history="1">
              <w:r w:rsidR="00C31246" w:rsidRPr="00F846D5">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26B01A9D" w:rsidR="00484327" w:rsidRPr="00E93A01" w:rsidRDefault="006B7673" w:rsidP="00F74729">
            <w:pPr>
              <w:widowControl w:val="0"/>
              <w:spacing w:line="276" w:lineRule="auto"/>
              <w:ind w:left="144" w:hanging="144"/>
              <w:rPr>
                <w:rFonts w:cs="Calibri"/>
                <w:lang w:eastAsia="en-US"/>
              </w:rPr>
            </w:pPr>
            <w:hyperlink r:id="rId88" w:history="1">
              <w:r w:rsidR="00484327" w:rsidRPr="00F846D5">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1CC0CF73" w:rsidR="00484327" w:rsidRPr="00C31246" w:rsidRDefault="006B7673" w:rsidP="00F74729">
            <w:pPr>
              <w:widowControl w:val="0"/>
              <w:spacing w:line="276" w:lineRule="auto"/>
              <w:ind w:left="144" w:hanging="144"/>
              <w:rPr>
                <w:rFonts w:cs="Calibri"/>
                <w:highlight w:val="yellow"/>
                <w:lang w:eastAsia="en-US"/>
              </w:rPr>
            </w:pPr>
            <w:hyperlink r:id="rId89" w:history="1">
              <w:r w:rsidR="00484327" w:rsidRPr="00F846D5">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69112390" w:rsidR="00484327" w:rsidRPr="00C31246" w:rsidRDefault="006B7673" w:rsidP="00F74729">
            <w:pPr>
              <w:widowControl w:val="0"/>
              <w:spacing w:line="276" w:lineRule="auto"/>
              <w:ind w:left="144" w:hanging="144"/>
              <w:rPr>
                <w:rFonts w:cs="Calibri"/>
                <w:highlight w:val="yellow"/>
                <w:lang w:eastAsia="en-US"/>
              </w:rPr>
            </w:pPr>
            <w:hyperlink r:id="rId90" w:history="1">
              <w:r w:rsidR="00484327" w:rsidRPr="00F846D5">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CC686DE" w:rsidR="00C31246" w:rsidRPr="00C31246" w:rsidRDefault="006B7673" w:rsidP="00C31246">
            <w:pPr>
              <w:widowControl w:val="0"/>
              <w:spacing w:line="276" w:lineRule="auto"/>
              <w:ind w:left="144" w:hanging="144"/>
              <w:rPr>
                <w:rFonts w:cs="Calibri"/>
                <w:highlight w:val="yellow"/>
                <w:lang w:eastAsia="en-US"/>
              </w:rPr>
            </w:pPr>
            <w:hyperlink r:id="rId91" w:history="1">
              <w:r w:rsidR="00C31246" w:rsidRPr="00F846D5">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222BE0A1" w:rsidR="00C31246" w:rsidRPr="00C31246" w:rsidRDefault="006B7673" w:rsidP="00C31246">
            <w:pPr>
              <w:widowControl w:val="0"/>
              <w:spacing w:line="276" w:lineRule="auto"/>
              <w:ind w:left="144" w:hanging="144"/>
              <w:rPr>
                <w:rFonts w:cs="Calibri"/>
                <w:highlight w:val="yellow"/>
                <w:lang w:eastAsia="en-US"/>
              </w:rPr>
            </w:pPr>
            <w:hyperlink r:id="rId92" w:history="1">
              <w:r w:rsidR="00C31246" w:rsidRPr="00F846D5">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488A224E" w:rsidR="00484327" w:rsidRPr="00C31246" w:rsidRDefault="006B7673" w:rsidP="00F74729">
            <w:pPr>
              <w:widowControl w:val="0"/>
              <w:spacing w:line="276" w:lineRule="auto"/>
              <w:ind w:left="144" w:hanging="144"/>
              <w:rPr>
                <w:rFonts w:cs="Calibri"/>
                <w:highlight w:val="yellow"/>
                <w:lang w:eastAsia="en-US"/>
              </w:rPr>
            </w:pPr>
            <w:hyperlink r:id="rId93" w:history="1">
              <w:r w:rsidR="00484327" w:rsidRPr="00F846D5">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37D4053F" w:rsidR="00C31246" w:rsidRPr="00C31246" w:rsidRDefault="006B7673" w:rsidP="00C31246">
            <w:pPr>
              <w:widowControl w:val="0"/>
              <w:spacing w:line="276" w:lineRule="auto"/>
              <w:ind w:left="144" w:hanging="144"/>
              <w:rPr>
                <w:rFonts w:cs="Calibri"/>
                <w:highlight w:val="yellow"/>
                <w:lang w:eastAsia="en-US"/>
              </w:rPr>
            </w:pPr>
            <w:hyperlink r:id="rId94" w:history="1">
              <w:r w:rsidR="00C31246" w:rsidRPr="00F846D5">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6670C6D3" w:rsidR="001A31D0" w:rsidRPr="00715837" w:rsidRDefault="006B7673" w:rsidP="003C3B29">
            <w:pPr>
              <w:widowControl w:val="0"/>
              <w:spacing w:line="276" w:lineRule="auto"/>
              <w:ind w:left="144" w:hanging="144"/>
              <w:rPr>
                <w:rFonts w:cs="Calibri"/>
                <w:lang w:eastAsia="en-US"/>
              </w:rPr>
            </w:pPr>
            <w:hyperlink r:id="rId95" w:history="1">
              <w:r w:rsidR="001A31D0" w:rsidRPr="00F846D5">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6441A4AD" w:rsidR="001A31D0" w:rsidRPr="00017BEF" w:rsidRDefault="006B7673" w:rsidP="003C3B29">
            <w:pPr>
              <w:widowControl w:val="0"/>
              <w:spacing w:line="276" w:lineRule="auto"/>
              <w:ind w:left="144" w:hanging="144"/>
              <w:rPr>
                <w:rFonts w:cs="Calibri"/>
                <w:lang w:eastAsia="en-US"/>
              </w:rPr>
            </w:pPr>
            <w:hyperlink r:id="rId96" w:history="1">
              <w:r w:rsidR="001A31D0" w:rsidRPr="00F846D5">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0208DD82" w:rsidR="001A31D0" w:rsidRPr="00017BEF" w:rsidRDefault="006B7673" w:rsidP="003C3B29">
            <w:pPr>
              <w:widowControl w:val="0"/>
              <w:spacing w:line="276" w:lineRule="auto"/>
              <w:ind w:left="144" w:hanging="144"/>
              <w:rPr>
                <w:rFonts w:cs="Calibri"/>
                <w:lang w:eastAsia="en-US"/>
              </w:rPr>
            </w:pPr>
            <w:hyperlink r:id="rId97" w:history="1">
              <w:r w:rsidR="001A31D0" w:rsidRPr="00F846D5">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66FFFEBE" w:rsidR="001A31D0" w:rsidRPr="00017BEF" w:rsidRDefault="006B7673" w:rsidP="003C3B29">
            <w:pPr>
              <w:widowControl w:val="0"/>
              <w:spacing w:line="276" w:lineRule="auto"/>
              <w:ind w:left="144" w:hanging="144"/>
              <w:rPr>
                <w:rFonts w:cs="Calibri"/>
                <w:lang w:eastAsia="en-US"/>
              </w:rPr>
            </w:pPr>
            <w:hyperlink r:id="rId98" w:history="1">
              <w:r w:rsidR="001A31D0" w:rsidRPr="00F846D5">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3E9F5F90" w:rsidR="001A31D0" w:rsidRPr="00C31246" w:rsidRDefault="006B7673" w:rsidP="003C3B29">
            <w:pPr>
              <w:widowControl w:val="0"/>
              <w:spacing w:line="276" w:lineRule="auto"/>
              <w:ind w:left="144" w:hanging="144"/>
              <w:rPr>
                <w:rFonts w:cs="Calibri"/>
                <w:highlight w:val="yellow"/>
                <w:lang w:eastAsia="en-US"/>
              </w:rPr>
            </w:pPr>
            <w:hyperlink r:id="rId99" w:history="1">
              <w:r w:rsidR="001A31D0" w:rsidRPr="00F846D5">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LS out To: SA5 CC: RAN2</w:t>
            </w:r>
          </w:p>
          <w:p w14:paraId="36C7247C" w14:textId="08C13F69"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100" w:history="1">
              <w:r w:rsidRPr="00F846D5">
                <w:rPr>
                  <w:rStyle w:val="afa"/>
                  <w:rFonts w:cs="Calibri"/>
                  <w: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467D8230" w:rsidR="001A31D0" w:rsidRPr="00017BEF" w:rsidRDefault="006B7673" w:rsidP="003C3B29">
            <w:pPr>
              <w:widowControl w:val="0"/>
              <w:spacing w:line="276" w:lineRule="auto"/>
              <w:ind w:left="144" w:hanging="144"/>
              <w:rPr>
                <w:rFonts w:cs="Calibri"/>
                <w:lang w:eastAsia="en-US"/>
              </w:rPr>
            </w:pPr>
            <w:hyperlink r:id="rId101" w:history="1">
              <w:r w:rsidR="001A31D0" w:rsidRPr="00F846D5">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4F05A65F" w:rsidR="00673364" w:rsidRDefault="00673364" w:rsidP="003C3B29">
            <w:pPr>
              <w:widowControl w:val="0"/>
              <w:spacing w:line="276" w:lineRule="auto"/>
              <w:ind w:left="144" w:hanging="144"/>
            </w:pPr>
            <w:r>
              <w:rPr>
                <w:rFonts w:cs="Calibri"/>
                <w:lang w:eastAsia="en-US"/>
              </w:rPr>
              <w:t xml:space="preserve">Response in </w:t>
            </w:r>
            <w:hyperlink r:id="rId102" w:history="1">
              <w:r w:rsidRPr="00F846D5">
                <w:rPr>
                  <w:rStyle w:val="afa"/>
                  <w:rFonts w:cs="Calibri"/>
                  <w: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563AF06B" w:rsidR="001A31D0" w:rsidRPr="00C31246" w:rsidRDefault="006B7673" w:rsidP="003C3B29">
            <w:pPr>
              <w:widowControl w:val="0"/>
              <w:spacing w:line="276" w:lineRule="auto"/>
              <w:ind w:left="144" w:hanging="144"/>
              <w:rPr>
                <w:rFonts w:cs="Calibri"/>
                <w:highlight w:val="yellow"/>
                <w:lang w:eastAsia="en-US"/>
              </w:rPr>
            </w:pPr>
            <w:hyperlink r:id="rId103" w:history="1">
              <w:r w:rsidR="001A31D0" w:rsidRPr="00F846D5">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586A8F26" w:rsidR="001A31D0" w:rsidRPr="00C31246" w:rsidRDefault="006B7673" w:rsidP="003C3B29">
            <w:pPr>
              <w:widowControl w:val="0"/>
              <w:spacing w:line="276" w:lineRule="auto"/>
              <w:ind w:left="144" w:hanging="144"/>
              <w:rPr>
                <w:rFonts w:cs="Calibri"/>
                <w:highlight w:val="yellow"/>
                <w:lang w:eastAsia="en-US"/>
              </w:rPr>
            </w:pPr>
            <w:hyperlink r:id="rId104" w:history="1">
              <w:r w:rsidR="001A31D0" w:rsidRPr="00F846D5">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53C171B" w:rsidR="001A31D0" w:rsidRPr="00C31246" w:rsidRDefault="006B7673" w:rsidP="003C3B29">
            <w:pPr>
              <w:widowControl w:val="0"/>
              <w:spacing w:line="276" w:lineRule="auto"/>
              <w:ind w:left="144" w:hanging="144"/>
              <w:rPr>
                <w:rFonts w:cs="Calibri"/>
                <w:highlight w:val="yellow"/>
                <w:lang w:eastAsia="en-US"/>
              </w:rPr>
            </w:pPr>
            <w:hyperlink r:id="rId105" w:history="1">
              <w:r w:rsidR="001A31D0" w:rsidRPr="00F846D5">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2DA031E4" w:rsidR="00C31246" w:rsidRPr="00BC5C0D" w:rsidRDefault="006B7673" w:rsidP="00C31246">
            <w:pPr>
              <w:widowControl w:val="0"/>
              <w:spacing w:line="276" w:lineRule="auto"/>
              <w:ind w:left="144" w:hanging="144"/>
              <w:rPr>
                <w:rFonts w:cs="Calibri"/>
                <w:lang w:eastAsia="en-US"/>
              </w:rPr>
            </w:pPr>
            <w:hyperlink r:id="rId106" w:history="1">
              <w:r w:rsidR="00C31246" w:rsidRPr="00F846D5">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ABCA074" w14:textId="77777777" w:rsidR="0013069B"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p w14:paraId="39C63654" w14:textId="77D41313"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7" w:history="1">
              <w:r w:rsidRPr="00F846D5">
                <w:rPr>
                  <w:rStyle w:val="afa"/>
                  <w:rFonts w:cs="Calibri"/>
                  <w:i/>
                  <w:lang w:eastAsia="en-US"/>
                </w:rPr>
                <w:t>R3-258769</w:t>
              </w:r>
            </w:hyperlink>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4CC99CF1" w:rsidR="00C31246" w:rsidRPr="00A2073E" w:rsidRDefault="006B7673" w:rsidP="00C31246">
            <w:pPr>
              <w:widowControl w:val="0"/>
              <w:spacing w:line="276" w:lineRule="auto"/>
              <w:ind w:left="144" w:hanging="144"/>
              <w:rPr>
                <w:rFonts w:cs="Calibri"/>
                <w:lang w:eastAsia="en-US"/>
              </w:rPr>
            </w:pPr>
            <w:hyperlink r:id="rId108" w:history="1">
              <w:r w:rsidR="00C31246" w:rsidRPr="00F846D5">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D1EB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p w14:paraId="33BCBFB4" w14:textId="20C9F860"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9" w:history="1">
              <w:r w:rsidRPr="00F846D5">
                <w:rPr>
                  <w:rStyle w:val="afa"/>
                  <w:rFonts w:cs="Calibri"/>
                  <w:i/>
                  <w:lang w:eastAsia="en-US"/>
                </w:rPr>
                <w:t>R3-258770</w:t>
              </w:r>
            </w:hyperlink>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9330379" w:rsidR="00C31246" w:rsidRPr="00A2073E" w:rsidRDefault="006B7673" w:rsidP="00C31246">
            <w:pPr>
              <w:widowControl w:val="0"/>
              <w:spacing w:line="276" w:lineRule="auto"/>
              <w:ind w:left="144" w:hanging="144"/>
              <w:rPr>
                <w:rFonts w:cs="Calibri"/>
                <w:lang w:eastAsia="en-US"/>
              </w:rPr>
            </w:pPr>
            <w:hyperlink r:id="rId110" w:history="1">
              <w:r w:rsidR="00C31246" w:rsidRPr="00F846D5">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7E1022AD" w:rsidR="00C31246" w:rsidRPr="006636FE" w:rsidRDefault="006B7673" w:rsidP="00C31246">
            <w:pPr>
              <w:widowControl w:val="0"/>
              <w:spacing w:line="276" w:lineRule="auto"/>
              <w:ind w:left="144" w:hanging="144"/>
              <w:rPr>
                <w:rFonts w:cs="Calibri"/>
                <w:lang w:eastAsia="en-US"/>
              </w:rPr>
            </w:pPr>
            <w:hyperlink r:id="rId111" w:history="1">
              <w:r w:rsidR="00C31246" w:rsidRPr="00F846D5">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for WAB (China Telecom,CATT,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5FF835D3" w:rsidR="00A822FF" w:rsidRPr="004E0A3B" w:rsidRDefault="006B7673" w:rsidP="00F74729">
            <w:pPr>
              <w:widowControl w:val="0"/>
              <w:spacing w:line="276" w:lineRule="auto"/>
              <w:ind w:left="144" w:hanging="144"/>
              <w:rPr>
                <w:rFonts w:cs="Calibri"/>
                <w:lang w:eastAsia="en-US"/>
              </w:rPr>
            </w:pPr>
            <w:hyperlink r:id="rId112" w:history="1">
              <w:r w:rsidR="00A822FF" w:rsidRPr="00F846D5">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68F3AD9B" w14:textId="77777777" w:rsidR="004E0A3B"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p w14:paraId="12B43891" w14:textId="42FBB6B0" w:rsidR="003D4F09" w:rsidRPr="00C31246" w:rsidRDefault="003D4F09" w:rsidP="00F74729">
            <w:pPr>
              <w:widowControl w:val="0"/>
              <w:spacing w:line="276" w:lineRule="auto"/>
              <w:ind w:left="144" w:hanging="144"/>
              <w:rPr>
                <w:rFonts w:cs="Calibri"/>
                <w:lang w:eastAsia="en-US"/>
              </w:rPr>
            </w:pPr>
            <w:r>
              <w:rPr>
                <w:rFonts w:cs="Calibri"/>
                <w:lang w:eastAsia="en-US"/>
              </w:rPr>
              <w:t xml:space="preserve">Rev in </w:t>
            </w:r>
            <w:hyperlink r:id="rId113" w:history="1">
              <w:r w:rsidRPr="00F846D5">
                <w:rPr>
                  <w:rStyle w:val="afa"/>
                  <w:rFonts w:cs="Calibri"/>
                  <w:i/>
                  <w:lang w:eastAsia="en-US"/>
                </w:rPr>
                <w:t>R3-258771</w:t>
              </w:r>
            </w:hyperlink>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783B011C" w:rsidR="00C31246" w:rsidRPr="004E0A3B" w:rsidRDefault="006B7673" w:rsidP="00C31246">
            <w:pPr>
              <w:widowControl w:val="0"/>
              <w:spacing w:line="276" w:lineRule="auto"/>
              <w:ind w:left="144" w:hanging="144"/>
              <w:rPr>
                <w:rFonts w:cs="Calibri"/>
                <w:lang w:eastAsia="en-US"/>
              </w:rPr>
            </w:pPr>
            <w:hyperlink r:id="rId114" w:history="1">
              <w:r w:rsidR="00C31246" w:rsidRPr="00F846D5">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221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p w14:paraId="4803333E" w14:textId="6282DA40"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15" w:history="1">
              <w:r w:rsidRPr="00F846D5">
                <w:rPr>
                  <w:rStyle w:val="afa"/>
                  <w:rFonts w:cs="Calibri"/>
                  <w:i/>
                  <w:lang w:eastAsia="en-US"/>
                </w:rPr>
                <w:t>R3-258772</w:t>
              </w:r>
            </w:hyperlink>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51A0DE83" w14:textId="0106CA5F" w:rsidR="003D4F09" w:rsidRDefault="003D4F09" w:rsidP="00C31246">
            <w:pPr>
              <w:widowControl w:val="0"/>
              <w:spacing w:line="276" w:lineRule="auto"/>
              <w:ind w:left="144" w:hanging="144"/>
              <w:rPr>
                <w:rFonts w:cs="Calibri"/>
                <w:color w:val="000000"/>
                <w:lang w:eastAsia="en-US"/>
              </w:rPr>
            </w:pPr>
            <w:r w:rsidRPr="003D4F09">
              <w:rPr>
                <w:rFonts w:cs="Calibri"/>
                <w:color w:val="000000"/>
                <w:lang w:eastAsia="en-US"/>
              </w:rPr>
              <w:t>Clarification of handover for WAB-MT</w:t>
            </w:r>
            <w:r>
              <w:rPr>
                <w:rFonts w:cs="Calibri"/>
                <w:color w:val="000000"/>
                <w:lang w:eastAsia="en-US"/>
              </w:rPr>
              <w:t xml:space="preserve"> in </w:t>
            </w:r>
            <w:hyperlink r:id="rId116" w:history="1">
              <w:r w:rsidRPr="00F846D5">
                <w:rPr>
                  <w:rStyle w:val="afa"/>
                  <w:rFonts w:cs="Calibri"/>
                  <w:i/>
                  <w:lang w:eastAsia="en-US"/>
                </w:rPr>
                <w:t>R3-258768</w:t>
              </w:r>
            </w:hyperlink>
            <w:r w:rsidR="00997C34">
              <w:rPr>
                <w:rFonts w:cs="Calibri"/>
                <w:color w:val="000000"/>
                <w:lang w:eastAsia="en-US"/>
              </w:rPr>
              <w:t xml:space="preserve"> (CR for TS 38.401)</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54B2F575" w:rsidR="00C31246" w:rsidRPr="00E80670" w:rsidRDefault="006B7673" w:rsidP="00C31246">
            <w:pPr>
              <w:widowControl w:val="0"/>
              <w:spacing w:line="276" w:lineRule="auto"/>
              <w:ind w:left="144" w:hanging="144"/>
              <w:rPr>
                <w:rFonts w:cs="Calibri"/>
                <w:lang w:eastAsia="en-US"/>
              </w:rPr>
            </w:pPr>
            <w:hyperlink r:id="rId117" w:history="1">
              <w:r w:rsidR="00C31246" w:rsidRPr="00F846D5">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313C6E08"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18" w:history="1">
              <w:r w:rsidRPr="00F846D5">
                <w:rPr>
                  <w:rStyle w:val="afa"/>
                  <w:rFonts w:cs="Calibri"/>
                  <w: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30BF39F0" w:rsidR="00C31246" w:rsidRPr="00B44C2F" w:rsidRDefault="006B7673" w:rsidP="00C31246">
            <w:pPr>
              <w:widowControl w:val="0"/>
              <w:spacing w:line="276" w:lineRule="auto"/>
              <w:ind w:left="144" w:hanging="144"/>
              <w:rPr>
                <w:rFonts w:cs="Calibri"/>
                <w:lang w:eastAsia="en-US"/>
              </w:rPr>
            </w:pPr>
            <w:hyperlink r:id="rId119" w:history="1">
              <w:r w:rsidR="00C31246" w:rsidRPr="00F846D5">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3"/>
            </w:pPr>
            <w:r w:rsidRPr="006706AE">
              <w:lastRenderedPageBreak/>
              <w:t>9.2.</w:t>
            </w:r>
            <w:r w:rsidR="00200909">
              <w:t>5</w:t>
            </w:r>
            <w:r w:rsidRPr="006706AE">
              <w:t>. R19 Mobility enhancements</w:t>
            </w:r>
          </w:p>
          <w:p w14:paraId="026E6980"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4C78DF93" w:rsidR="00173C97" w:rsidRPr="0021035D" w:rsidRDefault="006B7673" w:rsidP="003B4E1D">
            <w:pPr>
              <w:widowControl w:val="0"/>
              <w:spacing w:line="276" w:lineRule="auto"/>
              <w:ind w:left="144" w:hanging="144"/>
              <w:rPr>
                <w:rFonts w:cs="Calibri"/>
                <w:lang w:eastAsia="en-US"/>
              </w:rPr>
            </w:pPr>
            <w:hyperlink r:id="rId120" w:history="1">
              <w:r w:rsidR="00173C97" w:rsidRPr="00F846D5">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6FC12769" w:rsidR="002B23B3" w:rsidRPr="0021035D" w:rsidRDefault="006B7673" w:rsidP="003C3B29">
            <w:pPr>
              <w:widowControl w:val="0"/>
              <w:spacing w:line="276" w:lineRule="auto"/>
              <w:ind w:left="144" w:hanging="144"/>
              <w:rPr>
                <w:rFonts w:cs="Calibri"/>
                <w:lang w:eastAsia="en-US"/>
              </w:rPr>
            </w:pPr>
            <w:hyperlink r:id="rId121" w:history="1">
              <w:r w:rsidR="002B23B3" w:rsidRPr="00F846D5">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0CE9D4F8" w:rsidR="002B23B3" w:rsidRPr="009F33CB" w:rsidRDefault="006B7673" w:rsidP="003C3B29">
            <w:pPr>
              <w:widowControl w:val="0"/>
              <w:spacing w:line="276" w:lineRule="auto"/>
              <w:ind w:left="144" w:hanging="144"/>
              <w:rPr>
                <w:rFonts w:cs="Calibri"/>
                <w:lang w:eastAsia="en-US"/>
              </w:rPr>
            </w:pPr>
            <w:hyperlink r:id="rId122" w:history="1">
              <w:r w:rsidR="002B23B3" w:rsidRPr="00F846D5">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29312C7C" w:rsidR="002B23B3" w:rsidRPr="009F33CB" w:rsidRDefault="006B7673" w:rsidP="003C3B29">
            <w:pPr>
              <w:widowControl w:val="0"/>
              <w:spacing w:line="276" w:lineRule="auto"/>
              <w:ind w:left="144" w:hanging="144"/>
              <w:rPr>
                <w:rFonts w:cs="Calibri"/>
                <w:lang w:eastAsia="en-US"/>
              </w:rPr>
            </w:pPr>
            <w:hyperlink r:id="rId123" w:history="1">
              <w:r w:rsidR="002B23B3" w:rsidRPr="00F846D5">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471F15D8" w:rsidR="002B23B3" w:rsidRPr="009F33CB" w:rsidRDefault="006B7673" w:rsidP="003C3B29">
            <w:pPr>
              <w:widowControl w:val="0"/>
              <w:spacing w:line="276" w:lineRule="auto"/>
              <w:ind w:left="144" w:hanging="144"/>
              <w:rPr>
                <w:rFonts w:cs="Calibri"/>
                <w:lang w:eastAsia="en-US"/>
              </w:rPr>
            </w:pPr>
            <w:hyperlink r:id="rId124" w:history="1">
              <w:r w:rsidR="002B23B3" w:rsidRPr="00F846D5">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5A1F6319" w:rsidR="002B23B3" w:rsidRPr="00454EFD" w:rsidRDefault="006B7673" w:rsidP="003C3B29">
            <w:pPr>
              <w:widowControl w:val="0"/>
              <w:spacing w:line="276" w:lineRule="auto"/>
              <w:ind w:left="144" w:hanging="144"/>
              <w:rPr>
                <w:rFonts w:cs="Calibri"/>
                <w:lang w:eastAsia="en-US"/>
              </w:rPr>
            </w:pPr>
            <w:hyperlink r:id="rId125" w:history="1">
              <w:r w:rsidR="002B23B3" w:rsidRPr="00F846D5">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70BC0F08"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26" w:history="1">
              <w:r w:rsidR="00454EFD" w:rsidRPr="00F846D5">
                <w:rPr>
                  <w:rStyle w:val="afa"/>
                  <w:rFonts w:cs="Calibri"/>
                  <w: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0594B2AB" w:rsidR="002B23B3" w:rsidRPr="0096380A" w:rsidRDefault="006B7673" w:rsidP="003C3B29">
            <w:pPr>
              <w:widowControl w:val="0"/>
              <w:spacing w:line="276" w:lineRule="auto"/>
              <w:ind w:left="144" w:hanging="144"/>
              <w:rPr>
                <w:rFonts w:cs="Calibri"/>
                <w:lang w:eastAsia="en-US"/>
              </w:rPr>
            </w:pPr>
            <w:hyperlink r:id="rId127" w:history="1">
              <w:r w:rsidR="002B23B3" w:rsidRPr="00F846D5">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2F50AD15" w:rsidR="002B23B3" w:rsidRPr="00644E18" w:rsidRDefault="006B7673" w:rsidP="003C3B29">
            <w:pPr>
              <w:widowControl w:val="0"/>
              <w:spacing w:line="276" w:lineRule="auto"/>
              <w:ind w:left="144" w:hanging="144"/>
              <w:rPr>
                <w:rFonts w:cs="Calibri"/>
                <w:lang w:eastAsia="en-US"/>
              </w:rPr>
            </w:pPr>
            <w:hyperlink r:id="rId128" w:history="1">
              <w:r w:rsidR="002B23B3" w:rsidRPr="00F846D5">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5ED6A500" w:rsidR="002B23B3" w:rsidRPr="00644E18" w:rsidRDefault="006B7673" w:rsidP="003C3B29">
            <w:pPr>
              <w:widowControl w:val="0"/>
              <w:spacing w:line="276" w:lineRule="auto"/>
              <w:ind w:left="144" w:hanging="144"/>
              <w:rPr>
                <w:rFonts w:cs="Calibri"/>
                <w:lang w:eastAsia="en-US"/>
              </w:rPr>
            </w:pPr>
            <w:hyperlink r:id="rId129" w:history="1">
              <w:r w:rsidR="002B23B3" w:rsidRPr="00F846D5">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0D036C5" w:rsidR="0072372E" w:rsidRPr="00644E18" w:rsidRDefault="006B7673" w:rsidP="003C3B29">
            <w:pPr>
              <w:widowControl w:val="0"/>
              <w:spacing w:line="276" w:lineRule="auto"/>
              <w:ind w:left="144" w:hanging="144"/>
              <w:rPr>
                <w:rFonts w:cs="Calibri"/>
                <w:lang w:eastAsia="en-US"/>
              </w:rPr>
            </w:pPr>
            <w:hyperlink r:id="rId130" w:history="1">
              <w:r w:rsidR="0072372E" w:rsidRPr="00F846D5">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w:t>
            </w:r>
            <w:r w:rsidRPr="0072372E">
              <w:rPr>
                <w:rFonts w:cs="Calibri"/>
                <w:lang w:eastAsia="en-US"/>
              </w:rPr>
              <w:lastRenderedPageBreak/>
              <w:t>(Ericsson,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lastRenderedPageBreak/>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lastRenderedPageBreak/>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0DA83D2C" w:rsidR="0072372E" w:rsidRPr="00644E18" w:rsidRDefault="006B7673" w:rsidP="003C3B29">
            <w:pPr>
              <w:widowControl w:val="0"/>
              <w:spacing w:line="276" w:lineRule="auto"/>
              <w:ind w:left="144" w:hanging="144"/>
              <w:rPr>
                <w:rFonts w:cs="Calibri"/>
                <w:lang w:eastAsia="en-US"/>
              </w:rPr>
            </w:pPr>
            <w:hyperlink r:id="rId131" w:history="1">
              <w:r w:rsidR="0072372E" w:rsidRPr="00F846D5">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6755F5F3" w:rsidR="0072372E" w:rsidRPr="00644E18" w:rsidRDefault="006B7673" w:rsidP="003C3B29">
            <w:pPr>
              <w:widowControl w:val="0"/>
              <w:spacing w:line="276" w:lineRule="auto"/>
              <w:ind w:left="144" w:hanging="144"/>
              <w:rPr>
                <w:rFonts w:cs="Calibri"/>
                <w:lang w:eastAsia="en-US"/>
              </w:rPr>
            </w:pPr>
            <w:hyperlink r:id="rId132" w:history="1">
              <w:r w:rsidR="0072372E" w:rsidRPr="00F846D5">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341FA1FF" w:rsidR="0072372E" w:rsidRPr="00644E18" w:rsidRDefault="006B7673" w:rsidP="003C3B29">
            <w:pPr>
              <w:widowControl w:val="0"/>
              <w:spacing w:line="276" w:lineRule="auto"/>
              <w:ind w:left="144" w:hanging="144"/>
              <w:rPr>
                <w:rFonts w:cs="Calibri"/>
                <w:lang w:eastAsia="en-US"/>
              </w:rPr>
            </w:pPr>
            <w:hyperlink r:id="rId133" w:history="1">
              <w:r w:rsidR="0072372E" w:rsidRPr="00F846D5">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3718E8C6" w:rsidR="0072372E" w:rsidRPr="00C31246" w:rsidRDefault="006B7673" w:rsidP="003C3B29">
            <w:pPr>
              <w:widowControl w:val="0"/>
              <w:spacing w:line="276" w:lineRule="auto"/>
              <w:ind w:left="144" w:hanging="144"/>
              <w:rPr>
                <w:rFonts w:cs="Calibri"/>
                <w:highlight w:val="yellow"/>
                <w:lang w:eastAsia="en-US"/>
              </w:rPr>
            </w:pPr>
            <w:hyperlink r:id="rId134" w:history="1">
              <w:r w:rsidR="0072372E" w:rsidRPr="00F846D5">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41B80474" w:rsidR="00C33EEC" w:rsidRPr="00833CAF" w:rsidRDefault="006B7673" w:rsidP="003A02BE">
            <w:pPr>
              <w:widowControl w:val="0"/>
              <w:spacing w:line="276" w:lineRule="auto"/>
              <w:ind w:left="144" w:hanging="144"/>
              <w:rPr>
                <w:rFonts w:cs="Calibri"/>
                <w:lang w:eastAsia="en-US"/>
              </w:rPr>
            </w:pPr>
            <w:hyperlink r:id="rId135" w:history="1">
              <w:r w:rsidR="00C33EEC" w:rsidRPr="00F846D5">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40C5B8E7" w:rsidR="00C33EEC" w:rsidRPr="00833CAF" w:rsidRDefault="006B7673" w:rsidP="003A02BE">
            <w:pPr>
              <w:widowControl w:val="0"/>
              <w:spacing w:line="276" w:lineRule="auto"/>
              <w:ind w:left="144" w:hanging="144"/>
              <w:rPr>
                <w:rFonts w:cs="Calibri"/>
                <w:lang w:eastAsia="en-US"/>
              </w:rPr>
            </w:pPr>
            <w:hyperlink r:id="rId136" w:history="1">
              <w:r w:rsidR="00C33EEC" w:rsidRPr="00F846D5">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057BA6B0" w:rsidR="00C33EEC" w:rsidRPr="00833CAF" w:rsidRDefault="006B7673" w:rsidP="003A02BE">
            <w:pPr>
              <w:widowControl w:val="0"/>
              <w:spacing w:line="276" w:lineRule="auto"/>
              <w:ind w:left="144" w:hanging="144"/>
              <w:rPr>
                <w:rFonts w:cs="Calibri"/>
                <w:lang w:eastAsia="en-US"/>
              </w:rPr>
            </w:pPr>
            <w:hyperlink r:id="rId137" w:history="1">
              <w:r w:rsidR="00C33EEC" w:rsidRPr="00F846D5">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 xml:space="preserve">LGE: Requires 3 roundtrips rather than 2, nothing is broken </w:t>
            </w:r>
            <w:r>
              <w:rPr>
                <w:rFonts w:cs="Calibri"/>
                <w:lang w:eastAsia="en-US"/>
              </w:rPr>
              <w:lastRenderedPageBreak/>
              <w:t>(solved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4C407B25" w:rsidR="00C33EEC" w:rsidRPr="00C31246" w:rsidRDefault="006B7673" w:rsidP="003A02BE">
            <w:pPr>
              <w:widowControl w:val="0"/>
              <w:spacing w:line="276" w:lineRule="auto"/>
              <w:ind w:left="144" w:hanging="144"/>
              <w:rPr>
                <w:rFonts w:cs="Calibri"/>
                <w:highlight w:val="yellow"/>
                <w:lang w:eastAsia="en-US"/>
              </w:rPr>
            </w:pPr>
            <w:hyperlink r:id="rId138" w:history="1">
              <w:r w:rsidR="00C33EEC" w:rsidRPr="00F846D5">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4822E7A2" w:rsidR="002B23B3" w:rsidRPr="00C31246" w:rsidRDefault="006B7673" w:rsidP="003C3B29">
            <w:pPr>
              <w:widowControl w:val="0"/>
              <w:spacing w:line="276" w:lineRule="auto"/>
              <w:ind w:left="144" w:hanging="144"/>
              <w:rPr>
                <w:rFonts w:cs="Calibri"/>
                <w:highlight w:val="yellow"/>
                <w:lang w:eastAsia="en-US"/>
              </w:rPr>
            </w:pPr>
            <w:hyperlink r:id="rId139" w:history="1">
              <w:r w:rsidR="002B23B3" w:rsidRPr="00F846D5">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6038E222" w:rsidR="00C31246" w:rsidRPr="00C31246" w:rsidRDefault="006B7673" w:rsidP="00C31246">
            <w:pPr>
              <w:widowControl w:val="0"/>
              <w:spacing w:line="276" w:lineRule="auto"/>
              <w:ind w:left="144" w:hanging="144"/>
              <w:rPr>
                <w:rFonts w:cs="Calibri"/>
                <w:highlight w:val="yellow"/>
                <w:lang w:eastAsia="en-US"/>
              </w:rPr>
            </w:pPr>
            <w:hyperlink r:id="rId140" w:history="1">
              <w:r w:rsidR="00C31246" w:rsidRPr="00F846D5">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0A5ED6C9" w:rsidR="00C31246" w:rsidRPr="00C31246" w:rsidRDefault="006B7673" w:rsidP="00C31246">
            <w:pPr>
              <w:widowControl w:val="0"/>
              <w:spacing w:line="276" w:lineRule="auto"/>
              <w:ind w:left="144" w:hanging="144"/>
              <w:rPr>
                <w:rFonts w:cs="Calibri"/>
                <w:highlight w:val="yellow"/>
                <w:lang w:eastAsia="en-US"/>
              </w:rPr>
            </w:pPr>
            <w:hyperlink r:id="rId141" w:history="1">
              <w:r w:rsidR="00C31246" w:rsidRPr="00F846D5">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Reference Configuration in LTM 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255BE4A" w:rsidR="00C31246" w:rsidRPr="00C31246" w:rsidRDefault="006B7673" w:rsidP="00C31246">
            <w:pPr>
              <w:widowControl w:val="0"/>
              <w:spacing w:line="276" w:lineRule="auto"/>
              <w:ind w:left="144" w:hanging="144"/>
              <w:rPr>
                <w:rFonts w:cs="Calibri"/>
                <w:highlight w:val="yellow"/>
                <w:lang w:eastAsia="en-US"/>
              </w:rPr>
            </w:pPr>
            <w:hyperlink r:id="rId142" w:history="1">
              <w:r w:rsidR="00C31246" w:rsidRPr="00F846D5">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2643D9ED" w:rsidR="00C31246" w:rsidRPr="00C31246" w:rsidRDefault="006B7673" w:rsidP="00C31246">
            <w:pPr>
              <w:widowControl w:val="0"/>
              <w:spacing w:line="276" w:lineRule="auto"/>
              <w:ind w:left="144" w:hanging="144"/>
              <w:rPr>
                <w:rFonts w:cs="Calibri"/>
                <w:highlight w:val="yellow"/>
                <w:lang w:eastAsia="en-US"/>
              </w:rPr>
            </w:pPr>
            <w:hyperlink r:id="rId143" w:history="1">
              <w:r w:rsidR="00C31246" w:rsidRPr="00F846D5">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3984CB07" w:rsidR="00C31246" w:rsidRPr="00C31246" w:rsidRDefault="006B7673" w:rsidP="00C31246">
            <w:pPr>
              <w:widowControl w:val="0"/>
              <w:spacing w:line="276" w:lineRule="auto"/>
              <w:ind w:left="144" w:hanging="144"/>
              <w:rPr>
                <w:rFonts w:cs="Calibri"/>
                <w:highlight w:val="yellow"/>
                <w:lang w:eastAsia="en-US"/>
              </w:rPr>
            </w:pPr>
            <w:hyperlink r:id="rId144" w:history="1">
              <w:r w:rsidR="00C31246" w:rsidRPr="00F846D5">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69FB6D3F" w:rsidR="00C31246" w:rsidRPr="00C31246" w:rsidRDefault="006B7673" w:rsidP="00C31246">
            <w:pPr>
              <w:widowControl w:val="0"/>
              <w:spacing w:line="276" w:lineRule="auto"/>
              <w:ind w:left="144" w:hanging="144"/>
              <w:rPr>
                <w:rFonts w:cs="Calibri"/>
                <w:highlight w:val="yellow"/>
                <w:lang w:eastAsia="en-US"/>
              </w:rPr>
            </w:pPr>
            <w:hyperlink r:id="rId145" w:history="1">
              <w:r w:rsidR="00C31246" w:rsidRPr="00F846D5">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51E5B452" w:rsidR="00C31246" w:rsidRPr="00C31246" w:rsidRDefault="006B7673" w:rsidP="00C31246">
            <w:pPr>
              <w:widowControl w:val="0"/>
              <w:spacing w:line="276" w:lineRule="auto"/>
              <w:ind w:left="144" w:hanging="144"/>
              <w:rPr>
                <w:rFonts w:cs="Calibri"/>
                <w:highlight w:val="yellow"/>
                <w:lang w:eastAsia="en-US"/>
              </w:rPr>
            </w:pPr>
            <w:hyperlink r:id="rId146" w:history="1">
              <w:r w:rsidR="00C31246" w:rsidRPr="00F846D5">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5C179018" w:rsidR="00C31246" w:rsidRPr="00C31246" w:rsidRDefault="006B7673" w:rsidP="00C31246">
            <w:pPr>
              <w:widowControl w:val="0"/>
              <w:spacing w:line="276" w:lineRule="auto"/>
              <w:ind w:left="144" w:hanging="144"/>
              <w:rPr>
                <w:rFonts w:cs="Calibri"/>
                <w:highlight w:val="yellow"/>
                <w:lang w:eastAsia="en-US"/>
              </w:rPr>
            </w:pPr>
            <w:hyperlink r:id="rId147" w:history="1">
              <w:r w:rsidR="00C31246" w:rsidRPr="00F846D5">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4646D7CB" w:rsidR="00C31246" w:rsidRPr="00C31246" w:rsidRDefault="006B7673" w:rsidP="00C31246">
            <w:pPr>
              <w:widowControl w:val="0"/>
              <w:spacing w:line="276" w:lineRule="auto"/>
              <w:ind w:left="144" w:hanging="144"/>
              <w:rPr>
                <w:rFonts w:cs="Calibri"/>
                <w:highlight w:val="yellow"/>
                <w:lang w:eastAsia="en-US"/>
              </w:rPr>
            </w:pPr>
            <w:hyperlink r:id="rId148" w:history="1">
              <w:r w:rsidR="00C31246" w:rsidRPr="00F846D5">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12224ADA" w:rsidR="00C31246" w:rsidRPr="00C31246" w:rsidRDefault="006B7673" w:rsidP="00C31246">
            <w:pPr>
              <w:widowControl w:val="0"/>
              <w:spacing w:line="276" w:lineRule="auto"/>
              <w:ind w:left="144" w:hanging="144"/>
              <w:rPr>
                <w:rFonts w:cs="Calibri"/>
                <w:highlight w:val="yellow"/>
                <w:lang w:eastAsia="en-US"/>
              </w:rPr>
            </w:pPr>
            <w:hyperlink r:id="rId149" w:history="1">
              <w:r w:rsidR="00C31246" w:rsidRPr="00F846D5">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7476DB81" w:rsidR="00C31246" w:rsidRPr="00C31246" w:rsidRDefault="006B7673" w:rsidP="00C31246">
            <w:pPr>
              <w:widowControl w:val="0"/>
              <w:spacing w:line="276" w:lineRule="auto"/>
              <w:ind w:left="144" w:hanging="144"/>
              <w:rPr>
                <w:rFonts w:cs="Calibri"/>
                <w:highlight w:val="yellow"/>
                <w:lang w:eastAsia="en-US"/>
              </w:rPr>
            </w:pPr>
            <w:hyperlink r:id="rId150" w:history="1">
              <w:r w:rsidR="00C31246" w:rsidRPr="00F846D5">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031870F4" w:rsidR="00C31246" w:rsidRPr="00C31246" w:rsidRDefault="006B7673" w:rsidP="00C31246">
            <w:pPr>
              <w:widowControl w:val="0"/>
              <w:spacing w:line="276" w:lineRule="auto"/>
              <w:ind w:left="144" w:hanging="144"/>
              <w:rPr>
                <w:rFonts w:cs="Calibri"/>
                <w:highlight w:val="yellow"/>
                <w:lang w:eastAsia="en-US"/>
              </w:rPr>
            </w:pPr>
            <w:hyperlink r:id="rId151" w:history="1">
              <w:r w:rsidR="00C31246" w:rsidRPr="00F846D5">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0755A098" w:rsidR="00C31246" w:rsidRPr="00C31246" w:rsidRDefault="006B7673" w:rsidP="00C31246">
            <w:pPr>
              <w:widowControl w:val="0"/>
              <w:spacing w:line="276" w:lineRule="auto"/>
              <w:ind w:left="144" w:hanging="144"/>
              <w:rPr>
                <w:rFonts w:cs="Calibri"/>
                <w:highlight w:val="yellow"/>
                <w:lang w:eastAsia="en-US"/>
              </w:rPr>
            </w:pPr>
            <w:hyperlink r:id="rId152" w:history="1">
              <w:r w:rsidR="00C31246" w:rsidRPr="00F846D5">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108B6C8B" w:rsidR="00C31246" w:rsidRPr="00C31246" w:rsidRDefault="006B7673" w:rsidP="00C31246">
            <w:pPr>
              <w:widowControl w:val="0"/>
              <w:spacing w:line="276" w:lineRule="auto"/>
              <w:ind w:left="144" w:hanging="144"/>
              <w:rPr>
                <w:rFonts w:cs="Calibri"/>
                <w:highlight w:val="yellow"/>
                <w:lang w:eastAsia="en-US"/>
              </w:rPr>
            </w:pPr>
            <w:hyperlink r:id="rId153" w:history="1">
              <w:r w:rsidR="00C31246" w:rsidRPr="00F846D5">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D6EC20D" w:rsidR="00C31246" w:rsidRPr="00C31246" w:rsidRDefault="006B7673" w:rsidP="00C31246">
            <w:pPr>
              <w:widowControl w:val="0"/>
              <w:spacing w:line="276" w:lineRule="auto"/>
              <w:ind w:left="144" w:hanging="144"/>
              <w:rPr>
                <w:rFonts w:cs="Calibri"/>
                <w:highlight w:val="yellow"/>
                <w:lang w:eastAsia="en-US"/>
              </w:rPr>
            </w:pPr>
            <w:hyperlink r:id="rId154" w:history="1">
              <w:r w:rsidR="00C31246" w:rsidRPr="00F846D5">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(Option 2) (Huawei, </w:t>
            </w:r>
            <w:r w:rsidRPr="003C5E1A">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6B5BB69C" w:rsidR="00C31246" w:rsidRPr="00C31246" w:rsidRDefault="006B7673" w:rsidP="00C31246">
            <w:pPr>
              <w:widowControl w:val="0"/>
              <w:spacing w:line="276" w:lineRule="auto"/>
              <w:ind w:left="144" w:hanging="144"/>
              <w:rPr>
                <w:rFonts w:cs="Calibri"/>
                <w:highlight w:val="yellow"/>
                <w:lang w:eastAsia="en-US"/>
              </w:rPr>
            </w:pPr>
            <w:hyperlink r:id="rId155" w:history="1">
              <w:r w:rsidR="00C31246" w:rsidRPr="00F846D5">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42BDF500" w:rsidR="00C31246" w:rsidRPr="00C31246" w:rsidRDefault="006B7673" w:rsidP="00C31246">
            <w:pPr>
              <w:widowControl w:val="0"/>
              <w:spacing w:line="276" w:lineRule="auto"/>
              <w:ind w:left="144" w:hanging="144"/>
              <w:rPr>
                <w:rFonts w:cs="Calibri"/>
                <w:highlight w:val="yellow"/>
                <w:lang w:eastAsia="en-US"/>
              </w:rPr>
            </w:pPr>
            <w:hyperlink r:id="rId156" w:history="1">
              <w:r w:rsidR="00C31246" w:rsidRPr="00F846D5">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019A3FE6" w:rsidR="00C31246" w:rsidRPr="00C31246" w:rsidRDefault="006B7673" w:rsidP="00C31246">
            <w:pPr>
              <w:widowControl w:val="0"/>
              <w:spacing w:line="276" w:lineRule="auto"/>
              <w:ind w:left="144" w:hanging="144"/>
              <w:rPr>
                <w:rFonts w:cs="Calibri"/>
                <w:highlight w:val="yellow"/>
                <w:lang w:eastAsia="en-US"/>
              </w:rPr>
            </w:pPr>
            <w:hyperlink r:id="rId157" w:history="1">
              <w:r w:rsidR="00C31246" w:rsidRPr="00F846D5">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05CB4893" w:rsidR="00C31246" w:rsidRPr="00C31246" w:rsidRDefault="006B7673" w:rsidP="00C31246">
            <w:pPr>
              <w:widowControl w:val="0"/>
              <w:spacing w:line="276" w:lineRule="auto"/>
              <w:ind w:left="144" w:hanging="144"/>
              <w:rPr>
                <w:rFonts w:cs="Calibri"/>
                <w:highlight w:val="yellow"/>
                <w:lang w:eastAsia="en-US"/>
              </w:rPr>
            </w:pPr>
            <w:hyperlink r:id="rId158" w:history="1">
              <w:r w:rsidR="00C31246" w:rsidRPr="00F846D5">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0FC28C5C" w:rsidR="00C31246" w:rsidRPr="00C31246" w:rsidRDefault="006B7673" w:rsidP="00C31246">
            <w:pPr>
              <w:widowControl w:val="0"/>
              <w:spacing w:line="276" w:lineRule="auto"/>
              <w:ind w:left="144" w:hanging="144"/>
              <w:rPr>
                <w:rFonts w:cs="Calibri"/>
                <w:highlight w:val="yellow"/>
                <w:lang w:eastAsia="en-US"/>
              </w:rPr>
            </w:pPr>
            <w:hyperlink r:id="rId159" w:history="1">
              <w:r w:rsidR="00C31246" w:rsidRPr="00F846D5">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164B9C80" w:rsidR="004A1CF8" w:rsidRPr="00C31246" w:rsidRDefault="006B7673" w:rsidP="003A02BE">
            <w:pPr>
              <w:widowControl w:val="0"/>
              <w:spacing w:line="276" w:lineRule="auto"/>
              <w:ind w:left="144" w:hanging="144"/>
              <w:rPr>
                <w:rFonts w:cs="Calibri"/>
                <w:highlight w:val="yellow"/>
                <w:lang w:eastAsia="en-US"/>
              </w:rPr>
            </w:pPr>
            <w:hyperlink r:id="rId160" w:history="1">
              <w:r w:rsidR="004A1CF8" w:rsidRPr="00F846D5">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4628FB14" w:rsidR="00C31246" w:rsidRPr="00C31246" w:rsidRDefault="006B7673" w:rsidP="00C31246">
            <w:pPr>
              <w:widowControl w:val="0"/>
              <w:spacing w:line="276" w:lineRule="auto"/>
              <w:ind w:left="144" w:hanging="144"/>
              <w:rPr>
                <w:rFonts w:cs="Calibri"/>
                <w:highlight w:val="yellow"/>
                <w:lang w:eastAsia="en-US"/>
              </w:rPr>
            </w:pPr>
            <w:hyperlink r:id="rId161" w:history="1">
              <w:r w:rsidR="00C31246" w:rsidRPr="00F846D5">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4C70DE01" w:rsidR="00C31246" w:rsidRPr="00C31246" w:rsidRDefault="006B7673" w:rsidP="00C31246">
            <w:pPr>
              <w:widowControl w:val="0"/>
              <w:spacing w:line="276" w:lineRule="auto"/>
              <w:ind w:left="144" w:hanging="144"/>
              <w:rPr>
                <w:rFonts w:cs="Calibri"/>
                <w:highlight w:val="yellow"/>
                <w:lang w:eastAsia="en-US"/>
              </w:rPr>
            </w:pPr>
            <w:hyperlink r:id="rId162" w:history="1">
              <w:r w:rsidR="00C31246" w:rsidRPr="00F846D5">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2DA1BA48" w:rsidR="00C31246" w:rsidRPr="00C31246" w:rsidRDefault="006B7673" w:rsidP="00C31246">
            <w:pPr>
              <w:widowControl w:val="0"/>
              <w:spacing w:line="276" w:lineRule="auto"/>
              <w:ind w:left="144" w:hanging="144"/>
              <w:rPr>
                <w:rFonts w:cs="Calibri"/>
                <w:highlight w:val="yellow"/>
                <w:lang w:eastAsia="en-US"/>
              </w:rPr>
            </w:pPr>
            <w:hyperlink r:id="rId163" w:history="1">
              <w:r w:rsidR="00C31246" w:rsidRPr="00F846D5">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A6F5181" w:rsidR="00C31246" w:rsidRPr="00C31246" w:rsidRDefault="006B7673" w:rsidP="00C31246">
            <w:pPr>
              <w:widowControl w:val="0"/>
              <w:spacing w:line="276" w:lineRule="auto"/>
              <w:ind w:left="144" w:hanging="144"/>
              <w:rPr>
                <w:rFonts w:cs="Calibri"/>
                <w:highlight w:val="yellow"/>
                <w:lang w:eastAsia="en-US"/>
              </w:rPr>
            </w:pPr>
            <w:hyperlink r:id="rId164" w:history="1">
              <w:r w:rsidR="00C31246" w:rsidRPr="00F846D5">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4A187C4D" w:rsidR="00C31246" w:rsidRPr="00C31246" w:rsidRDefault="006B7673" w:rsidP="00C31246">
            <w:pPr>
              <w:widowControl w:val="0"/>
              <w:spacing w:line="276" w:lineRule="auto"/>
              <w:ind w:left="144" w:hanging="144"/>
              <w:rPr>
                <w:rFonts w:cs="Calibri"/>
                <w:highlight w:val="yellow"/>
                <w:lang w:eastAsia="en-US"/>
              </w:rPr>
            </w:pPr>
            <w:hyperlink r:id="rId165" w:history="1">
              <w:r w:rsidR="00C31246" w:rsidRPr="00F846D5">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6F9565AF" w:rsidR="00C31246" w:rsidRPr="00C31246" w:rsidRDefault="006B7673" w:rsidP="00C31246">
            <w:pPr>
              <w:widowControl w:val="0"/>
              <w:spacing w:line="276" w:lineRule="auto"/>
              <w:ind w:left="144" w:hanging="144"/>
              <w:rPr>
                <w:rFonts w:cs="Calibri"/>
                <w:highlight w:val="yellow"/>
                <w:lang w:eastAsia="en-US"/>
              </w:rPr>
            </w:pPr>
            <w:hyperlink r:id="rId166" w:history="1">
              <w:r w:rsidR="00C31246" w:rsidRPr="00F846D5">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14A66F3E" w:rsidR="00C31246" w:rsidRPr="007916AC" w:rsidRDefault="006B7673" w:rsidP="00C31246">
            <w:pPr>
              <w:widowControl w:val="0"/>
              <w:spacing w:line="276" w:lineRule="auto"/>
              <w:ind w:left="144" w:hanging="144"/>
              <w:rPr>
                <w:rFonts w:cs="Calibri"/>
                <w:lang w:eastAsia="en-US"/>
              </w:rPr>
            </w:pPr>
            <w:hyperlink r:id="rId167" w:history="1">
              <w:r w:rsidR="00C31246" w:rsidRPr="00F846D5">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3C33C215" w:rsidR="00C31246" w:rsidRPr="00C31246" w:rsidRDefault="006B7673" w:rsidP="00C31246">
            <w:pPr>
              <w:widowControl w:val="0"/>
              <w:spacing w:line="276" w:lineRule="auto"/>
              <w:ind w:left="144" w:hanging="144"/>
              <w:rPr>
                <w:rFonts w:cs="Calibri"/>
                <w:highlight w:val="yellow"/>
                <w:lang w:eastAsia="en-US"/>
              </w:rPr>
            </w:pPr>
            <w:hyperlink r:id="rId168" w:history="1">
              <w:r w:rsidR="00C31246" w:rsidRPr="00F846D5">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0C25737C" w:rsidR="00C31246" w:rsidRPr="00C31246" w:rsidRDefault="006B7673" w:rsidP="00C31246">
            <w:pPr>
              <w:widowControl w:val="0"/>
              <w:spacing w:line="276" w:lineRule="auto"/>
              <w:ind w:left="144" w:hanging="144"/>
              <w:rPr>
                <w:rFonts w:cs="Calibri"/>
                <w:highlight w:val="yellow"/>
                <w:lang w:eastAsia="en-US"/>
              </w:rPr>
            </w:pPr>
            <w:hyperlink r:id="rId169" w:history="1">
              <w:r w:rsidR="00C31246" w:rsidRPr="00F846D5">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21FF4504" w:rsidR="00C31246" w:rsidRPr="00C31246" w:rsidRDefault="006B7673" w:rsidP="00C31246">
            <w:pPr>
              <w:widowControl w:val="0"/>
              <w:spacing w:line="276" w:lineRule="auto"/>
              <w:ind w:left="144" w:hanging="144"/>
              <w:rPr>
                <w:rFonts w:cs="Calibri"/>
                <w:highlight w:val="yellow"/>
                <w:lang w:eastAsia="en-US"/>
              </w:rPr>
            </w:pPr>
            <w:hyperlink r:id="rId170" w:history="1">
              <w:r w:rsidR="00C31246" w:rsidRPr="00F846D5">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310D9982" w:rsidR="00C31246" w:rsidRPr="00C31246" w:rsidRDefault="006B7673" w:rsidP="00C31246">
            <w:pPr>
              <w:widowControl w:val="0"/>
              <w:spacing w:line="276" w:lineRule="auto"/>
              <w:ind w:left="144" w:hanging="144"/>
              <w:rPr>
                <w:rFonts w:cs="Calibri"/>
                <w:highlight w:val="yellow"/>
                <w:lang w:eastAsia="en-US"/>
              </w:rPr>
            </w:pPr>
            <w:hyperlink r:id="rId171" w:history="1">
              <w:r w:rsidR="00C31246" w:rsidRPr="00F846D5">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4992FE31" w:rsidR="00C31246" w:rsidRPr="00C31246" w:rsidRDefault="006B7673" w:rsidP="00C31246">
            <w:pPr>
              <w:widowControl w:val="0"/>
              <w:spacing w:line="276" w:lineRule="auto"/>
              <w:ind w:left="144" w:hanging="144"/>
              <w:rPr>
                <w:rFonts w:cs="Calibri"/>
                <w:highlight w:val="yellow"/>
                <w:lang w:eastAsia="en-US"/>
              </w:rPr>
            </w:pPr>
            <w:hyperlink r:id="rId172" w:history="1">
              <w:r w:rsidR="00C31246" w:rsidRPr="00F846D5">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4AF166FB" w:rsidR="00C31246" w:rsidRPr="00C31246" w:rsidRDefault="006B7673" w:rsidP="00C31246">
            <w:pPr>
              <w:widowControl w:val="0"/>
              <w:spacing w:line="276" w:lineRule="auto"/>
              <w:ind w:left="144" w:hanging="144"/>
              <w:rPr>
                <w:rFonts w:cs="Calibri"/>
                <w:highlight w:val="yellow"/>
                <w:lang w:eastAsia="en-US"/>
              </w:rPr>
            </w:pPr>
            <w:hyperlink r:id="rId173" w:history="1">
              <w:r w:rsidR="00C31246" w:rsidRPr="00F846D5">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36B25807" w:rsidR="00C31246" w:rsidRPr="00C31246" w:rsidRDefault="006B7673" w:rsidP="00C31246">
            <w:pPr>
              <w:widowControl w:val="0"/>
              <w:spacing w:line="276" w:lineRule="auto"/>
              <w:ind w:left="144" w:hanging="144"/>
              <w:rPr>
                <w:rFonts w:cs="Calibri"/>
                <w:highlight w:val="yellow"/>
                <w:lang w:eastAsia="en-US"/>
              </w:rPr>
            </w:pPr>
            <w:hyperlink r:id="rId174" w:history="1">
              <w:r w:rsidR="00C31246" w:rsidRPr="00F846D5">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FDE24B0" w:rsidR="00C31246" w:rsidRPr="00C31246" w:rsidRDefault="006B7673" w:rsidP="00C31246">
            <w:pPr>
              <w:widowControl w:val="0"/>
              <w:spacing w:line="276" w:lineRule="auto"/>
              <w:ind w:left="144" w:hanging="144"/>
              <w:rPr>
                <w:rFonts w:cs="Calibri"/>
                <w:highlight w:val="yellow"/>
                <w:lang w:eastAsia="en-US"/>
              </w:rPr>
            </w:pPr>
            <w:hyperlink r:id="rId175" w:history="1">
              <w:r w:rsidR="00C31246" w:rsidRPr="00F846D5">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11F2A8DD" w:rsidR="00C31246" w:rsidRPr="00C31246" w:rsidRDefault="006B7673" w:rsidP="00C31246">
            <w:pPr>
              <w:widowControl w:val="0"/>
              <w:spacing w:line="276" w:lineRule="auto"/>
              <w:ind w:left="144" w:hanging="144"/>
              <w:rPr>
                <w:rFonts w:cs="Calibri"/>
                <w:highlight w:val="yellow"/>
                <w:lang w:eastAsia="en-US"/>
              </w:rPr>
            </w:pPr>
            <w:hyperlink r:id="rId176" w:history="1">
              <w:r w:rsidR="00C31246" w:rsidRPr="00F846D5">
                <w:rPr>
                  <w:rFonts w:cs="Calibri"/>
                  <w: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554F7B74" w:rsidR="00C31246" w:rsidRPr="00C31246" w:rsidRDefault="006B7673" w:rsidP="00C31246">
            <w:pPr>
              <w:widowControl w:val="0"/>
              <w:spacing w:line="276" w:lineRule="auto"/>
              <w:ind w:left="144" w:hanging="144"/>
              <w:rPr>
                <w:rFonts w:cs="Calibri"/>
                <w:highlight w:val="yellow"/>
                <w:lang w:eastAsia="en-US"/>
              </w:rPr>
            </w:pPr>
            <w:hyperlink r:id="rId177" w:history="1">
              <w:r w:rsidR="00C31246" w:rsidRPr="00F846D5">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DB1447B" w:rsidR="00C31246" w:rsidRPr="00C31246" w:rsidRDefault="006B7673" w:rsidP="00C31246">
            <w:pPr>
              <w:widowControl w:val="0"/>
              <w:spacing w:line="276" w:lineRule="auto"/>
              <w:ind w:left="144" w:hanging="144"/>
              <w:rPr>
                <w:rFonts w:cs="Calibri"/>
                <w:highlight w:val="yellow"/>
                <w:lang w:eastAsia="en-US"/>
              </w:rPr>
            </w:pPr>
            <w:hyperlink r:id="rId178" w:history="1">
              <w:r w:rsidR="00C31246" w:rsidRPr="00F846D5">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51701318" w:rsidR="00C31246" w:rsidRPr="00644E18" w:rsidRDefault="006B7673" w:rsidP="00C31246">
            <w:pPr>
              <w:widowControl w:val="0"/>
              <w:spacing w:line="276" w:lineRule="auto"/>
              <w:ind w:left="144" w:hanging="144"/>
              <w:rPr>
                <w:rFonts w:cs="Calibri"/>
                <w:lang w:eastAsia="en-US"/>
              </w:rPr>
            </w:pPr>
            <w:hyperlink r:id="rId179" w:history="1">
              <w:r w:rsidR="00C31246" w:rsidRPr="00F846D5">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57A3D392" w:rsidR="00C31246" w:rsidRPr="00C31246" w:rsidRDefault="006B7673" w:rsidP="00C31246">
            <w:pPr>
              <w:widowControl w:val="0"/>
              <w:spacing w:line="276" w:lineRule="auto"/>
              <w:ind w:left="144" w:hanging="144"/>
              <w:rPr>
                <w:rFonts w:cs="Calibri"/>
                <w:highlight w:val="yellow"/>
                <w:lang w:eastAsia="en-US"/>
              </w:rPr>
            </w:pPr>
            <w:hyperlink r:id="rId180" w:history="1">
              <w:r w:rsidR="00C31246" w:rsidRPr="00F846D5">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4A86C46B" w:rsidR="00C31246" w:rsidRPr="00C31246" w:rsidRDefault="006B7673" w:rsidP="00C31246">
            <w:pPr>
              <w:widowControl w:val="0"/>
              <w:spacing w:line="276" w:lineRule="auto"/>
              <w:ind w:left="144" w:hanging="144"/>
              <w:rPr>
                <w:rFonts w:cs="Calibri"/>
                <w:highlight w:val="yellow"/>
                <w:lang w:eastAsia="en-US"/>
              </w:rPr>
            </w:pPr>
            <w:hyperlink r:id="rId181" w:history="1">
              <w:r w:rsidR="00C31246" w:rsidRPr="00F846D5">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36F4ADE5" w:rsidR="00C31246" w:rsidRPr="00C31246" w:rsidRDefault="006B7673" w:rsidP="00C31246">
            <w:pPr>
              <w:widowControl w:val="0"/>
              <w:spacing w:line="276" w:lineRule="auto"/>
              <w:ind w:left="144" w:hanging="144"/>
              <w:rPr>
                <w:rFonts w:cs="Calibri"/>
                <w:highlight w:val="yellow"/>
                <w:lang w:eastAsia="en-US"/>
              </w:rPr>
            </w:pPr>
            <w:hyperlink r:id="rId182" w:history="1">
              <w:r w:rsidR="00C31246" w:rsidRPr="00F846D5">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6BCA30D9" w:rsidR="00C31246" w:rsidRPr="00C31246" w:rsidRDefault="006B7673" w:rsidP="00C31246">
            <w:pPr>
              <w:widowControl w:val="0"/>
              <w:spacing w:line="276" w:lineRule="auto"/>
              <w:ind w:left="144" w:hanging="144"/>
              <w:rPr>
                <w:rFonts w:cs="Calibri"/>
                <w:highlight w:val="yellow"/>
                <w:lang w:eastAsia="en-US"/>
              </w:rPr>
            </w:pPr>
            <w:hyperlink r:id="rId183" w:history="1">
              <w:r w:rsidR="00C31246" w:rsidRPr="00F846D5">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35F77CDD" w:rsidR="00C31246" w:rsidRPr="0036187C" w:rsidRDefault="006B7673" w:rsidP="00C31246">
            <w:pPr>
              <w:widowControl w:val="0"/>
              <w:spacing w:line="276" w:lineRule="auto"/>
              <w:ind w:left="144" w:hanging="144"/>
              <w:rPr>
                <w:rFonts w:cs="Calibri"/>
                <w:lang w:eastAsia="en-US"/>
              </w:rPr>
            </w:pPr>
            <w:hyperlink r:id="rId184" w:history="1">
              <w:r w:rsidR="00C31246" w:rsidRPr="00F846D5">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0421533F" w:rsidR="00C31246" w:rsidRPr="008338DD" w:rsidRDefault="006B7673" w:rsidP="00C31246">
            <w:pPr>
              <w:widowControl w:val="0"/>
              <w:spacing w:line="276" w:lineRule="auto"/>
              <w:ind w:left="144" w:hanging="144"/>
              <w:rPr>
                <w:rFonts w:cs="Calibri"/>
                <w:lang w:eastAsia="en-US"/>
              </w:rPr>
            </w:pPr>
            <w:hyperlink r:id="rId185" w:history="1">
              <w:r w:rsidR="00C31246" w:rsidRPr="00F846D5">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 xml:space="preserve">Remove the limitation from stage 2, that ISL is only defined </w:t>
            </w:r>
            <w:r w:rsidRPr="008338DD">
              <w:rPr>
                <w:rFonts w:cs="Calibri"/>
                <w:lang w:eastAsia="en-US"/>
              </w:rPr>
              <w:lastRenderedPageBreak/>
              <w:t>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A7D95D0" w:rsidR="00C31246" w:rsidRPr="00597717" w:rsidRDefault="006B7673" w:rsidP="00C31246">
            <w:pPr>
              <w:widowControl w:val="0"/>
              <w:spacing w:line="276" w:lineRule="auto"/>
              <w:ind w:left="144" w:hanging="144"/>
              <w:rPr>
                <w:rFonts w:cs="Calibri"/>
                <w:lang w:eastAsia="en-US"/>
              </w:rPr>
            </w:pPr>
            <w:hyperlink r:id="rId186" w:history="1">
              <w:r w:rsidR="00C31246" w:rsidRPr="00F846D5">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2E69FD78" w:rsidR="00C31246" w:rsidRPr="00406F0D" w:rsidRDefault="006B7673" w:rsidP="00C31246">
            <w:pPr>
              <w:widowControl w:val="0"/>
              <w:spacing w:line="276" w:lineRule="auto"/>
              <w:ind w:left="144" w:hanging="144"/>
              <w:rPr>
                <w:rFonts w:cs="Calibri"/>
                <w:lang w:eastAsia="en-US"/>
              </w:rPr>
            </w:pPr>
            <w:hyperlink r:id="rId187" w:history="1">
              <w:r w:rsidR="00C31246" w:rsidRPr="00F846D5">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1829E74" w:rsidR="00C31246" w:rsidRPr="00406F0D" w:rsidRDefault="006B7673" w:rsidP="00C31246">
            <w:pPr>
              <w:widowControl w:val="0"/>
              <w:spacing w:line="276" w:lineRule="auto"/>
              <w:ind w:left="144" w:hanging="144"/>
              <w:rPr>
                <w:rFonts w:cs="Calibri"/>
                <w:lang w:eastAsia="en-US"/>
              </w:rPr>
            </w:pPr>
            <w:hyperlink r:id="rId188" w:history="1">
              <w:r w:rsidR="00C31246" w:rsidRPr="00F846D5">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749F8304" w:rsidR="00C31246" w:rsidRPr="00406F0D" w:rsidRDefault="006B7673" w:rsidP="00C31246">
            <w:pPr>
              <w:widowControl w:val="0"/>
              <w:spacing w:line="276" w:lineRule="auto"/>
              <w:ind w:left="144" w:hanging="144"/>
              <w:rPr>
                <w:rFonts w:cs="Calibri"/>
                <w:lang w:eastAsia="en-US"/>
              </w:rPr>
            </w:pPr>
            <w:hyperlink r:id="rId189" w:history="1">
              <w:r w:rsidR="00C31246" w:rsidRPr="00F846D5">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1A0CB8BC" w:rsidR="00C31246" w:rsidRPr="00406F0D" w:rsidRDefault="006B7673" w:rsidP="00C31246">
            <w:pPr>
              <w:widowControl w:val="0"/>
              <w:spacing w:line="276" w:lineRule="auto"/>
              <w:ind w:left="144" w:hanging="144"/>
              <w:rPr>
                <w:rFonts w:cs="Calibri"/>
                <w:lang w:eastAsia="en-US"/>
              </w:rPr>
            </w:pPr>
            <w:hyperlink r:id="rId190" w:history="1">
              <w:r w:rsidR="00C31246" w:rsidRPr="00F846D5">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06D08D01" w:rsidR="00C31246" w:rsidRPr="00CF680E" w:rsidRDefault="006B7673" w:rsidP="00C31246">
            <w:pPr>
              <w:widowControl w:val="0"/>
              <w:spacing w:line="276" w:lineRule="auto"/>
              <w:ind w:left="144" w:hanging="144"/>
              <w:rPr>
                <w:rFonts w:cs="Calibri"/>
                <w:lang w:eastAsia="en-US"/>
              </w:rPr>
            </w:pPr>
            <w:hyperlink r:id="rId191" w:history="1">
              <w:r w:rsidR="00C31246" w:rsidRPr="00F846D5">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3EA43B05"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92" w:history="1">
              <w:r w:rsidRPr="00F846D5">
                <w:rPr>
                  <w:rStyle w:val="afa"/>
                  <w:rFonts w:cs="Calibri"/>
                  <w: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45451858" w:rsidR="00B70A0E" w:rsidRPr="00C31246" w:rsidRDefault="006B7673" w:rsidP="00F74729">
            <w:pPr>
              <w:widowControl w:val="0"/>
              <w:spacing w:line="276" w:lineRule="auto"/>
              <w:ind w:left="144" w:hanging="144"/>
              <w:rPr>
                <w:rFonts w:cs="Calibri"/>
                <w:highlight w:val="yellow"/>
                <w:lang w:eastAsia="en-US"/>
              </w:rPr>
            </w:pPr>
            <w:hyperlink r:id="rId193" w:history="1">
              <w:r w:rsidR="00B70A0E" w:rsidRPr="00F846D5">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48AC7326" w:rsidR="00B70A0E" w:rsidRPr="00C31246" w:rsidRDefault="006B7673" w:rsidP="00F74729">
            <w:pPr>
              <w:widowControl w:val="0"/>
              <w:spacing w:line="276" w:lineRule="auto"/>
              <w:ind w:left="144" w:hanging="144"/>
              <w:rPr>
                <w:rFonts w:cs="Calibri"/>
                <w:highlight w:val="yellow"/>
                <w:lang w:eastAsia="en-US"/>
              </w:rPr>
            </w:pPr>
            <w:hyperlink r:id="rId194" w:history="1">
              <w:r w:rsidR="00B70A0E" w:rsidRPr="00F846D5">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B4A4E87" w:rsidR="008C3E8E" w:rsidRPr="00EC0AF6" w:rsidRDefault="006B7673" w:rsidP="00F74729">
            <w:pPr>
              <w:widowControl w:val="0"/>
              <w:spacing w:line="276" w:lineRule="auto"/>
              <w:ind w:left="144" w:hanging="144"/>
              <w:rPr>
                <w:rFonts w:cs="Calibri"/>
                <w:lang w:eastAsia="en-US"/>
              </w:rPr>
            </w:pPr>
            <w:hyperlink r:id="rId195" w:history="1">
              <w:r w:rsidR="008C3E8E" w:rsidRPr="00F846D5">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lastRenderedPageBreak/>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08687D6" w:rsidR="008C3E8E" w:rsidRPr="00EC0AF6" w:rsidRDefault="006B7673" w:rsidP="00F74729">
            <w:pPr>
              <w:widowControl w:val="0"/>
              <w:spacing w:line="276" w:lineRule="auto"/>
              <w:ind w:left="144" w:hanging="144"/>
              <w:rPr>
                <w:rFonts w:cs="Calibri"/>
                <w:lang w:eastAsia="en-US"/>
              </w:rPr>
            </w:pPr>
            <w:hyperlink r:id="rId196" w:history="1">
              <w:r w:rsidR="008C3E8E" w:rsidRPr="00F846D5">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54704047" w:rsidR="008C3E8E" w:rsidRPr="00C31246" w:rsidRDefault="006B7673" w:rsidP="00F74729">
            <w:pPr>
              <w:widowControl w:val="0"/>
              <w:spacing w:line="276" w:lineRule="auto"/>
              <w:ind w:left="144" w:hanging="144"/>
              <w:rPr>
                <w:rFonts w:cs="Calibri"/>
                <w:highlight w:val="yellow"/>
                <w:lang w:eastAsia="en-US"/>
              </w:rPr>
            </w:pPr>
            <w:hyperlink r:id="rId197" w:history="1">
              <w:r w:rsidR="008C3E8E" w:rsidRPr="00F846D5">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1F270074" w:rsidR="008C3E8E" w:rsidRPr="00EC0AF6" w:rsidRDefault="006B7673" w:rsidP="00F74729">
            <w:pPr>
              <w:widowControl w:val="0"/>
              <w:spacing w:line="276" w:lineRule="auto"/>
              <w:ind w:left="144" w:hanging="144"/>
              <w:rPr>
                <w:rFonts w:cs="Calibri"/>
                <w:lang w:eastAsia="en-US"/>
              </w:rPr>
            </w:pPr>
            <w:hyperlink r:id="rId198" w:history="1">
              <w:r w:rsidR="008C3E8E" w:rsidRPr="00F846D5">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399DAF6F" w:rsidR="008C3E8E" w:rsidRPr="00EE6084" w:rsidRDefault="006B7673" w:rsidP="00F74729">
            <w:pPr>
              <w:widowControl w:val="0"/>
              <w:spacing w:line="276" w:lineRule="auto"/>
              <w:ind w:left="144" w:hanging="144"/>
              <w:rPr>
                <w:rFonts w:cs="Calibri"/>
                <w:lang w:eastAsia="en-US"/>
              </w:rPr>
            </w:pPr>
            <w:hyperlink r:id="rId199" w:history="1">
              <w:r w:rsidR="008C3E8E" w:rsidRPr="00F846D5">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451C6B99" w:rsidR="008C3E8E" w:rsidRPr="00EE6084" w:rsidRDefault="006B7673" w:rsidP="00F74729">
            <w:pPr>
              <w:widowControl w:val="0"/>
              <w:spacing w:line="276" w:lineRule="auto"/>
              <w:ind w:left="144" w:hanging="144"/>
              <w:rPr>
                <w:rFonts w:cs="Calibri"/>
                <w:lang w:eastAsia="en-US"/>
              </w:rPr>
            </w:pPr>
            <w:hyperlink r:id="rId200" w:history="1">
              <w:r w:rsidR="008C3E8E" w:rsidRPr="00F846D5">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6B61AF70" w:rsidR="00C31246" w:rsidRPr="00C65991" w:rsidRDefault="006B7673" w:rsidP="00C31246">
            <w:pPr>
              <w:widowControl w:val="0"/>
              <w:spacing w:line="276" w:lineRule="auto"/>
              <w:ind w:left="144" w:hanging="144"/>
              <w:rPr>
                <w:rFonts w:cs="Calibri"/>
                <w:lang w:eastAsia="en-US"/>
              </w:rPr>
            </w:pPr>
            <w:hyperlink r:id="rId201" w:history="1">
              <w:r w:rsidR="00C31246" w:rsidRPr="00F846D5">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56329082"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02" w:history="1">
              <w:r w:rsidRPr="00F846D5">
                <w:rPr>
                  <w:rStyle w:val="afa"/>
                  <w:rFonts w:cs="Calibri"/>
                  <w: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7F046F15" w:rsidR="00C31246" w:rsidRPr="00C65991" w:rsidRDefault="006B7673" w:rsidP="00C31246">
            <w:pPr>
              <w:widowControl w:val="0"/>
              <w:spacing w:line="276" w:lineRule="auto"/>
              <w:ind w:left="144" w:hanging="144"/>
              <w:rPr>
                <w:rFonts w:cs="Calibri"/>
                <w:lang w:eastAsia="en-US"/>
              </w:rPr>
            </w:pPr>
            <w:hyperlink r:id="rId203" w:history="1">
              <w:r w:rsidR="00C31246" w:rsidRPr="00F846D5">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6059DDA8" w:rsidR="00C31246" w:rsidRPr="00997F47" w:rsidRDefault="006B7673" w:rsidP="00C31246">
            <w:pPr>
              <w:widowControl w:val="0"/>
              <w:spacing w:line="276" w:lineRule="auto"/>
              <w:ind w:left="144" w:hanging="144"/>
              <w:rPr>
                <w:rFonts w:cs="Calibri"/>
                <w:lang w:eastAsia="en-US"/>
              </w:rPr>
            </w:pPr>
            <w:hyperlink r:id="rId204" w:history="1">
              <w:r w:rsidR="00C31246" w:rsidRPr="00F846D5">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666F0762"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lastRenderedPageBreak/>
              <w:t xml:space="preserve">Rev in </w:t>
            </w:r>
            <w:hyperlink r:id="rId205" w:history="1">
              <w:r w:rsidRPr="00F846D5">
                <w:rPr>
                  <w:rStyle w:val="afa"/>
                  <w:rFonts w:cs="Calibri"/>
                  <w: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2F010AD9" w:rsidR="00C31246" w:rsidRPr="00997F47" w:rsidRDefault="006B7673" w:rsidP="00C31246">
            <w:pPr>
              <w:widowControl w:val="0"/>
              <w:spacing w:line="276" w:lineRule="auto"/>
              <w:ind w:left="144" w:hanging="144"/>
              <w:rPr>
                <w:rFonts w:cs="Calibri"/>
                <w:lang w:eastAsia="en-US"/>
              </w:rPr>
            </w:pPr>
            <w:hyperlink r:id="rId206" w:history="1">
              <w:r w:rsidR="00C31246" w:rsidRPr="00F846D5">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798B01B2" w:rsidR="00C31246" w:rsidRPr="00997F47" w:rsidRDefault="006B7673" w:rsidP="00C31246">
            <w:pPr>
              <w:widowControl w:val="0"/>
              <w:spacing w:line="276" w:lineRule="auto"/>
              <w:ind w:left="144" w:hanging="144"/>
              <w:rPr>
                <w:rFonts w:cs="Calibri"/>
                <w:lang w:eastAsia="en-US"/>
              </w:rPr>
            </w:pPr>
            <w:hyperlink r:id="rId207" w:history="1">
              <w:r w:rsidR="00C31246" w:rsidRPr="00F846D5">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66B310F3" w:rsidR="00C31246" w:rsidRPr="002163DB" w:rsidRDefault="006B7673" w:rsidP="00C31246">
            <w:pPr>
              <w:widowControl w:val="0"/>
              <w:spacing w:line="276" w:lineRule="auto"/>
              <w:ind w:left="144" w:hanging="144"/>
              <w:rPr>
                <w:rFonts w:cs="Calibri"/>
                <w:lang w:eastAsia="en-US"/>
              </w:rPr>
            </w:pPr>
            <w:hyperlink r:id="rId208" w:history="1">
              <w:r w:rsidR="00C31246" w:rsidRPr="00F846D5">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4502BBD5"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09" w:history="1">
              <w:r w:rsidRPr="00F846D5">
                <w:rPr>
                  <w:rStyle w:val="afa"/>
                  <w:rFonts w:cs="Calibri"/>
                  <w: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67A6E315" w:rsidR="00C31246" w:rsidRPr="00E52C3A" w:rsidRDefault="006B7673" w:rsidP="00C31246">
            <w:pPr>
              <w:widowControl w:val="0"/>
              <w:spacing w:line="276" w:lineRule="auto"/>
              <w:ind w:left="144" w:hanging="144"/>
              <w:rPr>
                <w:rFonts w:cs="Calibri"/>
                <w:lang w:eastAsia="en-US"/>
              </w:rPr>
            </w:pPr>
            <w:hyperlink r:id="rId210" w:history="1">
              <w:r w:rsidR="00C31246" w:rsidRPr="00F846D5">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5C1424F9" w14:textId="4D8CA913" w:rsidR="00C97D75" w:rsidRDefault="00C97D75" w:rsidP="00C31246">
            <w:pPr>
              <w:widowControl w:val="0"/>
              <w:spacing w:line="276" w:lineRule="auto"/>
              <w:ind w:left="144" w:hanging="144"/>
              <w:rPr>
                <w:rFonts w:cs="Calibri"/>
                <w:color w:val="000000"/>
                <w:lang w:eastAsia="en-US"/>
              </w:rPr>
            </w:pPr>
            <w:r w:rsidRPr="00C97D75">
              <w:rPr>
                <w:rFonts w:cs="Calibri"/>
                <w:color w:val="000000"/>
                <w:lang w:eastAsia="en-US"/>
              </w:rPr>
              <w:t>LS on the encoding of NfInstanceId</w:t>
            </w:r>
            <w:r>
              <w:rPr>
                <w:rFonts w:cs="Calibri"/>
                <w:color w:val="000000"/>
                <w:lang w:eastAsia="en-US"/>
              </w:rPr>
              <w:t xml:space="preserve"> in </w:t>
            </w:r>
            <w:hyperlink r:id="rId211" w:history="1">
              <w:r w:rsidRPr="00F846D5">
                <w:rPr>
                  <w:rStyle w:val="afa"/>
                  <w:rFonts w:cs="Calibri"/>
                  <w:i/>
                  <w:lang w:eastAsia="en-US"/>
                </w:rPr>
                <w:t>R3-258759</w:t>
              </w:r>
            </w:hyperlink>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7F66ED32" w:rsidR="00C31246" w:rsidRPr="00E52C3A" w:rsidRDefault="006B7673" w:rsidP="00C31246">
            <w:pPr>
              <w:widowControl w:val="0"/>
              <w:spacing w:line="276" w:lineRule="auto"/>
              <w:ind w:left="144" w:hanging="144"/>
              <w:rPr>
                <w:rFonts w:cs="Calibri"/>
                <w:lang w:eastAsia="en-US"/>
              </w:rPr>
            </w:pPr>
            <w:hyperlink r:id="rId212" w:history="1">
              <w:r w:rsidR="00C31246" w:rsidRPr="00F846D5">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58C17954" w:rsidR="00AB0E68" w:rsidRPr="00C31246" w:rsidRDefault="006B7673" w:rsidP="00F74729">
            <w:pPr>
              <w:widowControl w:val="0"/>
              <w:spacing w:line="276" w:lineRule="auto"/>
              <w:ind w:left="144" w:hanging="144"/>
              <w:rPr>
                <w:rFonts w:cs="Calibri"/>
                <w:highlight w:val="yellow"/>
                <w:lang w:eastAsia="en-US"/>
              </w:rPr>
            </w:pPr>
            <w:hyperlink r:id="rId213" w:history="1">
              <w:r w:rsidR="00AB0E68" w:rsidRPr="00F846D5">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4D6FC8C1" w:rsidR="00C31246" w:rsidRPr="00997F47" w:rsidRDefault="006B7673" w:rsidP="00C31246">
            <w:pPr>
              <w:widowControl w:val="0"/>
              <w:spacing w:line="276" w:lineRule="auto"/>
              <w:ind w:left="144" w:hanging="144"/>
              <w:rPr>
                <w:rFonts w:cs="Calibri"/>
                <w:lang w:eastAsia="en-US"/>
              </w:rPr>
            </w:pPr>
            <w:hyperlink r:id="rId214" w:history="1">
              <w:r w:rsidR="00C31246" w:rsidRPr="00F846D5">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1B10B9D3" w:rsidR="00C31246" w:rsidRPr="00A21B70" w:rsidRDefault="006B7673" w:rsidP="00C31246">
            <w:pPr>
              <w:widowControl w:val="0"/>
              <w:spacing w:line="276" w:lineRule="auto"/>
              <w:ind w:left="144" w:hanging="144"/>
              <w:rPr>
                <w:rFonts w:cs="Calibri"/>
                <w:lang w:eastAsia="en-US"/>
              </w:rPr>
            </w:pPr>
            <w:hyperlink r:id="rId215" w:history="1">
              <w:r w:rsidR="00C31246" w:rsidRPr="00F846D5">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44DC1311" w:rsidR="00EB0A5B" w:rsidRPr="00EA7D60" w:rsidRDefault="006B7673" w:rsidP="00B75C84">
            <w:pPr>
              <w:widowControl w:val="0"/>
              <w:spacing w:line="276" w:lineRule="auto"/>
              <w:ind w:left="144" w:hanging="144"/>
              <w:rPr>
                <w:rFonts w:cs="Calibri"/>
                <w:lang w:eastAsia="en-US"/>
              </w:rPr>
            </w:pPr>
            <w:hyperlink r:id="rId216" w:history="1">
              <w:r w:rsidR="00EB0A5B" w:rsidRPr="00F846D5">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1C66EC95" w:rsidR="004E27FC" w:rsidRPr="00EB0A5B" w:rsidRDefault="006B7673" w:rsidP="00F74729">
            <w:pPr>
              <w:widowControl w:val="0"/>
              <w:spacing w:line="276" w:lineRule="auto"/>
              <w:ind w:left="144" w:hanging="144"/>
              <w:rPr>
                <w:rFonts w:cs="Calibri"/>
                <w:lang w:eastAsia="en-US"/>
              </w:rPr>
            </w:pPr>
            <w:hyperlink r:id="rId217" w:history="1">
              <w:r w:rsidR="004E27FC" w:rsidRPr="00F846D5">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35307191" w:rsidR="00C31246" w:rsidRPr="008E5282" w:rsidRDefault="006B7673" w:rsidP="00C31246">
            <w:pPr>
              <w:widowControl w:val="0"/>
              <w:spacing w:line="276" w:lineRule="auto"/>
              <w:ind w:left="144" w:hanging="144"/>
              <w:rPr>
                <w:rFonts w:cs="Calibri"/>
                <w:lang w:eastAsia="en-US"/>
              </w:rPr>
            </w:pPr>
            <w:hyperlink r:id="rId218" w:history="1">
              <w:r w:rsidR="00C31246" w:rsidRPr="00F846D5">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53B9E99F" w:rsidR="00C31246" w:rsidRPr="00E936C7" w:rsidRDefault="006B7673" w:rsidP="00C31246">
            <w:pPr>
              <w:widowControl w:val="0"/>
              <w:spacing w:line="276" w:lineRule="auto"/>
              <w:ind w:left="144" w:hanging="144"/>
              <w:rPr>
                <w:rFonts w:cs="Calibri"/>
                <w:lang w:eastAsia="en-US"/>
              </w:rPr>
            </w:pPr>
            <w:hyperlink r:id="rId219" w:history="1">
              <w:r w:rsidR="00C31246" w:rsidRPr="00F846D5">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0FAD2C13" w:rsidR="00C31246" w:rsidRPr="00234946" w:rsidRDefault="006B7673" w:rsidP="00C31246">
            <w:pPr>
              <w:widowControl w:val="0"/>
              <w:spacing w:line="276" w:lineRule="auto"/>
              <w:ind w:left="144" w:hanging="144"/>
              <w:rPr>
                <w:rFonts w:cs="Calibri"/>
                <w:lang w:eastAsia="en-US"/>
              </w:rPr>
            </w:pPr>
            <w:hyperlink r:id="rId220" w:history="1">
              <w:r w:rsidR="00C31246" w:rsidRPr="00F846D5">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0681AF15" w:rsidR="00C31246" w:rsidRPr="00C048A2" w:rsidRDefault="006B7673" w:rsidP="00C31246">
            <w:pPr>
              <w:widowControl w:val="0"/>
              <w:spacing w:line="276" w:lineRule="auto"/>
              <w:ind w:left="144" w:hanging="144"/>
              <w:rPr>
                <w:rFonts w:cs="Calibri"/>
                <w:lang w:eastAsia="en-US"/>
              </w:rPr>
            </w:pPr>
            <w:hyperlink r:id="rId221" w:history="1">
              <w:r w:rsidR="00C31246" w:rsidRPr="00F846D5">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5B24B53B"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22" w:history="1">
              <w:r w:rsidRPr="00F846D5">
                <w:rPr>
                  <w:rStyle w:val="afa"/>
                  <w:rFonts w:cs="Calibri"/>
                  <w: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4ADE9D36" w:rsidR="004E27FC" w:rsidRPr="00C048A2" w:rsidRDefault="006B7673" w:rsidP="00F74729">
            <w:pPr>
              <w:widowControl w:val="0"/>
              <w:spacing w:line="276" w:lineRule="auto"/>
              <w:ind w:left="144" w:hanging="144"/>
              <w:rPr>
                <w:rFonts w:cs="Calibri"/>
                <w:lang w:eastAsia="en-US"/>
              </w:rPr>
            </w:pPr>
            <w:hyperlink r:id="rId223" w:history="1">
              <w:r w:rsidR="004E27FC" w:rsidRPr="00F846D5">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40889452" w:rsidR="004E27FC" w:rsidRPr="00C31246" w:rsidRDefault="006B7673" w:rsidP="00F74729">
            <w:pPr>
              <w:widowControl w:val="0"/>
              <w:spacing w:line="276" w:lineRule="auto"/>
              <w:ind w:left="144" w:hanging="144"/>
              <w:rPr>
                <w:rFonts w:cs="Calibri"/>
                <w:highlight w:val="yellow"/>
                <w:lang w:eastAsia="en-US"/>
              </w:rPr>
            </w:pPr>
            <w:hyperlink r:id="rId224" w:history="1">
              <w:r w:rsidR="004E27FC" w:rsidRPr="00F846D5">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528551F3" w:rsidR="004E27FC" w:rsidRPr="00C31246" w:rsidRDefault="006B7673" w:rsidP="00F74729">
            <w:pPr>
              <w:widowControl w:val="0"/>
              <w:spacing w:line="276" w:lineRule="auto"/>
              <w:ind w:left="144" w:hanging="144"/>
              <w:rPr>
                <w:rFonts w:cs="Calibri"/>
                <w:highlight w:val="yellow"/>
                <w:lang w:eastAsia="en-US"/>
              </w:rPr>
            </w:pPr>
            <w:hyperlink r:id="rId225" w:history="1">
              <w:r w:rsidR="004E27FC" w:rsidRPr="00F846D5">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27362DFE" w:rsidR="004E27FC" w:rsidRPr="00C31246" w:rsidRDefault="006B7673" w:rsidP="00F74729">
            <w:pPr>
              <w:widowControl w:val="0"/>
              <w:spacing w:line="276" w:lineRule="auto"/>
              <w:ind w:left="144" w:hanging="144"/>
              <w:rPr>
                <w:rFonts w:cs="Calibri"/>
                <w:highlight w:val="yellow"/>
                <w:lang w:eastAsia="en-US"/>
              </w:rPr>
            </w:pPr>
            <w:hyperlink r:id="rId226" w:history="1">
              <w:r w:rsidR="004E27FC" w:rsidRPr="00F846D5">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5ED70651" w:rsidR="00281B9B" w:rsidRPr="00593017" w:rsidRDefault="006B7673" w:rsidP="00F74729">
            <w:pPr>
              <w:widowControl w:val="0"/>
              <w:spacing w:line="276" w:lineRule="auto"/>
              <w:ind w:left="144" w:hanging="144"/>
              <w:rPr>
                <w:rFonts w:cs="Calibri"/>
                <w:lang w:eastAsia="en-US"/>
              </w:rPr>
            </w:pPr>
            <w:hyperlink r:id="rId227" w:history="1">
              <w:r w:rsidR="00281B9B" w:rsidRPr="00F846D5">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22C7A7A4" w:rsidR="00281B9B" w:rsidRPr="00C31246" w:rsidRDefault="006B7673" w:rsidP="00F74729">
            <w:pPr>
              <w:widowControl w:val="0"/>
              <w:spacing w:line="276" w:lineRule="auto"/>
              <w:ind w:left="144" w:hanging="144"/>
              <w:rPr>
                <w:rFonts w:cs="Calibri"/>
                <w:highlight w:val="yellow"/>
                <w:lang w:eastAsia="en-US"/>
              </w:rPr>
            </w:pPr>
            <w:hyperlink r:id="rId228" w:history="1">
              <w:r w:rsidR="00281B9B" w:rsidRPr="00F846D5">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 xml:space="preserve">Corrections on termination of OD-SIB1 operation and </w:t>
            </w:r>
            <w:r w:rsidRPr="00C31246">
              <w:rPr>
                <w:rFonts w:cs="Calibri"/>
                <w:lang w:eastAsia="en-US"/>
              </w:rPr>
              <w:lastRenderedPageBreak/>
              <w:t>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lastRenderedPageBreak/>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C860CD9" w:rsidR="00281B9B" w:rsidRPr="00C31246" w:rsidRDefault="006B7673" w:rsidP="00F74729">
            <w:pPr>
              <w:widowControl w:val="0"/>
              <w:spacing w:line="276" w:lineRule="auto"/>
              <w:ind w:left="144" w:hanging="144"/>
              <w:rPr>
                <w:rFonts w:cs="Calibri"/>
                <w:highlight w:val="yellow"/>
                <w:lang w:eastAsia="en-US"/>
              </w:rPr>
            </w:pPr>
            <w:hyperlink r:id="rId229" w:history="1">
              <w:r w:rsidR="00281B9B" w:rsidRPr="00F846D5">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714BD4E6" w:rsidR="00C31246" w:rsidRPr="00C31246" w:rsidRDefault="006B7673" w:rsidP="00C31246">
            <w:pPr>
              <w:widowControl w:val="0"/>
              <w:spacing w:line="276" w:lineRule="auto"/>
              <w:ind w:left="144" w:hanging="144"/>
              <w:rPr>
                <w:rFonts w:cs="Calibri"/>
                <w:highlight w:val="yellow"/>
                <w:lang w:eastAsia="en-US"/>
              </w:rPr>
            </w:pPr>
            <w:hyperlink r:id="rId230" w:history="1">
              <w:r w:rsidR="00C31246" w:rsidRPr="00F846D5">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47703D9F" w:rsidR="00281B9B" w:rsidRPr="00DE5926" w:rsidRDefault="006B7673" w:rsidP="00F74729">
            <w:pPr>
              <w:widowControl w:val="0"/>
              <w:spacing w:line="276" w:lineRule="auto"/>
              <w:ind w:left="144" w:hanging="144"/>
              <w:rPr>
                <w:rFonts w:cs="Calibri"/>
                <w:lang w:eastAsia="en-US"/>
              </w:rPr>
            </w:pPr>
            <w:hyperlink r:id="rId231" w:history="1">
              <w:r w:rsidR="00281B9B" w:rsidRPr="00F846D5">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597FDAFB" w:rsidR="00C31246" w:rsidRPr="00027B31" w:rsidRDefault="006B7673" w:rsidP="00C31246">
            <w:pPr>
              <w:widowControl w:val="0"/>
              <w:spacing w:line="276" w:lineRule="auto"/>
              <w:ind w:left="144" w:hanging="144"/>
              <w:rPr>
                <w:rFonts w:cs="Calibri"/>
                <w:lang w:eastAsia="en-US"/>
              </w:rPr>
            </w:pPr>
            <w:hyperlink r:id="rId232" w:history="1">
              <w:r w:rsidR="00C31246" w:rsidRPr="00F846D5">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31CA827B" w:rsidR="007D7BED" w:rsidRPr="00027B31" w:rsidRDefault="006B7673" w:rsidP="00F74729">
            <w:pPr>
              <w:widowControl w:val="0"/>
              <w:spacing w:line="276" w:lineRule="auto"/>
              <w:ind w:left="144" w:hanging="144"/>
              <w:rPr>
                <w:rFonts w:cs="Calibri"/>
                <w:lang w:eastAsia="en-US"/>
              </w:rPr>
            </w:pPr>
            <w:hyperlink r:id="rId233" w:history="1">
              <w:r w:rsidR="007D7BED" w:rsidRPr="00F846D5">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0A9EEF3B" w:rsidR="007D7BED" w:rsidRPr="00C31246" w:rsidRDefault="006B7673" w:rsidP="00F74729">
            <w:pPr>
              <w:widowControl w:val="0"/>
              <w:spacing w:line="276" w:lineRule="auto"/>
              <w:ind w:left="144" w:hanging="144"/>
              <w:rPr>
                <w:rFonts w:cs="Calibri"/>
                <w:highlight w:val="yellow"/>
                <w:lang w:eastAsia="en-US"/>
              </w:rPr>
            </w:pPr>
            <w:hyperlink r:id="rId234" w:history="1">
              <w:r w:rsidR="007D7BED" w:rsidRPr="00F846D5">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0156C963" w:rsidR="007D7BED" w:rsidRPr="00C31246" w:rsidRDefault="006B7673" w:rsidP="00F74729">
            <w:pPr>
              <w:widowControl w:val="0"/>
              <w:spacing w:line="276" w:lineRule="auto"/>
              <w:ind w:left="144" w:hanging="144"/>
              <w:rPr>
                <w:rFonts w:cs="Calibri"/>
                <w:highlight w:val="yellow"/>
                <w:lang w:eastAsia="en-US"/>
              </w:rPr>
            </w:pPr>
            <w:hyperlink r:id="rId235" w:history="1">
              <w:r w:rsidR="007D7BED" w:rsidRPr="00F846D5">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p w14:paraId="27B5EAEE" w14:textId="57DAA7B6"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36" w:history="1">
              <w:r w:rsidRPr="00F846D5">
                <w:rPr>
                  <w:rStyle w:val="afa"/>
                  <w:rFonts w:cs="Calibri"/>
                  <w: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20A641F2" w:rsidR="00C31246" w:rsidRPr="00027B31" w:rsidRDefault="006B7673" w:rsidP="00C31246">
            <w:pPr>
              <w:widowControl w:val="0"/>
              <w:spacing w:line="276" w:lineRule="auto"/>
              <w:ind w:left="144" w:hanging="144"/>
              <w:rPr>
                <w:rFonts w:cs="Calibri"/>
                <w:lang w:eastAsia="en-US"/>
              </w:rPr>
            </w:pPr>
            <w:hyperlink r:id="rId237" w:history="1">
              <w:r w:rsidR="00C31246" w:rsidRPr="00F846D5">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23ED1D93" w:rsidR="00C31246" w:rsidRPr="00C31246" w:rsidRDefault="006B7673" w:rsidP="00C31246">
            <w:pPr>
              <w:widowControl w:val="0"/>
              <w:spacing w:line="276" w:lineRule="auto"/>
              <w:ind w:left="144" w:hanging="144"/>
              <w:rPr>
                <w:rFonts w:cs="Calibri"/>
                <w:highlight w:val="yellow"/>
                <w:lang w:eastAsia="en-US"/>
              </w:rPr>
            </w:pPr>
            <w:hyperlink r:id="rId238" w:history="1">
              <w:r w:rsidR="00C31246" w:rsidRPr="00F846D5">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5A2DA29" w14:textId="214A3416"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39" w:history="1">
              <w:r w:rsidRPr="00F846D5">
                <w:rPr>
                  <w:rStyle w:val="afa"/>
                  <w:rFonts w:cs="Calibri"/>
                  <w: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38D22499" w:rsidR="00C31246" w:rsidRPr="00C31246" w:rsidRDefault="006B7673" w:rsidP="00C31246">
            <w:pPr>
              <w:widowControl w:val="0"/>
              <w:spacing w:line="276" w:lineRule="auto"/>
              <w:ind w:left="144" w:hanging="144"/>
              <w:rPr>
                <w:rFonts w:cs="Calibri"/>
                <w:highlight w:val="yellow"/>
                <w:lang w:eastAsia="en-US"/>
              </w:rPr>
            </w:pPr>
            <w:hyperlink r:id="rId240" w:history="1">
              <w:r w:rsidR="00C31246" w:rsidRPr="00F846D5">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23A96033" w:rsidR="00C31246" w:rsidRPr="00027B31" w:rsidRDefault="006B7673" w:rsidP="00C31246">
            <w:pPr>
              <w:widowControl w:val="0"/>
              <w:spacing w:line="276" w:lineRule="auto"/>
              <w:ind w:left="144" w:hanging="144"/>
              <w:rPr>
                <w:rFonts w:cs="Calibri"/>
                <w:lang w:eastAsia="en-US"/>
              </w:rPr>
            </w:pPr>
            <w:hyperlink r:id="rId241" w:history="1">
              <w:r w:rsidR="00C31246" w:rsidRPr="00F846D5">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433A8D34" w:rsidR="00C31246" w:rsidRPr="00C31246" w:rsidRDefault="006B7673" w:rsidP="00C31246">
            <w:pPr>
              <w:widowControl w:val="0"/>
              <w:spacing w:line="276" w:lineRule="auto"/>
              <w:ind w:left="144" w:hanging="144"/>
              <w:rPr>
                <w:rFonts w:cs="Calibri"/>
                <w:highlight w:val="yellow"/>
                <w:lang w:eastAsia="en-US"/>
              </w:rPr>
            </w:pPr>
            <w:hyperlink r:id="rId242" w:history="1">
              <w:r w:rsidR="00C31246" w:rsidRPr="00F846D5">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2E2F2062" w:rsidR="007D7BED" w:rsidRPr="0023527A" w:rsidRDefault="006B7673" w:rsidP="00F74729">
            <w:pPr>
              <w:widowControl w:val="0"/>
              <w:spacing w:line="276" w:lineRule="auto"/>
              <w:ind w:left="144" w:hanging="144"/>
              <w:rPr>
                <w:rFonts w:cs="Calibri"/>
                <w:lang w:eastAsia="en-US"/>
              </w:rPr>
            </w:pPr>
            <w:hyperlink r:id="rId243" w:history="1">
              <w:r w:rsidR="007D7BED" w:rsidRPr="00F846D5">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121705E5" w:rsidR="00C31246" w:rsidRPr="008A0410" w:rsidRDefault="006B7673" w:rsidP="00C31246">
            <w:pPr>
              <w:widowControl w:val="0"/>
              <w:spacing w:line="276" w:lineRule="auto"/>
              <w:ind w:left="144" w:hanging="144"/>
              <w:rPr>
                <w:rFonts w:cs="Calibri"/>
                <w:lang w:eastAsia="en-US"/>
              </w:rPr>
            </w:pPr>
            <w:hyperlink r:id="rId244" w:history="1">
              <w:r w:rsidR="00C31246" w:rsidRPr="00F846D5">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lastRenderedPageBreak/>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078EAB0C" w:rsidR="00C31246" w:rsidRPr="00C31246" w:rsidRDefault="006B7673" w:rsidP="00C31246">
            <w:pPr>
              <w:widowControl w:val="0"/>
              <w:spacing w:line="276" w:lineRule="auto"/>
              <w:ind w:left="144" w:hanging="144"/>
              <w:rPr>
                <w:rFonts w:cs="Calibri"/>
                <w:highlight w:val="yellow"/>
                <w:lang w:eastAsia="en-US"/>
              </w:rPr>
            </w:pPr>
            <w:hyperlink r:id="rId245" w:history="1">
              <w:r w:rsidR="00C31246" w:rsidRPr="00F846D5">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55D222CF" w:rsidR="00B023E5" w:rsidRPr="00C31246" w:rsidRDefault="006B7673" w:rsidP="00F74729">
            <w:pPr>
              <w:widowControl w:val="0"/>
              <w:spacing w:line="276" w:lineRule="auto"/>
              <w:ind w:left="144" w:hanging="144"/>
              <w:rPr>
                <w:rFonts w:cs="Calibri"/>
                <w:highlight w:val="yellow"/>
                <w:lang w:eastAsia="en-US"/>
              </w:rPr>
            </w:pPr>
            <w:hyperlink r:id="rId246" w:history="1">
              <w:r w:rsidR="00B023E5" w:rsidRPr="00F846D5">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2689C68D" w:rsidR="00C31246" w:rsidRPr="00C31246" w:rsidRDefault="006B7673" w:rsidP="00C31246">
            <w:pPr>
              <w:widowControl w:val="0"/>
              <w:spacing w:line="276" w:lineRule="auto"/>
              <w:ind w:left="144" w:hanging="144"/>
              <w:rPr>
                <w:rFonts w:cs="Calibri"/>
                <w:highlight w:val="yellow"/>
                <w:lang w:eastAsia="en-US"/>
              </w:rPr>
            </w:pPr>
            <w:hyperlink r:id="rId247" w:history="1">
              <w:r w:rsidR="00C31246" w:rsidRPr="00F846D5">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12DC68C8" w:rsidR="00C31246" w:rsidRPr="00C31246" w:rsidRDefault="006B7673" w:rsidP="00C31246">
            <w:pPr>
              <w:widowControl w:val="0"/>
              <w:spacing w:line="276" w:lineRule="auto"/>
              <w:ind w:left="144" w:hanging="144"/>
              <w:rPr>
                <w:rFonts w:cs="Calibri"/>
                <w:highlight w:val="yellow"/>
                <w:lang w:eastAsia="en-US"/>
              </w:rPr>
            </w:pPr>
            <w:hyperlink r:id="rId248" w:history="1">
              <w:r w:rsidR="00C31246" w:rsidRPr="00F846D5">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6F1A764F" w:rsidR="00C31246" w:rsidRPr="00C31246" w:rsidRDefault="006B7673" w:rsidP="00C31246">
            <w:pPr>
              <w:widowControl w:val="0"/>
              <w:spacing w:line="276" w:lineRule="auto"/>
              <w:ind w:left="144" w:hanging="144"/>
              <w:rPr>
                <w:rFonts w:cs="Calibri"/>
                <w:highlight w:val="yellow"/>
                <w:lang w:eastAsia="en-US"/>
              </w:rPr>
            </w:pPr>
            <w:hyperlink r:id="rId249" w:history="1">
              <w:r w:rsidR="00C31246" w:rsidRPr="00F846D5">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on SBFD RACH configuration for F1AP </w:t>
            </w:r>
            <w:r w:rsidRPr="00B023E5">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75252A3" w:rsidR="00C31246" w:rsidRPr="00C31246" w:rsidRDefault="006B7673" w:rsidP="00C31246">
            <w:pPr>
              <w:widowControl w:val="0"/>
              <w:spacing w:line="276" w:lineRule="auto"/>
              <w:ind w:left="144" w:hanging="144"/>
              <w:rPr>
                <w:rFonts w:cs="Calibri"/>
                <w:highlight w:val="yellow"/>
                <w:lang w:eastAsia="en-US"/>
              </w:rPr>
            </w:pPr>
            <w:hyperlink r:id="rId250" w:history="1">
              <w:r w:rsidR="00C31246" w:rsidRPr="00F846D5">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04C90A81" w:rsidR="00C31246" w:rsidRPr="00C31246" w:rsidRDefault="006B7673" w:rsidP="00C31246">
            <w:pPr>
              <w:widowControl w:val="0"/>
              <w:spacing w:line="276" w:lineRule="auto"/>
              <w:ind w:left="144" w:hanging="144"/>
              <w:rPr>
                <w:rFonts w:cs="Calibri"/>
                <w:highlight w:val="yellow"/>
                <w:lang w:eastAsia="en-US"/>
              </w:rPr>
            </w:pPr>
            <w:hyperlink r:id="rId251" w:history="1">
              <w:r w:rsidR="00C31246" w:rsidRPr="00F846D5">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31B9D7A" w:rsidR="00B023E5" w:rsidRPr="00C31246" w:rsidRDefault="006B7673" w:rsidP="00F74729">
            <w:pPr>
              <w:widowControl w:val="0"/>
              <w:spacing w:line="276" w:lineRule="auto"/>
              <w:ind w:left="144" w:hanging="144"/>
              <w:rPr>
                <w:rFonts w:cs="Calibri"/>
                <w:highlight w:val="yellow"/>
                <w:lang w:eastAsia="en-US"/>
              </w:rPr>
            </w:pPr>
            <w:hyperlink r:id="rId252" w:history="1">
              <w:r w:rsidR="00B023E5" w:rsidRPr="00F846D5">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4BB347CC" w:rsidR="00B023E5" w:rsidRPr="00C31246" w:rsidRDefault="006B7673" w:rsidP="00F74729">
            <w:pPr>
              <w:widowControl w:val="0"/>
              <w:spacing w:line="276" w:lineRule="auto"/>
              <w:ind w:left="144" w:hanging="144"/>
              <w:rPr>
                <w:rFonts w:cs="Calibri"/>
                <w:highlight w:val="yellow"/>
                <w:lang w:eastAsia="en-US"/>
              </w:rPr>
            </w:pPr>
            <w:hyperlink r:id="rId253" w:history="1">
              <w:r w:rsidR="00B023E5" w:rsidRPr="00F846D5">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140909BB" w:rsidR="00B023E5" w:rsidRPr="00C31246" w:rsidRDefault="006B7673" w:rsidP="00F74729">
            <w:pPr>
              <w:widowControl w:val="0"/>
              <w:spacing w:line="276" w:lineRule="auto"/>
              <w:ind w:left="144" w:hanging="144"/>
              <w:rPr>
                <w:rFonts w:cs="Calibri"/>
                <w:highlight w:val="yellow"/>
                <w:lang w:eastAsia="en-US"/>
              </w:rPr>
            </w:pPr>
            <w:hyperlink r:id="rId254" w:history="1">
              <w:r w:rsidR="00B023E5" w:rsidRPr="00F846D5">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682E16A9" w:rsidR="00B023E5" w:rsidRPr="00C31246" w:rsidRDefault="006B7673" w:rsidP="00F74729">
            <w:pPr>
              <w:widowControl w:val="0"/>
              <w:spacing w:line="276" w:lineRule="auto"/>
              <w:ind w:left="144" w:hanging="144"/>
              <w:rPr>
                <w:rFonts w:cs="Calibri"/>
                <w:highlight w:val="yellow"/>
                <w:lang w:eastAsia="en-US"/>
              </w:rPr>
            </w:pPr>
            <w:hyperlink r:id="rId255" w:history="1">
              <w:r w:rsidR="00B023E5" w:rsidRPr="00F846D5">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5B89A32" w:rsidR="00B023E5" w:rsidRPr="00C31246" w:rsidRDefault="006B7673" w:rsidP="00F74729">
            <w:pPr>
              <w:widowControl w:val="0"/>
              <w:spacing w:line="276" w:lineRule="auto"/>
              <w:ind w:left="144" w:hanging="144"/>
              <w:rPr>
                <w:rFonts w:cs="Calibri"/>
                <w:highlight w:val="yellow"/>
                <w:lang w:eastAsia="en-US"/>
              </w:rPr>
            </w:pPr>
            <w:hyperlink r:id="rId256" w:history="1">
              <w:r w:rsidR="00B023E5" w:rsidRPr="00F846D5">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26FA1848" w:rsidR="00C31246" w:rsidRPr="00C31246" w:rsidRDefault="006B7673" w:rsidP="00C31246">
            <w:pPr>
              <w:widowControl w:val="0"/>
              <w:spacing w:line="276" w:lineRule="auto"/>
              <w:ind w:left="144" w:hanging="144"/>
              <w:rPr>
                <w:rFonts w:cs="Calibri"/>
                <w:highlight w:val="yellow"/>
                <w:lang w:eastAsia="en-US"/>
              </w:rPr>
            </w:pPr>
            <w:hyperlink r:id="rId257" w:history="1">
              <w:r w:rsidR="00C31246" w:rsidRPr="00F846D5">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A233012" w:rsidR="00C31246" w:rsidRPr="00C31246" w:rsidRDefault="006B7673" w:rsidP="00C31246">
            <w:pPr>
              <w:widowControl w:val="0"/>
              <w:spacing w:line="276" w:lineRule="auto"/>
              <w:ind w:left="144" w:hanging="144"/>
              <w:rPr>
                <w:rFonts w:cs="Calibri"/>
                <w:highlight w:val="yellow"/>
                <w:lang w:eastAsia="en-US"/>
              </w:rPr>
            </w:pPr>
            <w:hyperlink r:id="rId258" w:history="1">
              <w:r w:rsidR="00C31246" w:rsidRPr="00F846D5">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00BD64A9" w:rsidR="00C31246" w:rsidRPr="00C31246" w:rsidRDefault="006B7673" w:rsidP="00C31246">
            <w:pPr>
              <w:widowControl w:val="0"/>
              <w:spacing w:line="276" w:lineRule="auto"/>
              <w:ind w:left="144" w:hanging="144"/>
              <w:rPr>
                <w:rFonts w:cs="Calibri"/>
                <w:highlight w:val="yellow"/>
                <w:lang w:eastAsia="en-US"/>
              </w:rPr>
            </w:pPr>
            <w:hyperlink r:id="rId259" w:history="1">
              <w:r w:rsidR="00C31246" w:rsidRPr="00F846D5">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345BFAF5" w:rsidR="009B08D3" w:rsidRPr="00C31246" w:rsidRDefault="006B7673" w:rsidP="00F74729">
            <w:pPr>
              <w:widowControl w:val="0"/>
              <w:spacing w:line="276" w:lineRule="auto"/>
              <w:ind w:left="144" w:hanging="144"/>
              <w:rPr>
                <w:rFonts w:cs="Calibri"/>
                <w:highlight w:val="yellow"/>
                <w:lang w:eastAsia="en-US"/>
              </w:rPr>
            </w:pPr>
            <w:hyperlink r:id="rId260" w:history="1">
              <w:r w:rsidR="009B08D3" w:rsidRPr="00F846D5">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6E5C2FEF"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61" w:history="1">
              <w:r w:rsidRPr="00F846D5">
                <w:rPr>
                  <w:rStyle w:val="afa"/>
                  <w:rFonts w:cs="Calibri"/>
                  <w: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367268CF" w:rsidR="00C31246" w:rsidRPr="00C31246" w:rsidRDefault="006B7673" w:rsidP="00C31246">
            <w:pPr>
              <w:widowControl w:val="0"/>
              <w:spacing w:line="276" w:lineRule="auto"/>
              <w:ind w:left="144" w:hanging="144"/>
              <w:rPr>
                <w:rFonts w:cs="Calibri"/>
                <w:highlight w:val="yellow"/>
                <w:lang w:eastAsia="en-US"/>
              </w:rPr>
            </w:pPr>
            <w:hyperlink r:id="rId262" w:history="1">
              <w:r w:rsidR="00C31246" w:rsidRPr="00F846D5">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60D0DA3" w:rsidR="00C31246" w:rsidRPr="00C31246" w:rsidRDefault="006B7673" w:rsidP="00C31246">
            <w:pPr>
              <w:widowControl w:val="0"/>
              <w:spacing w:line="276" w:lineRule="auto"/>
              <w:ind w:left="144" w:hanging="144"/>
              <w:rPr>
                <w:rFonts w:cs="Calibri"/>
                <w:highlight w:val="yellow"/>
                <w:lang w:eastAsia="en-US"/>
              </w:rPr>
            </w:pPr>
            <w:hyperlink r:id="rId263" w:history="1">
              <w:r w:rsidR="00C31246" w:rsidRPr="00F846D5">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2F93DCD9" w:rsidR="009B08D3" w:rsidRPr="00C31246" w:rsidRDefault="006B7673" w:rsidP="00F74729">
            <w:pPr>
              <w:widowControl w:val="0"/>
              <w:spacing w:line="276" w:lineRule="auto"/>
              <w:ind w:left="144" w:hanging="144"/>
              <w:rPr>
                <w:rFonts w:cs="Calibri"/>
                <w:highlight w:val="yellow"/>
                <w:lang w:eastAsia="en-US"/>
              </w:rPr>
            </w:pPr>
            <w:hyperlink r:id="rId264" w:history="1">
              <w:r w:rsidR="009B08D3" w:rsidRPr="00F846D5">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09CBC777" w:rsidR="00C31246" w:rsidRPr="00C31246" w:rsidRDefault="006B7673" w:rsidP="00C31246">
            <w:pPr>
              <w:widowControl w:val="0"/>
              <w:spacing w:line="276" w:lineRule="auto"/>
              <w:ind w:left="144" w:hanging="144"/>
              <w:rPr>
                <w:rFonts w:cs="Calibri"/>
                <w:highlight w:val="yellow"/>
                <w:lang w:eastAsia="en-US"/>
              </w:rPr>
            </w:pPr>
            <w:hyperlink r:id="rId265" w:history="1">
              <w:r w:rsidR="00C31246" w:rsidRPr="00F846D5">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1EF2BB44" w:rsidR="00C31246" w:rsidRPr="00C31246" w:rsidRDefault="006B7673" w:rsidP="00C31246">
            <w:pPr>
              <w:widowControl w:val="0"/>
              <w:spacing w:line="276" w:lineRule="auto"/>
              <w:ind w:left="144" w:hanging="144"/>
              <w:rPr>
                <w:rFonts w:cs="Calibri"/>
                <w:highlight w:val="yellow"/>
                <w:lang w:eastAsia="en-US"/>
              </w:rPr>
            </w:pPr>
            <w:hyperlink r:id="rId266" w:history="1">
              <w:r w:rsidR="00C31246" w:rsidRPr="00F846D5">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79ADFB51" w:rsidR="00C31246" w:rsidRPr="00C31246" w:rsidRDefault="006B7673" w:rsidP="00C31246">
            <w:pPr>
              <w:widowControl w:val="0"/>
              <w:spacing w:line="276" w:lineRule="auto"/>
              <w:ind w:left="144" w:hanging="144"/>
              <w:rPr>
                <w:rFonts w:cs="Calibri"/>
                <w:highlight w:val="yellow"/>
                <w:lang w:eastAsia="en-US"/>
              </w:rPr>
            </w:pPr>
            <w:hyperlink r:id="rId267" w:history="1">
              <w:r w:rsidR="00C31246" w:rsidRPr="00F846D5">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48AC9446" w:rsidR="00C31246" w:rsidRPr="00C31246" w:rsidRDefault="006B7673" w:rsidP="00C31246">
            <w:pPr>
              <w:widowControl w:val="0"/>
              <w:spacing w:line="276" w:lineRule="auto"/>
              <w:ind w:left="144" w:hanging="144"/>
              <w:rPr>
                <w:rFonts w:cs="Calibri"/>
                <w:highlight w:val="yellow"/>
                <w:lang w:eastAsia="en-US"/>
              </w:rPr>
            </w:pPr>
            <w:hyperlink r:id="rId268" w:history="1">
              <w:r w:rsidR="00C31246" w:rsidRPr="00F846D5">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45D57D50" w:rsidR="00C31246" w:rsidRPr="00C31246" w:rsidRDefault="006B7673" w:rsidP="00C31246">
            <w:pPr>
              <w:widowControl w:val="0"/>
              <w:spacing w:line="276" w:lineRule="auto"/>
              <w:ind w:left="144" w:hanging="144"/>
              <w:rPr>
                <w:rFonts w:cs="Calibri"/>
                <w:highlight w:val="yellow"/>
                <w:lang w:eastAsia="en-US"/>
              </w:rPr>
            </w:pPr>
            <w:hyperlink r:id="rId269" w:history="1">
              <w:r w:rsidR="00C31246" w:rsidRPr="00F846D5">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70E56AE3" w:rsidR="00C31246" w:rsidRPr="00C31246" w:rsidRDefault="006B7673" w:rsidP="00C31246">
            <w:pPr>
              <w:widowControl w:val="0"/>
              <w:spacing w:line="276" w:lineRule="auto"/>
              <w:ind w:left="144" w:hanging="144"/>
              <w:rPr>
                <w:rFonts w:cs="Calibri"/>
                <w:highlight w:val="yellow"/>
                <w:lang w:eastAsia="en-US"/>
              </w:rPr>
            </w:pPr>
            <w:hyperlink r:id="rId270" w:history="1">
              <w:r w:rsidR="00C31246" w:rsidRPr="00F846D5">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150E3341" w:rsidR="00510EE3" w:rsidRPr="002F337A" w:rsidRDefault="006B7673" w:rsidP="003C3B29">
            <w:pPr>
              <w:widowControl w:val="0"/>
              <w:spacing w:line="276" w:lineRule="auto"/>
              <w:ind w:left="144" w:hanging="144"/>
              <w:rPr>
                <w:rFonts w:cs="Calibri"/>
                <w:lang w:eastAsia="en-US"/>
              </w:rPr>
            </w:pPr>
            <w:hyperlink r:id="rId271" w:history="1">
              <w:r w:rsidR="00510EE3" w:rsidRPr="00F846D5">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345F0DF5" w:rsidR="00510EE3" w:rsidRPr="00C31246" w:rsidRDefault="006B7673" w:rsidP="003C3B29">
            <w:pPr>
              <w:widowControl w:val="0"/>
              <w:spacing w:line="276" w:lineRule="auto"/>
              <w:ind w:left="144" w:hanging="144"/>
              <w:rPr>
                <w:rFonts w:cs="Calibri"/>
                <w:highlight w:val="yellow"/>
                <w:lang w:eastAsia="en-US"/>
              </w:rPr>
            </w:pPr>
            <w:hyperlink r:id="rId272" w:history="1">
              <w:r w:rsidR="00510EE3" w:rsidRPr="00F846D5">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424E5C76" w:rsidR="00510EE3" w:rsidRPr="00C31246" w:rsidRDefault="006B7673" w:rsidP="003C3B29">
            <w:pPr>
              <w:widowControl w:val="0"/>
              <w:spacing w:line="276" w:lineRule="auto"/>
              <w:ind w:left="144" w:hanging="144"/>
              <w:rPr>
                <w:rFonts w:cs="Calibri"/>
                <w:highlight w:val="yellow"/>
                <w:lang w:eastAsia="en-US"/>
              </w:rPr>
            </w:pPr>
            <w:hyperlink r:id="rId273" w:history="1">
              <w:r w:rsidR="00510EE3" w:rsidRPr="00F846D5">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67BD1C5A" w:rsidR="00510EE3" w:rsidRPr="002F337A" w:rsidRDefault="006B7673" w:rsidP="003C3B29">
            <w:pPr>
              <w:widowControl w:val="0"/>
              <w:spacing w:line="276" w:lineRule="auto"/>
              <w:ind w:left="144" w:hanging="144"/>
              <w:rPr>
                <w:rFonts w:cs="Calibri"/>
                <w:lang w:eastAsia="en-US"/>
              </w:rPr>
            </w:pPr>
            <w:hyperlink r:id="rId274" w:history="1">
              <w:r w:rsidR="00510EE3" w:rsidRPr="00F846D5">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36BA4D58" w:rsidR="00510EE3" w:rsidRPr="00C31246" w:rsidRDefault="006B7673" w:rsidP="003C3B29">
            <w:pPr>
              <w:widowControl w:val="0"/>
              <w:spacing w:line="276" w:lineRule="auto"/>
              <w:ind w:left="144" w:hanging="144"/>
              <w:rPr>
                <w:rFonts w:cs="Calibri"/>
                <w:highlight w:val="yellow"/>
                <w:lang w:eastAsia="en-US"/>
              </w:rPr>
            </w:pPr>
            <w:hyperlink r:id="rId275" w:history="1">
              <w:r w:rsidR="00510EE3" w:rsidRPr="00F846D5">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1C533580" w:rsidR="00510EE3" w:rsidRPr="00C31246" w:rsidRDefault="006B7673" w:rsidP="003C3B29">
            <w:pPr>
              <w:widowControl w:val="0"/>
              <w:spacing w:line="276" w:lineRule="auto"/>
              <w:ind w:left="144" w:hanging="144"/>
              <w:rPr>
                <w:rFonts w:cs="Calibri"/>
                <w:highlight w:val="yellow"/>
                <w:lang w:eastAsia="en-US"/>
              </w:rPr>
            </w:pPr>
            <w:hyperlink r:id="rId276" w:history="1">
              <w:r w:rsidR="00510EE3" w:rsidRPr="00F846D5">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3D390D8E" w:rsidR="00510EE3" w:rsidRPr="00887B90" w:rsidRDefault="006B7673" w:rsidP="003C3B29">
            <w:pPr>
              <w:widowControl w:val="0"/>
              <w:spacing w:line="276" w:lineRule="auto"/>
              <w:ind w:left="144" w:hanging="144"/>
              <w:rPr>
                <w:rFonts w:cs="Calibri"/>
                <w:lang w:eastAsia="en-US"/>
              </w:rPr>
            </w:pPr>
            <w:hyperlink r:id="rId277" w:history="1">
              <w:r w:rsidR="00510EE3" w:rsidRPr="00F846D5">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4126D2A0"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78" w:history="1">
              <w:r w:rsidRPr="00F846D5">
                <w:rPr>
                  <w:rStyle w:val="afa"/>
                  <w:rFonts w:cs="Calibri"/>
                  <w: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275483E9" w:rsidR="00C22AC4" w:rsidRPr="00E54689" w:rsidRDefault="006B7673" w:rsidP="003C3B29">
            <w:pPr>
              <w:widowControl w:val="0"/>
              <w:spacing w:line="276" w:lineRule="auto"/>
              <w:ind w:left="144" w:hanging="144"/>
              <w:rPr>
                <w:rFonts w:cs="Calibri"/>
                <w:lang w:eastAsia="en-US"/>
              </w:rPr>
            </w:pPr>
            <w:hyperlink r:id="rId279" w:history="1">
              <w:r w:rsidR="00C22AC4" w:rsidRPr="00F846D5">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058A5FE0" w:rsidR="00C22AC4" w:rsidRPr="00C31246" w:rsidRDefault="006B7673" w:rsidP="003C3B29">
            <w:pPr>
              <w:widowControl w:val="0"/>
              <w:spacing w:line="276" w:lineRule="auto"/>
              <w:ind w:left="144" w:hanging="144"/>
              <w:rPr>
                <w:rFonts w:cs="Calibri"/>
                <w:highlight w:val="yellow"/>
                <w:lang w:eastAsia="en-US"/>
              </w:rPr>
            </w:pPr>
            <w:hyperlink r:id="rId280" w:history="1">
              <w:r w:rsidR="00C22AC4" w:rsidRPr="00F846D5">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58FC769B" w:rsidR="00C22AC4" w:rsidRPr="00C31246" w:rsidRDefault="006B7673" w:rsidP="003C3B29">
            <w:pPr>
              <w:widowControl w:val="0"/>
              <w:spacing w:line="276" w:lineRule="auto"/>
              <w:ind w:left="144" w:hanging="144"/>
              <w:rPr>
                <w:rFonts w:cs="Calibri"/>
                <w:highlight w:val="yellow"/>
                <w:lang w:eastAsia="en-US"/>
              </w:rPr>
            </w:pPr>
            <w:hyperlink r:id="rId281" w:history="1">
              <w:r w:rsidR="00C22AC4" w:rsidRPr="00F846D5">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430F6B50" w:rsidR="00C22AC4" w:rsidRPr="003F2D44" w:rsidRDefault="006B7673" w:rsidP="003C3B29">
            <w:pPr>
              <w:widowControl w:val="0"/>
              <w:spacing w:line="276" w:lineRule="auto"/>
              <w:ind w:left="144" w:hanging="144"/>
              <w:rPr>
                <w:rFonts w:cs="Calibri"/>
                <w:lang w:eastAsia="en-US"/>
              </w:rPr>
            </w:pPr>
            <w:hyperlink r:id="rId282" w:history="1">
              <w:r w:rsidR="00C22AC4" w:rsidRPr="00F846D5">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lastRenderedPageBreak/>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p w14:paraId="30C17389" w14:textId="789AFF30"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3" w:history="1">
              <w:r w:rsidRPr="00F846D5">
                <w:rPr>
                  <w:rStyle w:val="afa"/>
                  <w:rFonts w:cs="Calibri"/>
                  <w: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606345A1" w:rsidR="00C22AC4" w:rsidRPr="00C31246" w:rsidRDefault="006B7673" w:rsidP="003C3B29">
            <w:pPr>
              <w:widowControl w:val="0"/>
              <w:spacing w:line="276" w:lineRule="auto"/>
              <w:ind w:left="144" w:hanging="144"/>
              <w:rPr>
                <w:rFonts w:cs="Calibri"/>
                <w:highlight w:val="yellow"/>
                <w:lang w:eastAsia="en-US"/>
              </w:rPr>
            </w:pPr>
            <w:hyperlink r:id="rId284" w:history="1">
              <w:r w:rsidR="00C22AC4" w:rsidRPr="00F846D5">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760BACF" w14:textId="1DC19DF5"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5" w:history="1">
              <w:r w:rsidRPr="00F846D5">
                <w:rPr>
                  <w:rStyle w:val="afa"/>
                  <w:rFonts w:cs="Calibri"/>
                  <w: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586669D1" w:rsidR="00C22AC4" w:rsidRPr="00C31246" w:rsidRDefault="006B7673" w:rsidP="003C3B29">
            <w:pPr>
              <w:widowControl w:val="0"/>
              <w:spacing w:line="276" w:lineRule="auto"/>
              <w:ind w:left="144" w:hanging="144"/>
              <w:rPr>
                <w:rFonts w:cs="Calibri"/>
                <w:highlight w:val="yellow"/>
                <w:lang w:eastAsia="en-US"/>
              </w:rPr>
            </w:pPr>
            <w:hyperlink r:id="rId286" w:history="1">
              <w:r w:rsidR="00C22AC4" w:rsidRPr="00F846D5">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62FA55E" w14:textId="455FE214"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7" w:history="1">
              <w:r w:rsidRPr="00F846D5">
                <w:rPr>
                  <w:rStyle w:val="afa"/>
                  <w:rFonts w:cs="Calibri"/>
                  <w: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B166E44" w:rsidR="00C22AC4" w:rsidRPr="00C31246" w:rsidRDefault="006B7673" w:rsidP="003C3B29">
            <w:pPr>
              <w:widowControl w:val="0"/>
              <w:spacing w:line="276" w:lineRule="auto"/>
              <w:ind w:left="144" w:hanging="144"/>
              <w:rPr>
                <w:rFonts w:cs="Calibri"/>
                <w:highlight w:val="yellow"/>
                <w:lang w:eastAsia="en-US"/>
              </w:rPr>
            </w:pPr>
            <w:hyperlink r:id="rId288" w:history="1">
              <w:r w:rsidR="00C22AC4" w:rsidRPr="00F846D5">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0397BD0B" w:rsidR="00905C64" w:rsidRPr="00660CC8" w:rsidRDefault="006B7673" w:rsidP="00767C76">
            <w:pPr>
              <w:widowControl w:val="0"/>
              <w:spacing w:line="276" w:lineRule="auto"/>
              <w:ind w:left="144" w:hanging="144"/>
              <w:rPr>
                <w:rFonts w:cs="Calibri"/>
                <w:lang w:eastAsia="en-US"/>
              </w:rPr>
            </w:pPr>
            <w:hyperlink r:id="rId289" w:history="1">
              <w:r w:rsidR="00905C64" w:rsidRPr="00F846D5">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6AB699D8"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0" w:history="1">
              <w:r w:rsidRPr="00F846D5">
                <w:rPr>
                  <w:rStyle w:val="afa"/>
                  <w:rFonts w:cs="Calibri"/>
                  <w: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EC31A75" w:rsidR="00905C64" w:rsidRPr="00C31246" w:rsidRDefault="006B7673" w:rsidP="00767C76">
            <w:pPr>
              <w:widowControl w:val="0"/>
              <w:spacing w:line="276" w:lineRule="auto"/>
              <w:ind w:left="144" w:hanging="144"/>
              <w:rPr>
                <w:rFonts w:cs="Calibri"/>
                <w:highlight w:val="yellow"/>
                <w:lang w:eastAsia="en-US"/>
              </w:rPr>
            </w:pPr>
            <w:hyperlink r:id="rId291" w:history="1">
              <w:r w:rsidR="00905C64" w:rsidRPr="00F846D5">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2B459271"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2" w:history="1">
              <w:r w:rsidRPr="00F846D5">
                <w:rPr>
                  <w:rStyle w:val="afa"/>
                  <w:rFonts w:cs="Calibri"/>
                  <w: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21523E10" w:rsidR="00905C64" w:rsidRPr="00C31246" w:rsidRDefault="006B7673" w:rsidP="00767C76">
            <w:pPr>
              <w:widowControl w:val="0"/>
              <w:spacing w:line="276" w:lineRule="auto"/>
              <w:ind w:left="144" w:hanging="144"/>
              <w:rPr>
                <w:rFonts w:cs="Calibri"/>
                <w:highlight w:val="yellow"/>
                <w:lang w:eastAsia="en-US"/>
              </w:rPr>
            </w:pPr>
            <w:hyperlink r:id="rId293" w:history="1">
              <w:r w:rsidR="00905C64" w:rsidRPr="00F846D5">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2ABAF2AA"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4" w:history="1">
              <w:r w:rsidRPr="00F846D5">
                <w:rPr>
                  <w:rStyle w:val="afa"/>
                  <w:rFonts w:cs="Calibri"/>
                  <w: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57B16E29" w:rsidR="00510EE3" w:rsidRPr="00C85E25" w:rsidRDefault="006B7673" w:rsidP="003C3B29">
            <w:pPr>
              <w:widowControl w:val="0"/>
              <w:spacing w:line="276" w:lineRule="auto"/>
              <w:ind w:left="144" w:hanging="144"/>
              <w:rPr>
                <w:rFonts w:cs="Calibri"/>
                <w:lang w:eastAsia="en-US"/>
              </w:rPr>
            </w:pPr>
            <w:hyperlink r:id="rId295" w:history="1">
              <w:r w:rsidR="00510EE3" w:rsidRPr="00F846D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09976891"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96" w:history="1">
              <w:r w:rsidRPr="00F846D5">
                <w:rPr>
                  <w:rStyle w:val="afa"/>
                  <w:rFonts w:cs="Calibri"/>
                  <w: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6276C44F" w:rsidR="00244762" w:rsidRPr="00C85E25" w:rsidRDefault="006B7673" w:rsidP="003C3B29">
            <w:pPr>
              <w:widowControl w:val="0"/>
              <w:spacing w:line="276" w:lineRule="auto"/>
              <w:ind w:left="144" w:hanging="144"/>
              <w:rPr>
                <w:rFonts w:cs="Calibri"/>
                <w:lang w:eastAsia="en-US"/>
              </w:rPr>
            </w:pPr>
            <w:hyperlink r:id="rId297" w:history="1">
              <w:r w:rsidR="00244762" w:rsidRPr="00F846D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006B0FD9" w:rsidR="00DB2724" w:rsidRPr="001B4D98" w:rsidRDefault="006B7673" w:rsidP="003C3B29">
            <w:pPr>
              <w:widowControl w:val="0"/>
              <w:spacing w:line="276" w:lineRule="auto"/>
              <w:ind w:left="144" w:hanging="144"/>
              <w:rPr>
                <w:rFonts w:cs="Calibri"/>
                <w:lang w:eastAsia="en-US"/>
              </w:rPr>
            </w:pPr>
            <w:hyperlink r:id="rId298" w:history="1">
              <w:r w:rsidR="00DB2724" w:rsidRPr="00F846D5">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354329E1"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99" w:history="1">
              <w:r w:rsidRPr="00F846D5">
                <w:rPr>
                  <w:rStyle w:val="afa"/>
                  <w:rFonts w:cs="Calibri"/>
                  <w: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4ECEBEFA" w:rsidR="00244762" w:rsidRPr="00DD678F" w:rsidRDefault="006B7673" w:rsidP="003C3B29">
            <w:pPr>
              <w:widowControl w:val="0"/>
              <w:spacing w:line="276" w:lineRule="auto"/>
              <w:ind w:left="144" w:hanging="144"/>
              <w:rPr>
                <w:rFonts w:cs="Calibri"/>
                <w:lang w:eastAsia="en-US"/>
              </w:rPr>
            </w:pPr>
            <w:hyperlink r:id="rId300" w:history="1">
              <w:r w:rsidR="00244762" w:rsidRPr="00F846D5">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338556F2" w:rsidR="001D11E6" w:rsidRDefault="001D11E6" w:rsidP="003C3B29">
            <w:pPr>
              <w:widowControl w:val="0"/>
              <w:spacing w:line="276" w:lineRule="auto"/>
              <w:ind w:left="144" w:hanging="144"/>
            </w:pPr>
            <w:r>
              <w:rPr>
                <w:rFonts w:cs="Calibri"/>
                <w:lang w:eastAsia="en-US"/>
              </w:rPr>
              <w:t xml:space="preserve">Response in </w:t>
            </w:r>
            <w:hyperlink r:id="rId301" w:history="1">
              <w:r w:rsidRPr="00F846D5">
                <w:rPr>
                  <w:rStyle w:val="afa"/>
                  <w:rFonts w:cs="Calibri"/>
                  <w: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lastRenderedPageBreak/>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361ABADF" w:rsidR="00244762" w:rsidRPr="00C31246" w:rsidRDefault="006B7673" w:rsidP="003C3B29">
            <w:pPr>
              <w:widowControl w:val="0"/>
              <w:spacing w:line="276" w:lineRule="auto"/>
              <w:ind w:left="144" w:hanging="144"/>
              <w:rPr>
                <w:rFonts w:cs="Calibri"/>
                <w:highlight w:val="yellow"/>
                <w:lang w:eastAsia="en-US"/>
              </w:rPr>
            </w:pPr>
            <w:hyperlink r:id="rId302" w:history="1">
              <w:r w:rsidR="00244762" w:rsidRPr="00F846D5">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518B697E"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3" w:history="1">
              <w:r w:rsidRPr="00F846D5">
                <w:rPr>
                  <w:rStyle w:val="afa"/>
                  <w:rFonts w:cs="Calibri"/>
                  <w: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F7BCFA7" w:rsidR="00244762" w:rsidRPr="00C31246" w:rsidRDefault="006B7673" w:rsidP="003C3B29">
            <w:pPr>
              <w:widowControl w:val="0"/>
              <w:spacing w:line="276" w:lineRule="auto"/>
              <w:ind w:left="144" w:hanging="144"/>
              <w:rPr>
                <w:rFonts w:cs="Calibri"/>
                <w:highlight w:val="yellow"/>
                <w:lang w:eastAsia="en-US"/>
              </w:rPr>
            </w:pPr>
            <w:hyperlink r:id="rId304" w:history="1">
              <w:r w:rsidR="00244762" w:rsidRPr="00F846D5">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5623E448"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5" w:history="1">
              <w:r w:rsidRPr="00F846D5">
                <w:rPr>
                  <w:rStyle w:val="afa"/>
                  <w:rFonts w:cs="Calibri"/>
                  <w: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2F5E9D8E" w:rsidR="00244762" w:rsidRPr="00C31246" w:rsidRDefault="006B7673" w:rsidP="003C3B29">
            <w:pPr>
              <w:widowControl w:val="0"/>
              <w:spacing w:line="276" w:lineRule="auto"/>
              <w:ind w:left="144" w:hanging="144"/>
              <w:rPr>
                <w:rFonts w:cs="Calibri"/>
                <w:highlight w:val="yellow"/>
                <w:lang w:eastAsia="en-US"/>
              </w:rPr>
            </w:pPr>
            <w:hyperlink r:id="rId306" w:history="1">
              <w:r w:rsidR="00244762" w:rsidRPr="00F846D5">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p w14:paraId="6891B230" w14:textId="7CA8889F"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7" w:history="1">
              <w:r w:rsidRPr="00F846D5">
                <w:rPr>
                  <w:rStyle w:val="afa"/>
                  <w:rFonts w:cs="Calibri"/>
                  <w: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5479E458" w:rsidR="00244762" w:rsidRPr="00C31246" w:rsidRDefault="006B7673" w:rsidP="003C3B29">
            <w:pPr>
              <w:widowControl w:val="0"/>
              <w:spacing w:line="276" w:lineRule="auto"/>
              <w:ind w:left="144" w:hanging="144"/>
              <w:rPr>
                <w:rFonts w:cs="Calibri"/>
                <w:highlight w:val="yellow"/>
                <w:lang w:eastAsia="en-US"/>
              </w:rPr>
            </w:pPr>
            <w:hyperlink r:id="rId308" w:history="1">
              <w:r w:rsidR="00244762" w:rsidRPr="00F846D5">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6C5BA78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9" w:history="1">
              <w:r w:rsidRPr="00F846D5">
                <w:rPr>
                  <w:rStyle w:val="afa"/>
                  <w:rFonts w:cs="Calibri"/>
                  <w: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2452E0AA" w:rsidR="00244762" w:rsidRPr="00C31246" w:rsidRDefault="006B7673" w:rsidP="003C3B29">
            <w:pPr>
              <w:widowControl w:val="0"/>
              <w:spacing w:line="276" w:lineRule="auto"/>
              <w:ind w:left="144" w:hanging="144"/>
              <w:rPr>
                <w:rFonts w:cs="Calibri"/>
                <w:highlight w:val="yellow"/>
                <w:lang w:eastAsia="en-US"/>
              </w:rPr>
            </w:pPr>
            <w:hyperlink r:id="rId310" w:history="1">
              <w:r w:rsidR="00244762" w:rsidRPr="00F846D5">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3868CB90"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11" w:history="1">
              <w:r w:rsidRPr="00F846D5">
                <w:rPr>
                  <w:rStyle w:val="afa"/>
                  <w:rFonts w:cs="Calibri"/>
                  <w: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9DCE8FF" w:rsidR="00244762" w:rsidRPr="00F34F13" w:rsidRDefault="006B7673" w:rsidP="003C3B29">
            <w:pPr>
              <w:widowControl w:val="0"/>
              <w:spacing w:line="276" w:lineRule="auto"/>
              <w:ind w:left="144" w:hanging="144"/>
              <w:rPr>
                <w:rFonts w:cs="Calibri"/>
                <w:lang w:eastAsia="en-US"/>
              </w:rPr>
            </w:pPr>
            <w:hyperlink r:id="rId312" w:history="1">
              <w:r w:rsidR="00244762" w:rsidRPr="00F846D5">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69EE3B1D" w:rsidR="00244762" w:rsidRPr="00C31246" w:rsidRDefault="006B7673" w:rsidP="003C3B29">
            <w:pPr>
              <w:widowControl w:val="0"/>
              <w:spacing w:line="276" w:lineRule="auto"/>
              <w:ind w:left="144" w:hanging="144"/>
              <w:rPr>
                <w:rFonts w:cs="Calibri"/>
                <w:highlight w:val="yellow"/>
                <w:lang w:eastAsia="en-US"/>
              </w:rPr>
            </w:pPr>
            <w:hyperlink r:id="rId313" w:history="1">
              <w:r w:rsidR="00244762" w:rsidRPr="00F846D5">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69BFB841" w:rsidR="00244762" w:rsidRPr="003B00B8" w:rsidRDefault="006B7673" w:rsidP="003C3B29">
            <w:pPr>
              <w:widowControl w:val="0"/>
              <w:spacing w:line="276" w:lineRule="auto"/>
              <w:ind w:left="144" w:hanging="144"/>
              <w:rPr>
                <w:rFonts w:cs="Calibri"/>
                <w:lang w:eastAsia="en-US"/>
              </w:rPr>
            </w:pPr>
            <w:hyperlink r:id="rId314" w:history="1">
              <w:r w:rsidR="00244762" w:rsidRPr="00F846D5">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2AA6A49"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15" w:history="1">
              <w:r w:rsidRPr="00F846D5">
                <w:rPr>
                  <w:rStyle w:val="afa"/>
                  <w:rFonts w:cs="Calibri"/>
                  <w: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0E0EE53F" w:rsidR="00556F9D" w:rsidRPr="00DE4ED9" w:rsidRDefault="006B7673" w:rsidP="00E43385">
            <w:pPr>
              <w:widowControl w:val="0"/>
              <w:spacing w:line="276" w:lineRule="auto"/>
              <w:ind w:left="144" w:hanging="144"/>
              <w:rPr>
                <w:rFonts w:cs="Calibri"/>
                <w:lang w:eastAsia="en-US"/>
              </w:rPr>
            </w:pPr>
            <w:hyperlink r:id="rId316" w:history="1">
              <w:r w:rsidR="00556F9D" w:rsidRPr="00F846D5">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3633F6DA"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7" w:history="1">
              <w:r w:rsidRPr="00F846D5">
                <w:rPr>
                  <w:rStyle w:val="afa"/>
                  <w:rFonts w:cs="Calibri"/>
                  <w: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3AAB08B4" w:rsidR="00556F9D" w:rsidRPr="00DE4ED9" w:rsidRDefault="006B7673" w:rsidP="00E43385">
            <w:pPr>
              <w:widowControl w:val="0"/>
              <w:spacing w:line="276" w:lineRule="auto"/>
              <w:ind w:left="144" w:hanging="144"/>
              <w:rPr>
                <w:rFonts w:cs="Calibri"/>
                <w:lang w:eastAsia="en-US"/>
              </w:rPr>
            </w:pPr>
            <w:hyperlink r:id="rId318" w:history="1">
              <w:r w:rsidR="00556F9D" w:rsidRPr="00F846D5">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0589CDA1"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9" w:history="1">
              <w:r w:rsidRPr="00F846D5">
                <w:rPr>
                  <w:rStyle w:val="afa"/>
                  <w:rFonts w:cs="Calibri"/>
                  <w: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129D94F3" w:rsidR="0023012F" w:rsidRPr="0023012F" w:rsidRDefault="006B7673" w:rsidP="005B7BFE">
            <w:pPr>
              <w:widowControl w:val="0"/>
              <w:spacing w:line="276" w:lineRule="auto"/>
              <w:ind w:left="144" w:hanging="144"/>
              <w:rPr>
                <w:rFonts w:cs="Calibri"/>
                <w:lang w:eastAsia="en-US"/>
              </w:rPr>
            </w:pPr>
            <w:hyperlink r:id="rId320" w:history="1">
              <w:r w:rsidR="0023012F" w:rsidRPr="00F846D5">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lastRenderedPageBreak/>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0C2E23E8" w:rsidR="00244762" w:rsidRPr="003B00B8" w:rsidRDefault="006B7673" w:rsidP="003C3B29">
            <w:pPr>
              <w:widowControl w:val="0"/>
              <w:spacing w:line="276" w:lineRule="auto"/>
              <w:ind w:left="144" w:hanging="144"/>
              <w:rPr>
                <w:rFonts w:cs="Calibri"/>
                <w:lang w:eastAsia="en-US"/>
              </w:rPr>
            </w:pPr>
            <w:hyperlink r:id="rId321" w:history="1">
              <w:r w:rsidR="00244762" w:rsidRPr="00F846D5">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D4FEC6A"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22" w:history="1">
              <w:r w:rsidRPr="00F846D5">
                <w:rPr>
                  <w:rStyle w:val="afa"/>
                  <w:rFonts w:cs="Calibri"/>
                  <w: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285F7D97" w:rsidR="00C31246" w:rsidRPr="00C31246" w:rsidRDefault="006B7673" w:rsidP="00C31246">
            <w:pPr>
              <w:widowControl w:val="0"/>
              <w:spacing w:line="276" w:lineRule="auto"/>
              <w:ind w:left="144" w:hanging="144"/>
              <w:rPr>
                <w:rFonts w:cs="Calibri"/>
                <w:highlight w:val="yellow"/>
                <w:lang w:eastAsia="en-US"/>
              </w:rPr>
            </w:pPr>
            <w:hyperlink r:id="rId323" w:history="1">
              <w:r w:rsidR="00C31246" w:rsidRPr="00F846D5">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1433F0EF" w:rsidR="00C31246" w:rsidRPr="00C31246" w:rsidRDefault="006B7673" w:rsidP="00C31246">
            <w:pPr>
              <w:widowControl w:val="0"/>
              <w:spacing w:line="276" w:lineRule="auto"/>
              <w:ind w:left="144" w:hanging="144"/>
              <w:rPr>
                <w:rFonts w:cs="Calibri"/>
                <w:highlight w:val="yellow"/>
                <w:lang w:eastAsia="en-US"/>
              </w:rPr>
            </w:pPr>
            <w:hyperlink r:id="rId324" w:history="1">
              <w:r w:rsidR="00C31246" w:rsidRPr="00F846D5">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4FDC1A12" w:rsidR="00C31246" w:rsidRPr="00C31246" w:rsidRDefault="006B7673" w:rsidP="00C31246">
            <w:pPr>
              <w:widowControl w:val="0"/>
              <w:spacing w:line="276" w:lineRule="auto"/>
              <w:ind w:left="144" w:hanging="144"/>
              <w:rPr>
                <w:rFonts w:cs="Calibri"/>
                <w:highlight w:val="yellow"/>
                <w:lang w:eastAsia="en-US"/>
              </w:rPr>
            </w:pPr>
            <w:hyperlink r:id="rId325" w:history="1">
              <w:r w:rsidR="00C31246" w:rsidRPr="00F846D5">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36A134DD" w:rsidR="00C31246" w:rsidRPr="00C31246" w:rsidRDefault="006B7673" w:rsidP="00C31246">
            <w:pPr>
              <w:widowControl w:val="0"/>
              <w:spacing w:line="276" w:lineRule="auto"/>
              <w:ind w:left="144" w:hanging="144"/>
              <w:rPr>
                <w:rFonts w:cs="Calibri"/>
                <w:highlight w:val="yellow"/>
                <w:lang w:eastAsia="en-US"/>
              </w:rPr>
            </w:pPr>
            <w:hyperlink r:id="rId326" w:history="1">
              <w:r w:rsidR="00C31246" w:rsidRPr="00F846D5">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4FF30F0F" w:rsidR="00C31246" w:rsidRPr="00C31246" w:rsidRDefault="006B7673" w:rsidP="00C31246">
            <w:pPr>
              <w:widowControl w:val="0"/>
              <w:spacing w:line="276" w:lineRule="auto"/>
              <w:ind w:left="144" w:hanging="144"/>
              <w:rPr>
                <w:rFonts w:cs="Calibri"/>
                <w:highlight w:val="yellow"/>
                <w:lang w:eastAsia="en-US"/>
              </w:rPr>
            </w:pPr>
            <w:hyperlink r:id="rId327" w:history="1">
              <w:r w:rsidR="00C31246" w:rsidRPr="00F846D5">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664709B9" w:rsidR="00C31246" w:rsidRPr="00C31246" w:rsidRDefault="006B7673" w:rsidP="00C31246">
            <w:pPr>
              <w:widowControl w:val="0"/>
              <w:spacing w:line="276" w:lineRule="auto"/>
              <w:ind w:left="144" w:hanging="144"/>
              <w:rPr>
                <w:rFonts w:cs="Calibri"/>
                <w:highlight w:val="yellow"/>
                <w:lang w:eastAsia="en-US"/>
              </w:rPr>
            </w:pPr>
            <w:hyperlink r:id="rId328" w:history="1">
              <w:r w:rsidR="00C31246" w:rsidRPr="00F846D5">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0ECE4C52" w:rsidR="00C31246" w:rsidRPr="00C31246" w:rsidRDefault="006B7673" w:rsidP="00C31246">
            <w:pPr>
              <w:widowControl w:val="0"/>
              <w:spacing w:line="276" w:lineRule="auto"/>
              <w:ind w:left="144" w:hanging="144"/>
              <w:rPr>
                <w:rFonts w:cs="Calibri"/>
                <w:highlight w:val="yellow"/>
                <w:lang w:eastAsia="en-US"/>
              </w:rPr>
            </w:pPr>
            <w:hyperlink r:id="rId329" w:history="1">
              <w:r w:rsidR="00C31246" w:rsidRPr="00F846D5">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52A2A34" w:rsidR="00C31246" w:rsidRPr="00C31246" w:rsidRDefault="006B7673" w:rsidP="00C31246">
            <w:pPr>
              <w:widowControl w:val="0"/>
              <w:spacing w:line="276" w:lineRule="auto"/>
              <w:ind w:left="144" w:hanging="144"/>
              <w:rPr>
                <w:rFonts w:cs="Calibri"/>
                <w:highlight w:val="yellow"/>
                <w:lang w:eastAsia="en-US"/>
              </w:rPr>
            </w:pPr>
            <w:hyperlink r:id="rId330" w:history="1">
              <w:r w:rsidR="00C31246" w:rsidRPr="00F846D5">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2E9C044" w:rsidR="00C31246" w:rsidRPr="00C31246" w:rsidRDefault="006B7673" w:rsidP="00C31246">
            <w:pPr>
              <w:widowControl w:val="0"/>
              <w:spacing w:line="276" w:lineRule="auto"/>
              <w:ind w:left="144" w:hanging="144"/>
              <w:rPr>
                <w:rFonts w:cs="Calibri"/>
                <w:highlight w:val="yellow"/>
                <w:lang w:eastAsia="en-US"/>
              </w:rPr>
            </w:pPr>
            <w:hyperlink r:id="rId331" w:history="1">
              <w:r w:rsidR="00C31246" w:rsidRPr="00F846D5">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93EB115" w:rsidR="00C31246" w:rsidRPr="00C31246" w:rsidRDefault="006B7673" w:rsidP="00C31246">
            <w:pPr>
              <w:widowControl w:val="0"/>
              <w:spacing w:line="276" w:lineRule="auto"/>
              <w:ind w:left="144" w:hanging="144"/>
              <w:rPr>
                <w:rFonts w:cs="Calibri"/>
                <w:highlight w:val="yellow"/>
                <w:lang w:eastAsia="en-US"/>
              </w:rPr>
            </w:pPr>
            <w:hyperlink r:id="rId332" w:history="1">
              <w:r w:rsidR="00C31246" w:rsidRPr="00F846D5">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76AE3446" w:rsidR="00C31246" w:rsidRPr="00C31246" w:rsidRDefault="006B7673" w:rsidP="00C31246">
            <w:pPr>
              <w:widowControl w:val="0"/>
              <w:spacing w:line="276" w:lineRule="auto"/>
              <w:ind w:left="144" w:hanging="144"/>
              <w:rPr>
                <w:rFonts w:cs="Calibri"/>
                <w:highlight w:val="yellow"/>
                <w:lang w:eastAsia="en-US"/>
              </w:rPr>
            </w:pPr>
            <w:hyperlink r:id="rId333" w:history="1">
              <w:r w:rsidR="00C31246" w:rsidRPr="00F846D5">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D87610C" w:rsidR="00C31246" w:rsidRPr="00C31246" w:rsidRDefault="006B7673" w:rsidP="00C31246">
            <w:pPr>
              <w:widowControl w:val="0"/>
              <w:spacing w:line="276" w:lineRule="auto"/>
              <w:ind w:left="144" w:hanging="144"/>
              <w:rPr>
                <w:rFonts w:cs="Calibri"/>
                <w:highlight w:val="yellow"/>
                <w:lang w:eastAsia="en-US"/>
              </w:rPr>
            </w:pPr>
            <w:hyperlink r:id="rId334" w:history="1">
              <w:r w:rsidR="00C31246" w:rsidRPr="00F846D5">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5F822837" w:rsidR="00C31246" w:rsidRPr="00C31246" w:rsidRDefault="006B7673" w:rsidP="00C31246">
            <w:pPr>
              <w:widowControl w:val="0"/>
              <w:spacing w:line="276" w:lineRule="auto"/>
              <w:ind w:left="144" w:hanging="144"/>
              <w:rPr>
                <w:rFonts w:cs="Calibri"/>
                <w:highlight w:val="yellow"/>
                <w:lang w:eastAsia="en-US"/>
              </w:rPr>
            </w:pPr>
            <w:hyperlink r:id="rId335" w:history="1">
              <w:r w:rsidR="00C31246" w:rsidRPr="00F846D5">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3D0A53F1" w:rsidR="00C31246" w:rsidRPr="00C31246" w:rsidRDefault="006B7673" w:rsidP="00C31246">
            <w:pPr>
              <w:widowControl w:val="0"/>
              <w:spacing w:line="276" w:lineRule="auto"/>
              <w:ind w:left="144" w:hanging="144"/>
              <w:rPr>
                <w:rFonts w:cs="Calibri"/>
                <w:highlight w:val="yellow"/>
                <w:lang w:eastAsia="en-US"/>
              </w:rPr>
            </w:pPr>
            <w:hyperlink r:id="rId336" w:history="1">
              <w:r w:rsidR="00C31246" w:rsidRPr="00F846D5">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0CA2F7DB" w:rsidR="00C31246" w:rsidRPr="00C31246" w:rsidRDefault="006B7673" w:rsidP="00C31246">
            <w:pPr>
              <w:widowControl w:val="0"/>
              <w:spacing w:line="276" w:lineRule="auto"/>
              <w:ind w:left="144" w:hanging="144"/>
              <w:rPr>
                <w:rFonts w:cs="Calibri"/>
                <w:highlight w:val="yellow"/>
                <w:lang w:eastAsia="en-US"/>
              </w:rPr>
            </w:pPr>
            <w:hyperlink r:id="rId337" w:history="1">
              <w:r w:rsidR="00C31246" w:rsidRPr="00F846D5">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BECF4F8" w:rsidR="008D081B" w:rsidRPr="00C31246" w:rsidRDefault="006B7673" w:rsidP="003C3B29">
            <w:pPr>
              <w:widowControl w:val="0"/>
              <w:spacing w:line="276" w:lineRule="auto"/>
              <w:ind w:left="144" w:hanging="144"/>
              <w:rPr>
                <w:rFonts w:cs="Calibri"/>
                <w:highlight w:val="yellow"/>
                <w:lang w:eastAsia="en-US"/>
              </w:rPr>
            </w:pPr>
            <w:hyperlink r:id="rId338" w:history="1">
              <w:r w:rsidR="008D081B" w:rsidRPr="00F846D5">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66EDFADC" w:rsidR="008D081B" w:rsidRPr="00C31246" w:rsidRDefault="006B7673" w:rsidP="003C3B29">
            <w:pPr>
              <w:widowControl w:val="0"/>
              <w:spacing w:line="276" w:lineRule="auto"/>
              <w:ind w:left="144" w:hanging="144"/>
              <w:rPr>
                <w:rFonts w:cs="Calibri"/>
                <w:highlight w:val="yellow"/>
                <w:lang w:eastAsia="en-US"/>
              </w:rPr>
            </w:pPr>
            <w:hyperlink r:id="rId339" w:history="1">
              <w:r w:rsidR="008D081B" w:rsidRPr="00F846D5">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39F0CDD6" w:rsidR="008D081B" w:rsidRPr="00C31246" w:rsidRDefault="006B7673" w:rsidP="003C3B29">
            <w:pPr>
              <w:widowControl w:val="0"/>
              <w:spacing w:line="276" w:lineRule="auto"/>
              <w:ind w:left="144" w:hanging="144"/>
              <w:rPr>
                <w:rFonts w:cs="Calibri"/>
                <w:highlight w:val="yellow"/>
                <w:lang w:eastAsia="en-US"/>
              </w:rPr>
            </w:pPr>
            <w:hyperlink r:id="rId340" w:history="1">
              <w:r w:rsidR="008D081B" w:rsidRPr="00F846D5">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5A7E15C5" w:rsidR="008D081B" w:rsidRPr="00C31246" w:rsidRDefault="006B7673" w:rsidP="003C3B29">
            <w:pPr>
              <w:widowControl w:val="0"/>
              <w:spacing w:line="276" w:lineRule="auto"/>
              <w:ind w:left="144" w:hanging="144"/>
              <w:rPr>
                <w:rFonts w:cs="Calibri"/>
                <w:highlight w:val="yellow"/>
                <w:lang w:eastAsia="en-US"/>
              </w:rPr>
            </w:pPr>
            <w:hyperlink r:id="rId341" w:history="1">
              <w:r w:rsidR="008D081B" w:rsidRPr="00F846D5">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3661001" w:rsidR="008D081B" w:rsidRPr="00C31246" w:rsidRDefault="006B7673" w:rsidP="003C3B29">
            <w:pPr>
              <w:widowControl w:val="0"/>
              <w:spacing w:line="276" w:lineRule="auto"/>
              <w:ind w:left="144" w:hanging="144"/>
              <w:rPr>
                <w:rFonts w:cs="Calibri"/>
                <w:highlight w:val="yellow"/>
                <w:lang w:eastAsia="en-US"/>
              </w:rPr>
            </w:pPr>
            <w:hyperlink r:id="rId342" w:history="1">
              <w:r w:rsidR="008D081B" w:rsidRPr="00F846D5">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3BF5663E" w:rsidR="008D081B" w:rsidRPr="00C31246" w:rsidRDefault="006B7673" w:rsidP="003C3B29">
            <w:pPr>
              <w:widowControl w:val="0"/>
              <w:spacing w:line="276" w:lineRule="auto"/>
              <w:ind w:left="144" w:hanging="144"/>
              <w:rPr>
                <w:rFonts w:cs="Calibri"/>
                <w:highlight w:val="yellow"/>
                <w:lang w:eastAsia="en-US"/>
              </w:rPr>
            </w:pPr>
            <w:hyperlink r:id="rId343" w:history="1">
              <w:r w:rsidR="008D081B" w:rsidRPr="00F846D5">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5C320ED8" w:rsidR="008D081B" w:rsidRPr="00C31246" w:rsidRDefault="006B7673" w:rsidP="003C3B29">
            <w:pPr>
              <w:widowControl w:val="0"/>
              <w:spacing w:line="276" w:lineRule="auto"/>
              <w:ind w:left="144" w:hanging="144"/>
              <w:rPr>
                <w:rFonts w:cs="Calibri"/>
                <w:highlight w:val="yellow"/>
                <w:lang w:eastAsia="en-US"/>
              </w:rPr>
            </w:pPr>
            <w:hyperlink r:id="rId344" w:history="1">
              <w:r w:rsidR="008D081B" w:rsidRPr="00F846D5">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5FD0E15B" w:rsidR="008D081B" w:rsidRPr="00C31246" w:rsidRDefault="006B7673" w:rsidP="003C3B29">
            <w:pPr>
              <w:widowControl w:val="0"/>
              <w:spacing w:line="276" w:lineRule="auto"/>
              <w:ind w:left="144" w:hanging="144"/>
              <w:rPr>
                <w:rFonts w:cs="Calibri"/>
                <w:highlight w:val="yellow"/>
                <w:lang w:eastAsia="en-US"/>
              </w:rPr>
            </w:pPr>
            <w:hyperlink r:id="rId345" w:history="1">
              <w:r w:rsidR="008D081B" w:rsidRPr="00F846D5">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499DACCF" w:rsidR="008D081B" w:rsidRPr="00C31246" w:rsidRDefault="006B7673" w:rsidP="003C3B29">
            <w:pPr>
              <w:widowControl w:val="0"/>
              <w:spacing w:line="276" w:lineRule="auto"/>
              <w:ind w:left="144" w:hanging="144"/>
              <w:rPr>
                <w:rFonts w:cs="Calibri"/>
                <w:highlight w:val="yellow"/>
                <w:lang w:eastAsia="en-US"/>
              </w:rPr>
            </w:pPr>
            <w:hyperlink r:id="rId346" w:history="1">
              <w:r w:rsidR="008D081B" w:rsidRPr="00F846D5">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49D8038F" w:rsidR="008D081B" w:rsidRPr="00C31246" w:rsidRDefault="006B7673" w:rsidP="003C3B29">
            <w:pPr>
              <w:widowControl w:val="0"/>
              <w:spacing w:line="276" w:lineRule="auto"/>
              <w:ind w:left="144" w:hanging="144"/>
              <w:rPr>
                <w:rFonts w:cs="Calibri"/>
                <w:highlight w:val="yellow"/>
                <w:lang w:eastAsia="en-US"/>
              </w:rPr>
            </w:pPr>
            <w:hyperlink r:id="rId347" w:history="1">
              <w:r w:rsidR="008D081B" w:rsidRPr="00F846D5">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4CA32299" w:rsidR="008D081B" w:rsidRPr="00C31246" w:rsidRDefault="006B7673" w:rsidP="003C3B29">
            <w:pPr>
              <w:widowControl w:val="0"/>
              <w:spacing w:line="276" w:lineRule="auto"/>
              <w:ind w:left="144" w:hanging="144"/>
              <w:rPr>
                <w:rFonts w:cs="Calibri"/>
                <w:highlight w:val="yellow"/>
                <w:lang w:eastAsia="en-US"/>
              </w:rPr>
            </w:pPr>
            <w:hyperlink r:id="rId348" w:history="1">
              <w:r w:rsidR="008D081B" w:rsidRPr="00F846D5">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438F8843" w:rsidR="008D081B" w:rsidRPr="00C31246" w:rsidRDefault="006B7673" w:rsidP="003C3B29">
            <w:pPr>
              <w:widowControl w:val="0"/>
              <w:spacing w:line="276" w:lineRule="auto"/>
              <w:ind w:left="144" w:hanging="144"/>
              <w:rPr>
                <w:rFonts w:cs="Calibri"/>
                <w:highlight w:val="yellow"/>
                <w:lang w:eastAsia="en-US"/>
              </w:rPr>
            </w:pPr>
            <w:hyperlink r:id="rId349" w:history="1">
              <w:r w:rsidR="008D081B" w:rsidRPr="00F846D5">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4CA4C69C" w:rsidR="00C31246" w:rsidRPr="00C31246" w:rsidRDefault="006B7673" w:rsidP="00C31246">
            <w:pPr>
              <w:widowControl w:val="0"/>
              <w:spacing w:line="276" w:lineRule="auto"/>
              <w:ind w:left="144" w:hanging="144"/>
              <w:rPr>
                <w:rFonts w:cs="Calibri"/>
                <w:highlight w:val="yellow"/>
                <w:lang w:eastAsia="en-US"/>
              </w:rPr>
            </w:pPr>
            <w:hyperlink r:id="rId350" w:history="1">
              <w:r w:rsidR="00C31246" w:rsidRPr="00F846D5">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64B9AC4E" w:rsidR="00C31246" w:rsidRPr="00C31246" w:rsidRDefault="006B7673" w:rsidP="00C31246">
            <w:pPr>
              <w:widowControl w:val="0"/>
              <w:spacing w:line="276" w:lineRule="auto"/>
              <w:ind w:left="144" w:hanging="144"/>
              <w:rPr>
                <w:rFonts w:cs="Calibri"/>
                <w:highlight w:val="yellow"/>
                <w:lang w:eastAsia="en-US"/>
              </w:rPr>
            </w:pPr>
            <w:hyperlink r:id="rId351" w:history="1">
              <w:r w:rsidR="00C31246" w:rsidRPr="00F846D5">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2F5DD5C9" w:rsidR="00C31246" w:rsidRPr="00C31246" w:rsidRDefault="006B7673" w:rsidP="00C31246">
            <w:pPr>
              <w:widowControl w:val="0"/>
              <w:spacing w:line="276" w:lineRule="auto"/>
              <w:ind w:left="144" w:hanging="144"/>
              <w:rPr>
                <w:rFonts w:cs="Calibri"/>
                <w:highlight w:val="yellow"/>
                <w:lang w:eastAsia="en-US"/>
              </w:rPr>
            </w:pPr>
            <w:hyperlink r:id="rId352" w:history="1">
              <w:r w:rsidR="00C31246" w:rsidRPr="00F846D5">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2ED7021A" w:rsidR="00563034" w:rsidRPr="00C31246" w:rsidRDefault="006B7673" w:rsidP="003C3B29">
            <w:pPr>
              <w:widowControl w:val="0"/>
              <w:spacing w:line="276" w:lineRule="auto"/>
              <w:ind w:left="144" w:hanging="144"/>
              <w:rPr>
                <w:rFonts w:cs="Calibri"/>
                <w:highlight w:val="yellow"/>
                <w:lang w:eastAsia="en-US"/>
              </w:rPr>
            </w:pPr>
            <w:hyperlink r:id="rId353" w:history="1">
              <w:r w:rsidR="00563034" w:rsidRPr="00F846D5">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2F1C30ED" w:rsidR="00563034" w:rsidRPr="00C31246" w:rsidRDefault="006B7673" w:rsidP="003C3B29">
            <w:pPr>
              <w:widowControl w:val="0"/>
              <w:spacing w:line="276" w:lineRule="auto"/>
              <w:ind w:left="144" w:hanging="144"/>
              <w:rPr>
                <w:rFonts w:cs="Calibri"/>
                <w:highlight w:val="yellow"/>
                <w:lang w:eastAsia="en-US"/>
              </w:rPr>
            </w:pPr>
            <w:hyperlink r:id="rId354" w:history="1">
              <w:r w:rsidR="00563034" w:rsidRPr="00F846D5">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EB9EDFA" w:rsidR="00563034" w:rsidRPr="00C31246" w:rsidRDefault="006B7673" w:rsidP="003C3B29">
            <w:pPr>
              <w:widowControl w:val="0"/>
              <w:spacing w:line="276" w:lineRule="auto"/>
              <w:ind w:left="144" w:hanging="144"/>
              <w:rPr>
                <w:rFonts w:cs="Calibri"/>
                <w:highlight w:val="yellow"/>
                <w:lang w:eastAsia="en-US"/>
              </w:rPr>
            </w:pPr>
            <w:hyperlink r:id="rId355" w:history="1">
              <w:r w:rsidR="00563034" w:rsidRPr="00F846D5">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0C5B4E72" w:rsidR="00A90113" w:rsidRPr="00C31246" w:rsidRDefault="006B7673" w:rsidP="003A02BE">
            <w:pPr>
              <w:widowControl w:val="0"/>
              <w:spacing w:line="276" w:lineRule="auto"/>
              <w:ind w:left="144" w:hanging="144"/>
              <w:rPr>
                <w:rFonts w:cs="Calibri"/>
                <w:highlight w:val="yellow"/>
                <w:lang w:eastAsia="en-US"/>
              </w:rPr>
            </w:pPr>
            <w:hyperlink r:id="rId356" w:history="1">
              <w:r w:rsidR="00A90113" w:rsidRPr="00F846D5">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0D9587EB" w:rsidR="00563034" w:rsidRPr="00C31246" w:rsidRDefault="006B7673" w:rsidP="003C3B29">
            <w:pPr>
              <w:widowControl w:val="0"/>
              <w:spacing w:line="276" w:lineRule="auto"/>
              <w:ind w:left="144" w:hanging="144"/>
              <w:rPr>
                <w:rFonts w:cs="Calibri"/>
                <w:highlight w:val="yellow"/>
                <w:lang w:eastAsia="en-US"/>
              </w:rPr>
            </w:pPr>
            <w:hyperlink r:id="rId357" w:history="1">
              <w:r w:rsidR="00563034" w:rsidRPr="00F846D5">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3962FF84" w:rsidR="00A90113" w:rsidRPr="00C31246" w:rsidRDefault="006B7673" w:rsidP="003A02BE">
            <w:pPr>
              <w:widowControl w:val="0"/>
              <w:spacing w:line="276" w:lineRule="auto"/>
              <w:ind w:left="144" w:hanging="144"/>
              <w:rPr>
                <w:rFonts w:cs="Calibri"/>
                <w:highlight w:val="yellow"/>
                <w:lang w:eastAsia="en-US"/>
              </w:rPr>
            </w:pPr>
            <w:hyperlink r:id="rId358" w:history="1">
              <w:r w:rsidR="00A90113" w:rsidRPr="00F846D5">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04A60087" w:rsidR="00C31246" w:rsidRPr="00C31246" w:rsidRDefault="006B7673" w:rsidP="00C31246">
            <w:pPr>
              <w:widowControl w:val="0"/>
              <w:spacing w:line="276" w:lineRule="auto"/>
              <w:ind w:left="144" w:hanging="144"/>
              <w:rPr>
                <w:rFonts w:cs="Calibri"/>
                <w:highlight w:val="yellow"/>
                <w:lang w:eastAsia="en-US"/>
              </w:rPr>
            </w:pPr>
            <w:hyperlink r:id="rId359" w:history="1">
              <w:r w:rsidR="00C31246" w:rsidRPr="00F846D5">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6F9C2A7B" w:rsidR="00C31246" w:rsidRPr="00C31246" w:rsidRDefault="006B7673" w:rsidP="00C31246">
            <w:pPr>
              <w:widowControl w:val="0"/>
              <w:spacing w:line="276" w:lineRule="auto"/>
              <w:ind w:left="144" w:hanging="144"/>
              <w:rPr>
                <w:rFonts w:cs="Calibri"/>
                <w:highlight w:val="yellow"/>
                <w:lang w:eastAsia="en-US"/>
              </w:rPr>
            </w:pPr>
            <w:hyperlink r:id="rId360" w:history="1">
              <w:r w:rsidR="00C31246" w:rsidRPr="00F846D5">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1A454744" w:rsidR="00C31246" w:rsidRPr="00C31246" w:rsidRDefault="006B7673" w:rsidP="00C31246">
            <w:pPr>
              <w:widowControl w:val="0"/>
              <w:spacing w:line="276" w:lineRule="auto"/>
              <w:ind w:left="144" w:hanging="144"/>
              <w:rPr>
                <w:rFonts w:cs="Calibri"/>
                <w:highlight w:val="yellow"/>
                <w:lang w:eastAsia="en-US"/>
              </w:rPr>
            </w:pPr>
            <w:hyperlink r:id="rId361" w:history="1">
              <w:r w:rsidR="00C31246" w:rsidRPr="00F846D5">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0317D69A" w:rsidR="00AE1640" w:rsidRPr="00C31246" w:rsidRDefault="006B7673" w:rsidP="00C06677">
            <w:pPr>
              <w:widowControl w:val="0"/>
              <w:spacing w:line="276" w:lineRule="auto"/>
              <w:ind w:left="144" w:hanging="144"/>
              <w:rPr>
                <w:rFonts w:cs="Calibri"/>
                <w:highlight w:val="yellow"/>
                <w:lang w:eastAsia="en-US"/>
              </w:rPr>
            </w:pPr>
            <w:hyperlink r:id="rId362" w:history="1">
              <w:r w:rsidR="00AE1640" w:rsidRPr="00F846D5">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 xml:space="preserve">Correction of time-based handover for NR NTN </w:t>
            </w:r>
            <w:r w:rsidRPr="00C31246">
              <w:rPr>
                <w:rFonts w:cs="Calibri"/>
                <w:lang w:eastAsia="en-US"/>
              </w:rPr>
              <w:lastRenderedPageBreak/>
              <w:t>(Huawei,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lastRenderedPageBreak/>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lastRenderedPageBreak/>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199936C8" w:rsidR="00AE1640" w:rsidRPr="00C31246" w:rsidRDefault="006B7673" w:rsidP="00C06677">
            <w:pPr>
              <w:widowControl w:val="0"/>
              <w:spacing w:line="276" w:lineRule="auto"/>
              <w:ind w:left="144" w:hanging="144"/>
              <w:rPr>
                <w:rFonts w:cs="Calibri"/>
                <w:highlight w:val="yellow"/>
                <w:lang w:eastAsia="en-US"/>
              </w:rPr>
            </w:pPr>
            <w:hyperlink r:id="rId363" w:history="1">
              <w:r w:rsidR="00AE1640" w:rsidRPr="00F846D5">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0A593ADB" w:rsidR="00C31246" w:rsidRPr="00C31246" w:rsidRDefault="006B7673" w:rsidP="00C31246">
            <w:pPr>
              <w:widowControl w:val="0"/>
              <w:spacing w:line="276" w:lineRule="auto"/>
              <w:ind w:left="144" w:hanging="144"/>
              <w:rPr>
                <w:rFonts w:cs="Calibri"/>
                <w:highlight w:val="yellow"/>
                <w:lang w:eastAsia="en-US"/>
              </w:rPr>
            </w:pPr>
            <w:hyperlink r:id="rId364" w:history="1">
              <w:r w:rsidR="00C31246" w:rsidRPr="00F846D5">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2DFC3D4D" w:rsidR="00C31246" w:rsidRPr="00C31246" w:rsidRDefault="006B7673" w:rsidP="00C31246">
            <w:pPr>
              <w:widowControl w:val="0"/>
              <w:spacing w:line="276" w:lineRule="auto"/>
              <w:ind w:left="144" w:hanging="144"/>
              <w:rPr>
                <w:rFonts w:cs="Calibri"/>
                <w:highlight w:val="yellow"/>
                <w:lang w:eastAsia="en-US"/>
              </w:rPr>
            </w:pPr>
            <w:hyperlink r:id="rId365" w:history="1">
              <w:r w:rsidR="00C31246" w:rsidRPr="00F846D5">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43E98437" w:rsidR="00C31246" w:rsidRPr="00C31246" w:rsidRDefault="006B7673" w:rsidP="00C31246">
            <w:pPr>
              <w:widowControl w:val="0"/>
              <w:spacing w:line="276" w:lineRule="auto"/>
              <w:ind w:left="144" w:hanging="144"/>
              <w:rPr>
                <w:rFonts w:cs="Calibri"/>
                <w:highlight w:val="yellow"/>
                <w:lang w:eastAsia="en-US"/>
              </w:rPr>
            </w:pPr>
            <w:hyperlink r:id="rId366" w:history="1">
              <w:r w:rsidR="00C31246" w:rsidRPr="00F846D5">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8DA5102" w:rsidR="00C31246" w:rsidRPr="00C31246" w:rsidRDefault="006B7673" w:rsidP="00C31246">
            <w:pPr>
              <w:widowControl w:val="0"/>
              <w:spacing w:line="276" w:lineRule="auto"/>
              <w:ind w:left="144" w:hanging="144"/>
              <w:rPr>
                <w:rFonts w:cs="Calibri"/>
                <w:highlight w:val="yellow"/>
                <w:lang w:eastAsia="en-US"/>
              </w:rPr>
            </w:pPr>
            <w:hyperlink r:id="rId367" w:history="1">
              <w:r w:rsidR="00C31246" w:rsidRPr="00F846D5">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2D890CE6" w:rsidR="00C31246" w:rsidRPr="00C31246" w:rsidRDefault="006B7673" w:rsidP="00C31246">
            <w:pPr>
              <w:widowControl w:val="0"/>
              <w:spacing w:line="276" w:lineRule="auto"/>
              <w:ind w:left="144" w:hanging="144"/>
              <w:rPr>
                <w:rFonts w:cs="Calibri"/>
                <w:highlight w:val="yellow"/>
                <w:lang w:eastAsia="en-US"/>
              </w:rPr>
            </w:pPr>
            <w:hyperlink r:id="rId368" w:history="1">
              <w:r w:rsidR="00C31246" w:rsidRPr="00F846D5">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765A0348" w:rsidR="00C31246" w:rsidRPr="00C31246" w:rsidRDefault="006B7673" w:rsidP="00C31246">
            <w:pPr>
              <w:widowControl w:val="0"/>
              <w:spacing w:line="276" w:lineRule="auto"/>
              <w:ind w:left="144" w:hanging="144"/>
              <w:rPr>
                <w:rFonts w:cs="Calibri"/>
                <w:highlight w:val="yellow"/>
                <w:lang w:eastAsia="en-US"/>
              </w:rPr>
            </w:pPr>
            <w:hyperlink r:id="rId369" w:history="1">
              <w:r w:rsidR="00C31246" w:rsidRPr="00F846D5">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253CB413" w:rsidR="00E93532" w:rsidRPr="00C31246" w:rsidRDefault="006B7673" w:rsidP="003C3B29">
            <w:pPr>
              <w:widowControl w:val="0"/>
              <w:spacing w:line="276" w:lineRule="auto"/>
              <w:ind w:left="144" w:hanging="144"/>
              <w:rPr>
                <w:rFonts w:cs="Calibri"/>
                <w:highlight w:val="yellow"/>
                <w:lang w:eastAsia="en-US"/>
              </w:rPr>
            </w:pPr>
            <w:hyperlink r:id="rId370" w:history="1">
              <w:r w:rsidR="00E93532" w:rsidRPr="00F846D5">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42AB99CE" w:rsidR="00E93532" w:rsidRPr="00C31246" w:rsidRDefault="006B7673" w:rsidP="003C3B29">
            <w:pPr>
              <w:widowControl w:val="0"/>
              <w:spacing w:line="276" w:lineRule="auto"/>
              <w:ind w:left="144" w:hanging="144"/>
              <w:rPr>
                <w:rFonts w:cs="Calibri"/>
                <w:highlight w:val="yellow"/>
                <w:lang w:eastAsia="en-US"/>
              </w:rPr>
            </w:pPr>
            <w:hyperlink r:id="rId371" w:history="1">
              <w:r w:rsidR="00E93532" w:rsidRPr="00F846D5">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1625F569" w:rsidR="00C31246" w:rsidRPr="00C31246" w:rsidRDefault="006B7673" w:rsidP="00C31246">
            <w:pPr>
              <w:widowControl w:val="0"/>
              <w:spacing w:line="276" w:lineRule="auto"/>
              <w:ind w:left="144" w:hanging="144"/>
              <w:rPr>
                <w:rFonts w:cs="Calibri"/>
                <w:highlight w:val="yellow"/>
                <w:lang w:eastAsia="en-US"/>
              </w:rPr>
            </w:pPr>
            <w:hyperlink r:id="rId372" w:history="1">
              <w:r w:rsidR="00C31246" w:rsidRPr="00F846D5">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435C8271" w:rsidR="00C31246" w:rsidRPr="00C31246" w:rsidRDefault="006B7673" w:rsidP="00C31246">
            <w:pPr>
              <w:widowControl w:val="0"/>
              <w:spacing w:line="276" w:lineRule="auto"/>
              <w:ind w:left="144" w:hanging="144"/>
              <w:rPr>
                <w:rFonts w:cs="Calibri"/>
                <w:highlight w:val="yellow"/>
                <w:lang w:eastAsia="en-US"/>
              </w:rPr>
            </w:pPr>
            <w:hyperlink r:id="rId373" w:history="1">
              <w:r w:rsidR="00C31246" w:rsidRPr="00F846D5">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5EA4936C" w:rsidR="00C31246" w:rsidRPr="00C31246" w:rsidRDefault="006B7673" w:rsidP="00C31246">
            <w:pPr>
              <w:widowControl w:val="0"/>
              <w:spacing w:line="276" w:lineRule="auto"/>
              <w:ind w:left="144" w:hanging="144"/>
              <w:rPr>
                <w:rFonts w:cs="Calibri"/>
                <w:highlight w:val="yellow"/>
                <w:lang w:eastAsia="en-US"/>
              </w:rPr>
            </w:pPr>
            <w:hyperlink r:id="rId374" w:history="1">
              <w:r w:rsidR="00C31246" w:rsidRPr="00F846D5">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4B7A443B" w:rsidR="00C31246" w:rsidRPr="00C31246" w:rsidRDefault="006B7673" w:rsidP="00C31246">
            <w:pPr>
              <w:widowControl w:val="0"/>
              <w:spacing w:line="276" w:lineRule="auto"/>
              <w:ind w:left="144" w:hanging="144"/>
              <w:rPr>
                <w:rFonts w:cs="Calibri"/>
                <w:highlight w:val="yellow"/>
                <w:lang w:eastAsia="en-US"/>
              </w:rPr>
            </w:pPr>
            <w:hyperlink r:id="rId375" w:history="1">
              <w:r w:rsidR="00C31246" w:rsidRPr="00F846D5">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F8B2756" w:rsidR="00C31246" w:rsidRPr="00C31246" w:rsidRDefault="006B7673" w:rsidP="00C31246">
            <w:pPr>
              <w:widowControl w:val="0"/>
              <w:spacing w:line="276" w:lineRule="auto"/>
              <w:ind w:left="144" w:hanging="144"/>
              <w:rPr>
                <w:rFonts w:cs="Calibri"/>
                <w:highlight w:val="yellow"/>
                <w:lang w:eastAsia="en-US"/>
              </w:rPr>
            </w:pPr>
            <w:hyperlink r:id="rId376" w:history="1">
              <w:r w:rsidR="00C31246" w:rsidRPr="00F846D5">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17BAE471" w:rsidR="00C31246" w:rsidRPr="00C31246" w:rsidRDefault="006B7673" w:rsidP="00C31246">
            <w:pPr>
              <w:widowControl w:val="0"/>
              <w:spacing w:line="276" w:lineRule="auto"/>
              <w:ind w:left="144" w:hanging="144"/>
              <w:rPr>
                <w:rFonts w:cs="Calibri"/>
                <w:highlight w:val="yellow"/>
                <w:lang w:eastAsia="en-US"/>
              </w:rPr>
            </w:pPr>
            <w:hyperlink r:id="rId377" w:history="1">
              <w:r w:rsidR="00C31246" w:rsidRPr="00F846D5">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058A1FA4" w:rsidR="00DB2724" w:rsidRPr="00C31246" w:rsidRDefault="006B7673" w:rsidP="003C3B29">
            <w:pPr>
              <w:widowControl w:val="0"/>
              <w:spacing w:line="276" w:lineRule="auto"/>
              <w:ind w:left="144" w:hanging="144"/>
              <w:rPr>
                <w:rFonts w:cs="Calibri"/>
                <w:highlight w:val="yellow"/>
                <w:lang w:eastAsia="en-US"/>
              </w:rPr>
            </w:pPr>
            <w:hyperlink r:id="rId378" w:history="1">
              <w:r w:rsidR="00DB2724" w:rsidRPr="00F846D5">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02C43110" w:rsidR="00DB2724" w:rsidRPr="00C31246" w:rsidRDefault="006B7673" w:rsidP="003C3B29">
            <w:pPr>
              <w:widowControl w:val="0"/>
              <w:spacing w:line="276" w:lineRule="auto"/>
              <w:ind w:left="144" w:hanging="144"/>
              <w:rPr>
                <w:rFonts w:cs="Calibri"/>
                <w:highlight w:val="yellow"/>
                <w:lang w:eastAsia="en-US"/>
              </w:rPr>
            </w:pPr>
            <w:hyperlink r:id="rId379" w:history="1">
              <w:r w:rsidR="00DB2724" w:rsidRPr="00F846D5">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15F9FB83" w:rsidR="00C31246" w:rsidRPr="00C31246" w:rsidRDefault="006B7673" w:rsidP="00C31246">
            <w:pPr>
              <w:widowControl w:val="0"/>
              <w:spacing w:line="276" w:lineRule="auto"/>
              <w:ind w:left="144" w:hanging="144"/>
              <w:rPr>
                <w:rFonts w:cs="Calibri"/>
                <w:highlight w:val="yellow"/>
                <w:lang w:eastAsia="en-US"/>
              </w:rPr>
            </w:pPr>
            <w:hyperlink r:id="rId380" w:history="1">
              <w:r w:rsidR="00C31246" w:rsidRPr="00F846D5">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41451018" w:rsidR="00C31246" w:rsidRPr="00C31246" w:rsidRDefault="006B7673" w:rsidP="00C31246">
            <w:pPr>
              <w:widowControl w:val="0"/>
              <w:spacing w:line="276" w:lineRule="auto"/>
              <w:ind w:left="144" w:hanging="144"/>
              <w:rPr>
                <w:rFonts w:cs="Calibri"/>
                <w:highlight w:val="yellow"/>
                <w:lang w:eastAsia="en-US"/>
              </w:rPr>
            </w:pPr>
            <w:hyperlink r:id="rId381" w:history="1">
              <w:r w:rsidR="00C31246" w:rsidRPr="00F846D5">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659E8155" w:rsidR="00C31246" w:rsidRPr="00C31246" w:rsidRDefault="006B7673" w:rsidP="00C31246">
            <w:pPr>
              <w:widowControl w:val="0"/>
              <w:spacing w:line="276" w:lineRule="auto"/>
              <w:ind w:left="144" w:hanging="144"/>
              <w:rPr>
                <w:rFonts w:cs="Calibri"/>
                <w:highlight w:val="yellow"/>
                <w:lang w:eastAsia="en-US"/>
              </w:rPr>
            </w:pPr>
            <w:hyperlink r:id="rId382" w:history="1">
              <w:r w:rsidR="00C31246" w:rsidRPr="00F846D5">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7BF74FF2" w:rsidR="00C31246" w:rsidRPr="00C31246" w:rsidRDefault="006B7673" w:rsidP="00C31246">
            <w:pPr>
              <w:widowControl w:val="0"/>
              <w:spacing w:line="276" w:lineRule="auto"/>
              <w:ind w:left="144" w:hanging="144"/>
              <w:rPr>
                <w:rFonts w:cs="Calibri"/>
                <w:highlight w:val="yellow"/>
                <w:lang w:eastAsia="en-US"/>
              </w:rPr>
            </w:pPr>
            <w:hyperlink r:id="rId383" w:history="1">
              <w:r w:rsidR="00C31246" w:rsidRPr="00F846D5">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A118F96" w:rsidR="00C31246" w:rsidRPr="00C31246" w:rsidRDefault="006B7673" w:rsidP="00C31246">
            <w:pPr>
              <w:widowControl w:val="0"/>
              <w:spacing w:line="276" w:lineRule="auto"/>
              <w:ind w:left="144" w:hanging="144"/>
              <w:rPr>
                <w:rFonts w:cs="Calibri"/>
                <w:highlight w:val="yellow"/>
                <w:lang w:eastAsia="en-US"/>
              </w:rPr>
            </w:pPr>
            <w:hyperlink r:id="rId384" w:history="1">
              <w:r w:rsidR="00C31246" w:rsidRPr="00F846D5">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12CF42ED" w:rsidR="00C31246" w:rsidRPr="00C31246" w:rsidRDefault="006B7673" w:rsidP="00C31246">
            <w:pPr>
              <w:widowControl w:val="0"/>
              <w:spacing w:line="276" w:lineRule="auto"/>
              <w:ind w:left="144" w:hanging="144"/>
              <w:rPr>
                <w:rFonts w:cs="Calibri"/>
                <w:highlight w:val="yellow"/>
                <w:lang w:eastAsia="en-US"/>
              </w:rPr>
            </w:pPr>
            <w:hyperlink r:id="rId385" w:history="1">
              <w:r w:rsidR="00C31246" w:rsidRPr="00F846D5">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3C59A500" w:rsidR="00C31246" w:rsidRPr="00C31246" w:rsidRDefault="006B7673" w:rsidP="00C31246">
            <w:pPr>
              <w:widowControl w:val="0"/>
              <w:spacing w:line="276" w:lineRule="auto"/>
              <w:ind w:left="144" w:hanging="144"/>
              <w:rPr>
                <w:rFonts w:cs="Calibri"/>
                <w:highlight w:val="yellow"/>
                <w:lang w:eastAsia="en-US"/>
              </w:rPr>
            </w:pPr>
            <w:hyperlink r:id="rId386" w:history="1">
              <w:r w:rsidR="00C31246" w:rsidRPr="00F846D5">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8AF5F35" w:rsidR="00C31246" w:rsidRPr="00C31246" w:rsidRDefault="006B7673" w:rsidP="00C31246">
            <w:pPr>
              <w:widowControl w:val="0"/>
              <w:spacing w:line="276" w:lineRule="auto"/>
              <w:ind w:left="144" w:hanging="144"/>
              <w:rPr>
                <w:rFonts w:cs="Calibri"/>
                <w:highlight w:val="yellow"/>
                <w:lang w:eastAsia="en-US"/>
              </w:rPr>
            </w:pPr>
            <w:hyperlink r:id="rId387" w:history="1">
              <w:r w:rsidR="00C31246" w:rsidRPr="00F846D5">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0F5A2414" w:rsidR="00C31246" w:rsidRPr="00C31246" w:rsidRDefault="006B7673" w:rsidP="00C31246">
            <w:pPr>
              <w:widowControl w:val="0"/>
              <w:spacing w:line="276" w:lineRule="auto"/>
              <w:ind w:left="144" w:hanging="144"/>
              <w:rPr>
                <w:rFonts w:cs="Calibri"/>
                <w:highlight w:val="yellow"/>
                <w:lang w:eastAsia="en-US"/>
              </w:rPr>
            </w:pPr>
            <w:hyperlink r:id="rId388" w:history="1">
              <w:r w:rsidR="00C31246" w:rsidRPr="00F846D5">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0C38540" w:rsidR="00C31246" w:rsidRPr="00C31246" w:rsidRDefault="006B7673" w:rsidP="00C31246">
            <w:pPr>
              <w:widowControl w:val="0"/>
              <w:spacing w:line="276" w:lineRule="auto"/>
              <w:ind w:left="144" w:hanging="144"/>
              <w:rPr>
                <w:rFonts w:cs="Calibri"/>
                <w:highlight w:val="yellow"/>
                <w:lang w:eastAsia="en-US"/>
              </w:rPr>
            </w:pPr>
            <w:hyperlink r:id="rId389" w:history="1">
              <w:r w:rsidR="00C31246" w:rsidRPr="00F846D5">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2539C89E" w:rsidR="00C31246" w:rsidRPr="00C31246" w:rsidRDefault="006B7673" w:rsidP="00C31246">
            <w:pPr>
              <w:widowControl w:val="0"/>
              <w:spacing w:line="276" w:lineRule="auto"/>
              <w:ind w:left="144" w:hanging="144"/>
              <w:rPr>
                <w:rFonts w:cs="Calibri"/>
                <w:highlight w:val="yellow"/>
                <w:lang w:eastAsia="en-US"/>
              </w:rPr>
            </w:pPr>
            <w:hyperlink r:id="rId390" w:history="1">
              <w:r w:rsidR="00C31246" w:rsidRPr="00F846D5">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54640176" w:rsidR="00C31246" w:rsidRPr="00C31246" w:rsidRDefault="006B7673" w:rsidP="00C31246">
            <w:pPr>
              <w:widowControl w:val="0"/>
              <w:spacing w:line="276" w:lineRule="auto"/>
              <w:ind w:left="144" w:hanging="144"/>
              <w:rPr>
                <w:rFonts w:cs="Calibri"/>
                <w:highlight w:val="yellow"/>
                <w:lang w:eastAsia="en-US"/>
              </w:rPr>
            </w:pPr>
            <w:hyperlink r:id="rId391" w:history="1">
              <w:r w:rsidR="00C31246" w:rsidRPr="00F846D5">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087CDCC5" w:rsidR="00C31246" w:rsidRPr="00C31246" w:rsidRDefault="006B7673" w:rsidP="00C31246">
            <w:pPr>
              <w:widowControl w:val="0"/>
              <w:spacing w:line="276" w:lineRule="auto"/>
              <w:ind w:left="144" w:hanging="144"/>
              <w:rPr>
                <w:rFonts w:cs="Calibri"/>
                <w:highlight w:val="yellow"/>
                <w:lang w:eastAsia="en-US"/>
              </w:rPr>
            </w:pPr>
            <w:hyperlink r:id="rId392" w:history="1">
              <w:r w:rsidR="00C31246" w:rsidRPr="00F846D5">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2CAAE836" w:rsidR="00C31246" w:rsidRPr="00C31246" w:rsidRDefault="006B7673" w:rsidP="00C31246">
            <w:pPr>
              <w:widowControl w:val="0"/>
              <w:spacing w:line="276" w:lineRule="auto"/>
              <w:ind w:left="144" w:hanging="144"/>
              <w:rPr>
                <w:rFonts w:cs="Calibri"/>
                <w:highlight w:val="yellow"/>
                <w:lang w:eastAsia="en-US"/>
              </w:rPr>
            </w:pPr>
            <w:hyperlink r:id="rId393" w:history="1">
              <w:r w:rsidR="00C31246" w:rsidRPr="00F846D5">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4D2D5019" w:rsidR="00C31246" w:rsidRPr="00C31246" w:rsidRDefault="006B7673" w:rsidP="00C31246">
            <w:pPr>
              <w:widowControl w:val="0"/>
              <w:spacing w:line="276" w:lineRule="auto"/>
              <w:ind w:left="144" w:hanging="144"/>
              <w:rPr>
                <w:rFonts w:cs="Calibri"/>
                <w:highlight w:val="yellow"/>
                <w:lang w:eastAsia="en-US"/>
              </w:rPr>
            </w:pPr>
            <w:hyperlink r:id="rId394" w:history="1">
              <w:r w:rsidR="00C31246" w:rsidRPr="00F846D5">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120A3D5D" w:rsidR="00C31246" w:rsidRPr="00C31246" w:rsidRDefault="006B7673" w:rsidP="00C31246">
            <w:pPr>
              <w:widowControl w:val="0"/>
              <w:spacing w:line="276" w:lineRule="auto"/>
              <w:ind w:left="144" w:hanging="144"/>
              <w:rPr>
                <w:rFonts w:cs="Calibri"/>
                <w:highlight w:val="yellow"/>
                <w:lang w:eastAsia="en-US"/>
              </w:rPr>
            </w:pPr>
            <w:hyperlink r:id="rId395" w:history="1">
              <w:r w:rsidR="00C31246" w:rsidRPr="00F846D5">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13AC51E5" w:rsidR="00C31246" w:rsidRPr="00C31246" w:rsidRDefault="006B7673" w:rsidP="00C31246">
            <w:pPr>
              <w:widowControl w:val="0"/>
              <w:spacing w:line="276" w:lineRule="auto"/>
              <w:ind w:left="144" w:hanging="144"/>
              <w:rPr>
                <w:rFonts w:cs="Calibri"/>
                <w:highlight w:val="yellow"/>
                <w:lang w:eastAsia="en-US"/>
              </w:rPr>
            </w:pPr>
            <w:hyperlink r:id="rId396" w:history="1">
              <w:r w:rsidR="00C31246" w:rsidRPr="00F846D5">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07CF5BD4" w:rsidR="00C31246" w:rsidRPr="00C31246" w:rsidRDefault="006B7673" w:rsidP="00C31246">
            <w:pPr>
              <w:widowControl w:val="0"/>
              <w:spacing w:line="276" w:lineRule="auto"/>
              <w:ind w:left="144" w:hanging="144"/>
              <w:rPr>
                <w:rFonts w:cs="Calibri"/>
                <w:highlight w:val="yellow"/>
                <w:lang w:eastAsia="en-US"/>
              </w:rPr>
            </w:pPr>
            <w:hyperlink r:id="rId397" w:history="1">
              <w:r w:rsidR="00C31246" w:rsidRPr="00F846D5">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8726EB0" w:rsidR="00563034" w:rsidRPr="00C31246" w:rsidRDefault="006B7673" w:rsidP="003C3B29">
            <w:pPr>
              <w:widowControl w:val="0"/>
              <w:spacing w:line="276" w:lineRule="auto"/>
              <w:ind w:left="144" w:hanging="144"/>
              <w:rPr>
                <w:rFonts w:cs="Calibri"/>
                <w:highlight w:val="yellow"/>
                <w:lang w:eastAsia="en-US"/>
              </w:rPr>
            </w:pPr>
            <w:hyperlink r:id="rId398" w:history="1">
              <w:r w:rsidR="00563034" w:rsidRPr="00F846D5">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592E635E" w:rsidR="00563034" w:rsidRPr="00C31246" w:rsidRDefault="006B7673" w:rsidP="003C3B29">
            <w:pPr>
              <w:widowControl w:val="0"/>
              <w:spacing w:line="276" w:lineRule="auto"/>
              <w:ind w:left="144" w:hanging="144"/>
              <w:rPr>
                <w:rFonts w:cs="Calibri"/>
                <w:highlight w:val="yellow"/>
                <w:lang w:eastAsia="en-US"/>
              </w:rPr>
            </w:pPr>
            <w:hyperlink r:id="rId399" w:history="1">
              <w:r w:rsidR="00563034" w:rsidRPr="00F846D5">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1F8B0AF8" w:rsidR="00C31246" w:rsidRPr="00C31246" w:rsidRDefault="006B7673" w:rsidP="00C31246">
            <w:pPr>
              <w:widowControl w:val="0"/>
              <w:spacing w:line="276" w:lineRule="auto"/>
              <w:ind w:left="144" w:hanging="144"/>
              <w:rPr>
                <w:rFonts w:cs="Calibri"/>
                <w:highlight w:val="yellow"/>
                <w:lang w:eastAsia="en-US"/>
              </w:rPr>
            </w:pPr>
            <w:hyperlink r:id="rId400" w:history="1">
              <w:r w:rsidR="00C31246" w:rsidRPr="00F846D5">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55A60E18" w:rsidR="00C31246" w:rsidRPr="00C31246" w:rsidRDefault="006B7673" w:rsidP="00C31246">
            <w:pPr>
              <w:widowControl w:val="0"/>
              <w:spacing w:line="276" w:lineRule="auto"/>
              <w:ind w:left="144" w:hanging="144"/>
              <w:rPr>
                <w:rFonts w:cs="Calibri"/>
                <w:highlight w:val="yellow"/>
                <w:lang w:eastAsia="en-US"/>
              </w:rPr>
            </w:pPr>
            <w:hyperlink r:id="rId401" w:history="1">
              <w:r w:rsidR="00C31246" w:rsidRPr="00F846D5">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6560B0FF" w:rsidR="00C31246" w:rsidRPr="00C31246" w:rsidRDefault="006B7673" w:rsidP="00C31246">
            <w:pPr>
              <w:widowControl w:val="0"/>
              <w:spacing w:line="276" w:lineRule="auto"/>
              <w:ind w:left="144" w:hanging="144"/>
              <w:rPr>
                <w:rFonts w:cs="Calibri"/>
                <w:highlight w:val="yellow"/>
                <w:lang w:eastAsia="en-US"/>
              </w:rPr>
            </w:pPr>
            <w:hyperlink r:id="rId402" w:history="1">
              <w:r w:rsidR="00C31246" w:rsidRPr="00F846D5">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642AA18C" w:rsidR="00C31246" w:rsidRPr="00C31246" w:rsidRDefault="006B7673" w:rsidP="00C31246">
            <w:pPr>
              <w:widowControl w:val="0"/>
              <w:spacing w:line="276" w:lineRule="auto"/>
              <w:ind w:left="144" w:hanging="144"/>
              <w:rPr>
                <w:rFonts w:cs="Calibri"/>
                <w:highlight w:val="yellow"/>
                <w:lang w:eastAsia="en-US"/>
              </w:rPr>
            </w:pPr>
            <w:hyperlink r:id="rId403" w:history="1">
              <w:r w:rsidR="00C31246" w:rsidRPr="00F846D5">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119DD7C6" w:rsidR="0087628F" w:rsidRPr="00C31246" w:rsidRDefault="006B7673" w:rsidP="00C20635">
            <w:pPr>
              <w:widowControl w:val="0"/>
              <w:spacing w:line="276" w:lineRule="auto"/>
              <w:ind w:left="144" w:hanging="144"/>
              <w:rPr>
                <w:rFonts w:cs="Calibri"/>
                <w:highlight w:val="red"/>
                <w:lang w:eastAsia="en-US"/>
              </w:rPr>
            </w:pPr>
            <w:hyperlink r:id="rId404" w:history="1">
              <w:r w:rsidR="0087628F" w:rsidRPr="00F846D5">
                <w:rPr>
                  <w:rFonts w:cs="Calibri"/>
                  <w: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BDED306" w:rsidR="0087628F" w:rsidRPr="00C31246" w:rsidRDefault="006B7673" w:rsidP="00C20635">
            <w:pPr>
              <w:widowControl w:val="0"/>
              <w:spacing w:line="276" w:lineRule="auto"/>
              <w:ind w:left="144" w:hanging="144"/>
              <w:rPr>
                <w:rFonts w:cs="Calibri"/>
                <w:highlight w:val="red"/>
                <w:lang w:eastAsia="en-US"/>
              </w:rPr>
            </w:pPr>
            <w:hyperlink r:id="rId405" w:history="1">
              <w:r w:rsidR="0087628F" w:rsidRPr="00F846D5">
                <w:rPr>
                  <w:rFonts w:cs="Calibri"/>
                  <w: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29ACAA72" w:rsidR="00C31246" w:rsidRPr="00CA5CEB" w:rsidRDefault="006B7673" w:rsidP="00C31246">
            <w:pPr>
              <w:widowControl w:val="0"/>
              <w:spacing w:line="276" w:lineRule="auto"/>
              <w:ind w:left="144" w:hanging="144"/>
              <w:rPr>
                <w:rFonts w:cs="Calibri"/>
                <w:lang w:eastAsia="en-US"/>
              </w:rPr>
            </w:pPr>
            <w:hyperlink r:id="rId406" w:history="1">
              <w:r w:rsidR="00C31246" w:rsidRPr="00F846D5">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54DE1C1F" w:rsidR="00C31246" w:rsidRPr="00CA5CEB" w:rsidRDefault="006B7673" w:rsidP="00C31246">
            <w:pPr>
              <w:widowControl w:val="0"/>
              <w:spacing w:line="276" w:lineRule="auto"/>
              <w:ind w:left="144" w:hanging="144"/>
              <w:rPr>
                <w:rFonts w:cs="Calibri"/>
                <w:lang w:eastAsia="en-US"/>
              </w:rPr>
            </w:pPr>
            <w:hyperlink r:id="rId407" w:history="1">
              <w:r w:rsidR="00C31246" w:rsidRPr="00F846D5">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067FE4D0" w:rsidR="00C31246" w:rsidRPr="00CA5CEB" w:rsidRDefault="006B7673" w:rsidP="00C31246">
            <w:pPr>
              <w:widowControl w:val="0"/>
              <w:spacing w:line="276" w:lineRule="auto"/>
              <w:ind w:left="144" w:hanging="144"/>
              <w:rPr>
                <w:rFonts w:cs="Calibri"/>
                <w:lang w:eastAsia="en-US"/>
              </w:rPr>
            </w:pPr>
            <w:hyperlink r:id="rId408" w:history="1">
              <w:r w:rsidR="00C31246" w:rsidRPr="00F846D5">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0EDBDBDD" w:rsidR="00C31246" w:rsidRPr="00CA5CEB" w:rsidRDefault="006B7673" w:rsidP="00C31246">
            <w:pPr>
              <w:widowControl w:val="0"/>
              <w:spacing w:line="276" w:lineRule="auto"/>
              <w:ind w:left="144" w:hanging="144"/>
              <w:rPr>
                <w:rFonts w:cs="Calibri"/>
                <w:lang w:eastAsia="en-US"/>
              </w:rPr>
            </w:pPr>
            <w:hyperlink r:id="rId409" w:history="1">
              <w:r w:rsidR="00C31246" w:rsidRPr="00F846D5">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736A3F4F"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0" w:history="1">
              <w:r w:rsidRPr="00F846D5">
                <w:rPr>
                  <w:rStyle w:val="afa"/>
                  <w:rFonts w:cs="Calibri"/>
                  <w: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1CF0FAA8" w:rsidR="00C31246" w:rsidRPr="00C62078" w:rsidRDefault="006B7673" w:rsidP="00C31246">
            <w:pPr>
              <w:widowControl w:val="0"/>
              <w:spacing w:line="276" w:lineRule="auto"/>
              <w:ind w:left="144" w:hanging="144"/>
              <w:rPr>
                <w:rFonts w:cs="Calibri"/>
                <w:lang w:eastAsia="en-US"/>
              </w:rPr>
            </w:pPr>
            <w:hyperlink r:id="rId411" w:history="1">
              <w:r w:rsidR="00C31246" w:rsidRPr="00F846D5">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6E26A5C3"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2" w:history="1">
              <w:r w:rsidRPr="00F846D5">
                <w:rPr>
                  <w:rStyle w:val="afa"/>
                  <w:rFonts w:cs="Calibri"/>
                  <w: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2433FCBB" w:rsidR="00C31246" w:rsidRPr="00C62078" w:rsidRDefault="006B7673" w:rsidP="00C31246">
            <w:pPr>
              <w:widowControl w:val="0"/>
              <w:spacing w:line="276" w:lineRule="auto"/>
              <w:ind w:left="144" w:hanging="144"/>
              <w:rPr>
                <w:rFonts w:cs="Calibri"/>
                <w:lang w:eastAsia="en-US"/>
              </w:rPr>
            </w:pPr>
            <w:hyperlink r:id="rId413" w:history="1">
              <w:r w:rsidR="00C31246" w:rsidRPr="00F846D5">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2E8580FF" w:rsidR="00C31246" w:rsidRPr="00C62078" w:rsidRDefault="006B7673" w:rsidP="00C31246">
            <w:pPr>
              <w:widowControl w:val="0"/>
              <w:spacing w:line="276" w:lineRule="auto"/>
              <w:ind w:left="144" w:hanging="144"/>
              <w:rPr>
                <w:rFonts w:cs="Calibri"/>
                <w:lang w:eastAsia="en-US"/>
              </w:rPr>
            </w:pPr>
            <w:hyperlink r:id="rId414" w:history="1">
              <w:r w:rsidR="00C31246" w:rsidRPr="00F846D5">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7083E451" w:rsidR="00C31246" w:rsidRPr="00C62078" w:rsidRDefault="006B7673" w:rsidP="00C31246">
            <w:pPr>
              <w:widowControl w:val="0"/>
              <w:spacing w:line="276" w:lineRule="auto"/>
              <w:ind w:left="144" w:hanging="144"/>
              <w:rPr>
                <w:rFonts w:cs="Calibri"/>
                <w:lang w:eastAsia="en-US"/>
              </w:rPr>
            </w:pPr>
            <w:hyperlink r:id="rId415" w:history="1">
              <w:r w:rsidR="00C31246" w:rsidRPr="00F846D5">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46191BB0"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6" w:history="1">
              <w:r w:rsidRPr="00F846D5">
                <w:rPr>
                  <w:rStyle w:val="afa"/>
                  <w:rFonts w:cs="Calibri"/>
                  <w: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716DAB6B" w:rsidR="00C31246" w:rsidRPr="00C62078" w:rsidRDefault="006B7673" w:rsidP="00C31246">
            <w:pPr>
              <w:widowControl w:val="0"/>
              <w:spacing w:line="276" w:lineRule="auto"/>
              <w:ind w:left="144" w:hanging="144"/>
              <w:rPr>
                <w:rFonts w:cs="Calibri"/>
                <w:lang w:eastAsia="en-US"/>
              </w:rPr>
            </w:pPr>
            <w:hyperlink r:id="rId417" w:history="1">
              <w:r w:rsidR="00C31246" w:rsidRPr="00F846D5">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1BD0A244"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8" w:history="1">
              <w:r w:rsidRPr="00F846D5">
                <w:rPr>
                  <w:rStyle w:val="afa"/>
                  <w:rFonts w:cs="Calibri"/>
                  <w: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12E08A61" w:rsidR="00C31246" w:rsidRPr="00C62078" w:rsidRDefault="006B7673" w:rsidP="00C31246">
            <w:pPr>
              <w:widowControl w:val="0"/>
              <w:spacing w:line="276" w:lineRule="auto"/>
              <w:ind w:left="144" w:hanging="144"/>
              <w:rPr>
                <w:rFonts w:cs="Calibri"/>
                <w:lang w:eastAsia="en-US"/>
              </w:rPr>
            </w:pPr>
            <w:hyperlink r:id="rId419" w:history="1">
              <w:r w:rsidR="00C31246" w:rsidRPr="00F846D5">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28D28871"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20" w:history="1">
              <w:r w:rsidRPr="00F846D5">
                <w:rPr>
                  <w:rStyle w:val="afa"/>
                  <w:rFonts w:cs="Calibri"/>
                  <w: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0677AFC4" w:rsidR="00C31246" w:rsidRPr="00785C5C" w:rsidRDefault="006B7673" w:rsidP="00C31246">
            <w:pPr>
              <w:widowControl w:val="0"/>
              <w:spacing w:line="276" w:lineRule="auto"/>
              <w:ind w:left="144" w:hanging="144"/>
              <w:rPr>
                <w:rFonts w:cs="Calibri"/>
                <w:lang w:eastAsia="en-US"/>
              </w:rPr>
            </w:pPr>
            <w:hyperlink r:id="rId421" w:history="1">
              <w:r w:rsidR="00C31246" w:rsidRPr="00F846D5">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1276D2D0" w:rsidR="00C31246" w:rsidRPr="00C31246" w:rsidRDefault="006B7673" w:rsidP="00C31246">
            <w:pPr>
              <w:widowControl w:val="0"/>
              <w:spacing w:line="276" w:lineRule="auto"/>
              <w:ind w:left="144" w:hanging="144"/>
              <w:rPr>
                <w:rFonts w:cs="Calibri"/>
                <w:highlight w:val="yellow"/>
                <w:lang w:eastAsia="en-US"/>
              </w:rPr>
            </w:pPr>
            <w:hyperlink r:id="rId422" w:history="1">
              <w:r w:rsidR="00C31246" w:rsidRPr="00F846D5">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2F4F507A" w:rsidR="00C31246" w:rsidRPr="00C31246" w:rsidRDefault="006B7673" w:rsidP="00C31246">
            <w:pPr>
              <w:widowControl w:val="0"/>
              <w:spacing w:line="276" w:lineRule="auto"/>
              <w:ind w:left="144" w:hanging="144"/>
              <w:rPr>
                <w:rFonts w:cs="Calibri"/>
                <w:highlight w:val="yellow"/>
                <w:lang w:eastAsia="en-US"/>
              </w:rPr>
            </w:pPr>
            <w:hyperlink r:id="rId423" w:history="1">
              <w:r w:rsidR="00C31246" w:rsidRPr="00F846D5">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2206FC73" w:rsidR="00C31246" w:rsidRPr="00C31246" w:rsidRDefault="006B7673" w:rsidP="00C31246">
            <w:pPr>
              <w:widowControl w:val="0"/>
              <w:spacing w:line="276" w:lineRule="auto"/>
              <w:ind w:left="144" w:hanging="144"/>
              <w:rPr>
                <w:rFonts w:cs="Calibri"/>
                <w:highlight w:val="yellow"/>
                <w:lang w:eastAsia="en-US"/>
              </w:rPr>
            </w:pPr>
            <w:hyperlink r:id="rId424" w:history="1">
              <w:r w:rsidR="00C31246" w:rsidRPr="00F846D5">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1B863110" w:rsidR="00C31246" w:rsidRPr="00C31246" w:rsidRDefault="006B7673" w:rsidP="00C31246">
            <w:pPr>
              <w:widowControl w:val="0"/>
              <w:spacing w:line="276" w:lineRule="auto"/>
              <w:ind w:left="144" w:hanging="144"/>
              <w:rPr>
                <w:rFonts w:cs="Calibri"/>
                <w:highlight w:val="yellow"/>
                <w:lang w:eastAsia="en-US"/>
              </w:rPr>
            </w:pPr>
            <w:hyperlink r:id="rId425" w:history="1">
              <w:r w:rsidR="00C31246" w:rsidRPr="00F846D5">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C9BE799" w:rsidR="00C31246" w:rsidRPr="00C31246" w:rsidRDefault="006B7673" w:rsidP="00C31246">
            <w:pPr>
              <w:widowControl w:val="0"/>
              <w:spacing w:line="276" w:lineRule="auto"/>
              <w:ind w:left="144" w:hanging="144"/>
              <w:rPr>
                <w:rFonts w:cs="Calibri"/>
                <w:highlight w:val="yellow"/>
                <w:lang w:eastAsia="en-US"/>
              </w:rPr>
            </w:pPr>
            <w:hyperlink r:id="rId426" w:history="1">
              <w:r w:rsidR="00C31246" w:rsidRPr="00F846D5">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BDB939B" w:rsidR="00C31246" w:rsidRPr="00C31246" w:rsidRDefault="006B7673" w:rsidP="00C31246">
            <w:pPr>
              <w:widowControl w:val="0"/>
              <w:spacing w:line="276" w:lineRule="auto"/>
              <w:ind w:left="144" w:hanging="144"/>
              <w:rPr>
                <w:rFonts w:cs="Calibri"/>
                <w:highlight w:val="yellow"/>
                <w:lang w:eastAsia="en-US"/>
              </w:rPr>
            </w:pPr>
            <w:hyperlink r:id="rId427" w:history="1">
              <w:r w:rsidR="00C31246" w:rsidRPr="00F846D5">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29E3CD31" w:rsidR="00C31246" w:rsidRPr="00C31246" w:rsidRDefault="006B7673" w:rsidP="00C31246">
            <w:pPr>
              <w:widowControl w:val="0"/>
              <w:spacing w:line="276" w:lineRule="auto"/>
              <w:ind w:left="144" w:hanging="144"/>
              <w:rPr>
                <w:rFonts w:cs="Calibri"/>
                <w:highlight w:val="yellow"/>
                <w:lang w:eastAsia="en-US"/>
              </w:rPr>
            </w:pPr>
            <w:hyperlink r:id="rId428" w:history="1">
              <w:r w:rsidR="00C31246" w:rsidRPr="00F846D5">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3A6B4A5A" w:rsidR="00C31246" w:rsidRPr="00C31246" w:rsidRDefault="006B7673" w:rsidP="00C31246">
            <w:pPr>
              <w:widowControl w:val="0"/>
              <w:spacing w:line="276" w:lineRule="auto"/>
              <w:ind w:left="144" w:hanging="144"/>
              <w:rPr>
                <w:rFonts w:cs="Calibri"/>
                <w:highlight w:val="yellow"/>
                <w:lang w:eastAsia="en-US"/>
              </w:rPr>
            </w:pPr>
            <w:hyperlink r:id="rId429" w:history="1">
              <w:r w:rsidR="00C31246" w:rsidRPr="00F846D5">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9B62066" w:rsidR="00C31246" w:rsidRPr="00C31246" w:rsidRDefault="006B7673" w:rsidP="00C31246">
            <w:pPr>
              <w:widowControl w:val="0"/>
              <w:spacing w:line="276" w:lineRule="auto"/>
              <w:ind w:left="144" w:hanging="144"/>
              <w:rPr>
                <w:rFonts w:cs="Calibri"/>
                <w:highlight w:val="yellow"/>
                <w:lang w:eastAsia="en-US"/>
              </w:rPr>
            </w:pPr>
            <w:hyperlink r:id="rId430" w:history="1">
              <w:r w:rsidR="00C31246" w:rsidRPr="00F846D5">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494E370B" w:rsidR="00C31246" w:rsidRPr="00C31246" w:rsidRDefault="006B7673" w:rsidP="00C31246">
            <w:pPr>
              <w:widowControl w:val="0"/>
              <w:spacing w:line="276" w:lineRule="auto"/>
              <w:ind w:left="144" w:hanging="144"/>
              <w:rPr>
                <w:rFonts w:cs="Calibri"/>
                <w:highlight w:val="yellow"/>
                <w:lang w:eastAsia="en-US"/>
              </w:rPr>
            </w:pPr>
            <w:hyperlink r:id="rId431" w:history="1">
              <w:r w:rsidR="00C31246" w:rsidRPr="00F846D5">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640B7E1F" w:rsidR="00C31246" w:rsidRPr="00C31246" w:rsidRDefault="006B7673" w:rsidP="00C31246">
            <w:pPr>
              <w:widowControl w:val="0"/>
              <w:spacing w:line="276" w:lineRule="auto"/>
              <w:ind w:left="144" w:hanging="144"/>
              <w:rPr>
                <w:rFonts w:cs="Calibri"/>
                <w:highlight w:val="yellow"/>
                <w:lang w:eastAsia="en-US"/>
              </w:rPr>
            </w:pPr>
            <w:hyperlink r:id="rId432" w:history="1">
              <w:r w:rsidR="00C31246" w:rsidRPr="00F846D5">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07B972B8" w:rsidR="00C31246" w:rsidRPr="00C31246" w:rsidRDefault="006B7673" w:rsidP="00C31246">
            <w:pPr>
              <w:widowControl w:val="0"/>
              <w:spacing w:line="276" w:lineRule="auto"/>
              <w:ind w:left="144" w:hanging="144"/>
              <w:rPr>
                <w:rFonts w:cs="Calibri"/>
                <w:highlight w:val="yellow"/>
                <w:lang w:eastAsia="en-US"/>
              </w:rPr>
            </w:pPr>
            <w:hyperlink r:id="rId433" w:history="1">
              <w:r w:rsidR="00C31246" w:rsidRPr="00F846D5">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34995AD5" w:rsidR="00C31246" w:rsidRPr="00C31246" w:rsidRDefault="006B7673" w:rsidP="00C31246">
            <w:pPr>
              <w:widowControl w:val="0"/>
              <w:spacing w:line="276" w:lineRule="auto"/>
              <w:ind w:left="144" w:hanging="144"/>
              <w:rPr>
                <w:rFonts w:cs="Calibri"/>
                <w:highlight w:val="yellow"/>
                <w:lang w:eastAsia="en-US"/>
              </w:rPr>
            </w:pPr>
            <w:hyperlink r:id="rId434" w:history="1">
              <w:r w:rsidR="00C31246" w:rsidRPr="00F846D5">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4711D2BE" w:rsidR="00C31246" w:rsidRPr="00C31246" w:rsidRDefault="006B7673" w:rsidP="00C31246">
            <w:pPr>
              <w:widowControl w:val="0"/>
              <w:spacing w:line="276" w:lineRule="auto"/>
              <w:ind w:left="144" w:hanging="144"/>
              <w:rPr>
                <w:rFonts w:cs="Calibri"/>
                <w:highlight w:val="yellow"/>
                <w:lang w:eastAsia="en-US"/>
              </w:rPr>
            </w:pPr>
            <w:hyperlink r:id="rId435" w:history="1">
              <w:r w:rsidR="00C31246" w:rsidRPr="00F846D5">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4CCC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p w14:paraId="2EFAD4B7" w14:textId="7F71CD7D" w:rsidR="00177F39" w:rsidRPr="00C31246" w:rsidRDefault="00177F39" w:rsidP="00C31246">
            <w:pPr>
              <w:widowControl w:val="0"/>
              <w:spacing w:line="276" w:lineRule="auto"/>
              <w:ind w:left="144" w:hanging="144"/>
              <w:rPr>
                <w:rFonts w:cs="Calibri"/>
                <w:lang w:eastAsia="en-US"/>
              </w:rPr>
            </w:pPr>
            <w:r>
              <w:rPr>
                <w:rFonts w:cs="Calibri"/>
                <w:lang w:eastAsia="en-US"/>
              </w:rPr>
              <w:t xml:space="preserve">Rev in </w:t>
            </w:r>
            <w:hyperlink r:id="rId436" w:history="1">
              <w:r w:rsidRPr="00F846D5">
                <w:rPr>
                  <w:rStyle w:val="afa"/>
                  <w:rFonts w:cs="Calibri"/>
                  <w:i/>
                  <w:lang w:eastAsia="en-US"/>
                </w:rPr>
                <w:t>R3-258764</w:t>
              </w:r>
            </w:hyperlink>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74B2EAA4" w:rsidR="00C31246" w:rsidRPr="00C31246" w:rsidRDefault="006B7673" w:rsidP="00C31246">
            <w:pPr>
              <w:widowControl w:val="0"/>
              <w:spacing w:line="276" w:lineRule="auto"/>
              <w:ind w:left="144" w:hanging="144"/>
              <w:rPr>
                <w:rFonts w:cs="Calibri"/>
                <w:highlight w:val="yellow"/>
                <w:lang w:eastAsia="en-US"/>
              </w:rPr>
            </w:pPr>
            <w:hyperlink r:id="rId437" w:history="1">
              <w:r w:rsidR="00C31246" w:rsidRPr="00F846D5">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20CAF04C" w:rsidR="00C31246" w:rsidRPr="00C31246" w:rsidRDefault="006B7673" w:rsidP="00C31246">
            <w:pPr>
              <w:widowControl w:val="0"/>
              <w:spacing w:line="276" w:lineRule="auto"/>
              <w:ind w:left="144" w:hanging="144"/>
              <w:rPr>
                <w:rFonts w:cs="Calibri"/>
                <w:highlight w:val="yellow"/>
                <w:lang w:eastAsia="en-US"/>
              </w:rPr>
            </w:pPr>
            <w:hyperlink r:id="rId438" w:history="1">
              <w:r w:rsidR="00C31246" w:rsidRPr="00F846D5">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08AD131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9" w:history="1">
              <w:r w:rsidRPr="00F846D5">
                <w:rPr>
                  <w:rStyle w:val="afa"/>
                  <w:rFonts w:cs="Calibri"/>
                  <w: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598F12C1" w:rsidR="00C31246" w:rsidRPr="00C31246" w:rsidRDefault="006B7673" w:rsidP="00C31246">
            <w:pPr>
              <w:widowControl w:val="0"/>
              <w:spacing w:line="276" w:lineRule="auto"/>
              <w:ind w:left="144" w:hanging="144"/>
              <w:rPr>
                <w:rFonts w:cs="Calibri"/>
                <w:highlight w:val="yellow"/>
                <w:lang w:eastAsia="en-US"/>
              </w:rPr>
            </w:pPr>
            <w:hyperlink r:id="rId440" w:history="1">
              <w:r w:rsidR="00C31246" w:rsidRPr="00F846D5">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3CD0DA19" w:rsidR="00C31246" w:rsidRPr="00C31246" w:rsidRDefault="006B7673" w:rsidP="00C31246">
            <w:pPr>
              <w:widowControl w:val="0"/>
              <w:spacing w:line="276" w:lineRule="auto"/>
              <w:ind w:left="144" w:hanging="144"/>
              <w:rPr>
                <w:rFonts w:cs="Calibri"/>
                <w:highlight w:val="yellow"/>
                <w:lang w:eastAsia="en-US"/>
              </w:rPr>
            </w:pPr>
            <w:hyperlink r:id="rId441" w:history="1">
              <w:r w:rsidR="00C31246" w:rsidRPr="00F846D5">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WAB (Ericsson, Jio Platforms, </w:t>
            </w:r>
            <w:r w:rsidRPr="00C31246">
              <w:rPr>
                <w:rFonts w:cs="Calibri"/>
                <w:lang w:eastAsia="en-US"/>
              </w:rPr>
              <w:lastRenderedPageBreak/>
              <w:t>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F43DA"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p w14:paraId="009C572F" w14:textId="4D75A49E" w:rsidR="00177F39" w:rsidRPr="00C31246" w:rsidRDefault="00177F39" w:rsidP="00C31246">
            <w:pPr>
              <w:widowControl w:val="0"/>
              <w:spacing w:line="276" w:lineRule="auto"/>
              <w:ind w:left="144" w:hanging="144"/>
              <w:rPr>
                <w:rFonts w:cs="Calibri"/>
                <w:lang w:eastAsia="en-US"/>
              </w:rPr>
            </w:pPr>
            <w:r>
              <w:rPr>
                <w:rFonts w:cs="Calibri"/>
                <w:lang w:eastAsia="en-US"/>
              </w:rPr>
              <w:lastRenderedPageBreak/>
              <w:t xml:space="preserve">Rev in </w:t>
            </w:r>
            <w:hyperlink r:id="rId442" w:history="1">
              <w:r w:rsidRPr="00F846D5">
                <w:rPr>
                  <w:rStyle w:val="afa"/>
                  <w:rFonts w:cs="Calibri"/>
                  <w:i/>
                  <w:lang w:eastAsia="en-US"/>
                </w:rPr>
                <w:t>R3-258763</w:t>
              </w:r>
            </w:hyperlink>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27A2F9F9" w:rsidR="00C31246" w:rsidRPr="00C31246" w:rsidRDefault="006B7673" w:rsidP="00C31246">
            <w:pPr>
              <w:widowControl w:val="0"/>
              <w:spacing w:line="276" w:lineRule="auto"/>
              <w:ind w:left="144" w:hanging="144"/>
              <w:rPr>
                <w:rFonts w:cs="Calibri"/>
                <w:highlight w:val="yellow"/>
                <w:lang w:eastAsia="en-US"/>
              </w:rPr>
            </w:pPr>
            <w:hyperlink r:id="rId443" w:history="1">
              <w:r w:rsidR="00C31246" w:rsidRPr="00F846D5">
                <w:rPr>
                  <w:rFonts w:cs="Calibri"/>
                  <w: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325B748D" w:rsidR="00C31246" w:rsidRPr="00C31246" w:rsidRDefault="006B7673" w:rsidP="00C31246">
            <w:pPr>
              <w:widowControl w:val="0"/>
              <w:spacing w:line="276" w:lineRule="auto"/>
              <w:ind w:left="144" w:hanging="144"/>
              <w:rPr>
                <w:rFonts w:cs="Calibri"/>
                <w:highlight w:val="yellow"/>
                <w:lang w:eastAsia="en-US"/>
              </w:rPr>
            </w:pPr>
            <w:hyperlink r:id="rId444" w:history="1">
              <w:r w:rsidR="00C31246" w:rsidRPr="00F846D5">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3FD3FD04" w:rsidR="00C31246" w:rsidRPr="00C31246" w:rsidRDefault="006B7673" w:rsidP="00C31246">
            <w:pPr>
              <w:widowControl w:val="0"/>
              <w:spacing w:line="276" w:lineRule="auto"/>
              <w:ind w:left="144" w:hanging="144"/>
              <w:rPr>
                <w:rFonts w:cs="Calibri"/>
                <w:highlight w:val="yellow"/>
                <w:lang w:eastAsia="en-US"/>
              </w:rPr>
            </w:pPr>
            <w:hyperlink r:id="rId445" w:history="1">
              <w:r w:rsidR="00C31246" w:rsidRPr="00F846D5">
                <w:rPr>
                  <w:rFonts w:cs="Calibri"/>
                  <w: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5E415397" w:rsidR="00C31246" w:rsidRPr="00C31246" w:rsidRDefault="006B7673" w:rsidP="00C31246">
            <w:pPr>
              <w:widowControl w:val="0"/>
              <w:spacing w:line="276" w:lineRule="auto"/>
              <w:ind w:left="144" w:hanging="144"/>
              <w:rPr>
                <w:rFonts w:cs="Calibri"/>
                <w:highlight w:val="yellow"/>
                <w:lang w:eastAsia="en-US"/>
              </w:rPr>
            </w:pPr>
            <w:hyperlink r:id="rId446" w:history="1">
              <w:r w:rsidR="00C31246" w:rsidRPr="00F846D5">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632127B" w:rsidR="00C31246" w:rsidRPr="00C31246" w:rsidRDefault="006B7673" w:rsidP="00C31246">
            <w:pPr>
              <w:widowControl w:val="0"/>
              <w:spacing w:line="276" w:lineRule="auto"/>
              <w:ind w:left="144" w:hanging="144"/>
              <w:rPr>
                <w:rFonts w:cs="Calibri"/>
                <w:highlight w:val="yellow"/>
                <w:lang w:eastAsia="en-US"/>
              </w:rPr>
            </w:pPr>
            <w:hyperlink r:id="rId447" w:history="1">
              <w:r w:rsidR="00C31246" w:rsidRPr="00F846D5">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3070B324" w:rsidR="00C31246" w:rsidRPr="00C31246" w:rsidRDefault="006B7673" w:rsidP="00C31246">
            <w:pPr>
              <w:widowControl w:val="0"/>
              <w:spacing w:line="276" w:lineRule="auto"/>
              <w:ind w:left="144" w:hanging="144"/>
              <w:rPr>
                <w:rFonts w:cs="Calibri"/>
                <w:highlight w:val="yellow"/>
                <w:lang w:eastAsia="en-US"/>
              </w:rPr>
            </w:pPr>
            <w:hyperlink r:id="rId448" w:history="1">
              <w:r w:rsidR="00C31246" w:rsidRPr="00F846D5">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236AB76B" w:rsidR="00C31246" w:rsidRPr="00C31246" w:rsidRDefault="006B7673" w:rsidP="00C31246">
            <w:pPr>
              <w:widowControl w:val="0"/>
              <w:spacing w:line="276" w:lineRule="auto"/>
              <w:ind w:left="144" w:hanging="144"/>
              <w:rPr>
                <w:rFonts w:cs="Calibri"/>
                <w:highlight w:val="yellow"/>
                <w:lang w:eastAsia="en-US"/>
              </w:rPr>
            </w:pPr>
            <w:hyperlink r:id="rId449" w:history="1">
              <w:r w:rsidR="00C31246" w:rsidRPr="00F846D5">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413A6AED" w:rsidR="00C31246" w:rsidRPr="00C31246" w:rsidRDefault="006B7673" w:rsidP="00C31246">
            <w:pPr>
              <w:widowControl w:val="0"/>
              <w:spacing w:line="276" w:lineRule="auto"/>
              <w:ind w:left="144" w:hanging="144"/>
              <w:rPr>
                <w:rFonts w:cs="Calibri"/>
                <w:highlight w:val="yellow"/>
                <w:lang w:eastAsia="en-US"/>
              </w:rPr>
            </w:pPr>
            <w:hyperlink r:id="rId450" w:history="1">
              <w:r w:rsidR="00C31246" w:rsidRPr="00F846D5">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FCB58D3"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51" w:history="1">
              <w:r w:rsidRPr="00F846D5">
                <w:rPr>
                  <w:rStyle w:val="afa"/>
                  <w:rFonts w:cs="Calibri"/>
                  <w: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00B0D8FF" w:rsidR="00C31246" w:rsidRPr="00C31246" w:rsidRDefault="006B7673" w:rsidP="00C31246">
            <w:pPr>
              <w:widowControl w:val="0"/>
              <w:spacing w:line="276" w:lineRule="auto"/>
              <w:ind w:left="144" w:hanging="144"/>
              <w:rPr>
                <w:rFonts w:cs="Calibri"/>
                <w:highlight w:val="yellow"/>
                <w:lang w:eastAsia="en-US"/>
              </w:rPr>
            </w:pPr>
            <w:hyperlink r:id="rId452" w:history="1">
              <w:r w:rsidR="00C31246" w:rsidRPr="00F846D5">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7A396397" w:rsidR="00C31246" w:rsidRPr="00C31246" w:rsidRDefault="006B7673" w:rsidP="00C31246">
            <w:pPr>
              <w:widowControl w:val="0"/>
              <w:spacing w:line="276" w:lineRule="auto"/>
              <w:ind w:left="144" w:hanging="144"/>
              <w:rPr>
                <w:rFonts w:cs="Calibri"/>
                <w:highlight w:val="yellow"/>
                <w:lang w:eastAsia="en-US"/>
              </w:rPr>
            </w:pPr>
            <w:hyperlink r:id="rId453" w:history="1">
              <w:r w:rsidR="00C31246" w:rsidRPr="00F846D5">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5CF3213A" w:rsidR="00C31246" w:rsidRPr="00C31246" w:rsidRDefault="006B7673" w:rsidP="00C31246">
            <w:pPr>
              <w:widowControl w:val="0"/>
              <w:spacing w:line="276" w:lineRule="auto"/>
              <w:ind w:left="144" w:hanging="144"/>
              <w:rPr>
                <w:rFonts w:cs="Calibri"/>
                <w:highlight w:val="yellow"/>
                <w:lang w:eastAsia="en-US"/>
              </w:rPr>
            </w:pPr>
            <w:hyperlink r:id="rId454" w:history="1">
              <w:r w:rsidR="00C31246" w:rsidRPr="00F846D5">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276276A7" w:rsidR="00C31246" w:rsidRPr="00C31246" w:rsidRDefault="006B7673" w:rsidP="00C31246">
            <w:pPr>
              <w:widowControl w:val="0"/>
              <w:spacing w:line="276" w:lineRule="auto"/>
              <w:ind w:left="144" w:hanging="144"/>
              <w:rPr>
                <w:rFonts w:cs="Calibri"/>
                <w:highlight w:val="yellow"/>
                <w:lang w:eastAsia="en-US"/>
              </w:rPr>
            </w:pPr>
            <w:hyperlink r:id="rId455" w:history="1">
              <w:r w:rsidR="00C31246" w:rsidRPr="00F846D5">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4B6C6935" w:rsidR="00C31246" w:rsidRPr="00C31246" w:rsidRDefault="006B7673" w:rsidP="00C31246">
            <w:pPr>
              <w:widowControl w:val="0"/>
              <w:spacing w:line="276" w:lineRule="auto"/>
              <w:ind w:left="144" w:hanging="144"/>
              <w:rPr>
                <w:rFonts w:cs="Calibri"/>
                <w:highlight w:val="yellow"/>
                <w:lang w:eastAsia="en-US"/>
              </w:rPr>
            </w:pPr>
            <w:hyperlink r:id="rId456" w:history="1">
              <w:r w:rsidR="00C31246" w:rsidRPr="00F846D5">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2F4DC25D" w:rsidR="00C31246" w:rsidRPr="00C31246" w:rsidRDefault="006B7673" w:rsidP="00C31246">
            <w:pPr>
              <w:widowControl w:val="0"/>
              <w:spacing w:line="276" w:lineRule="auto"/>
              <w:ind w:left="144" w:hanging="144"/>
              <w:rPr>
                <w:rFonts w:cs="Calibri"/>
                <w:highlight w:val="yellow"/>
                <w:lang w:eastAsia="en-US"/>
              </w:rPr>
            </w:pPr>
            <w:hyperlink r:id="rId457" w:history="1">
              <w:r w:rsidR="00C31246" w:rsidRPr="00F846D5">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733072C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8" w:history="1">
              <w:r w:rsidRPr="00F846D5">
                <w:rPr>
                  <w:rStyle w:val="afa"/>
                  <w:rFonts w:cs="Calibri"/>
                  <w: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3F1AC8E" w:rsidR="00C31246" w:rsidRPr="00C31246" w:rsidRDefault="006B7673" w:rsidP="00C31246">
            <w:pPr>
              <w:widowControl w:val="0"/>
              <w:spacing w:line="276" w:lineRule="auto"/>
              <w:ind w:left="144" w:hanging="144"/>
              <w:rPr>
                <w:rFonts w:cs="Calibri"/>
                <w:highlight w:val="yellow"/>
                <w:lang w:eastAsia="en-US"/>
              </w:rPr>
            </w:pPr>
            <w:hyperlink r:id="rId459" w:history="1">
              <w:r w:rsidR="00C31246" w:rsidRPr="00F846D5">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w:t>
            </w:r>
            <w:r w:rsidRPr="00C31246">
              <w:rPr>
                <w:rFonts w:cs="Calibri"/>
                <w:lang w:eastAsia="en-US"/>
              </w:rPr>
              <w:lastRenderedPageBreak/>
              <w:t>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2DFC7E5" w:rsidR="00C31246" w:rsidRPr="00C31246" w:rsidRDefault="006B7673" w:rsidP="00C31246">
            <w:pPr>
              <w:widowControl w:val="0"/>
              <w:spacing w:line="276" w:lineRule="auto"/>
              <w:ind w:left="144" w:hanging="144"/>
              <w:rPr>
                <w:rFonts w:cs="Calibri"/>
                <w:highlight w:val="yellow"/>
                <w:lang w:eastAsia="en-US"/>
              </w:rPr>
            </w:pPr>
            <w:hyperlink r:id="rId460" w:history="1">
              <w:r w:rsidR="00C31246" w:rsidRPr="00F846D5">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1D95BC77" w:rsidR="00C31246" w:rsidRPr="00C31246" w:rsidRDefault="006B7673" w:rsidP="00C31246">
            <w:pPr>
              <w:widowControl w:val="0"/>
              <w:spacing w:line="276" w:lineRule="auto"/>
              <w:ind w:left="144" w:hanging="144"/>
              <w:rPr>
                <w:rFonts w:cs="Calibri"/>
                <w:highlight w:val="yellow"/>
                <w:lang w:eastAsia="en-US"/>
              </w:rPr>
            </w:pPr>
            <w:hyperlink r:id="rId461" w:history="1">
              <w:r w:rsidR="00C31246" w:rsidRPr="00F846D5">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5A5F4D9F" w:rsidR="00C31246" w:rsidRPr="00C31246" w:rsidRDefault="006B7673" w:rsidP="00C31246">
            <w:pPr>
              <w:widowControl w:val="0"/>
              <w:spacing w:line="276" w:lineRule="auto"/>
              <w:ind w:left="144" w:hanging="144"/>
              <w:rPr>
                <w:rFonts w:cs="Calibri"/>
                <w:highlight w:val="yellow"/>
                <w:lang w:eastAsia="en-US"/>
              </w:rPr>
            </w:pPr>
            <w:hyperlink r:id="rId462" w:history="1">
              <w:r w:rsidR="00C31246" w:rsidRPr="00F846D5">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15DBAE1E"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63" w:history="1">
              <w:r w:rsidRPr="00F846D5">
                <w:rPr>
                  <w:rStyle w:val="afa"/>
                  <w:rFonts w:cs="Calibri"/>
                  <w: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6F545A67" w:rsidR="00C31246" w:rsidRPr="00C31246" w:rsidRDefault="006B7673" w:rsidP="00C31246">
            <w:pPr>
              <w:widowControl w:val="0"/>
              <w:spacing w:line="276" w:lineRule="auto"/>
              <w:ind w:left="144" w:hanging="144"/>
              <w:rPr>
                <w:rFonts w:cs="Calibri"/>
                <w:highlight w:val="yellow"/>
                <w:lang w:eastAsia="en-US"/>
              </w:rPr>
            </w:pPr>
            <w:hyperlink r:id="rId464" w:history="1">
              <w:r w:rsidR="00C31246" w:rsidRPr="00F846D5">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753AFCBE" w:rsidR="00C31246" w:rsidRPr="00C31246" w:rsidRDefault="006B7673" w:rsidP="00C31246">
            <w:pPr>
              <w:widowControl w:val="0"/>
              <w:spacing w:line="276" w:lineRule="auto"/>
              <w:ind w:left="144" w:hanging="144"/>
              <w:rPr>
                <w:rFonts w:cs="Calibri"/>
                <w:highlight w:val="yellow"/>
                <w:lang w:eastAsia="en-US"/>
              </w:rPr>
            </w:pPr>
            <w:hyperlink r:id="rId465" w:history="1">
              <w:r w:rsidR="00C31246" w:rsidRPr="00F846D5">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4F051F53" w:rsidR="00C31246" w:rsidRPr="00C31246" w:rsidRDefault="006B7673" w:rsidP="00C31246">
            <w:pPr>
              <w:widowControl w:val="0"/>
              <w:spacing w:line="276" w:lineRule="auto"/>
              <w:ind w:left="144" w:hanging="144"/>
              <w:rPr>
                <w:rFonts w:cs="Calibri"/>
                <w:highlight w:val="yellow"/>
                <w:lang w:eastAsia="en-US"/>
              </w:rPr>
            </w:pPr>
            <w:hyperlink r:id="rId466" w:history="1">
              <w:r w:rsidR="00C31246" w:rsidRPr="00F846D5">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63021D8C"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7" w:history="1">
              <w:r w:rsidRPr="00F846D5">
                <w:rPr>
                  <w:rStyle w:val="afa"/>
                  <w:rFonts w:cs="Calibri"/>
                  <w: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38A9B681" w:rsidR="00C31246" w:rsidRPr="00C31246" w:rsidRDefault="006B7673" w:rsidP="00C31246">
            <w:pPr>
              <w:widowControl w:val="0"/>
              <w:spacing w:line="276" w:lineRule="auto"/>
              <w:ind w:left="144" w:hanging="144"/>
              <w:rPr>
                <w:rFonts w:cs="Calibri"/>
                <w:highlight w:val="yellow"/>
                <w:lang w:eastAsia="en-US"/>
              </w:rPr>
            </w:pPr>
            <w:hyperlink r:id="rId468" w:history="1">
              <w:r w:rsidR="00C31246" w:rsidRPr="00F846D5">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327ED32B" w:rsidR="00C31246" w:rsidRPr="00C31246" w:rsidRDefault="006B7673" w:rsidP="00C31246">
            <w:pPr>
              <w:widowControl w:val="0"/>
              <w:spacing w:line="276" w:lineRule="auto"/>
              <w:ind w:left="144" w:hanging="144"/>
              <w:rPr>
                <w:rFonts w:cs="Calibri"/>
                <w:highlight w:val="yellow"/>
                <w:lang w:eastAsia="en-US"/>
              </w:rPr>
            </w:pPr>
            <w:hyperlink r:id="rId469" w:history="1">
              <w:r w:rsidR="00C31246" w:rsidRPr="00F846D5">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781AB9CB" w:rsidR="00C31246" w:rsidRPr="00C31246" w:rsidRDefault="006B7673" w:rsidP="00C31246">
            <w:pPr>
              <w:widowControl w:val="0"/>
              <w:spacing w:line="276" w:lineRule="auto"/>
              <w:ind w:left="144" w:hanging="144"/>
              <w:rPr>
                <w:rFonts w:cs="Calibri"/>
                <w:highlight w:val="yellow"/>
                <w:lang w:eastAsia="en-US"/>
              </w:rPr>
            </w:pPr>
            <w:hyperlink r:id="rId470" w:history="1">
              <w:r w:rsidR="00C31246" w:rsidRPr="00F846D5">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6212C687" w:rsidR="00C31246" w:rsidRPr="00C31246" w:rsidRDefault="006B7673" w:rsidP="00C31246">
            <w:pPr>
              <w:widowControl w:val="0"/>
              <w:spacing w:line="276" w:lineRule="auto"/>
              <w:ind w:left="144" w:hanging="144"/>
              <w:rPr>
                <w:rFonts w:cs="Calibri"/>
                <w:highlight w:val="yellow"/>
                <w:lang w:eastAsia="en-US"/>
              </w:rPr>
            </w:pPr>
            <w:hyperlink r:id="rId471" w:history="1">
              <w:r w:rsidR="00C31246" w:rsidRPr="00F846D5">
                <w:rPr>
                  <w:rFonts w:cs="Calibri"/>
                  <w: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0AA7C544" w:rsidR="00C31246" w:rsidRPr="008A0410" w:rsidRDefault="006B7673" w:rsidP="00C31246">
            <w:pPr>
              <w:widowControl w:val="0"/>
              <w:spacing w:line="276" w:lineRule="auto"/>
              <w:ind w:left="144" w:hanging="144"/>
              <w:rPr>
                <w:rFonts w:cs="Calibri"/>
                <w:lang w:eastAsia="en-US"/>
              </w:rPr>
            </w:pPr>
            <w:hyperlink r:id="rId472" w:history="1">
              <w:r w:rsidR="00C31246" w:rsidRPr="00F846D5">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9357FB8" w:rsidR="00C31246" w:rsidRPr="00C31246" w:rsidRDefault="006B7673" w:rsidP="00C31246">
            <w:pPr>
              <w:widowControl w:val="0"/>
              <w:spacing w:line="276" w:lineRule="auto"/>
              <w:ind w:left="144" w:hanging="144"/>
              <w:rPr>
                <w:rFonts w:cs="Calibri"/>
                <w:highlight w:val="yellow"/>
                <w:lang w:eastAsia="en-US"/>
              </w:rPr>
            </w:pPr>
            <w:hyperlink r:id="rId473" w:history="1">
              <w:r w:rsidR="00C31246" w:rsidRPr="00F846D5">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342E36DF" w:rsidR="00C31246" w:rsidRPr="00C31246" w:rsidRDefault="006B7673" w:rsidP="00C31246">
            <w:pPr>
              <w:widowControl w:val="0"/>
              <w:spacing w:line="276" w:lineRule="auto"/>
              <w:ind w:left="144" w:hanging="144"/>
              <w:rPr>
                <w:rFonts w:cs="Calibri"/>
                <w:highlight w:val="yellow"/>
                <w:lang w:eastAsia="en-US"/>
              </w:rPr>
            </w:pPr>
            <w:hyperlink r:id="rId474" w:history="1">
              <w:r w:rsidR="00C31246" w:rsidRPr="00F846D5">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595431E0" w:rsidR="00C31246" w:rsidRPr="00C31246" w:rsidRDefault="006B7673" w:rsidP="00C31246">
            <w:pPr>
              <w:widowControl w:val="0"/>
              <w:spacing w:line="276" w:lineRule="auto"/>
              <w:ind w:left="144" w:hanging="144"/>
              <w:rPr>
                <w:rFonts w:cs="Calibri"/>
                <w:highlight w:val="yellow"/>
                <w:lang w:eastAsia="en-US"/>
              </w:rPr>
            </w:pPr>
            <w:hyperlink r:id="rId475" w:history="1">
              <w:r w:rsidR="00C31246" w:rsidRPr="00F846D5">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351C776" w:rsidR="00C31246" w:rsidRPr="00C31246" w:rsidRDefault="006B7673" w:rsidP="00C31246">
            <w:pPr>
              <w:widowControl w:val="0"/>
              <w:spacing w:line="276" w:lineRule="auto"/>
              <w:ind w:left="144" w:hanging="144"/>
              <w:rPr>
                <w:rFonts w:cs="Calibri"/>
                <w:highlight w:val="yellow"/>
                <w:lang w:eastAsia="en-US"/>
              </w:rPr>
            </w:pPr>
            <w:hyperlink r:id="rId476" w:history="1">
              <w:r w:rsidR="00C31246" w:rsidRPr="00F846D5">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1555E055" w:rsidR="00C31246" w:rsidRPr="00C31246" w:rsidRDefault="006B7673" w:rsidP="00C31246">
            <w:pPr>
              <w:widowControl w:val="0"/>
              <w:spacing w:line="276" w:lineRule="auto"/>
              <w:ind w:left="144" w:hanging="144"/>
              <w:rPr>
                <w:rFonts w:cs="Calibri"/>
                <w:highlight w:val="yellow"/>
                <w:lang w:eastAsia="en-US"/>
              </w:rPr>
            </w:pPr>
            <w:hyperlink r:id="rId477" w:history="1">
              <w:r w:rsidR="00C31246" w:rsidRPr="00F846D5">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for supporting for AI/ML-based positioning (Huawei, CATT, Nokia, NEC, </w:t>
            </w:r>
            <w:r w:rsidRPr="00C31246">
              <w:rPr>
                <w:rFonts w:cs="Calibri"/>
                <w:lang w:eastAsia="en-US"/>
              </w:rPr>
              <w:lastRenderedPageBreak/>
              <w:t>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531E9D52" w:rsidR="00C31246" w:rsidRPr="00C31246" w:rsidRDefault="006B7673" w:rsidP="00C31246">
            <w:pPr>
              <w:widowControl w:val="0"/>
              <w:spacing w:line="276" w:lineRule="auto"/>
              <w:ind w:left="144" w:hanging="144"/>
              <w:rPr>
                <w:rFonts w:cs="Calibri"/>
                <w:highlight w:val="yellow"/>
                <w:lang w:eastAsia="en-US"/>
              </w:rPr>
            </w:pPr>
            <w:hyperlink r:id="rId478" w:history="1">
              <w:r w:rsidR="00C31246" w:rsidRPr="00F846D5">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71CC0C75"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9" w:history="1">
              <w:r w:rsidRPr="00F846D5">
                <w:rPr>
                  <w:rStyle w:val="afa"/>
                  <w:rFonts w:cs="Calibri"/>
                  <w: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2CA5EBAD" w:rsidR="00C31246" w:rsidRPr="00C31246" w:rsidRDefault="006B7673" w:rsidP="00C31246">
            <w:pPr>
              <w:widowControl w:val="0"/>
              <w:spacing w:line="276" w:lineRule="auto"/>
              <w:ind w:left="144" w:hanging="144"/>
              <w:rPr>
                <w:rFonts w:cs="Calibri"/>
                <w:highlight w:val="yellow"/>
                <w:lang w:eastAsia="en-US"/>
              </w:rPr>
            </w:pPr>
            <w:hyperlink r:id="rId480" w:history="1">
              <w:r w:rsidR="00C31246" w:rsidRPr="00F846D5">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7B5D8ACD" w:rsidR="00C31246" w:rsidRPr="00C31246" w:rsidRDefault="006B7673" w:rsidP="00C31246">
            <w:pPr>
              <w:widowControl w:val="0"/>
              <w:spacing w:line="276" w:lineRule="auto"/>
              <w:ind w:left="144" w:hanging="144"/>
              <w:rPr>
                <w:rFonts w:cs="Calibri"/>
                <w:highlight w:val="yellow"/>
                <w:lang w:eastAsia="en-US"/>
              </w:rPr>
            </w:pPr>
            <w:hyperlink r:id="rId481" w:history="1">
              <w:r w:rsidR="00C31246" w:rsidRPr="00F846D5">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03D52A9B" w:rsidR="00C31246" w:rsidRPr="00C31246" w:rsidRDefault="006B7673" w:rsidP="00C31246">
            <w:pPr>
              <w:widowControl w:val="0"/>
              <w:spacing w:line="276" w:lineRule="auto"/>
              <w:ind w:left="144" w:hanging="144"/>
              <w:rPr>
                <w:rFonts w:cs="Calibri"/>
                <w:highlight w:val="yellow"/>
                <w:lang w:eastAsia="en-US"/>
              </w:rPr>
            </w:pPr>
            <w:hyperlink r:id="rId482" w:history="1">
              <w:r w:rsidR="00C31246" w:rsidRPr="00F846D5">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7AEBAE0F" w:rsidR="00C31246" w:rsidRPr="00C31246" w:rsidRDefault="006B7673" w:rsidP="00C31246">
            <w:pPr>
              <w:widowControl w:val="0"/>
              <w:spacing w:line="276" w:lineRule="auto"/>
              <w:ind w:left="144" w:hanging="144"/>
              <w:rPr>
                <w:rFonts w:cs="Calibri"/>
                <w:highlight w:val="yellow"/>
                <w:lang w:eastAsia="en-US"/>
              </w:rPr>
            </w:pPr>
            <w:hyperlink r:id="rId483" w:history="1">
              <w:r w:rsidR="00C31246" w:rsidRPr="00F846D5">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496C6D53" w:rsidR="00C31246" w:rsidRPr="00C31246" w:rsidRDefault="006B7673" w:rsidP="00C31246">
            <w:pPr>
              <w:widowControl w:val="0"/>
              <w:spacing w:line="276" w:lineRule="auto"/>
              <w:ind w:left="144" w:hanging="144"/>
              <w:rPr>
                <w:rFonts w:cs="Calibri"/>
                <w:highlight w:val="yellow"/>
                <w:lang w:eastAsia="en-US"/>
              </w:rPr>
            </w:pPr>
            <w:hyperlink r:id="rId484" w:history="1">
              <w:r w:rsidR="00C31246" w:rsidRPr="00F846D5">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0B8CD4BE" w:rsidR="00C31246" w:rsidRPr="00C31246" w:rsidRDefault="006B7673" w:rsidP="00C31246">
            <w:pPr>
              <w:widowControl w:val="0"/>
              <w:spacing w:line="276" w:lineRule="auto"/>
              <w:ind w:left="144" w:hanging="144"/>
              <w:rPr>
                <w:rFonts w:cs="Calibri"/>
                <w:highlight w:val="yellow"/>
                <w:lang w:eastAsia="en-US"/>
              </w:rPr>
            </w:pPr>
            <w:hyperlink r:id="rId485" w:history="1">
              <w:r w:rsidR="00C31246" w:rsidRPr="00F846D5">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3284842C" w:rsidR="00C31246" w:rsidRPr="00C31246" w:rsidRDefault="006B7673" w:rsidP="00C31246">
            <w:pPr>
              <w:widowControl w:val="0"/>
              <w:spacing w:line="276" w:lineRule="auto"/>
              <w:ind w:left="144" w:hanging="144"/>
              <w:rPr>
                <w:rFonts w:cs="Calibri"/>
                <w:highlight w:val="yellow"/>
                <w:lang w:eastAsia="en-US"/>
              </w:rPr>
            </w:pPr>
            <w:hyperlink r:id="rId486" w:history="1">
              <w:r w:rsidR="00C31246" w:rsidRPr="00F846D5">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01C5AE53" w:rsidR="00C31246" w:rsidRPr="00C31246" w:rsidRDefault="006B7673" w:rsidP="00C31246">
            <w:pPr>
              <w:widowControl w:val="0"/>
              <w:spacing w:line="276" w:lineRule="auto"/>
              <w:ind w:left="144" w:hanging="144"/>
              <w:rPr>
                <w:rFonts w:cs="Calibri"/>
                <w:highlight w:val="yellow"/>
                <w:lang w:eastAsia="en-US"/>
              </w:rPr>
            </w:pPr>
            <w:hyperlink r:id="rId487" w:history="1">
              <w:r w:rsidR="00C31246" w:rsidRPr="00F846D5">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7941A3B4" w:rsidR="00C31246" w:rsidRPr="00C31246" w:rsidRDefault="006B7673" w:rsidP="00C31246">
            <w:pPr>
              <w:widowControl w:val="0"/>
              <w:spacing w:line="276" w:lineRule="auto"/>
              <w:ind w:left="144" w:hanging="144"/>
              <w:rPr>
                <w:rFonts w:cs="Calibri"/>
                <w:highlight w:val="yellow"/>
                <w:lang w:eastAsia="en-US"/>
              </w:rPr>
            </w:pPr>
            <w:hyperlink r:id="rId488" w:history="1">
              <w:r w:rsidR="00C31246" w:rsidRPr="00F846D5">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561D474A" w:rsidR="00C31246" w:rsidRPr="00C31246" w:rsidRDefault="006B7673" w:rsidP="00C31246">
            <w:pPr>
              <w:widowControl w:val="0"/>
              <w:spacing w:line="276" w:lineRule="auto"/>
              <w:ind w:left="144" w:hanging="144"/>
              <w:rPr>
                <w:rFonts w:cs="Calibri"/>
                <w:highlight w:val="yellow"/>
                <w:lang w:eastAsia="en-US"/>
              </w:rPr>
            </w:pPr>
            <w:hyperlink r:id="rId489" w:history="1">
              <w:r w:rsidR="00C31246" w:rsidRPr="00F846D5">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7D6A4026" w:rsidR="00C31246" w:rsidRPr="00C31246" w:rsidRDefault="006B7673" w:rsidP="00C31246">
            <w:pPr>
              <w:widowControl w:val="0"/>
              <w:spacing w:line="276" w:lineRule="auto"/>
              <w:ind w:left="144" w:hanging="144"/>
              <w:rPr>
                <w:rFonts w:cs="Calibri"/>
                <w:highlight w:val="yellow"/>
                <w:lang w:eastAsia="en-US"/>
              </w:rPr>
            </w:pPr>
            <w:hyperlink r:id="rId490" w:history="1">
              <w:r w:rsidR="00C31246" w:rsidRPr="00F846D5">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133DDA0A" w:rsidR="00C31246" w:rsidRPr="00C31246" w:rsidRDefault="006B7673" w:rsidP="00C31246">
            <w:pPr>
              <w:widowControl w:val="0"/>
              <w:spacing w:line="276" w:lineRule="auto"/>
              <w:ind w:left="144" w:hanging="144"/>
              <w:rPr>
                <w:rFonts w:cs="Calibri"/>
                <w:highlight w:val="yellow"/>
                <w:lang w:eastAsia="en-US"/>
              </w:rPr>
            </w:pPr>
            <w:hyperlink r:id="rId491" w:history="1">
              <w:r w:rsidR="00C31246" w:rsidRPr="00F846D5">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1ABCF6F2"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92" w:history="1">
              <w:r w:rsidRPr="00F846D5">
                <w:rPr>
                  <w:rStyle w:val="afa"/>
                  <w:rFonts w:cs="Calibri"/>
                  <w: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56B426F4" w:rsidR="00C31246" w:rsidRPr="00C31246" w:rsidRDefault="006B7673" w:rsidP="00C31246">
            <w:pPr>
              <w:widowControl w:val="0"/>
              <w:spacing w:line="276" w:lineRule="auto"/>
              <w:ind w:left="144" w:hanging="144"/>
              <w:rPr>
                <w:rFonts w:cs="Calibri"/>
                <w:highlight w:val="yellow"/>
                <w:lang w:eastAsia="en-US"/>
              </w:rPr>
            </w:pPr>
            <w:hyperlink r:id="rId493" w:history="1">
              <w:r w:rsidR="00C31246" w:rsidRPr="00F846D5">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CFA0359" w:rsidR="00C31246" w:rsidRPr="00C31246" w:rsidRDefault="006B7673" w:rsidP="00C31246">
            <w:pPr>
              <w:widowControl w:val="0"/>
              <w:spacing w:line="276" w:lineRule="auto"/>
              <w:ind w:left="144" w:hanging="144"/>
              <w:rPr>
                <w:rFonts w:cs="Calibri"/>
                <w:highlight w:val="yellow"/>
                <w:lang w:eastAsia="en-US"/>
              </w:rPr>
            </w:pPr>
            <w:hyperlink r:id="rId494" w:history="1">
              <w:r w:rsidR="00C31246" w:rsidRPr="00F846D5">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7F9BEC3" w:rsidR="00C31246" w:rsidRPr="00C31246" w:rsidRDefault="006B7673" w:rsidP="00C31246">
            <w:pPr>
              <w:widowControl w:val="0"/>
              <w:spacing w:line="276" w:lineRule="auto"/>
              <w:ind w:left="144" w:hanging="144"/>
              <w:rPr>
                <w:rFonts w:cs="Calibri"/>
                <w:highlight w:val="yellow"/>
                <w:lang w:eastAsia="en-US"/>
              </w:rPr>
            </w:pPr>
            <w:hyperlink r:id="rId495" w:history="1">
              <w:r w:rsidR="00C31246" w:rsidRPr="00F846D5">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465CFD1F" w:rsidR="00C31246" w:rsidRPr="00C31246" w:rsidRDefault="006B7673" w:rsidP="00C31246">
            <w:pPr>
              <w:widowControl w:val="0"/>
              <w:spacing w:line="276" w:lineRule="auto"/>
              <w:ind w:left="144" w:hanging="144"/>
              <w:rPr>
                <w:rFonts w:cs="Calibri"/>
                <w:highlight w:val="yellow"/>
                <w:lang w:eastAsia="en-US"/>
              </w:rPr>
            </w:pPr>
            <w:hyperlink r:id="rId496" w:history="1">
              <w:r w:rsidR="00C31246" w:rsidRPr="00F846D5">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52C69504" w:rsidR="00C31246" w:rsidRPr="00C31246" w:rsidRDefault="006B7673" w:rsidP="00C31246">
            <w:pPr>
              <w:widowControl w:val="0"/>
              <w:spacing w:line="276" w:lineRule="auto"/>
              <w:ind w:left="144" w:hanging="144"/>
              <w:rPr>
                <w:rFonts w:cs="Calibri"/>
                <w:highlight w:val="yellow"/>
                <w:lang w:eastAsia="en-US"/>
              </w:rPr>
            </w:pPr>
            <w:hyperlink r:id="rId497" w:history="1">
              <w:r w:rsidR="00C31246" w:rsidRPr="00F846D5">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56F9EA83" w:rsidR="00C31246" w:rsidRPr="00C31246" w:rsidRDefault="006B7673" w:rsidP="00C31246">
            <w:pPr>
              <w:widowControl w:val="0"/>
              <w:spacing w:line="276" w:lineRule="auto"/>
              <w:ind w:left="144" w:hanging="144"/>
              <w:rPr>
                <w:rFonts w:cs="Calibri"/>
                <w:highlight w:val="yellow"/>
                <w:lang w:eastAsia="en-US"/>
              </w:rPr>
            </w:pPr>
            <w:hyperlink r:id="rId498" w:history="1">
              <w:r w:rsidR="00C31246" w:rsidRPr="00F846D5">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035060A" w:rsidR="00C31246" w:rsidRPr="00C31246" w:rsidRDefault="006B7673" w:rsidP="00C31246">
            <w:pPr>
              <w:widowControl w:val="0"/>
              <w:spacing w:line="276" w:lineRule="auto"/>
              <w:ind w:left="144" w:hanging="144"/>
              <w:rPr>
                <w:rFonts w:cs="Calibri"/>
                <w:highlight w:val="yellow"/>
                <w:lang w:eastAsia="en-US"/>
              </w:rPr>
            </w:pPr>
            <w:hyperlink r:id="rId499" w:history="1">
              <w:r w:rsidR="00C31246" w:rsidRPr="00F846D5">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00A3EFD0" w:rsidR="00C31246" w:rsidRPr="00C31246" w:rsidRDefault="006B7673" w:rsidP="00C31246">
            <w:pPr>
              <w:widowControl w:val="0"/>
              <w:spacing w:line="276" w:lineRule="auto"/>
              <w:ind w:left="144" w:hanging="144"/>
              <w:rPr>
                <w:rFonts w:cs="Calibri"/>
                <w:highlight w:val="yellow"/>
                <w:lang w:eastAsia="en-US"/>
              </w:rPr>
            </w:pPr>
            <w:hyperlink r:id="rId500" w:history="1">
              <w:r w:rsidR="00C31246" w:rsidRPr="00F846D5">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01" w:history="1">
              <w:r w:rsidR="004F71FE">
                <w:rPr>
                  <w:rStyle w:val="afa"/>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16F304B6" w:rsidR="00C31246" w:rsidRPr="00C918BB" w:rsidRDefault="006B7673" w:rsidP="00C31246">
            <w:pPr>
              <w:widowControl w:val="0"/>
              <w:spacing w:line="276" w:lineRule="auto"/>
              <w:ind w:left="144" w:hanging="144"/>
              <w:rPr>
                <w:rFonts w:cs="Calibri"/>
                <w:lang w:eastAsia="en-US"/>
              </w:rPr>
            </w:pPr>
            <w:hyperlink r:id="rId502" w:history="1">
              <w:r w:rsidR="00C31246" w:rsidRPr="00F846D5">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5CABB2EE" w:rsidR="00C31246" w:rsidRPr="00C918BB" w:rsidRDefault="006B7673" w:rsidP="00C31246">
            <w:pPr>
              <w:widowControl w:val="0"/>
              <w:spacing w:line="276" w:lineRule="auto"/>
              <w:ind w:left="144" w:hanging="144"/>
              <w:rPr>
                <w:rFonts w:cs="Calibri"/>
                <w:lang w:eastAsia="en-US"/>
              </w:rPr>
            </w:pPr>
            <w:hyperlink r:id="rId503" w:history="1">
              <w:r w:rsidR="00C31246" w:rsidRPr="00F846D5">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5E376731" w:rsidR="00C31246" w:rsidRPr="00C918BB" w:rsidRDefault="006B7673" w:rsidP="00C31246">
            <w:pPr>
              <w:widowControl w:val="0"/>
              <w:spacing w:line="276" w:lineRule="auto"/>
              <w:ind w:left="144" w:hanging="144"/>
              <w:rPr>
                <w:rFonts w:cs="Calibri"/>
                <w:lang w:eastAsia="en-US"/>
              </w:rPr>
            </w:pPr>
            <w:hyperlink r:id="rId504" w:history="1">
              <w:r w:rsidR="00C31246" w:rsidRPr="00F846D5">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534B8653" w:rsidR="00C31246" w:rsidRPr="00C31246" w:rsidRDefault="006B7673" w:rsidP="00C31246">
            <w:pPr>
              <w:widowControl w:val="0"/>
              <w:spacing w:line="276" w:lineRule="auto"/>
              <w:ind w:left="144" w:hanging="144"/>
              <w:rPr>
                <w:rFonts w:cs="Calibri"/>
                <w:highlight w:val="yellow"/>
                <w:lang w:eastAsia="en-US"/>
              </w:rPr>
            </w:pPr>
            <w:hyperlink r:id="rId505" w:history="1">
              <w:r w:rsidR="00C31246" w:rsidRPr="00F846D5">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3"/>
            </w:pPr>
            <w:r w:rsidRPr="005A2707">
              <w:lastRenderedPageBreak/>
              <w:t>10.2.1. General principles</w:t>
            </w:r>
            <w:r w:rsidR="000E1FC4" w:rsidRPr="005A2707">
              <w:t xml:space="preserve"> and requirements</w:t>
            </w:r>
          </w:p>
          <w:p w14:paraId="1EC074E9" w14:textId="31D88CC9" w:rsidR="00D72928" w:rsidRDefault="00D72928" w:rsidP="00582101">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sections 5.1 and 5.2 of the TR.</w:t>
            </w:r>
          </w:p>
          <w:p w14:paraId="317F2CDF" w14:textId="3767A8B8"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4F0A134A" w:rsidR="00B47CBD" w:rsidRPr="00C918BB" w:rsidRDefault="006B7673" w:rsidP="006F69FA">
            <w:pPr>
              <w:widowControl w:val="0"/>
              <w:spacing w:line="276" w:lineRule="auto"/>
              <w:ind w:left="144" w:hanging="144"/>
              <w:rPr>
                <w:rFonts w:cs="Calibri"/>
                <w:lang w:eastAsia="en-US"/>
              </w:rPr>
            </w:pPr>
            <w:hyperlink r:id="rId506" w:history="1">
              <w:r w:rsidR="00B47CBD" w:rsidRPr="00F846D5">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0E12395E"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07" w:history="1">
              <w:r w:rsidRPr="00F846D5">
                <w:rPr>
                  <w:rStyle w:val="afa"/>
                  <w:rFonts w:cs="Calibri"/>
                  <w: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6922575E" w:rsidR="00B47CBD" w:rsidRPr="000764E7" w:rsidRDefault="006B7673" w:rsidP="006F69FA">
            <w:pPr>
              <w:widowControl w:val="0"/>
              <w:spacing w:line="276" w:lineRule="auto"/>
              <w:ind w:left="144" w:hanging="144"/>
              <w:rPr>
                <w:rFonts w:cs="Calibri"/>
                <w:lang w:eastAsia="en-US"/>
              </w:rPr>
            </w:pPr>
            <w:hyperlink r:id="rId508" w:history="1">
              <w:r w:rsidR="00B47CBD" w:rsidRPr="00F846D5">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3A5972AC" w:rsidR="00B47CBD" w:rsidRPr="00B16EAE" w:rsidRDefault="006B7673" w:rsidP="006F69FA">
            <w:pPr>
              <w:widowControl w:val="0"/>
              <w:spacing w:line="276" w:lineRule="auto"/>
              <w:ind w:left="144" w:hanging="144"/>
              <w:rPr>
                <w:rFonts w:cs="Calibri"/>
                <w:lang w:eastAsia="en-US"/>
              </w:rPr>
            </w:pPr>
            <w:hyperlink r:id="rId509" w:history="1">
              <w:r w:rsidR="00B47CBD" w:rsidRPr="00F846D5">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62AED712"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10" w:history="1">
              <w:r w:rsidRPr="00F846D5">
                <w:rPr>
                  <w:rStyle w:val="afa"/>
                  <w:rFonts w:cs="Calibri"/>
                  <w: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5DCD362D" w:rsidR="00B702D7" w:rsidRPr="00285FCB" w:rsidRDefault="006B7673" w:rsidP="00767C76">
            <w:pPr>
              <w:widowControl w:val="0"/>
              <w:spacing w:line="276" w:lineRule="auto"/>
              <w:ind w:left="144" w:hanging="144"/>
              <w:rPr>
                <w:rFonts w:cs="Calibri"/>
                <w:lang w:eastAsia="en-US"/>
              </w:rPr>
            </w:pPr>
            <w:hyperlink r:id="rId511" w:history="1">
              <w:r w:rsidR="00B702D7" w:rsidRPr="00F846D5">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625DB8C0"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12" w:history="1">
              <w:r w:rsidRPr="00F846D5">
                <w:rPr>
                  <w:rStyle w:val="afa"/>
                  <w:rFonts w:cs="Calibri"/>
                  <w: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109B4A79" w:rsidR="00B702D7" w:rsidRPr="003109E0" w:rsidRDefault="006B7673" w:rsidP="00767C76">
            <w:pPr>
              <w:widowControl w:val="0"/>
              <w:spacing w:line="276" w:lineRule="auto"/>
              <w:ind w:left="144" w:hanging="144"/>
              <w:rPr>
                <w:rFonts w:cs="Calibri"/>
                <w:lang w:eastAsia="en-US"/>
              </w:rPr>
            </w:pPr>
            <w:hyperlink r:id="rId513" w:history="1">
              <w:r w:rsidR="00B702D7" w:rsidRPr="00F846D5">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 xml:space="preserve">Service Aware RAN Requirements for 6G (T-Mobile </w:t>
            </w:r>
            <w:r w:rsidRPr="0033630E">
              <w:rPr>
                <w:rFonts w:cs="Calibri"/>
                <w:lang w:eastAsia="en-US"/>
              </w:rPr>
              <w:lastRenderedPageBreak/>
              <w:t>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lastRenderedPageBreak/>
              <w:t>discussion</w:t>
            </w:r>
          </w:p>
          <w:p w14:paraId="05137976" w14:textId="1F3BBCF1" w:rsidR="001D11E6" w:rsidRDefault="001D11E6" w:rsidP="00767C76">
            <w:pPr>
              <w:widowControl w:val="0"/>
              <w:spacing w:line="276" w:lineRule="auto"/>
              <w:ind w:left="144" w:hanging="144"/>
            </w:pPr>
            <w:r>
              <w:rPr>
                <w:rFonts w:cs="Calibri"/>
                <w:lang w:eastAsia="en-US"/>
              </w:rPr>
              <w:lastRenderedPageBreak/>
              <w:t xml:space="preserve">Response in </w:t>
            </w:r>
            <w:hyperlink r:id="rId514" w:history="1">
              <w:r w:rsidRPr="00F846D5">
                <w:rPr>
                  <w:rStyle w:val="afa"/>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F746F2A" w:rsidR="00B702D7" w:rsidRPr="003109E0" w:rsidRDefault="006B7673" w:rsidP="00767C76">
            <w:pPr>
              <w:widowControl w:val="0"/>
              <w:spacing w:line="276" w:lineRule="auto"/>
              <w:ind w:left="144" w:hanging="144"/>
              <w:rPr>
                <w:rFonts w:cs="Calibri"/>
                <w:lang w:eastAsia="en-US"/>
              </w:rPr>
            </w:pPr>
            <w:hyperlink r:id="rId515" w:history="1">
              <w:r w:rsidR="00B702D7" w:rsidRPr="00F846D5">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0145CFE5" w:rsidR="005F2342" w:rsidRPr="00151144" w:rsidRDefault="006B7673" w:rsidP="00E31FA9">
            <w:pPr>
              <w:widowControl w:val="0"/>
              <w:spacing w:line="276" w:lineRule="auto"/>
              <w:ind w:left="144" w:hanging="144"/>
              <w:rPr>
                <w:rFonts w:cs="Calibri"/>
                <w:lang w:eastAsia="en-US"/>
              </w:rPr>
            </w:pPr>
            <w:hyperlink r:id="rId516" w:history="1">
              <w:r w:rsidR="005F2342" w:rsidRPr="00F846D5">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3529AFC5"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17" w:history="1">
              <w:r w:rsidRPr="00F846D5">
                <w:rPr>
                  <w:rStyle w:val="afa"/>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7C94419B"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18" w:history="1">
              <w:r w:rsidRPr="00F846D5">
                <w:rPr>
                  <w:rStyle w:val="afa"/>
                  <w:rFonts w:cs="Calibri"/>
                  <w: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4AC85A56" w:rsidR="00237543" w:rsidRPr="00BA30E2" w:rsidRDefault="006B7673" w:rsidP="00E31FA9">
            <w:pPr>
              <w:widowControl w:val="0"/>
              <w:spacing w:line="276" w:lineRule="auto"/>
              <w:ind w:left="144" w:hanging="144"/>
              <w:rPr>
                <w:rFonts w:cs="Calibri"/>
                <w:lang w:eastAsia="en-US"/>
              </w:rPr>
            </w:pPr>
            <w:hyperlink r:id="rId519" w:history="1">
              <w:r w:rsidR="00237543" w:rsidRPr="00F846D5">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269864A2" w:rsidR="00B702D7" w:rsidRPr="00FD73FA" w:rsidRDefault="006B7673" w:rsidP="00767C76">
            <w:pPr>
              <w:widowControl w:val="0"/>
              <w:spacing w:line="276" w:lineRule="auto"/>
              <w:ind w:left="144" w:hanging="144"/>
              <w:rPr>
                <w:rFonts w:cs="Calibri"/>
                <w:lang w:eastAsia="en-US"/>
              </w:rPr>
            </w:pPr>
            <w:hyperlink r:id="rId520" w:history="1">
              <w:r w:rsidR="00B702D7" w:rsidRPr="00F846D5">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3055ABAC"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21" w:history="1">
              <w:r w:rsidRPr="00F846D5">
                <w:rPr>
                  <w:rStyle w:val="afa"/>
                  <w:rFonts w:cs="Calibri"/>
                  <w: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5E00EA53" w:rsidR="00B702D7" w:rsidRPr="00D714A0" w:rsidRDefault="006B7673" w:rsidP="00767C76">
            <w:pPr>
              <w:widowControl w:val="0"/>
              <w:spacing w:line="276" w:lineRule="auto"/>
              <w:ind w:left="144" w:hanging="144"/>
              <w:rPr>
                <w:rFonts w:cs="Calibri"/>
                <w:lang w:eastAsia="en-US"/>
              </w:rPr>
            </w:pPr>
            <w:hyperlink r:id="rId522" w:history="1">
              <w:r w:rsidR="00B702D7" w:rsidRPr="00F846D5">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6DB364D9" w:rsidR="00B702D7" w:rsidRPr="00C31246" w:rsidRDefault="006B7673" w:rsidP="00767C76">
            <w:pPr>
              <w:widowControl w:val="0"/>
              <w:spacing w:line="276" w:lineRule="auto"/>
              <w:ind w:left="144" w:hanging="144"/>
              <w:rPr>
                <w:rFonts w:cs="Calibri"/>
                <w:highlight w:val="yellow"/>
                <w:lang w:eastAsia="en-US"/>
              </w:rPr>
            </w:pPr>
            <w:hyperlink r:id="rId523" w:history="1">
              <w:r w:rsidR="00B702D7" w:rsidRPr="00F846D5">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1C26E53D" w:rsidR="00C31246" w:rsidRPr="00C31246" w:rsidRDefault="006B7673" w:rsidP="00C31246">
            <w:pPr>
              <w:widowControl w:val="0"/>
              <w:spacing w:line="276" w:lineRule="auto"/>
              <w:ind w:left="144" w:hanging="144"/>
              <w:rPr>
                <w:rFonts w:cs="Calibri"/>
                <w:highlight w:val="yellow"/>
                <w:lang w:eastAsia="en-US"/>
              </w:rPr>
            </w:pPr>
            <w:hyperlink r:id="rId524" w:history="1">
              <w:r w:rsidR="00C31246" w:rsidRPr="00F846D5">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45D00ACA" w:rsidR="00C31246" w:rsidRPr="00C31246" w:rsidRDefault="006B7673" w:rsidP="00C31246">
            <w:pPr>
              <w:widowControl w:val="0"/>
              <w:spacing w:line="276" w:lineRule="auto"/>
              <w:ind w:left="144" w:hanging="144"/>
              <w:rPr>
                <w:rFonts w:cs="Calibri"/>
                <w:highlight w:val="yellow"/>
                <w:lang w:eastAsia="en-US"/>
              </w:rPr>
            </w:pPr>
            <w:hyperlink r:id="rId525" w:history="1">
              <w:r w:rsidR="00C31246" w:rsidRPr="00F846D5">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AB3B1D7" w:rsidR="00C31246" w:rsidRPr="00C31246" w:rsidRDefault="006B7673" w:rsidP="00C31246">
            <w:pPr>
              <w:widowControl w:val="0"/>
              <w:spacing w:line="276" w:lineRule="auto"/>
              <w:ind w:left="144" w:hanging="144"/>
              <w:rPr>
                <w:rFonts w:cs="Calibri"/>
                <w:highlight w:val="yellow"/>
                <w:lang w:eastAsia="en-US"/>
              </w:rPr>
            </w:pPr>
            <w:hyperlink r:id="rId526" w:history="1">
              <w:r w:rsidR="00C31246" w:rsidRPr="00F846D5">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248E0E2F" w:rsidR="00C31246" w:rsidRPr="00C31246" w:rsidRDefault="006B7673" w:rsidP="00C31246">
            <w:pPr>
              <w:widowControl w:val="0"/>
              <w:spacing w:line="276" w:lineRule="auto"/>
              <w:ind w:left="144" w:hanging="144"/>
              <w:rPr>
                <w:rFonts w:cs="Calibri"/>
                <w:highlight w:val="yellow"/>
                <w:lang w:eastAsia="en-US"/>
              </w:rPr>
            </w:pPr>
            <w:hyperlink r:id="rId527" w:history="1">
              <w:r w:rsidR="00C31246" w:rsidRPr="00F846D5">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34B881BA" w:rsidR="00C31246" w:rsidRPr="00C31246" w:rsidRDefault="006B7673" w:rsidP="00C31246">
            <w:pPr>
              <w:widowControl w:val="0"/>
              <w:spacing w:line="276" w:lineRule="auto"/>
              <w:ind w:left="144" w:hanging="144"/>
              <w:rPr>
                <w:rFonts w:cs="Calibri"/>
                <w:highlight w:val="yellow"/>
                <w:lang w:eastAsia="en-US"/>
              </w:rPr>
            </w:pPr>
            <w:hyperlink r:id="rId528" w:history="1">
              <w:r w:rsidR="00C31246" w:rsidRPr="00F846D5">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011CF88D" w:rsidR="00C31246" w:rsidRPr="00C31246" w:rsidRDefault="006B7673" w:rsidP="00C31246">
            <w:pPr>
              <w:widowControl w:val="0"/>
              <w:spacing w:line="276" w:lineRule="auto"/>
              <w:ind w:left="144" w:hanging="144"/>
              <w:rPr>
                <w:rFonts w:cs="Calibri"/>
                <w:highlight w:val="yellow"/>
                <w:lang w:eastAsia="en-US"/>
              </w:rPr>
            </w:pPr>
            <w:hyperlink r:id="rId529" w:history="1">
              <w:r w:rsidR="00C31246" w:rsidRPr="00F846D5">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5DECEF3F" w:rsidR="00C31246" w:rsidRPr="00C31246" w:rsidRDefault="006B7673" w:rsidP="00C31246">
            <w:pPr>
              <w:widowControl w:val="0"/>
              <w:spacing w:line="276" w:lineRule="auto"/>
              <w:ind w:left="144" w:hanging="144"/>
              <w:rPr>
                <w:rFonts w:cs="Calibri"/>
                <w:highlight w:val="yellow"/>
                <w:lang w:eastAsia="en-US"/>
              </w:rPr>
            </w:pPr>
            <w:hyperlink r:id="rId530" w:history="1">
              <w:r w:rsidR="00C31246" w:rsidRPr="00F846D5">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4C197DA2" w:rsidR="00C31246" w:rsidRPr="00C31246" w:rsidRDefault="006B7673" w:rsidP="00C31246">
            <w:pPr>
              <w:widowControl w:val="0"/>
              <w:spacing w:line="276" w:lineRule="auto"/>
              <w:ind w:left="144" w:hanging="144"/>
              <w:rPr>
                <w:rFonts w:cs="Calibri"/>
                <w:highlight w:val="yellow"/>
                <w:lang w:eastAsia="en-US"/>
              </w:rPr>
            </w:pPr>
            <w:hyperlink r:id="rId531" w:history="1">
              <w:r w:rsidR="00C31246" w:rsidRPr="00F846D5">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702E2EDB"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32" w:history="1">
              <w:r w:rsidRPr="00F846D5">
                <w:rPr>
                  <w:rStyle w:val="afa"/>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7105C953" w:rsidR="00C31246" w:rsidRPr="00C31246" w:rsidRDefault="006B7673" w:rsidP="00C31246">
            <w:pPr>
              <w:widowControl w:val="0"/>
              <w:spacing w:line="276" w:lineRule="auto"/>
              <w:ind w:left="144" w:hanging="144"/>
              <w:rPr>
                <w:rFonts w:cs="Calibri"/>
                <w:highlight w:val="yellow"/>
                <w:lang w:eastAsia="en-US"/>
              </w:rPr>
            </w:pPr>
            <w:hyperlink r:id="rId533" w:history="1">
              <w:r w:rsidR="00C31246" w:rsidRPr="00F846D5">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Considerations on RAN Sharing requirements of RAN </w:t>
            </w:r>
            <w:r w:rsidRPr="00C31246">
              <w:rPr>
                <w:rFonts w:cs="Calibri"/>
                <w:lang w:eastAsia="en-US"/>
              </w:rPr>
              <w:lastRenderedPageBreak/>
              <w:t>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a8"/>
              <w:spacing w:after="60" w:line="276" w:lineRule="auto"/>
              <w:rPr>
                <w:rFonts w:eastAsia="宋体" w:cs="Calibri"/>
                <w:i/>
                <w:color w:val="FF0000"/>
                <w:kern w:val="2"/>
                <w:sz w:val="16"/>
                <w:szCs w:val="16"/>
                <w:lang w:val="en-US" w:eastAsia="en-US"/>
              </w:rPr>
            </w:pPr>
            <w:r>
              <w:rPr>
                <w:rFonts w:eastAsia="宋体"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5885F908" w:rsidR="0090230A" w:rsidRPr="00C31246" w:rsidRDefault="006B7673" w:rsidP="00A908BD">
            <w:pPr>
              <w:widowControl w:val="0"/>
              <w:spacing w:line="276" w:lineRule="auto"/>
              <w:ind w:left="144" w:hanging="144"/>
              <w:rPr>
                <w:rFonts w:cs="Calibri"/>
                <w:highlight w:val="yellow"/>
                <w:lang w:eastAsia="en-US"/>
              </w:rPr>
            </w:pPr>
            <w:hyperlink r:id="rId534" w:history="1">
              <w:r w:rsidR="0090230A" w:rsidRPr="00F846D5">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510B9F48" w:rsidR="00C31246" w:rsidRPr="00C31246" w:rsidRDefault="006B7673" w:rsidP="00C31246">
            <w:pPr>
              <w:widowControl w:val="0"/>
              <w:spacing w:line="276" w:lineRule="auto"/>
              <w:ind w:left="144" w:hanging="144"/>
              <w:rPr>
                <w:rFonts w:cs="Calibri"/>
                <w:highlight w:val="yellow"/>
                <w:lang w:eastAsia="en-US"/>
              </w:rPr>
            </w:pPr>
            <w:hyperlink r:id="rId535" w:history="1">
              <w:r w:rsidR="00C31246" w:rsidRPr="00F846D5">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54E05B49" w:rsidR="005C6DD2" w:rsidRPr="00C31246" w:rsidRDefault="006B7673" w:rsidP="00767C76">
            <w:pPr>
              <w:widowControl w:val="0"/>
              <w:spacing w:line="276" w:lineRule="auto"/>
              <w:ind w:left="144" w:hanging="144"/>
              <w:rPr>
                <w:rFonts w:cs="Calibri"/>
                <w:highlight w:val="yellow"/>
                <w:lang w:eastAsia="en-US"/>
              </w:rPr>
            </w:pPr>
            <w:hyperlink r:id="rId536" w:history="1">
              <w:r w:rsidR="005C6DD2" w:rsidRPr="00F846D5">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014C8260" w:rsidR="00E472AE" w:rsidRPr="004F3747" w:rsidRDefault="006B7673" w:rsidP="00767C76">
            <w:pPr>
              <w:widowControl w:val="0"/>
              <w:spacing w:line="276" w:lineRule="auto"/>
              <w:ind w:left="144" w:hanging="144"/>
              <w:rPr>
                <w:rFonts w:cs="Calibri"/>
                <w:lang w:eastAsia="en-US"/>
              </w:rPr>
            </w:pPr>
            <w:hyperlink r:id="rId537" w:history="1">
              <w:r w:rsidR="00E472AE" w:rsidRPr="00F846D5">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2549889B" w:rsidR="00116A1D" w:rsidRPr="004F3747" w:rsidRDefault="006B7673" w:rsidP="00E31FA9">
            <w:pPr>
              <w:widowControl w:val="0"/>
              <w:spacing w:line="276" w:lineRule="auto"/>
              <w:ind w:left="144" w:hanging="144"/>
              <w:rPr>
                <w:rFonts w:cs="Calibri"/>
                <w:lang w:eastAsia="en-US"/>
              </w:rPr>
            </w:pPr>
            <w:hyperlink r:id="rId538" w:history="1">
              <w:r w:rsidR="00116A1D" w:rsidRPr="00F846D5">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38CBB38A" w:rsidR="00116A1D" w:rsidRPr="004F3747" w:rsidRDefault="006B7673" w:rsidP="00E31FA9">
            <w:pPr>
              <w:widowControl w:val="0"/>
              <w:spacing w:line="276" w:lineRule="auto"/>
              <w:ind w:left="144" w:hanging="144"/>
              <w:rPr>
                <w:rFonts w:cs="Calibri"/>
                <w:lang w:eastAsia="en-US"/>
              </w:rPr>
            </w:pPr>
            <w:hyperlink r:id="rId539" w:history="1">
              <w:r w:rsidR="00116A1D" w:rsidRPr="00F846D5">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0616D88D" w:rsidR="00E472AE" w:rsidRPr="00C31246" w:rsidRDefault="006B7673" w:rsidP="00767C76">
            <w:pPr>
              <w:widowControl w:val="0"/>
              <w:spacing w:line="276" w:lineRule="auto"/>
              <w:ind w:left="144" w:hanging="144"/>
              <w:rPr>
                <w:rFonts w:cs="Calibri"/>
                <w:highlight w:val="yellow"/>
                <w:lang w:eastAsia="en-US"/>
              </w:rPr>
            </w:pPr>
            <w:hyperlink r:id="rId540" w:history="1">
              <w:r w:rsidR="00E472AE" w:rsidRPr="00F846D5">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4B134616" w:rsidR="00C31246" w:rsidRPr="00C31246" w:rsidRDefault="006B7673" w:rsidP="00C31246">
            <w:pPr>
              <w:widowControl w:val="0"/>
              <w:spacing w:line="276" w:lineRule="auto"/>
              <w:ind w:left="144" w:hanging="144"/>
              <w:rPr>
                <w:rFonts w:cs="Calibri"/>
                <w:highlight w:val="yellow"/>
                <w:lang w:eastAsia="en-US"/>
              </w:rPr>
            </w:pPr>
            <w:hyperlink r:id="rId541" w:history="1">
              <w:r w:rsidR="00C31246" w:rsidRPr="00F846D5">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260EE8A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42" w:history="1">
              <w:r w:rsidRPr="00F846D5">
                <w:rPr>
                  <w:rStyle w:val="afa"/>
                  <w:rFonts w:cs="Calibri"/>
                  <w: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3EE6F51A" w:rsidR="00C31246" w:rsidRPr="00C31246" w:rsidRDefault="006B7673" w:rsidP="00C31246">
            <w:pPr>
              <w:widowControl w:val="0"/>
              <w:spacing w:line="276" w:lineRule="auto"/>
              <w:ind w:left="144" w:hanging="144"/>
              <w:rPr>
                <w:rFonts w:cs="Calibri"/>
                <w:highlight w:val="yellow"/>
                <w:lang w:eastAsia="en-US"/>
              </w:rPr>
            </w:pPr>
            <w:hyperlink r:id="rId543" w:history="1">
              <w:r w:rsidR="00C31246" w:rsidRPr="00F846D5">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292C3E61" w:rsidR="00C31246" w:rsidRPr="00C31246" w:rsidRDefault="006B7673" w:rsidP="00C31246">
            <w:pPr>
              <w:widowControl w:val="0"/>
              <w:spacing w:line="276" w:lineRule="auto"/>
              <w:ind w:left="144" w:hanging="144"/>
              <w:rPr>
                <w:rFonts w:cs="Calibri"/>
                <w:highlight w:val="yellow"/>
                <w:lang w:eastAsia="en-US"/>
              </w:rPr>
            </w:pPr>
            <w:hyperlink r:id="rId544" w:history="1">
              <w:r w:rsidR="00C31246" w:rsidRPr="00F846D5">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6538FB92" w:rsidR="001810A0" w:rsidRPr="00C31246" w:rsidRDefault="006B7673" w:rsidP="00E31FA9">
            <w:pPr>
              <w:widowControl w:val="0"/>
              <w:spacing w:line="276" w:lineRule="auto"/>
              <w:ind w:left="144" w:hanging="144"/>
              <w:rPr>
                <w:rFonts w:cs="Calibri"/>
                <w:highlight w:val="yellow"/>
                <w:lang w:eastAsia="en-US"/>
              </w:rPr>
            </w:pPr>
            <w:hyperlink r:id="rId545" w:history="1">
              <w:r w:rsidR="001810A0" w:rsidRPr="00F846D5">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4F256C21" w:rsidR="00C31246" w:rsidRPr="00C31246" w:rsidRDefault="006B7673" w:rsidP="00C31246">
            <w:pPr>
              <w:widowControl w:val="0"/>
              <w:spacing w:line="276" w:lineRule="auto"/>
              <w:ind w:left="144" w:hanging="144"/>
              <w:rPr>
                <w:rFonts w:cs="Calibri"/>
                <w:highlight w:val="yellow"/>
                <w:lang w:eastAsia="en-US"/>
              </w:rPr>
            </w:pPr>
            <w:hyperlink r:id="rId546" w:history="1">
              <w:r w:rsidR="00C31246" w:rsidRPr="00F846D5">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6E99F338" w:rsidR="001810A0" w:rsidRPr="00C31246" w:rsidRDefault="006B7673" w:rsidP="00E31FA9">
            <w:pPr>
              <w:widowControl w:val="0"/>
              <w:spacing w:line="276" w:lineRule="auto"/>
              <w:ind w:left="144" w:hanging="144"/>
              <w:rPr>
                <w:rFonts w:cs="Calibri"/>
                <w:highlight w:val="yellow"/>
                <w:lang w:eastAsia="en-US"/>
              </w:rPr>
            </w:pPr>
            <w:hyperlink r:id="rId547" w:history="1">
              <w:r w:rsidR="001810A0" w:rsidRPr="00F846D5">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3951F135" w:rsidR="00C31246" w:rsidRPr="00C31246" w:rsidRDefault="006B7673" w:rsidP="00C31246">
            <w:pPr>
              <w:widowControl w:val="0"/>
              <w:spacing w:line="276" w:lineRule="auto"/>
              <w:ind w:left="144" w:hanging="144"/>
              <w:rPr>
                <w:rFonts w:cs="Calibri"/>
                <w:highlight w:val="yellow"/>
                <w:lang w:eastAsia="en-US"/>
              </w:rPr>
            </w:pPr>
            <w:hyperlink r:id="rId548" w:history="1">
              <w:r w:rsidR="00C31246" w:rsidRPr="00F846D5">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3208E308" w:rsidR="00C31246" w:rsidRPr="00C31246" w:rsidRDefault="006B7673" w:rsidP="00C31246">
            <w:pPr>
              <w:widowControl w:val="0"/>
              <w:spacing w:line="276" w:lineRule="auto"/>
              <w:ind w:left="144" w:hanging="144"/>
              <w:rPr>
                <w:rFonts w:cs="Calibri"/>
                <w:highlight w:val="yellow"/>
                <w:lang w:eastAsia="en-US"/>
              </w:rPr>
            </w:pPr>
            <w:hyperlink r:id="rId549" w:history="1">
              <w:r w:rsidR="00C31246" w:rsidRPr="00F846D5">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D4E50FA" w:rsidR="00C31246" w:rsidRPr="00C31246" w:rsidRDefault="006B7673" w:rsidP="00C31246">
            <w:pPr>
              <w:widowControl w:val="0"/>
              <w:spacing w:line="276" w:lineRule="auto"/>
              <w:ind w:left="144" w:hanging="144"/>
              <w:rPr>
                <w:rFonts w:cs="Calibri"/>
                <w:highlight w:val="yellow"/>
                <w:lang w:eastAsia="en-US"/>
              </w:rPr>
            </w:pPr>
            <w:hyperlink r:id="rId550" w:history="1">
              <w:r w:rsidR="00C31246" w:rsidRPr="00F846D5">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1EE9FC6" w:rsidR="00C31246" w:rsidRPr="00C31246" w:rsidRDefault="006B7673" w:rsidP="00C31246">
            <w:pPr>
              <w:widowControl w:val="0"/>
              <w:spacing w:line="276" w:lineRule="auto"/>
              <w:ind w:left="144" w:hanging="144"/>
              <w:rPr>
                <w:rFonts w:cs="Calibri"/>
                <w:highlight w:val="yellow"/>
                <w:lang w:eastAsia="en-US"/>
              </w:rPr>
            </w:pPr>
            <w:hyperlink r:id="rId551" w:history="1">
              <w:r w:rsidR="00C31246" w:rsidRPr="00F846D5">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1B03389B" w:rsidR="00116A1D" w:rsidRPr="00C31246" w:rsidRDefault="006B7673" w:rsidP="00E31FA9">
            <w:pPr>
              <w:widowControl w:val="0"/>
              <w:spacing w:line="276" w:lineRule="auto"/>
              <w:ind w:left="144" w:hanging="144"/>
              <w:rPr>
                <w:rFonts w:cs="Calibri"/>
                <w:highlight w:val="yellow"/>
                <w:lang w:eastAsia="en-US"/>
              </w:rPr>
            </w:pPr>
            <w:hyperlink r:id="rId552" w:history="1">
              <w:r w:rsidR="00116A1D" w:rsidRPr="00F846D5">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22059180" w:rsidR="00C31246" w:rsidRPr="00C31246" w:rsidRDefault="006B7673" w:rsidP="00C31246">
            <w:pPr>
              <w:widowControl w:val="0"/>
              <w:spacing w:line="276" w:lineRule="auto"/>
              <w:ind w:left="144" w:hanging="144"/>
              <w:rPr>
                <w:rFonts w:cs="Calibri"/>
                <w:highlight w:val="yellow"/>
                <w:lang w:eastAsia="en-US"/>
              </w:rPr>
            </w:pPr>
            <w:hyperlink r:id="rId553" w:history="1">
              <w:r w:rsidR="00C31246" w:rsidRPr="00F846D5">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0FB106BA" w:rsidR="00C31246" w:rsidRPr="00C31246" w:rsidRDefault="006B7673" w:rsidP="00C31246">
            <w:pPr>
              <w:widowControl w:val="0"/>
              <w:spacing w:line="276" w:lineRule="auto"/>
              <w:ind w:left="144" w:hanging="144"/>
              <w:rPr>
                <w:rFonts w:cs="Calibri"/>
                <w:highlight w:val="yellow"/>
                <w:lang w:eastAsia="en-US"/>
              </w:rPr>
            </w:pPr>
            <w:hyperlink r:id="rId554" w:history="1">
              <w:r w:rsidR="00C31246" w:rsidRPr="00F846D5">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1B41D247" w:rsidR="00C31246" w:rsidRPr="00C31246" w:rsidRDefault="006B7673" w:rsidP="00C31246">
            <w:pPr>
              <w:widowControl w:val="0"/>
              <w:spacing w:line="276" w:lineRule="auto"/>
              <w:ind w:left="144" w:hanging="144"/>
              <w:rPr>
                <w:rFonts w:cs="Calibri"/>
                <w:highlight w:val="yellow"/>
                <w:lang w:eastAsia="en-US"/>
              </w:rPr>
            </w:pPr>
            <w:hyperlink r:id="rId555" w:history="1">
              <w:r w:rsidR="00C31246" w:rsidRPr="00F846D5">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684E4D76" w:rsidR="00C31246" w:rsidRPr="00C31246" w:rsidRDefault="006B7673" w:rsidP="00C31246">
            <w:pPr>
              <w:widowControl w:val="0"/>
              <w:spacing w:line="276" w:lineRule="auto"/>
              <w:ind w:left="144" w:hanging="144"/>
              <w:rPr>
                <w:rFonts w:cs="Calibri"/>
                <w:highlight w:val="yellow"/>
                <w:lang w:eastAsia="en-US"/>
              </w:rPr>
            </w:pPr>
            <w:hyperlink r:id="rId556" w:history="1">
              <w:r w:rsidR="00C31246" w:rsidRPr="00F846D5">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lastRenderedPageBreak/>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2E11F47F"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57" w:history="1">
              <w:r w:rsidRPr="00F846D5">
                <w:rPr>
                  <w:rStyle w:val="afa"/>
                  <w:rFonts w:cs="Calibri"/>
                  <w: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5F5C46CA" w:rsidR="00521E6D" w:rsidRPr="00C31246" w:rsidRDefault="006B7673" w:rsidP="00767C76">
            <w:pPr>
              <w:widowControl w:val="0"/>
              <w:spacing w:line="276" w:lineRule="auto"/>
              <w:ind w:left="144" w:hanging="144"/>
              <w:rPr>
                <w:rFonts w:cs="Calibri"/>
                <w:highlight w:val="yellow"/>
                <w:lang w:eastAsia="en-US"/>
              </w:rPr>
            </w:pPr>
            <w:hyperlink r:id="rId558" w:history="1">
              <w:r w:rsidR="00521E6D" w:rsidRPr="00F846D5">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3A3A6991" w:rsidR="00470B1C" w:rsidRPr="00C31246" w:rsidRDefault="006B7673" w:rsidP="00503B41">
            <w:pPr>
              <w:widowControl w:val="0"/>
              <w:spacing w:line="276" w:lineRule="auto"/>
              <w:ind w:left="144" w:hanging="144"/>
              <w:rPr>
                <w:rFonts w:cs="Calibri"/>
                <w:highlight w:val="yellow"/>
                <w:lang w:eastAsia="en-US"/>
              </w:rPr>
            </w:pPr>
            <w:hyperlink r:id="rId559" w:history="1">
              <w:r w:rsidR="00470B1C" w:rsidRPr="00F846D5">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45C336B1" w:rsidR="0018579B" w:rsidRPr="00C31246" w:rsidRDefault="006B7673" w:rsidP="00503B41">
            <w:pPr>
              <w:widowControl w:val="0"/>
              <w:spacing w:line="276" w:lineRule="auto"/>
              <w:ind w:left="144" w:hanging="144"/>
              <w:rPr>
                <w:rFonts w:cs="Calibri"/>
                <w:highlight w:val="yellow"/>
                <w:lang w:eastAsia="en-US"/>
              </w:rPr>
            </w:pPr>
            <w:hyperlink r:id="rId560" w:history="1">
              <w:r w:rsidR="0018579B" w:rsidRPr="00F846D5">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1C142CBD" w:rsidR="00F61326" w:rsidRPr="00C31246" w:rsidRDefault="006B7673" w:rsidP="00503B41">
            <w:pPr>
              <w:widowControl w:val="0"/>
              <w:spacing w:line="276" w:lineRule="auto"/>
              <w:ind w:left="144" w:hanging="144"/>
              <w:rPr>
                <w:rFonts w:cs="Calibri"/>
                <w:highlight w:val="yellow"/>
                <w:lang w:eastAsia="en-US"/>
              </w:rPr>
            </w:pPr>
            <w:hyperlink r:id="rId561" w:history="1">
              <w:r w:rsidR="00F61326" w:rsidRPr="00F846D5">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3207C075" w:rsidR="002A562D" w:rsidRPr="00C31246" w:rsidRDefault="006B7673" w:rsidP="00503B41">
            <w:pPr>
              <w:widowControl w:val="0"/>
              <w:spacing w:line="276" w:lineRule="auto"/>
              <w:ind w:left="144" w:hanging="144"/>
              <w:rPr>
                <w:rFonts w:cs="Calibri"/>
                <w:highlight w:val="yellow"/>
                <w:lang w:eastAsia="en-US"/>
              </w:rPr>
            </w:pPr>
            <w:hyperlink r:id="rId562" w:history="1">
              <w:r w:rsidR="002A562D" w:rsidRPr="00F846D5">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0889096A" w:rsidR="00C31246" w:rsidRPr="00C31246" w:rsidRDefault="006B7673" w:rsidP="00C31246">
            <w:pPr>
              <w:widowControl w:val="0"/>
              <w:spacing w:line="276" w:lineRule="auto"/>
              <w:ind w:left="144" w:hanging="144"/>
              <w:rPr>
                <w:rFonts w:cs="Calibri"/>
                <w:highlight w:val="yellow"/>
                <w:lang w:eastAsia="en-US"/>
              </w:rPr>
            </w:pPr>
            <w:hyperlink r:id="rId563" w:history="1">
              <w:r w:rsidR="00C31246" w:rsidRPr="00F846D5">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23726192" w:rsidR="00C31246" w:rsidRPr="00C31246" w:rsidRDefault="006B7673" w:rsidP="00C31246">
            <w:pPr>
              <w:widowControl w:val="0"/>
              <w:spacing w:line="276" w:lineRule="auto"/>
              <w:ind w:left="144" w:hanging="144"/>
              <w:rPr>
                <w:rFonts w:cs="Calibri"/>
                <w:highlight w:val="yellow"/>
                <w:lang w:eastAsia="en-US"/>
              </w:rPr>
            </w:pPr>
            <w:hyperlink r:id="rId564" w:history="1">
              <w:r w:rsidR="00C31246" w:rsidRPr="00F846D5">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6C312937" w:rsidR="00C31246" w:rsidRPr="00C31246" w:rsidRDefault="006B7673" w:rsidP="00C31246">
            <w:pPr>
              <w:widowControl w:val="0"/>
              <w:spacing w:line="276" w:lineRule="auto"/>
              <w:ind w:left="144" w:hanging="144"/>
              <w:rPr>
                <w:rFonts w:cs="Calibri"/>
                <w:highlight w:val="yellow"/>
                <w:lang w:eastAsia="en-US"/>
              </w:rPr>
            </w:pPr>
            <w:hyperlink r:id="rId565" w:history="1">
              <w:r w:rsidR="00C31246" w:rsidRPr="00F846D5">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General principles and functions on RAN-CN interface </w:t>
            </w:r>
            <w:r w:rsidRPr="00C31246">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1D6BA96E" w:rsidR="00C31246" w:rsidRPr="00C31246" w:rsidRDefault="006B7673" w:rsidP="00C31246">
            <w:pPr>
              <w:widowControl w:val="0"/>
              <w:spacing w:line="276" w:lineRule="auto"/>
              <w:ind w:left="144" w:hanging="144"/>
              <w:rPr>
                <w:rFonts w:cs="Calibri"/>
                <w:highlight w:val="yellow"/>
                <w:lang w:eastAsia="en-US"/>
              </w:rPr>
            </w:pPr>
            <w:hyperlink r:id="rId566" w:history="1">
              <w:r w:rsidR="00C31246" w:rsidRPr="00F846D5">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4EA3231E" w:rsidR="00C31246" w:rsidRPr="00C31246" w:rsidRDefault="006B7673" w:rsidP="00C31246">
            <w:pPr>
              <w:widowControl w:val="0"/>
              <w:spacing w:line="276" w:lineRule="auto"/>
              <w:ind w:left="144" w:hanging="144"/>
              <w:rPr>
                <w:rFonts w:cs="Calibri"/>
                <w:highlight w:val="yellow"/>
                <w:lang w:eastAsia="en-US"/>
              </w:rPr>
            </w:pPr>
            <w:hyperlink r:id="rId567" w:history="1">
              <w:r w:rsidR="00C31246" w:rsidRPr="00F846D5">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6C4CF66B" w:rsidR="00C31246" w:rsidRPr="00C31246" w:rsidRDefault="006B7673" w:rsidP="00C31246">
            <w:pPr>
              <w:widowControl w:val="0"/>
              <w:spacing w:line="276" w:lineRule="auto"/>
              <w:ind w:left="144" w:hanging="144"/>
              <w:rPr>
                <w:rFonts w:cs="Calibri"/>
                <w:highlight w:val="yellow"/>
                <w:lang w:eastAsia="en-US"/>
              </w:rPr>
            </w:pPr>
            <w:hyperlink r:id="rId568" w:history="1">
              <w:r w:rsidR="00C31246" w:rsidRPr="00F846D5">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7CD4D4DD" w:rsidR="00C31246" w:rsidRPr="00C31246" w:rsidRDefault="006B7673" w:rsidP="00C31246">
            <w:pPr>
              <w:widowControl w:val="0"/>
              <w:spacing w:line="276" w:lineRule="auto"/>
              <w:ind w:left="144" w:hanging="144"/>
              <w:rPr>
                <w:rFonts w:cs="Calibri"/>
                <w:highlight w:val="yellow"/>
                <w:lang w:eastAsia="en-US"/>
              </w:rPr>
            </w:pPr>
            <w:hyperlink r:id="rId569" w:history="1">
              <w:r w:rsidR="00C31246" w:rsidRPr="00F846D5">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10A28B93" w:rsidR="00C31246" w:rsidRPr="00C31246" w:rsidRDefault="006B7673" w:rsidP="00C31246">
            <w:pPr>
              <w:widowControl w:val="0"/>
              <w:spacing w:line="276" w:lineRule="auto"/>
              <w:ind w:left="144" w:hanging="144"/>
              <w:rPr>
                <w:rFonts w:cs="Calibri"/>
                <w:highlight w:val="yellow"/>
                <w:lang w:eastAsia="en-US"/>
              </w:rPr>
            </w:pPr>
            <w:hyperlink r:id="rId570" w:history="1">
              <w:r w:rsidR="00C31246" w:rsidRPr="00F846D5">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7EA64F55" w:rsidR="00C31246" w:rsidRPr="00C31246" w:rsidRDefault="006B7673" w:rsidP="00C31246">
            <w:pPr>
              <w:widowControl w:val="0"/>
              <w:spacing w:line="276" w:lineRule="auto"/>
              <w:ind w:left="144" w:hanging="144"/>
              <w:rPr>
                <w:rFonts w:cs="Calibri"/>
                <w:highlight w:val="yellow"/>
                <w:lang w:eastAsia="en-US"/>
              </w:rPr>
            </w:pPr>
            <w:hyperlink r:id="rId571" w:history="1">
              <w:r w:rsidR="00C31246" w:rsidRPr="00F846D5">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351F5EFB" w:rsidR="00C31246" w:rsidRPr="00C31246" w:rsidRDefault="006B7673" w:rsidP="00C31246">
            <w:pPr>
              <w:widowControl w:val="0"/>
              <w:spacing w:line="276" w:lineRule="auto"/>
              <w:ind w:left="144" w:hanging="144"/>
              <w:rPr>
                <w:rFonts w:cs="Calibri"/>
                <w:highlight w:val="yellow"/>
                <w:lang w:eastAsia="en-US"/>
              </w:rPr>
            </w:pPr>
            <w:hyperlink r:id="rId572" w:history="1">
              <w:r w:rsidR="00C31246" w:rsidRPr="00F846D5">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34F91F0B" w:rsidR="00C31246" w:rsidRPr="00C31246" w:rsidRDefault="006B7673" w:rsidP="00C31246">
            <w:pPr>
              <w:widowControl w:val="0"/>
              <w:spacing w:line="276" w:lineRule="auto"/>
              <w:ind w:left="144" w:hanging="144"/>
              <w:rPr>
                <w:rFonts w:cs="Calibri"/>
                <w:highlight w:val="yellow"/>
                <w:lang w:eastAsia="en-US"/>
              </w:rPr>
            </w:pPr>
            <w:hyperlink r:id="rId573" w:history="1">
              <w:r w:rsidR="00C31246" w:rsidRPr="00F846D5">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61CA8AB1" w:rsidR="00C31246" w:rsidRPr="00C31246" w:rsidRDefault="006B7673" w:rsidP="00C31246">
            <w:pPr>
              <w:widowControl w:val="0"/>
              <w:spacing w:line="276" w:lineRule="auto"/>
              <w:ind w:left="144" w:hanging="144"/>
              <w:rPr>
                <w:rFonts w:cs="Calibri"/>
                <w:highlight w:val="yellow"/>
                <w:lang w:eastAsia="en-US"/>
              </w:rPr>
            </w:pPr>
            <w:hyperlink r:id="rId574" w:history="1">
              <w:r w:rsidR="00C31246" w:rsidRPr="00F846D5">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284EC957" w:rsidR="00C31246" w:rsidRPr="00C31246" w:rsidRDefault="006B7673" w:rsidP="00C31246">
            <w:pPr>
              <w:widowControl w:val="0"/>
              <w:spacing w:line="276" w:lineRule="auto"/>
              <w:ind w:left="144" w:hanging="144"/>
              <w:rPr>
                <w:rFonts w:cs="Calibri"/>
                <w:highlight w:val="yellow"/>
                <w:lang w:eastAsia="en-US"/>
              </w:rPr>
            </w:pPr>
            <w:hyperlink r:id="rId575" w:history="1">
              <w:r w:rsidR="00C31246" w:rsidRPr="00F846D5">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6E75AD94" w:rsidR="00D64B36" w:rsidRPr="00605953" w:rsidRDefault="006B7673" w:rsidP="00E31FA9">
            <w:pPr>
              <w:widowControl w:val="0"/>
              <w:spacing w:line="276" w:lineRule="auto"/>
              <w:ind w:left="144" w:hanging="144"/>
              <w:rPr>
                <w:rFonts w:cs="Calibri"/>
                <w:lang w:eastAsia="en-US"/>
              </w:rPr>
            </w:pPr>
            <w:hyperlink r:id="rId576" w:history="1">
              <w:r w:rsidR="00D64B36" w:rsidRPr="00F846D5">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5B0FAE93" w:rsidR="00455C6E" w:rsidRPr="003E05B4" w:rsidRDefault="006B7673" w:rsidP="00E31FA9">
            <w:pPr>
              <w:widowControl w:val="0"/>
              <w:spacing w:line="276" w:lineRule="auto"/>
              <w:ind w:left="144" w:hanging="144"/>
              <w:rPr>
                <w:rFonts w:cs="Calibri"/>
                <w:highlight w:val="yellow"/>
                <w:lang w:eastAsia="en-US"/>
              </w:rPr>
            </w:pPr>
            <w:hyperlink r:id="rId577" w:history="1">
              <w:r w:rsidR="00455C6E" w:rsidRPr="00F846D5">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FD77899" w:rsidR="00470B1C" w:rsidRPr="00605953" w:rsidRDefault="006B7673" w:rsidP="00503B41">
            <w:pPr>
              <w:widowControl w:val="0"/>
              <w:spacing w:line="276" w:lineRule="auto"/>
              <w:ind w:left="144" w:hanging="144"/>
              <w:rPr>
                <w:rFonts w:cs="Calibri"/>
                <w:lang w:eastAsia="en-US"/>
              </w:rPr>
            </w:pPr>
            <w:hyperlink r:id="rId578" w:history="1">
              <w:r w:rsidR="00470B1C" w:rsidRPr="00F846D5">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40D898B3" w:rsidR="007F5446" w:rsidRPr="003E05B4" w:rsidRDefault="006B7673" w:rsidP="00503B41">
            <w:pPr>
              <w:widowControl w:val="0"/>
              <w:spacing w:line="276" w:lineRule="auto"/>
              <w:ind w:left="144" w:hanging="144"/>
              <w:rPr>
                <w:rFonts w:cs="Calibri"/>
                <w:highlight w:val="yellow"/>
                <w:lang w:eastAsia="en-US"/>
              </w:rPr>
            </w:pPr>
            <w:hyperlink r:id="rId579" w:history="1">
              <w:r w:rsidR="007F5446" w:rsidRPr="00F846D5">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0F063FC6" w:rsidR="00AF3280" w:rsidRPr="000278ED" w:rsidRDefault="006B7673" w:rsidP="00767C76">
            <w:pPr>
              <w:widowControl w:val="0"/>
              <w:spacing w:line="276" w:lineRule="auto"/>
              <w:ind w:left="144" w:hanging="144"/>
              <w:rPr>
                <w:rFonts w:cs="Calibri"/>
                <w:lang w:eastAsia="en-US"/>
              </w:rPr>
            </w:pPr>
            <w:hyperlink r:id="rId580" w:history="1">
              <w:r w:rsidR="00AF3280" w:rsidRPr="00F846D5">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5CE41AA8" w:rsidR="007F5446" w:rsidRPr="003E05B4" w:rsidRDefault="006B7673" w:rsidP="00503B41">
            <w:pPr>
              <w:widowControl w:val="0"/>
              <w:spacing w:line="276" w:lineRule="auto"/>
              <w:ind w:left="144" w:hanging="144"/>
              <w:rPr>
                <w:rFonts w:cs="Calibri"/>
                <w:highlight w:val="yellow"/>
                <w:lang w:eastAsia="en-US"/>
              </w:rPr>
            </w:pPr>
            <w:hyperlink r:id="rId581" w:history="1">
              <w:r w:rsidR="007F5446" w:rsidRPr="00F846D5">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67F2C319" w:rsidR="00AF3280" w:rsidRPr="00431C40" w:rsidRDefault="006B7673" w:rsidP="00767C76">
            <w:pPr>
              <w:widowControl w:val="0"/>
              <w:spacing w:line="276" w:lineRule="auto"/>
              <w:ind w:left="144" w:hanging="144"/>
              <w:rPr>
                <w:rFonts w:cs="Calibri"/>
                <w:lang w:eastAsia="en-US"/>
              </w:rPr>
            </w:pPr>
            <w:hyperlink r:id="rId582" w:history="1">
              <w:r w:rsidR="00AF3280" w:rsidRPr="00F846D5">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7EDA60F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583" w:history="1">
              <w:r w:rsidRPr="00F846D5">
                <w:rPr>
                  <w:rStyle w:val="afa"/>
                  <w:rFonts w:cs="Calibri"/>
                  <w: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A5BC1B9" w:rsidR="003E05B4" w:rsidRPr="003E05B4" w:rsidRDefault="006B7673" w:rsidP="00C31246">
            <w:pPr>
              <w:widowControl w:val="0"/>
              <w:spacing w:line="276" w:lineRule="auto"/>
              <w:ind w:left="144" w:hanging="144"/>
              <w:rPr>
                <w:rFonts w:cs="Calibri"/>
                <w:highlight w:val="yellow"/>
                <w:lang w:eastAsia="en-US"/>
              </w:rPr>
            </w:pPr>
            <w:hyperlink r:id="rId584" w:history="1">
              <w:r w:rsidR="003E05B4" w:rsidRPr="00F846D5">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4E9E4C81" w:rsidR="003E05B4" w:rsidRPr="003E05B4" w:rsidRDefault="006B7673" w:rsidP="00C31246">
            <w:pPr>
              <w:widowControl w:val="0"/>
              <w:spacing w:line="276" w:lineRule="auto"/>
              <w:ind w:left="144" w:hanging="144"/>
              <w:rPr>
                <w:rFonts w:cs="Calibri"/>
                <w:highlight w:val="yellow"/>
                <w:lang w:eastAsia="en-US"/>
              </w:rPr>
            </w:pPr>
            <w:hyperlink r:id="rId585" w:history="1">
              <w:r w:rsidR="003E05B4" w:rsidRPr="00F846D5">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3B40FA3E" w:rsidR="003E05B4" w:rsidRPr="003E05B4" w:rsidRDefault="006B7673" w:rsidP="00C31246">
            <w:pPr>
              <w:widowControl w:val="0"/>
              <w:spacing w:line="276" w:lineRule="auto"/>
              <w:ind w:left="144" w:hanging="144"/>
              <w:rPr>
                <w:rFonts w:cs="Calibri"/>
                <w:highlight w:val="yellow"/>
                <w:lang w:eastAsia="en-US"/>
              </w:rPr>
            </w:pPr>
            <w:hyperlink r:id="rId586" w:history="1">
              <w:r w:rsidR="003E05B4" w:rsidRPr="00F846D5">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 xml:space="preserve">(pCR to TR38.760-3) 6G RAN-CN interface protocol </w:t>
            </w:r>
            <w:r w:rsidRPr="00D64B36">
              <w:rPr>
                <w:rFonts w:cs="Calibri"/>
                <w:lang w:eastAsia="en-US"/>
              </w:rPr>
              <w:lastRenderedPageBreak/>
              <w:t>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lastRenderedPageBreak/>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1B594806" w:rsidR="003E05B4" w:rsidRPr="003E05B4" w:rsidRDefault="006B7673" w:rsidP="00C31246">
            <w:pPr>
              <w:widowControl w:val="0"/>
              <w:spacing w:line="276" w:lineRule="auto"/>
              <w:ind w:left="144" w:hanging="144"/>
              <w:rPr>
                <w:rFonts w:cs="Calibri"/>
                <w:highlight w:val="yellow"/>
                <w:lang w:eastAsia="en-US"/>
              </w:rPr>
            </w:pPr>
            <w:hyperlink r:id="rId587" w:history="1">
              <w:r w:rsidR="003E05B4" w:rsidRPr="00F846D5">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53C91E3B" w:rsidR="003E05B4" w:rsidRPr="003E05B4" w:rsidRDefault="006B7673" w:rsidP="00C31246">
            <w:pPr>
              <w:widowControl w:val="0"/>
              <w:spacing w:line="276" w:lineRule="auto"/>
              <w:ind w:left="144" w:hanging="144"/>
              <w:rPr>
                <w:rFonts w:cs="Calibri"/>
                <w:highlight w:val="yellow"/>
                <w:lang w:eastAsia="en-US"/>
              </w:rPr>
            </w:pPr>
            <w:hyperlink r:id="rId588" w:history="1">
              <w:r w:rsidR="003E05B4" w:rsidRPr="00F846D5">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237869EB" w:rsidR="003E05B4" w:rsidRPr="003E05B4" w:rsidRDefault="006B7673" w:rsidP="00C31246">
            <w:pPr>
              <w:widowControl w:val="0"/>
              <w:spacing w:line="276" w:lineRule="auto"/>
              <w:ind w:left="144" w:hanging="144"/>
              <w:rPr>
                <w:rFonts w:cs="Calibri"/>
                <w:highlight w:val="yellow"/>
                <w:lang w:eastAsia="en-US"/>
              </w:rPr>
            </w:pPr>
            <w:hyperlink r:id="rId589" w:history="1">
              <w:r w:rsidR="003E05B4" w:rsidRPr="00F846D5">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2B74B24D" w:rsidR="003E05B4" w:rsidRPr="003E05B4" w:rsidRDefault="006B7673" w:rsidP="00C31246">
            <w:pPr>
              <w:widowControl w:val="0"/>
              <w:spacing w:line="276" w:lineRule="auto"/>
              <w:ind w:left="144" w:hanging="144"/>
              <w:rPr>
                <w:rFonts w:cs="Calibri"/>
                <w:highlight w:val="yellow"/>
                <w:lang w:eastAsia="en-US"/>
              </w:rPr>
            </w:pPr>
            <w:hyperlink r:id="rId590" w:history="1">
              <w:r w:rsidR="003E05B4" w:rsidRPr="00F846D5">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0676300A" w:rsidR="003E05B4" w:rsidRPr="003E05B4" w:rsidRDefault="006B7673" w:rsidP="00C31246">
            <w:pPr>
              <w:widowControl w:val="0"/>
              <w:spacing w:line="276" w:lineRule="auto"/>
              <w:ind w:left="144" w:hanging="144"/>
              <w:rPr>
                <w:rFonts w:cs="Calibri"/>
                <w:highlight w:val="yellow"/>
                <w:lang w:eastAsia="en-US"/>
              </w:rPr>
            </w:pPr>
            <w:hyperlink r:id="rId591" w:history="1">
              <w:r w:rsidR="003E05B4" w:rsidRPr="00F846D5">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6E1242FA" w:rsidR="003E05B4" w:rsidRPr="003E05B4" w:rsidRDefault="006B7673" w:rsidP="00C31246">
            <w:pPr>
              <w:widowControl w:val="0"/>
              <w:spacing w:line="276" w:lineRule="auto"/>
              <w:ind w:left="144" w:hanging="144"/>
              <w:rPr>
                <w:rFonts w:cs="Calibri"/>
                <w:highlight w:val="yellow"/>
                <w:lang w:eastAsia="en-US"/>
              </w:rPr>
            </w:pPr>
            <w:hyperlink r:id="rId592" w:history="1">
              <w:r w:rsidR="003E05B4" w:rsidRPr="00F846D5">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553AAB88" w:rsidR="00C31246" w:rsidRPr="003E05B4" w:rsidRDefault="006B7673" w:rsidP="00C31246">
            <w:pPr>
              <w:widowControl w:val="0"/>
              <w:spacing w:line="276" w:lineRule="auto"/>
              <w:ind w:left="144" w:hanging="144"/>
              <w:rPr>
                <w:rFonts w:cs="Calibri"/>
                <w:highlight w:val="yellow"/>
                <w:lang w:eastAsia="en-US"/>
              </w:rPr>
            </w:pPr>
            <w:hyperlink r:id="rId593" w:history="1">
              <w:r w:rsidR="00C31246" w:rsidRPr="00F846D5">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4A4A3D18" w:rsidR="00C31246" w:rsidRPr="00C31246" w:rsidRDefault="006B7673" w:rsidP="00C31246">
            <w:pPr>
              <w:widowControl w:val="0"/>
              <w:spacing w:line="276" w:lineRule="auto"/>
              <w:ind w:left="144" w:hanging="144"/>
              <w:rPr>
                <w:rFonts w:cs="Calibri"/>
                <w:highlight w:val="yellow"/>
                <w:lang w:eastAsia="en-US"/>
              </w:rPr>
            </w:pPr>
            <w:hyperlink r:id="rId594" w:history="1">
              <w:r w:rsidR="00C31246" w:rsidRPr="00F846D5">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29B8B430" w:rsidR="00C31246" w:rsidRPr="00C31246" w:rsidRDefault="006B7673" w:rsidP="00C31246">
            <w:pPr>
              <w:widowControl w:val="0"/>
              <w:spacing w:line="276" w:lineRule="auto"/>
              <w:ind w:left="144" w:hanging="144"/>
              <w:rPr>
                <w:rFonts w:cs="Calibri"/>
                <w:highlight w:val="yellow"/>
                <w:lang w:eastAsia="en-US"/>
              </w:rPr>
            </w:pPr>
            <w:hyperlink r:id="rId595" w:history="1">
              <w:r w:rsidR="00C31246" w:rsidRPr="00F846D5">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7E55AA97" w:rsidR="00C31246" w:rsidRPr="00C31246" w:rsidRDefault="006B7673" w:rsidP="00C31246">
            <w:pPr>
              <w:widowControl w:val="0"/>
              <w:spacing w:line="276" w:lineRule="auto"/>
              <w:ind w:left="144" w:hanging="144"/>
              <w:rPr>
                <w:rFonts w:cs="Calibri"/>
                <w:highlight w:val="yellow"/>
                <w:lang w:eastAsia="en-US"/>
              </w:rPr>
            </w:pPr>
            <w:hyperlink r:id="rId596" w:history="1">
              <w:r w:rsidR="00C31246" w:rsidRPr="00F846D5">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44E4A1AF" w:rsidR="00470B1C" w:rsidRPr="00366DAB" w:rsidRDefault="006B7673" w:rsidP="00503B41">
            <w:pPr>
              <w:widowControl w:val="0"/>
              <w:spacing w:line="276" w:lineRule="auto"/>
              <w:ind w:left="144" w:hanging="144"/>
              <w:rPr>
                <w:rFonts w:cs="Calibri"/>
                <w:lang w:eastAsia="en-US"/>
              </w:rPr>
            </w:pPr>
            <w:hyperlink r:id="rId597" w:history="1">
              <w:r w:rsidR="00470B1C" w:rsidRPr="00F846D5">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36ED9141" w:rsidR="001E78ED" w:rsidRPr="00AA5E5A" w:rsidRDefault="006B7673" w:rsidP="0092732B">
            <w:pPr>
              <w:widowControl w:val="0"/>
              <w:spacing w:line="276" w:lineRule="auto"/>
              <w:ind w:left="144" w:hanging="144"/>
              <w:rPr>
                <w:rFonts w:cs="Calibri"/>
                <w:lang w:eastAsia="en-US"/>
              </w:rPr>
            </w:pPr>
            <w:hyperlink r:id="rId598" w:history="1">
              <w:r w:rsidR="001E78ED" w:rsidRPr="00F846D5">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3073D347" w:rsidR="001E78ED" w:rsidRPr="00AA5E5A" w:rsidRDefault="006B7673" w:rsidP="0092732B">
            <w:pPr>
              <w:widowControl w:val="0"/>
              <w:spacing w:line="276" w:lineRule="auto"/>
              <w:ind w:left="144" w:hanging="144"/>
              <w:rPr>
                <w:rFonts w:cs="Calibri"/>
                <w:lang w:eastAsia="en-US"/>
              </w:rPr>
            </w:pPr>
            <w:hyperlink r:id="rId599" w:history="1">
              <w:r w:rsidR="001E78ED" w:rsidRPr="00F846D5">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37C94C6B" w:rsidR="0068277B" w:rsidRPr="003E05B4" w:rsidRDefault="006B7673" w:rsidP="0097654D">
            <w:pPr>
              <w:widowControl w:val="0"/>
              <w:spacing w:line="276" w:lineRule="auto"/>
              <w:ind w:left="144" w:hanging="144"/>
              <w:rPr>
                <w:rFonts w:cs="Calibri"/>
                <w:highlight w:val="yellow"/>
                <w:lang w:eastAsia="en-US"/>
              </w:rPr>
            </w:pPr>
            <w:hyperlink r:id="rId600" w:history="1">
              <w:r w:rsidR="0068277B" w:rsidRPr="00F846D5">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5834E30B" w:rsidR="003E05B4" w:rsidRPr="003E05B4" w:rsidRDefault="006B7673" w:rsidP="003E05B4">
            <w:pPr>
              <w:widowControl w:val="0"/>
              <w:spacing w:line="276" w:lineRule="auto"/>
              <w:ind w:left="144" w:hanging="144"/>
              <w:rPr>
                <w:rFonts w:cs="Calibri"/>
                <w:highlight w:val="yellow"/>
                <w:lang w:eastAsia="en-US"/>
              </w:rPr>
            </w:pPr>
            <w:hyperlink r:id="rId601" w:history="1">
              <w:r w:rsidR="003E05B4" w:rsidRPr="00F846D5">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097F523B" w:rsidR="00E52844" w:rsidRPr="003E05B4" w:rsidRDefault="006B7673" w:rsidP="0092732B">
            <w:pPr>
              <w:widowControl w:val="0"/>
              <w:spacing w:line="276" w:lineRule="auto"/>
              <w:ind w:left="144" w:hanging="144"/>
              <w:rPr>
                <w:rFonts w:cs="Calibri"/>
                <w:highlight w:val="yellow"/>
                <w:lang w:eastAsia="en-US"/>
              </w:rPr>
            </w:pPr>
            <w:hyperlink r:id="rId602" w:history="1">
              <w:r w:rsidR="00E52844" w:rsidRPr="00F846D5">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2754D67E" w:rsidR="001E78ED" w:rsidRPr="003E05B4" w:rsidRDefault="006B7673" w:rsidP="0092732B">
            <w:pPr>
              <w:widowControl w:val="0"/>
              <w:spacing w:line="276" w:lineRule="auto"/>
              <w:ind w:left="144" w:hanging="144"/>
              <w:rPr>
                <w:rFonts w:cs="Calibri"/>
                <w:highlight w:val="yellow"/>
                <w:lang w:eastAsia="en-US"/>
              </w:rPr>
            </w:pPr>
            <w:hyperlink r:id="rId603" w:history="1">
              <w:r w:rsidR="001E78ED" w:rsidRPr="00F846D5">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295D4222" w:rsidR="003E05B4" w:rsidRPr="003E05B4" w:rsidRDefault="006B7673" w:rsidP="003E05B4">
            <w:pPr>
              <w:widowControl w:val="0"/>
              <w:spacing w:line="276" w:lineRule="auto"/>
              <w:ind w:left="144" w:hanging="144"/>
              <w:rPr>
                <w:rFonts w:cs="Calibri"/>
                <w:highlight w:val="yellow"/>
                <w:lang w:eastAsia="en-US"/>
              </w:rPr>
            </w:pPr>
            <w:hyperlink r:id="rId604" w:history="1">
              <w:r w:rsidR="003E05B4" w:rsidRPr="00F846D5">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12D24AF0" w:rsidR="003E05B4" w:rsidRPr="003E05B4" w:rsidRDefault="006B7673" w:rsidP="003E05B4">
            <w:pPr>
              <w:widowControl w:val="0"/>
              <w:spacing w:line="276" w:lineRule="auto"/>
              <w:ind w:left="144" w:hanging="144"/>
              <w:rPr>
                <w:rFonts w:cs="Calibri"/>
                <w:highlight w:val="yellow"/>
                <w:lang w:eastAsia="en-US"/>
              </w:rPr>
            </w:pPr>
            <w:hyperlink r:id="rId605" w:history="1">
              <w:r w:rsidR="003E05B4" w:rsidRPr="00F846D5">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3EBFAA51" w:rsidR="001E78ED" w:rsidRPr="003E05B4" w:rsidRDefault="006B7673" w:rsidP="0092732B">
            <w:pPr>
              <w:widowControl w:val="0"/>
              <w:spacing w:line="276" w:lineRule="auto"/>
              <w:ind w:left="144" w:hanging="144"/>
              <w:rPr>
                <w:rFonts w:cs="Calibri"/>
                <w:highlight w:val="yellow"/>
                <w:lang w:eastAsia="en-US"/>
              </w:rPr>
            </w:pPr>
            <w:hyperlink r:id="rId606" w:history="1">
              <w:r w:rsidR="001E78ED" w:rsidRPr="00F846D5">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A02ED61" w:rsidR="003E05B4" w:rsidRPr="003E05B4" w:rsidRDefault="006B7673" w:rsidP="003E05B4">
            <w:pPr>
              <w:widowControl w:val="0"/>
              <w:spacing w:line="276" w:lineRule="auto"/>
              <w:ind w:left="144" w:hanging="144"/>
              <w:rPr>
                <w:rFonts w:cs="Calibri"/>
                <w:highlight w:val="yellow"/>
                <w:lang w:eastAsia="en-US"/>
              </w:rPr>
            </w:pPr>
            <w:hyperlink r:id="rId607" w:history="1">
              <w:r w:rsidR="003E05B4" w:rsidRPr="00F846D5">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5677080D" w:rsidR="003E05B4" w:rsidRPr="003E05B4" w:rsidRDefault="006B7673" w:rsidP="003E05B4">
            <w:pPr>
              <w:widowControl w:val="0"/>
              <w:spacing w:line="276" w:lineRule="auto"/>
              <w:ind w:left="144" w:hanging="144"/>
              <w:rPr>
                <w:rFonts w:cs="Calibri"/>
                <w:highlight w:val="yellow"/>
                <w:lang w:eastAsia="en-US"/>
              </w:rPr>
            </w:pPr>
            <w:hyperlink r:id="rId608" w:history="1">
              <w:r w:rsidR="003E05B4" w:rsidRPr="00F846D5">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26FA03A8" w:rsidR="003E05B4" w:rsidRPr="003E05B4" w:rsidRDefault="006B7673" w:rsidP="003E05B4">
            <w:pPr>
              <w:widowControl w:val="0"/>
              <w:spacing w:line="276" w:lineRule="auto"/>
              <w:ind w:left="144" w:hanging="144"/>
              <w:rPr>
                <w:rFonts w:cs="Calibri"/>
                <w:highlight w:val="yellow"/>
                <w:lang w:eastAsia="en-US"/>
              </w:rPr>
            </w:pPr>
            <w:hyperlink r:id="rId609" w:history="1">
              <w:r w:rsidR="003E05B4" w:rsidRPr="00F846D5">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7141D406" w:rsidR="003E05B4" w:rsidRPr="003E05B4" w:rsidRDefault="006B7673" w:rsidP="003E05B4">
            <w:pPr>
              <w:widowControl w:val="0"/>
              <w:spacing w:line="276" w:lineRule="auto"/>
              <w:ind w:left="144" w:hanging="144"/>
              <w:rPr>
                <w:rFonts w:cs="Calibri"/>
                <w:highlight w:val="yellow"/>
                <w:lang w:eastAsia="en-US"/>
              </w:rPr>
            </w:pPr>
            <w:hyperlink r:id="rId610" w:history="1">
              <w:r w:rsidR="003E05B4" w:rsidRPr="00F846D5">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24D1915E" w:rsidR="003E05B4" w:rsidRPr="003E05B4" w:rsidRDefault="006B7673" w:rsidP="003E05B4">
            <w:pPr>
              <w:widowControl w:val="0"/>
              <w:spacing w:line="276" w:lineRule="auto"/>
              <w:ind w:left="144" w:hanging="144"/>
              <w:rPr>
                <w:rFonts w:cs="Calibri"/>
                <w:highlight w:val="yellow"/>
                <w:lang w:eastAsia="en-US"/>
              </w:rPr>
            </w:pPr>
            <w:hyperlink r:id="rId611" w:history="1">
              <w:r w:rsidR="003E05B4" w:rsidRPr="00F846D5">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1AFF7B16" w:rsidR="003E05B4" w:rsidRPr="003E05B4" w:rsidRDefault="006B7673" w:rsidP="003E05B4">
            <w:pPr>
              <w:widowControl w:val="0"/>
              <w:spacing w:line="276" w:lineRule="auto"/>
              <w:ind w:left="144" w:hanging="144"/>
              <w:rPr>
                <w:rFonts w:cs="Calibri"/>
                <w:highlight w:val="yellow"/>
                <w:lang w:eastAsia="en-US"/>
              </w:rPr>
            </w:pPr>
            <w:hyperlink r:id="rId612" w:history="1">
              <w:r w:rsidR="003E05B4" w:rsidRPr="00F846D5">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6443A71D" w:rsidR="003E05B4" w:rsidRPr="003E05B4" w:rsidRDefault="006B7673" w:rsidP="003E05B4">
            <w:pPr>
              <w:widowControl w:val="0"/>
              <w:spacing w:line="276" w:lineRule="auto"/>
              <w:ind w:left="144" w:hanging="144"/>
              <w:rPr>
                <w:rFonts w:cs="Calibri"/>
                <w:highlight w:val="yellow"/>
                <w:lang w:eastAsia="en-US"/>
              </w:rPr>
            </w:pPr>
            <w:hyperlink r:id="rId613" w:history="1">
              <w:r w:rsidR="003E05B4" w:rsidRPr="00F846D5">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56549603" w:rsidR="003E05B4" w:rsidRPr="003E05B4" w:rsidRDefault="006B7673" w:rsidP="003E05B4">
            <w:pPr>
              <w:widowControl w:val="0"/>
              <w:spacing w:line="276" w:lineRule="auto"/>
              <w:ind w:left="144" w:hanging="144"/>
              <w:rPr>
                <w:rFonts w:cs="Calibri"/>
                <w:highlight w:val="yellow"/>
                <w:lang w:eastAsia="en-US"/>
              </w:rPr>
            </w:pPr>
            <w:hyperlink r:id="rId614" w:history="1">
              <w:r w:rsidR="003E05B4" w:rsidRPr="00F846D5">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3AF74F4C" w:rsidR="002F7C48" w:rsidRPr="003E05B4" w:rsidRDefault="006B7673" w:rsidP="0097654D">
            <w:pPr>
              <w:widowControl w:val="0"/>
              <w:spacing w:line="276" w:lineRule="auto"/>
              <w:ind w:left="144" w:hanging="144"/>
              <w:rPr>
                <w:rFonts w:cs="Calibri"/>
                <w:highlight w:val="yellow"/>
                <w:lang w:eastAsia="en-US"/>
              </w:rPr>
            </w:pPr>
            <w:hyperlink r:id="rId615" w:history="1">
              <w:r w:rsidR="002F7C48" w:rsidRPr="00F846D5">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53CB4BA" w:rsidR="003E05B4" w:rsidRPr="003E05B4" w:rsidRDefault="006B7673" w:rsidP="003E05B4">
            <w:pPr>
              <w:widowControl w:val="0"/>
              <w:spacing w:line="276" w:lineRule="auto"/>
              <w:ind w:left="144" w:hanging="144"/>
              <w:rPr>
                <w:rFonts w:cs="Calibri"/>
                <w:highlight w:val="yellow"/>
                <w:lang w:eastAsia="en-US"/>
              </w:rPr>
            </w:pPr>
            <w:hyperlink r:id="rId616" w:history="1">
              <w:r w:rsidR="003E05B4" w:rsidRPr="00F846D5">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65AC2C62" w:rsidR="003E05B4" w:rsidRPr="003E05B4" w:rsidRDefault="006B7673" w:rsidP="003E05B4">
            <w:pPr>
              <w:widowControl w:val="0"/>
              <w:spacing w:line="276" w:lineRule="auto"/>
              <w:ind w:left="144" w:hanging="144"/>
              <w:rPr>
                <w:rFonts w:cs="Calibri"/>
                <w:highlight w:val="yellow"/>
                <w:lang w:eastAsia="en-US"/>
              </w:rPr>
            </w:pPr>
            <w:hyperlink r:id="rId617" w:history="1">
              <w:r w:rsidR="003E05B4" w:rsidRPr="00F846D5">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07D1159B" w:rsidR="003E05B4" w:rsidRPr="003E05B4" w:rsidRDefault="006B7673" w:rsidP="003E05B4">
            <w:pPr>
              <w:widowControl w:val="0"/>
              <w:spacing w:line="276" w:lineRule="auto"/>
              <w:ind w:left="144" w:hanging="144"/>
              <w:rPr>
                <w:rFonts w:cs="Calibri"/>
                <w:highlight w:val="yellow"/>
                <w:lang w:eastAsia="en-US"/>
              </w:rPr>
            </w:pPr>
            <w:hyperlink r:id="rId618" w:history="1">
              <w:r w:rsidR="003E05B4" w:rsidRPr="00F846D5">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04D85BC2" w:rsidR="003E05B4" w:rsidRPr="003E05B4" w:rsidRDefault="006B7673" w:rsidP="003E05B4">
            <w:pPr>
              <w:widowControl w:val="0"/>
              <w:spacing w:line="276" w:lineRule="auto"/>
              <w:ind w:left="144" w:hanging="144"/>
              <w:rPr>
                <w:rFonts w:cs="Calibri"/>
                <w:highlight w:val="yellow"/>
                <w:lang w:eastAsia="en-US"/>
              </w:rPr>
            </w:pPr>
            <w:hyperlink r:id="rId619" w:history="1">
              <w:r w:rsidR="003E05B4" w:rsidRPr="00F846D5">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4FAF4DE0" w:rsidR="003E05B4" w:rsidRPr="003E05B4" w:rsidRDefault="006B7673" w:rsidP="003E05B4">
            <w:pPr>
              <w:widowControl w:val="0"/>
              <w:spacing w:line="276" w:lineRule="auto"/>
              <w:ind w:left="144" w:hanging="144"/>
              <w:rPr>
                <w:rFonts w:cs="Calibri"/>
                <w:highlight w:val="yellow"/>
                <w:lang w:eastAsia="en-US"/>
              </w:rPr>
            </w:pPr>
            <w:hyperlink r:id="rId620" w:history="1">
              <w:r w:rsidR="003E05B4" w:rsidRPr="00F846D5">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lastRenderedPageBreak/>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0F2D262F" w14:textId="5C031669" w:rsidR="006D65CB" w:rsidRDefault="006D65CB" w:rsidP="003E05B4">
            <w:pPr>
              <w:widowControl w:val="0"/>
              <w:spacing w:line="276" w:lineRule="auto"/>
              <w:ind w:left="144" w:hanging="144"/>
              <w:rPr>
                <w:rFonts w:cs="Calibri"/>
                <w:lang w:eastAsia="en-US"/>
              </w:rPr>
            </w:pPr>
            <w:r>
              <w:rPr>
                <w:rFonts w:cs="Calibri"/>
                <w:lang w:eastAsia="en-US"/>
              </w:rPr>
              <w:t xml:space="preserve">CATT: </w:t>
            </w:r>
          </w:p>
          <w:p w14:paraId="58EECCE9" w14:textId="77777777" w:rsidR="006D65CB" w:rsidRDefault="006D65CB" w:rsidP="003E05B4">
            <w:pPr>
              <w:widowControl w:val="0"/>
              <w:spacing w:line="276" w:lineRule="auto"/>
              <w:ind w:left="144" w:hanging="144"/>
              <w:rPr>
                <w:rFonts w:cs="Calibri"/>
                <w:lang w:eastAsia="en-US"/>
              </w:rPr>
            </w:pP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0F30D70" w14:textId="66A96F13" w:rsidR="00B255E3" w:rsidRPr="00F93248" w:rsidRDefault="00B255E3" w:rsidP="00B255E3">
            <w:pPr>
              <w:pStyle w:val="afe"/>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afe"/>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B108483" w:rsidR="00015BEA" w:rsidRPr="003E05B4" w:rsidRDefault="006B7673" w:rsidP="006F69FA">
            <w:pPr>
              <w:widowControl w:val="0"/>
              <w:spacing w:line="276" w:lineRule="auto"/>
              <w:ind w:left="144" w:hanging="144"/>
              <w:rPr>
                <w:rFonts w:cs="Calibri"/>
                <w:highlight w:val="yellow"/>
                <w:lang w:eastAsia="en-US"/>
              </w:rPr>
            </w:pPr>
            <w:hyperlink r:id="rId621" w:history="1">
              <w:r w:rsidR="00015BEA" w:rsidRPr="00F846D5">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3619AD06" w:rsidR="00015BEA" w:rsidRPr="003E05B4" w:rsidRDefault="006B7673" w:rsidP="006F69FA">
            <w:pPr>
              <w:widowControl w:val="0"/>
              <w:spacing w:line="276" w:lineRule="auto"/>
              <w:ind w:left="144" w:hanging="144"/>
              <w:rPr>
                <w:rFonts w:cs="Calibri"/>
                <w:highlight w:val="yellow"/>
                <w:lang w:eastAsia="en-US"/>
              </w:rPr>
            </w:pPr>
            <w:hyperlink r:id="rId622" w:history="1">
              <w:r w:rsidR="00015BEA" w:rsidRPr="00F846D5">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6DFD33AB" w:rsidR="00015BEA" w:rsidRPr="003E05B4" w:rsidRDefault="006B7673" w:rsidP="006F69FA">
            <w:pPr>
              <w:widowControl w:val="0"/>
              <w:spacing w:line="276" w:lineRule="auto"/>
              <w:ind w:left="144" w:hanging="144"/>
              <w:rPr>
                <w:rFonts w:cs="Calibri"/>
                <w:highlight w:val="yellow"/>
                <w:lang w:eastAsia="en-US"/>
              </w:rPr>
            </w:pPr>
            <w:hyperlink r:id="rId623" w:history="1">
              <w:r w:rsidR="00015BEA" w:rsidRPr="00F846D5">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4A5AA301" w:rsidR="00015BEA" w:rsidRPr="003E05B4" w:rsidRDefault="006B7673" w:rsidP="006F69FA">
            <w:pPr>
              <w:widowControl w:val="0"/>
              <w:spacing w:line="276" w:lineRule="auto"/>
              <w:ind w:left="144" w:hanging="144"/>
              <w:rPr>
                <w:rFonts w:cs="Calibri"/>
                <w:highlight w:val="yellow"/>
                <w:lang w:eastAsia="en-US"/>
              </w:rPr>
            </w:pPr>
            <w:hyperlink r:id="rId624" w:history="1">
              <w:r w:rsidR="00015BEA" w:rsidRPr="00F846D5">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1B9927C2" w:rsidR="00015BEA" w:rsidRPr="003E05B4" w:rsidRDefault="006B7673" w:rsidP="006F69FA">
            <w:pPr>
              <w:widowControl w:val="0"/>
              <w:spacing w:line="276" w:lineRule="auto"/>
              <w:ind w:left="144" w:hanging="144"/>
              <w:rPr>
                <w:rFonts w:cs="Calibri"/>
                <w:highlight w:val="yellow"/>
                <w:lang w:eastAsia="en-US"/>
              </w:rPr>
            </w:pPr>
            <w:hyperlink r:id="rId625" w:history="1">
              <w:r w:rsidR="00015BEA" w:rsidRPr="00F846D5">
                <w:rPr>
                  <w:rFonts w:cs="Calibri"/>
                  <w: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65694213" w:rsidR="00015BEA" w:rsidRPr="003E05B4" w:rsidRDefault="006B7673" w:rsidP="006F69FA">
            <w:pPr>
              <w:widowControl w:val="0"/>
              <w:spacing w:line="276" w:lineRule="auto"/>
              <w:ind w:left="144" w:hanging="144"/>
              <w:rPr>
                <w:rFonts w:cs="Calibri"/>
                <w:highlight w:val="yellow"/>
                <w:lang w:eastAsia="en-US"/>
              </w:rPr>
            </w:pPr>
            <w:hyperlink r:id="rId626" w:history="1">
              <w:r w:rsidR="00015BEA" w:rsidRPr="00F846D5">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7FECB7A0" w:rsidR="003E05B4" w:rsidRPr="003E05B4" w:rsidRDefault="006B7673" w:rsidP="003E05B4">
            <w:pPr>
              <w:widowControl w:val="0"/>
              <w:spacing w:line="276" w:lineRule="auto"/>
              <w:ind w:left="144" w:hanging="144"/>
              <w:rPr>
                <w:rFonts w:cs="Calibri"/>
                <w:highlight w:val="yellow"/>
                <w:lang w:eastAsia="en-US"/>
              </w:rPr>
            </w:pPr>
            <w:hyperlink r:id="rId627" w:history="1">
              <w:r w:rsidR="003E05B4" w:rsidRPr="00F846D5">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74F95EB7" w:rsidR="003E05B4" w:rsidRPr="003E05B4" w:rsidRDefault="006B7673" w:rsidP="003E05B4">
            <w:pPr>
              <w:widowControl w:val="0"/>
              <w:spacing w:line="276" w:lineRule="auto"/>
              <w:ind w:left="144" w:hanging="144"/>
              <w:rPr>
                <w:rFonts w:cs="Calibri"/>
                <w:highlight w:val="yellow"/>
                <w:lang w:eastAsia="en-US"/>
              </w:rPr>
            </w:pPr>
            <w:hyperlink r:id="rId628" w:history="1">
              <w:r w:rsidR="003E05B4" w:rsidRPr="00F846D5">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4C3E3833" w:rsidR="003E05B4" w:rsidRPr="003E05B4" w:rsidRDefault="006B7673" w:rsidP="003E05B4">
            <w:pPr>
              <w:widowControl w:val="0"/>
              <w:spacing w:line="276" w:lineRule="auto"/>
              <w:ind w:left="144" w:hanging="144"/>
              <w:rPr>
                <w:rFonts w:cs="Calibri"/>
                <w:highlight w:val="yellow"/>
                <w:lang w:eastAsia="en-US"/>
              </w:rPr>
            </w:pPr>
            <w:hyperlink r:id="rId629" w:history="1">
              <w:r w:rsidR="003E05B4" w:rsidRPr="00F846D5">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4F5D04ED" w:rsidR="003E05B4" w:rsidRPr="003E05B4" w:rsidRDefault="006B7673" w:rsidP="003E05B4">
            <w:pPr>
              <w:widowControl w:val="0"/>
              <w:spacing w:line="276" w:lineRule="auto"/>
              <w:ind w:left="144" w:hanging="144"/>
              <w:rPr>
                <w:rFonts w:cs="Calibri"/>
                <w:highlight w:val="yellow"/>
                <w:lang w:eastAsia="en-US"/>
              </w:rPr>
            </w:pPr>
            <w:hyperlink r:id="rId630" w:history="1">
              <w:r w:rsidR="003E05B4" w:rsidRPr="00F846D5">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5861144" w:rsidR="003E05B4" w:rsidRPr="003E05B4" w:rsidRDefault="006B7673" w:rsidP="003E05B4">
            <w:pPr>
              <w:widowControl w:val="0"/>
              <w:spacing w:line="276" w:lineRule="auto"/>
              <w:ind w:left="144" w:hanging="144"/>
              <w:rPr>
                <w:rFonts w:cs="Calibri"/>
                <w:highlight w:val="yellow"/>
                <w:lang w:eastAsia="en-US"/>
              </w:rPr>
            </w:pPr>
            <w:hyperlink r:id="rId631" w:history="1">
              <w:r w:rsidR="003E05B4" w:rsidRPr="00F846D5">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9749E4A" w:rsidR="003E05B4" w:rsidRPr="003E05B4" w:rsidRDefault="006B7673" w:rsidP="003E05B4">
            <w:pPr>
              <w:widowControl w:val="0"/>
              <w:spacing w:line="276" w:lineRule="auto"/>
              <w:ind w:left="144" w:hanging="144"/>
              <w:rPr>
                <w:rFonts w:cs="Calibri"/>
                <w:highlight w:val="yellow"/>
                <w:lang w:eastAsia="en-US"/>
              </w:rPr>
            </w:pPr>
            <w:hyperlink r:id="rId632" w:history="1">
              <w:r w:rsidR="003E05B4" w:rsidRPr="00F846D5">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4EA791D4" w:rsidR="003E05B4" w:rsidRPr="003E05B4" w:rsidRDefault="006B7673" w:rsidP="003E05B4">
            <w:pPr>
              <w:widowControl w:val="0"/>
              <w:spacing w:line="276" w:lineRule="auto"/>
              <w:ind w:left="144" w:hanging="144"/>
              <w:rPr>
                <w:rFonts w:cs="Calibri"/>
                <w:highlight w:val="yellow"/>
                <w:lang w:eastAsia="en-US"/>
              </w:rPr>
            </w:pPr>
            <w:hyperlink r:id="rId633" w:history="1">
              <w:r w:rsidR="003E05B4" w:rsidRPr="00F846D5">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3F947B34" w:rsidR="003E05B4" w:rsidRPr="003E05B4" w:rsidRDefault="006B7673" w:rsidP="003E05B4">
            <w:pPr>
              <w:widowControl w:val="0"/>
              <w:spacing w:line="276" w:lineRule="auto"/>
              <w:ind w:left="144" w:hanging="144"/>
              <w:rPr>
                <w:rFonts w:cs="Calibri"/>
                <w:highlight w:val="yellow"/>
                <w:lang w:eastAsia="en-US"/>
              </w:rPr>
            </w:pPr>
            <w:hyperlink r:id="rId634" w:history="1">
              <w:r w:rsidR="003E05B4" w:rsidRPr="00F846D5">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5D02EA18" w:rsidR="003E05B4" w:rsidRPr="003E05B4" w:rsidRDefault="006B7673" w:rsidP="003E05B4">
            <w:pPr>
              <w:widowControl w:val="0"/>
              <w:spacing w:line="276" w:lineRule="auto"/>
              <w:ind w:left="144" w:hanging="144"/>
              <w:rPr>
                <w:rFonts w:cs="Calibri"/>
                <w:highlight w:val="yellow"/>
                <w:lang w:eastAsia="en-US"/>
              </w:rPr>
            </w:pPr>
            <w:hyperlink r:id="rId635" w:history="1">
              <w:r w:rsidR="003E05B4" w:rsidRPr="00F846D5">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EA56CCE" w:rsidR="003E05B4" w:rsidRPr="003E05B4" w:rsidRDefault="006B7673" w:rsidP="003E05B4">
            <w:pPr>
              <w:widowControl w:val="0"/>
              <w:spacing w:line="276" w:lineRule="auto"/>
              <w:ind w:left="144" w:hanging="144"/>
              <w:rPr>
                <w:rFonts w:cs="Calibri"/>
                <w:highlight w:val="yellow"/>
                <w:lang w:eastAsia="en-US"/>
              </w:rPr>
            </w:pPr>
            <w:hyperlink r:id="rId636" w:history="1">
              <w:r w:rsidR="003E05B4" w:rsidRPr="00F846D5">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C98EAF1" w:rsidR="003E05B4" w:rsidRPr="003E05B4" w:rsidRDefault="006B7673" w:rsidP="003E05B4">
            <w:pPr>
              <w:widowControl w:val="0"/>
              <w:spacing w:line="276" w:lineRule="auto"/>
              <w:ind w:left="144" w:hanging="144"/>
              <w:rPr>
                <w:rFonts w:cs="Calibri"/>
                <w:highlight w:val="yellow"/>
                <w:lang w:eastAsia="en-US"/>
              </w:rPr>
            </w:pPr>
            <w:hyperlink r:id="rId637" w:history="1">
              <w:r w:rsidR="003E05B4" w:rsidRPr="00F846D5">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4F56CDF9" w:rsidR="003E05B4" w:rsidRPr="003E05B4" w:rsidRDefault="006B7673" w:rsidP="003E05B4">
            <w:pPr>
              <w:widowControl w:val="0"/>
              <w:spacing w:line="276" w:lineRule="auto"/>
              <w:ind w:left="144" w:hanging="144"/>
              <w:rPr>
                <w:rFonts w:cs="Calibri"/>
                <w:highlight w:val="yellow"/>
                <w:lang w:eastAsia="en-US"/>
              </w:rPr>
            </w:pPr>
            <w:hyperlink r:id="rId638" w:history="1">
              <w:r w:rsidR="003E05B4" w:rsidRPr="00F846D5">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5A0C3764" w:rsidR="003E05B4" w:rsidRPr="003E05B4" w:rsidRDefault="006B7673" w:rsidP="003E05B4">
            <w:pPr>
              <w:widowControl w:val="0"/>
              <w:spacing w:line="276" w:lineRule="auto"/>
              <w:ind w:left="144" w:hanging="144"/>
              <w:rPr>
                <w:rFonts w:cs="Calibri"/>
                <w:highlight w:val="yellow"/>
                <w:lang w:eastAsia="en-US"/>
              </w:rPr>
            </w:pPr>
            <w:hyperlink r:id="rId639" w:history="1">
              <w:r w:rsidR="003E05B4" w:rsidRPr="00F846D5">
                <w:rPr>
                  <w:rFonts w:cs="Calibri"/>
                  <w: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73B7FEFB" w:rsidR="003E05B4" w:rsidRPr="003E05B4" w:rsidRDefault="006B7673" w:rsidP="003E05B4">
            <w:pPr>
              <w:widowControl w:val="0"/>
              <w:spacing w:line="276" w:lineRule="auto"/>
              <w:ind w:left="144" w:hanging="144"/>
              <w:rPr>
                <w:rFonts w:cs="Calibri"/>
                <w:highlight w:val="yellow"/>
                <w:lang w:eastAsia="en-US"/>
              </w:rPr>
            </w:pPr>
            <w:hyperlink r:id="rId640" w:history="1">
              <w:r w:rsidR="003E05B4" w:rsidRPr="00F846D5">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41"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0D3A8635" w:rsidR="003E05B4" w:rsidRPr="003E05B4" w:rsidRDefault="006B7673" w:rsidP="003E05B4">
            <w:pPr>
              <w:widowControl w:val="0"/>
              <w:spacing w:line="276" w:lineRule="auto"/>
              <w:ind w:left="144" w:hanging="144"/>
              <w:rPr>
                <w:rFonts w:cs="Calibri"/>
                <w:highlight w:val="yellow"/>
                <w:lang w:eastAsia="en-US"/>
              </w:rPr>
            </w:pPr>
            <w:hyperlink r:id="rId642" w:history="1">
              <w:r w:rsidR="003E05B4" w:rsidRPr="00706A97">
                <w:rPr>
                  <w:rFonts w:cs="Calibri"/>
                  <w:lang w:eastAsia="en-US"/>
                </w:rPr>
                <w:t>R3-25</w:t>
              </w:r>
              <w:r w:rsidR="003E05B4" w:rsidRPr="00706A97">
                <w:rPr>
                  <w:rFonts w:cs="Calibri"/>
                  <w:lang w:eastAsia="en-US"/>
                </w:rPr>
                <w:t>8</w:t>
              </w:r>
              <w:r w:rsidR="003E05B4" w:rsidRPr="00706A97">
                <w:rPr>
                  <w:rFonts w:cs="Calibri"/>
                  <w:lang w:eastAsia="en-US"/>
                </w:rPr>
                <w:t>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4348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32661409" w14:textId="2E220226" w:rsidR="00706A97" w:rsidRPr="003E05B4" w:rsidRDefault="00706A97" w:rsidP="003E05B4">
            <w:pPr>
              <w:widowControl w:val="0"/>
              <w:spacing w:line="276" w:lineRule="auto"/>
              <w:ind w:left="144" w:hanging="144"/>
              <w:rPr>
                <w:rFonts w:cs="Calibri" w:hint="eastAsia"/>
              </w:rPr>
            </w:pPr>
            <w:r>
              <w:rPr>
                <w:rFonts w:cs="Calibri" w:hint="eastAsia"/>
              </w:rPr>
              <w:t>N</w:t>
            </w:r>
            <w:r>
              <w:rPr>
                <w:rFonts w:cs="Calibri"/>
              </w:rPr>
              <w:t>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3"/>
            </w:pPr>
            <w:r w:rsidRPr="006706AE">
              <w:t>1</w:t>
            </w:r>
            <w:r w:rsidR="00627452" w:rsidRPr="006706AE">
              <w:t>1</w:t>
            </w:r>
            <w:r w:rsidRPr="006706AE">
              <w:t>.2.1. Inter-CU LTM</w:t>
            </w:r>
          </w:p>
          <w:p w14:paraId="169D6FF8"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1F2B8B3B" w:rsidR="003E05B4" w:rsidRPr="00706A97" w:rsidRDefault="006B7673" w:rsidP="003E05B4">
            <w:pPr>
              <w:widowControl w:val="0"/>
              <w:spacing w:line="276" w:lineRule="auto"/>
              <w:ind w:left="144" w:hanging="144"/>
              <w:rPr>
                <w:rFonts w:cs="Calibri"/>
                <w:lang w:eastAsia="en-US"/>
              </w:rPr>
            </w:pPr>
            <w:hyperlink r:id="rId643" w:history="1">
              <w:r w:rsidR="003E05B4" w:rsidRPr="00706A97">
                <w:rPr>
                  <w:rFonts w:cs="Calibri"/>
                  <w:lang w:eastAsia="en-US"/>
                </w:rPr>
                <w:t>R3-258</w:t>
              </w:r>
              <w:r w:rsidR="003E05B4" w:rsidRPr="00706A97">
                <w:rPr>
                  <w:rFonts w:cs="Calibri"/>
                  <w:lang w:eastAsia="en-US"/>
                </w:rPr>
                <w:t>1</w:t>
              </w:r>
              <w:r w:rsidR="003E05B4" w:rsidRPr="00706A97">
                <w:rPr>
                  <w:rFonts w:cs="Calibri"/>
                  <w:lang w:eastAsia="en-US"/>
                </w:rPr>
                <w:t>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MRO enhancements for Inter-CU LTM (Qualcomm </w:t>
            </w:r>
            <w:r w:rsidRPr="003E05B4">
              <w:rPr>
                <w:rFonts w:cs="Calibri"/>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2CB53F" w14:textId="4365BFD1" w:rsidR="003E05B4" w:rsidRDefault="00706A97" w:rsidP="003E05B4">
            <w:pPr>
              <w:widowControl w:val="0"/>
              <w:spacing w:line="276" w:lineRule="auto"/>
              <w:ind w:left="144" w:hanging="144"/>
              <w:rPr>
                <w:rFonts w:cs="Calibri"/>
                <w:lang w:eastAsia="en-US"/>
              </w:rPr>
            </w:pPr>
            <w:r w:rsidRPr="003E05B4">
              <w:rPr>
                <w:rFonts w:cs="Calibri"/>
                <w:lang w:eastAsia="en-US"/>
              </w:rPr>
              <w:lastRenderedPageBreak/>
              <w:t>D</w:t>
            </w:r>
            <w:r w:rsidR="003E05B4" w:rsidRPr="003E05B4">
              <w:rPr>
                <w:rFonts w:cs="Calibri"/>
                <w:lang w:eastAsia="en-US"/>
              </w:rPr>
              <w:t>iscussion</w:t>
            </w:r>
          </w:p>
          <w:p w14:paraId="198AD35B" w14:textId="542AA106" w:rsidR="00706A97" w:rsidRPr="003E05B4" w:rsidRDefault="00706A97" w:rsidP="003E05B4">
            <w:pPr>
              <w:widowControl w:val="0"/>
              <w:spacing w:line="276" w:lineRule="auto"/>
              <w:ind w:left="144" w:hanging="144"/>
              <w:rPr>
                <w:rFonts w:cs="Calibri" w:hint="eastAsia"/>
              </w:rPr>
            </w:pPr>
            <w:r>
              <w:rPr>
                <w:rFonts w:cs="Calibri" w:hint="eastAsia"/>
              </w:rPr>
              <w:lastRenderedPageBreak/>
              <w:t>N</w:t>
            </w:r>
            <w:r>
              <w:rPr>
                <w:rFonts w:cs="Calibri"/>
              </w:rPr>
              <w:t>oted</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1C9E8E07" w:rsidR="003E05B4" w:rsidRPr="00706A97" w:rsidRDefault="006B7673" w:rsidP="003E05B4">
            <w:pPr>
              <w:widowControl w:val="0"/>
              <w:spacing w:line="276" w:lineRule="auto"/>
              <w:ind w:left="144" w:hanging="144"/>
              <w:rPr>
                <w:rFonts w:cs="Calibri"/>
                <w:lang w:eastAsia="en-US"/>
              </w:rPr>
            </w:pPr>
            <w:hyperlink r:id="rId644" w:history="1">
              <w:r w:rsidR="003E05B4" w:rsidRPr="00706A97">
                <w:rPr>
                  <w:rFonts w:cs="Calibri"/>
                  <w:lang w:eastAsia="en-US"/>
                </w:rPr>
                <w:t>R3-258</w:t>
              </w:r>
              <w:r w:rsidR="003E05B4" w:rsidRPr="00706A97">
                <w:rPr>
                  <w:rFonts w:cs="Calibri"/>
                  <w:lang w:eastAsia="en-US"/>
                </w:rPr>
                <w:t>1</w:t>
              </w:r>
              <w:r w:rsidR="003E05B4" w:rsidRPr="00706A97">
                <w:rPr>
                  <w:rFonts w:cs="Calibri"/>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C8F82" w14:textId="781583F7" w:rsidR="003E05B4" w:rsidRDefault="00795DA9" w:rsidP="003E05B4">
            <w:pPr>
              <w:widowControl w:val="0"/>
              <w:spacing w:line="276" w:lineRule="auto"/>
              <w:ind w:left="144" w:hanging="144"/>
              <w:rPr>
                <w:rFonts w:cs="Calibri"/>
                <w:lang w:eastAsia="en-US"/>
              </w:rPr>
            </w:pPr>
            <w:r w:rsidRPr="003E05B4">
              <w:rPr>
                <w:rFonts w:cs="Calibri"/>
                <w:lang w:eastAsia="en-US"/>
              </w:rPr>
              <w:t>D</w:t>
            </w:r>
            <w:r w:rsidR="003E05B4" w:rsidRPr="003E05B4">
              <w:rPr>
                <w:rFonts w:cs="Calibri"/>
                <w:lang w:eastAsia="en-US"/>
              </w:rPr>
              <w:t>iscussion</w:t>
            </w:r>
          </w:p>
          <w:p w14:paraId="19A3B034" w14:textId="2387850D" w:rsidR="00795DA9" w:rsidRPr="003E05B4" w:rsidRDefault="00795DA9" w:rsidP="003E05B4">
            <w:pPr>
              <w:widowControl w:val="0"/>
              <w:spacing w:line="276" w:lineRule="auto"/>
              <w:ind w:left="144" w:hanging="144"/>
              <w:rPr>
                <w:rFonts w:cs="Calibri" w:hint="eastAsia"/>
              </w:rPr>
            </w:pPr>
            <w:r>
              <w:rPr>
                <w:rFonts w:cs="Calibri" w:hint="eastAsia"/>
              </w:rPr>
              <w:t>N</w:t>
            </w:r>
            <w:r>
              <w:rPr>
                <w:rFonts w:cs="Calibri"/>
              </w:rPr>
              <w:t>oted</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241949FE" w:rsidR="00AB577B" w:rsidRPr="00706A97" w:rsidRDefault="006B7673" w:rsidP="00E31FA9">
            <w:pPr>
              <w:widowControl w:val="0"/>
              <w:spacing w:line="276" w:lineRule="auto"/>
              <w:ind w:left="144" w:hanging="144"/>
              <w:rPr>
                <w:rFonts w:cs="Calibri"/>
                <w:lang w:eastAsia="en-US"/>
              </w:rPr>
            </w:pPr>
            <w:hyperlink r:id="rId645" w:history="1">
              <w:r w:rsidR="00AB577B" w:rsidRPr="00706A97">
                <w:rPr>
                  <w:rFonts w:cs="Calibri"/>
                  <w:lang w:eastAsia="en-US"/>
                </w:rPr>
                <w:t>R3-258</w:t>
              </w:r>
              <w:r w:rsidR="00AB577B" w:rsidRPr="00706A97">
                <w:rPr>
                  <w:rFonts w:cs="Calibri"/>
                  <w:lang w:eastAsia="en-US"/>
                </w:rPr>
                <w:t>4</w:t>
              </w:r>
              <w:r w:rsidR="00AB577B" w:rsidRPr="00706A97">
                <w:rPr>
                  <w:rFonts w:cs="Calibri"/>
                  <w:lang w:eastAsia="en-US"/>
                </w:rPr>
                <w:t>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6C35C" w14:textId="38636D4B" w:rsidR="00AB577B" w:rsidRDefault="00795DA9" w:rsidP="00E31FA9">
            <w:pPr>
              <w:widowControl w:val="0"/>
              <w:spacing w:line="276" w:lineRule="auto"/>
              <w:ind w:left="144" w:hanging="144"/>
              <w:rPr>
                <w:rFonts w:cs="Calibri"/>
                <w:lang w:eastAsia="en-US"/>
              </w:rPr>
            </w:pPr>
            <w:r w:rsidRPr="003E05B4">
              <w:rPr>
                <w:rFonts w:cs="Calibri"/>
                <w:lang w:eastAsia="en-US"/>
              </w:rPr>
              <w:t>O</w:t>
            </w:r>
            <w:r w:rsidR="00AB577B" w:rsidRPr="003E05B4">
              <w:rPr>
                <w:rFonts w:cs="Calibri"/>
                <w:lang w:eastAsia="en-US"/>
              </w:rPr>
              <w:t>ther</w:t>
            </w:r>
          </w:p>
          <w:p w14:paraId="6E460D0E" w14:textId="4EC9623D" w:rsidR="00795DA9" w:rsidRPr="003E05B4" w:rsidRDefault="00A12271" w:rsidP="00E31FA9">
            <w:pPr>
              <w:widowControl w:val="0"/>
              <w:spacing w:line="276" w:lineRule="auto"/>
              <w:ind w:left="144" w:hanging="144"/>
              <w:rPr>
                <w:rFonts w:cs="Calibri" w:hint="eastAsia"/>
              </w:rPr>
            </w:pPr>
            <w:r>
              <w:rPr>
                <w:rFonts w:cs="Calibri"/>
              </w:rPr>
              <w:t xml:space="preserve">Revised in </w:t>
            </w:r>
            <w:hyperlink r:id="rId646" w:history="1">
              <w:r>
                <w:rPr>
                  <w:rStyle w:val="afa"/>
                  <w:rFonts w:cs="Calibri"/>
                </w:rPr>
                <w:t>R3-258803</w:t>
              </w:r>
            </w:hyperlink>
            <w:r>
              <w:rPr>
                <w:rFonts w:cs="Calibri"/>
              </w:rPr>
              <w:t xml:space="preserve"> </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11537473" w:rsidR="00AB577B" w:rsidRPr="003E05B4" w:rsidRDefault="006B7673" w:rsidP="00E31FA9">
            <w:pPr>
              <w:widowControl w:val="0"/>
              <w:spacing w:line="276" w:lineRule="auto"/>
              <w:ind w:left="144" w:hanging="144"/>
              <w:rPr>
                <w:rFonts w:cs="Calibri"/>
                <w:highlight w:val="yellow"/>
                <w:lang w:eastAsia="en-US"/>
              </w:rPr>
            </w:pPr>
            <w:hyperlink r:id="rId647" w:history="1">
              <w:r w:rsidR="00AB577B" w:rsidRPr="00F846D5">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36C1118D" w:rsidR="003E05B4" w:rsidRPr="003E05B4" w:rsidRDefault="006B7673" w:rsidP="003E05B4">
            <w:pPr>
              <w:widowControl w:val="0"/>
              <w:spacing w:line="276" w:lineRule="auto"/>
              <w:ind w:left="144" w:hanging="144"/>
              <w:rPr>
                <w:rFonts w:cs="Calibri"/>
                <w:highlight w:val="yellow"/>
                <w:lang w:eastAsia="en-US"/>
              </w:rPr>
            </w:pPr>
            <w:hyperlink r:id="rId648" w:history="1">
              <w:r w:rsidR="003E05B4" w:rsidRPr="00F846D5">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16C5716E" w:rsidR="003E05B4" w:rsidRPr="003E05B4" w:rsidRDefault="006B7673" w:rsidP="003E05B4">
            <w:pPr>
              <w:widowControl w:val="0"/>
              <w:spacing w:line="276" w:lineRule="auto"/>
              <w:ind w:left="144" w:hanging="144"/>
              <w:rPr>
                <w:rFonts w:cs="Calibri"/>
                <w:highlight w:val="yellow"/>
                <w:lang w:eastAsia="en-US"/>
              </w:rPr>
            </w:pPr>
            <w:hyperlink r:id="rId649" w:history="1">
              <w:r w:rsidR="003E05B4" w:rsidRPr="00F846D5">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6D91899C" w:rsidR="003E05B4" w:rsidRPr="003E05B4" w:rsidRDefault="006B7673" w:rsidP="003E05B4">
            <w:pPr>
              <w:widowControl w:val="0"/>
              <w:spacing w:line="276" w:lineRule="auto"/>
              <w:ind w:left="144" w:hanging="144"/>
              <w:rPr>
                <w:rFonts w:cs="Calibri"/>
                <w:highlight w:val="yellow"/>
                <w:lang w:eastAsia="en-US"/>
              </w:rPr>
            </w:pPr>
            <w:hyperlink r:id="rId650" w:history="1">
              <w:r w:rsidR="003E05B4" w:rsidRPr="00F846D5">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2068E787" w:rsidR="003E05B4" w:rsidRPr="003E05B4" w:rsidRDefault="006B7673" w:rsidP="003E05B4">
            <w:pPr>
              <w:widowControl w:val="0"/>
              <w:spacing w:line="276" w:lineRule="auto"/>
              <w:ind w:left="144" w:hanging="144"/>
              <w:rPr>
                <w:rFonts w:cs="Calibri"/>
                <w:highlight w:val="yellow"/>
                <w:lang w:eastAsia="en-US"/>
              </w:rPr>
            </w:pPr>
            <w:hyperlink r:id="rId651" w:history="1">
              <w:r w:rsidR="003E05B4" w:rsidRPr="00F846D5">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6E810372" w:rsidR="003E05B4" w:rsidRPr="003E05B4" w:rsidRDefault="006B7673" w:rsidP="003E05B4">
            <w:pPr>
              <w:widowControl w:val="0"/>
              <w:spacing w:line="276" w:lineRule="auto"/>
              <w:ind w:left="144" w:hanging="144"/>
              <w:rPr>
                <w:rFonts w:cs="Calibri"/>
                <w:highlight w:val="yellow"/>
                <w:lang w:eastAsia="en-US"/>
              </w:rPr>
            </w:pPr>
            <w:hyperlink r:id="rId652" w:history="1">
              <w:r w:rsidR="003E05B4" w:rsidRPr="00F846D5">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41C9553" w:rsidR="003E05B4" w:rsidRPr="003E05B4" w:rsidRDefault="006B7673" w:rsidP="003E05B4">
            <w:pPr>
              <w:widowControl w:val="0"/>
              <w:spacing w:line="276" w:lineRule="auto"/>
              <w:ind w:left="144" w:hanging="144"/>
              <w:rPr>
                <w:rFonts w:cs="Calibri"/>
                <w:highlight w:val="yellow"/>
                <w:lang w:eastAsia="en-US"/>
              </w:rPr>
            </w:pPr>
            <w:hyperlink r:id="rId653" w:history="1">
              <w:r w:rsidR="003E05B4" w:rsidRPr="00F846D5">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0C7439F" w:rsidR="003E05B4" w:rsidRPr="003E05B4" w:rsidRDefault="006B7673" w:rsidP="003E05B4">
            <w:pPr>
              <w:widowControl w:val="0"/>
              <w:spacing w:line="276" w:lineRule="auto"/>
              <w:ind w:left="144" w:hanging="144"/>
              <w:rPr>
                <w:rFonts w:cs="Calibri"/>
                <w:highlight w:val="yellow"/>
                <w:lang w:eastAsia="en-US"/>
              </w:rPr>
            </w:pPr>
            <w:hyperlink r:id="rId654" w:history="1">
              <w:r w:rsidR="003E05B4" w:rsidRPr="00F846D5">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109A6336" w:rsidR="00FD4136" w:rsidRPr="003E05B4" w:rsidRDefault="006B7673" w:rsidP="00CC45E2">
            <w:pPr>
              <w:widowControl w:val="0"/>
              <w:spacing w:line="276" w:lineRule="auto"/>
              <w:ind w:left="144" w:hanging="144"/>
              <w:rPr>
                <w:rFonts w:cs="Calibri"/>
                <w:highlight w:val="yellow"/>
                <w:lang w:eastAsia="en-US"/>
              </w:rPr>
            </w:pPr>
            <w:hyperlink r:id="rId655" w:history="1">
              <w:r w:rsidR="00FD4136" w:rsidRPr="00F846D5">
                <w:rPr>
                  <w:rStyle w:val="afa"/>
                  <w:i/>
                  <w:highlight w:val="red"/>
                </w:rPr>
                <w:t>R3-2</w:t>
              </w:r>
              <w:r w:rsidR="00FD4136" w:rsidRPr="00F846D5">
                <w:rPr>
                  <w:rStyle w:val="afa"/>
                  <w:i/>
                  <w:highlight w:val="red"/>
                </w:rPr>
                <w:t>5</w:t>
              </w:r>
              <w:r w:rsidR="00FD4136" w:rsidRPr="00F846D5">
                <w:rPr>
                  <w:rStyle w:val="afa"/>
                  <w:i/>
                  <w:highlight w:val="red"/>
                </w:rPr>
                <w:t>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F846D5" w:rsidRPr="006706AE" w14:paraId="5C588576" w14:textId="77777777" w:rsidTr="006F2B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0CC64A" w14:textId="77777777" w:rsidR="00F846D5" w:rsidRPr="00A722CA" w:rsidRDefault="00F846D5" w:rsidP="00F846D5">
            <w:pPr>
              <w:pStyle w:val="afe"/>
              <w:widowControl w:val="0"/>
              <w:numPr>
                <w:ilvl w:val="0"/>
                <w:numId w:val="46"/>
              </w:numPr>
              <w:spacing w:line="276" w:lineRule="auto"/>
              <w:rPr>
                <w:rFonts w:cs="Calibri"/>
                <w:lang w:eastAsia="en-US"/>
              </w:rPr>
            </w:pPr>
            <w:r w:rsidRPr="00A722CA">
              <w:rPr>
                <w:rFonts w:cs="Calibri"/>
                <w:lang w:eastAsia="en-US"/>
              </w:rPr>
              <w:t>R19 use case from LTM (beam and TA related)</w:t>
            </w:r>
          </w:p>
          <w:p w14:paraId="3B1FC1CD" w14:textId="027052E7" w:rsidR="00F846D5" w:rsidRDefault="00F846D5" w:rsidP="00F846D5">
            <w:pPr>
              <w:pStyle w:val="afe"/>
              <w:widowControl w:val="0"/>
              <w:numPr>
                <w:ilvl w:val="0"/>
                <w:numId w:val="37"/>
              </w:numPr>
              <w:spacing w:line="276" w:lineRule="auto"/>
              <w:rPr>
                <w:rFonts w:cs="Calibri"/>
              </w:rPr>
            </w:pPr>
            <w:r>
              <w:rPr>
                <w:rFonts w:cs="Calibri" w:hint="eastAsia"/>
              </w:rPr>
              <w:t>F</w:t>
            </w:r>
            <w:r>
              <w:rPr>
                <w:rFonts w:cs="Calibri"/>
              </w:rPr>
              <w:t>1: reuse legacy mechanism as R19 intra-LTM, i.e. no additional standard impact?</w:t>
            </w:r>
          </w:p>
          <w:p w14:paraId="4C5AA2CC" w14:textId="77777777" w:rsidR="00F846D5" w:rsidRPr="00C075FD" w:rsidRDefault="00F846D5" w:rsidP="00F846D5">
            <w:pPr>
              <w:pStyle w:val="afe"/>
              <w:widowControl w:val="0"/>
              <w:numPr>
                <w:ilvl w:val="0"/>
                <w:numId w:val="37"/>
              </w:numPr>
              <w:spacing w:line="276" w:lineRule="auto"/>
              <w:rPr>
                <w:rFonts w:cs="Calibri"/>
              </w:rPr>
            </w:pPr>
            <w:r w:rsidRPr="00C075FD">
              <w:rPr>
                <w:rFonts w:cs="Calibri"/>
              </w:rPr>
              <w:t>I</w:t>
            </w:r>
            <w:r w:rsidRPr="00C075FD">
              <w:rPr>
                <w:rFonts w:cs="Calibri" w:hint="eastAsia"/>
              </w:rPr>
              <w:t>nfo</w:t>
            </w:r>
            <w:r w:rsidRPr="00C075FD">
              <w:rPr>
                <w:rFonts w:cs="Calibri"/>
              </w:rPr>
              <w:t xml:space="preserve"> </w:t>
            </w:r>
            <w:r w:rsidRPr="00C075FD">
              <w:rPr>
                <w:rFonts w:cs="Calibri" w:hint="eastAsia"/>
              </w:rPr>
              <w:t>over</w:t>
            </w:r>
            <w:r w:rsidRPr="00C075FD">
              <w:rPr>
                <w:rFonts w:cs="Calibri"/>
              </w:rPr>
              <w:t xml:space="preserve"> </w:t>
            </w:r>
            <w:r w:rsidRPr="00C075FD">
              <w:rPr>
                <w:rFonts w:cs="Calibri" w:hint="eastAsia"/>
              </w:rPr>
              <w:t>Xn</w:t>
            </w:r>
            <w:r w:rsidRPr="00C075FD">
              <w:rPr>
                <w:rFonts w:cs="Calibri" w:hint="eastAsia"/>
              </w:rPr>
              <w:t>？</w:t>
            </w:r>
            <w:r>
              <w:rPr>
                <w:rFonts w:cs="Calibri" w:hint="eastAsia"/>
              </w:rPr>
              <w:t>w</w:t>
            </w:r>
            <w:r>
              <w:rPr>
                <w:rFonts w:cs="Calibri"/>
              </w:rPr>
              <w:t>hat info, what message?</w:t>
            </w:r>
          </w:p>
          <w:p w14:paraId="53536B56" w14:textId="0B2CC413" w:rsidR="00057418" w:rsidRPr="00057418" w:rsidRDefault="00057418" w:rsidP="00057418">
            <w:pPr>
              <w:pStyle w:val="afe"/>
              <w:numPr>
                <w:ilvl w:val="0"/>
                <w:numId w:val="49"/>
              </w:numPr>
              <w:rPr>
                <w:b/>
                <w:bCs/>
                <w:color w:val="00B050"/>
              </w:rPr>
            </w:pPr>
            <w:r w:rsidRPr="00057418">
              <w:rPr>
                <w:b/>
                <w:bCs/>
              </w:rPr>
              <w:t>On BFR shortly after successful LTM cell switch</w:t>
            </w:r>
          </w:p>
          <w:p w14:paraId="0A360B33" w14:textId="58B66E32" w:rsidR="00057418" w:rsidRDefault="00057418" w:rsidP="00057418">
            <w:pPr>
              <w:rPr>
                <w:b/>
                <w:bCs/>
                <w:color w:val="00B050"/>
              </w:rPr>
            </w:pPr>
            <w:r w:rsidRPr="00BB49F9">
              <w:rPr>
                <w:b/>
                <w:bCs/>
                <w:color w:val="00B050"/>
              </w:rPr>
              <w:t xml:space="preserve">The target gNB shall indicate the recovery beam info </w:t>
            </w:r>
            <w:r>
              <w:rPr>
                <w:b/>
                <w:bCs/>
                <w:color w:val="00B050"/>
              </w:rPr>
              <w:t>a</w:t>
            </w:r>
            <w:r w:rsidRPr="00BB49F9">
              <w:rPr>
                <w:b/>
                <w:bCs/>
                <w:color w:val="00B050"/>
              </w:rPr>
              <w:t>nd Source gNB UE XnAP ID to source gNB via XnAP ACCESS AND MOBILITY INDICATION message.</w:t>
            </w:r>
          </w:p>
          <w:p w14:paraId="43B1DAB8" w14:textId="77777777" w:rsidR="00057418" w:rsidRPr="00057418" w:rsidRDefault="00057418" w:rsidP="00057418">
            <w:pPr>
              <w:rPr>
                <w:b/>
                <w:bCs/>
                <w:color w:val="00B050"/>
              </w:rPr>
            </w:pPr>
          </w:p>
          <w:p w14:paraId="17CEFEDD" w14:textId="77777777" w:rsidR="00057418" w:rsidRPr="00E93D70" w:rsidRDefault="00057418" w:rsidP="00057418">
            <w:pPr>
              <w:rPr>
                <w:b/>
                <w:bCs/>
                <w:color w:val="FF0000"/>
              </w:rPr>
            </w:pPr>
            <w:r w:rsidRPr="00E93D70">
              <w:rPr>
                <w:b/>
                <w:bCs/>
                <w:color w:val="FF0000"/>
              </w:rPr>
              <w:t>RAN3 assume</w:t>
            </w:r>
            <w:r>
              <w:rPr>
                <w:b/>
                <w:bCs/>
                <w:color w:val="FF0000"/>
              </w:rPr>
              <w:t>s</w:t>
            </w:r>
            <w:r w:rsidRPr="00E93D70">
              <w:rPr>
                <w:b/>
                <w:bCs/>
                <w:color w:val="FF0000"/>
              </w:rPr>
              <w:t xml:space="preserve"> that source CU/DU will still have UE-associated MRO information</w:t>
            </w:r>
            <w:r>
              <w:rPr>
                <w:b/>
                <w:bCs/>
                <w:color w:val="FF0000"/>
              </w:rPr>
              <w:t xml:space="preserve"> when receiving the information about BFR </w:t>
            </w:r>
            <w:r w:rsidRPr="006C2FA5">
              <w:rPr>
                <w:b/>
                <w:bCs/>
                <w:color w:val="FF0000"/>
              </w:rPr>
              <w:t>shortly after successful LTM cell switch</w:t>
            </w:r>
            <w:r w:rsidRPr="00E93D70">
              <w:rPr>
                <w:b/>
                <w:bCs/>
                <w:color w:val="FF0000"/>
              </w:rPr>
              <w:t>.</w:t>
            </w:r>
          </w:p>
          <w:p w14:paraId="4C245755" w14:textId="060EB609" w:rsidR="00F846D5" w:rsidRDefault="00057418" w:rsidP="00057418">
            <w:pPr>
              <w:widowControl w:val="0"/>
              <w:spacing w:line="276" w:lineRule="auto"/>
              <w:ind w:left="144" w:hanging="144"/>
              <w:rPr>
                <w:b/>
                <w:bCs/>
                <w:color w:val="0000FF"/>
              </w:rPr>
            </w:pPr>
            <w:r w:rsidRPr="00057418">
              <w:rPr>
                <w:b/>
                <w:bCs/>
                <w:color w:val="0000FF"/>
              </w:rPr>
              <w:t>Impact of L1 or L3-triggered LTM?</w:t>
            </w:r>
          </w:p>
          <w:p w14:paraId="1773BDBE" w14:textId="278DEC4D" w:rsidR="00057418" w:rsidRDefault="00057418" w:rsidP="00057418">
            <w:pPr>
              <w:widowControl w:val="0"/>
              <w:spacing w:line="276" w:lineRule="auto"/>
              <w:ind w:left="144" w:hanging="144"/>
              <w:rPr>
                <w:rFonts w:cs="Calibri"/>
              </w:rPr>
            </w:pPr>
            <w:r w:rsidRPr="00057418">
              <w:rPr>
                <w:rFonts w:cs="Calibri" w:hint="eastAsia"/>
              </w:rPr>
              <w:t>Q</w:t>
            </w:r>
            <w:r w:rsidRPr="00057418">
              <w:rPr>
                <w:rFonts w:cs="Calibri"/>
              </w:rPr>
              <w:t xml:space="preserve">C: </w:t>
            </w:r>
            <w:r>
              <w:rPr>
                <w:rFonts w:cs="Calibri"/>
              </w:rPr>
              <w:t>focus on stage 2 &amp;3 on LTM failure?</w:t>
            </w:r>
          </w:p>
          <w:p w14:paraId="0AAF1926" w14:textId="5B667E78" w:rsidR="00057418" w:rsidRPr="00057418" w:rsidRDefault="00057418" w:rsidP="00057418">
            <w:pPr>
              <w:widowControl w:val="0"/>
              <w:spacing w:line="276" w:lineRule="auto"/>
              <w:ind w:left="144" w:hanging="144"/>
              <w:rPr>
                <w:rFonts w:cs="Calibri"/>
              </w:rPr>
            </w:pPr>
            <w:r>
              <w:rPr>
                <w:rFonts w:cs="Calibri" w:hint="eastAsia"/>
              </w:rPr>
              <w:t>L</w:t>
            </w:r>
            <w:r>
              <w:rPr>
                <w:rFonts w:cs="Calibri"/>
              </w:rPr>
              <w:t>enovo: remove “on stage 2”</w:t>
            </w:r>
          </w:p>
          <w:p w14:paraId="6F2D876B" w14:textId="77777777" w:rsidR="00057418" w:rsidRPr="00057418" w:rsidRDefault="00057418" w:rsidP="00057418">
            <w:pPr>
              <w:rPr>
                <w:b/>
                <w:bCs/>
                <w:color w:val="0000FF"/>
              </w:rPr>
            </w:pPr>
            <w:r w:rsidRPr="00057418">
              <w:rPr>
                <w:b/>
                <w:bCs/>
                <w:color w:val="0000FF"/>
              </w:rPr>
              <w:t>FFS on the content of the recovery beam info.</w:t>
            </w:r>
          </w:p>
          <w:p w14:paraId="596EFD52" w14:textId="631B5968" w:rsidR="00057418" w:rsidRDefault="00057418" w:rsidP="00057418">
            <w:pPr>
              <w:widowControl w:val="0"/>
              <w:spacing w:line="276" w:lineRule="auto"/>
              <w:ind w:left="144" w:hanging="144"/>
              <w:rPr>
                <w:rFonts w:cs="Calibri"/>
                <w:lang w:eastAsia="en-US"/>
              </w:rPr>
            </w:pPr>
          </w:p>
          <w:p w14:paraId="38154227" w14:textId="12176EA0" w:rsidR="00057418" w:rsidRPr="00057418" w:rsidRDefault="00057418" w:rsidP="00057418">
            <w:pPr>
              <w:pStyle w:val="afe"/>
              <w:numPr>
                <w:ilvl w:val="0"/>
                <w:numId w:val="49"/>
              </w:numPr>
              <w:rPr>
                <w:b/>
                <w:bCs/>
              </w:rPr>
            </w:pPr>
            <w:r w:rsidRPr="00057418">
              <w:rPr>
                <w:b/>
                <w:bCs/>
              </w:rPr>
              <w:t>On failure due to wrong beam:</w:t>
            </w:r>
          </w:p>
          <w:p w14:paraId="2297AC3C" w14:textId="77777777" w:rsidR="00057418" w:rsidRDefault="00057418" w:rsidP="00057418">
            <w:pPr>
              <w:rPr>
                <w:b/>
                <w:bCs/>
                <w:color w:val="00B050"/>
              </w:rPr>
            </w:pPr>
            <w:r w:rsidRPr="00BB49F9">
              <w:rPr>
                <w:b/>
                <w:bCs/>
                <w:color w:val="00B050"/>
              </w:rPr>
              <w:t>The target gNB indicates the re-established/recovery beam and Source gNB UE XnAP ID to source gNB</w:t>
            </w:r>
            <w:r>
              <w:rPr>
                <w:b/>
                <w:bCs/>
                <w:color w:val="00B050"/>
              </w:rPr>
              <w:t>.</w:t>
            </w:r>
          </w:p>
          <w:p w14:paraId="20743E34" w14:textId="77777777" w:rsidR="00057418" w:rsidRDefault="00057418" w:rsidP="00057418">
            <w:pPr>
              <w:rPr>
                <w:b/>
                <w:bCs/>
                <w:color w:val="0070C0"/>
              </w:rPr>
            </w:pPr>
          </w:p>
          <w:p w14:paraId="2FB73A03" w14:textId="44B9A177" w:rsidR="00057418" w:rsidRPr="00057418" w:rsidRDefault="00057418" w:rsidP="00057418">
            <w:pPr>
              <w:rPr>
                <w:b/>
                <w:bCs/>
                <w:color w:val="0000FF"/>
              </w:rPr>
            </w:pPr>
            <w:r w:rsidRPr="00057418">
              <w:rPr>
                <w:b/>
                <w:bCs/>
                <w:color w:val="0000FF"/>
              </w:rPr>
              <w:t>The beam ID format is FFS.</w:t>
            </w:r>
          </w:p>
          <w:p w14:paraId="2339521E" w14:textId="77777777" w:rsidR="00057418" w:rsidRPr="00057418" w:rsidRDefault="00057418" w:rsidP="00057418">
            <w:pPr>
              <w:rPr>
                <w:b/>
                <w:bCs/>
                <w:color w:val="0000FF"/>
              </w:rPr>
            </w:pPr>
            <w:r w:rsidRPr="00057418">
              <w:rPr>
                <w:b/>
                <w:bCs/>
                <w:color w:val="0000FF"/>
              </w:rPr>
              <w:t>ACCESS AND MOBILITY INDICATION or FAILURE INDICATION?</w:t>
            </w:r>
          </w:p>
          <w:p w14:paraId="6910183F" w14:textId="77777777" w:rsidR="00057418" w:rsidRPr="00057418" w:rsidRDefault="00057418" w:rsidP="00057418">
            <w:pPr>
              <w:rPr>
                <w:b/>
                <w:bCs/>
                <w:color w:val="0000FF"/>
              </w:rPr>
            </w:pPr>
            <w:r w:rsidRPr="00057418">
              <w:rPr>
                <w:b/>
                <w:bCs/>
                <w:color w:val="0000FF"/>
              </w:rPr>
              <w:t>Impact of L1 or L3-triggered LTM?</w:t>
            </w:r>
          </w:p>
          <w:p w14:paraId="297F1070" w14:textId="04B52A73" w:rsidR="00057418" w:rsidRDefault="00057418" w:rsidP="00057418">
            <w:pPr>
              <w:rPr>
                <w:b/>
                <w:bCs/>
              </w:rPr>
            </w:pPr>
          </w:p>
          <w:p w14:paraId="352A2D0F" w14:textId="0A85ED84" w:rsidR="00057418" w:rsidRDefault="00057418" w:rsidP="00057418">
            <w:r w:rsidRPr="00057418">
              <w:rPr>
                <w:rFonts w:hint="eastAsia"/>
              </w:rPr>
              <w:t>C</w:t>
            </w:r>
            <w:r w:rsidRPr="00057418">
              <w:t xml:space="preserve">ATT: </w:t>
            </w:r>
            <w:r>
              <w:t>what is beam ID, SSB index or CSI-RS index or both?</w:t>
            </w:r>
          </w:p>
          <w:p w14:paraId="4EF5AA88" w14:textId="1D5F7976" w:rsidR="00057418" w:rsidRDefault="00057418" w:rsidP="00057418">
            <w:r>
              <w:rPr>
                <w:rFonts w:hint="eastAsia"/>
              </w:rPr>
              <w:t>E</w:t>
            </w:r>
            <w:r>
              <w:t xml:space="preserve">///: </w:t>
            </w:r>
            <w:r>
              <w:t xml:space="preserve">SSB index </w:t>
            </w:r>
            <w:r>
              <w:t xml:space="preserve">and </w:t>
            </w:r>
            <w:r>
              <w:t>CSI-RS index</w:t>
            </w:r>
          </w:p>
          <w:p w14:paraId="72C365F3" w14:textId="2D464065" w:rsidR="00057418" w:rsidRDefault="00057418" w:rsidP="00057418">
            <w:r>
              <w:rPr>
                <w:rFonts w:hint="eastAsia"/>
              </w:rPr>
              <w:t>Q</w:t>
            </w:r>
            <w:r>
              <w:t>C: what is the difference between the R19 CR and the one we are discussing now?</w:t>
            </w:r>
          </w:p>
          <w:p w14:paraId="7B214033" w14:textId="268DACE2" w:rsidR="00057418" w:rsidRDefault="000E214B" w:rsidP="00057418">
            <w:r>
              <w:t>HW: R19 MRO was for BFR case only, and was used to indicate a suitable SSB if BFR is done for CRI-RS.</w:t>
            </w:r>
          </w:p>
          <w:p w14:paraId="6E57191B" w14:textId="242E2A21" w:rsidR="00057418" w:rsidRDefault="00057418" w:rsidP="00057418">
            <w:r>
              <w:rPr>
                <w:rFonts w:hint="eastAsia"/>
              </w:rPr>
              <w:lastRenderedPageBreak/>
              <w:t>S</w:t>
            </w:r>
            <w:r>
              <w:t xml:space="preserve">S: </w:t>
            </w:r>
            <w:r w:rsidR="000E214B">
              <w:t>the difference is, R19 only used SSB index, here both could be used.</w:t>
            </w:r>
          </w:p>
          <w:p w14:paraId="1A12E72B" w14:textId="37725808" w:rsidR="000E214B" w:rsidRDefault="000E214B" w:rsidP="00057418">
            <w:r>
              <w:rPr>
                <w:rFonts w:hint="eastAsia"/>
              </w:rPr>
              <w:t>Z</w:t>
            </w:r>
            <w:r>
              <w:t>TE: what is difference between BFR and wrong beam? For BFR, the target could reconfigure CSI-RS resource</w:t>
            </w:r>
          </w:p>
          <w:p w14:paraId="51A3B3FC" w14:textId="7AEA431C" w:rsidR="000E214B" w:rsidRDefault="000E214B" w:rsidP="00057418">
            <w:r>
              <w:t>SS: both cases apply to CSI-RS.</w:t>
            </w:r>
          </w:p>
          <w:p w14:paraId="081D87BB" w14:textId="07FEF300" w:rsidR="000E214B" w:rsidRDefault="000E214B" w:rsidP="00057418">
            <w:r>
              <w:rPr>
                <w:rFonts w:hint="eastAsia"/>
              </w:rPr>
              <w:t>C</w:t>
            </w:r>
            <w:r>
              <w:t xml:space="preserve">ATT: both cases, the target should send the </w:t>
            </w:r>
            <w:r w:rsidR="00A534E5">
              <w:t>beam</w:t>
            </w:r>
            <w:r>
              <w:t xml:space="preserve"> to source</w:t>
            </w:r>
          </w:p>
          <w:p w14:paraId="20667108" w14:textId="0B5735F2" w:rsidR="000E214B" w:rsidRPr="000E214B" w:rsidRDefault="000E214B" w:rsidP="00057418">
            <w:pPr>
              <w:rPr>
                <w:rFonts w:hint="eastAsia"/>
              </w:rPr>
            </w:pPr>
            <w:r>
              <w:rPr>
                <w:rFonts w:hint="eastAsia"/>
              </w:rPr>
              <w:t>E</w:t>
            </w:r>
            <w:r>
              <w:t>///: it should be the source to perform the optimization, so target needs to send the CSI-RS resource back to source.</w:t>
            </w:r>
          </w:p>
          <w:p w14:paraId="0A0FF931" w14:textId="2BBD2D3A" w:rsidR="00057418" w:rsidRDefault="00057418" w:rsidP="00057418"/>
          <w:p w14:paraId="137CD946" w14:textId="77777777" w:rsidR="00A534E5" w:rsidRPr="00057418" w:rsidRDefault="00A534E5" w:rsidP="00057418">
            <w:pPr>
              <w:rPr>
                <w:rFonts w:hint="eastAsia"/>
              </w:rPr>
            </w:pPr>
          </w:p>
          <w:p w14:paraId="0AA67394" w14:textId="28AA21A7" w:rsidR="00057418" w:rsidRPr="00057418" w:rsidRDefault="00057418" w:rsidP="00057418">
            <w:pPr>
              <w:pStyle w:val="afe"/>
              <w:numPr>
                <w:ilvl w:val="0"/>
                <w:numId w:val="49"/>
              </w:numPr>
              <w:rPr>
                <w:b/>
                <w:bCs/>
              </w:rPr>
            </w:pPr>
            <w:r w:rsidRPr="00057418">
              <w:rPr>
                <w:b/>
                <w:bCs/>
              </w:rPr>
              <w:t>On outdated TA:</w:t>
            </w:r>
          </w:p>
          <w:p w14:paraId="2EACB4E8" w14:textId="5ABD0411" w:rsidR="00057418" w:rsidRDefault="00057418" w:rsidP="00057418">
            <w:pPr>
              <w:pStyle w:val="afe"/>
              <w:ind w:left="0"/>
              <w:rPr>
                <w:rFonts w:eastAsia="MS Mincho"/>
                <w:b/>
                <w:bCs/>
                <w:color w:val="00B050"/>
                <w:sz w:val="22"/>
                <w:lang w:eastAsia="ja-JP"/>
              </w:rPr>
            </w:pPr>
            <w:r w:rsidRPr="00BB49F9">
              <w:rPr>
                <w:rFonts w:eastAsia="MS Mincho"/>
                <w:b/>
                <w:bCs/>
                <w:color w:val="00B050"/>
                <w:sz w:val="22"/>
                <w:lang w:eastAsia="ja-JP"/>
              </w:rPr>
              <w:t>T</w:t>
            </w:r>
            <w:r w:rsidRPr="00BB49F9">
              <w:rPr>
                <w:rFonts w:eastAsia="MS Mincho" w:hint="eastAsia"/>
                <w:b/>
                <w:bCs/>
                <w:color w:val="00B050"/>
                <w:sz w:val="22"/>
                <w:lang w:eastAsia="ja-JP"/>
              </w:rPr>
              <w:t xml:space="preserve">arget </w:t>
            </w:r>
            <w:r w:rsidRPr="00BB49F9">
              <w:rPr>
                <w:rFonts w:eastAsia="MS Mincho"/>
                <w:b/>
                <w:bCs/>
                <w:color w:val="00B050"/>
                <w:sz w:val="22"/>
                <w:lang w:eastAsia="ja-JP"/>
              </w:rPr>
              <w:t>gNB</w:t>
            </w:r>
            <w:r w:rsidRPr="00BB49F9">
              <w:rPr>
                <w:rFonts w:eastAsia="MS Mincho" w:hint="eastAsia"/>
                <w:b/>
                <w:bCs/>
                <w:color w:val="00B050"/>
                <w:sz w:val="22"/>
                <w:lang w:eastAsia="ja-JP"/>
              </w:rPr>
              <w:t xml:space="preserve"> send</w:t>
            </w:r>
            <w:r w:rsidRPr="00BB49F9">
              <w:rPr>
                <w:rFonts w:eastAsia="MS Mincho"/>
                <w:b/>
                <w:bCs/>
                <w:color w:val="00B050"/>
                <w:sz w:val="22"/>
                <w:lang w:eastAsia="ja-JP"/>
              </w:rPr>
              <w:t>s</w:t>
            </w:r>
            <w:r w:rsidRPr="00BB49F9">
              <w:rPr>
                <w:rFonts w:eastAsia="MS Mincho" w:hint="eastAsia"/>
                <w:b/>
                <w:bCs/>
                <w:color w:val="00B050"/>
                <w:sz w:val="22"/>
                <w:lang w:eastAsia="ja-JP"/>
              </w:rPr>
              <w:t xml:space="preserve"> the </w:t>
            </w:r>
            <w:r w:rsidRPr="00BB49F9">
              <w:rPr>
                <w:rFonts w:eastAsia="MS Mincho"/>
                <w:b/>
                <w:bCs/>
                <w:color w:val="00B050"/>
                <w:sz w:val="22"/>
                <w:lang w:eastAsia="ja-JP"/>
              </w:rPr>
              <w:t>TA value used at successful RACH-based access</w:t>
            </w:r>
            <w:r w:rsidRPr="00BB49F9">
              <w:rPr>
                <w:rFonts w:eastAsia="MS Mincho" w:hint="eastAsia"/>
                <w:b/>
                <w:bCs/>
                <w:color w:val="00B050"/>
                <w:sz w:val="22"/>
                <w:lang w:eastAsia="ja-JP"/>
              </w:rPr>
              <w:t xml:space="preserve"> to source </w:t>
            </w:r>
            <w:r w:rsidRPr="00BB49F9">
              <w:rPr>
                <w:rFonts w:eastAsia="MS Mincho"/>
                <w:b/>
                <w:bCs/>
                <w:color w:val="00B050"/>
                <w:sz w:val="22"/>
                <w:lang w:eastAsia="ja-JP"/>
              </w:rPr>
              <w:t>gNB.</w:t>
            </w:r>
          </w:p>
          <w:p w14:paraId="2051DB71" w14:textId="77777777" w:rsidR="00A534E5" w:rsidRPr="00BB49F9" w:rsidRDefault="00A534E5" w:rsidP="00057418">
            <w:pPr>
              <w:pStyle w:val="afe"/>
              <w:ind w:left="0"/>
              <w:rPr>
                <w:rFonts w:eastAsia="MS Mincho"/>
                <w:b/>
                <w:bCs/>
                <w:color w:val="00B050"/>
                <w:sz w:val="22"/>
                <w:lang w:eastAsia="ja-JP"/>
              </w:rPr>
            </w:pPr>
          </w:p>
          <w:p w14:paraId="32A4EE57" w14:textId="77777777" w:rsidR="00057418" w:rsidRPr="00A534E5" w:rsidRDefault="00057418" w:rsidP="00057418">
            <w:pPr>
              <w:rPr>
                <w:b/>
                <w:bCs/>
                <w:color w:val="0000FF"/>
              </w:rPr>
            </w:pPr>
            <w:r w:rsidRPr="00A534E5">
              <w:rPr>
                <w:b/>
                <w:bCs/>
                <w:color w:val="0000FF"/>
              </w:rPr>
              <w:t>ACCESS AND MOBILITY INDICATION or FAILURE INDICATION?</w:t>
            </w:r>
          </w:p>
          <w:p w14:paraId="7C585312" w14:textId="77777777" w:rsidR="00057418" w:rsidRPr="00A534E5" w:rsidRDefault="00057418" w:rsidP="00057418">
            <w:pPr>
              <w:rPr>
                <w:b/>
                <w:bCs/>
                <w:color w:val="0000FF"/>
              </w:rPr>
            </w:pPr>
            <w:r w:rsidRPr="00A534E5">
              <w:rPr>
                <w:b/>
                <w:bCs/>
                <w:color w:val="0000FF"/>
              </w:rPr>
              <w:t>Impact of L1 or L3-triggered LTM?</w:t>
            </w:r>
          </w:p>
          <w:p w14:paraId="2B41E404" w14:textId="19D54340" w:rsidR="00057418" w:rsidRDefault="00057418" w:rsidP="00057418">
            <w:pPr>
              <w:widowControl w:val="0"/>
              <w:spacing w:line="276" w:lineRule="auto"/>
              <w:ind w:left="144" w:hanging="144"/>
              <w:rPr>
                <w:rFonts w:cs="Calibri"/>
                <w:lang w:eastAsia="en-US"/>
              </w:rPr>
            </w:pPr>
          </w:p>
          <w:p w14:paraId="29372EF3" w14:textId="77777777" w:rsidR="00F846D5" w:rsidRPr="00C075FD" w:rsidRDefault="00F846D5" w:rsidP="00F846D5">
            <w:pPr>
              <w:pStyle w:val="afe"/>
              <w:widowControl w:val="0"/>
              <w:numPr>
                <w:ilvl w:val="0"/>
                <w:numId w:val="46"/>
              </w:numPr>
              <w:spacing w:line="276" w:lineRule="auto"/>
              <w:rPr>
                <w:rFonts w:cs="Calibri"/>
                <w:lang w:eastAsia="en-US"/>
              </w:rPr>
            </w:pPr>
            <w:r>
              <w:rPr>
                <w:rFonts w:cs="Calibri"/>
                <w:lang w:eastAsia="en-US"/>
              </w:rPr>
              <w:t xml:space="preserve">LTM connection </w:t>
            </w:r>
            <w:r w:rsidRPr="00C075FD">
              <w:rPr>
                <w:rFonts w:cs="Calibri"/>
                <w:lang w:eastAsia="en-US"/>
              </w:rPr>
              <w:t>Failures (too late, wrong cell, too early)</w:t>
            </w:r>
          </w:p>
          <w:p w14:paraId="4510D64D" w14:textId="10401D85" w:rsidR="00F846D5" w:rsidRDefault="00F846D5" w:rsidP="00F846D5">
            <w:pPr>
              <w:pStyle w:val="afe"/>
              <w:widowControl w:val="0"/>
              <w:numPr>
                <w:ilvl w:val="0"/>
                <w:numId w:val="37"/>
              </w:numPr>
              <w:spacing w:line="276" w:lineRule="auto"/>
              <w:rPr>
                <w:rFonts w:cs="Calibri"/>
              </w:rPr>
            </w:pPr>
            <w:r>
              <w:rPr>
                <w:rFonts w:cs="Calibri"/>
              </w:rPr>
              <w:t>Transfer RLF report over Xn? What additional info needed for RLF report?</w:t>
            </w:r>
          </w:p>
          <w:p w14:paraId="03E60A4D" w14:textId="77777777" w:rsidR="00795DA9" w:rsidRPr="00E93D70" w:rsidRDefault="00795DA9" w:rsidP="00795DA9">
            <w:pPr>
              <w:rPr>
                <w:b/>
                <w:bCs/>
                <w:color w:val="FF0000"/>
              </w:rPr>
            </w:pPr>
            <w:r w:rsidRPr="00E93D70">
              <w:rPr>
                <w:b/>
                <w:bCs/>
                <w:color w:val="FF0000"/>
              </w:rPr>
              <w:t>For inter-CU LTM, no change is needed on the definition of connection failure cases in 38.300.</w:t>
            </w:r>
          </w:p>
          <w:p w14:paraId="0981097F" w14:textId="77777777" w:rsidR="00795DA9" w:rsidRPr="00E93D70" w:rsidRDefault="00795DA9" w:rsidP="00795DA9">
            <w:pPr>
              <w:rPr>
                <w:b/>
                <w:bCs/>
                <w:color w:val="FF0000"/>
              </w:rPr>
            </w:pPr>
            <w:r w:rsidRPr="00E93D70">
              <w:rPr>
                <w:b/>
                <w:bCs/>
                <w:color w:val="FF0000"/>
              </w:rPr>
              <w:t>For inter-CU LTM, no change is needed on the detection mechanism of connection failure cases in 38.300.</w:t>
            </w:r>
          </w:p>
          <w:p w14:paraId="365603D6" w14:textId="77777777" w:rsidR="00795DA9" w:rsidRPr="00E93D70" w:rsidRDefault="00795DA9" w:rsidP="00795DA9">
            <w:pPr>
              <w:rPr>
                <w:b/>
                <w:bCs/>
                <w:color w:val="FF0000"/>
              </w:rPr>
            </w:pPr>
            <w:r w:rsidRPr="00E93D70">
              <w:rPr>
                <w:b/>
                <w:bCs/>
                <w:color w:val="FF0000"/>
              </w:rPr>
              <w:t>For inter-CU LTM, no change is needed on the forwarding mechanism of connection failure cases in 38.300, excluding subsequent LTM cases.</w:t>
            </w:r>
          </w:p>
          <w:p w14:paraId="76005510" w14:textId="77777777" w:rsidR="00EF68CE" w:rsidRDefault="00795DA9" w:rsidP="00795DA9">
            <w:pPr>
              <w:rPr>
                <w:b/>
                <w:bCs/>
                <w:color w:val="00B050"/>
              </w:rPr>
            </w:pPr>
            <w:r w:rsidRPr="00E93D70">
              <w:rPr>
                <w:b/>
                <w:bCs/>
                <w:color w:val="00B050"/>
              </w:rPr>
              <w:t xml:space="preserve">The </w:t>
            </w:r>
            <w:r w:rsidR="00EF68CE">
              <w:rPr>
                <w:b/>
                <w:bCs/>
                <w:color w:val="00B050"/>
              </w:rPr>
              <w:t xml:space="preserve">existing </w:t>
            </w:r>
            <w:r w:rsidRPr="00E93D70">
              <w:rPr>
                <w:b/>
                <w:bCs/>
                <w:color w:val="00B050"/>
              </w:rPr>
              <w:t xml:space="preserve">forwarding mechanism for inter-CU LTM connection failure cases </w:t>
            </w:r>
            <w:r w:rsidR="00EF68CE">
              <w:rPr>
                <w:b/>
                <w:bCs/>
                <w:color w:val="00B050"/>
              </w:rPr>
              <w:t xml:space="preserve">is taken as base line </w:t>
            </w:r>
            <w:r w:rsidR="00EF68CE">
              <w:rPr>
                <w:b/>
                <w:bCs/>
                <w:color w:val="00B050"/>
              </w:rPr>
              <w:t xml:space="preserve">for </w:t>
            </w:r>
            <w:r w:rsidR="00EF68CE" w:rsidRPr="00E93D70">
              <w:rPr>
                <w:b/>
                <w:bCs/>
                <w:color w:val="00B050"/>
              </w:rPr>
              <w:t>subsequent LTM</w:t>
            </w:r>
            <w:r w:rsidR="00EF68CE">
              <w:rPr>
                <w:b/>
                <w:bCs/>
                <w:color w:val="00B050"/>
              </w:rPr>
              <w:t>.</w:t>
            </w:r>
          </w:p>
          <w:p w14:paraId="1CDDF326" w14:textId="05CC4AFD" w:rsidR="00795DA9" w:rsidRPr="00E93D70" w:rsidRDefault="00EF68CE" w:rsidP="00795DA9">
            <w:pPr>
              <w:rPr>
                <w:b/>
                <w:bCs/>
                <w:color w:val="00B050"/>
              </w:rPr>
            </w:pPr>
            <w:r w:rsidRPr="00EF68CE">
              <w:rPr>
                <w:b/>
                <w:bCs/>
                <w:color w:val="0000FF"/>
              </w:rPr>
              <w:t>FFS if any enhancement is needed.</w:t>
            </w:r>
            <w:r w:rsidRPr="00E93D70">
              <w:rPr>
                <w:b/>
                <w:bCs/>
                <w:color w:val="00B050"/>
              </w:rPr>
              <w:t xml:space="preserve"> </w:t>
            </w:r>
          </w:p>
          <w:p w14:paraId="06B91FB5" w14:textId="47CDBF0B" w:rsidR="00706A97" w:rsidRDefault="00EF68CE" w:rsidP="00706A97">
            <w:pPr>
              <w:widowControl w:val="0"/>
              <w:spacing w:line="276" w:lineRule="auto"/>
              <w:rPr>
                <w:rFonts w:cs="Calibri"/>
              </w:rPr>
            </w:pPr>
            <w:r>
              <w:rPr>
                <w:rFonts w:cs="Calibri" w:hint="eastAsia"/>
              </w:rPr>
              <w:t>Z</w:t>
            </w:r>
            <w:r>
              <w:rPr>
                <w:rFonts w:cs="Calibri"/>
              </w:rPr>
              <w:t>TE: bit earlier to agree this, what should be enhanced during subsequent LTM?</w:t>
            </w:r>
          </w:p>
          <w:p w14:paraId="3B26ED7A" w14:textId="7C1D5A89" w:rsidR="00EF68CE" w:rsidRDefault="00EF68CE" w:rsidP="00706A97">
            <w:pPr>
              <w:widowControl w:val="0"/>
              <w:spacing w:line="276" w:lineRule="auto"/>
              <w:rPr>
                <w:rFonts w:cs="Calibri"/>
              </w:rPr>
            </w:pPr>
            <w:r>
              <w:rPr>
                <w:rFonts w:cs="Calibri" w:hint="eastAsia"/>
              </w:rPr>
              <w:t>E</w:t>
            </w:r>
            <w:r>
              <w:rPr>
                <w:rFonts w:cs="Calibri"/>
              </w:rPr>
              <w:t>///: stage 2 not covered, last serving gNB might not be initiating gNB</w:t>
            </w:r>
          </w:p>
          <w:p w14:paraId="0D272346" w14:textId="2FDFB9AB" w:rsidR="00EF68CE" w:rsidRDefault="00EF68CE" w:rsidP="00706A97">
            <w:pPr>
              <w:widowControl w:val="0"/>
              <w:spacing w:line="276" w:lineRule="auto"/>
              <w:rPr>
                <w:rFonts w:cs="Calibri"/>
              </w:rPr>
            </w:pPr>
            <w:r>
              <w:rPr>
                <w:rFonts w:cs="Calibri" w:hint="eastAsia"/>
              </w:rPr>
              <w:t>H</w:t>
            </w:r>
            <w:r>
              <w:rPr>
                <w:rFonts w:cs="Calibri"/>
              </w:rPr>
              <w:t>W: similar view as E///.</w:t>
            </w:r>
          </w:p>
          <w:p w14:paraId="02D3141C" w14:textId="0CC70FD7" w:rsidR="00EF68CE" w:rsidRDefault="00EF68CE" w:rsidP="00706A97">
            <w:pPr>
              <w:widowControl w:val="0"/>
              <w:spacing w:line="276" w:lineRule="auto"/>
              <w:rPr>
                <w:rFonts w:cs="Calibri" w:hint="eastAsia"/>
              </w:rPr>
            </w:pPr>
            <w:r>
              <w:rPr>
                <w:rFonts w:cs="Calibri" w:hint="eastAsia"/>
              </w:rPr>
              <w:t>S</w:t>
            </w:r>
            <w:r>
              <w:rPr>
                <w:rFonts w:cs="Calibri"/>
              </w:rPr>
              <w:t>S, QC, Lenovo: similar view as ZTE</w:t>
            </w:r>
          </w:p>
          <w:p w14:paraId="6A088530" w14:textId="77777777" w:rsidR="00795DA9" w:rsidRPr="00EF68CE" w:rsidRDefault="00795DA9" w:rsidP="00795DA9">
            <w:pPr>
              <w:rPr>
                <w:b/>
                <w:bCs/>
              </w:rPr>
            </w:pPr>
            <w:r w:rsidRPr="00EF68CE">
              <w:rPr>
                <w:b/>
                <w:bCs/>
              </w:rPr>
              <w:t>For each failure case, which node needs to perform optimization?</w:t>
            </w:r>
          </w:p>
          <w:p w14:paraId="63EA81BD" w14:textId="77777777" w:rsidR="00795DA9" w:rsidRPr="00EF68CE" w:rsidRDefault="00795DA9" w:rsidP="00795DA9">
            <w:pPr>
              <w:rPr>
                <w:b/>
                <w:bCs/>
              </w:rPr>
            </w:pPr>
            <w:r w:rsidRPr="00EF68CE">
              <w:rPr>
                <w:b/>
                <w:bCs/>
              </w:rPr>
              <w:t>RLF Report shall be forwarded to the initiating gNB?</w:t>
            </w:r>
          </w:p>
          <w:p w14:paraId="368020CE" w14:textId="77777777" w:rsidR="00795DA9" w:rsidRPr="00E93D70" w:rsidRDefault="00795DA9" w:rsidP="00795DA9">
            <w:pPr>
              <w:rPr>
                <w:b/>
                <w:bCs/>
                <w:color w:val="0070C0"/>
              </w:rPr>
            </w:pPr>
            <w:r w:rsidRPr="00EF68CE">
              <w:rPr>
                <w:b/>
                <w:bCs/>
              </w:rPr>
              <w:t>In case of subsequent LTM, the initiating gNB performs optimization?</w:t>
            </w:r>
          </w:p>
          <w:p w14:paraId="31FA2064" w14:textId="425A9D0A" w:rsidR="00F846D5" w:rsidRDefault="00F846D5" w:rsidP="00F846D5">
            <w:pPr>
              <w:widowControl w:val="0"/>
              <w:spacing w:line="276" w:lineRule="auto"/>
              <w:ind w:left="144" w:hanging="144"/>
              <w:rPr>
                <w:rFonts w:cs="Calibri"/>
                <w:lang w:eastAsia="en-US"/>
              </w:rPr>
            </w:pPr>
          </w:p>
          <w:p w14:paraId="00668374" w14:textId="77777777" w:rsidR="00EF68CE" w:rsidRPr="00E93D70" w:rsidRDefault="00EF68CE" w:rsidP="00EF68CE">
            <w:pPr>
              <w:rPr>
                <w:b/>
                <w:bCs/>
                <w:color w:val="00B050"/>
              </w:rPr>
            </w:pPr>
            <w:r w:rsidRPr="00E93D70">
              <w:rPr>
                <w:b/>
                <w:bCs/>
                <w:color w:val="00B050"/>
              </w:rPr>
              <w:t>Re-use the Failure Indication message over Xn to forward the RLF report from the CU managing the re-establishment cell (or the cell where the network retrieves the RLF report) to CU managing the last serving cell.</w:t>
            </w:r>
          </w:p>
          <w:p w14:paraId="77CD9C0E" w14:textId="5E66DF06" w:rsidR="00EF68CE" w:rsidRDefault="00EF68CE" w:rsidP="00EF68CE">
            <w:pPr>
              <w:rPr>
                <w:b/>
                <w:bCs/>
                <w:color w:val="00B050"/>
              </w:rPr>
            </w:pPr>
            <w:r w:rsidRPr="00E93D70">
              <w:rPr>
                <w:b/>
                <w:bCs/>
                <w:color w:val="00B050"/>
              </w:rPr>
              <w:t xml:space="preserve">Re-use the Handover Report message over Xn to forward the RLF report from the CU managing the </w:t>
            </w:r>
            <w:r>
              <w:rPr>
                <w:b/>
                <w:bCs/>
                <w:color w:val="00B050"/>
              </w:rPr>
              <w:t>last serving</w:t>
            </w:r>
            <w:r w:rsidRPr="00E93D70">
              <w:rPr>
                <w:b/>
                <w:bCs/>
                <w:color w:val="00B050"/>
              </w:rPr>
              <w:t xml:space="preserve"> cell to the CU managing the source cell.</w:t>
            </w:r>
          </w:p>
          <w:p w14:paraId="3F2D8017" w14:textId="4F97BFC1" w:rsidR="00EF68CE" w:rsidRDefault="00EF68CE" w:rsidP="00EF68CE">
            <w:pPr>
              <w:rPr>
                <w:b/>
                <w:bCs/>
                <w:color w:val="00B050"/>
              </w:rPr>
            </w:pPr>
          </w:p>
          <w:p w14:paraId="25E8B7A8" w14:textId="77777777" w:rsidR="00EF68CE" w:rsidRPr="00EF68CE" w:rsidRDefault="00EF68CE" w:rsidP="00EF68CE">
            <w:pPr>
              <w:rPr>
                <w:b/>
                <w:bCs/>
                <w:color w:val="0000FF"/>
              </w:rPr>
            </w:pPr>
            <w:r w:rsidRPr="00EF68CE">
              <w:rPr>
                <w:b/>
                <w:bCs/>
                <w:color w:val="0000FF"/>
              </w:rPr>
              <w:t>Include an HO type (e.g. L3 HO, LTM, …) to Handover Report? Or use existing info in RLF Report to guess the HO? Or add an explicit HO type in the RLF Report?</w:t>
            </w:r>
          </w:p>
          <w:p w14:paraId="29476F96" w14:textId="349096FF" w:rsidR="00EF68CE" w:rsidRDefault="00EF68CE" w:rsidP="00F846D5">
            <w:pPr>
              <w:widowControl w:val="0"/>
              <w:spacing w:line="276" w:lineRule="auto"/>
              <w:ind w:left="144" w:hanging="144"/>
              <w:rPr>
                <w:rFonts w:cs="Calibri"/>
                <w:lang w:eastAsia="en-US"/>
              </w:rPr>
            </w:pPr>
          </w:p>
          <w:p w14:paraId="29FD95BF" w14:textId="77777777" w:rsidR="00EF68CE" w:rsidRDefault="00EF68CE" w:rsidP="00F846D5">
            <w:pPr>
              <w:widowControl w:val="0"/>
              <w:spacing w:line="276" w:lineRule="auto"/>
              <w:ind w:left="144" w:hanging="144"/>
              <w:rPr>
                <w:rFonts w:cs="Calibri"/>
                <w:lang w:eastAsia="en-US"/>
              </w:rPr>
            </w:pPr>
          </w:p>
          <w:p w14:paraId="63B95CB1" w14:textId="77777777" w:rsidR="00F846D5" w:rsidRDefault="00F846D5" w:rsidP="00F846D5">
            <w:pPr>
              <w:pStyle w:val="afe"/>
              <w:widowControl w:val="0"/>
              <w:numPr>
                <w:ilvl w:val="0"/>
                <w:numId w:val="46"/>
              </w:numPr>
              <w:spacing w:line="276" w:lineRule="auto"/>
              <w:rPr>
                <w:rFonts w:cs="Calibri"/>
              </w:rPr>
            </w:pPr>
            <w:r w:rsidRPr="00C075FD">
              <w:rPr>
                <w:rFonts w:cs="Calibri"/>
              </w:rPr>
              <w:t>Near failure case: SHR successful HO</w:t>
            </w:r>
          </w:p>
          <w:p w14:paraId="5925CD43" w14:textId="77777777" w:rsidR="00F846D5" w:rsidRDefault="00F846D5" w:rsidP="00F846D5">
            <w:pPr>
              <w:pStyle w:val="afe"/>
              <w:widowControl w:val="0"/>
              <w:numPr>
                <w:ilvl w:val="0"/>
                <w:numId w:val="37"/>
              </w:numPr>
              <w:spacing w:line="276" w:lineRule="auto"/>
              <w:rPr>
                <w:rFonts w:cs="Calibri"/>
              </w:rPr>
            </w:pPr>
            <w:r>
              <w:rPr>
                <w:rFonts w:cs="Calibri"/>
              </w:rPr>
              <w:t>Anything to be done?</w:t>
            </w:r>
          </w:p>
          <w:p w14:paraId="1A4070D0" w14:textId="77777777" w:rsidR="00F846D5" w:rsidRDefault="00F846D5" w:rsidP="00F846D5">
            <w:pPr>
              <w:widowControl w:val="0"/>
              <w:spacing w:line="276" w:lineRule="auto"/>
              <w:rPr>
                <w:rFonts w:cs="Calibri"/>
              </w:rPr>
            </w:pPr>
          </w:p>
          <w:p w14:paraId="35349D80" w14:textId="77777777" w:rsidR="00F846D5" w:rsidRPr="00C075FD" w:rsidRDefault="00F846D5" w:rsidP="00F846D5">
            <w:pPr>
              <w:pStyle w:val="afe"/>
              <w:widowControl w:val="0"/>
              <w:numPr>
                <w:ilvl w:val="0"/>
                <w:numId w:val="46"/>
              </w:numPr>
              <w:spacing w:line="276" w:lineRule="auto"/>
              <w:rPr>
                <w:rFonts w:cs="Calibri"/>
              </w:rPr>
            </w:pPr>
            <w:r w:rsidRPr="00C075FD">
              <w:rPr>
                <w:rFonts w:cs="Calibri"/>
                <w:i/>
                <w:iCs/>
              </w:rPr>
              <w:t>Successful case: ping/pong</w:t>
            </w:r>
          </w:p>
          <w:p w14:paraId="3E8B0B58" w14:textId="77777777" w:rsidR="00F846D5" w:rsidRDefault="00F846D5" w:rsidP="00F846D5">
            <w:pPr>
              <w:pStyle w:val="afe"/>
              <w:widowControl w:val="0"/>
              <w:numPr>
                <w:ilvl w:val="0"/>
                <w:numId w:val="37"/>
              </w:numPr>
              <w:spacing w:line="276" w:lineRule="auto"/>
              <w:rPr>
                <w:rFonts w:cs="Calibri"/>
              </w:rPr>
            </w:pPr>
            <w:r>
              <w:rPr>
                <w:rFonts w:cs="Calibri" w:hint="eastAsia"/>
              </w:rPr>
              <w:t>T</w:t>
            </w:r>
            <w:r>
              <w:rPr>
                <w:rFonts w:cs="Calibri"/>
              </w:rPr>
              <w:t xml:space="preserve">o add </w:t>
            </w:r>
            <w:r w:rsidRPr="00C075FD">
              <w:rPr>
                <w:rFonts w:cs="Calibri"/>
              </w:rPr>
              <w:t>UE history</w:t>
            </w:r>
            <w:r>
              <w:rPr>
                <w:rFonts w:cs="Calibri"/>
              </w:rPr>
              <w:t xml:space="preserve"> info over Xn? </w:t>
            </w:r>
            <w:r w:rsidRPr="00C075FD">
              <w:rPr>
                <w:rFonts w:cs="Calibri"/>
              </w:rPr>
              <w:t>cell switch notification</w:t>
            </w:r>
            <w:r>
              <w:rPr>
                <w:rFonts w:cs="Calibri"/>
              </w:rPr>
              <w:t xml:space="preserve"> message?</w:t>
            </w:r>
          </w:p>
          <w:p w14:paraId="585E5BFF" w14:textId="48F3470A" w:rsidR="00A534E5" w:rsidRDefault="00A534E5" w:rsidP="00A534E5">
            <w:pPr>
              <w:rPr>
                <w:b/>
                <w:bCs/>
                <w:color w:val="4EA72E"/>
              </w:rPr>
            </w:pPr>
            <w:r>
              <w:rPr>
                <w:b/>
                <w:bCs/>
                <w:color w:val="4EA72E"/>
              </w:rPr>
              <w:t xml:space="preserve">Include an LTM cell switch indicator in the legacy NGAP </w:t>
            </w:r>
            <w:r w:rsidRPr="00C41F88">
              <w:rPr>
                <w:b/>
                <w:bCs/>
                <w:color w:val="4EA72E"/>
              </w:rPr>
              <w:t xml:space="preserve">Visited Cells </w:t>
            </w:r>
            <w:r>
              <w:rPr>
                <w:b/>
                <w:bCs/>
                <w:color w:val="4EA72E"/>
              </w:rPr>
              <w:t>IE.</w:t>
            </w:r>
          </w:p>
          <w:p w14:paraId="37F922F9" w14:textId="77777777" w:rsidR="00A534E5" w:rsidRPr="00A534E5" w:rsidRDefault="00A534E5" w:rsidP="00A534E5">
            <w:pPr>
              <w:rPr>
                <w:b/>
                <w:bCs/>
                <w:color w:val="4EA72E"/>
              </w:rPr>
            </w:pPr>
          </w:p>
          <w:p w14:paraId="36FC26F8" w14:textId="6BBF8A37" w:rsidR="00A534E5" w:rsidRPr="00A534E5" w:rsidRDefault="00A534E5" w:rsidP="00A534E5">
            <w:pPr>
              <w:rPr>
                <w:b/>
                <w:bCs/>
                <w:color w:val="0000FF"/>
              </w:rPr>
            </w:pPr>
            <w:r w:rsidRPr="00A534E5">
              <w:rPr>
                <w:b/>
                <w:bCs/>
                <w:color w:val="0000FF"/>
              </w:rPr>
              <w:lastRenderedPageBreak/>
              <w:t>FFS if this indicator needs to differentiate L1 and L3-triggered LTM.</w:t>
            </w:r>
          </w:p>
          <w:p w14:paraId="2E263F11" w14:textId="77777777" w:rsidR="00A534E5" w:rsidRPr="00BB49F9" w:rsidRDefault="00A534E5" w:rsidP="00A534E5">
            <w:pPr>
              <w:rPr>
                <w:rFonts w:ascii="Aptos" w:hAnsi="Aptos"/>
                <w:b/>
                <w:bCs/>
                <w:color w:val="0070C0"/>
                <w:szCs w:val="22"/>
              </w:rPr>
            </w:pPr>
          </w:p>
          <w:p w14:paraId="026FD010" w14:textId="7AE60430" w:rsidR="00A534E5" w:rsidRDefault="00A534E5" w:rsidP="00A534E5">
            <w:pPr>
              <w:rPr>
                <w:b/>
                <w:bCs/>
              </w:rPr>
            </w:pPr>
            <w:r w:rsidRPr="00B4132A">
              <w:rPr>
                <w:b/>
                <w:bCs/>
              </w:rPr>
              <w:t xml:space="preserve">Introduce </w:t>
            </w:r>
            <w:r>
              <w:rPr>
                <w:b/>
                <w:bCs/>
              </w:rPr>
              <w:t>a</w:t>
            </w:r>
            <w:r w:rsidRPr="00B4132A">
              <w:rPr>
                <w:b/>
                <w:bCs/>
              </w:rPr>
              <w:t xml:space="preserve"> ping-pong indicator in the Cell Switch Notification message over Xn?</w:t>
            </w:r>
          </w:p>
          <w:p w14:paraId="653B9FDF" w14:textId="481817B6" w:rsidR="00A534E5" w:rsidRDefault="00A534E5" w:rsidP="00A534E5">
            <w:pPr>
              <w:rPr>
                <w:rFonts w:ascii="Aptos" w:hAnsi="Aptos"/>
                <w:szCs w:val="22"/>
              </w:rPr>
            </w:pPr>
            <w:r w:rsidRPr="00A534E5">
              <w:rPr>
                <w:rFonts w:ascii="Aptos" w:hAnsi="Aptos"/>
                <w:szCs w:val="22"/>
              </w:rPr>
              <w:t>E///</w:t>
            </w:r>
            <w:r>
              <w:rPr>
                <w:rFonts w:ascii="Aptos" w:hAnsi="Aptos"/>
                <w:szCs w:val="22"/>
              </w:rPr>
              <w:t>, HW, CATT</w:t>
            </w:r>
            <w:r w:rsidRPr="00A534E5">
              <w:rPr>
                <w:rFonts w:ascii="Aptos" w:hAnsi="Aptos"/>
                <w:szCs w:val="22"/>
              </w:rPr>
              <w:t>: no need for a ping-pong indicator</w:t>
            </w:r>
          </w:p>
          <w:p w14:paraId="5F5277F5" w14:textId="73715626" w:rsidR="00A534E5" w:rsidRDefault="00A534E5" w:rsidP="00A534E5">
            <w:pPr>
              <w:rPr>
                <w:rFonts w:ascii="Aptos" w:hAnsi="Aptos"/>
                <w:szCs w:val="22"/>
              </w:rPr>
            </w:pPr>
            <w:r>
              <w:rPr>
                <w:rFonts w:ascii="Aptos" w:hAnsi="Aptos" w:hint="eastAsia"/>
                <w:szCs w:val="22"/>
              </w:rPr>
              <w:t>Q</w:t>
            </w:r>
            <w:r>
              <w:rPr>
                <w:rFonts w:ascii="Aptos" w:hAnsi="Aptos"/>
                <w:szCs w:val="22"/>
              </w:rPr>
              <w:t>C: ok with this. But what info over Xn to be sent, last visited serving cell?</w:t>
            </w:r>
          </w:p>
          <w:p w14:paraId="580430EF" w14:textId="0BA11A2C" w:rsidR="00A534E5" w:rsidRDefault="00A534E5" w:rsidP="00A534E5">
            <w:pPr>
              <w:rPr>
                <w:rFonts w:ascii="Aptos" w:hAnsi="Aptos"/>
                <w:szCs w:val="22"/>
              </w:rPr>
            </w:pPr>
            <w:r>
              <w:rPr>
                <w:rFonts w:ascii="Aptos" w:hAnsi="Aptos"/>
                <w:szCs w:val="22"/>
              </w:rPr>
              <w:t>HW</w:t>
            </w:r>
            <w:r>
              <w:rPr>
                <w:rFonts w:ascii="Aptos" w:hAnsi="Aptos" w:hint="eastAsia"/>
                <w:szCs w:val="22"/>
              </w:rPr>
              <w:t>:</w:t>
            </w:r>
            <w:r>
              <w:rPr>
                <w:rFonts w:ascii="Aptos" w:hAnsi="Aptos"/>
                <w:szCs w:val="22"/>
              </w:rPr>
              <w:t xml:space="preserve"> we prefer to use legacy UHI over Xn.</w:t>
            </w:r>
          </w:p>
          <w:p w14:paraId="168DB2BB" w14:textId="77777777" w:rsidR="00A534E5" w:rsidRPr="00B4132A" w:rsidRDefault="00A534E5" w:rsidP="00A534E5">
            <w:pPr>
              <w:rPr>
                <w:b/>
                <w:bCs/>
              </w:rPr>
            </w:pPr>
            <w:hyperlink w:anchor="_Toc213365971" w:history="1">
              <w:r w:rsidRPr="00B4132A">
                <w:rPr>
                  <w:b/>
                  <w:bCs/>
                </w:rPr>
                <w:t>How inter-CU LTM candidate gNBs can be provided with up-to-date UHI information</w:t>
              </w:r>
            </w:hyperlink>
            <w:r>
              <w:rPr>
                <w:b/>
                <w:bCs/>
              </w:rPr>
              <w:t>?</w:t>
            </w:r>
          </w:p>
          <w:p w14:paraId="550E7D43" w14:textId="77777777" w:rsidR="00A534E5" w:rsidRPr="00B4132A" w:rsidRDefault="00A534E5" w:rsidP="00A534E5">
            <w:pPr>
              <w:rPr>
                <w:b/>
                <w:bCs/>
              </w:rPr>
            </w:pPr>
            <w:r w:rsidRPr="00B4132A">
              <w:rPr>
                <w:b/>
                <w:bCs/>
              </w:rPr>
              <w:t>Serving CU shall transfer the UHI information to the initiating node only upon release in the UE CONTEXT RELEASE message</w:t>
            </w:r>
            <w:r>
              <w:rPr>
                <w:b/>
                <w:bCs/>
              </w:rPr>
              <w:t>?</w:t>
            </w:r>
          </w:p>
          <w:p w14:paraId="1EC3CB63" w14:textId="77777777" w:rsidR="00A534E5" w:rsidRPr="00A534E5" w:rsidRDefault="00A534E5" w:rsidP="00F846D5">
            <w:pPr>
              <w:widowControl w:val="0"/>
              <w:spacing w:line="276" w:lineRule="auto"/>
              <w:rPr>
                <w:rFonts w:cs="Calibri" w:hint="eastAsia"/>
              </w:rPr>
            </w:pPr>
          </w:p>
          <w:p w14:paraId="49BA4DEE" w14:textId="77777777" w:rsidR="00F846D5" w:rsidRDefault="00F846D5" w:rsidP="00F846D5">
            <w:pPr>
              <w:pStyle w:val="afe"/>
              <w:widowControl w:val="0"/>
              <w:numPr>
                <w:ilvl w:val="0"/>
                <w:numId w:val="46"/>
              </w:numPr>
              <w:spacing w:line="276" w:lineRule="auto"/>
              <w:rPr>
                <w:rFonts w:cs="Calibri"/>
              </w:rPr>
            </w:pPr>
            <w:r>
              <w:rPr>
                <w:rFonts w:cs="Calibri"/>
              </w:rPr>
              <w:t>New use cases</w:t>
            </w:r>
          </w:p>
          <w:p w14:paraId="2E891788" w14:textId="0B4C7A28" w:rsidR="00F846D5" w:rsidRPr="003E05B4" w:rsidRDefault="00F846D5" w:rsidP="00F846D5">
            <w:pPr>
              <w:pStyle w:val="afe"/>
              <w:widowControl w:val="0"/>
              <w:numPr>
                <w:ilvl w:val="0"/>
                <w:numId w:val="37"/>
              </w:numPr>
              <w:spacing w:line="276" w:lineRule="auto"/>
              <w:rPr>
                <w:rFonts w:cs="Calibri"/>
                <w:lang w:eastAsia="en-US"/>
              </w:rPr>
            </w:pPr>
            <w:r>
              <w:rPr>
                <w:rFonts w:cs="Calibri"/>
              </w:rPr>
              <w:t>Where to add the cause of L1/L3 LTM ?</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AE331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409CAACA" w:rsidR="00AB577B" w:rsidRPr="003E05B4" w:rsidRDefault="006B7673" w:rsidP="00E31FA9">
            <w:pPr>
              <w:widowControl w:val="0"/>
              <w:spacing w:line="276" w:lineRule="auto"/>
              <w:ind w:left="144" w:hanging="144"/>
              <w:rPr>
                <w:rFonts w:cs="Calibri"/>
                <w:highlight w:val="yellow"/>
                <w:lang w:eastAsia="en-US"/>
              </w:rPr>
            </w:pPr>
            <w:hyperlink r:id="rId656" w:history="1">
              <w:r w:rsidR="00AB577B" w:rsidRPr="00A12271">
                <w:rPr>
                  <w:rFonts w:cs="Calibri"/>
                  <w:lang w:eastAsia="en-US"/>
                </w:rPr>
                <w:t>R3-258</w:t>
              </w:r>
              <w:r w:rsidR="00AB577B" w:rsidRPr="00A12271">
                <w:rPr>
                  <w:rFonts w:cs="Calibri"/>
                  <w:lang w:eastAsia="en-US"/>
                </w:rPr>
                <w:t>6</w:t>
              </w:r>
              <w:r w:rsidR="00AB577B" w:rsidRPr="00A12271">
                <w:rPr>
                  <w:rFonts w:cs="Calibri"/>
                  <w:lang w:eastAsia="en-US"/>
                </w:rPr>
                <w:t>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7D80E" w14:textId="31A4C102" w:rsidR="00AB577B" w:rsidRDefault="00A12271" w:rsidP="00E31FA9">
            <w:pPr>
              <w:widowControl w:val="0"/>
              <w:spacing w:line="276" w:lineRule="auto"/>
              <w:ind w:left="144" w:hanging="144"/>
              <w:rPr>
                <w:rFonts w:cs="Calibri"/>
                <w:lang w:eastAsia="en-US"/>
              </w:rPr>
            </w:pPr>
            <w:r w:rsidRPr="003E05B4">
              <w:rPr>
                <w:rFonts w:cs="Calibri"/>
                <w:lang w:eastAsia="en-US"/>
              </w:rPr>
              <w:t>O</w:t>
            </w:r>
            <w:r w:rsidR="00AB577B" w:rsidRPr="003E05B4">
              <w:rPr>
                <w:rFonts w:cs="Calibri"/>
                <w:lang w:eastAsia="en-US"/>
              </w:rPr>
              <w:t>ther</w:t>
            </w:r>
          </w:p>
          <w:p w14:paraId="3AD24FBF" w14:textId="66F15209" w:rsidR="00A12271" w:rsidRPr="003E05B4" w:rsidRDefault="00A12271" w:rsidP="00E31FA9">
            <w:pPr>
              <w:widowControl w:val="0"/>
              <w:spacing w:line="276" w:lineRule="auto"/>
              <w:ind w:left="144" w:hanging="144"/>
              <w:rPr>
                <w:rFonts w:cs="Calibri" w:hint="eastAsia"/>
              </w:rPr>
            </w:pPr>
            <w:r>
              <w:rPr>
                <w:rFonts w:cs="Calibri" w:hint="eastAsia"/>
              </w:rPr>
              <w:t>N</w:t>
            </w:r>
            <w:r>
              <w:rPr>
                <w:rFonts w:cs="Calibri"/>
              </w:rPr>
              <w:t>oted</w:t>
            </w:r>
          </w:p>
        </w:tc>
      </w:tr>
      <w:tr w:rsidR="00AB577B" w:rsidRPr="00AE3316" w14:paraId="73564BE1" w14:textId="77777777" w:rsidTr="00AE331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CDE52" w14:textId="783D7133" w:rsidR="00AB577B" w:rsidRPr="00AE3316" w:rsidRDefault="006B7673" w:rsidP="00E31FA9">
            <w:pPr>
              <w:widowControl w:val="0"/>
              <w:spacing w:line="276" w:lineRule="auto"/>
              <w:ind w:left="144" w:hanging="144"/>
              <w:rPr>
                <w:rFonts w:cs="Calibri"/>
                <w:highlight w:val="yellow"/>
                <w:lang w:eastAsia="en-US"/>
              </w:rPr>
            </w:pPr>
            <w:hyperlink r:id="rId657" w:history="1">
              <w:r w:rsidR="00AB577B" w:rsidRPr="00AE3316">
                <w:rPr>
                  <w:rFonts w:cs="Calibri"/>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B9D013" w14:textId="77777777" w:rsidR="00AB577B" w:rsidRPr="00AE3316" w:rsidRDefault="00AB577B" w:rsidP="00E31FA9">
            <w:pPr>
              <w:widowControl w:val="0"/>
              <w:spacing w:line="276" w:lineRule="auto"/>
              <w:ind w:left="144" w:hanging="144"/>
              <w:rPr>
                <w:rFonts w:cs="Calibri"/>
                <w:lang w:eastAsia="en-US"/>
              </w:rPr>
            </w:pPr>
            <w:r w:rsidRPr="00AE3316">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8E5760" w14:textId="77777777" w:rsidR="00AB577B" w:rsidRPr="00AE3316" w:rsidRDefault="00AB577B" w:rsidP="00E31FA9">
            <w:pPr>
              <w:widowControl w:val="0"/>
              <w:spacing w:line="276" w:lineRule="auto"/>
              <w:ind w:left="144" w:hanging="144"/>
              <w:rPr>
                <w:rFonts w:cs="Calibri"/>
                <w:lang w:eastAsia="en-US"/>
              </w:rPr>
            </w:pPr>
            <w:r w:rsidRPr="00AE3316">
              <w:rPr>
                <w:rFonts w:cs="Calibri"/>
                <w:lang w:eastAsia="en-US"/>
              </w:rPr>
              <w:t>other</w:t>
            </w:r>
          </w:p>
          <w:p w14:paraId="731DDB28" w14:textId="77777777" w:rsidR="00F8717E" w:rsidRPr="00AE3316" w:rsidRDefault="00F8717E" w:rsidP="00E31FA9">
            <w:pPr>
              <w:widowControl w:val="0"/>
              <w:spacing w:line="276" w:lineRule="auto"/>
              <w:ind w:left="144" w:hanging="144"/>
              <w:rPr>
                <w:rStyle w:val="afa"/>
                <w:rFonts w:cs="Calibri"/>
                <w:i/>
                <w:lang w:eastAsia="en-US"/>
              </w:rPr>
            </w:pPr>
            <w:r w:rsidRPr="00AE3316">
              <w:rPr>
                <w:rFonts w:cs="Calibri"/>
                <w:lang w:eastAsia="en-US"/>
              </w:rPr>
              <w:t xml:space="preserve">Rev in </w:t>
            </w:r>
            <w:hyperlink r:id="rId658" w:history="1">
              <w:r w:rsidRPr="00AE3316">
                <w:rPr>
                  <w:rStyle w:val="afa"/>
                  <w:rFonts w:cs="Calibri"/>
                  <w:i/>
                  <w:lang w:eastAsia="en-US"/>
                </w:rPr>
                <w:t>R3-2</w:t>
              </w:r>
              <w:r w:rsidRPr="00AE3316">
                <w:rPr>
                  <w:rStyle w:val="afa"/>
                  <w:rFonts w:cs="Calibri"/>
                  <w:i/>
                  <w:lang w:eastAsia="en-US"/>
                </w:rPr>
                <w:t>5</w:t>
              </w:r>
              <w:r w:rsidRPr="00AE3316">
                <w:rPr>
                  <w:rStyle w:val="afa"/>
                  <w:rFonts w:cs="Calibri"/>
                  <w:i/>
                  <w:lang w:eastAsia="en-US"/>
                </w:rPr>
                <w:t>8</w:t>
              </w:r>
              <w:r w:rsidRPr="00AE3316">
                <w:rPr>
                  <w:rStyle w:val="afa"/>
                  <w:rFonts w:cs="Calibri"/>
                  <w:i/>
                  <w:lang w:eastAsia="en-US"/>
                </w:rPr>
                <w:t>7</w:t>
              </w:r>
              <w:r w:rsidRPr="00AE3316">
                <w:rPr>
                  <w:rStyle w:val="afa"/>
                  <w:rFonts w:cs="Calibri"/>
                  <w:i/>
                  <w:lang w:eastAsia="en-US"/>
                </w:rPr>
                <w:t>58</w:t>
              </w:r>
            </w:hyperlink>
          </w:p>
          <w:p w14:paraId="56034C1B" w14:textId="77777777" w:rsidR="00AE3316" w:rsidRPr="00AE3316" w:rsidRDefault="00AE3316" w:rsidP="00E31FA9">
            <w:pPr>
              <w:widowControl w:val="0"/>
              <w:spacing w:line="276" w:lineRule="auto"/>
              <w:ind w:left="144" w:hanging="144"/>
              <w:rPr>
                <w:rFonts w:cs="Calibri"/>
                <w:lang w:eastAsia="en-US"/>
              </w:rPr>
            </w:pPr>
            <w:r w:rsidRPr="00AE3316">
              <w:rPr>
                <w:rFonts w:cs="Calibri" w:hint="eastAsia"/>
                <w:lang w:eastAsia="en-US"/>
              </w:rPr>
              <w:t>N</w:t>
            </w:r>
            <w:r w:rsidRPr="00AE3316">
              <w:rPr>
                <w:rFonts w:cs="Calibri"/>
                <w:lang w:eastAsia="en-US"/>
              </w:rPr>
              <w:t>okia: the first change, FFS.</w:t>
            </w:r>
          </w:p>
          <w:p w14:paraId="1D018254" w14:textId="36664591" w:rsidR="00AE3316" w:rsidRDefault="00AE3316" w:rsidP="00AE3316">
            <w:pPr>
              <w:pStyle w:val="afe"/>
              <w:widowControl w:val="0"/>
              <w:numPr>
                <w:ilvl w:val="0"/>
                <w:numId w:val="37"/>
              </w:numPr>
              <w:spacing w:line="276" w:lineRule="auto"/>
              <w:rPr>
                <w:rFonts w:cs="Calibri"/>
              </w:rPr>
            </w:pPr>
            <w:r w:rsidRPr="00AE3316">
              <w:rPr>
                <w:rFonts w:eastAsiaTheme="minorEastAsia" w:cs="Calibri"/>
              </w:rPr>
              <w:t xml:space="preserve">To add for the first change: </w:t>
            </w:r>
            <w:r w:rsidRPr="00AE3316">
              <w:rPr>
                <w:rFonts w:eastAsiaTheme="minorEastAsia" w:cs="Calibri"/>
              </w:rPr>
              <w:t xml:space="preserve">Editor’s note: the definition of the </w:t>
            </w:r>
            <w:r w:rsidRPr="00AE3316">
              <w:rPr>
                <w:rFonts w:cs="Calibri" w:hint="eastAsia"/>
              </w:rPr>
              <w:t xml:space="preserve">successful </w:t>
            </w:r>
            <w:r w:rsidRPr="00AE3316">
              <w:rPr>
                <w:rFonts w:cs="Calibri"/>
              </w:rPr>
              <w:t xml:space="preserve">RACH-less </w:t>
            </w:r>
            <w:r w:rsidRPr="00AE3316">
              <w:rPr>
                <w:rFonts w:eastAsiaTheme="minorEastAsia" w:cs="Calibri" w:hint="eastAsia"/>
              </w:rPr>
              <w:t>C</w:t>
            </w:r>
            <w:r w:rsidRPr="00AE3316">
              <w:rPr>
                <w:rFonts w:cs="Calibri" w:hint="eastAsia"/>
              </w:rPr>
              <w:t>LTM</w:t>
            </w:r>
            <w:r w:rsidRPr="00AE3316">
              <w:rPr>
                <w:rFonts w:cs="Calibri"/>
              </w:rPr>
              <w:t xml:space="preserve"> </w:t>
            </w:r>
            <w:r w:rsidRPr="00AE3316">
              <w:rPr>
                <w:rFonts w:cs="Calibri"/>
              </w:rPr>
              <w:t>cell switch is FFS.</w:t>
            </w:r>
          </w:p>
          <w:p w14:paraId="0C87AE23" w14:textId="07A361BA" w:rsidR="00AE3316" w:rsidRPr="00AE3316" w:rsidRDefault="00AE3316" w:rsidP="00AE3316">
            <w:pPr>
              <w:pStyle w:val="afe"/>
              <w:widowControl w:val="0"/>
              <w:numPr>
                <w:ilvl w:val="0"/>
                <w:numId w:val="37"/>
              </w:numPr>
              <w:spacing w:line="276" w:lineRule="auto"/>
              <w:rPr>
                <w:rFonts w:cs="Calibri"/>
              </w:rPr>
            </w:pPr>
            <w:r>
              <w:rPr>
                <w:rFonts w:cs="Calibri" w:hint="eastAsia"/>
              </w:rPr>
              <w:t>A</w:t>
            </w:r>
            <w:r>
              <w:rPr>
                <w:rFonts w:cs="Calibri"/>
              </w:rPr>
              <w:t>dd co-source: CATT</w:t>
            </w:r>
          </w:p>
          <w:p w14:paraId="1D702C0A" w14:textId="1FC07C1E" w:rsidR="00AE3316" w:rsidRPr="00AE3316" w:rsidRDefault="00AE3316" w:rsidP="00AE3316">
            <w:pPr>
              <w:widowControl w:val="0"/>
              <w:spacing w:line="276" w:lineRule="auto"/>
              <w:rPr>
                <w:rFonts w:cs="Calibri" w:hint="eastAsia"/>
                <w:color w:val="000000"/>
              </w:rPr>
            </w:pPr>
            <w:r w:rsidRPr="00AE3316">
              <w:rPr>
                <w:rFonts w:cs="Calibri" w:hint="eastAsia"/>
              </w:rPr>
              <w:t>R</w:t>
            </w:r>
            <w:r w:rsidRPr="00AE3316">
              <w:rPr>
                <w:rFonts w:cs="Calibri"/>
              </w:rPr>
              <w:t xml:space="preserve">ev in </w:t>
            </w:r>
            <w:hyperlink r:id="rId659" w:history="1">
              <w:r w:rsidRPr="00AE3316">
                <w:rPr>
                  <w:rStyle w:val="afa"/>
                  <w:rFonts w:cs="Calibri"/>
                </w:rPr>
                <w:t>R3-258806</w:t>
              </w:r>
            </w:hyperlink>
            <w:r w:rsidRPr="00AE3316">
              <w:rPr>
                <w:rFonts w:cs="Calibri"/>
              </w:rPr>
              <w:t xml:space="preserve"> </w:t>
            </w:r>
            <w:r w:rsidRPr="00AE3316">
              <w:rPr>
                <w:rFonts w:cs="Calibri"/>
                <w:b/>
                <w:color w:val="008000"/>
              </w:rPr>
              <w:t xml:space="preserve"> Agreed</w:t>
            </w:r>
            <w:r>
              <w:rPr>
                <w:rFonts w:cs="Calibri"/>
                <w:b/>
                <w:color w:val="008000"/>
              </w:rPr>
              <w:t xml:space="preserve"> unseen</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5DF52060" w:rsidR="00AB577B" w:rsidRPr="003E05B4" w:rsidRDefault="006B7673" w:rsidP="00E31FA9">
            <w:pPr>
              <w:widowControl w:val="0"/>
              <w:spacing w:line="276" w:lineRule="auto"/>
              <w:ind w:left="144" w:hanging="144"/>
              <w:rPr>
                <w:rFonts w:cs="Calibri"/>
                <w:highlight w:val="yellow"/>
                <w:lang w:eastAsia="en-US"/>
              </w:rPr>
            </w:pPr>
            <w:hyperlink r:id="rId660" w:history="1">
              <w:r w:rsidR="00AB577B" w:rsidRPr="00A12271">
                <w:rPr>
                  <w:rFonts w:cs="Calibri"/>
                  <w:lang w:eastAsia="en-US"/>
                </w:rPr>
                <w:t>R3-258</w:t>
              </w:r>
              <w:r w:rsidR="00AB577B" w:rsidRPr="00A12271">
                <w:rPr>
                  <w:rFonts w:cs="Calibri"/>
                  <w:lang w:eastAsia="en-US"/>
                </w:rPr>
                <w:t>5</w:t>
              </w:r>
              <w:r w:rsidR="00AB577B" w:rsidRPr="00A12271">
                <w:rPr>
                  <w:rFonts w:cs="Calibri"/>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12F3B" w14:textId="3BBBCB95" w:rsidR="00AB577B" w:rsidRDefault="00A12271" w:rsidP="00E31FA9">
            <w:pPr>
              <w:widowControl w:val="0"/>
              <w:spacing w:line="276" w:lineRule="auto"/>
              <w:ind w:left="144" w:hanging="144"/>
              <w:rPr>
                <w:rFonts w:cs="Calibri"/>
                <w:lang w:eastAsia="en-US"/>
              </w:rPr>
            </w:pPr>
            <w:r w:rsidRPr="003E05B4">
              <w:rPr>
                <w:rFonts w:cs="Calibri"/>
                <w:lang w:eastAsia="en-US"/>
              </w:rPr>
              <w:t>O</w:t>
            </w:r>
            <w:r w:rsidR="00AB577B" w:rsidRPr="003E05B4">
              <w:rPr>
                <w:rFonts w:cs="Calibri"/>
                <w:lang w:eastAsia="en-US"/>
              </w:rPr>
              <w:t>ther</w:t>
            </w:r>
          </w:p>
          <w:p w14:paraId="1E4E0F49" w14:textId="737322BC" w:rsidR="00A12271" w:rsidRPr="003E05B4" w:rsidRDefault="00A12271" w:rsidP="00E31FA9">
            <w:pPr>
              <w:widowControl w:val="0"/>
              <w:spacing w:line="276" w:lineRule="auto"/>
              <w:ind w:left="144" w:hanging="144"/>
              <w:rPr>
                <w:rFonts w:cs="Calibri" w:hint="eastAsia"/>
              </w:rPr>
            </w:pPr>
            <w:r>
              <w:rPr>
                <w:rFonts w:cs="Calibri" w:hint="eastAsia"/>
              </w:rPr>
              <w:t>N</w:t>
            </w:r>
            <w:r>
              <w:rPr>
                <w:rFonts w:cs="Calibri"/>
              </w:rPr>
              <w:t>oted</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2CB1C92F" w:rsidR="00AB577B" w:rsidRPr="003E05B4" w:rsidRDefault="006B7673" w:rsidP="00E31FA9">
            <w:pPr>
              <w:widowControl w:val="0"/>
              <w:spacing w:line="276" w:lineRule="auto"/>
              <w:ind w:left="144" w:hanging="144"/>
              <w:rPr>
                <w:rFonts w:cs="Calibri"/>
                <w:highlight w:val="yellow"/>
                <w:lang w:eastAsia="en-US"/>
              </w:rPr>
            </w:pPr>
            <w:hyperlink r:id="rId661" w:history="1">
              <w:r w:rsidR="00AB577B" w:rsidRPr="00F846D5">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16AF750E" w:rsidR="00AB577B" w:rsidRPr="003E05B4" w:rsidRDefault="006B7673" w:rsidP="00E31FA9">
            <w:pPr>
              <w:widowControl w:val="0"/>
              <w:spacing w:line="276" w:lineRule="auto"/>
              <w:ind w:left="144" w:hanging="144"/>
              <w:rPr>
                <w:rFonts w:cs="Calibri"/>
                <w:highlight w:val="yellow"/>
                <w:lang w:eastAsia="en-US"/>
              </w:rPr>
            </w:pPr>
            <w:hyperlink r:id="rId662" w:history="1">
              <w:r w:rsidR="00AB577B" w:rsidRPr="00F846D5">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6B854C44" w:rsidR="003E05B4" w:rsidRPr="003E05B4" w:rsidRDefault="006B7673" w:rsidP="003E05B4">
            <w:pPr>
              <w:widowControl w:val="0"/>
              <w:spacing w:line="276" w:lineRule="auto"/>
              <w:ind w:left="144" w:hanging="144"/>
              <w:rPr>
                <w:rFonts w:cs="Calibri"/>
                <w:highlight w:val="yellow"/>
                <w:lang w:eastAsia="en-US"/>
              </w:rPr>
            </w:pPr>
            <w:hyperlink r:id="rId663" w:history="1">
              <w:r w:rsidR="003E05B4" w:rsidRPr="00F846D5">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7D4951DB" w:rsidR="003E05B4" w:rsidRPr="003E05B4" w:rsidRDefault="006B7673" w:rsidP="003E05B4">
            <w:pPr>
              <w:widowControl w:val="0"/>
              <w:spacing w:line="276" w:lineRule="auto"/>
              <w:ind w:left="144" w:hanging="144"/>
              <w:rPr>
                <w:rFonts w:cs="Calibri"/>
                <w:highlight w:val="yellow"/>
                <w:lang w:eastAsia="en-US"/>
              </w:rPr>
            </w:pPr>
            <w:hyperlink r:id="rId664" w:history="1">
              <w:r w:rsidR="003E05B4" w:rsidRPr="00F846D5">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7954057" w:rsidR="003E05B4" w:rsidRPr="003E05B4" w:rsidRDefault="006B7673" w:rsidP="003E05B4">
            <w:pPr>
              <w:widowControl w:val="0"/>
              <w:spacing w:line="276" w:lineRule="auto"/>
              <w:ind w:left="144" w:hanging="144"/>
              <w:rPr>
                <w:rFonts w:cs="Calibri"/>
                <w:highlight w:val="yellow"/>
                <w:lang w:eastAsia="en-US"/>
              </w:rPr>
            </w:pPr>
            <w:hyperlink r:id="rId665" w:history="1">
              <w:r w:rsidR="003E05B4" w:rsidRPr="00F846D5">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62E97AA2" w:rsidR="003E05B4" w:rsidRPr="003E05B4" w:rsidRDefault="006B7673" w:rsidP="003E05B4">
            <w:pPr>
              <w:widowControl w:val="0"/>
              <w:spacing w:line="276" w:lineRule="auto"/>
              <w:ind w:left="144" w:hanging="144"/>
              <w:rPr>
                <w:rFonts w:cs="Calibri"/>
                <w:highlight w:val="yellow"/>
                <w:lang w:eastAsia="en-US"/>
              </w:rPr>
            </w:pPr>
            <w:hyperlink r:id="rId666" w:history="1">
              <w:r w:rsidR="003E05B4" w:rsidRPr="00F846D5">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0564C317" w:rsidR="003E05B4" w:rsidRPr="003E05B4" w:rsidRDefault="006B7673" w:rsidP="003E05B4">
            <w:pPr>
              <w:widowControl w:val="0"/>
              <w:spacing w:line="276" w:lineRule="auto"/>
              <w:ind w:left="144" w:hanging="144"/>
              <w:rPr>
                <w:rFonts w:cs="Calibri"/>
                <w:highlight w:val="yellow"/>
                <w:lang w:eastAsia="en-US"/>
              </w:rPr>
            </w:pPr>
            <w:hyperlink r:id="rId667" w:history="1">
              <w:r w:rsidR="003E05B4" w:rsidRPr="00F846D5">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23698227" w:rsidR="00FD4136" w:rsidRPr="003E05B4" w:rsidRDefault="006B7673" w:rsidP="00CC45E2">
            <w:pPr>
              <w:widowControl w:val="0"/>
              <w:spacing w:line="276" w:lineRule="auto"/>
              <w:ind w:left="144" w:hanging="144"/>
              <w:rPr>
                <w:rFonts w:cs="Calibri"/>
                <w:highlight w:val="yellow"/>
                <w:lang w:eastAsia="en-US"/>
              </w:rPr>
            </w:pPr>
            <w:hyperlink r:id="rId668" w:history="1">
              <w:r w:rsidR="00FD4136" w:rsidRPr="00F846D5">
                <w:rPr>
                  <w:rStyle w:val="afa"/>
                  <w:i/>
                  <w:highlight w:val="red"/>
                </w:rPr>
                <w:t>R3-2587</w:t>
              </w:r>
              <w:r w:rsidR="00FD4136" w:rsidRPr="00F846D5">
                <w:rPr>
                  <w:rStyle w:val="afa"/>
                  <w:i/>
                  <w:highlight w:val="red"/>
                </w:rPr>
                <w:t>3</w:t>
              </w:r>
              <w:r w:rsidR="00FD4136" w:rsidRPr="00F846D5">
                <w:rPr>
                  <w:rStyle w:val="afa"/>
                  <w:i/>
                  <w:highlight w:val="red"/>
                </w:rPr>
                <w:t>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F846D5" w:rsidRPr="006706AE" w14:paraId="2E952A6F" w14:textId="77777777" w:rsidTr="00F03CC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D8C77A" w14:textId="77777777" w:rsidR="00761CB2" w:rsidRPr="00434ED0" w:rsidRDefault="00761CB2" w:rsidP="00761CB2">
            <w:pPr>
              <w:rPr>
                <w:rFonts w:eastAsia="等线"/>
                <w:b/>
                <w:bCs/>
                <w:color w:val="70AD47"/>
                <w:szCs w:val="18"/>
              </w:rPr>
            </w:pPr>
            <w:r w:rsidRPr="00434ED0">
              <w:rPr>
                <w:rFonts w:eastAsia="等线"/>
                <w:b/>
                <w:bCs/>
                <w:color w:val="70AD47"/>
                <w:szCs w:val="18"/>
              </w:rPr>
              <w:t>Failure causes that should be optimized for intra-CU CLTM,</w:t>
            </w:r>
          </w:p>
          <w:p w14:paraId="08695CFB" w14:textId="77777777" w:rsidR="00761CB2" w:rsidRPr="00434ED0" w:rsidRDefault="00761CB2" w:rsidP="00761CB2">
            <w:pPr>
              <w:numPr>
                <w:ilvl w:val="0"/>
                <w:numId w:val="50"/>
              </w:numPr>
              <w:overflowPunct/>
              <w:autoSpaceDE/>
              <w:autoSpaceDN/>
              <w:adjustRightInd/>
              <w:spacing w:after="120"/>
              <w:textAlignment w:val="auto"/>
              <w:rPr>
                <w:rFonts w:eastAsia="等线"/>
                <w:b/>
                <w:bCs/>
                <w:color w:val="70AD47"/>
                <w:szCs w:val="18"/>
              </w:rPr>
            </w:pPr>
            <w:r w:rsidRPr="00434ED0">
              <w:rPr>
                <w:rFonts w:eastAsia="等线"/>
                <w:b/>
                <w:bCs/>
                <w:color w:val="70AD47"/>
                <w:szCs w:val="18"/>
              </w:rPr>
              <w:t>Inappropriate CLTM execution conditions (L3 or L1)</w:t>
            </w:r>
          </w:p>
          <w:p w14:paraId="4D20AB80" w14:textId="77777777" w:rsidR="00761CB2" w:rsidRPr="00434ED0" w:rsidRDefault="00761CB2" w:rsidP="00761CB2">
            <w:pPr>
              <w:numPr>
                <w:ilvl w:val="0"/>
                <w:numId w:val="50"/>
              </w:numPr>
              <w:overflowPunct/>
              <w:autoSpaceDE/>
              <w:autoSpaceDN/>
              <w:adjustRightInd/>
              <w:spacing w:after="120"/>
              <w:textAlignment w:val="auto"/>
              <w:rPr>
                <w:rFonts w:eastAsia="等线"/>
                <w:b/>
                <w:bCs/>
                <w:color w:val="70AD47"/>
                <w:szCs w:val="18"/>
              </w:rPr>
            </w:pPr>
            <w:r w:rsidRPr="00434ED0">
              <w:rPr>
                <w:rFonts w:eastAsia="等线"/>
                <w:b/>
                <w:bCs/>
                <w:color w:val="70AD47"/>
                <w:szCs w:val="18"/>
              </w:rPr>
              <w:t xml:space="preserve">Inappropriate CLTM candidate cell list configured by CU </w:t>
            </w:r>
          </w:p>
          <w:p w14:paraId="79602EAE" w14:textId="77777777" w:rsidR="00761CB2" w:rsidRPr="00B52F2C" w:rsidRDefault="00761CB2" w:rsidP="00761CB2">
            <w:pPr>
              <w:ind w:left="360"/>
              <w:rPr>
                <w:rFonts w:eastAsia="等线" w:cs="Calibri"/>
                <w:b/>
                <w:bCs/>
                <w:color w:val="0000FF"/>
              </w:rPr>
            </w:pPr>
            <w:r w:rsidRPr="00B52F2C">
              <w:rPr>
                <w:rFonts w:eastAsia="等线" w:cs="Calibri"/>
                <w:b/>
                <w:bCs/>
                <w:color w:val="0000FF"/>
              </w:rPr>
              <w:t>Whether cell not accepted by DU should be optimized is FFS</w:t>
            </w:r>
          </w:p>
          <w:p w14:paraId="3BA995B8" w14:textId="557827C2" w:rsidR="00545DEA" w:rsidRPr="00545DEA" w:rsidRDefault="00761CB2" w:rsidP="00217C85">
            <w:pPr>
              <w:numPr>
                <w:ilvl w:val="0"/>
                <w:numId w:val="50"/>
              </w:numPr>
              <w:overflowPunct/>
              <w:autoSpaceDE/>
              <w:autoSpaceDN/>
              <w:adjustRightInd/>
              <w:spacing w:after="120"/>
              <w:textAlignment w:val="auto"/>
              <w:rPr>
                <w:rFonts w:eastAsia="等线"/>
                <w:b/>
                <w:bCs/>
                <w:color w:val="70AD47"/>
                <w:szCs w:val="18"/>
              </w:rPr>
            </w:pPr>
            <w:r w:rsidRPr="00545DEA">
              <w:rPr>
                <w:rFonts w:eastAsia="等线"/>
                <w:b/>
                <w:bCs/>
                <w:color w:val="70AD47"/>
                <w:szCs w:val="18"/>
              </w:rPr>
              <w:t>Inappropriate configuration on CLTM TAT</w:t>
            </w:r>
          </w:p>
          <w:p w14:paraId="51D24B45" w14:textId="77777777" w:rsidR="00761CB2" w:rsidRPr="00434ED0" w:rsidRDefault="00761CB2" w:rsidP="00761CB2">
            <w:pPr>
              <w:rPr>
                <w:rFonts w:eastAsia="等线"/>
                <w:b/>
                <w:bCs/>
                <w:color w:val="FF0000"/>
                <w:szCs w:val="18"/>
              </w:rPr>
            </w:pPr>
            <w:r w:rsidRPr="00434ED0">
              <w:rPr>
                <w:rFonts w:eastAsia="等线"/>
                <w:b/>
                <w:bCs/>
                <w:color w:val="FF0000"/>
                <w:szCs w:val="18"/>
              </w:rPr>
              <w:t xml:space="preserve">It is a common understanding that in intra-CU CLTM, optimizing beam selection means optimizing CLTM execution conditions/CLTM candidate cells. </w:t>
            </w:r>
          </w:p>
          <w:p w14:paraId="43CAC20C" w14:textId="77777777" w:rsidR="00761CB2" w:rsidRPr="00434ED0" w:rsidRDefault="00761CB2" w:rsidP="00761CB2">
            <w:pPr>
              <w:rPr>
                <w:rFonts w:eastAsia="等线"/>
                <w:b/>
                <w:bCs/>
                <w:color w:val="70AD47"/>
                <w:szCs w:val="18"/>
                <w:lang w:val="en-GB"/>
              </w:rPr>
            </w:pPr>
            <w:r w:rsidRPr="00434ED0">
              <w:rPr>
                <w:rFonts w:eastAsia="等线"/>
                <w:b/>
                <w:bCs/>
                <w:color w:val="70AD47"/>
                <w:szCs w:val="18"/>
                <w:lang w:val="en-GB"/>
              </w:rPr>
              <w:t>Remove FFS whether both L1 and L3 apply to beam related selection optimization.</w:t>
            </w:r>
          </w:p>
          <w:p w14:paraId="49170554" w14:textId="77777777" w:rsidR="00761CB2" w:rsidRPr="00761CB2" w:rsidRDefault="00761CB2" w:rsidP="00761CB2">
            <w:pPr>
              <w:widowControl w:val="0"/>
              <w:spacing w:line="276" w:lineRule="auto"/>
              <w:rPr>
                <w:rFonts w:cs="Calibri"/>
                <w:lang w:val="en-GB" w:eastAsia="en-US"/>
              </w:rPr>
            </w:pPr>
          </w:p>
          <w:p w14:paraId="3AE62AB6" w14:textId="20E57BB7" w:rsidR="00F846D5" w:rsidRPr="00A722CA" w:rsidRDefault="00F846D5" w:rsidP="00F846D5">
            <w:pPr>
              <w:pStyle w:val="afe"/>
              <w:widowControl w:val="0"/>
              <w:numPr>
                <w:ilvl w:val="0"/>
                <w:numId w:val="47"/>
              </w:numPr>
              <w:spacing w:line="276" w:lineRule="auto"/>
              <w:rPr>
                <w:rFonts w:cs="Calibri"/>
                <w:lang w:eastAsia="en-US"/>
              </w:rPr>
            </w:pPr>
            <w:r w:rsidRPr="00A722CA">
              <w:rPr>
                <w:rFonts w:cs="Calibri"/>
                <w:lang w:eastAsia="en-US"/>
              </w:rPr>
              <w:t>R19 use case from LTM (beam and TA related)</w:t>
            </w:r>
          </w:p>
          <w:p w14:paraId="2B016A46" w14:textId="77777777" w:rsidR="00F846D5" w:rsidRPr="00A722CA" w:rsidRDefault="00F846D5" w:rsidP="00F846D5">
            <w:pPr>
              <w:pStyle w:val="afe"/>
              <w:widowControl w:val="0"/>
              <w:numPr>
                <w:ilvl w:val="0"/>
                <w:numId w:val="48"/>
              </w:numPr>
              <w:spacing w:line="276" w:lineRule="auto"/>
              <w:rPr>
                <w:rFonts w:cs="Calibri"/>
              </w:rPr>
            </w:pPr>
            <w:r>
              <w:rPr>
                <w:rFonts w:cs="Calibri"/>
              </w:rPr>
              <w:t>will</w:t>
            </w:r>
            <w:r w:rsidRPr="00A722CA">
              <w:rPr>
                <w:rFonts w:cs="Calibri"/>
              </w:rPr>
              <w:t xml:space="preserve"> </w:t>
            </w:r>
            <w:r w:rsidRPr="00A722CA">
              <w:rPr>
                <w:rFonts w:cs="Calibri" w:hint="eastAsia"/>
              </w:rPr>
              <w:t>network</w:t>
            </w:r>
            <w:r w:rsidRPr="00A722CA">
              <w:rPr>
                <w:rFonts w:cs="Calibri"/>
              </w:rPr>
              <w:t xml:space="preserve"> </w:t>
            </w:r>
            <w:r w:rsidRPr="00A722CA">
              <w:rPr>
                <w:rFonts w:cs="Calibri" w:hint="eastAsia"/>
              </w:rPr>
              <w:t>based</w:t>
            </w:r>
            <w:r w:rsidRPr="00A722CA">
              <w:rPr>
                <w:rFonts w:cs="Calibri"/>
              </w:rPr>
              <w:t xml:space="preserve"> </w:t>
            </w:r>
            <w:r>
              <w:rPr>
                <w:rFonts w:cs="Calibri"/>
              </w:rPr>
              <w:t xml:space="preserve">solution be workable? </w:t>
            </w:r>
          </w:p>
          <w:p w14:paraId="7056D751" w14:textId="77777777" w:rsidR="00F846D5" w:rsidRPr="00A722CA" w:rsidRDefault="00F846D5" w:rsidP="00F846D5">
            <w:pPr>
              <w:pStyle w:val="afe"/>
              <w:widowControl w:val="0"/>
              <w:numPr>
                <w:ilvl w:val="0"/>
                <w:numId w:val="37"/>
              </w:numPr>
              <w:spacing w:line="276" w:lineRule="auto"/>
              <w:rPr>
                <w:rFonts w:cs="Calibri"/>
              </w:rPr>
            </w:pPr>
            <w:r w:rsidRPr="00A722CA">
              <w:rPr>
                <w:rFonts w:cs="Calibri"/>
              </w:rPr>
              <w:t>For network based, what impact?</w:t>
            </w:r>
          </w:p>
          <w:p w14:paraId="4E8F411A" w14:textId="77777777" w:rsidR="00F846D5" w:rsidRPr="00C075FD" w:rsidRDefault="00F846D5" w:rsidP="00F846D5">
            <w:pPr>
              <w:pStyle w:val="afe"/>
              <w:widowControl w:val="0"/>
              <w:numPr>
                <w:ilvl w:val="0"/>
                <w:numId w:val="37"/>
              </w:numPr>
              <w:spacing w:line="276" w:lineRule="auto"/>
              <w:rPr>
                <w:rFonts w:cs="Calibri"/>
              </w:rPr>
            </w:pPr>
            <w:r w:rsidRPr="00A722CA">
              <w:rPr>
                <w:rFonts w:cs="Calibri" w:hint="eastAsia"/>
              </w:rPr>
              <w:t>F</w:t>
            </w:r>
            <w:r w:rsidRPr="00A722CA">
              <w:rPr>
                <w:rFonts w:cs="Calibri"/>
              </w:rPr>
              <w:t xml:space="preserve">or UE based, add the </w:t>
            </w:r>
            <w:r w:rsidRPr="00A722CA">
              <w:rPr>
                <w:rFonts w:cs="Calibri"/>
                <w:b/>
                <w:bCs/>
              </w:rPr>
              <w:t>beam/TA info in the RLF report?</w:t>
            </w:r>
            <w:r>
              <w:rPr>
                <w:rFonts w:cs="Calibri"/>
                <w:b/>
                <w:bCs/>
              </w:rPr>
              <w:t xml:space="preserve"> And TAT timer?</w:t>
            </w:r>
          </w:p>
          <w:p w14:paraId="5754B006" w14:textId="77777777" w:rsidR="00545DEA" w:rsidRPr="00545DEA" w:rsidRDefault="00545DEA" w:rsidP="00545DEA">
            <w:pPr>
              <w:rPr>
                <w:rFonts w:eastAsia="等线" w:cs="Calibri"/>
                <w:b/>
                <w:bCs/>
                <w:color w:val="0000FF"/>
              </w:rPr>
            </w:pPr>
            <w:r w:rsidRPr="00545DEA">
              <w:rPr>
                <w:rFonts w:eastAsia="等线" w:cs="Calibri"/>
                <w:b/>
                <w:bCs/>
                <w:color w:val="0000FF"/>
              </w:rPr>
              <w:t>UE-based solution is used for outdated TA for intra-CU CLTM.</w:t>
            </w:r>
            <w:r w:rsidRPr="00545DEA">
              <w:rPr>
                <w:rFonts w:eastAsia="等线" w:cs="Calibri" w:hint="eastAsia"/>
                <w:b/>
                <w:bCs/>
                <w:color w:val="0000FF"/>
              </w:rPr>
              <w:t xml:space="preserve"> </w:t>
            </w:r>
          </w:p>
          <w:p w14:paraId="201B8E87" w14:textId="77777777" w:rsidR="00545DEA" w:rsidRPr="00545DEA" w:rsidRDefault="00545DEA" w:rsidP="00545DEA">
            <w:pPr>
              <w:rPr>
                <w:rFonts w:eastAsia="等线" w:cs="Calibri"/>
                <w:b/>
                <w:bCs/>
              </w:rPr>
            </w:pPr>
            <w:r w:rsidRPr="00545DEA">
              <w:rPr>
                <w:rFonts w:eastAsia="等线" w:cs="Calibri" w:hint="eastAsia"/>
                <w:b/>
                <w:bCs/>
              </w:rPr>
              <w:t>I</w:t>
            </w:r>
            <w:r w:rsidRPr="00545DEA">
              <w:rPr>
                <w:rFonts w:eastAsia="等线" w:cs="Calibri"/>
                <w:b/>
                <w:bCs/>
              </w:rPr>
              <w:t xml:space="preserve">s target DU able to store the TA calculated during early sync on a per UE basis, and use it later for failure detection? </w:t>
            </w:r>
          </w:p>
          <w:p w14:paraId="4A860480" w14:textId="695FED32" w:rsidR="00545DEA" w:rsidRDefault="00545DEA" w:rsidP="00545DEA">
            <w:pPr>
              <w:rPr>
                <w:rFonts w:eastAsia="等线" w:cs="Calibri"/>
                <w:b/>
                <w:bCs/>
                <w:color w:val="0000FF"/>
              </w:rPr>
            </w:pPr>
            <w:r w:rsidRPr="00545DEA">
              <w:rPr>
                <w:rFonts w:eastAsia="等线" w:cs="Calibri"/>
                <w:b/>
                <w:bCs/>
              </w:rPr>
              <w:t>Is target DU able to associate to the correct UE as well as type of CLTM cell switch execution with the stored TA (if possible) calculated?</w:t>
            </w:r>
          </w:p>
          <w:p w14:paraId="5F770A2F" w14:textId="5F2D4F9B" w:rsidR="00545DEA" w:rsidRPr="00545DEA" w:rsidRDefault="00545DEA" w:rsidP="00545DEA">
            <w:pPr>
              <w:rPr>
                <w:rFonts w:eastAsia="等线" w:cs="Calibri"/>
              </w:rPr>
            </w:pPr>
            <w:r w:rsidRPr="00545DEA">
              <w:rPr>
                <w:rFonts w:eastAsia="等线" w:cs="Calibri" w:hint="eastAsia"/>
              </w:rPr>
              <w:t>H</w:t>
            </w:r>
            <w:r w:rsidRPr="00545DEA">
              <w:rPr>
                <w:rFonts w:eastAsia="等线" w:cs="Calibri"/>
              </w:rPr>
              <w:t>W</w:t>
            </w:r>
            <w:r>
              <w:rPr>
                <w:rFonts w:eastAsia="等线" w:cs="Calibri"/>
              </w:rPr>
              <w:t>,</w:t>
            </w:r>
            <w:r>
              <w:rPr>
                <w:rFonts w:eastAsia="等线" w:cs="Calibri" w:hint="eastAsia"/>
              </w:rPr>
              <w:t xml:space="preserve"> </w:t>
            </w:r>
            <w:r>
              <w:rPr>
                <w:rFonts w:eastAsia="等线" w:cs="Calibri" w:hint="eastAsia"/>
              </w:rPr>
              <w:t>E</w:t>
            </w:r>
            <w:r>
              <w:rPr>
                <w:rFonts w:eastAsia="等线" w:cs="Calibri"/>
              </w:rPr>
              <w:t>///</w:t>
            </w:r>
            <w:r>
              <w:rPr>
                <w:rFonts w:eastAsia="等线" w:cs="Calibri"/>
              </w:rPr>
              <w:t>, SS, CATT</w:t>
            </w:r>
            <w:r w:rsidRPr="00545DEA">
              <w:rPr>
                <w:rFonts w:eastAsia="等线" w:cs="Calibri"/>
              </w:rPr>
              <w:t>:</w:t>
            </w:r>
            <w:r>
              <w:rPr>
                <w:rFonts w:eastAsia="等线" w:cs="Calibri"/>
              </w:rPr>
              <w:t xml:space="preserve"> the target cannot remember the TA for a specific UE, the target cannot do filtering when sending some info back to source, that’s why we need something from UE.</w:t>
            </w:r>
          </w:p>
          <w:p w14:paraId="7587F117" w14:textId="481B1732" w:rsidR="00545DEA" w:rsidRDefault="00545DEA" w:rsidP="00545DEA">
            <w:pPr>
              <w:rPr>
                <w:rFonts w:eastAsia="等线" w:cs="Calibri"/>
              </w:rPr>
            </w:pPr>
            <w:r w:rsidRPr="00545DEA">
              <w:rPr>
                <w:rFonts w:eastAsia="等线" w:cs="Calibri"/>
              </w:rPr>
              <w:t>QC</w:t>
            </w:r>
            <w:r>
              <w:rPr>
                <w:rFonts w:eastAsia="等线" w:cs="Calibri"/>
              </w:rPr>
              <w:t>, Lenovo</w:t>
            </w:r>
            <w:r w:rsidRPr="00545DEA">
              <w:rPr>
                <w:rFonts w:eastAsia="等线" w:cs="Calibri"/>
              </w:rPr>
              <w:t>:</w:t>
            </w:r>
            <w:r>
              <w:rPr>
                <w:rFonts w:eastAsia="等线" w:cs="Calibri"/>
              </w:rPr>
              <w:t xml:space="preserve"> why network-based approach is not enough?</w:t>
            </w:r>
          </w:p>
          <w:p w14:paraId="6B9848DB" w14:textId="2307CCE4" w:rsidR="00545DEA" w:rsidRDefault="00545DEA" w:rsidP="00545DEA">
            <w:pPr>
              <w:rPr>
                <w:rFonts w:eastAsia="等线" w:cs="Calibri" w:hint="eastAsia"/>
              </w:rPr>
            </w:pPr>
            <w:r>
              <w:rPr>
                <w:rFonts w:eastAsia="等线" w:cs="Calibri"/>
              </w:rPr>
              <w:t>ZTE: because the decision is made by UE</w:t>
            </w:r>
          </w:p>
          <w:p w14:paraId="048185E1" w14:textId="77777777" w:rsidR="00545DEA" w:rsidRPr="00545DEA" w:rsidRDefault="00545DEA" w:rsidP="00545DEA">
            <w:pPr>
              <w:rPr>
                <w:rFonts w:eastAsia="等线" w:cs="Calibri"/>
              </w:rPr>
            </w:pPr>
          </w:p>
          <w:p w14:paraId="73141711" w14:textId="77777777" w:rsidR="00545DEA" w:rsidRPr="00545DEA" w:rsidRDefault="00545DEA" w:rsidP="00545DEA">
            <w:pPr>
              <w:rPr>
                <w:rFonts w:eastAsia="等线" w:cs="Calibri"/>
                <w:b/>
                <w:bCs/>
              </w:rPr>
            </w:pPr>
            <w:r w:rsidRPr="00AE3316">
              <w:rPr>
                <w:rFonts w:eastAsia="等线" w:cs="Calibri"/>
                <w:b/>
                <w:bCs/>
                <w:color w:val="0000FF"/>
              </w:rPr>
              <w:t>Current network-based solution for BFR shortly after successful CLTM cell switch is also applied to intra-CU CLTM?</w:t>
            </w:r>
            <w:r w:rsidRPr="00545DEA">
              <w:rPr>
                <w:rFonts w:eastAsia="等线" w:cs="Calibri"/>
                <w:b/>
                <w:bCs/>
              </w:rPr>
              <w:t xml:space="preserve"> </w:t>
            </w:r>
          </w:p>
          <w:p w14:paraId="126774A0" w14:textId="6853D4B5" w:rsidR="00545DEA" w:rsidRPr="00545DEA" w:rsidRDefault="00545DEA" w:rsidP="00545DEA">
            <w:pPr>
              <w:rPr>
                <w:rFonts w:eastAsia="等线" w:cs="Calibri"/>
                <w:b/>
                <w:bCs/>
              </w:rPr>
            </w:pPr>
            <w:r w:rsidRPr="00545DEA">
              <w:rPr>
                <w:rFonts w:eastAsia="等线" w:cs="Calibri"/>
                <w:b/>
                <w:bCs/>
              </w:rPr>
              <w:t>Does RAN2/RAN3 assume per beam optimization (e.g. per beam configuration, per beam execution conditions)?</w:t>
            </w:r>
          </w:p>
          <w:p w14:paraId="33008656" w14:textId="77777777" w:rsidR="00545DEA" w:rsidRPr="00B52F2C" w:rsidRDefault="00545DEA" w:rsidP="00545DEA">
            <w:pPr>
              <w:rPr>
                <w:rFonts w:eastAsia="等线" w:cs="Calibri" w:hint="eastAsia"/>
                <w:b/>
                <w:bCs/>
                <w:color w:val="0000FF"/>
              </w:rPr>
            </w:pPr>
          </w:p>
          <w:p w14:paraId="7854C40B" w14:textId="77777777" w:rsidR="00AE3316" w:rsidRDefault="00545DEA" w:rsidP="00545DEA">
            <w:pPr>
              <w:rPr>
                <w:rFonts w:eastAsia="等线" w:cs="Calibri"/>
                <w:b/>
                <w:bCs/>
                <w:color w:val="0000FF"/>
              </w:rPr>
            </w:pPr>
            <w:r w:rsidRPr="00B52F2C">
              <w:rPr>
                <w:rFonts w:eastAsia="等线" w:cs="Calibri" w:hint="eastAsia"/>
                <w:b/>
                <w:bCs/>
                <w:color w:val="0000FF"/>
              </w:rPr>
              <w:t>U</w:t>
            </w:r>
            <w:r w:rsidRPr="00B52F2C">
              <w:rPr>
                <w:rFonts w:eastAsia="等线" w:cs="Calibri"/>
                <w:b/>
                <w:bCs/>
                <w:color w:val="0000FF"/>
              </w:rPr>
              <w:t xml:space="preserve">E-based solution is used for wrong beam selection for intra-CU CLTM? </w:t>
            </w:r>
          </w:p>
          <w:p w14:paraId="25F1D49A" w14:textId="0B8B414C" w:rsidR="00545DEA" w:rsidRPr="00AE3316" w:rsidRDefault="00545DEA" w:rsidP="00545DEA">
            <w:pPr>
              <w:rPr>
                <w:rFonts w:eastAsia="等线" w:cs="Calibri"/>
                <w:b/>
                <w:bCs/>
              </w:rPr>
            </w:pPr>
            <w:r w:rsidRPr="00AE3316">
              <w:rPr>
                <w:rFonts w:eastAsia="等线" w:cs="Calibri"/>
                <w:b/>
                <w:bCs/>
              </w:rPr>
              <w:t>Does RAN2/RAN3 assume per beam optimization (e.g. per beam configuration, per beam execution conditions)?</w:t>
            </w:r>
          </w:p>
          <w:p w14:paraId="68C153E4" w14:textId="77777777" w:rsidR="00F846D5" w:rsidRPr="00545DEA" w:rsidRDefault="00F846D5" w:rsidP="00545DEA">
            <w:pPr>
              <w:widowControl w:val="0"/>
              <w:spacing w:line="276" w:lineRule="auto"/>
              <w:rPr>
                <w:rFonts w:cs="Calibri" w:hint="eastAsia"/>
              </w:rPr>
            </w:pPr>
          </w:p>
          <w:p w14:paraId="5BBC3CAD" w14:textId="77777777" w:rsidR="00F846D5" w:rsidRPr="00C075FD" w:rsidRDefault="00F846D5" w:rsidP="00F846D5">
            <w:pPr>
              <w:pStyle w:val="afe"/>
              <w:widowControl w:val="0"/>
              <w:numPr>
                <w:ilvl w:val="0"/>
                <w:numId w:val="47"/>
              </w:numPr>
              <w:spacing w:line="276" w:lineRule="auto"/>
              <w:rPr>
                <w:rFonts w:cs="Calibri"/>
                <w:lang w:eastAsia="en-US"/>
              </w:rPr>
            </w:pPr>
            <w:r w:rsidRPr="00C075FD">
              <w:rPr>
                <w:rFonts w:cs="Calibri"/>
                <w:lang w:eastAsia="en-US"/>
              </w:rPr>
              <w:t>LTM connection Failures (too late, wrong cell, too early)</w:t>
            </w:r>
          </w:p>
          <w:p w14:paraId="5F70936F" w14:textId="77777777" w:rsidR="00F846D5" w:rsidRPr="00C075FD" w:rsidRDefault="00F846D5" w:rsidP="00F846D5">
            <w:pPr>
              <w:widowControl w:val="0"/>
              <w:numPr>
                <w:ilvl w:val="0"/>
                <w:numId w:val="37"/>
              </w:numPr>
              <w:spacing w:line="276" w:lineRule="auto"/>
              <w:rPr>
                <w:rFonts w:cs="Calibri"/>
              </w:rPr>
            </w:pPr>
            <w:r w:rsidRPr="00C075FD">
              <w:rPr>
                <w:rFonts w:cs="Calibri"/>
              </w:rPr>
              <w:t>Transfer RLF report over Xn? What additional info needed for RLF report?</w:t>
            </w:r>
          </w:p>
          <w:p w14:paraId="3B42F058" w14:textId="77777777" w:rsidR="00CB108E" w:rsidRDefault="00761CB2" w:rsidP="00F846D5">
            <w:pPr>
              <w:widowControl w:val="0"/>
              <w:spacing w:line="276" w:lineRule="auto"/>
              <w:rPr>
                <w:rFonts w:eastAsia="等线" w:cs="Calibri"/>
                <w:b/>
                <w:bCs/>
                <w:color w:val="538135" w:themeColor="accent6" w:themeShade="BF"/>
              </w:rPr>
            </w:pPr>
            <w:r w:rsidRPr="00761CB2">
              <w:rPr>
                <w:rFonts w:eastAsia="等线" w:cs="Calibri" w:hint="eastAsia"/>
                <w:b/>
                <w:bCs/>
                <w:color w:val="538135" w:themeColor="accent6" w:themeShade="BF"/>
              </w:rPr>
              <w:t>C</w:t>
            </w:r>
            <w:r w:rsidRPr="00761CB2">
              <w:rPr>
                <w:rFonts w:eastAsia="等线" w:cs="Calibri"/>
                <w:b/>
                <w:bCs/>
                <w:color w:val="538135" w:themeColor="accent6" w:themeShade="BF"/>
              </w:rPr>
              <w:t>LTM type: It indicates the last executed handover type is CLTM before the last detected connection failure.</w:t>
            </w:r>
            <w:r w:rsidR="00CB108E">
              <w:rPr>
                <w:rFonts w:eastAsia="等线" w:cs="Calibri"/>
                <w:b/>
                <w:bCs/>
                <w:color w:val="538135" w:themeColor="accent6" w:themeShade="BF"/>
              </w:rPr>
              <w:t xml:space="preserve"> </w:t>
            </w:r>
          </w:p>
          <w:p w14:paraId="7CD4FA50" w14:textId="5FB825D1" w:rsidR="00F846D5" w:rsidRDefault="00CB108E" w:rsidP="00F846D5">
            <w:pPr>
              <w:widowControl w:val="0"/>
              <w:spacing w:line="276" w:lineRule="auto"/>
              <w:rPr>
                <w:rFonts w:eastAsia="等线" w:cs="Calibri"/>
                <w:b/>
                <w:bCs/>
                <w:color w:val="538135" w:themeColor="accent6" w:themeShade="BF"/>
              </w:rPr>
            </w:pPr>
            <w:r w:rsidRPr="00CB108E">
              <w:rPr>
                <w:rFonts w:eastAsia="等线" w:cs="Calibri"/>
                <w:b/>
                <w:bCs/>
              </w:rPr>
              <w:t>RAN3 see benefits of knowing the CLTM type from network side</w:t>
            </w:r>
            <w:r>
              <w:rPr>
                <w:rFonts w:eastAsia="等线" w:cs="Calibri"/>
                <w:b/>
                <w:bCs/>
              </w:rPr>
              <w:t xml:space="preserve"> point of view</w:t>
            </w:r>
            <w:r w:rsidRPr="00CB108E">
              <w:rPr>
                <w:rFonts w:eastAsia="等线" w:cs="Calibri"/>
                <w:b/>
                <w:bCs/>
              </w:rPr>
              <w:t>.</w:t>
            </w:r>
          </w:p>
          <w:p w14:paraId="76A9ED8D" w14:textId="4C9116E6" w:rsidR="00761CB2" w:rsidRDefault="00761CB2" w:rsidP="00F846D5">
            <w:pPr>
              <w:widowControl w:val="0"/>
              <w:spacing w:line="276" w:lineRule="auto"/>
              <w:rPr>
                <w:rFonts w:eastAsia="等线" w:cs="Calibri"/>
              </w:rPr>
            </w:pPr>
            <w:r w:rsidRPr="00761CB2">
              <w:rPr>
                <w:rFonts w:eastAsia="等线" w:cs="Calibri" w:hint="eastAsia"/>
              </w:rPr>
              <w:t>C</w:t>
            </w:r>
            <w:r w:rsidRPr="00761CB2">
              <w:rPr>
                <w:rFonts w:eastAsia="等线" w:cs="Calibri"/>
              </w:rPr>
              <w:t>ATT</w:t>
            </w:r>
            <w:r w:rsidRPr="00761CB2">
              <w:rPr>
                <w:rFonts w:eastAsia="等线" w:cs="Calibri" w:hint="eastAsia"/>
              </w:rPr>
              <w:t>:</w:t>
            </w:r>
            <w:r w:rsidRPr="00761CB2">
              <w:rPr>
                <w:rFonts w:eastAsia="等线" w:cs="Calibri"/>
              </w:rPr>
              <w:t xml:space="preserve"> no need, network side UE context already indicated this info.</w:t>
            </w:r>
          </w:p>
          <w:p w14:paraId="75284D38" w14:textId="120B3AC9" w:rsidR="00CB108E" w:rsidRDefault="00CB108E" w:rsidP="00F846D5">
            <w:pPr>
              <w:widowControl w:val="0"/>
              <w:spacing w:line="276" w:lineRule="auto"/>
              <w:rPr>
                <w:rFonts w:eastAsia="等线" w:cs="Calibri"/>
              </w:rPr>
            </w:pPr>
            <w:r>
              <w:rPr>
                <w:rFonts w:eastAsia="等线" w:cs="Calibri"/>
              </w:rPr>
              <w:t>E///: better align with what we did today.</w:t>
            </w:r>
          </w:p>
          <w:p w14:paraId="53DAEA30" w14:textId="683AD8EE" w:rsidR="00CB108E" w:rsidRPr="00761CB2" w:rsidRDefault="00CB108E" w:rsidP="00F846D5">
            <w:pPr>
              <w:widowControl w:val="0"/>
              <w:spacing w:line="276" w:lineRule="auto"/>
              <w:rPr>
                <w:rFonts w:eastAsia="等线" w:cs="Calibri"/>
              </w:rPr>
            </w:pPr>
          </w:p>
          <w:p w14:paraId="7BD5939D" w14:textId="368FA768" w:rsidR="00761CB2" w:rsidRDefault="00761CB2" w:rsidP="00761CB2">
            <w:pPr>
              <w:rPr>
                <w:rFonts w:eastAsia="等线" w:cs="Calibri"/>
                <w:b/>
                <w:bCs/>
                <w:color w:val="0000FF"/>
              </w:rPr>
            </w:pPr>
            <w:r w:rsidRPr="00B52F2C">
              <w:rPr>
                <w:rFonts w:eastAsia="等线" w:cs="Calibri"/>
                <w:b/>
                <w:bCs/>
                <w:color w:val="0000FF"/>
              </w:rPr>
              <w:t>-The last execution condition which was met: L1, L3 or neither.</w:t>
            </w:r>
          </w:p>
          <w:p w14:paraId="4B8CF428" w14:textId="77777777" w:rsidR="00761CB2" w:rsidRPr="00B52F2C" w:rsidRDefault="00761CB2" w:rsidP="00761CB2">
            <w:pPr>
              <w:rPr>
                <w:rFonts w:eastAsia="等线" w:cs="Calibri"/>
                <w:b/>
                <w:bCs/>
                <w:color w:val="0000FF"/>
              </w:rPr>
            </w:pPr>
            <w:r w:rsidRPr="00B52F2C">
              <w:rPr>
                <w:rFonts w:eastAsia="等线" w:cs="Calibri"/>
                <w:b/>
                <w:bCs/>
                <w:color w:val="0000FF"/>
              </w:rPr>
              <w:t>-</w:t>
            </w:r>
            <w:r w:rsidRPr="00B52F2C">
              <w:rPr>
                <w:rFonts w:eastAsia="等线" w:cs="Calibri" w:hint="eastAsia"/>
                <w:b/>
                <w:bCs/>
                <w:color w:val="0000FF"/>
              </w:rPr>
              <w:t>T</w:t>
            </w:r>
            <w:r w:rsidRPr="00B52F2C">
              <w:rPr>
                <w:rFonts w:eastAsia="等线" w:cs="Calibri"/>
                <w:b/>
                <w:bCs/>
                <w:color w:val="0000FF"/>
              </w:rPr>
              <w:t>he first execution condition which was met: L1 or L3.</w:t>
            </w:r>
          </w:p>
          <w:p w14:paraId="797F81C3" w14:textId="648D8C38" w:rsidR="00761CB2" w:rsidRPr="00B52F2C" w:rsidRDefault="00761CB2" w:rsidP="00761CB2">
            <w:pPr>
              <w:rPr>
                <w:rFonts w:eastAsia="等线" w:cs="Calibri"/>
                <w:b/>
                <w:bCs/>
                <w:color w:val="0000FF"/>
              </w:rPr>
            </w:pPr>
            <w:r w:rsidRPr="00B52F2C">
              <w:rPr>
                <w:rFonts w:eastAsia="等线" w:cs="Calibri"/>
                <w:b/>
                <w:bCs/>
                <w:color w:val="0000FF"/>
              </w:rPr>
              <w:lastRenderedPageBreak/>
              <w:t>-The execution conditions which were met</w:t>
            </w:r>
            <w:r w:rsidR="00566B36">
              <w:rPr>
                <w:rFonts w:eastAsia="等线" w:cs="Calibri"/>
                <w:b/>
                <w:bCs/>
                <w:color w:val="0000FF"/>
              </w:rPr>
              <w:t xml:space="preserve">, which condition trigger the CLTM handover, apply to both L1 and L3 </w:t>
            </w:r>
          </w:p>
          <w:p w14:paraId="2BA210E0" w14:textId="55FA6679" w:rsidR="00761CB2" w:rsidRDefault="00CB108E" w:rsidP="00761CB2">
            <w:pPr>
              <w:rPr>
                <w:rFonts w:eastAsia="等线" w:cs="Calibri"/>
              </w:rPr>
            </w:pPr>
            <w:r w:rsidRPr="00CB108E">
              <w:rPr>
                <w:rFonts w:eastAsia="等线" w:cs="Calibri" w:hint="eastAsia"/>
              </w:rPr>
              <w:t>H</w:t>
            </w:r>
            <w:r w:rsidRPr="00CB108E">
              <w:rPr>
                <w:rFonts w:eastAsia="等线" w:cs="Calibri"/>
              </w:rPr>
              <w:t>W, QC: the third one is enough</w:t>
            </w:r>
          </w:p>
          <w:p w14:paraId="023A2274" w14:textId="56DE3F22" w:rsidR="00CB108E" w:rsidRDefault="00CB108E" w:rsidP="00761CB2">
            <w:pPr>
              <w:rPr>
                <w:rFonts w:eastAsia="等线" w:cs="Calibri"/>
              </w:rPr>
            </w:pPr>
            <w:r>
              <w:rPr>
                <w:rFonts w:eastAsia="等线" w:cs="Calibri" w:hint="eastAsia"/>
              </w:rPr>
              <w:t>Z</w:t>
            </w:r>
            <w:r>
              <w:rPr>
                <w:rFonts w:eastAsia="等线" w:cs="Calibri"/>
              </w:rPr>
              <w:t>TE: order?</w:t>
            </w:r>
          </w:p>
          <w:p w14:paraId="2C33C945" w14:textId="59BD2BB7" w:rsidR="00761CB2" w:rsidRDefault="00761CB2" w:rsidP="00761CB2">
            <w:pPr>
              <w:rPr>
                <w:rFonts w:eastAsia="等线" w:cs="Calibri"/>
                <w:b/>
                <w:bCs/>
                <w:color w:val="0000FF"/>
              </w:rPr>
            </w:pPr>
          </w:p>
          <w:p w14:paraId="4942E88B" w14:textId="77777777" w:rsidR="00761CB2" w:rsidRDefault="00761CB2" w:rsidP="00761CB2">
            <w:pPr>
              <w:rPr>
                <w:rFonts w:eastAsia="等线" w:cs="Calibri" w:hint="eastAsia"/>
                <w:b/>
                <w:bCs/>
                <w:color w:val="0000FF"/>
              </w:rPr>
            </w:pPr>
          </w:p>
          <w:p w14:paraId="036E1EBF" w14:textId="77777777" w:rsidR="00761CB2" w:rsidRPr="00B52F2C" w:rsidRDefault="00761CB2" w:rsidP="00761CB2">
            <w:pPr>
              <w:rPr>
                <w:rFonts w:eastAsia="等线" w:cs="Calibri"/>
                <w:b/>
                <w:bCs/>
                <w:color w:val="0000FF"/>
              </w:rPr>
            </w:pPr>
            <w:r w:rsidRPr="00B52F2C">
              <w:rPr>
                <w:rFonts w:eastAsia="等线" w:cs="Calibri"/>
                <w:b/>
                <w:bCs/>
                <w:color w:val="0000FF"/>
              </w:rPr>
              <w:t>-</w:t>
            </w:r>
            <w:r w:rsidRPr="00B52F2C">
              <w:rPr>
                <w:rFonts w:eastAsia="等线" w:cs="Calibri" w:hint="eastAsia"/>
                <w:b/>
                <w:bCs/>
                <w:color w:val="0000FF"/>
              </w:rPr>
              <w:t>C</w:t>
            </w:r>
            <w:r w:rsidRPr="00B52F2C">
              <w:rPr>
                <w:rFonts w:eastAsia="等线" w:cs="Calibri"/>
                <w:b/>
                <w:bCs/>
                <w:color w:val="0000FF"/>
              </w:rPr>
              <w:t>ell ID for which the execution is performed.</w:t>
            </w:r>
          </w:p>
          <w:p w14:paraId="329E2FCC" w14:textId="77777777" w:rsidR="00761CB2" w:rsidRPr="00B52F2C" w:rsidRDefault="00761CB2" w:rsidP="00761CB2">
            <w:pPr>
              <w:rPr>
                <w:rFonts w:eastAsia="等线" w:cs="Calibri"/>
                <w:b/>
                <w:bCs/>
                <w:color w:val="0000FF"/>
              </w:rPr>
            </w:pPr>
            <w:r w:rsidRPr="00B52F2C">
              <w:rPr>
                <w:rFonts w:eastAsia="等线" w:cs="Calibri"/>
                <w:b/>
                <w:bCs/>
                <w:color w:val="0000FF"/>
              </w:rPr>
              <w:t>-Cell list for which the execution conditions are fulfilled.</w:t>
            </w:r>
          </w:p>
          <w:p w14:paraId="799C779A" w14:textId="77777777" w:rsidR="00761CB2" w:rsidRDefault="00761CB2" w:rsidP="00761CB2">
            <w:pPr>
              <w:rPr>
                <w:rFonts w:eastAsia="等线" w:cs="Calibri"/>
                <w:b/>
                <w:bCs/>
                <w:color w:val="0000FF"/>
              </w:rPr>
            </w:pPr>
          </w:p>
          <w:p w14:paraId="02A54EA1" w14:textId="2A17DA21" w:rsidR="00761CB2" w:rsidRDefault="00761CB2" w:rsidP="00761CB2">
            <w:pPr>
              <w:rPr>
                <w:rFonts w:eastAsia="等线" w:cs="Calibri"/>
                <w:b/>
                <w:bCs/>
                <w:color w:val="0000FF"/>
              </w:rPr>
            </w:pPr>
            <w:r w:rsidRPr="00B52F2C">
              <w:rPr>
                <w:rFonts w:eastAsia="等线" w:cs="Calibri"/>
                <w:b/>
                <w:bCs/>
                <w:color w:val="0000FF"/>
              </w:rPr>
              <w:t xml:space="preserve">CLTM </w:t>
            </w:r>
            <w:r w:rsidRPr="00B52F2C">
              <w:rPr>
                <w:rFonts w:eastAsia="等线" w:cs="Calibri" w:hint="eastAsia"/>
                <w:b/>
                <w:bCs/>
                <w:color w:val="0000FF"/>
              </w:rPr>
              <w:t>T</w:t>
            </w:r>
            <w:r w:rsidRPr="00B52F2C">
              <w:rPr>
                <w:rFonts w:eastAsia="等线" w:cs="Calibri"/>
                <w:b/>
                <w:bCs/>
                <w:color w:val="0000FF"/>
              </w:rPr>
              <w:t>ime alignment timer remaining time.</w:t>
            </w:r>
          </w:p>
          <w:p w14:paraId="1AC61762" w14:textId="77777777" w:rsidR="00761CB2" w:rsidRPr="00B52F2C" w:rsidRDefault="00761CB2" w:rsidP="00761CB2">
            <w:pPr>
              <w:rPr>
                <w:rFonts w:eastAsia="等线" w:cs="Calibri"/>
                <w:b/>
                <w:bCs/>
                <w:color w:val="0000FF"/>
              </w:rPr>
            </w:pPr>
            <w:r w:rsidRPr="00B52F2C">
              <w:rPr>
                <w:rFonts w:eastAsia="等线" w:cs="Calibri"/>
                <w:b/>
                <w:bCs/>
                <w:color w:val="0000FF"/>
              </w:rPr>
              <w:t>-</w:t>
            </w:r>
            <w:r w:rsidRPr="00B52F2C">
              <w:rPr>
                <w:rFonts w:eastAsia="等线" w:cs="Calibri" w:hint="eastAsia"/>
                <w:b/>
                <w:bCs/>
                <w:color w:val="0000FF"/>
              </w:rPr>
              <w:t>T</w:t>
            </w:r>
            <w:r w:rsidRPr="00B52F2C">
              <w:rPr>
                <w:rFonts w:eastAsia="等线" w:cs="Calibri"/>
                <w:b/>
                <w:bCs/>
                <w:color w:val="0000FF"/>
              </w:rPr>
              <w:t>ime elapsed from CLTM cell switch execution to failure.</w:t>
            </w:r>
          </w:p>
          <w:p w14:paraId="3C7BDA7A" w14:textId="77777777" w:rsidR="00761CB2" w:rsidRPr="00B52F2C" w:rsidRDefault="00761CB2" w:rsidP="00761CB2">
            <w:pPr>
              <w:rPr>
                <w:rFonts w:eastAsia="等线" w:cs="Calibri"/>
                <w:b/>
                <w:bCs/>
                <w:color w:val="0000FF"/>
              </w:rPr>
            </w:pPr>
            <w:r w:rsidRPr="00B52F2C">
              <w:rPr>
                <w:rFonts w:eastAsia="等线" w:cs="Calibri"/>
                <w:b/>
                <w:bCs/>
                <w:color w:val="0000FF"/>
              </w:rPr>
              <w:t>-</w:t>
            </w:r>
            <w:r w:rsidRPr="00B52F2C">
              <w:rPr>
                <w:rFonts w:eastAsia="等线" w:cs="Calibri" w:hint="eastAsia"/>
                <w:b/>
                <w:bCs/>
                <w:color w:val="0000FF"/>
              </w:rPr>
              <w:t>T</w:t>
            </w:r>
            <w:r w:rsidRPr="00B52F2C">
              <w:rPr>
                <w:rFonts w:eastAsia="等线" w:cs="Calibri"/>
                <w:b/>
                <w:bCs/>
                <w:color w:val="0000FF"/>
              </w:rPr>
              <w:t>ime from adding execution condition (upon receiving RRCReconfiguration message) to failure.</w:t>
            </w:r>
          </w:p>
          <w:p w14:paraId="76795CEC" w14:textId="77777777" w:rsidR="00761CB2" w:rsidRPr="00B52F2C" w:rsidRDefault="00761CB2" w:rsidP="00761CB2">
            <w:pPr>
              <w:rPr>
                <w:rFonts w:eastAsia="等线" w:cs="Calibri"/>
                <w:b/>
                <w:bCs/>
                <w:color w:val="0000FF"/>
              </w:rPr>
            </w:pPr>
            <w:r w:rsidRPr="00B52F2C">
              <w:rPr>
                <w:rFonts w:eastAsia="等线" w:cs="Calibri"/>
                <w:b/>
                <w:bCs/>
                <w:color w:val="0000FF"/>
              </w:rPr>
              <w:t>-</w:t>
            </w:r>
            <w:r w:rsidRPr="00B52F2C">
              <w:rPr>
                <w:rFonts w:eastAsia="等线" w:cs="Calibri" w:hint="eastAsia"/>
                <w:b/>
                <w:bCs/>
                <w:color w:val="0000FF"/>
              </w:rPr>
              <w:t>T</w:t>
            </w:r>
            <w:r w:rsidRPr="00B52F2C">
              <w:rPr>
                <w:rFonts w:eastAsia="等线" w:cs="Calibri"/>
                <w:b/>
                <w:bCs/>
                <w:color w:val="0000FF"/>
              </w:rPr>
              <w:t>ime when the execution was performed.</w:t>
            </w:r>
          </w:p>
          <w:p w14:paraId="28EECB70" w14:textId="77777777" w:rsidR="00761CB2" w:rsidRDefault="00761CB2" w:rsidP="00761CB2">
            <w:pPr>
              <w:rPr>
                <w:rFonts w:eastAsia="等线" w:cs="Calibri"/>
                <w:b/>
                <w:bCs/>
                <w:color w:val="0000FF"/>
              </w:rPr>
            </w:pPr>
          </w:p>
          <w:p w14:paraId="6BFF4B58" w14:textId="77777777" w:rsidR="00761CB2" w:rsidRPr="00B52F2C" w:rsidRDefault="00761CB2" w:rsidP="00761CB2">
            <w:pPr>
              <w:rPr>
                <w:rFonts w:eastAsia="等线" w:cs="Calibri"/>
                <w:b/>
                <w:bCs/>
                <w:color w:val="0000FF"/>
              </w:rPr>
            </w:pPr>
            <w:r w:rsidRPr="00B52F2C">
              <w:rPr>
                <w:rFonts w:eastAsia="等线" w:cs="Calibri"/>
                <w:b/>
                <w:bCs/>
                <w:color w:val="0000FF"/>
              </w:rPr>
              <w:t xml:space="preserve">-CLTM </w:t>
            </w:r>
            <w:r w:rsidRPr="00B52F2C">
              <w:rPr>
                <w:rFonts w:eastAsia="等线" w:cs="Calibri" w:hint="eastAsia"/>
                <w:b/>
                <w:bCs/>
                <w:color w:val="0000FF"/>
              </w:rPr>
              <w:t>R</w:t>
            </w:r>
            <w:r w:rsidRPr="00B52F2C">
              <w:rPr>
                <w:rFonts w:eastAsia="等线" w:cs="Calibri"/>
                <w:b/>
                <w:bCs/>
                <w:color w:val="0000FF"/>
              </w:rPr>
              <w:t>ACH-less access failure indication: It indicates whether a RACH-less access failure happens before the successful RACH-based access to the same target cell.</w:t>
            </w:r>
          </w:p>
          <w:p w14:paraId="3BFA6FFF" w14:textId="77777777" w:rsidR="00761CB2" w:rsidRPr="00B52F2C" w:rsidRDefault="00761CB2" w:rsidP="00761CB2">
            <w:pPr>
              <w:rPr>
                <w:rFonts w:eastAsia="等线" w:cs="Calibri"/>
                <w:b/>
                <w:bCs/>
                <w:color w:val="0000FF"/>
              </w:rPr>
            </w:pPr>
            <w:r w:rsidRPr="00B52F2C">
              <w:rPr>
                <w:rFonts w:eastAsia="等线" w:cs="Calibri"/>
                <w:b/>
                <w:bCs/>
                <w:color w:val="0000FF"/>
              </w:rPr>
              <w:t>-The SSB index of the beam used in CLTM re-establishment or CLTM recovery</w:t>
            </w:r>
          </w:p>
          <w:p w14:paraId="11A75B63" w14:textId="77777777" w:rsidR="00761CB2" w:rsidRPr="00B52F2C" w:rsidRDefault="00761CB2" w:rsidP="00761CB2">
            <w:pPr>
              <w:rPr>
                <w:rFonts w:eastAsia="等线" w:cs="Calibri"/>
                <w:b/>
                <w:bCs/>
                <w:color w:val="0000FF"/>
              </w:rPr>
            </w:pPr>
            <w:r w:rsidRPr="00B52F2C">
              <w:rPr>
                <w:rFonts w:eastAsia="等线" w:cs="Calibri"/>
                <w:b/>
                <w:bCs/>
                <w:color w:val="0000FF"/>
              </w:rPr>
              <w:t>-The difference between TA value used in the failed CLTM and the TA value received in RAR (or msgB) at CLTM re-establishment</w:t>
            </w:r>
          </w:p>
          <w:p w14:paraId="7A23528F" w14:textId="77777777" w:rsidR="00761CB2" w:rsidRPr="00761CB2" w:rsidRDefault="00761CB2" w:rsidP="00F846D5">
            <w:pPr>
              <w:widowControl w:val="0"/>
              <w:spacing w:line="276" w:lineRule="auto"/>
              <w:rPr>
                <w:rFonts w:cs="Calibri"/>
              </w:rPr>
            </w:pPr>
          </w:p>
          <w:p w14:paraId="1193CBF9" w14:textId="77777777" w:rsidR="00F846D5" w:rsidRDefault="00F846D5" w:rsidP="00F846D5">
            <w:pPr>
              <w:pStyle w:val="afe"/>
              <w:widowControl w:val="0"/>
              <w:numPr>
                <w:ilvl w:val="0"/>
                <w:numId w:val="47"/>
              </w:numPr>
              <w:spacing w:line="276" w:lineRule="auto"/>
              <w:rPr>
                <w:rFonts w:cs="Calibri"/>
                <w:lang w:eastAsia="en-US"/>
              </w:rPr>
            </w:pPr>
            <w:r w:rsidRPr="00C075FD">
              <w:rPr>
                <w:rFonts w:cs="Calibri"/>
                <w:lang w:eastAsia="en-US"/>
              </w:rPr>
              <w:t>Near failure case: SHR successful HO</w:t>
            </w:r>
          </w:p>
          <w:p w14:paraId="6E04BB23" w14:textId="77777777" w:rsidR="00F846D5" w:rsidRDefault="00F846D5" w:rsidP="00F846D5">
            <w:pPr>
              <w:pStyle w:val="afe"/>
              <w:widowControl w:val="0"/>
              <w:numPr>
                <w:ilvl w:val="0"/>
                <w:numId w:val="37"/>
              </w:numPr>
              <w:spacing w:line="276" w:lineRule="auto"/>
              <w:rPr>
                <w:rFonts w:cs="Calibri"/>
              </w:rPr>
            </w:pPr>
            <w:r w:rsidRPr="00C075FD">
              <w:rPr>
                <w:rFonts w:cs="Calibri"/>
              </w:rPr>
              <w:t>Anything to be done?</w:t>
            </w:r>
          </w:p>
          <w:p w14:paraId="468C29F2" w14:textId="77777777" w:rsidR="00F846D5" w:rsidRDefault="00F846D5" w:rsidP="00F846D5">
            <w:pPr>
              <w:widowControl w:val="0"/>
              <w:spacing w:line="276" w:lineRule="auto"/>
              <w:rPr>
                <w:rFonts w:cs="Calibri"/>
              </w:rPr>
            </w:pPr>
          </w:p>
          <w:p w14:paraId="0A32090D" w14:textId="4772EFBA" w:rsidR="00F846D5" w:rsidRDefault="00F846D5" w:rsidP="00F846D5">
            <w:pPr>
              <w:pStyle w:val="afe"/>
              <w:widowControl w:val="0"/>
              <w:numPr>
                <w:ilvl w:val="0"/>
                <w:numId w:val="47"/>
              </w:numPr>
              <w:spacing w:line="276" w:lineRule="auto"/>
              <w:rPr>
                <w:rFonts w:cs="Calibri"/>
                <w:lang w:eastAsia="en-US"/>
              </w:rPr>
            </w:pPr>
            <w:r w:rsidRPr="00C075FD">
              <w:rPr>
                <w:rFonts w:cs="Calibri"/>
                <w:lang w:eastAsia="en-US"/>
              </w:rPr>
              <w:t>Successful case: ping/pong</w:t>
            </w:r>
          </w:p>
          <w:p w14:paraId="3ABFE303" w14:textId="77777777" w:rsidR="00761CB2" w:rsidRPr="00434ED0" w:rsidRDefault="00761CB2" w:rsidP="00761CB2">
            <w:pPr>
              <w:rPr>
                <w:rFonts w:eastAsia="等线"/>
                <w:b/>
                <w:bCs/>
                <w:szCs w:val="18"/>
                <w:lang w:val="en-GB"/>
              </w:rPr>
            </w:pPr>
            <w:r w:rsidRPr="00434ED0">
              <w:rPr>
                <w:rFonts w:eastAsia="等线"/>
                <w:b/>
                <w:bCs/>
                <w:color w:val="70AD47"/>
                <w:szCs w:val="18"/>
                <w:lang w:val="en-GB"/>
              </w:rPr>
              <w:t xml:space="preserve">CU sends </w:t>
            </w:r>
            <w:r w:rsidRPr="00434ED0">
              <w:rPr>
                <w:rFonts w:eastAsia="等线"/>
                <w:b/>
                <w:bCs/>
                <w:color w:val="70AD47"/>
                <w:szCs w:val="18"/>
              </w:rPr>
              <w:t>Last Visited LTM Cell list to the DU in UE CONTEXT MODIFCATION REQUEST message.</w:t>
            </w:r>
          </w:p>
          <w:p w14:paraId="1F6395ED" w14:textId="77777777" w:rsidR="00761CB2" w:rsidRPr="00761CB2" w:rsidRDefault="00761CB2" w:rsidP="00761CB2">
            <w:pPr>
              <w:widowControl w:val="0"/>
              <w:spacing w:line="276" w:lineRule="auto"/>
              <w:rPr>
                <w:rFonts w:cs="Calibri"/>
                <w:lang w:val="en-GB" w:eastAsia="en-US"/>
              </w:rPr>
            </w:pPr>
          </w:p>
          <w:p w14:paraId="7FB3C4E3" w14:textId="3C91ECEC" w:rsidR="00F846D5" w:rsidRPr="003E05B4" w:rsidRDefault="00F846D5" w:rsidP="00F846D5">
            <w:pPr>
              <w:widowControl w:val="0"/>
              <w:spacing w:line="276" w:lineRule="auto"/>
              <w:ind w:left="144" w:hanging="144"/>
              <w:rPr>
                <w:rFonts w:cs="Calibri"/>
                <w:lang w:eastAsia="en-US"/>
              </w:rPr>
            </w:pPr>
            <w:r w:rsidRPr="00C075FD">
              <w:rPr>
                <w:rFonts w:cs="Calibri" w:hint="eastAsia"/>
              </w:rPr>
              <w:t>T</w:t>
            </w:r>
            <w:r w:rsidRPr="00C075FD">
              <w:rPr>
                <w:rFonts w:cs="Calibri"/>
              </w:rPr>
              <w:t xml:space="preserve">o add UE history info over Xn? </w:t>
            </w:r>
            <w:r>
              <w:rPr>
                <w:rFonts w:cs="Calibri"/>
              </w:rPr>
              <w:t>which</w:t>
            </w:r>
            <w:r w:rsidRPr="00C075FD">
              <w:rPr>
                <w:rFonts w:cs="Calibri"/>
              </w:rPr>
              <w:t xml:space="preserve"> message?</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8" w:name="_Toc21344391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69"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084EEB88" w:rsidR="003E05B4" w:rsidRPr="002A21F9" w:rsidRDefault="006B7673" w:rsidP="003E05B4">
            <w:pPr>
              <w:widowControl w:val="0"/>
              <w:spacing w:line="276" w:lineRule="auto"/>
              <w:ind w:left="144" w:hanging="144"/>
              <w:rPr>
                <w:rFonts w:cs="Calibri"/>
                <w:lang w:eastAsia="en-US"/>
              </w:rPr>
            </w:pPr>
            <w:hyperlink r:id="rId670" w:history="1">
              <w:r w:rsidR="003E05B4" w:rsidRPr="00F846D5">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1D206753" w:rsidR="003E05B4" w:rsidRPr="002A21F9" w:rsidRDefault="006B7673" w:rsidP="003E05B4">
            <w:pPr>
              <w:widowControl w:val="0"/>
              <w:spacing w:line="276" w:lineRule="auto"/>
              <w:ind w:left="144" w:hanging="144"/>
              <w:rPr>
                <w:rFonts w:cs="Calibri"/>
                <w:lang w:eastAsia="en-US"/>
              </w:rPr>
            </w:pPr>
            <w:hyperlink r:id="rId671" w:history="1">
              <w:r w:rsidR="003E05B4" w:rsidRPr="00F846D5">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3D92AE52" w:rsidR="00015BEA" w:rsidRPr="009E1894" w:rsidRDefault="006B7673" w:rsidP="006F69FA">
            <w:pPr>
              <w:widowControl w:val="0"/>
              <w:spacing w:line="276" w:lineRule="auto"/>
              <w:ind w:left="144" w:hanging="144"/>
              <w:rPr>
                <w:rFonts w:cs="Calibri"/>
                <w:lang w:eastAsia="en-US"/>
              </w:rPr>
            </w:pPr>
            <w:hyperlink r:id="rId672" w:history="1">
              <w:r w:rsidR="00015BEA" w:rsidRPr="00F846D5">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2C7E29E" w:rsidR="00015BEA" w:rsidRPr="009E1894" w:rsidRDefault="006B7673" w:rsidP="006F69FA">
            <w:pPr>
              <w:widowControl w:val="0"/>
              <w:spacing w:line="276" w:lineRule="auto"/>
              <w:ind w:left="144" w:hanging="144"/>
              <w:rPr>
                <w:rFonts w:cs="Calibri"/>
                <w:lang w:eastAsia="en-US"/>
              </w:rPr>
            </w:pPr>
            <w:hyperlink r:id="rId673" w:history="1">
              <w:r w:rsidR="00015BEA" w:rsidRPr="00F846D5">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5BCE38BF" w:rsidR="00015BEA" w:rsidRPr="009E1894" w:rsidRDefault="006B7673" w:rsidP="006F69FA">
            <w:pPr>
              <w:widowControl w:val="0"/>
              <w:spacing w:line="276" w:lineRule="auto"/>
              <w:ind w:left="144" w:hanging="144"/>
              <w:rPr>
                <w:rFonts w:cs="Calibri"/>
                <w:lang w:eastAsia="en-US"/>
              </w:rPr>
            </w:pPr>
            <w:hyperlink r:id="rId674" w:history="1">
              <w:r w:rsidR="00015BEA" w:rsidRPr="00F846D5">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49075DE1" w:rsidR="003E05B4" w:rsidRPr="009E1894" w:rsidRDefault="006B7673" w:rsidP="003E05B4">
            <w:pPr>
              <w:widowControl w:val="0"/>
              <w:spacing w:line="276" w:lineRule="auto"/>
              <w:ind w:left="144" w:hanging="144"/>
              <w:rPr>
                <w:rFonts w:cs="Calibri"/>
                <w:lang w:eastAsia="en-US"/>
              </w:rPr>
            </w:pPr>
            <w:hyperlink r:id="rId675" w:history="1">
              <w:r w:rsidR="003E05B4" w:rsidRPr="00F846D5">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379761E7" w:rsidR="003E05B4" w:rsidRPr="009E1894" w:rsidRDefault="006B7673" w:rsidP="003E05B4">
            <w:pPr>
              <w:widowControl w:val="0"/>
              <w:spacing w:line="276" w:lineRule="auto"/>
              <w:ind w:left="144" w:hanging="144"/>
              <w:rPr>
                <w:rFonts w:cs="Calibri"/>
                <w:lang w:eastAsia="en-US"/>
              </w:rPr>
            </w:pPr>
            <w:hyperlink r:id="rId676" w:history="1">
              <w:r w:rsidR="003E05B4" w:rsidRPr="00F846D5">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1A8620F4" w:rsidR="003E05B4" w:rsidRPr="009E1894" w:rsidRDefault="006B7673" w:rsidP="003E05B4">
            <w:pPr>
              <w:widowControl w:val="0"/>
              <w:spacing w:line="276" w:lineRule="auto"/>
              <w:ind w:left="144" w:hanging="144"/>
              <w:rPr>
                <w:rFonts w:cs="Calibri"/>
                <w:lang w:eastAsia="en-US"/>
              </w:rPr>
            </w:pPr>
            <w:hyperlink r:id="rId677" w:history="1">
              <w:r w:rsidR="003E05B4" w:rsidRPr="00F846D5">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14F94D7F" w:rsidR="003E05B4" w:rsidRPr="009E1894" w:rsidRDefault="006B7673" w:rsidP="003E05B4">
            <w:pPr>
              <w:widowControl w:val="0"/>
              <w:spacing w:line="276" w:lineRule="auto"/>
              <w:ind w:left="144" w:hanging="144"/>
              <w:rPr>
                <w:rFonts w:cs="Calibri"/>
                <w:lang w:eastAsia="en-US"/>
              </w:rPr>
            </w:pPr>
            <w:hyperlink r:id="rId678" w:history="1">
              <w:r w:rsidR="003E05B4" w:rsidRPr="00F846D5">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5C01661B" w:rsidR="003E05B4" w:rsidRPr="009E1894" w:rsidRDefault="006B7673" w:rsidP="003E05B4">
            <w:pPr>
              <w:widowControl w:val="0"/>
              <w:spacing w:line="276" w:lineRule="auto"/>
              <w:ind w:left="144" w:hanging="144"/>
              <w:rPr>
                <w:rFonts w:cs="Calibri"/>
                <w:lang w:eastAsia="en-US"/>
              </w:rPr>
            </w:pPr>
            <w:hyperlink r:id="rId679" w:history="1">
              <w:r w:rsidR="003E05B4" w:rsidRPr="00F846D5">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61961B82" w:rsidR="003E05B4" w:rsidRPr="009E1894" w:rsidRDefault="006B7673" w:rsidP="003E05B4">
            <w:pPr>
              <w:widowControl w:val="0"/>
              <w:spacing w:line="276" w:lineRule="auto"/>
              <w:ind w:left="144" w:hanging="144"/>
              <w:rPr>
                <w:rFonts w:cs="Calibri"/>
                <w:lang w:eastAsia="en-US"/>
              </w:rPr>
            </w:pPr>
            <w:hyperlink r:id="rId680" w:history="1">
              <w:r w:rsidR="003E05B4" w:rsidRPr="00F846D5">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1D2BD688" w:rsidR="003E05B4" w:rsidRPr="009E1894" w:rsidRDefault="006B7673" w:rsidP="003E05B4">
            <w:pPr>
              <w:widowControl w:val="0"/>
              <w:spacing w:line="276" w:lineRule="auto"/>
              <w:ind w:left="144" w:hanging="144"/>
              <w:rPr>
                <w:rFonts w:cs="Calibri"/>
                <w:lang w:eastAsia="en-US"/>
              </w:rPr>
            </w:pPr>
            <w:hyperlink r:id="rId681" w:history="1">
              <w:r w:rsidR="003E05B4" w:rsidRPr="00F846D5">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51B85E22" w:rsidR="003E05B4" w:rsidRPr="009E1894" w:rsidRDefault="006B7673" w:rsidP="003E05B4">
            <w:pPr>
              <w:widowControl w:val="0"/>
              <w:spacing w:line="276" w:lineRule="auto"/>
              <w:ind w:left="144" w:hanging="144"/>
              <w:rPr>
                <w:rFonts w:cs="Calibri"/>
                <w:lang w:eastAsia="en-US"/>
              </w:rPr>
            </w:pPr>
            <w:hyperlink r:id="rId682" w:history="1">
              <w:r w:rsidR="003E05B4" w:rsidRPr="00F846D5">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5F1C9D68" w:rsidR="003E05B4" w:rsidRPr="009E1894" w:rsidRDefault="006B7673" w:rsidP="003E05B4">
            <w:pPr>
              <w:widowControl w:val="0"/>
              <w:spacing w:line="276" w:lineRule="auto"/>
              <w:ind w:left="144" w:hanging="144"/>
              <w:rPr>
                <w:rFonts w:cs="Calibri"/>
                <w:lang w:eastAsia="en-US"/>
              </w:rPr>
            </w:pPr>
            <w:hyperlink r:id="rId683" w:history="1">
              <w:r w:rsidR="003E05B4" w:rsidRPr="00F846D5">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1098990" w:rsidR="003E05B4" w:rsidRPr="009E1894" w:rsidRDefault="006B7673" w:rsidP="003E05B4">
            <w:pPr>
              <w:widowControl w:val="0"/>
              <w:spacing w:line="276" w:lineRule="auto"/>
              <w:ind w:left="144" w:hanging="144"/>
              <w:rPr>
                <w:rFonts w:cs="Calibri"/>
                <w:lang w:eastAsia="en-US"/>
              </w:rPr>
            </w:pPr>
            <w:hyperlink r:id="rId684" w:history="1">
              <w:r w:rsidR="003E05B4" w:rsidRPr="00F846D5">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NEC/ZTE/Samsung/QC: how the receiving node use it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taken into account.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For the subsequent hop,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LV: Option 1/3 require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CB: # AIMLMultiHop</w:t>
            </w:r>
          </w:p>
          <w:p w14:paraId="5308810D"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For the subsequent hop,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The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r w:rsidRPr="00307E57">
              <w:rPr>
                <w:rFonts w:cs="Calibri"/>
                <w:b/>
                <w:bCs/>
                <w:color w:val="FF00FF"/>
                <w:lang w:eastAsia="en-US"/>
              </w:rPr>
              <w:t>-  TP for TR</w:t>
            </w:r>
          </w:p>
          <w:p w14:paraId="13071D1C"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lastRenderedPageBreak/>
              <w:t>1</w:t>
            </w:r>
            <w:r w:rsidR="00627452" w:rsidRPr="006706AE">
              <w:t>2</w:t>
            </w:r>
            <w:r w:rsidRPr="006706AE">
              <w:t>.2.2. Intra-CU LTM</w:t>
            </w:r>
          </w:p>
          <w:p w14:paraId="1CBFEB7D"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3BB9E629" w:rsidR="003E05B4" w:rsidRPr="00537F33" w:rsidRDefault="006B7673" w:rsidP="003E05B4">
            <w:pPr>
              <w:widowControl w:val="0"/>
              <w:spacing w:line="276" w:lineRule="auto"/>
              <w:ind w:left="144" w:hanging="144"/>
              <w:rPr>
                <w:rFonts w:cs="Calibri"/>
                <w:lang w:eastAsia="en-US"/>
              </w:rPr>
            </w:pPr>
            <w:hyperlink r:id="rId685" w:history="1">
              <w:r w:rsidR="003E05B4" w:rsidRPr="00F846D5">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A758F92" w:rsidR="00015BEA" w:rsidRPr="00537F33" w:rsidRDefault="006B7673" w:rsidP="006F69FA">
            <w:pPr>
              <w:widowControl w:val="0"/>
              <w:spacing w:line="276" w:lineRule="auto"/>
              <w:ind w:left="144" w:hanging="144"/>
              <w:rPr>
                <w:rFonts w:cs="Calibri"/>
                <w:lang w:eastAsia="en-US"/>
              </w:rPr>
            </w:pPr>
            <w:hyperlink r:id="rId686" w:history="1">
              <w:r w:rsidR="00015BEA" w:rsidRPr="00F846D5">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426E01E6" w:rsidR="00015BEA" w:rsidRPr="00537F33" w:rsidRDefault="006B7673" w:rsidP="006F69FA">
            <w:pPr>
              <w:widowControl w:val="0"/>
              <w:spacing w:line="276" w:lineRule="auto"/>
              <w:ind w:left="144" w:hanging="144"/>
              <w:rPr>
                <w:rFonts w:cs="Calibri"/>
                <w:lang w:eastAsia="en-US"/>
              </w:rPr>
            </w:pPr>
            <w:hyperlink r:id="rId687" w:history="1">
              <w:r w:rsidR="00015BEA" w:rsidRPr="00F846D5">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65273AAF" w:rsidR="003E05B4" w:rsidRPr="00537F33" w:rsidRDefault="006B7673" w:rsidP="003E05B4">
            <w:pPr>
              <w:widowControl w:val="0"/>
              <w:spacing w:line="276" w:lineRule="auto"/>
              <w:ind w:left="144" w:hanging="144"/>
              <w:rPr>
                <w:rFonts w:cs="Calibri"/>
                <w:lang w:eastAsia="en-US"/>
              </w:rPr>
            </w:pPr>
            <w:hyperlink r:id="rId688" w:history="1">
              <w:r w:rsidR="003E05B4" w:rsidRPr="00F846D5">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24CB92D1" w:rsidR="003E05B4" w:rsidRPr="00537F33" w:rsidRDefault="006B7673" w:rsidP="003E05B4">
            <w:pPr>
              <w:widowControl w:val="0"/>
              <w:spacing w:line="276" w:lineRule="auto"/>
              <w:ind w:left="144" w:hanging="144"/>
              <w:rPr>
                <w:rFonts w:cs="Calibri"/>
                <w:lang w:eastAsia="en-US"/>
              </w:rPr>
            </w:pPr>
            <w:hyperlink r:id="rId689" w:history="1">
              <w:r w:rsidR="003E05B4" w:rsidRPr="00F846D5">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774A9038" w:rsidR="003E05B4" w:rsidRPr="00537F33" w:rsidRDefault="006B7673" w:rsidP="003E05B4">
            <w:pPr>
              <w:widowControl w:val="0"/>
              <w:spacing w:line="276" w:lineRule="auto"/>
              <w:ind w:left="144" w:hanging="144"/>
              <w:rPr>
                <w:rFonts w:cs="Calibri"/>
                <w:lang w:eastAsia="en-US"/>
              </w:rPr>
            </w:pPr>
            <w:hyperlink r:id="rId690" w:history="1">
              <w:r w:rsidR="003E05B4" w:rsidRPr="00F846D5">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1D03D4F4" w:rsidR="003E05B4" w:rsidRPr="00537F33" w:rsidRDefault="006B7673" w:rsidP="003E05B4">
            <w:pPr>
              <w:widowControl w:val="0"/>
              <w:spacing w:line="276" w:lineRule="auto"/>
              <w:ind w:left="144" w:hanging="144"/>
              <w:rPr>
                <w:rFonts w:cs="Calibri"/>
                <w:lang w:eastAsia="en-US"/>
              </w:rPr>
            </w:pPr>
            <w:hyperlink r:id="rId691" w:history="1">
              <w:r w:rsidR="003E05B4" w:rsidRPr="00F846D5">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162B78B0" w:rsidR="003E05B4" w:rsidRPr="00537F33" w:rsidRDefault="006B7673" w:rsidP="003E05B4">
            <w:pPr>
              <w:widowControl w:val="0"/>
              <w:spacing w:line="276" w:lineRule="auto"/>
              <w:ind w:left="144" w:hanging="144"/>
              <w:rPr>
                <w:rFonts w:cs="Calibri"/>
                <w:lang w:eastAsia="en-US"/>
              </w:rPr>
            </w:pPr>
            <w:hyperlink r:id="rId692" w:history="1">
              <w:r w:rsidR="003E05B4" w:rsidRPr="00F846D5">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0EFCC336" w:rsidR="003E05B4" w:rsidRPr="00537F33" w:rsidRDefault="006B7673" w:rsidP="003E05B4">
            <w:pPr>
              <w:widowControl w:val="0"/>
              <w:spacing w:line="276" w:lineRule="auto"/>
              <w:ind w:left="144" w:hanging="144"/>
              <w:rPr>
                <w:rFonts w:cs="Calibri"/>
                <w:lang w:eastAsia="en-US"/>
              </w:rPr>
            </w:pPr>
            <w:hyperlink r:id="rId693" w:history="1">
              <w:r w:rsidR="003E05B4" w:rsidRPr="00F846D5">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38C8BBC9" w:rsidR="003E05B4" w:rsidRPr="00537F33" w:rsidRDefault="006B7673" w:rsidP="003E05B4">
            <w:pPr>
              <w:widowControl w:val="0"/>
              <w:spacing w:line="276" w:lineRule="auto"/>
              <w:ind w:left="144" w:hanging="144"/>
              <w:rPr>
                <w:rFonts w:cs="Calibri"/>
                <w:lang w:eastAsia="en-US"/>
              </w:rPr>
            </w:pPr>
            <w:hyperlink r:id="rId694" w:history="1">
              <w:r w:rsidR="003E05B4" w:rsidRPr="00F846D5">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35CF29DA" w:rsidR="003E05B4" w:rsidRPr="00537F33" w:rsidRDefault="006B7673" w:rsidP="003E05B4">
            <w:pPr>
              <w:widowControl w:val="0"/>
              <w:spacing w:line="276" w:lineRule="auto"/>
              <w:ind w:left="144" w:hanging="144"/>
              <w:rPr>
                <w:rFonts w:cs="Calibri"/>
                <w:lang w:eastAsia="en-US"/>
              </w:rPr>
            </w:pPr>
            <w:hyperlink r:id="rId695" w:history="1">
              <w:r w:rsidR="003E05B4" w:rsidRPr="00F846D5">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659D21F2" w:rsidR="003E05B4" w:rsidRPr="00537F33" w:rsidRDefault="006B7673" w:rsidP="003E05B4">
            <w:pPr>
              <w:widowControl w:val="0"/>
              <w:spacing w:line="276" w:lineRule="auto"/>
              <w:ind w:left="144" w:hanging="144"/>
              <w:rPr>
                <w:rFonts w:cs="Calibri"/>
                <w:lang w:eastAsia="en-US"/>
              </w:rPr>
            </w:pPr>
            <w:hyperlink r:id="rId696" w:history="1">
              <w:r w:rsidR="003E05B4" w:rsidRPr="00F846D5">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37032053" w:rsidR="003E05B4" w:rsidRPr="00537F33" w:rsidRDefault="006B7673" w:rsidP="003E05B4">
            <w:pPr>
              <w:widowControl w:val="0"/>
              <w:spacing w:line="276" w:lineRule="auto"/>
              <w:ind w:left="144" w:hanging="144"/>
              <w:rPr>
                <w:rFonts w:cs="Calibri"/>
                <w:lang w:eastAsia="en-US"/>
              </w:rPr>
            </w:pPr>
            <w:hyperlink r:id="rId697" w:history="1">
              <w:r w:rsidR="003E05B4" w:rsidRPr="00F846D5">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7A48183E" w:rsidR="003E05B4" w:rsidRPr="00537F33" w:rsidRDefault="006B7673" w:rsidP="003E05B4">
            <w:pPr>
              <w:widowControl w:val="0"/>
              <w:spacing w:line="276" w:lineRule="auto"/>
              <w:ind w:left="144" w:hanging="144"/>
              <w:rPr>
                <w:rFonts w:cs="Calibri"/>
                <w:lang w:eastAsia="en-US"/>
              </w:rPr>
            </w:pPr>
            <w:hyperlink r:id="rId698" w:history="1">
              <w:r w:rsidR="003E05B4" w:rsidRPr="00F846D5">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NEC: the location is related with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lang w:eastAsia="en-US"/>
              </w:rPr>
            </w:pPr>
            <w:r w:rsidRPr="001F6D29">
              <w:rPr>
                <w:rFonts w:cs="Calibri" w:hint="eastAsia"/>
                <w:lang w:eastAsia="en-US"/>
              </w:rPr>
              <w:t>HW/Ericsson/LG/Nokia: support both if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CB: # ALMLIntraCULTM</w:t>
            </w:r>
          </w:p>
          <w:p w14:paraId="28928348"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Discuss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r w:rsidRPr="001F6D29">
              <w:rPr>
                <w:rFonts w:cs="Calibri"/>
                <w:b/>
                <w:bCs/>
                <w:color w:val="FF00FF"/>
                <w:lang w:eastAsia="en-US"/>
              </w:rPr>
              <w:t>-  TP to TR</w:t>
            </w:r>
          </w:p>
          <w:p w14:paraId="356AF4F3"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5FE4FF8B" w14:textId="77777777" w:rsidR="001F6D29" w:rsidRPr="003E05B4" w:rsidRDefault="001F6D29"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78AC0312" w:rsidR="003E05B4" w:rsidRPr="005C3A1C" w:rsidRDefault="006B7673" w:rsidP="003E05B4">
            <w:pPr>
              <w:widowControl w:val="0"/>
              <w:spacing w:line="276" w:lineRule="auto"/>
              <w:ind w:left="144" w:hanging="144"/>
              <w:rPr>
                <w:rFonts w:cs="Calibri"/>
                <w:lang w:eastAsia="en-US"/>
              </w:rPr>
            </w:pPr>
            <w:hyperlink r:id="rId699" w:history="1">
              <w:r w:rsidR="003E05B4" w:rsidRPr="00F846D5">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58E6A0B6" w:rsidR="00015BEA" w:rsidRPr="005C3A1C" w:rsidRDefault="006B7673" w:rsidP="006F69FA">
            <w:pPr>
              <w:widowControl w:val="0"/>
              <w:spacing w:line="276" w:lineRule="auto"/>
              <w:ind w:left="144" w:hanging="144"/>
              <w:rPr>
                <w:rFonts w:cs="Calibri"/>
                <w:lang w:eastAsia="en-US"/>
              </w:rPr>
            </w:pPr>
            <w:hyperlink r:id="rId700" w:history="1">
              <w:r w:rsidR="00015BEA" w:rsidRPr="00F846D5">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 xml:space="preserve">Discussion on Inter-CU LTM (Qualcomm Incorporated, </w:t>
            </w:r>
            <w:r w:rsidRPr="003E05B4">
              <w:rPr>
                <w:rFonts w:cs="Calibri"/>
                <w:lang w:eastAsia="en-US"/>
              </w:rPr>
              <w:lastRenderedPageBreak/>
              <w:t>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lastRenderedPageBreak/>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lastRenderedPageBreak/>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6FF8734B" w:rsidR="00015BEA" w:rsidRPr="005C3A1C" w:rsidRDefault="006B7673" w:rsidP="006F69FA">
            <w:pPr>
              <w:widowControl w:val="0"/>
              <w:spacing w:line="276" w:lineRule="auto"/>
              <w:ind w:left="144" w:hanging="144"/>
              <w:rPr>
                <w:rFonts w:cs="Calibri"/>
                <w:lang w:eastAsia="en-US"/>
              </w:rPr>
            </w:pPr>
            <w:hyperlink r:id="rId701" w:history="1">
              <w:r w:rsidR="00015BEA" w:rsidRPr="00F846D5">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r w:rsidRPr="003E05B4">
              <w:rPr>
                <w:rFonts w:cs="Calibri"/>
                <w:lang w:eastAsia="en-US"/>
              </w:rPr>
              <w:t>pCR</w:t>
            </w:r>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3DC88745" w:rsidR="003E05B4" w:rsidRPr="005C3A1C" w:rsidRDefault="006B7673" w:rsidP="003E05B4">
            <w:pPr>
              <w:widowControl w:val="0"/>
              <w:spacing w:line="276" w:lineRule="auto"/>
              <w:ind w:left="144" w:hanging="144"/>
              <w:rPr>
                <w:rFonts w:cs="Calibri"/>
                <w:lang w:eastAsia="en-US"/>
              </w:rPr>
            </w:pPr>
            <w:hyperlink r:id="rId702" w:history="1">
              <w:r w:rsidR="003E05B4" w:rsidRPr="00F846D5">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0F569AA4" w:rsidR="003E05B4" w:rsidRPr="005C3A1C" w:rsidRDefault="006B7673" w:rsidP="003E05B4">
            <w:pPr>
              <w:widowControl w:val="0"/>
              <w:spacing w:line="276" w:lineRule="auto"/>
              <w:ind w:left="144" w:hanging="144"/>
              <w:rPr>
                <w:rFonts w:cs="Calibri"/>
                <w:lang w:eastAsia="en-US"/>
              </w:rPr>
            </w:pPr>
            <w:hyperlink r:id="rId703" w:history="1">
              <w:r w:rsidR="003E05B4" w:rsidRPr="00F846D5">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4FDB00A6" w:rsidR="003E05B4" w:rsidRPr="005C3A1C" w:rsidRDefault="006B7673" w:rsidP="003E05B4">
            <w:pPr>
              <w:widowControl w:val="0"/>
              <w:spacing w:line="276" w:lineRule="auto"/>
              <w:ind w:left="144" w:hanging="144"/>
              <w:rPr>
                <w:rFonts w:cs="Calibri"/>
                <w:lang w:eastAsia="en-US"/>
              </w:rPr>
            </w:pPr>
            <w:hyperlink r:id="rId704" w:history="1">
              <w:r w:rsidR="003E05B4" w:rsidRPr="00F846D5">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13AF4527" w:rsidR="003E05B4" w:rsidRPr="005C3A1C" w:rsidRDefault="006B7673" w:rsidP="003E05B4">
            <w:pPr>
              <w:widowControl w:val="0"/>
              <w:spacing w:line="276" w:lineRule="auto"/>
              <w:ind w:left="144" w:hanging="144"/>
              <w:rPr>
                <w:rFonts w:cs="Calibri"/>
                <w:lang w:eastAsia="en-US"/>
              </w:rPr>
            </w:pPr>
            <w:hyperlink r:id="rId705" w:history="1">
              <w:r w:rsidR="003E05B4" w:rsidRPr="00F846D5">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34459DC3" w:rsidR="003E05B4" w:rsidRPr="005C3A1C" w:rsidRDefault="006B7673" w:rsidP="003E05B4">
            <w:pPr>
              <w:widowControl w:val="0"/>
              <w:spacing w:line="276" w:lineRule="auto"/>
              <w:ind w:left="144" w:hanging="144"/>
              <w:rPr>
                <w:rFonts w:cs="Calibri"/>
                <w:lang w:eastAsia="en-US"/>
              </w:rPr>
            </w:pPr>
            <w:hyperlink r:id="rId706" w:history="1">
              <w:r w:rsidR="003E05B4" w:rsidRPr="00F846D5">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pCR</w:t>
            </w:r>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5603D22C" w:rsidR="003E05B4" w:rsidRPr="005C3A1C" w:rsidRDefault="006B7673" w:rsidP="003E05B4">
            <w:pPr>
              <w:widowControl w:val="0"/>
              <w:spacing w:line="276" w:lineRule="auto"/>
              <w:ind w:left="144" w:hanging="144"/>
              <w:rPr>
                <w:rFonts w:cs="Calibri"/>
                <w:lang w:eastAsia="en-US"/>
              </w:rPr>
            </w:pPr>
            <w:hyperlink r:id="rId707" w:history="1">
              <w:r w:rsidR="003E05B4" w:rsidRPr="00F846D5">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62842DBF" w:rsidR="003E05B4" w:rsidRPr="005C3A1C" w:rsidRDefault="006B7673" w:rsidP="003E05B4">
            <w:pPr>
              <w:widowControl w:val="0"/>
              <w:spacing w:line="276" w:lineRule="auto"/>
              <w:ind w:left="144" w:hanging="144"/>
              <w:rPr>
                <w:rFonts w:cs="Calibri"/>
                <w:lang w:eastAsia="en-US"/>
              </w:rPr>
            </w:pPr>
            <w:hyperlink r:id="rId708" w:history="1">
              <w:r w:rsidR="003E05B4" w:rsidRPr="00F846D5">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CB: # AIMLInter-CULTM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TP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09" w:history="1">
              <w:r w:rsidR="004F71FE">
                <w:rPr>
                  <w:rStyle w:val="afa"/>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74F28DE2" w:rsidR="003E05B4" w:rsidRPr="00C62E74" w:rsidRDefault="006B7673" w:rsidP="003E05B4">
            <w:pPr>
              <w:widowControl w:val="0"/>
              <w:spacing w:line="276" w:lineRule="auto"/>
              <w:ind w:left="144" w:hanging="144"/>
              <w:rPr>
                <w:rFonts w:cs="Calibri"/>
                <w:lang w:eastAsia="en-US"/>
              </w:rPr>
            </w:pPr>
            <w:hyperlink r:id="rId710" w:history="1">
              <w:r w:rsidR="003E05B4" w:rsidRPr="00F846D5">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5C468E23" w:rsidR="003E05B4" w:rsidRPr="00C62E74" w:rsidRDefault="006B7673" w:rsidP="003E05B4">
            <w:pPr>
              <w:widowControl w:val="0"/>
              <w:spacing w:line="276" w:lineRule="auto"/>
              <w:ind w:left="144" w:hanging="144"/>
              <w:rPr>
                <w:rFonts w:cs="Calibri"/>
                <w:lang w:eastAsia="en-US"/>
              </w:rPr>
            </w:pPr>
            <w:hyperlink r:id="rId711" w:history="1">
              <w:r w:rsidR="003E05B4" w:rsidRPr="00F846D5">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4" w:name="_Toc213443915"/>
            <w:r w:rsidRPr="006706AE">
              <w:lastRenderedPageBreak/>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268E1233" w:rsidR="003E05B4" w:rsidRPr="00C62E74" w:rsidRDefault="006B7673" w:rsidP="003E05B4">
            <w:pPr>
              <w:widowControl w:val="0"/>
              <w:spacing w:line="276" w:lineRule="auto"/>
              <w:ind w:left="144" w:hanging="144"/>
              <w:rPr>
                <w:rFonts w:cs="Calibri"/>
                <w:lang w:eastAsia="en-US"/>
              </w:rPr>
            </w:pPr>
            <w:hyperlink r:id="rId712" w:history="1">
              <w:r w:rsidR="003E05B4" w:rsidRPr="00F846D5">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693562A0" w:rsidR="00ED0224" w:rsidRPr="005014CA" w:rsidRDefault="006B7673" w:rsidP="00FB7101">
            <w:pPr>
              <w:widowControl w:val="0"/>
              <w:spacing w:line="276" w:lineRule="auto"/>
              <w:ind w:left="144" w:hanging="144"/>
              <w:rPr>
                <w:rFonts w:cs="Calibri"/>
                <w:lang w:eastAsia="en-US"/>
              </w:rPr>
            </w:pPr>
            <w:hyperlink r:id="rId713" w:history="1">
              <w:r w:rsidR="00ED0224" w:rsidRPr="00F846D5">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68955099" w:rsidR="00ED0224" w:rsidRPr="005014CA" w:rsidRDefault="006B7673" w:rsidP="00FB7101">
            <w:pPr>
              <w:widowControl w:val="0"/>
              <w:spacing w:line="276" w:lineRule="auto"/>
              <w:ind w:left="144" w:hanging="144"/>
              <w:rPr>
                <w:rFonts w:cs="Calibri"/>
                <w:lang w:eastAsia="en-US"/>
              </w:rPr>
            </w:pPr>
            <w:hyperlink r:id="rId714" w:history="1">
              <w:r w:rsidR="00ED0224" w:rsidRPr="00F846D5">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1C66709C" w:rsidR="003E05B4" w:rsidRPr="003E05B4" w:rsidRDefault="006B7673" w:rsidP="003E05B4">
            <w:pPr>
              <w:widowControl w:val="0"/>
              <w:spacing w:line="276" w:lineRule="auto"/>
              <w:ind w:left="144" w:hanging="144"/>
              <w:rPr>
                <w:rFonts w:cs="Calibri"/>
                <w:highlight w:val="yellow"/>
                <w:lang w:eastAsia="en-US"/>
              </w:rPr>
            </w:pPr>
            <w:hyperlink r:id="rId715" w:history="1">
              <w:r w:rsidR="003E05B4" w:rsidRPr="00F846D5">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124122FD" w:rsidR="003E05B4" w:rsidRPr="003E05B4" w:rsidRDefault="006B7673" w:rsidP="003E05B4">
            <w:pPr>
              <w:widowControl w:val="0"/>
              <w:spacing w:line="276" w:lineRule="auto"/>
              <w:ind w:left="144" w:hanging="144"/>
              <w:rPr>
                <w:rFonts w:cs="Calibri"/>
                <w:highlight w:val="yellow"/>
                <w:lang w:eastAsia="en-US"/>
              </w:rPr>
            </w:pPr>
            <w:hyperlink r:id="rId716" w:history="1">
              <w:r w:rsidR="003E05B4" w:rsidRPr="00F846D5">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8FCAA18" w:rsidR="003E05B4" w:rsidRPr="003E05B4" w:rsidRDefault="006B7673" w:rsidP="003E05B4">
            <w:pPr>
              <w:widowControl w:val="0"/>
              <w:spacing w:line="276" w:lineRule="auto"/>
              <w:ind w:left="144" w:hanging="144"/>
              <w:rPr>
                <w:rFonts w:cs="Calibri"/>
                <w:highlight w:val="yellow"/>
                <w:lang w:eastAsia="en-US"/>
              </w:rPr>
            </w:pPr>
            <w:hyperlink r:id="rId717" w:history="1">
              <w:r w:rsidR="003E05B4" w:rsidRPr="00F846D5">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48E677F0" w:rsidR="003E05B4" w:rsidRPr="003E05B4" w:rsidRDefault="006B7673" w:rsidP="003E05B4">
            <w:pPr>
              <w:widowControl w:val="0"/>
              <w:spacing w:line="276" w:lineRule="auto"/>
              <w:ind w:left="144" w:hanging="144"/>
              <w:rPr>
                <w:rFonts w:cs="Calibri"/>
                <w:highlight w:val="yellow"/>
                <w:lang w:eastAsia="en-US"/>
              </w:rPr>
            </w:pPr>
            <w:hyperlink r:id="rId718" w:history="1">
              <w:r w:rsidR="003E05B4" w:rsidRPr="00F846D5">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3DDCBC21" w:rsidR="003E05B4" w:rsidRPr="003E05B4" w:rsidRDefault="006B7673" w:rsidP="003E05B4">
            <w:pPr>
              <w:widowControl w:val="0"/>
              <w:spacing w:line="276" w:lineRule="auto"/>
              <w:ind w:left="144" w:hanging="144"/>
              <w:rPr>
                <w:rFonts w:cs="Calibri"/>
                <w:highlight w:val="yellow"/>
                <w:lang w:eastAsia="en-US"/>
              </w:rPr>
            </w:pPr>
            <w:hyperlink r:id="rId719" w:history="1">
              <w:r w:rsidR="003E05B4" w:rsidRPr="00F846D5">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075191E8" w:rsidR="003E05B4" w:rsidRPr="003E05B4" w:rsidRDefault="006B7673" w:rsidP="003E05B4">
            <w:pPr>
              <w:widowControl w:val="0"/>
              <w:spacing w:line="276" w:lineRule="auto"/>
              <w:ind w:left="144" w:hanging="144"/>
              <w:rPr>
                <w:rFonts w:cs="Calibri"/>
                <w:highlight w:val="yellow"/>
                <w:lang w:eastAsia="en-US"/>
              </w:rPr>
            </w:pPr>
            <w:hyperlink r:id="rId720" w:history="1">
              <w:r w:rsidR="003E05B4" w:rsidRPr="00F846D5">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0362DCFA" w:rsidR="003E05B4" w:rsidRPr="003E05B4" w:rsidRDefault="006B7673" w:rsidP="003E05B4">
            <w:pPr>
              <w:widowControl w:val="0"/>
              <w:spacing w:line="276" w:lineRule="auto"/>
              <w:ind w:left="144" w:hanging="144"/>
              <w:rPr>
                <w:rFonts w:cs="Calibri"/>
                <w:highlight w:val="yellow"/>
                <w:lang w:eastAsia="en-US"/>
              </w:rPr>
            </w:pPr>
            <w:hyperlink r:id="rId721" w:history="1">
              <w:r w:rsidR="003E05B4" w:rsidRPr="00F846D5">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0D2413F3" w:rsidR="003E05B4" w:rsidRPr="003E05B4" w:rsidRDefault="006B7673" w:rsidP="003E05B4">
            <w:pPr>
              <w:widowControl w:val="0"/>
              <w:spacing w:line="276" w:lineRule="auto"/>
              <w:ind w:left="144" w:hanging="144"/>
              <w:rPr>
                <w:rFonts w:cs="Calibri"/>
                <w:highlight w:val="yellow"/>
                <w:lang w:eastAsia="en-US"/>
              </w:rPr>
            </w:pPr>
            <w:hyperlink r:id="rId722" w:history="1">
              <w:r w:rsidR="003E05B4" w:rsidRPr="00F846D5">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71246D22" w:rsidR="003E05B4" w:rsidRPr="003E05B4" w:rsidRDefault="006B7673" w:rsidP="003E05B4">
            <w:pPr>
              <w:widowControl w:val="0"/>
              <w:spacing w:line="276" w:lineRule="auto"/>
              <w:ind w:left="144" w:hanging="144"/>
              <w:rPr>
                <w:rFonts w:cs="Calibri"/>
                <w:highlight w:val="yellow"/>
                <w:lang w:eastAsia="en-US"/>
              </w:rPr>
            </w:pPr>
            <w:hyperlink r:id="rId723" w:history="1">
              <w:r w:rsidR="003E05B4" w:rsidRPr="00F846D5">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53D67531" w:rsidR="003E05B4" w:rsidRPr="003E05B4" w:rsidRDefault="006B7673" w:rsidP="003E05B4">
            <w:pPr>
              <w:widowControl w:val="0"/>
              <w:spacing w:line="276" w:lineRule="auto"/>
              <w:ind w:left="144" w:hanging="144"/>
              <w:rPr>
                <w:rFonts w:cs="Calibri"/>
                <w:highlight w:val="yellow"/>
                <w:lang w:eastAsia="en-US"/>
              </w:rPr>
            </w:pPr>
            <w:hyperlink r:id="rId724" w:history="1">
              <w:r w:rsidR="003E05B4" w:rsidRPr="00F846D5">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9999DE5" w:rsidR="003E05B4" w:rsidRPr="003E05B4" w:rsidRDefault="006B7673" w:rsidP="003E05B4">
            <w:pPr>
              <w:widowControl w:val="0"/>
              <w:spacing w:line="276" w:lineRule="auto"/>
              <w:ind w:left="144" w:hanging="144"/>
              <w:rPr>
                <w:rFonts w:cs="Calibri"/>
                <w:highlight w:val="yellow"/>
                <w:lang w:eastAsia="en-US"/>
              </w:rPr>
            </w:pPr>
            <w:hyperlink r:id="rId725" w:history="1">
              <w:r w:rsidR="003E05B4" w:rsidRPr="00F846D5">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47045422" w:rsidR="003E05B4" w:rsidRPr="003E05B4" w:rsidRDefault="006B7673" w:rsidP="003E05B4">
            <w:pPr>
              <w:widowControl w:val="0"/>
              <w:spacing w:line="276" w:lineRule="auto"/>
              <w:ind w:left="144" w:hanging="144"/>
              <w:rPr>
                <w:rFonts w:cs="Calibri"/>
                <w:highlight w:val="yellow"/>
                <w:lang w:eastAsia="en-US"/>
              </w:rPr>
            </w:pPr>
            <w:hyperlink r:id="rId726" w:history="1">
              <w:r w:rsidR="003E05B4" w:rsidRPr="00F846D5">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7BB45410" w:rsidR="003E05B4" w:rsidRPr="003E05B4" w:rsidRDefault="006B7673" w:rsidP="003E05B4">
            <w:pPr>
              <w:widowControl w:val="0"/>
              <w:spacing w:line="276" w:lineRule="auto"/>
              <w:ind w:left="144" w:hanging="144"/>
              <w:rPr>
                <w:rFonts w:cs="Calibri"/>
                <w:highlight w:val="yellow"/>
                <w:lang w:eastAsia="en-US"/>
              </w:rPr>
            </w:pPr>
            <w:hyperlink r:id="rId727" w:history="1">
              <w:r w:rsidR="003E05B4" w:rsidRPr="00F846D5">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31F3F290" w:rsidR="003E05B4" w:rsidRPr="003E05B4" w:rsidRDefault="006B7673" w:rsidP="003E05B4">
            <w:pPr>
              <w:widowControl w:val="0"/>
              <w:spacing w:line="276" w:lineRule="auto"/>
              <w:ind w:left="144" w:hanging="144"/>
              <w:rPr>
                <w:rFonts w:cs="Calibri"/>
                <w:highlight w:val="yellow"/>
                <w:lang w:eastAsia="en-US"/>
              </w:rPr>
            </w:pPr>
            <w:hyperlink r:id="rId728" w:history="1">
              <w:r w:rsidR="003E05B4" w:rsidRPr="00F846D5">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0F881522" w:rsidR="003E05B4" w:rsidRPr="003E05B4" w:rsidRDefault="006B7673" w:rsidP="003E05B4">
            <w:pPr>
              <w:widowControl w:val="0"/>
              <w:spacing w:line="276" w:lineRule="auto"/>
              <w:ind w:left="144" w:hanging="144"/>
              <w:rPr>
                <w:rFonts w:cs="Calibri"/>
                <w:highlight w:val="yellow"/>
                <w:lang w:eastAsia="en-US"/>
              </w:rPr>
            </w:pPr>
            <w:hyperlink r:id="rId729" w:history="1">
              <w:r w:rsidR="003E05B4" w:rsidRPr="00F846D5">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2EC332EA" w:rsidR="003E05B4" w:rsidRPr="003E05B4" w:rsidRDefault="006B7673" w:rsidP="003E05B4">
            <w:pPr>
              <w:widowControl w:val="0"/>
              <w:spacing w:line="276" w:lineRule="auto"/>
              <w:ind w:left="144" w:hanging="144"/>
              <w:rPr>
                <w:rFonts w:cs="Calibri"/>
                <w:highlight w:val="yellow"/>
                <w:lang w:eastAsia="en-US"/>
              </w:rPr>
            </w:pPr>
            <w:hyperlink r:id="rId730" w:history="1">
              <w:r w:rsidR="003E05B4" w:rsidRPr="00F846D5">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lastRenderedPageBreak/>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2DB90E9B" w:rsidR="003E05B4" w:rsidRPr="001752A4" w:rsidRDefault="003E05B4" w:rsidP="003E05B4">
            <w:pPr>
              <w:widowControl w:val="0"/>
              <w:spacing w:line="276" w:lineRule="auto"/>
              <w:ind w:left="144" w:hanging="144"/>
              <w:rPr>
                <w:rFonts w:cs="Calibri"/>
                <w:lang w:eastAsia="en-US"/>
              </w:rPr>
            </w:pPr>
            <w:r w:rsidRPr="00F846D5">
              <w:fldChar w:fldCharType="begin"/>
            </w:r>
            <w:r w:rsidR="00F846D5">
              <w:instrText>HYPERLINK "D:\\meeting\\Docs\\R3-258115.zip"</w:instrText>
            </w:r>
            <w:r w:rsidRPr="00F846D5">
              <w:fldChar w:fldCharType="separate"/>
            </w:r>
            <w:r w:rsidRPr="00F846D5">
              <w:rPr>
                <w:rFonts w:cs="Calibri"/>
                <w:lang w:eastAsia="en-US"/>
              </w:rPr>
              <w:t>R3-258115</w:t>
            </w:r>
            <w:r w:rsidRPr="00F846D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132AF135" w:rsidR="003E05B4" w:rsidRPr="00A819F6" w:rsidRDefault="006B7673" w:rsidP="003E05B4">
            <w:pPr>
              <w:widowControl w:val="0"/>
              <w:spacing w:line="276" w:lineRule="auto"/>
              <w:ind w:left="144" w:hanging="144"/>
              <w:rPr>
                <w:rFonts w:cs="Calibri"/>
                <w:lang w:eastAsia="en-US"/>
              </w:rPr>
            </w:pPr>
            <w:hyperlink r:id="rId731" w:history="1">
              <w:r w:rsidR="003E05B4" w:rsidRPr="00F846D5">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5D3C3CC4" w:rsidR="00C54EBE" w:rsidRPr="00D0342E" w:rsidRDefault="006B7673" w:rsidP="00FB7101">
            <w:pPr>
              <w:widowControl w:val="0"/>
              <w:spacing w:line="276" w:lineRule="auto"/>
              <w:ind w:left="144" w:hanging="144"/>
              <w:rPr>
                <w:rFonts w:cs="Calibri"/>
                <w:lang w:eastAsia="en-US"/>
              </w:rPr>
            </w:pPr>
            <w:hyperlink r:id="rId732" w:history="1">
              <w:r w:rsidR="00C54EBE" w:rsidRPr="00F846D5">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16DDB1C8" w:rsidR="003E05B4" w:rsidRPr="003E05B4" w:rsidRDefault="006B7673" w:rsidP="003E05B4">
            <w:pPr>
              <w:widowControl w:val="0"/>
              <w:spacing w:line="276" w:lineRule="auto"/>
              <w:ind w:left="144" w:hanging="144"/>
              <w:rPr>
                <w:rFonts w:cs="Calibri"/>
                <w:highlight w:val="yellow"/>
                <w:lang w:eastAsia="en-US"/>
              </w:rPr>
            </w:pPr>
            <w:hyperlink r:id="rId733" w:history="1">
              <w:r w:rsidR="003E05B4" w:rsidRPr="00F846D5">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6F3C095E" w:rsidR="00C54EBE" w:rsidRPr="003E05B4" w:rsidRDefault="006B7673" w:rsidP="00FB7101">
            <w:pPr>
              <w:widowControl w:val="0"/>
              <w:spacing w:line="276" w:lineRule="auto"/>
              <w:ind w:left="144" w:hanging="144"/>
              <w:rPr>
                <w:rFonts w:cs="Calibri"/>
                <w:highlight w:val="yellow"/>
                <w:lang w:eastAsia="en-US"/>
              </w:rPr>
            </w:pPr>
            <w:hyperlink r:id="rId734" w:history="1">
              <w:r w:rsidR="00C54EBE" w:rsidRPr="00F846D5">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F9EC2D4" w:rsidR="003E05B4" w:rsidRPr="003E05B4" w:rsidRDefault="006B7673" w:rsidP="003E05B4">
            <w:pPr>
              <w:widowControl w:val="0"/>
              <w:spacing w:line="276" w:lineRule="auto"/>
              <w:ind w:left="144" w:hanging="144"/>
              <w:rPr>
                <w:rFonts w:cs="Calibri"/>
                <w:highlight w:val="yellow"/>
                <w:lang w:eastAsia="en-US"/>
              </w:rPr>
            </w:pPr>
            <w:hyperlink r:id="rId735" w:history="1">
              <w:r w:rsidR="003E05B4" w:rsidRPr="00F846D5">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4899052A" w:rsidR="003E05B4" w:rsidRPr="003E05B4" w:rsidRDefault="006B7673" w:rsidP="003E05B4">
            <w:pPr>
              <w:widowControl w:val="0"/>
              <w:spacing w:line="276" w:lineRule="auto"/>
              <w:ind w:left="144" w:hanging="144"/>
              <w:rPr>
                <w:rFonts w:cs="Calibri"/>
                <w:highlight w:val="yellow"/>
                <w:lang w:eastAsia="en-US"/>
              </w:rPr>
            </w:pPr>
            <w:hyperlink r:id="rId736" w:history="1">
              <w:r w:rsidR="003E05B4" w:rsidRPr="00F846D5">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2E9ED4AC" w:rsidR="003E05B4" w:rsidRPr="003E05B4" w:rsidRDefault="006B7673" w:rsidP="003E05B4">
            <w:pPr>
              <w:widowControl w:val="0"/>
              <w:spacing w:line="276" w:lineRule="auto"/>
              <w:ind w:left="144" w:hanging="144"/>
              <w:rPr>
                <w:rFonts w:cs="Calibri"/>
                <w:highlight w:val="yellow"/>
                <w:lang w:eastAsia="en-US"/>
              </w:rPr>
            </w:pPr>
            <w:hyperlink r:id="rId737" w:history="1">
              <w:r w:rsidR="003E05B4" w:rsidRPr="00F846D5">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4A65FF53" w:rsidR="003E05B4" w:rsidRPr="003E05B4" w:rsidRDefault="006B7673" w:rsidP="003E05B4">
            <w:pPr>
              <w:widowControl w:val="0"/>
              <w:spacing w:line="276" w:lineRule="auto"/>
              <w:ind w:left="144" w:hanging="144"/>
              <w:rPr>
                <w:rFonts w:cs="Calibri"/>
                <w:highlight w:val="yellow"/>
                <w:lang w:eastAsia="en-US"/>
              </w:rPr>
            </w:pPr>
            <w:hyperlink r:id="rId738" w:history="1">
              <w:r w:rsidR="003E05B4" w:rsidRPr="00F846D5">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351763CE" w:rsidR="003E05B4" w:rsidRPr="003E05B4" w:rsidRDefault="006B7673" w:rsidP="003E05B4">
            <w:pPr>
              <w:widowControl w:val="0"/>
              <w:spacing w:line="276" w:lineRule="auto"/>
              <w:ind w:left="144" w:hanging="144"/>
              <w:rPr>
                <w:rFonts w:cs="Calibri"/>
                <w:highlight w:val="yellow"/>
                <w:lang w:eastAsia="en-US"/>
              </w:rPr>
            </w:pPr>
            <w:hyperlink r:id="rId739" w:history="1">
              <w:r w:rsidR="003E05B4" w:rsidRPr="00F846D5">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1F03AC1A" w:rsidR="003E05B4" w:rsidRPr="003E05B4" w:rsidRDefault="006B7673" w:rsidP="003E05B4">
            <w:pPr>
              <w:widowControl w:val="0"/>
              <w:spacing w:line="276" w:lineRule="auto"/>
              <w:ind w:left="144" w:hanging="144"/>
              <w:rPr>
                <w:rFonts w:cs="Calibri"/>
                <w:highlight w:val="yellow"/>
                <w:lang w:eastAsia="en-US"/>
              </w:rPr>
            </w:pPr>
            <w:hyperlink r:id="rId740" w:history="1">
              <w:r w:rsidR="003E05B4" w:rsidRPr="00F846D5">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4A2CD60B" w:rsidR="003E05B4" w:rsidRPr="003E05B4" w:rsidRDefault="006B7673" w:rsidP="003E05B4">
            <w:pPr>
              <w:widowControl w:val="0"/>
              <w:spacing w:line="276" w:lineRule="auto"/>
              <w:ind w:left="144" w:hanging="144"/>
              <w:rPr>
                <w:rFonts w:cs="Calibri"/>
                <w:highlight w:val="yellow"/>
                <w:lang w:eastAsia="en-US"/>
              </w:rPr>
            </w:pPr>
            <w:hyperlink r:id="rId741" w:history="1">
              <w:r w:rsidR="003E05B4" w:rsidRPr="00F846D5">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20F6C982" w:rsidR="003E05B4" w:rsidRPr="003E05B4" w:rsidRDefault="006B7673" w:rsidP="003E05B4">
            <w:pPr>
              <w:widowControl w:val="0"/>
              <w:spacing w:line="276" w:lineRule="auto"/>
              <w:ind w:left="144" w:hanging="144"/>
              <w:rPr>
                <w:rFonts w:cs="Calibri"/>
                <w:highlight w:val="yellow"/>
                <w:lang w:eastAsia="en-US"/>
              </w:rPr>
            </w:pPr>
            <w:hyperlink r:id="rId742" w:history="1">
              <w:r w:rsidR="003E05B4" w:rsidRPr="00F846D5">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40D1E72" w:rsidR="003E05B4" w:rsidRPr="003E05B4" w:rsidRDefault="006B7673" w:rsidP="003E05B4">
            <w:pPr>
              <w:widowControl w:val="0"/>
              <w:spacing w:line="276" w:lineRule="auto"/>
              <w:ind w:left="144" w:hanging="144"/>
              <w:rPr>
                <w:rFonts w:cs="Calibri"/>
                <w:highlight w:val="yellow"/>
                <w:lang w:eastAsia="en-US"/>
              </w:rPr>
            </w:pPr>
            <w:hyperlink r:id="rId743" w:history="1">
              <w:r w:rsidR="003E05B4" w:rsidRPr="00F846D5">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333B65D4" w:rsidR="003E05B4" w:rsidRPr="003E05B4" w:rsidRDefault="006B7673" w:rsidP="003E05B4">
            <w:pPr>
              <w:widowControl w:val="0"/>
              <w:spacing w:line="276" w:lineRule="auto"/>
              <w:ind w:left="144" w:hanging="144"/>
              <w:rPr>
                <w:rFonts w:cs="Calibri"/>
                <w:highlight w:val="yellow"/>
                <w:lang w:eastAsia="en-US"/>
              </w:rPr>
            </w:pPr>
            <w:hyperlink r:id="rId744" w:history="1">
              <w:r w:rsidR="003E05B4" w:rsidRPr="00F846D5">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6330B29D" w:rsidR="003E05B4" w:rsidRPr="003E05B4" w:rsidRDefault="006B7673" w:rsidP="003E05B4">
            <w:pPr>
              <w:widowControl w:val="0"/>
              <w:spacing w:line="276" w:lineRule="auto"/>
              <w:ind w:left="144" w:hanging="144"/>
              <w:rPr>
                <w:rFonts w:cs="Calibri"/>
                <w:highlight w:val="yellow"/>
                <w:lang w:eastAsia="en-US"/>
              </w:rPr>
            </w:pPr>
            <w:hyperlink r:id="rId745" w:history="1">
              <w:r w:rsidR="003E05B4" w:rsidRPr="00F846D5">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5253DF34" w:rsidR="003E05B4" w:rsidRPr="003E05B4" w:rsidRDefault="006B7673" w:rsidP="003E05B4">
            <w:pPr>
              <w:widowControl w:val="0"/>
              <w:spacing w:line="276" w:lineRule="auto"/>
              <w:ind w:left="144" w:hanging="144"/>
              <w:rPr>
                <w:rFonts w:cs="Calibri"/>
                <w:highlight w:val="yellow"/>
                <w:lang w:eastAsia="en-US"/>
              </w:rPr>
            </w:pPr>
            <w:hyperlink r:id="rId746" w:history="1">
              <w:r w:rsidR="003E05B4" w:rsidRPr="00F846D5">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074A116A" w:rsidR="003E05B4" w:rsidRPr="003E05B4" w:rsidRDefault="006B7673" w:rsidP="003E05B4">
            <w:pPr>
              <w:widowControl w:val="0"/>
              <w:spacing w:line="276" w:lineRule="auto"/>
              <w:ind w:left="144" w:hanging="144"/>
              <w:rPr>
                <w:rFonts w:cs="Calibri"/>
                <w:highlight w:val="yellow"/>
                <w:lang w:eastAsia="en-US"/>
              </w:rPr>
            </w:pPr>
            <w:hyperlink r:id="rId747" w:history="1">
              <w:r w:rsidR="003E05B4" w:rsidRPr="00F846D5">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2F6A944E" w:rsidR="003E05B4" w:rsidRPr="003E05B4" w:rsidRDefault="006B7673" w:rsidP="003E05B4">
            <w:pPr>
              <w:widowControl w:val="0"/>
              <w:spacing w:line="276" w:lineRule="auto"/>
              <w:ind w:left="144" w:hanging="144"/>
              <w:rPr>
                <w:rFonts w:cs="Calibri"/>
                <w:highlight w:val="yellow"/>
                <w:lang w:eastAsia="en-US"/>
              </w:rPr>
            </w:pPr>
            <w:hyperlink r:id="rId748" w:history="1">
              <w:r w:rsidR="003E05B4" w:rsidRPr="00F846D5">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7A2BC471" w:rsidR="003E05B4" w:rsidRPr="003E05B4" w:rsidRDefault="006B7673" w:rsidP="003E05B4">
            <w:pPr>
              <w:widowControl w:val="0"/>
              <w:spacing w:line="276" w:lineRule="auto"/>
              <w:ind w:left="144" w:hanging="144"/>
              <w:rPr>
                <w:rFonts w:cs="Calibri"/>
                <w:highlight w:val="yellow"/>
                <w:lang w:eastAsia="en-US"/>
              </w:rPr>
            </w:pPr>
            <w:hyperlink r:id="rId749" w:history="1">
              <w:r w:rsidR="003E05B4" w:rsidRPr="00F846D5">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50"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a8"/>
              <w:spacing w:after="6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RAN3#12</w:t>
            </w:r>
            <w:r>
              <w:rPr>
                <w:rFonts w:eastAsia="宋体" w:cs="Calibri"/>
                <w:i/>
                <w:color w:val="FF0000"/>
                <w:kern w:val="2"/>
                <w:sz w:val="16"/>
                <w:szCs w:val="16"/>
                <w:lang w:val="en-US" w:eastAsia="en-US"/>
              </w:rPr>
              <w:t>9bis</w:t>
            </w:r>
            <w:r w:rsidRPr="00621F18">
              <w:rPr>
                <w:rFonts w:eastAsia="宋体"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afe"/>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afe"/>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afe"/>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afe"/>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68825F19" w:rsidR="003E05B4" w:rsidRPr="00AB3F23" w:rsidRDefault="006B7673" w:rsidP="003E05B4">
            <w:pPr>
              <w:widowControl w:val="0"/>
              <w:spacing w:line="276" w:lineRule="auto"/>
              <w:ind w:left="144" w:hanging="144"/>
              <w:rPr>
                <w:rFonts w:cs="Calibri"/>
                <w:lang w:eastAsia="en-US"/>
              </w:rPr>
            </w:pPr>
            <w:hyperlink r:id="rId751" w:history="1">
              <w:r w:rsidR="003E05B4" w:rsidRPr="00F846D5">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63AA113F" w:rsidR="009B0873" w:rsidRPr="00AB3F23" w:rsidRDefault="006B7673" w:rsidP="00E31FA9">
            <w:pPr>
              <w:widowControl w:val="0"/>
              <w:spacing w:line="276" w:lineRule="auto"/>
              <w:ind w:left="144" w:hanging="144"/>
              <w:rPr>
                <w:rFonts w:cs="Calibri"/>
                <w:lang w:eastAsia="en-US"/>
              </w:rPr>
            </w:pPr>
            <w:hyperlink r:id="rId752" w:history="1">
              <w:r w:rsidR="009B0873" w:rsidRPr="00F846D5">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60623342" w:rsidR="009B0873" w:rsidRPr="00AB3F23" w:rsidRDefault="006B7673" w:rsidP="00E31FA9">
            <w:pPr>
              <w:widowControl w:val="0"/>
              <w:spacing w:line="276" w:lineRule="auto"/>
              <w:ind w:left="144" w:hanging="144"/>
              <w:rPr>
                <w:rFonts w:cs="Calibri"/>
                <w:lang w:eastAsia="en-US"/>
              </w:rPr>
            </w:pPr>
            <w:hyperlink r:id="rId753" w:history="1">
              <w:r w:rsidR="009B0873" w:rsidRPr="00F846D5">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295A6D21" w:rsidR="009B0873" w:rsidRPr="003E05B4" w:rsidRDefault="006B7673" w:rsidP="00E31FA9">
            <w:pPr>
              <w:widowControl w:val="0"/>
              <w:spacing w:line="276" w:lineRule="auto"/>
              <w:ind w:left="144" w:hanging="144"/>
              <w:rPr>
                <w:rFonts w:cs="Calibri"/>
                <w:highlight w:val="yellow"/>
                <w:lang w:eastAsia="en-US"/>
              </w:rPr>
            </w:pPr>
            <w:hyperlink r:id="rId754" w:history="1">
              <w:r w:rsidR="009B0873" w:rsidRPr="00F846D5">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00D3B8CD" w:rsidR="003E05B4" w:rsidRPr="003E05B4" w:rsidRDefault="006B7673" w:rsidP="003E05B4">
            <w:pPr>
              <w:widowControl w:val="0"/>
              <w:spacing w:line="276" w:lineRule="auto"/>
              <w:ind w:left="144" w:hanging="144"/>
              <w:rPr>
                <w:rFonts w:cs="Calibri"/>
                <w:highlight w:val="yellow"/>
                <w:lang w:eastAsia="en-US"/>
              </w:rPr>
            </w:pPr>
            <w:hyperlink r:id="rId755" w:history="1">
              <w:r w:rsidR="003E05B4" w:rsidRPr="00F846D5">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6C05BEA1" w:rsidR="003E05B4" w:rsidRPr="003E05B4" w:rsidRDefault="006B7673" w:rsidP="003E05B4">
            <w:pPr>
              <w:widowControl w:val="0"/>
              <w:spacing w:line="276" w:lineRule="auto"/>
              <w:ind w:left="144" w:hanging="144"/>
              <w:rPr>
                <w:rFonts w:cs="Calibri"/>
                <w:highlight w:val="yellow"/>
                <w:lang w:eastAsia="en-US"/>
              </w:rPr>
            </w:pPr>
            <w:hyperlink r:id="rId756" w:history="1">
              <w:r w:rsidR="003E05B4" w:rsidRPr="00F846D5">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70A54BED" w:rsidR="003E05B4" w:rsidRPr="003E05B4" w:rsidRDefault="006B7673" w:rsidP="003E05B4">
            <w:pPr>
              <w:widowControl w:val="0"/>
              <w:spacing w:line="276" w:lineRule="auto"/>
              <w:ind w:left="144" w:hanging="144"/>
              <w:rPr>
                <w:rFonts w:cs="Calibri"/>
                <w:highlight w:val="yellow"/>
                <w:lang w:eastAsia="en-US"/>
              </w:rPr>
            </w:pPr>
            <w:hyperlink r:id="rId757" w:history="1">
              <w:r w:rsidR="003E05B4" w:rsidRPr="00F846D5">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34F7B01" w:rsidR="003E05B4" w:rsidRPr="003E05B4" w:rsidRDefault="006B7673" w:rsidP="003E05B4">
            <w:pPr>
              <w:widowControl w:val="0"/>
              <w:spacing w:line="276" w:lineRule="auto"/>
              <w:ind w:left="144" w:hanging="144"/>
              <w:rPr>
                <w:rFonts w:cs="Calibri"/>
                <w:highlight w:val="yellow"/>
                <w:lang w:eastAsia="en-US"/>
              </w:rPr>
            </w:pPr>
            <w:hyperlink r:id="rId758" w:history="1">
              <w:r w:rsidR="003E05B4" w:rsidRPr="00F846D5">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7C79002E" w:rsidR="003E05B4" w:rsidRPr="003E05B4" w:rsidRDefault="006B7673" w:rsidP="003E05B4">
            <w:pPr>
              <w:widowControl w:val="0"/>
              <w:spacing w:line="276" w:lineRule="auto"/>
              <w:ind w:left="144" w:hanging="144"/>
              <w:rPr>
                <w:rFonts w:cs="Calibri"/>
                <w:highlight w:val="yellow"/>
                <w:lang w:eastAsia="en-US"/>
              </w:rPr>
            </w:pPr>
            <w:hyperlink r:id="rId759" w:history="1">
              <w:r w:rsidR="003E05B4" w:rsidRPr="00F846D5">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1504BAA" w:rsidR="003E05B4" w:rsidRPr="003E05B4" w:rsidRDefault="006B7673" w:rsidP="003E05B4">
            <w:pPr>
              <w:widowControl w:val="0"/>
              <w:spacing w:line="276" w:lineRule="auto"/>
              <w:ind w:left="144" w:hanging="144"/>
              <w:rPr>
                <w:rFonts w:cs="Calibri"/>
                <w:highlight w:val="yellow"/>
                <w:lang w:eastAsia="en-US"/>
              </w:rPr>
            </w:pPr>
            <w:hyperlink r:id="rId760" w:history="1">
              <w:r w:rsidR="003E05B4" w:rsidRPr="00F846D5">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3C86C023" w:rsidR="003E05B4" w:rsidRPr="003E05B4" w:rsidRDefault="006B7673" w:rsidP="003E05B4">
            <w:pPr>
              <w:widowControl w:val="0"/>
              <w:spacing w:line="276" w:lineRule="auto"/>
              <w:ind w:left="144" w:hanging="144"/>
              <w:rPr>
                <w:rFonts w:cs="Calibri"/>
                <w:highlight w:val="yellow"/>
                <w:lang w:eastAsia="en-US"/>
              </w:rPr>
            </w:pPr>
            <w:hyperlink r:id="rId761" w:history="1">
              <w:r w:rsidR="003E05B4" w:rsidRPr="00F846D5">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096F076D" w:rsidR="003E05B4" w:rsidRPr="003E05B4" w:rsidRDefault="006B7673" w:rsidP="003E05B4">
            <w:pPr>
              <w:widowControl w:val="0"/>
              <w:spacing w:line="276" w:lineRule="auto"/>
              <w:ind w:left="144" w:hanging="144"/>
              <w:rPr>
                <w:rFonts w:cs="Calibri"/>
                <w:highlight w:val="yellow"/>
                <w:lang w:eastAsia="en-US"/>
              </w:rPr>
            </w:pPr>
            <w:hyperlink r:id="rId762" w:history="1">
              <w:r w:rsidR="003E05B4" w:rsidRPr="00F846D5">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F5100CD" w:rsidR="00A75A6A" w:rsidRPr="003E05B4" w:rsidRDefault="006B7673" w:rsidP="00C20635">
            <w:pPr>
              <w:widowControl w:val="0"/>
              <w:spacing w:line="276" w:lineRule="auto"/>
              <w:ind w:left="144" w:hanging="144"/>
              <w:rPr>
                <w:rFonts w:cs="Calibri"/>
                <w:highlight w:val="yellow"/>
                <w:lang w:eastAsia="en-US"/>
              </w:rPr>
            </w:pPr>
            <w:hyperlink r:id="rId763" w:history="1">
              <w:r w:rsidR="00A75A6A" w:rsidRPr="00F846D5">
                <w:rPr>
                  <w:rFonts w:cs="Calibri"/>
                  <w: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a bit vague for the first bullet, related with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pending on other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discussed last meeting, not agreeable. Even UE reader is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lang w:eastAsia="en-US"/>
              </w:rPr>
            </w:pPr>
            <w:r w:rsidRPr="004617D1">
              <w:rPr>
                <w:rFonts w:cs="Calibri" w:hint="eastAsia"/>
                <w:lang w:eastAsia="en-US"/>
              </w:rPr>
              <w:t>HW</w:t>
            </w:r>
            <w:r w:rsidRPr="004617D1">
              <w:rPr>
                <w:rFonts w:cs="Calibri" w:hint="eastAsia"/>
                <w:lang w:eastAsia="en-US"/>
              </w:rPr>
              <w:t>：</w:t>
            </w:r>
            <w:r w:rsidRPr="004617D1">
              <w:rPr>
                <w:rFonts w:cs="Calibri" w:hint="eastAsia"/>
                <w:lang w:eastAsia="en-US"/>
              </w:rPr>
              <w:t>to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Ofinno: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CATT: too early, waiting for RAN2 progress.</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Ofinno: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what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CN/A-IoTF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Once the UE reader changes gNB during mobility process, whether the A-IoT service providing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CB: #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try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r w:rsidRPr="004617D1">
              <w:rPr>
                <w:rFonts w:cs="Calibri"/>
                <w:b/>
                <w:bCs/>
                <w:color w:val="FF00FF"/>
                <w:lang w:eastAsia="en-US"/>
              </w:rPr>
              <w:t xml:space="preserve">-  capture open issues’ list  </w:t>
            </w:r>
          </w:p>
          <w:p w14:paraId="2D2009C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2"/>
            </w:pPr>
            <w:bookmarkStart w:id="50" w:name="_Toc21344392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64"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1"/>
              <w:rPr>
                <w:rFonts w:eastAsia="等线"/>
              </w:rPr>
            </w:pPr>
            <w:bookmarkStart w:id="54" w:name="_Toc213443924"/>
            <w:bookmarkStart w:id="55" w:name="_Hlk202621694"/>
            <w:r w:rsidRPr="006706AE">
              <w:rPr>
                <w:rFonts w:eastAsia="等线"/>
              </w:rPr>
              <w:t>20</w:t>
            </w:r>
            <w:r w:rsidR="004B38E9" w:rsidRPr="006706AE">
              <w:rPr>
                <w:rFonts w:eastAsia="等线"/>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65"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等线"/>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lastRenderedPageBreak/>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66" w:history="1">
              <w:r w:rsidR="004F71FE">
                <w:rPr>
                  <w:rStyle w:val="afa"/>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3"/>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3"/>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3"/>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3"/>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3"/>
              <w:spacing w:after="0"/>
              <w:jc w:val="right"/>
              <w:rPr>
                <w:rFonts w:ascii="Calibri" w:hAnsi="Calibri" w:cs="Calibri"/>
              </w:rPr>
            </w:pPr>
          </w:p>
          <w:p w14:paraId="364BB860" w14:textId="77777777" w:rsidR="00A42A3F" w:rsidRPr="006706AE" w:rsidRDefault="00A42A3F" w:rsidP="00210527">
            <w:pPr>
              <w:pStyle w:val="23"/>
              <w:spacing w:after="0"/>
              <w:jc w:val="right"/>
              <w:rPr>
                <w:rFonts w:ascii="Calibri" w:hAnsi="Calibri" w:cs="Calibri"/>
              </w:rPr>
            </w:pPr>
          </w:p>
          <w:p w14:paraId="4D3279D2" w14:textId="77777777" w:rsidR="00A42A3F" w:rsidRPr="006706AE" w:rsidRDefault="00A42A3F" w:rsidP="008F607B">
            <w:pPr>
              <w:pStyle w:val="23"/>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3"/>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3"/>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3"/>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3"/>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3"/>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3"/>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3"/>
              <w:spacing w:after="0"/>
              <w:rPr>
                <w:rFonts w:ascii="Calibri" w:hAnsi="Calibri" w:cs="Calibri"/>
              </w:rPr>
            </w:pPr>
          </w:p>
          <w:p w14:paraId="18ACF82D" w14:textId="77777777" w:rsidR="00A42A3F" w:rsidRPr="006706AE" w:rsidRDefault="00A42A3F" w:rsidP="00210527">
            <w:pPr>
              <w:pStyle w:val="23"/>
              <w:spacing w:after="0"/>
              <w:rPr>
                <w:rFonts w:ascii="Calibri" w:hAnsi="Calibri" w:cs="Calibri"/>
              </w:rPr>
            </w:pPr>
          </w:p>
          <w:p w14:paraId="3EB99AC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3"/>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3"/>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3"/>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3"/>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3"/>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3"/>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3"/>
              <w:spacing w:after="0"/>
              <w:jc w:val="center"/>
              <w:rPr>
                <w:rFonts w:ascii="Calibri" w:hAnsi="Calibri" w:cs="Calibri"/>
                <w:b/>
                <w:bCs/>
                <w:sz w:val="18"/>
                <w:szCs w:val="18"/>
                <w:highlight w:val="yellow"/>
              </w:rPr>
            </w:pPr>
          </w:p>
          <w:p w14:paraId="65DF7D61" w14:textId="77777777" w:rsidR="00A74200" w:rsidRDefault="00112665" w:rsidP="00112665">
            <w:pPr>
              <w:pStyle w:val="23"/>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3"/>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3"/>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3"/>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3"/>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3"/>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3"/>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3"/>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3"/>
              <w:spacing w:after="0"/>
              <w:jc w:val="right"/>
              <w:rPr>
                <w:rFonts w:ascii="Calibri" w:hAnsi="Calibri" w:cs="Calibri"/>
                <w:lang w:eastAsia="zh-CN"/>
              </w:rPr>
            </w:pPr>
          </w:p>
          <w:p w14:paraId="61CB3E43" w14:textId="77777777" w:rsidR="001558C6" w:rsidRPr="006706AE" w:rsidRDefault="001558C6" w:rsidP="00210527">
            <w:pPr>
              <w:pStyle w:val="23"/>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3"/>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3"/>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3"/>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3"/>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6343" w14:textId="77777777" w:rsidR="006B7673" w:rsidRDefault="006B7673" w:rsidP="00F846D5">
      <w:pPr>
        <w:spacing w:after="0"/>
      </w:pPr>
      <w:r>
        <w:separator/>
      </w:r>
    </w:p>
  </w:endnote>
  <w:endnote w:type="continuationSeparator" w:id="0">
    <w:p w14:paraId="60EB808D" w14:textId="77777777" w:rsidR="006B7673" w:rsidRDefault="006B7673" w:rsidP="00F84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6B22" w14:textId="77777777" w:rsidR="006B7673" w:rsidRDefault="006B7673" w:rsidP="00F846D5">
      <w:pPr>
        <w:spacing w:after="0"/>
      </w:pPr>
      <w:r>
        <w:separator/>
      </w:r>
    </w:p>
  </w:footnote>
  <w:footnote w:type="continuationSeparator" w:id="0">
    <w:p w14:paraId="3F7EE0C0" w14:textId="77777777" w:rsidR="006B7673" w:rsidRDefault="006B7673" w:rsidP="00F846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80A37A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275A28"/>
    <w:multiLevelType w:val="hybridMultilevel"/>
    <w:tmpl w:val="D7FED8E6"/>
    <w:lvl w:ilvl="0" w:tplc="D9702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4F7037"/>
    <w:multiLevelType w:val="hybridMultilevel"/>
    <w:tmpl w:val="7B0867E4"/>
    <w:lvl w:ilvl="0" w:tplc="C518B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6A4D82"/>
    <w:multiLevelType w:val="hybridMultilevel"/>
    <w:tmpl w:val="63AE8476"/>
    <w:lvl w:ilvl="0" w:tplc="0ED68F9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98F5E30"/>
    <w:multiLevelType w:val="hybridMultilevel"/>
    <w:tmpl w:val="AEA21BD8"/>
    <w:lvl w:ilvl="0" w:tplc="7EDC26B8">
      <w:start w:val="1"/>
      <w:numFmt w:val="decimal"/>
      <w:lvlText w:val="%1."/>
      <w:lvlJc w:val="left"/>
      <w:pPr>
        <w:ind w:left="360" w:hanging="360"/>
      </w:pPr>
      <w:rPr>
        <w:rFonts w:ascii="Times New Roman" w:eastAsia="等线"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A162EE8"/>
    <w:multiLevelType w:val="hybridMultilevel"/>
    <w:tmpl w:val="78FA78B2"/>
    <w:lvl w:ilvl="0" w:tplc="D0B67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4"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0"/>
  </w:num>
  <w:num w:numId="8">
    <w:abstractNumId w:val="27"/>
  </w:num>
  <w:num w:numId="9">
    <w:abstractNumId w:val="8"/>
  </w:num>
  <w:num w:numId="10">
    <w:abstractNumId w:val="39"/>
  </w:num>
  <w:num w:numId="11">
    <w:abstractNumId w:val="36"/>
  </w:num>
  <w:num w:numId="12">
    <w:abstractNumId w:val="4"/>
  </w:num>
  <w:num w:numId="13">
    <w:abstractNumId w:val="42"/>
  </w:num>
  <w:num w:numId="14">
    <w:abstractNumId w:val="19"/>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7"/>
  </w:num>
  <w:num w:numId="21">
    <w:abstractNumId w:val="5"/>
  </w:num>
  <w:num w:numId="22">
    <w:abstractNumId w:val="45"/>
  </w:num>
  <w:num w:numId="23">
    <w:abstractNumId w:val="22"/>
  </w:num>
  <w:num w:numId="24">
    <w:abstractNumId w:val="16"/>
  </w:num>
  <w:num w:numId="25">
    <w:abstractNumId w:val="24"/>
  </w:num>
  <w:num w:numId="26">
    <w:abstractNumId w:val="17"/>
  </w:num>
  <w:num w:numId="27">
    <w:abstractNumId w:val="30"/>
  </w:num>
  <w:num w:numId="28">
    <w:abstractNumId w:val="43"/>
  </w:num>
  <w:num w:numId="29">
    <w:abstractNumId w:val="14"/>
  </w:num>
  <w:num w:numId="30">
    <w:abstractNumId w:val="33"/>
  </w:num>
  <w:num w:numId="31">
    <w:abstractNumId w:val="40"/>
  </w:num>
  <w:num w:numId="32">
    <w:abstractNumId w:val="44"/>
  </w:num>
  <w:num w:numId="33">
    <w:abstractNumId w:val="20"/>
  </w:num>
  <w:num w:numId="34">
    <w:abstractNumId w:val="6"/>
  </w:num>
  <w:num w:numId="35">
    <w:abstractNumId w:val="7"/>
  </w:num>
  <w:num w:numId="36">
    <w:abstractNumId w:val="15"/>
  </w:num>
  <w:num w:numId="37">
    <w:abstractNumId w:val="41"/>
  </w:num>
  <w:num w:numId="38">
    <w:abstractNumId w:val="18"/>
  </w:num>
  <w:num w:numId="39">
    <w:abstractNumId w:val="46"/>
  </w:num>
  <w:num w:numId="40">
    <w:abstractNumId w:val="29"/>
  </w:num>
  <w:num w:numId="41">
    <w:abstractNumId w:val="34"/>
  </w:num>
  <w:num w:numId="42">
    <w:abstractNumId w:val="13"/>
  </w:num>
  <w:num w:numId="43">
    <w:abstractNumId w:val="12"/>
  </w:num>
  <w:num w:numId="44">
    <w:abstractNumId w:val="31"/>
  </w:num>
  <w:num w:numId="45">
    <w:abstractNumId w:val="32"/>
  </w:num>
  <w:num w:numId="46">
    <w:abstractNumId w:val="11"/>
  </w:num>
  <w:num w:numId="47">
    <w:abstractNumId w:val="38"/>
  </w:num>
  <w:num w:numId="48">
    <w:abstractNumId w:val="23"/>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7"/>
  <w:doNotDisplayPageBoundaries/>
  <w:displayBackgroundShap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18"/>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14B"/>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DEA"/>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B36"/>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73"/>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A97"/>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CB2"/>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A9"/>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035"/>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271"/>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4E5"/>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316"/>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08E"/>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8CE"/>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6D5"/>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5A2707"/>
    <w:pPr>
      <w:keepNext/>
      <w:numPr>
        <w:ilvl w:val="2"/>
        <w:numId w:val="1"/>
      </w:numPr>
      <w:tabs>
        <w:tab w:val="left" w:pos="0"/>
      </w:tabs>
      <w:outlineLvl w:val="2"/>
    </w:pPr>
    <w:rPr>
      <w:rFonts w:eastAsia="等线"/>
      <w:b/>
      <w:bCs/>
      <w:iCs/>
      <w:color w:val="800000"/>
      <w:kern w:val="2"/>
      <w:sz w:val="24"/>
      <w:szCs w:val="28"/>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pPr>
      <w:numPr>
        <w:ilvl w:val="4"/>
        <w:numId w:val="1"/>
      </w:numPr>
      <w:tabs>
        <w:tab w:val="left" w:pos="0"/>
      </w:tabs>
      <w:spacing w:before="60"/>
      <w:outlineLvl w:val="4"/>
    </w:pPr>
    <w:rPr>
      <w:rFonts w:eastAsia="Times New Roman"/>
      <w:b/>
      <w:bCs/>
      <w:i/>
      <w:iCs/>
      <w:color w:val="8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5A2707"/>
    <w:rPr>
      <w:rFonts w:ascii="Calibri" w:eastAsia="等线" w:hAnsi="Calibri"/>
      <w:b/>
      <w:bCs/>
      <w:iCs/>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e"/>
    <w:uiPriority w:val="99"/>
    <w:qFormat/>
    <w:locked/>
    <w:rPr>
      <w:rFonts w:ascii="Calibri" w:eastAsia="Calibri" w:hAnsi="Calibri"/>
      <w:sz w:val="22"/>
      <w:szCs w:val="22"/>
      <w:lang w:eastAsia="en-US"/>
    </w:rPr>
  </w:style>
  <w:style w:type="paragraph" w:styleId="afe">
    <w:name w:val="List Paragraph"/>
    <w:aliases w:val="- Bullets,목록 단락,?? ??,?????,????,Lista1,中等深浅网格 1 - 着色 21,列出段落1,¥¡¡¡¡ì¬º¥¹¥È¶ÎÂä,ÁÐ³ö¶ÎÂä,—ño’i—Ž,¥ê¥¹¥È¶ÎÂä,1st level - Bullet List Paragraph,Lettre d'introduction,Paragrafo elenco,Normal bullet 2,Bullet list,목록단락,列出段落,列"/>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meeting\Docs\R3-258300.zip" TargetMode="External"/><Relationship Id="rId671" Type="http://schemas.openxmlformats.org/officeDocument/2006/relationships/hyperlink" Target="file:///D:\meeting\Docs\R3-258107.zip" TargetMode="External"/><Relationship Id="rId21" Type="http://schemas.openxmlformats.org/officeDocument/2006/relationships/hyperlink" Target="file:///D:\meeting\Docs\R3-258387.zip" TargetMode="External"/><Relationship Id="rId324" Type="http://schemas.openxmlformats.org/officeDocument/2006/relationships/hyperlink" Target="file:///D:\meeting\Docs\R3-258095.zip" TargetMode="External"/><Relationship Id="rId531" Type="http://schemas.openxmlformats.org/officeDocument/2006/relationships/hyperlink" Target="file:///D:\meeting\Docs\R3-258652.zip" TargetMode="External"/><Relationship Id="rId629" Type="http://schemas.openxmlformats.org/officeDocument/2006/relationships/hyperlink" Target="file:///D:\meeting\Docs\R3-258190.zip" TargetMode="External"/><Relationship Id="rId170" Type="http://schemas.openxmlformats.org/officeDocument/2006/relationships/hyperlink" Target="file:///D:\meeting\Docs\R3-258583.zip" TargetMode="External"/><Relationship Id="rId268" Type="http://schemas.openxmlformats.org/officeDocument/2006/relationships/hyperlink" Target="file:///D:\meeting\Docs\R3-258332.zip" TargetMode="External"/><Relationship Id="rId475" Type="http://schemas.openxmlformats.org/officeDocument/2006/relationships/hyperlink" Target="file:///D:\meeting\Docs\R3-258062.zip" TargetMode="External"/><Relationship Id="rId682" Type="http://schemas.openxmlformats.org/officeDocument/2006/relationships/hyperlink" Target="file:///D:\meeting\Docs\R3-258600.zip" TargetMode="External"/><Relationship Id="rId32" Type="http://schemas.openxmlformats.org/officeDocument/2006/relationships/hyperlink" Target="file:///D:\meeting\Docs\R3-258575.zip" TargetMode="External"/><Relationship Id="rId128" Type="http://schemas.openxmlformats.org/officeDocument/2006/relationships/hyperlink" Target="file:///D:\meeting\Docs\R3-258508.zip" TargetMode="External"/><Relationship Id="rId335" Type="http://schemas.openxmlformats.org/officeDocument/2006/relationships/hyperlink" Target="file:///D:\meeting\Docs\R3-258164.zip" TargetMode="External"/><Relationship Id="rId542" Type="http://schemas.openxmlformats.org/officeDocument/2006/relationships/hyperlink" Target="file:///D:\meeting\Docs\R3-258734.zip" TargetMode="External"/><Relationship Id="rId181" Type="http://schemas.openxmlformats.org/officeDocument/2006/relationships/hyperlink" Target="file:///D:\meeting\Docs\R3-258667.zip" TargetMode="External"/><Relationship Id="rId402" Type="http://schemas.openxmlformats.org/officeDocument/2006/relationships/hyperlink" Target="file:///D:\meeting\Docs\R3-258692.zip" TargetMode="External"/><Relationship Id="rId279" Type="http://schemas.openxmlformats.org/officeDocument/2006/relationships/hyperlink" Target="file:///D:\meeting\Docs\R3-258394.zip" TargetMode="External"/><Relationship Id="rId486" Type="http://schemas.openxmlformats.org/officeDocument/2006/relationships/hyperlink" Target="file:///D:\meeting\Docs\R3-258072.zip" TargetMode="External"/><Relationship Id="rId693" Type="http://schemas.openxmlformats.org/officeDocument/2006/relationships/hyperlink" Target="file:///D:\meeting\Docs\R3-258355.zip" TargetMode="External"/><Relationship Id="rId707" Type="http://schemas.openxmlformats.org/officeDocument/2006/relationships/hyperlink" Target="file:///D:\meeting\Docs\R3-258601.zip" TargetMode="External"/><Relationship Id="rId43" Type="http://schemas.openxmlformats.org/officeDocument/2006/relationships/hyperlink" Target="file:///D:\meeting\Docs\R3-258015.zip" TargetMode="External"/><Relationship Id="rId139" Type="http://schemas.openxmlformats.org/officeDocument/2006/relationships/hyperlink" Target="file:///D:\meeting\Docs\R3-258509.zip" TargetMode="External"/><Relationship Id="rId346" Type="http://schemas.openxmlformats.org/officeDocument/2006/relationships/hyperlink" Target="file:///D:\meeting\Docs\R3-258276.zip" TargetMode="External"/><Relationship Id="rId553" Type="http://schemas.openxmlformats.org/officeDocument/2006/relationships/hyperlink" Target="file:///D:\meeting\Docs\R3-258446.zip" TargetMode="External"/><Relationship Id="rId760" Type="http://schemas.openxmlformats.org/officeDocument/2006/relationships/hyperlink" Target="file:///D:\meeting\Docs\R3-258428.zip" TargetMode="External"/><Relationship Id="rId192" Type="http://schemas.openxmlformats.org/officeDocument/2006/relationships/hyperlink" Target="file:///D:\meeting\Docs\R3-258732.zip" TargetMode="External"/><Relationship Id="rId206" Type="http://schemas.openxmlformats.org/officeDocument/2006/relationships/hyperlink" Target="file:///D:\meeting\Docs\R3-258185.zip" TargetMode="External"/><Relationship Id="rId413" Type="http://schemas.openxmlformats.org/officeDocument/2006/relationships/hyperlink" Target="file:///D:\meeting\Docs\R3-258443.zip" TargetMode="External"/><Relationship Id="rId497" Type="http://schemas.openxmlformats.org/officeDocument/2006/relationships/hyperlink" Target="file:///D:\meeting\Docs\R3-258082.zip" TargetMode="External"/><Relationship Id="rId620" Type="http://schemas.openxmlformats.org/officeDocument/2006/relationships/hyperlink" Target="file:///D:\meeting\Docs\R3-258629.zip" TargetMode="External"/><Relationship Id="rId718" Type="http://schemas.openxmlformats.org/officeDocument/2006/relationships/hyperlink" Target="file:///D:\meeting\Docs\R3-258196.zip" TargetMode="External"/><Relationship Id="rId357" Type="http://schemas.openxmlformats.org/officeDocument/2006/relationships/hyperlink" Target="file:///D:\meeting\Docs\R3-258260.zip" TargetMode="External"/><Relationship Id="rId54" Type="http://schemas.openxmlformats.org/officeDocument/2006/relationships/hyperlink" Target="file:///D:\meeting\Docs\R3-258705.zip" TargetMode="External"/><Relationship Id="rId217" Type="http://schemas.openxmlformats.org/officeDocument/2006/relationships/hyperlink" Target="file:///D:\meeting\Docs\R3-258301.zip" TargetMode="External"/><Relationship Id="rId564" Type="http://schemas.openxmlformats.org/officeDocument/2006/relationships/hyperlink" Target="file:///D:\meeting\Docs\R3-258235.zip" TargetMode="External"/><Relationship Id="rId424" Type="http://schemas.openxmlformats.org/officeDocument/2006/relationships/hyperlink" Target="file:///D:\meeting\Docs\R3-258018.zip" TargetMode="External"/><Relationship Id="rId631" Type="http://schemas.openxmlformats.org/officeDocument/2006/relationships/hyperlink" Target="file:///D:\meeting\Docs\R3-258252.zip" TargetMode="External"/><Relationship Id="rId729" Type="http://schemas.openxmlformats.org/officeDocument/2006/relationships/hyperlink" Target="file:///D:\meeting\Docs\R3-258630.zip" TargetMode="External"/><Relationship Id="rId270" Type="http://schemas.openxmlformats.org/officeDocument/2006/relationships/hyperlink" Target="file:///D:\meeting\Docs\R3-258615.zip" TargetMode="External"/><Relationship Id="rId65" Type="http://schemas.openxmlformats.org/officeDocument/2006/relationships/hyperlink" Target="file:///D:\meeting\Docs\R3-258673.zip" TargetMode="External"/><Relationship Id="rId130" Type="http://schemas.openxmlformats.org/officeDocument/2006/relationships/hyperlink" Target="file:///D:\meeting\Docs\R3-258558.zip" TargetMode="External"/><Relationship Id="rId368" Type="http://schemas.openxmlformats.org/officeDocument/2006/relationships/hyperlink" Target="file:///D:\meeting\Docs\R3-258334.zip" TargetMode="External"/><Relationship Id="rId575" Type="http://schemas.openxmlformats.org/officeDocument/2006/relationships/hyperlink" Target="file:///D:\meeting\Docs\R3-258621.zip" TargetMode="External"/><Relationship Id="rId228" Type="http://schemas.openxmlformats.org/officeDocument/2006/relationships/hyperlink" Target="file:///D:\meeting\Docs\R3-258302.zip" TargetMode="External"/><Relationship Id="rId435" Type="http://schemas.openxmlformats.org/officeDocument/2006/relationships/hyperlink" Target="file:///D:\meeting\Docs\R3-258029.zip" TargetMode="External"/><Relationship Id="rId642" Type="http://schemas.openxmlformats.org/officeDocument/2006/relationships/hyperlink" Target="file:///D:\meeting\Docs\R3-258578.zip" TargetMode="External"/><Relationship Id="rId281" Type="http://schemas.openxmlformats.org/officeDocument/2006/relationships/hyperlink" Target="file:///D:\meeting\Docs\R3-258403.zip" TargetMode="External"/><Relationship Id="rId502" Type="http://schemas.openxmlformats.org/officeDocument/2006/relationships/hyperlink" Target="file:///D:\meeting\Docs\R3-258087.zip" TargetMode="External"/><Relationship Id="rId76" Type="http://schemas.openxmlformats.org/officeDocument/2006/relationships/hyperlink" Target="file:///D:\meeting\Docs\R3-258271.zip" TargetMode="External"/><Relationship Id="rId141" Type="http://schemas.openxmlformats.org/officeDocument/2006/relationships/hyperlink" Target="file:///D:\meeting\Docs\R3-258154.zip" TargetMode="External"/><Relationship Id="rId379" Type="http://schemas.openxmlformats.org/officeDocument/2006/relationships/hyperlink" Target="file:///D:\meeting\Docs\R3-258414.zip" TargetMode="External"/><Relationship Id="rId586" Type="http://schemas.openxmlformats.org/officeDocument/2006/relationships/hyperlink" Target="file:///D:\meeting\Docs\R3-258250.zip" TargetMode="External"/><Relationship Id="rId7" Type="http://schemas.openxmlformats.org/officeDocument/2006/relationships/endnotes" Target="endnotes.xml"/><Relationship Id="rId239" Type="http://schemas.openxmlformats.org/officeDocument/2006/relationships/hyperlink" Target="file:///D:\meeting\Docs\R3-258760.zip" TargetMode="External"/><Relationship Id="rId446" Type="http://schemas.openxmlformats.org/officeDocument/2006/relationships/hyperlink" Target="file:///D:\meeting\Docs\R3-258037.zip" TargetMode="External"/><Relationship Id="rId653" Type="http://schemas.openxmlformats.org/officeDocument/2006/relationships/hyperlink" Target="file:///D:\meeting\Docs\R3-258648.zip" TargetMode="External"/><Relationship Id="rId292" Type="http://schemas.openxmlformats.org/officeDocument/2006/relationships/hyperlink" Target="file:///D:\meeting\Docs\R3-258756.zip" TargetMode="External"/><Relationship Id="rId306" Type="http://schemas.openxmlformats.org/officeDocument/2006/relationships/hyperlink" Target="file:///D:\meeting\Docs\R3-258489.zip" TargetMode="External"/><Relationship Id="rId87" Type="http://schemas.openxmlformats.org/officeDocument/2006/relationships/hyperlink" Target="file:///D:\meeting\Docs\R3-258547.zip" TargetMode="External"/><Relationship Id="rId513" Type="http://schemas.openxmlformats.org/officeDocument/2006/relationships/hyperlink" Target="file:///D:\meeting\Docs\R3-258140.zip" TargetMode="External"/><Relationship Id="rId597" Type="http://schemas.openxmlformats.org/officeDocument/2006/relationships/hyperlink" Target="file:///D:\meeting\Docs\R3-258573.zip" TargetMode="External"/><Relationship Id="rId720" Type="http://schemas.openxmlformats.org/officeDocument/2006/relationships/hyperlink" Target="file:///D:\meeting\Docs\R3-258289.zip" TargetMode="External"/><Relationship Id="rId152" Type="http://schemas.openxmlformats.org/officeDocument/2006/relationships/hyperlink" Target="file:///D:\meeting\Docs\R3-258325.zip" TargetMode="External"/><Relationship Id="rId457" Type="http://schemas.openxmlformats.org/officeDocument/2006/relationships/hyperlink" Target="file:///D:\meeting\Docs\R3-258047.zip" TargetMode="External"/><Relationship Id="rId664" Type="http://schemas.openxmlformats.org/officeDocument/2006/relationships/hyperlink" Target="file:///D:\meeting\Docs\R3-258209.zip" TargetMode="External"/><Relationship Id="rId14" Type="http://schemas.openxmlformats.org/officeDocument/2006/relationships/hyperlink" Target="file:///D:\meeting\Docs\R3-258001.zip" TargetMode="External"/><Relationship Id="rId317" Type="http://schemas.openxmlformats.org/officeDocument/2006/relationships/hyperlink" Target="file:///D:\meeting\Docs\R3-258728.zip" TargetMode="External"/><Relationship Id="rId524" Type="http://schemas.openxmlformats.org/officeDocument/2006/relationships/hyperlink" Target="file:///D:\meeting\Docs\R3-258141.zip" TargetMode="External"/><Relationship Id="rId731" Type="http://schemas.openxmlformats.org/officeDocument/2006/relationships/hyperlink" Target="file:///D:\meeting\Docs\R3-258117.zip" TargetMode="External"/><Relationship Id="rId98" Type="http://schemas.openxmlformats.org/officeDocument/2006/relationships/hyperlink" Target="file:///D:\meeting\Docs\R3-258685.zip" TargetMode="External"/><Relationship Id="rId163" Type="http://schemas.openxmlformats.org/officeDocument/2006/relationships/hyperlink" Target="file:///D:\meeting\Docs\R3-258553.zip" TargetMode="External"/><Relationship Id="rId370" Type="http://schemas.openxmlformats.org/officeDocument/2006/relationships/hyperlink" Target="file:///D:\meeting\Docs\R3-258307.zip" TargetMode="External"/><Relationship Id="rId230" Type="http://schemas.openxmlformats.org/officeDocument/2006/relationships/hyperlink" Target="file:///D:\meeting\Docs\R3-258614.zip" TargetMode="External"/><Relationship Id="rId468" Type="http://schemas.openxmlformats.org/officeDocument/2006/relationships/hyperlink" Target="file:///D:\meeting\Docs\R3-258055.zip" TargetMode="External"/><Relationship Id="rId675" Type="http://schemas.openxmlformats.org/officeDocument/2006/relationships/hyperlink" Target="file:///D:\meeting\Docs\R3-258108.zip" TargetMode="External"/><Relationship Id="rId25" Type="http://schemas.openxmlformats.org/officeDocument/2006/relationships/hyperlink" Target="file:///D:\meeting\Docs\R3-258415.zip" TargetMode="External"/><Relationship Id="rId328" Type="http://schemas.openxmlformats.org/officeDocument/2006/relationships/hyperlink" Target="file:///D:\meeting\Docs\R3-258099.zip" TargetMode="External"/><Relationship Id="rId535" Type="http://schemas.openxmlformats.org/officeDocument/2006/relationships/hyperlink" Target="file:///D:\meeting\Docs\R3-258135.zip" TargetMode="External"/><Relationship Id="rId742" Type="http://schemas.openxmlformats.org/officeDocument/2006/relationships/hyperlink" Target="file:///D:\meeting\Docs\R3-258310.zip" TargetMode="External"/><Relationship Id="rId174" Type="http://schemas.openxmlformats.org/officeDocument/2006/relationships/hyperlink" Target="file:///D:\meeting\Docs\R3-258590.zip" TargetMode="External"/><Relationship Id="rId381" Type="http://schemas.openxmlformats.org/officeDocument/2006/relationships/hyperlink" Target="file:///D:\meeting\Docs\R3-258429.zip" TargetMode="External"/><Relationship Id="rId602" Type="http://schemas.openxmlformats.org/officeDocument/2006/relationships/hyperlink" Target="file:///D:\meeting\Docs\R3-258146.zip" TargetMode="External"/><Relationship Id="rId241" Type="http://schemas.openxmlformats.org/officeDocument/2006/relationships/hyperlink" Target="file:///D:\meeting\Docs\R3-258382.zip" TargetMode="External"/><Relationship Id="rId479" Type="http://schemas.openxmlformats.org/officeDocument/2006/relationships/hyperlink" Target="file:///D:\meeting\Docs\R3-258717.zip" TargetMode="External"/><Relationship Id="rId686" Type="http://schemas.openxmlformats.org/officeDocument/2006/relationships/hyperlink" Target="file:///D:\meeting\Docs\R3-258483.zip" TargetMode="External"/><Relationship Id="rId36" Type="http://schemas.openxmlformats.org/officeDocument/2006/relationships/hyperlink" Target="file:///D:\meeting\Docs\R3-258105.zip" TargetMode="External"/><Relationship Id="rId339" Type="http://schemas.openxmlformats.org/officeDocument/2006/relationships/hyperlink" Target="file:///D:\meeting\Docs\R3-258223.zip" TargetMode="External"/><Relationship Id="rId546" Type="http://schemas.openxmlformats.org/officeDocument/2006/relationships/hyperlink" Target="file:///D:\meeting\Docs\R3-258282.zip" TargetMode="External"/><Relationship Id="rId753" Type="http://schemas.openxmlformats.org/officeDocument/2006/relationships/hyperlink" Target="file:///D:\meeting\Docs\R3-258545.zip" TargetMode="External"/><Relationship Id="rId101" Type="http://schemas.openxmlformats.org/officeDocument/2006/relationships/hyperlink" Target="file:///D:\meeting\Docs\R3-258173.zip" TargetMode="External"/><Relationship Id="rId185" Type="http://schemas.openxmlformats.org/officeDocument/2006/relationships/hyperlink" Target="file:///D:\meeting\Docs\R3-258472.zip" TargetMode="External"/><Relationship Id="rId406" Type="http://schemas.openxmlformats.org/officeDocument/2006/relationships/hyperlink" Target="file:///D:\meeting\Docs\R3-258205.zip" TargetMode="External"/><Relationship Id="rId392" Type="http://schemas.openxmlformats.org/officeDocument/2006/relationships/hyperlink" Target="file:///D:\meeting\Docs\R3-258507.zip" TargetMode="External"/><Relationship Id="rId613" Type="http://schemas.openxmlformats.org/officeDocument/2006/relationships/hyperlink" Target="file:///D:\meeting\Docs\R3-258409.zip" TargetMode="External"/><Relationship Id="rId697" Type="http://schemas.openxmlformats.org/officeDocument/2006/relationships/hyperlink" Target="file:///D:\meeting\Docs\R3-258609.zip" TargetMode="External"/><Relationship Id="rId252" Type="http://schemas.openxmlformats.org/officeDocument/2006/relationships/hyperlink" Target="file:///D:\meeting\Docs\R3-258272.zip" TargetMode="External"/><Relationship Id="rId47" Type="http://schemas.openxmlformats.org/officeDocument/2006/relationships/hyperlink" Target="file:///D:\meeting\Docs\R3-258766.zip" TargetMode="External"/><Relationship Id="rId112" Type="http://schemas.openxmlformats.org/officeDocument/2006/relationships/hyperlink" Target="file:///D:\meeting\Docs\R3-258265.zip" TargetMode="External"/><Relationship Id="rId557" Type="http://schemas.openxmlformats.org/officeDocument/2006/relationships/hyperlink" Target="file:///D:\meeting\Docs\R3-258751.zip" TargetMode="External"/><Relationship Id="rId764" Type="http://schemas.openxmlformats.org/officeDocument/2006/relationships/hyperlink" Target="https://www.3gpp.org/ftp/tsg_ran/TSG_RAN/TSGR_109/Docs/RP-252113.zip" TargetMode="External"/><Relationship Id="rId196" Type="http://schemas.openxmlformats.org/officeDocument/2006/relationships/hyperlink" Target="file:///D:\meeting\Docs\R3-258620.zip" TargetMode="External"/><Relationship Id="rId417" Type="http://schemas.openxmlformats.org/officeDocument/2006/relationships/hyperlink" Target="file:///D:\meeting\Docs\R3-258532.zip" TargetMode="External"/><Relationship Id="rId624" Type="http://schemas.openxmlformats.org/officeDocument/2006/relationships/hyperlink" Target="file:///D:\meeting\Docs\R3-258684.zip" TargetMode="External"/><Relationship Id="rId263" Type="http://schemas.openxmlformats.org/officeDocument/2006/relationships/hyperlink" Target="file:///D:\meeting\Docs\R3-258238.zip" TargetMode="External"/><Relationship Id="rId470" Type="http://schemas.openxmlformats.org/officeDocument/2006/relationships/hyperlink" Target="file:///D:\meeting\Docs\R3-258057.zip" TargetMode="External"/><Relationship Id="rId58" Type="http://schemas.openxmlformats.org/officeDocument/2006/relationships/hyperlink" Target="file:///D:\meeting\Docs\R3-258707.zip" TargetMode="External"/><Relationship Id="rId123" Type="http://schemas.openxmlformats.org/officeDocument/2006/relationships/hyperlink" Target="file:///D:\meeting\Docs\R3-258293.zip" TargetMode="External"/><Relationship Id="rId330" Type="http://schemas.openxmlformats.org/officeDocument/2006/relationships/hyperlink" Target="file:///D:\meeting\Docs\R3-258101.zip" TargetMode="External"/><Relationship Id="rId568" Type="http://schemas.openxmlformats.org/officeDocument/2006/relationships/hyperlink" Target="file:///D:\meeting\Docs\R3-258399.zip" TargetMode="External"/><Relationship Id="rId428" Type="http://schemas.openxmlformats.org/officeDocument/2006/relationships/hyperlink" Target="file:///D:\meeting\Docs\R3-258022.zip" TargetMode="External"/><Relationship Id="rId635" Type="http://schemas.openxmlformats.org/officeDocument/2006/relationships/hyperlink" Target="file:///D:\meeting\Docs\R3-258523.zip" TargetMode="External"/><Relationship Id="rId274" Type="http://schemas.openxmlformats.org/officeDocument/2006/relationships/hyperlink" Target="file:///D:\meeting\Docs\R3-258346.zip" TargetMode="External"/><Relationship Id="rId481" Type="http://schemas.openxmlformats.org/officeDocument/2006/relationships/hyperlink" Target="file:///D:\meeting\Docs\R3-258067.zip" TargetMode="External"/><Relationship Id="rId702" Type="http://schemas.openxmlformats.org/officeDocument/2006/relationships/hyperlink" Target="file:///D:\meeting\Docs\R3-258177.zip" TargetMode="External"/><Relationship Id="rId69" Type="http://schemas.openxmlformats.org/officeDocument/2006/relationships/hyperlink" Target="file:///D:\meeting\Docs\R3-258710.zip" TargetMode="External"/><Relationship Id="rId134" Type="http://schemas.openxmlformats.org/officeDocument/2006/relationships/hyperlink" Target="file:///D:\meeting\Docs\R3-258589.zip" TargetMode="External"/><Relationship Id="rId579" Type="http://schemas.openxmlformats.org/officeDocument/2006/relationships/hyperlink" Target="file:///D:\meeting\Docs\R3-258182.zip" TargetMode="External"/><Relationship Id="rId341" Type="http://schemas.openxmlformats.org/officeDocument/2006/relationships/hyperlink" Target="file:///D:\meeting\Docs\R3-258225.zip" TargetMode="External"/><Relationship Id="rId439" Type="http://schemas.openxmlformats.org/officeDocument/2006/relationships/hyperlink" Target="file:///D:\meeting\Docs\R3-258714.zip" TargetMode="External"/><Relationship Id="rId646" Type="http://schemas.openxmlformats.org/officeDocument/2006/relationships/hyperlink" Target="..\Docs\R3-258803.zip" TargetMode="External"/><Relationship Id="rId201" Type="http://schemas.openxmlformats.org/officeDocument/2006/relationships/hyperlink" Target="file:///D:\meeting\Docs\R3-258123.zip" TargetMode="External"/><Relationship Id="rId285" Type="http://schemas.openxmlformats.org/officeDocument/2006/relationships/hyperlink" Target="file:///D:\meeting\Docs\R3-258753.zip" TargetMode="External"/><Relationship Id="rId506" Type="http://schemas.openxmlformats.org/officeDocument/2006/relationships/hyperlink" Target="file:///D:\meeting\Docs\R3-258444.zip" TargetMode="External"/><Relationship Id="rId492" Type="http://schemas.openxmlformats.org/officeDocument/2006/relationships/hyperlink" Target="file:///D:\meeting\Docs\R3-258750.zip" TargetMode="External"/><Relationship Id="rId713" Type="http://schemas.openxmlformats.org/officeDocument/2006/relationships/hyperlink" Target="file:///D:\meeting\Docs\R3-258147.zip" TargetMode="External"/><Relationship Id="rId145" Type="http://schemas.openxmlformats.org/officeDocument/2006/relationships/hyperlink" Target="file:///D:\meeting\Docs\R3-258312.zip" TargetMode="External"/><Relationship Id="rId352" Type="http://schemas.openxmlformats.org/officeDocument/2006/relationships/hyperlink" Target="file:///D:\meeting\Docs\R3-258203.zip" TargetMode="External"/><Relationship Id="rId212" Type="http://schemas.openxmlformats.org/officeDocument/2006/relationships/hyperlink" Target="file:///D:\meeting\Docs\R3-258596.zip" TargetMode="External"/><Relationship Id="rId657" Type="http://schemas.openxmlformats.org/officeDocument/2006/relationships/hyperlink" Target="file:///D:\meeting\Docs\R3-258368.zip" TargetMode="External"/><Relationship Id="rId296" Type="http://schemas.openxmlformats.org/officeDocument/2006/relationships/hyperlink" Target="file:///D:\meeting\Docs\R3-258724.zip" TargetMode="External"/><Relationship Id="rId517" Type="http://schemas.openxmlformats.org/officeDocument/2006/relationships/hyperlink" Target="file:///D:\meeting\Docs\R3-258702.zip" TargetMode="External"/><Relationship Id="rId724" Type="http://schemas.openxmlformats.org/officeDocument/2006/relationships/hyperlink" Target="file:///D:\meeting\Docs\R3-258376.zip" TargetMode="External"/><Relationship Id="rId60" Type="http://schemas.openxmlformats.org/officeDocument/2006/relationships/hyperlink" Target="file:///D:\meeting\Docs\R3-258708.zip" TargetMode="External"/><Relationship Id="rId156" Type="http://schemas.openxmlformats.org/officeDocument/2006/relationships/hyperlink" Target="file:///D:\meeting\Docs\R3-258342.zip" TargetMode="External"/><Relationship Id="rId363" Type="http://schemas.openxmlformats.org/officeDocument/2006/relationships/hyperlink" Target="file:///D:\meeting\Docs\R3-258221.zip" TargetMode="External"/><Relationship Id="rId570" Type="http://schemas.openxmlformats.org/officeDocument/2006/relationships/hyperlink" Target="file:///D:\meeting\Docs\R3-258426.zip" TargetMode="External"/><Relationship Id="rId223" Type="http://schemas.openxmlformats.org/officeDocument/2006/relationships/hyperlink" Target="file:///D:\meeting\Docs\R3-258280.zip" TargetMode="External"/><Relationship Id="rId430" Type="http://schemas.openxmlformats.org/officeDocument/2006/relationships/hyperlink" Target="file:///D:\meeting\Docs\R3-258024.zip" TargetMode="External"/><Relationship Id="rId668" Type="http://schemas.openxmlformats.org/officeDocument/2006/relationships/hyperlink" Target="file:///D:\meeting\Docs\R3-258731.zip" TargetMode="External"/><Relationship Id="rId18" Type="http://schemas.openxmlformats.org/officeDocument/2006/relationships/hyperlink" Target="file:///D:\meeting\Docs\R3-258006.zip" TargetMode="External"/><Relationship Id="rId528" Type="http://schemas.openxmlformats.org/officeDocument/2006/relationships/hyperlink" Target="file:///D:\meeting\Docs\R3-258360.zip" TargetMode="External"/><Relationship Id="rId735" Type="http://schemas.openxmlformats.org/officeDocument/2006/relationships/hyperlink" Target="file:///D:\meeting\Docs\R3-258138.zip" TargetMode="External"/><Relationship Id="rId167" Type="http://schemas.openxmlformats.org/officeDocument/2006/relationships/hyperlink" Target="file:///D:\meeting\Docs\R3-258560.zip" TargetMode="External"/><Relationship Id="rId374" Type="http://schemas.openxmlformats.org/officeDocument/2006/relationships/hyperlink" Target="file:///D:\meeting\Docs\R3-258398.zip" TargetMode="External"/><Relationship Id="rId581" Type="http://schemas.openxmlformats.org/officeDocument/2006/relationships/hyperlink" Target="file:///D:\meeting\Docs\R3-258234.zip" TargetMode="External"/><Relationship Id="rId71" Type="http://schemas.openxmlformats.org/officeDocument/2006/relationships/hyperlink" Target="file:///D:\meeting\Docs\R3-258321.zip" TargetMode="External"/><Relationship Id="rId234" Type="http://schemas.openxmlformats.org/officeDocument/2006/relationships/hyperlink" Target="file:///D:\meeting\Docs\R3-258525.zip" TargetMode="External"/><Relationship Id="rId679" Type="http://schemas.openxmlformats.org/officeDocument/2006/relationships/hyperlink" Target="file:///D:\meeting\Docs\R3-258354.zip" TargetMode="External"/><Relationship Id="rId2" Type="http://schemas.openxmlformats.org/officeDocument/2006/relationships/numbering" Target="numbering.xml"/><Relationship Id="rId29" Type="http://schemas.openxmlformats.org/officeDocument/2006/relationships/hyperlink" Target="file:///D:\meeting\Docs\R3-258540.zip" TargetMode="External"/><Relationship Id="rId441" Type="http://schemas.openxmlformats.org/officeDocument/2006/relationships/hyperlink" Target="file:///D:\meeting\Docs\R3-258033.zip" TargetMode="External"/><Relationship Id="rId539" Type="http://schemas.openxmlformats.org/officeDocument/2006/relationships/hyperlink" Target="file:///D:\meeting\Docs\R3-258617.zip" TargetMode="External"/><Relationship Id="rId746" Type="http://schemas.openxmlformats.org/officeDocument/2006/relationships/hyperlink" Target="file:///D:\meeting\Docs\R3-258592.zip" TargetMode="External"/><Relationship Id="rId178" Type="http://schemas.openxmlformats.org/officeDocument/2006/relationships/hyperlink" Target="file:///D:\meeting\Docs\R3-258664.zip" TargetMode="External"/><Relationship Id="rId301" Type="http://schemas.openxmlformats.org/officeDocument/2006/relationships/hyperlink" Target="file:///D:\meeting\Docs\R3-258701.zip" TargetMode="External"/><Relationship Id="rId82" Type="http://schemas.openxmlformats.org/officeDocument/2006/relationships/hyperlink" Target="file:///D:\meeting\Docs\R3-258514.zip" TargetMode="External"/><Relationship Id="rId385" Type="http://schemas.openxmlformats.org/officeDocument/2006/relationships/hyperlink" Target="file:///D:\meeting\Docs\R3-258465.zip" TargetMode="External"/><Relationship Id="rId592" Type="http://schemas.openxmlformats.org/officeDocument/2006/relationships/hyperlink" Target="file:///D:\meeting\Docs\R3-258424.zip" TargetMode="External"/><Relationship Id="rId606" Type="http://schemas.openxmlformats.org/officeDocument/2006/relationships/hyperlink" Target="file:///D:\meeting\Docs\R3-258255.zip" TargetMode="External"/><Relationship Id="rId245" Type="http://schemas.openxmlformats.org/officeDocument/2006/relationships/hyperlink" Target="file:///D:\meeting\Docs\R3-258549.zip" TargetMode="External"/><Relationship Id="rId452" Type="http://schemas.openxmlformats.org/officeDocument/2006/relationships/hyperlink" Target="file:///D:\meeting\Docs\R3-258042.zip" TargetMode="External"/><Relationship Id="rId105" Type="http://schemas.openxmlformats.org/officeDocument/2006/relationships/hyperlink" Target="file:///D:\meeting\Docs\R3-258606.zip" TargetMode="External"/><Relationship Id="rId312" Type="http://schemas.openxmlformats.org/officeDocument/2006/relationships/hyperlink" Target="file:///D:\meeting\Docs\R3-258528.zip" TargetMode="External"/><Relationship Id="rId757" Type="http://schemas.openxmlformats.org/officeDocument/2006/relationships/hyperlink" Target="file:///D:\meeting\Docs\R3-258335.zip" TargetMode="External"/><Relationship Id="rId93" Type="http://schemas.openxmlformats.org/officeDocument/2006/relationships/hyperlink" Target="file:///D:\meeting\Docs\R3-258269.zip" TargetMode="External"/><Relationship Id="rId189" Type="http://schemas.openxmlformats.org/officeDocument/2006/relationships/hyperlink" Target="file:///D:\meeting\Docs\R3-258092.zip" TargetMode="External"/><Relationship Id="rId396" Type="http://schemas.openxmlformats.org/officeDocument/2006/relationships/hyperlink" Target="file:///D:\meeting\Docs\R3-258530.zip" TargetMode="External"/><Relationship Id="rId617" Type="http://schemas.openxmlformats.org/officeDocument/2006/relationships/hyperlink" Target="file:///D:\meeting\Docs\R3-258550.zip" TargetMode="External"/><Relationship Id="rId256" Type="http://schemas.openxmlformats.org/officeDocument/2006/relationships/hyperlink" Target="file:///D:\meeting\Docs\R3-258640.zip" TargetMode="External"/><Relationship Id="rId463" Type="http://schemas.openxmlformats.org/officeDocument/2006/relationships/hyperlink" Target="file:///D:\meeting\Docs\R3-258744.zip" TargetMode="External"/><Relationship Id="rId670" Type="http://schemas.openxmlformats.org/officeDocument/2006/relationships/hyperlink" Target="file:///D:\meeting\Docs\R3-258086.zip" TargetMode="External"/><Relationship Id="rId116" Type="http://schemas.openxmlformats.org/officeDocument/2006/relationships/hyperlink" Target="file:///D:\meeting\Docs\R3-258768.zip" TargetMode="External"/><Relationship Id="rId323" Type="http://schemas.openxmlformats.org/officeDocument/2006/relationships/hyperlink" Target="file:///D:\meeting\Docs\R3-258094.zip" TargetMode="External"/><Relationship Id="rId530" Type="http://schemas.openxmlformats.org/officeDocument/2006/relationships/hyperlink" Target="file:///D:\meeting\Docs\R3-258616.zip" TargetMode="External"/><Relationship Id="rId768" Type="http://schemas.openxmlformats.org/officeDocument/2006/relationships/theme" Target="theme/theme1.xml"/><Relationship Id="rId20" Type="http://schemas.openxmlformats.org/officeDocument/2006/relationships/hyperlink" Target="file:///D:\meeting\Docs\R3-258386.zip" TargetMode="External"/><Relationship Id="rId628" Type="http://schemas.openxmlformats.org/officeDocument/2006/relationships/hyperlink" Target="file:///D:\meeting\Docs\R3-258133.zip" TargetMode="External"/><Relationship Id="rId267" Type="http://schemas.openxmlformats.org/officeDocument/2006/relationships/hyperlink" Target="file:///D:\meeting\Docs\R3-258201.zip" TargetMode="External"/><Relationship Id="rId474" Type="http://schemas.openxmlformats.org/officeDocument/2006/relationships/hyperlink" Target="file:///D:\meeting\Docs\R3-258061.zip" TargetMode="External"/><Relationship Id="rId127" Type="http://schemas.openxmlformats.org/officeDocument/2006/relationships/hyperlink" Target="file:///D:\meeting\Docs\R3-258392.zip" TargetMode="External"/><Relationship Id="rId681" Type="http://schemas.openxmlformats.org/officeDocument/2006/relationships/hyperlink" Target="file:///D:\meeting\Docs\R3-258482.zip" TargetMode="External"/><Relationship Id="rId31" Type="http://schemas.openxmlformats.org/officeDocument/2006/relationships/hyperlink" Target="file:///D:\meeting\Docs\R3-258574.zip" TargetMode="External"/><Relationship Id="rId334" Type="http://schemas.openxmlformats.org/officeDocument/2006/relationships/hyperlink" Target="file:///D:\meeting\Docs\R3-258163.zip" TargetMode="External"/><Relationship Id="rId541" Type="http://schemas.openxmlformats.org/officeDocument/2006/relationships/hyperlink" Target="file:///D:\meeting\Docs\R3-258168.zip" TargetMode="External"/><Relationship Id="rId639" Type="http://schemas.openxmlformats.org/officeDocument/2006/relationships/hyperlink" Target="file:///D:\meeting\Docs\R3-258696.zip" TargetMode="External"/><Relationship Id="rId180" Type="http://schemas.openxmlformats.org/officeDocument/2006/relationships/hyperlink" Target="file:///D:\meeting\Docs\R3-258666.zip" TargetMode="External"/><Relationship Id="rId278" Type="http://schemas.openxmlformats.org/officeDocument/2006/relationships/hyperlink" Target="file:///D:\meeting\Docs\R3-258723.zip" TargetMode="External"/><Relationship Id="rId401" Type="http://schemas.openxmlformats.org/officeDocument/2006/relationships/hyperlink" Target="file:///D:\meeting\Docs\R3-258677.zip" TargetMode="External"/><Relationship Id="rId303" Type="http://schemas.openxmlformats.org/officeDocument/2006/relationships/hyperlink" Target="file:///D:\meeting\Docs\R3-258737.zip" TargetMode="External"/><Relationship Id="rId485" Type="http://schemas.openxmlformats.org/officeDocument/2006/relationships/hyperlink" Target="file:///D:\meeting\Docs\R3-258071.zip" TargetMode="External"/><Relationship Id="rId692" Type="http://schemas.openxmlformats.org/officeDocument/2006/relationships/hyperlink" Target="file:///D:\meeting\Docs\R3-258248.zip" TargetMode="External"/><Relationship Id="rId706" Type="http://schemas.openxmlformats.org/officeDocument/2006/relationships/hyperlink" Target="file:///D:\meeting\Docs\R3-258484.zip" TargetMode="External"/><Relationship Id="rId748" Type="http://schemas.openxmlformats.org/officeDocument/2006/relationships/hyperlink" Target="file:///D:\meeting\Docs\R3-258631.zip" TargetMode="External"/><Relationship Id="rId42" Type="http://schemas.openxmlformats.org/officeDocument/2006/relationships/hyperlink" Target="file:///D:\meeting\Docs\R3-258014.zip" TargetMode="External"/><Relationship Id="rId84" Type="http://schemas.openxmlformats.org/officeDocument/2006/relationships/hyperlink" Target="file:///D:\meeting\Docs\R3-258434.zip" TargetMode="External"/><Relationship Id="rId138" Type="http://schemas.openxmlformats.org/officeDocument/2006/relationships/hyperlink" Target="file:///D:\meeting\Docs\R3-258662.zip" TargetMode="External"/><Relationship Id="rId345" Type="http://schemas.openxmlformats.org/officeDocument/2006/relationships/hyperlink" Target="file:///D:\meeting\Docs\R3-258231.zip" TargetMode="External"/><Relationship Id="rId387" Type="http://schemas.openxmlformats.org/officeDocument/2006/relationships/hyperlink" Target="file:///D:\meeting\Docs\R3-258493.zip" TargetMode="External"/><Relationship Id="rId510" Type="http://schemas.openxmlformats.org/officeDocument/2006/relationships/hyperlink" Target="file:///D:\meeting\Docs\R3-258746.zip" TargetMode="External"/><Relationship Id="rId552" Type="http://schemas.openxmlformats.org/officeDocument/2006/relationships/hyperlink" Target="file:///D:\meeting\Docs\R3-258431.zip" TargetMode="External"/><Relationship Id="rId594" Type="http://schemas.openxmlformats.org/officeDocument/2006/relationships/hyperlink" Target="file:///D:\meeting\Docs\R3-258521.zip" TargetMode="External"/><Relationship Id="rId608" Type="http://schemas.openxmlformats.org/officeDocument/2006/relationships/hyperlink" Target="file:///D:\meeting\Docs\R3-258288.zip" TargetMode="External"/><Relationship Id="rId191" Type="http://schemas.openxmlformats.org/officeDocument/2006/relationships/hyperlink" Target="file:///D:\meeting\Docs\R3-258122.zip" TargetMode="External"/><Relationship Id="rId205" Type="http://schemas.openxmlformats.org/officeDocument/2006/relationships/hyperlink" Target="file:///D:\meeting\Docs\R3-258735.zip" TargetMode="External"/><Relationship Id="rId247" Type="http://schemas.openxmlformats.org/officeDocument/2006/relationships/hyperlink" Target="file:///D:\meeting\Docs\R3-258635.zip" TargetMode="External"/><Relationship Id="rId412" Type="http://schemas.openxmlformats.org/officeDocument/2006/relationships/hyperlink" Target="file:///D:\meeting\Docs\R3-258719.zip" TargetMode="External"/><Relationship Id="rId107" Type="http://schemas.openxmlformats.org/officeDocument/2006/relationships/hyperlink" Target="file:///D:\meeting\Docs\R3-258769.zip" TargetMode="External"/><Relationship Id="rId289" Type="http://schemas.openxmlformats.org/officeDocument/2006/relationships/hyperlink" Target="file:///D:\meeting\Docs\R3-258304.zip" TargetMode="External"/><Relationship Id="rId454" Type="http://schemas.openxmlformats.org/officeDocument/2006/relationships/hyperlink" Target="file:///D:\meeting\Docs\R3-258044.zip" TargetMode="External"/><Relationship Id="rId496" Type="http://schemas.openxmlformats.org/officeDocument/2006/relationships/hyperlink" Target="file:///D:\meeting\Docs\R3-258081.zip" TargetMode="External"/><Relationship Id="rId661" Type="http://schemas.openxmlformats.org/officeDocument/2006/relationships/hyperlink" Target="file:///D:\meeting\Docs\R3-258680.zip" TargetMode="External"/><Relationship Id="rId717" Type="http://schemas.openxmlformats.org/officeDocument/2006/relationships/hyperlink" Target="file:///D:\meeting\Docs\R3-258137.zip" TargetMode="External"/><Relationship Id="rId759" Type="http://schemas.openxmlformats.org/officeDocument/2006/relationships/hyperlink" Target="file:///D:\meeting\Docs\R3-258373.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meeting\Docs\R3-258127.zip" TargetMode="External"/><Relationship Id="rId149" Type="http://schemas.openxmlformats.org/officeDocument/2006/relationships/hyperlink" Target="file:///D:\meeting\Docs\R3-258322.zip" TargetMode="External"/><Relationship Id="rId314" Type="http://schemas.openxmlformats.org/officeDocument/2006/relationships/hyperlink" Target="file:///D:\meeting\Docs\R3-258658.zip" TargetMode="External"/><Relationship Id="rId356" Type="http://schemas.openxmlformats.org/officeDocument/2006/relationships/hyperlink" Target="file:///D:\meeting\Docs\R3-258261.zip" TargetMode="External"/><Relationship Id="rId398" Type="http://schemas.openxmlformats.org/officeDocument/2006/relationships/hyperlink" Target="file:///D:\meeting\Docs\R3-258562.zip" TargetMode="External"/><Relationship Id="rId521" Type="http://schemas.openxmlformats.org/officeDocument/2006/relationships/hyperlink" Target="file:///D:\meeting\Docs\R3-258749.zip" TargetMode="External"/><Relationship Id="rId563" Type="http://schemas.openxmlformats.org/officeDocument/2006/relationships/hyperlink" Target="file:///D:\meeting\Docs\R3-258145.zip" TargetMode="External"/><Relationship Id="rId619" Type="http://schemas.openxmlformats.org/officeDocument/2006/relationships/hyperlink" Target="file:///D:\meeting\Docs\R3-258608.zip" TargetMode="External"/><Relationship Id="rId95" Type="http://schemas.openxmlformats.org/officeDocument/2006/relationships/hyperlink" Target="file:///D:\meeting\Docs\R3-258433.zip" TargetMode="External"/><Relationship Id="rId160" Type="http://schemas.openxmlformats.org/officeDocument/2006/relationships/hyperlink" Target="file:///D:\meeting\Docs\R3-258555.zip" TargetMode="External"/><Relationship Id="rId216" Type="http://schemas.openxmlformats.org/officeDocument/2006/relationships/hyperlink" Target="file:///D:\meeting\Docs\R3-258504.zip" TargetMode="External"/><Relationship Id="rId423" Type="http://schemas.openxmlformats.org/officeDocument/2006/relationships/hyperlink" Target="file:///D:\meeting\Docs\R3-258017.zip" TargetMode="External"/><Relationship Id="rId258" Type="http://schemas.openxmlformats.org/officeDocument/2006/relationships/hyperlink" Target="file:///D:\meeting\Docs\R3-258142.zip" TargetMode="External"/><Relationship Id="rId465" Type="http://schemas.openxmlformats.org/officeDocument/2006/relationships/hyperlink" Target="file:///D:\meeting\Docs\R3-258053.zip" TargetMode="External"/><Relationship Id="rId630" Type="http://schemas.openxmlformats.org/officeDocument/2006/relationships/hyperlink" Target="file:///D:\meeting\Docs\R3-258195.zip" TargetMode="External"/><Relationship Id="rId672" Type="http://schemas.openxmlformats.org/officeDocument/2006/relationships/hyperlink" Target="file:///D:\meeting\Docs\R3-258247.zip" TargetMode="External"/><Relationship Id="rId728" Type="http://schemas.openxmlformats.org/officeDocument/2006/relationships/hyperlink" Target="file:///D:\meeting\Docs\R3-258612.zip" TargetMode="External"/><Relationship Id="rId22" Type="http://schemas.openxmlformats.org/officeDocument/2006/relationships/hyperlink" Target="file:///D:\meeting\Docs\R3-258388.zip" TargetMode="External"/><Relationship Id="rId64" Type="http://schemas.openxmlformats.org/officeDocument/2006/relationships/hyperlink" Target="file:///D:\meeting\Docs\R3-258762.zip" TargetMode="External"/><Relationship Id="rId118" Type="http://schemas.openxmlformats.org/officeDocument/2006/relationships/hyperlink" Target="file:///D:\meeting\Docs\R3-258712.zip" TargetMode="External"/><Relationship Id="rId325" Type="http://schemas.openxmlformats.org/officeDocument/2006/relationships/hyperlink" Target="file:///D:\meeting\Docs\R3-258096.zip" TargetMode="External"/><Relationship Id="rId367" Type="http://schemas.openxmlformats.org/officeDocument/2006/relationships/hyperlink" Target="file:///D:\meeting\Docs\R3-258333.zip" TargetMode="External"/><Relationship Id="rId532" Type="http://schemas.openxmlformats.org/officeDocument/2006/relationships/hyperlink" Target="file:///D:\meeting\Docs\R3-258702.zip" TargetMode="External"/><Relationship Id="rId574" Type="http://schemas.openxmlformats.org/officeDocument/2006/relationships/hyperlink" Target="file:///D:\meeting\Docs\R3-258610.zip" TargetMode="External"/><Relationship Id="rId171" Type="http://schemas.openxmlformats.org/officeDocument/2006/relationships/hyperlink" Target="file:///D:\meeting\Docs\R3-258584.zip" TargetMode="External"/><Relationship Id="rId227" Type="http://schemas.openxmlformats.org/officeDocument/2006/relationships/hyperlink" Target="file:///D:\meeting\Docs\R3-258171.zip" TargetMode="External"/><Relationship Id="rId269" Type="http://schemas.openxmlformats.org/officeDocument/2006/relationships/hyperlink" Target="file:///D:\meeting\Docs\R3-258375.zip" TargetMode="External"/><Relationship Id="rId434" Type="http://schemas.openxmlformats.org/officeDocument/2006/relationships/hyperlink" Target="file:///D:\meeting\Docs\R3-258028.zip" TargetMode="External"/><Relationship Id="rId476" Type="http://schemas.openxmlformats.org/officeDocument/2006/relationships/hyperlink" Target="file:///D:\meeting\Docs\R3-258063.zip" TargetMode="External"/><Relationship Id="rId641" Type="http://schemas.openxmlformats.org/officeDocument/2006/relationships/hyperlink" Target="https://www.3gpp.org/ftp/tsg_ran/TSG_RAN/TSGR_109/Docs/RP-252560.zip" TargetMode="External"/><Relationship Id="rId683" Type="http://schemas.openxmlformats.org/officeDocument/2006/relationships/hyperlink" Target="file:///D:\meeting\Docs\R3-258654.zip" TargetMode="External"/><Relationship Id="rId739" Type="http://schemas.openxmlformats.org/officeDocument/2006/relationships/hyperlink" Target="file:///D:\meeting\Docs\R3-258244.zip" TargetMode="External"/><Relationship Id="rId33" Type="http://schemas.openxmlformats.org/officeDocument/2006/relationships/hyperlink" Target="file:///D:\meeting\Docs\R3-258576.zip" TargetMode="External"/><Relationship Id="rId129" Type="http://schemas.openxmlformats.org/officeDocument/2006/relationships/hyperlink" Target="file:///D:\meeting\Docs\R3-258510.zip" TargetMode="External"/><Relationship Id="rId280" Type="http://schemas.openxmlformats.org/officeDocument/2006/relationships/hyperlink" Target="file:///D:\meeting\Docs\R3-258401.zip" TargetMode="External"/><Relationship Id="rId336" Type="http://schemas.openxmlformats.org/officeDocument/2006/relationships/hyperlink" Target="file:///D:\meeting\Docs\R3-258165.zip" TargetMode="External"/><Relationship Id="rId501" Type="http://schemas.openxmlformats.org/officeDocument/2006/relationships/hyperlink" Target="https://www.3gpp.org/ftp/tsg_ran/TSG_RAN/TSGR_109/Docs/RP-252912.zip" TargetMode="External"/><Relationship Id="rId543" Type="http://schemas.openxmlformats.org/officeDocument/2006/relationships/hyperlink" Target="file:///D:\meeting\Docs\R3-258180.zip" TargetMode="External"/><Relationship Id="rId75" Type="http://schemas.openxmlformats.org/officeDocument/2006/relationships/hyperlink" Target="file:///D:\meeting\Docs\R3-258711.zip" TargetMode="External"/><Relationship Id="rId140" Type="http://schemas.openxmlformats.org/officeDocument/2006/relationships/hyperlink" Target="file:///D:\meeting\Docs\R3-258153.zip" TargetMode="External"/><Relationship Id="rId182" Type="http://schemas.openxmlformats.org/officeDocument/2006/relationships/hyperlink" Target="file:///D:\meeting\Docs\R3-258668.zip" TargetMode="External"/><Relationship Id="rId378" Type="http://schemas.openxmlformats.org/officeDocument/2006/relationships/hyperlink" Target="file:///D:\meeting\Docs\R3-258413.zip" TargetMode="External"/><Relationship Id="rId403" Type="http://schemas.openxmlformats.org/officeDocument/2006/relationships/hyperlink" Target="file:///D:\meeting\Docs\R3-258693.zip" TargetMode="External"/><Relationship Id="rId585" Type="http://schemas.openxmlformats.org/officeDocument/2006/relationships/hyperlink" Target="file:///D:\meeting\Docs\R3-258132.zip" TargetMode="External"/><Relationship Id="rId750" Type="http://schemas.openxmlformats.org/officeDocument/2006/relationships/hyperlink" Target="https://www.3gpp.org/ftp/tsg_ran/TSG_RAN/TSGR_109/Docs/RP-252894.zip" TargetMode="External"/><Relationship Id="rId6" Type="http://schemas.openxmlformats.org/officeDocument/2006/relationships/footnotes" Target="footnotes.xml"/><Relationship Id="rId238" Type="http://schemas.openxmlformats.org/officeDocument/2006/relationships/hyperlink" Target="file:///D:\meeting\Docs\R3-258315.zip" TargetMode="External"/><Relationship Id="rId445" Type="http://schemas.openxmlformats.org/officeDocument/2006/relationships/hyperlink" Target="file:///D:\meeting\Docs\R3-258036.zip" TargetMode="External"/><Relationship Id="rId487" Type="http://schemas.openxmlformats.org/officeDocument/2006/relationships/hyperlink" Target="file:///D:\meeting\Docs\R3-258073.zip" TargetMode="External"/><Relationship Id="rId610" Type="http://schemas.openxmlformats.org/officeDocument/2006/relationships/hyperlink" Target="file:///D:\meeting\Docs\R3-258330.zip" TargetMode="External"/><Relationship Id="rId652" Type="http://schemas.openxmlformats.org/officeDocument/2006/relationships/hyperlink" Target="file:///D:\meeting\Docs\R3-258618.zip" TargetMode="External"/><Relationship Id="rId694" Type="http://schemas.openxmlformats.org/officeDocument/2006/relationships/hyperlink" Target="file:///D:\meeting\Docs\R3-258370.zip" TargetMode="External"/><Relationship Id="rId708" Type="http://schemas.openxmlformats.org/officeDocument/2006/relationships/hyperlink" Target="file:///D:\meeting\Docs\R3-258690.zip" TargetMode="External"/><Relationship Id="rId291" Type="http://schemas.openxmlformats.org/officeDocument/2006/relationships/hyperlink" Target="file:///D:\meeting\Docs\R3-258305.zip" TargetMode="External"/><Relationship Id="rId305" Type="http://schemas.openxmlformats.org/officeDocument/2006/relationships/hyperlink" Target="file:///D:\meeting\Docs\R3-258738.zip" TargetMode="External"/><Relationship Id="rId347" Type="http://schemas.openxmlformats.org/officeDocument/2006/relationships/hyperlink" Target="file:///D:\meeting\Docs\R3-258277.zip" TargetMode="External"/><Relationship Id="rId512" Type="http://schemas.openxmlformats.org/officeDocument/2006/relationships/hyperlink" Target="file:///D:\meeting\Docs\R3-258747.zip" TargetMode="External"/><Relationship Id="rId44" Type="http://schemas.openxmlformats.org/officeDocument/2006/relationships/hyperlink" Target="file:///D:\meeting\Docs\R3-258104.zip" TargetMode="External"/><Relationship Id="rId86" Type="http://schemas.openxmlformats.org/officeDocument/2006/relationships/hyperlink" Target="file:///D:\meeting\Docs\R3-258436.zip" TargetMode="External"/><Relationship Id="rId151" Type="http://schemas.openxmlformats.org/officeDocument/2006/relationships/hyperlink" Target="file:///D:\meeting\Docs\R3-258324.zip" TargetMode="External"/><Relationship Id="rId389" Type="http://schemas.openxmlformats.org/officeDocument/2006/relationships/hyperlink" Target="file:///D:\meeting\Docs\R3-258495.zip" TargetMode="External"/><Relationship Id="rId554" Type="http://schemas.openxmlformats.org/officeDocument/2006/relationships/hyperlink" Target="file:///D:\meeting\Docs\R3-258520.zip" TargetMode="External"/><Relationship Id="rId596" Type="http://schemas.openxmlformats.org/officeDocument/2006/relationships/hyperlink" Target="file:///D:\meeting\Docs\R3-258681.zip" TargetMode="External"/><Relationship Id="rId761" Type="http://schemas.openxmlformats.org/officeDocument/2006/relationships/hyperlink" Target="file:///D:\meeting\Docs\R3-258599.zip" TargetMode="External"/><Relationship Id="rId193" Type="http://schemas.openxmlformats.org/officeDocument/2006/relationships/hyperlink" Target="file:///D:\meeting\Docs\R3-258336.zip" TargetMode="External"/><Relationship Id="rId207" Type="http://schemas.openxmlformats.org/officeDocument/2006/relationships/hyperlink" Target="file:///D:\meeting\Docs\R3-258186.zip" TargetMode="External"/><Relationship Id="rId249" Type="http://schemas.openxmlformats.org/officeDocument/2006/relationships/hyperlink" Target="file:///D:\meeting\Docs\R3-258647.zip" TargetMode="External"/><Relationship Id="rId414" Type="http://schemas.openxmlformats.org/officeDocument/2006/relationships/hyperlink" Target="file:///D:\meeting\Docs\R3-258461.zip" TargetMode="External"/><Relationship Id="rId456" Type="http://schemas.openxmlformats.org/officeDocument/2006/relationships/hyperlink" Target="file:///D:\meeting\Docs\R3-258046.zip" TargetMode="External"/><Relationship Id="rId498" Type="http://schemas.openxmlformats.org/officeDocument/2006/relationships/hyperlink" Target="file:///D:\meeting\Docs\R3-258083.zip" TargetMode="External"/><Relationship Id="rId621" Type="http://schemas.openxmlformats.org/officeDocument/2006/relationships/hyperlink" Target="file:///D:\meeting\Docs\R3-258353.zip" TargetMode="External"/><Relationship Id="rId663" Type="http://schemas.openxmlformats.org/officeDocument/2006/relationships/hyperlink" Target="file:///D:\meeting\Docs\R3-258159.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meeting\Docs\R3-258770.zip" TargetMode="External"/><Relationship Id="rId260" Type="http://schemas.openxmlformats.org/officeDocument/2006/relationships/hyperlink" Target="file:///D:\meeting\Docs\R3-258480.zip" TargetMode="External"/><Relationship Id="rId316" Type="http://schemas.openxmlformats.org/officeDocument/2006/relationships/hyperlink" Target="file:///D:\meeting\Docs\R3-258670.zip" TargetMode="External"/><Relationship Id="rId523" Type="http://schemas.openxmlformats.org/officeDocument/2006/relationships/hyperlink" Target="file:///D:\meeting\Docs\R3-258139.zip" TargetMode="External"/><Relationship Id="rId719" Type="http://schemas.openxmlformats.org/officeDocument/2006/relationships/hyperlink" Target="file:///D:\meeting\Docs\R3-258207.zip" TargetMode="External"/><Relationship Id="rId55" Type="http://schemas.openxmlformats.org/officeDocument/2006/relationships/hyperlink" Target="file:///D:\meeting\Docs\R3-258742.zip" TargetMode="External"/><Relationship Id="rId97" Type="http://schemas.openxmlformats.org/officeDocument/2006/relationships/hyperlink" Target="file:///D:\meeting\Docs\R3-258458.zip" TargetMode="External"/><Relationship Id="rId120" Type="http://schemas.openxmlformats.org/officeDocument/2006/relationships/hyperlink" Target="file:///D:\meeting\Docs\R3-258672.zip" TargetMode="External"/><Relationship Id="rId358" Type="http://schemas.openxmlformats.org/officeDocument/2006/relationships/hyperlink" Target="file:///D:\meeting\Docs\R3-258259.zip" TargetMode="External"/><Relationship Id="rId565" Type="http://schemas.openxmlformats.org/officeDocument/2006/relationships/hyperlink" Target="file:///D:\meeting\Docs\R3-258283.zip" TargetMode="External"/><Relationship Id="rId730" Type="http://schemas.openxmlformats.org/officeDocument/2006/relationships/hyperlink" Target="file:///D:\meeting\Docs\R3-258682.zip" TargetMode="External"/><Relationship Id="rId162" Type="http://schemas.openxmlformats.org/officeDocument/2006/relationships/hyperlink" Target="file:///D:\meeting\Docs\R3-258552.zip" TargetMode="External"/><Relationship Id="rId218" Type="http://schemas.openxmlformats.org/officeDocument/2006/relationships/hyperlink" Target="file:///D:\meeting\Docs\R3-258254.zip" TargetMode="External"/><Relationship Id="rId425" Type="http://schemas.openxmlformats.org/officeDocument/2006/relationships/hyperlink" Target="file:///D:\meeting\Docs\R3-258019.zip" TargetMode="External"/><Relationship Id="rId467" Type="http://schemas.openxmlformats.org/officeDocument/2006/relationships/hyperlink" Target="file:///D:\meeting\Docs\R3-258716.zip" TargetMode="External"/><Relationship Id="rId632" Type="http://schemas.openxmlformats.org/officeDocument/2006/relationships/hyperlink" Target="file:///D:\meeting\Docs\R3-258366.zip" TargetMode="External"/><Relationship Id="rId271" Type="http://schemas.openxmlformats.org/officeDocument/2006/relationships/hyperlink" Target="file:///D:\meeting\Docs\R3-258343.zip" TargetMode="External"/><Relationship Id="rId674" Type="http://schemas.openxmlformats.org/officeDocument/2006/relationships/hyperlink" Target="file:///D:\meeting\Docs\R3-258391.zip" TargetMode="External"/><Relationship Id="rId24" Type="http://schemas.openxmlformats.org/officeDocument/2006/relationships/hyperlink" Target="file:///D:\meeting\Docs\R3-258379.zip" TargetMode="External"/><Relationship Id="rId66" Type="http://schemas.openxmlformats.org/officeDocument/2006/relationships/hyperlink" Target="file:///D:\meeting\Docs\R3-258005.zip" TargetMode="External"/><Relationship Id="rId131" Type="http://schemas.openxmlformats.org/officeDocument/2006/relationships/hyperlink" Target="file:///D:\meeting\Docs\R3-258559.zip" TargetMode="External"/><Relationship Id="rId327" Type="http://schemas.openxmlformats.org/officeDocument/2006/relationships/hyperlink" Target="file:///D:\meeting\Docs\R3-258098.zip" TargetMode="External"/><Relationship Id="rId369" Type="http://schemas.openxmlformats.org/officeDocument/2006/relationships/hyperlink" Target="file:///D:\meeting\Docs\R3-258384.zip" TargetMode="External"/><Relationship Id="rId534" Type="http://schemas.openxmlformats.org/officeDocument/2006/relationships/hyperlink" Target="file:///D:\meeting\Docs\R3-258569.zip" TargetMode="External"/><Relationship Id="rId576" Type="http://schemas.openxmlformats.org/officeDocument/2006/relationships/hyperlink" Target="file:///D:\meeting\Docs\R3-258400.zip" TargetMode="External"/><Relationship Id="rId741" Type="http://schemas.openxmlformats.org/officeDocument/2006/relationships/hyperlink" Target="file:///D:\meeting\Docs\R3-258290.zip" TargetMode="External"/><Relationship Id="rId173" Type="http://schemas.openxmlformats.org/officeDocument/2006/relationships/hyperlink" Target="file:///D:\meeting\Docs\R3-258586.zip" TargetMode="External"/><Relationship Id="rId229" Type="http://schemas.openxmlformats.org/officeDocument/2006/relationships/hyperlink" Target="file:///D:\meeting\Docs\R3-258502.zip" TargetMode="External"/><Relationship Id="rId380" Type="http://schemas.openxmlformats.org/officeDocument/2006/relationships/hyperlink" Target="file:///D:\meeting\Docs\R3-258412.zip" TargetMode="External"/><Relationship Id="rId436" Type="http://schemas.openxmlformats.org/officeDocument/2006/relationships/hyperlink" Target="file:///D:\meeting\Docs\R3-258764.zip" TargetMode="External"/><Relationship Id="rId601" Type="http://schemas.openxmlformats.org/officeDocument/2006/relationships/hyperlink" Target="file:///D:\meeting\Docs\R3-258134.zip" TargetMode="External"/><Relationship Id="rId643" Type="http://schemas.openxmlformats.org/officeDocument/2006/relationships/hyperlink" Target="file:///D:\meeting\Docs\R3-258158.zip" TargetMode="External"/><Relationship Id="rId240" Type="http://schemas.openxmlformats.org/officeDocument/2006/relationships/hyperlink" Target="file:///D:\meeting\Docs\R3-258316.zip" TargetMode="External"/><Relationship Id="rId478" Type="http://schemas.openxmlformats.org/officeDocument/2006/relationships/hyperlink" Target="file:///D:\meeting\Docs\R3-258065.zip" TargetMode="External"/><Relationship Id="rId685" Type="http://schemas.openxmlformats.org/officeDocument/2006/relationships/hyperlink" Target="file:///D:\meeting\Docs\R3-258089.zip" TargetMode="External"/><Relationship Id="rId35" Type="http://schemas.openxmlformats.org/officeDocument/2006/relationships/hyperlink" Target="file:///D:\meeting\Docs\R3-258010.zip" TargetMode="External"/><Relationship Id="rId77" Type="http://schemas.openxmlformats.org/officeDocument/2006/relationships/hyperlink" Target="file:///D:\meeting\Docs\R3-258422.zip" TargetMode="External"/><Relationship Id="rId100" Type="http://schemas.openxmlformats.org/officeDocument/2006/relationships/hyperlink" Target="file:///D:\meeting\Docs\R3-258773.zip" TargetMode="External"/><Relationship Id="rId282" Type="http://schemas.openxmlformats.org/officeDocument/2006/relationships/hyperlink" Target="file:///D:\meeting\Docs\R3-258534.zip" TargetMode="External"/><Relationship Id="rId338" Type="http://schemas.openxmlformats.org/officeDocument/2006/relationships/hyperlink" Target="file:///D:\meeting\Docs\R3-258222.zip" TargetMode="External"/><Relationship Id="rId503" Type="http://schemas.openxmlformats.org/officeDocument/2006/relationships/hyperlink" Target="file:///D:\meeting\Docs\R3-258093.zip" TargetMode="External"/><Relationship Id="rId545" Type="http://schemas.openxmlformats.org/officeDocument/2006/relationships/hyperlink" Target="file:///D:\meeting\Docs\R3-258237.zip" TargetMode="External"/><Relationship Id="rId587" Type="http://schemas.openxmlformats.org/officeDocument/2006/relationships/hyperlink" Target="file:///D:\meeting\Docs\R3-258251.zip" TargetMode="External"/><Relationship Id="rId710" Type="http://schemas.openxmlformats.org/officeDocument/2006/relationships/hyperlink" Target="file:///D:\meeting\Docs\R3-258088.zip" TargetMode="External"/><Relationship Id="rId752" Type="http://schemas.openxmlformats.org/officeDocument/2006/relationships/hyperlink" Target="file:///D:\meeting\Docs\R3-258264.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meeting\Docs\R3-258155.zip" TargetMode="External"/><Relationship Id="rId184" Type="http://schemas.openxmlformats.org/officeDocument/2006/relationships/hyperlink" Target="file:///D:\meeting\Docs\R3-258239.zip" TargetMode="External"/><Relationship Id="rId391" Type="http://schemas.openxmlformats.org/officeDocument/2006/relationships/hyperlink" Target="file:///D:\meeting\Docs\R3-258506.zip" TargetMode="External"/><Relationship Id="rId405" Type="http://schemas.openxmlformats.org/officeDocument/2006/relationships/hyperlink" Target="file:///D:\meeting\Docs\R3-258112.zip" TargetMode="External"/><Relationship Id="rId447" Type="http://schemas.openxmlformats.org/officeDocument/2006/relationships/hyperlink" Target="file:///D:\meeting\Docs\R3-258038.zip" TargetMode="External"/><Relationship Id="rId612" Type="http://schemas.openxmlformats.org/officeDocument/2006/relationships/hyperlink" Target="file:///D:\meeting\Docs\R3-258364.zip" TargetMode="External"/><Relationship Id="rId251" Type="http://schemas.openxmlformats.org/officeDocument/2006/relationships/hyperlink" Target="file:///D:\meeting\Docs\R3-258687.zip" TargetMode="External"/><Relationship Id="rId489" Type="http://schemas.openxmlformats.org/officeDocument/2006/relationships/hyperlink" Target="file:///D:\meeting\Docs\R3-258075.zip" TargetMode="External"/><Relationship Id="rId654" Type="http://schemas.openxmlformats.org/officeDocument/2006/relationships/hyperlink" Target="file:///D:\meeting\Docs\R3-258679.zip" TargetMode="External"/><Relationship Id="rId696" Type="http://schemas.openxmlformats.org/officeDocument/2006/relationships/hyperlink" Target="file:///D:\meeting\Docs\R3-258456.zip" TargetMode="External"/><Relationship Id="rId46" Type="http://schemas.openxmlformats.org/officeDocument/2006/relationships/hyperlink" Target="file:///D:\meeting\Docs\R3-258699.zip" TargetMode="External"/><Relationship Id="rId293" Type="http://schemas.openxmlformats.org/officeDocument/2006/relationships/hyperlink" Target="file:///D:\meeting\Docs\R3-258306.zip" TargetMode="External"/><Relationship Id="rId307" Type="http://schemas.openxmlformats.org/officeDocument/2006/relationships/hyperlink" Target="file:///D:\meeting\Docs\R3-258739.zip" TargetMode="External"/><Relationship Id="rId349" Type="http://schemas.openxmlformats.org/officeDocument/2006/relationships/hyperlink" Target="file:///D:\meeting\Docs\R3-258279.zip" TargetMode="External"/><Relationship Id="rId514" Type="http://schemas.openxmlformats.org/officeDocument/2006/relationships/hyperlink" Target="file:///D:\meeting\Docs\R3-258702.zip" TargetMode="External"/><Relationship Id="rId556" Type="http://schemas.openxmlformats.org/officeDocument/2006/relationships/hyperlink" Target="file:///D:\meeting\Docs\R3-258642.zip" TargetMode="External"/><Relationship Id="rId721" Type="http://schemas.openxmlformats.org/officeDocument/2006/relationships/hyperlink" Target="file:///D:\meeting\Docs\R3-258309.zip" TargetMode="External"/><Relationship Id="rId763" Type="http://schemas.openxmlformats.org/officeDocument/2006/relationships/hyperlink" Target="file:///D:\meeting\Docs\R3-258311.zip" TargetMode="External"/><Relationship Id="rId88" Type="http://schemas.openxmlformats.org/officeDocument/2006/relationships/hyperlink" Target="file:///D:\meeting\Docs\R3-258215.zip" TargetMode="External"/><Relationship Id="rId111" Type="http://schemas.openxmlformats.org/officeDocument/2006/relationships/hyperlink" Target="file:///D:\meeting\Docs\R3-258570.zip" TargetMode="External"/><Relationship Id="rId153" Type="http://schemas.openxmlformats.org/officeDocument/2006/relationships/hyperlink" Target="file:///D:\meeting\Docs\R3-258326.zip" TargetMode="External"/><Relationship Id="rId195" Type="http://schemas.openxmlformats.org/officeDocument/2006/relationships/hyperlink" Target="file:///D:\meeting\Docs\R3-258338.zip" TargetMode="External"/><Relationship Id="rId209" Type="http://schemas.openxmlformats.org/officeDocument/2006/relationships/hyperlink" Target="file:///D:\meeting\Docs\R3-258736.zip" TargetMode="External"/><Relationship Id="rId360" Type="http://schemas.openxmlformats.org/officeDocument/2006/relationships/hyperlink" Target="file:///D:\meeting\Docs\R3-258218.zip" TargetMode="External"/><Relationship Id="rId416" Type="http://schemas.openxmlformats.org/officeDocument/2006/relationships/hyperlink" Target="file:///D:\meeting\Docs\R3-258720.zip" TargetMode="External"/><Relationship Id="rId598" Type="http://schemas.openxmlformats.org/officeDocument/2006/relationships/hyperlink" Target="file:///D:\meeting\Docs\R3-258643.zip" TargetMode="External"/><Relationship Id="rId220" Type="http://schemas.openxmlformats.org/officeDocument/2006/relationships/hyperlink" Target="file:///D:\meeting\Docs\R3-258453.zip" TargetMode="External"/><Relationship Id="rId458" Type="http://schemas.openxmlformats.org/officeDocument/2006/relationships/hyperlink" Target="file:///D:\meeting\Docs\R3-258715.zip" TargetMode="External"/><Relationship Id="rId623" Type="http://schemas.openxmlformats.org/officeDocument/2006/relationships/hyperlink" Target="file:///D:\meeting\Docs\R3-258449.zip" TargetMode="External"/><Relationship Id="rId665" Type="http://schemas.openxmlformats.org/officeDocument/2006/relationships/hyperlink" Target="file:///D:\meeting\Docs\R3-258463.zip" TargetMode="External"/><Relationship Id="rId15" Type="http://schemas.openxmlformats.org/officeDocument/2006/relationships/hyperlink" Target="file:///D:\meeting\Docs\R3-258002.zip" TargetMode="External"/><Relationship Id="rId57" Type="http://schemas.openxmlformats.org/officeDocument/2006/relationships/hyperlink" Target="file:///D:\meeting\Docs\R3-258516.zip" TargetMode="External"/><Relationship Id="rId262" Type="http://schemas.openxmlformats.org/officeDocument/2006/relationships/hyperlink" Target="file:///D:\meeting\Docs\R3-258174.zip" TargetMode="External"/><Relationship Id="rId318" Type="http://schemas.openxmlformats.org/officeDocument/2006/relationships/hyperlink" Target="file:///D:\meeting\Docs\R3-258671.zip" TargetMode="External"/><Relationship Id="rId525" Type="http://schemas.openxmlformats.org/officeDocument/2006/relationships/hyperlink" Target="file:///D:\meeting\Docs\R3-258179.zip" TargetMode="External"/><Relationship Id="rId567" Type="http://schemas.openxmlformats.org/officeDocument/2006/relationships/hyperlink" Target="file:///D:\meeting\Docs\R3-258362.zip" TargetMode="External"/><Relationship Id="rId732" Type="http://schemas.openxmlformats.org/officeDocument/2006/relationships/hyperlink" Target="file:///D:\meeting\Docs\R3-258359.zip" TargetMode="External"/><Relationship Id="rId99" Type="http://schemas.openxmlformats.org/officeDocument/2006/relationships/hyperlink" Target="file:///D:\meeting\Docs\R3-258475.zip" TargetMode="External"/><Relationship Id="rId122" Type="http://schemas.openxmlformats.org/officeDocument/2006/relationships/hyperlink" Target="file:///D:\meeting\Docs\R3-258263.zip" TargetMode="External"/><Relationship Id="rId164" Type="http://schemas.openxmlformats.org/officeDocument/2006/relationships/hyperlink" Target="file:///D:\meeting\Docs\R3-258554.zip" TargetMode="External"/><Relationship Id="rId371" Type="http://schemas.openxmlformats.org/officeDocument/2006/relationships/hyperlink" Target="file:///D:\meeting\Docs\R3-258308.zip" TargetMode="External"/><Relationship Id="rId427" Type="http://schemas.openxmlformats.org/officeDocument/2006/relationships/hyperlink" Target="file:///D:\meeting\Docs\R3-258021.zip" TargetMode="External"/><Relationship Id="rId469" Type="http://schemas.openxmlformats.org/officeDocument/2006/relationships/hyperlink" Target="file:///D:\meeting\Docs\R3-258056.zip" TargetMode="External"/><Relationship Id="rId634" Type="http://schemas.openxmlformats.org/officeDocument/2006/relationships/hyperlink" Target="file:///D:\meeting\Docs\R3-258481.zip" TargetMode="External"/><Relationship Id="rId676" Type="http://schemas.openxmlformats.org/officeDocument/2006/relationships/hyperlink" Target="file:///D:\meeting\Docs\R3-258144.zip" TargetMode="External"/><Relationship Id="rId26" Type="http://schemas.openxmlformats.org/officeDocument/2006/relationships/hyperlink" Target="file:///D:\meeting\Docs\R3-258420.zip" TargetMode="External"/><Relationship Id="rId231" Type="http://schemas.openxmlformats.org/officeDocument/2006/relationships/hyperlink" Target="file:///D:\meeting\Docs\R3-258452.zip" TargetMode="External"/><Relationship Id="rId273" Type="http://schemas.openxmlformats.org/officeDocument/2006/relationships/hyperlink" Target="file:///D:\meeting\Docs\R3-258345.zip" TargetMode="External"/><Relationship Id="rId329" Type="http://schemas.openxmlformats.org/officeDocument/2006/relationships/hyperlink" Target="file:///D:\meeting\Docs\R3-258100.zip" TargetMode="External"/><Relationship Id="rId480" Type="http://schemas.openxmlformats.org/officeDocument/2006/relationships/hyperlink" Target="file:///D:\meeting\Docs\R3-258066.zip" TargetMode="External"/><Relationship Id="rId536" Type="http://schemas.openxmlformats.org/officeDocument/2006/relationships/hyperlink" Target="file:///D:\meeting\Docs\R3-258281.zip" TargetMode="External"/><Relationship Id="rId701" Type="http://schemas.openxmlformats.org/officeDocument/2006/relationships/hyperlink" Target="file:///D:\meeting\Docs\R3-258395.zip" TargetMode="External"/><Relationship Id="rId68" Type="http://schemas.openxmlformats.org/officeDocument/2006/relationships/hyperlink" Target="file:///D:\meeting\Docs\R3-258651.zip" TargetMode="External"/><Relationship Id="rId133" Type="http://schemas.openxmlformats.org/officeDocument/2006/relationships/hyperlink" Target="file:///D:\meeting\Docs\R3-258587.zip" TargetMode="External"/><Relationship Id="rId175" Type="http://schemas.openxmlformats.org/officeDocument/2006/relationships/hyperlink" Target="file:///D:\meeting\Docs\R3-258659.zip" TargetMode="External"/><Relationship Id="rId340" Type="http://schemas.openxmlformats.org/officeDocument/2006/relationships/hyperlink" Target="file:///D:\meeting\Docs\R3-258224.zip" TargetMode="External"/><Relationship Id="rId578" Type="http://schemas.openxmlformats.org/officeDocument/2006/relationships/hyperlink" Target="file:///D:\meeting\Docs\R3-258638.zip" TargetMode="External"/><Relationship Id="rId743" Type="http://schemas.openxmlformats.org/officeDocument/2006/relationships/hyperlink" Target="file:///D:\meeting\Docs\R3-258372.zip" TargetMode="External"/><Relationship Id="rId200" Type="http://schemas.openxmlformats.org/officeDocument/2006/relationships/hyperlink" Target="file:///D:\meeting\Docs\R3-258242.zip" TargetMode="External"/><Relationship Id="rId382" Type="http://schemas.openxmlformats.org/officeDocument/2006/relationships/hyperlink" Target="file:///D:\meeting\Docs\R3-258430.zip" TargetMode="External"/><Relationship Id="rId438" Type="http://schemas.openxmlformats.org/officeDocument/2006/relationships/hyperlink" Target="file:///D:\meeting\Docs\R3-258031.zip" TargetMode="External"/><Relationship Id="rId603" Type="http://schemas.openxmlformats.org/officeDocument/2006/relationships/hyperlink" Target="file:///D:\meeting\Docs\R3-258161.zip" TargetMode="External"/><Relationship Id="rId645" Type="http://schemas.openxmlformats.org/officeDocument/2006/relationships/hyperlink" Target="file:///D:\meeting\Docs\R3-258462.zip" TargetMode="External"/><Relationship Id="rId687" Type="http://schemas.openxmlformats.org/officeDocument/2006/relationships/hyperlink" Target="file:///D:\meeting\Docs\R3-258689.zip" TargetMode="External"/><Relationship Id="rId242" Type="http://schemas.openxmlformats.org/officeDocument/2006/relationships/hyperlink" Target="file:///D:\meeting\Docs\R3-258383.zip" TargetMode="External"/><Relationship Id="rId284" Type="http://schemas.openxmlformats.org/officeDocument/2006/relationships/hyperlink" Target="file:///D:\meeting\Docs\R3-258535.zip" TargetMode="External"/><Relationship Id="rId491" Type="http://schemas.openxmlformats.org/officeDocument/2006/relationships/hyperlink" Target="file:///D:\meeting\Docs\R3-258077.zip" TargetMode="External"/><Relationship Id="rId505" Type="http://schemas.openxmlformats.org/officeDocument/2006/relationships/hyperlink" Target="file:///D:\meeting\Docs\R3-258189.zip" TargetMode="External"/><Relationship Id="rId712" Type="http://schemas.openxmlformats.org/officeDocument/2006/relationships/hyperlink" Target="file:///D:\meeting\Docs\R3-258114.zip" TargetMode="External"/><Relationship Id="rId37" Type="http://schemas.openxmlformats.org/officeDocument/2006/relationships/hyperlink" Target="file:///D:\meeting\Docs\R3-258466.zip" TargetMode="External"/><Relationship Id="rId79" Type="http://schemas.openxmlformats.org/officeDocument/2006/relationships/hyperlink" Target="file:///D:\meeting\Docs\R3-258476.zip" TargetMode="External"/><Relationship Id="rId102" Type="http://schemas.openxmlformats.org/officeDocument/2006/relationships/hyperlink" Target="file:///D:\meeting\Docs\R3-258698.zip" TargetMode="External"/><Relationship Id="rId144" Type="http://schemas.openxmlformats.org/officeDocument/2006/relationships/hyperlink" Target="file:///D:\meeting\Docs\R3-258275.zip" TargetMode="External"/><Relationship Id="rId547" Type="http://schemas.openxmlformats.org/officeDocument/2006/relationships/hyperlink" Target="file:///D:\meeting\Docs\R3-258286.zip" TargetMode="External"/><Relationship Id="rId589" Type="http://schemas.openxmlformats.org/officeDocument/2006/relationships/hyperlink" Target="file:///D:\meeting\Docs\R3-258340.zip" TargetMode="External"/><Relationship Id="rId754" Type="http://schemas.openxmlformats.org/officeDocument/2006/relationships/hyperlink" Target="file:///D:\meeting\Docs\R3-258603.zip" TargetMode="External"/><Relationship Id="rId90" Type="http://schemas.openxmlformats.org/officeDocument/2006/relationships/hyperlink" Target="file:///D:\meeting\Docs\R3-258438.zip" TargetMode="External"/><Relationship Id="rId186" Type="http://schemas.openxmlformats.org/officeDocument/2006/relationships/hyperlink" Target="file:///D:\meeting\Docs\R3-258474.zip" TargetMode="External"/><Relationship Id="rId351" Type="http://schemas.openxmlformats.org/officeDocument/2006/relationships/hyperlink" Target="file:///D:\meeting\Docs\R3-258202.zip" TargetMode="External"/><Relationship Id="rId393" Type="http://schemas.openxmlformats.org/officeDocument/2006/relationships/hyperlink" Target="file:///D:\meeting\Docs\R3-258511.zip" TargetMode="External"/><Relationship Id="rId407" Type="http://schemas.openxmlformats.org/officeDocument/2006/relationships/hyperlink" Target="file:///D:\meeting\Docs\R3-258206.zip" TargetMode="External"/><Relationship Id="rId449" Type="http://schemas.openxmlformats.org/officeDocument/2006/relationships/hyperlink" Target="file:///D:\meeting\Docs\R3-258040.zip" TargetMode="External"/><Relationship Id="rId614" Type="http://schemas.openxmlformats.org/officeDocument/2006/relationships/hyperlink" Target="file:///D:\meeting\Docs\R3-258450.zip" TargetMode="External"/><Relationship Id="rId656" Type="http://schemas.openxmlformats.org/officeDocument/2006/relationships/hyperlink" Target="file:///D:\meeting\Docs\R3-258649.zip" TargetMode="External"/><Relationship Id="rId211" Type="http://schemas.openxmlformats.org/officeDocument/2006/relationships/hyperlink" Target="file:///D:\meeting\Docs\R3-258759.zip" TargetMode="External"/><Relationship Id="rId253" Type="http://schemas.openxmlformats.org/officeDocument/2006/relationships/hyperlink" Target="file:///D:\meeting\Docs\R3-258273.zip" TargetMode="External"/><Relationship Id="rId295" Type="http://schemas.openxmlformats.org/officeDocument/2006/relationships/hyperlink" Target="file:///D:\meeting\Docs\R3-258106.zip" TargetMode="External"/><Relationship Id="rId309" Type="http://schemas.openxmlformats.org/officeDocument/2006/relationships/hyperlink" Target="file:///D:\meeting\Docs\R3-258740.zip" TargetMode="External"/><Relationship Id="rId460" Type="http://schemas.openxmlformats.org/officeDocument/2006/relationships/hyperlink" Target="file:///D:\meeting\Docs\R3-258049.zip" TargetMode="External"/><Relationship Id="rId516" Type="http://schemas.openxmlformats.org/officeDocument/2006/relationships/hyperlink" Target="file:///D:\meeting\Docs\R3-258641.zip" TargetMode="External"/><Relationship Id="rId698" Type="http://schemas.openxmlformats.org/officeDocument/2006/relationships/hyperlink" Target="file:///D:\meeting\Docs\R3-258655.zip" TargetMode="External"/><Relationship Id="rId48" Type="http://schemas.openxmlformats.org/officeDocument/2006/relationships/hyperlink" Target="file:///D:\meeting\Docs\R3-258091.zip" TargetMode="External"/><Relationship Id="rId113" Type="http://schemas.openxmlformats.org/officeDocument/2006/relationships/hyperlink" Target="file:///D:\meeting\Docs\R3-258771.zip" TargetMode="External"/><Relationship Id="rId320" Type="http://schemas.openxmlformats.org/officeDocument/2006/relationships/hyperlink" Target="file:///D:\meeting\Docs\R3-258675.zip" TargetMode="External"/><Relationship Id="rId558" Type="http://schemas.openxmlformats.org/officeDocument/2006/relationships/hyperlink" Target="file:///D:\meeting\Docs\R3-258119.zip" TargetMode="External"/><Relationship Id="rId723" Type="http://schemas.openxmlformats.org/officeDocument/2006/relationships/hyperlink" Target="file:///D:\meeting\Docs\R3-258371.zip" TargetMode="External"/><Relationship Id="rId765" Type="http://schemas.openxmlformats.org/officeDocument/2006/relationships/hyperlink" Target="https://www.3gpp.org/ftp/tsg_ran/TSG_RAN/TSGR_109/Docs/RP-252755.zip" TargetMode="External"/><Relationship Id="rId155" Type="http://schemas.openxmlformats.org/officeDocument/2006/relationships/hyperlink" Target="file:///D:\meeting\Docs\R3-258341.zip" TargetMode="External"/><Relationship Id="rId197" Type="http://schemas.openxmlformats.org/officeDocument/2006/relationships/hyperlink" Target="file:///D:\meeting\Docs\R3-258619.zip" TargetMode="External"/><Relationship Id="rId362" Type="http://schemas.openxmlformats.org/officeDocument/2006/relationships/hyperlink" Target="file:///D:\meeting\Docs\R3-258220.zip" TargetMode="External"/><Relationship Id="rId418" Type="http://schemas.openxmlformats.org/officeDocument/2006/relationships/hyperlink" Target="file:///D:\meeting\Docs\R3-258721.zip" TargetMode="External"/><Relationship Id="rId625" Type="http://schemas.openxmlformats.org/officeDocument/2006/relationships/hyperlink" Target="file:///D:\meeting\Docs\R3-258657.zip" TargetMode="External"/><Relationship Id="rId222" Type="http://schemas.openxmlformats.org/officeDocument/2006/relationships/hyperlink" Target="file:///D:\meeting\Docs\R3-258743.zip" TargetMode="External"/><Relationship Id="rId264" Type="http://schemas.openxmlformats.org/officeDocument/2006/relationships/hyperlink" Target="file:///D:\meeting\Docs\R3-258527.zip" TargetMode="External"/><Relationship Id="rId471" Type="http://schemas.openxmlformats.org/officeDocument/2006/relationships/hyperlink" Target="file:///D:\meeting\Docs\R3-258058.zip" TargetMode="External"/><Relationship Id="rId667" Type="http://schemas.openxmlformats.org/officeDocument/2006/relationships/hyperlink" Target="file:///D:\meeting\Docs\R3-258580.zip" TargetMode="External"/><Relationship Id="rId17" Type="http://schemas.openxmlformats.org/officeDocument/2006/relationships/hyperlink" Target="file:///D:\meeting\Docs\R3-258003.zip" TargetMode="External"/><Relationship Id="rId59" Type="http://schemas.openxmlformats.org/officeDocument/2006/relationships/hyperlink" Target="file:///D:\meeting\Docs\R3-258149.zip" TargetMode="External"/><Relationship Id="rId124" Type="http://schemas.openxmlformats.org/officeDocument/2006/relationships/hyperlink" Target="file:///D:\meeting\Docs\R3-258294.zip" TargetMode="External"/><Relationship Id="rId527" Type="http://schemas.openxmlformats.org/officeDocument/2006/relationships/hyperlink" Target="file:///D:\meeting\Docs\R3-258298.zip" TargetMode="External"/><Relationship Id="rId569" Type="http://schemas.openxmlformats.org/officeDocument/2006/relationships/hyperlink" Target="file:///D:\meeting\Docs\R3-258421.zip" TargetMode="External"/><Relationship Id="rId734" Type="http://schemas.openxmlformats.org/officeDocument/2006/relationships/hyperlink" Target="file:///D:\meeting\Docs\R3-258197.zip" TargetMode="External"/><Relationship Id="rId70" Type="http://schemas.openxmlformats.org/officeDocument/2006/relationships/hyperlink" Target="file:///D:\meeting\Docs\R3-258320.zip" TargetMode="External"/><Relationship Id="rId166" Type="http://schemas.openxmlformats.org/officeDocument/2006/relationships/hyperlink" Target="file:///D:\meeting\Docs\R3-258557.zip" TargetMode="External"/><Relationship Id="rId331" Type="http://schemas.openxmlformats.org/officeDocument/2006/relationships/hyperlink" Target="file:///D:\meeting\Docs\R3-258102.zip" TargetMode="External"/><Relationship Id="rId373" Type="http://schemas.openxmlformats.org/officeDocument/2006/relationships/hyperlink" Target="file:///D:\meeting\Docs\R3-258397.zip" TargetMode="External"/><Relationship Id="rId429" Type="http://schemas.openxmlformats.org/officeDocument/2006/relationships/hyperlink" Target="file:///D:\meeting\Docs\R3-258023.zip" TargetMode="External"/><Relationship Id="rId580" Type="http://schemas.openxmlformats.org/officeDocument/2006/relationships/hyperlink" Target="file:///D:\meeting\Docs\R3-258229.zip" TargetMode="External"/><Relationship Id="rId636" Type="http://schemas.openxmlformats.org/officeDocument/2006/relationships/hyperlink" Target="file:///D:\meeting\Docs\R3-258602.zip" TargetMode="External"/><Relationship Id="rId1" Type="http://schemas.openxmlformats.org/officeDocument/2006/relationships/customXml" Target="../customXml/item1.xml"/><Relationship Id="rId233" Type="http://schemas.openxmlformats.org/officeDocument/2006/relationships/hyperlink" Target="file:///D:\meeting\Docs\R3-258524.zip" TargetMode="External"/><Relationship Id="rId440" Type="http://schemas.openxmlformats.org/officeDocument/2006/relationships/hyperlink" Target="file:///D:\meeting\Docs\R3-258032.zip" TargetMode="External"/><Relationship Id="rId678" Type="http://schemas.openxmlformats.org/officeDocument/2006/relationships/hyperlink" Target="file:///D:\meeting\Docs\R3-258194.zip" TargetMode="External"/><Relationship Id="rId28" Type="http://schemas.openxmlformats.org/officeDocument/2006/relationships/hyperlink" Target="file:///D:\meeting\Docs\R3-258539.zip" TargetMode="External"/><Relationship Id="rId275" Type="http://schemas.openxmlformats.org/officeDocument/2006/relationships/hyperlink" Target="file:///D:\meeting\Docs\R3-258347.zip" TargetMode="External"/><Relationship Id="rId300" Type="http://schemas.openxmlformats.org/officeDocument/2006/relationships/hyperlink" Target="file:///D:\meeting\Docs\R3-258486.zip" TargetMode="External"/><Relationship Id="rId482" Type="http://schemas.openxmlformats.org/officeDocument/2006/relationships/hyperlink" Target="file:///D:\meeting\Docs\R3-258068.zip" TargetMode="External"/><Relationship Id="rId538" Type="http://schemas.openxmlformats.org/officeDocument/2006/relationships/hyperlink" Target="file:///D:\meeting\Docs\R3-258365.zip" TargetMode="External"/><Relationship Id="rId703" Type="http://schemas.openxmlformats.org/officeDocument/2006/relationships/hyperlink" Target="file:///D:\meeting\Docs\R3-258249.zip" TargetMode="External"/><Relationship Id="rId745" Type="http://schemas.openxmlformats.org/officeDocument/2006/relationships/hyperlink" Target="file:///D:\meeting\Docs\R3-258533.zip" TargetMode="External"/><Relationship Id="rId81" Type="http://schemas.openxmlformats.org/officeDocument/2006/relationships/hyperlink" Target="file:///D:\meeting\Docs\R3-258774.zip" TargetMode="External"/><Relationship Id="rId135" Type="http://schemas.openxmlformats.org/officeDocument/2006/relationships/hyperlink" Target="file:///D:\meeting\Docs\R3-258151.zip" TargetMode="External"/><Relationship Id="rId177" Type="http://schemas.openxmlformats.org/officeDocument/2006/relationships/hyperlink" Target="file:///D:\meeting\Docs\R3-258663.zip" TargetMode="External"/><Relationship Id="rId342" Type="http://schemas.openxmlformats.org/officeDocument/2006/relationships/hyperlink" Target="file:///D:\meeting\Docs\R3-258227.zip" TargetMode="External"/><Relationship Id="rId384" Type="http://schemas.openxmlformats.org/officeDocument/2006/relationships/hyperlink" Target="file:///D:\meeting\Docs\R3-258464.zip" TargetMode="External"/><Relationship Id="rId591" Type="http://schemas.openxmlformats.org/officeDocument/2006/relationships/hyperlink" Target="file:///D:\meeting\Docs\R3-258363.zip" TargetMode="External"/><Relationship Id="rId605" Type="http://schemas.openxmlformats.org/officeDocument/2006/relationships/hyperlink" Target="file:///D:\meeting\Docs\R3-258188.zip" TargetMode="External"/><Relationship Id="rId202" Type="http://schemas.openxmlformats.org/officeDocument/2006/relationships/hyperlink" Target="file:///D:\meeting\Docs\R3-258733.zip" TargetMode="External"/><Relationship Id="rId244" Type="http://schemas.openxmlformats.org/officeDocument/2006/relationships/hyperlink" Target="file:///D:\meeting\Docs\R3-258410.zip" TargetMode="External"/><Relationship Id="rId647" Type="http://schemas.openxmlformats.org/officeDocument/2006/relationships/hyperlink" Target="file:///D:\meeting\Docs\R3-258517.zip" TargetMode="External"/><Relationship Id="rId689" Type="http://schemas.openxmlformats.org/officeDocument/2006/relationships/hyperlink" Target="file:///D:\meeting\Docs\R3-258128.zip" TargetMode="External"/><Relationship Id="rId39" Type="http://schemas.openxmlformats.org/officeDocument/2006/relationships/hyperlink" Target="file:///D:\meeting\Docs\R3-258468.zip" TargetMode="External"/><Relationship Id="rId286" Type="http://schemas.openxmlformats.org/officeDocument/2006/relationships/hyperlink" Target="file:///D:\meeting\Docs\R3-258536.zip" TargetMode="External"/><Relationship Id="rId451" Type="http://schemas.openxmlformats.org/officeDocument/2006/relationships/hyperlink" Target="file:///D:\meeting\Docs\R3-258706.zip" TargetMode="External"/><Relationship Id="rId493" Type="http://schemas.openxmlformats.org/officeDocument/2006/relationships/hyperlink" Target="file:///D:\meeting\Docs\R3-258078.zip" TargetMode="External"/><Relationship Id="rId507" Type="http://schemas.openxmlformats.org/officeDocument/2006/relationships/hyperlink" Target="file:///D:\meeting\Docs\R3-258745.zip" TargetMode="External"/><Relationship Id="rId549" Type="http://schemas.openxmlformats.org/officeDocument/2006/relationships/hyperlink" Target="file:///D:\meeting\Docs\R3-258378.zip" TargetMode="External"/><Relationship Id="rId714" Type="http://schemas.openxmlformats.org/officeDocument/2006/relationships/hyperlink" Target="file:///D:\meeting\Docs\R3-258243.zip" TargetMode="External"/><Relationship Id="rId756" Type="http://schemas.openxmlformats.org/officeDocument/2006/relationships/hyperlink" Target="file:///D:\meeting\Docs\R3-258262.zip" TargetMode="External"/><Relationship Id="rId50" Type="http://schemas.openxmlformats.org/officeDocument/2006/relationships/hyperlink" Target="file:///D:\meeting\Docs\R3-258199.zip" TargetMode="External"/><Relationship Id="rId104" Type="http://schemas.openxmlformats.org/officeDocument/2006/relationships/hyperlink" Target="file:///D:\meeting\Docs\R3-258417.zip" TargetMode="External"/><Relationship Id="rId146" Type="http://schemas.openxmlformats.org/officeDocument/2006/relationships/hyperlink" Target="file:///D:\meeting\Docs\R3-258313.zip" TargetMode="External"/><Relationship Id="rId188" Type="http://schemas.openxmlformats.org/officeDocument/2006/relationships/hyperlink" Target="file:///D:\meeting\Docs\R3-258012.zip" TargetMode="External"/><Relationship Id="rId311" Type="http://schemas.openxmlformats.org/officeDocument/2006/relationships/hyperlink" Target="file:///D:\meeting\Docs\R3-258741.zip" TargetMode="External"/><Relationship Id="rId353" Type="http://schemas.openxmlformats.org/officeDocument/2006/relationships/hyperlink" Target="file:///D:\meeting\Docs\R3-258211.zip" TargetMode="External"/><Relationship Id="rId395" Type="http://schemas.openxmlformats.org/officeDocument/2006/relationships/hyperlink" Target="file:///D:\meeting\Docs\R3-258513.zip" TargetMode="External"/><Relationship Id="rId409" Type="http://schemas.openxmlformats.org/officeDocument/2006/relationships/hyperlink" Target="file:///D:\meeting\Docs\R3-258404.zip" TargetMode="External"/><Relationship Id="rId560" Type="http://schemas.openxmlformats.org/officeDocument/2006/relationships/hyperlink" Target="file:///D:\meeting\Docs\R3-258543.zip" TargetMode="External"/><Relationship Id="rId92" Type="http://schemas.openxmlformats.org/officeDocument/2006/relationships/hyperlink" Target="file:///D:\meeting\Docs\R3-258604.zip" TargetMode="External"/><Relationship Id="rId213" Type="http://schemas.openxmlformats.org/officeDocument/2006/relationships/hyperlink" Target="file:///D:\meeting\Docs\R3-258407.zip" TargetMode="External"/><Relationship Id="rId420" Type="http://schemas.openxmlformats.org/officeDocument/2006/relationships/hyperlink" Target="file:///D:\meeting\Docs\R3-258722.zip" TargetMode="External"/><Relationship Id="rId616" Type="http://schemas.openxmlformats.org/officeDocument/2006/relationships/hyperlink" Target="file:///D:\meeting\Docs\R3-258522.zip" TargetMode="External"/><Relationship Id="rId658" Type="http://schemas.openxmlformats.org/officeDocument/2006/relationships/hyperlink" Target="file:///D:\meeting\Docs\R3-258758.zip" TargetMode="External"/><Relationship Id="rId255" Type="http://schemas.openxmlformats.org/officeDocument/2006/relationships/hyperlink" Target="file:///D:\meeting\Docs\R3-258639.zip" TargetMode="External"/><Relationship Id="rId297" Type="http://schemas.openxmlformats.org/officeDocument/2006/relationships/hyperlink" Target="file:///D:\meeting\Docs\R3-258118.zip" TargetMode="External"/><Relationship Id="rId462" Type="http://schemas.openxmlformats.org/officeDocument/2006/relationships/hyperlink" Target="file:///D:\meeting\Docs\R3-258051.zip" TargetMode="External"/><Relationship Id="rId518" Type="http://schemas.openxmlformats.org/officeDocument/2006/relationships/hyperlink" Target="file:///D:\meeting\Docs\R3-258748.zip" TargetMode="External"/><Relationship Id="rId725" Type="http://schemas.openxmlformats.org/officeDocument/2006/relationships/hyperlink" Target="file:///D:\meeting\Docs\R3-258454.zip" TargetMode="External"/><Relationship Id="rId115" Type="http://schemas.openxmlformats.org/officeDocument/2006/relationships/hyperlink" Target="file:///D:\meeting\Docs\R3-258772.zip" TargetMode="External"/><Relationship Id="rId157" Type="http://schemas.openxmlformats.org/officeDocument/2006/relationships/hyperlink" Target="file:///D:\meeting\Docs\R3-258459.zip" TargetMode="External"/><Relationship Id="rId322" Type="http://schemas.openxmlformats.org/officeDocument/2006/relationships/hyperlink" Target="file:///D:\meeting\Docs\R3-258727.zip" TargetMode="External"/><Relationship Id="rId364" Type="http://schemas.openxmlformats.org/officeDocument/2006/relationships/hyperlink" Target="file:///D:\meeting\Docs\R3-258295.zip" TargetMode="External"/><Relationship Id="rId767" Type="http://schemas.openxmlformats.org/officeDocument/2006/relationships/fontTable" Target="fontTable.xml"/><Relationship Id="rId61" Type="http://schemas.openxmlformats.org/officeDocument/2006/relationships/hyperlink" Target="file:///D:\meeting\Docs\R3-258645.zip" TargetMode="External"/><Relationship Id="rId199" Type="http://schemas.openxmlformats.org/officeDocument/2006/relationships/hyperlink" Target="file:///D:\meeting\Docs\R3-258241.zip" TargetMode="External"/><Relationship Id="rId571" Type="http://schemas.openxmlformats.org/officeDocument/2006/relationships/hyperlink" Target="file:///D:\meeting\Docs\R3-258544.zip" TargetMode="External"/><Relationship Id="rId627" Type="http://schemas.openxmlformats.org/officeDocument/2006/relationships/hyperlink" Target="file:///D:\meeting\Docs\R3-258129.zip" TargetMode="External"/><Relationship Id="rId669" Type="http://schemas.openxmlformats.org/officeDocument/2006/relationships/hyperlink" Target="https://www.3gpp.org/ftp/tsg_ran/TSG_RAN/TSGR_109/Docs/RP-252867.zip" TargetMode="External"/><Relationship Id="rId19" Type="http://schemas.openxmlformats.org/officeDocument/2006/relationships/hyperlink" Target="file:///D:\meeting\Docs\R3-258385.zip" TargetMode="External"/><Relationship Id="rId224" Type="http://schemas.openxmlformats.org/officeDocument/2006/relationships/hyperlink" Target="file:///D:\meeting\Docs\R3-258402.zip" TargetMode="External"/><Relationship Id="rId266" Type="http://schemas.openxmlformats.org/officeDocument/2006/relationships/hyperlink" Target="file:///D:\meeting\Docs\R3-258009.zip" TargetMode="External"/><Relationship Id="rId431" Type="http://schemas.openxmlformats.org/officeDocument/2006/relationships/hyperlink" Target="file:///D:\meeting\Docs\R3-258025.zip" TargetMode="External"/><Relationship Id="rId473" Type="http://schemas.openxmlformats.org/officeDocument/2006/relationships/hyperlink" Target="file:///D:\meeting\Docs\R3-258060.zip" TargetMode="External"/><Relationship Id="rId529" Type="http://schemas.openxmlformats.org/officeDocument/2006/relationships/hyperlink" Target="file:///D:\meeting\Docs\R3-258418.zip" TargetMode="External"/><Relationship Id="rId680" Type="http://schemas.openxmlformats.org/officeDocument/2006/relationships/hyperlink" Target="file:///D:\meeting\Docs\R3-258369.zip" TargetMode="External"/><Relationship Id="rId736" Type="http://schemas.openxmlformats.org/officeDocument/2006/relationships/hyperlink" Target="file:///D:\meeting\Docs\R3-258148.zip" TargetMode="External"/><Relationship Id="rId30" Type="http://schemas.openxmlformats.org/officeDocument/2006/relationships/hyperlink" Target="file:///D:\meeting\Docs\R3-258541.zip" TargetMode="External"/><Relationship Id="rId126" Type="http://schemas.openxmlformats.org/officeDocument/2006/relationships/hyperlink" Target="file:///D:\meeting\Docs\R3-258713.zip" TargetMode="External"/><Relationship Id="rId168" Type="http://schemas.openxmlformats.org/officeDocument/2006/relationships/hyperlink" Target="file:///D:\meeting\Docs\R3-258561.zip" TargetMode="External"/><Relationship Id="rId333" Type="http://schemas.openxmlformats.org/officeDocument/2006/relationships/hyperlink" Target="file:///D:\meeting\Docs\R3-258162.zip" TargetMode="External"/><Relationship Id="rId540" Type="http://schemas.openxmlformats.org/officeDocument/2006/relationships/hyperlink" Target="file:///D:\meeting\Docs\R3-258564.zip" TargetMode="External"/><Relationship Id="rId72" Type="http://schemas.openxmlformats.org/officeDocument/2006/relationships/hyperlink" Target="file:///D:\meeting\Docs\R3-258594.zip" TargetMode="External"/><Relationship Id="rId375" Type="http://schemas.openxmlformats.org/officeDocument/2006/relationships/hyperlink" Target="file:///D:\meeting\Docs\R3-258406.zip" TargetMode="External"/><Relationship Id="rId582" Type="http://schemas.openxmlformats.org/officeDocument/2006/relationships/hyperlink" Target="file:///D:\meeting\Docs\R3-258427.zip" TargetMode="External"/><Relationship Id="rId638" Type="http://schemas.openxmlformats.org/officeDocument/2006/relationships/hyperlink" Target="file:///D:\meeting\Docs\R3-258656.zip" TargetMode="External"/><Relationship Id="rId3" Type="http://schemas.openxmlformats.org/officeDocument/2006/relationships/styles" Target="styles.xml"/><Relationship Id="rId235" Type="http://schemas.openxmlformats.org/officeDocument/2006/relationships/hyperlink" Target="file:///D:\meeting\Docs\R3-258526.zip" TargetMode="External"/><Relationship Id="rId277" Type="http://schemas.openxmlformats.org/officeDocument/2006/relationships/hyperlink" Target="file:///D:\meeting\Docs\R3-258349.zip" TargetMode="External"/><Relationship Id="rId400" Type="http://schemas.openxmlformats.org/officeDocument/2006/relationships/hyperlink" Target="file:///D:\meeting\Docs\R3-258676.zip" TargetMode="External"/><Relationship Id="rId442" Type="http://schemas.openxmlformats.org/officeDocument/2006/relationships/hyperlink" Target="file:///D:\meeting\Docs\R3-258763.zip" TargetMode="External"/><Relationship Id="rId484" Type="http://schemas.openxmlformats.org/officeDocument/2006/relationships/hyperlink" Target="file:///D:\meeting\Docs\R3-258070.zip" TargetMode="External"/><Relationship Id="rId705" Type="http://schemas.openxmlformats.org/officeDocument/2006/relationships/hyperlink" Target="file:///D:\meeting\Docs\R3-258457.zip" TargetMode="External"/><Relationship Id="rId137" Type="http://schemas.openxmlformats.org/officeDocument/2006/relationships/hyperlink" Target="file:///D:\meeting\Docs\R3-258661.zip" TargetMode="External"/><Relationship Id="rId302" Type="http://schemas.openxmlformats.org/officeDocument/2006/relationships/hyperlink" Target="file:///D:\meeting\Docs\R3-258487.zip" TargetMode="External"/><Relationship Id="rId344" Type="http://schemas.openxmlformats.org/officeDocument/2006/relationships/hyperlink" Target="file:///D:\meeting\Docs\R3-258230.zip" TargetMode="External"/><Relationship Id="rId691" Type="http://schemas.openxmlformats.org/officeDocument/2006/relationships/hyperlink" Target="file:///D:\meeting\Docs\R3-258193.zip" TargetMode="External"/><Relationship Id="rId747" Type="http://schemas.openxmlformats.org/officeDocument/2006/relationships/hyperlink" Target="file:///D:\meeting\Docs\R3-258613.zip" TargetMode="External"/><Relationship Id="rId41" Type="http://schemas.openxmlformats.org/officeDocument/2006/relationships/hyperlink" Target="file:///D:\meeting\Docs\R3-258013.zip" TargetMode="External"/><Relationship Id="rId83" Type="http://schemas.openxmlformats.org/officeDocument/2006/relationships/hyperlink" Target="file:///D:\meeting\Docs\R3-258172.zip" TargetMode="External"/><Relationship Id="rId179" Type="http://schemas.openxmlformats.org/officeDocument/2006/relationships/hyperlink" Target="file:///D:\meeting\Docs\R3-258665.zip" TargetMode="External"/><Relationship Id="rId386" Type="http://schemas.openxmlformats.org/officeDocument/2006/relationships/hyperlink" Target="file:///D:\meeting\Docs\R3-258470.zip" TargetMode="External"/><Relationship Id="rId551" Type="http://schemas.openxmlformats.org/officeDocument/2006/relationships/hyperlink" Target="file:///D:\meeting\Docs\R3-258425.zip" TargetMode="External"/><Relationship Id="rId593" Type="http://schemas.openxmlformats.org/officeDocument/2006/relationships/hyperlink" Target="file:///D:\meeting\Docs\R3-258448.zip" TargetMode="External"/><Relationship Id="rId607" Type="http://schemas.openxmlformats.org/officeDocument/2006/relationships/hyperlink" Target="file:///D:\meeting\Docs\R3-258285.zip" TargetMode="External"/><Relationship Id="rId649" Type="http://schemas.openxmlformats.org/officeDocument/2006/relationships/hyperlink" Target="file:///D:\meeting\Docs\R3-258367.zip" TargetMode="External"/><Relationship Id="rId190" Type="http://schemas.openxmlformats.org/officeDocument/2006/relationships/hyperlink" Target="file:///D:\meeting\Docs\R3-258121.zip" TargetMode="External"/><Relationship Id="rId204" Type="http://schemas.openxmlformats.org/officeDocument/2006/relationships/hyperlink" Target="file:///D:\meeting\Docs\R3-258125.zip" TargetMode="External"/><Relationship Id="rId246" Type="http://schemas.openxmlformats.org/officeDocument/2006/relationships/hyperlink" Target="file:///D:\meeting\Docs\R3-258637.zip" TargetMode="External"/><Relationship Id="rId288" Type="http://schemas.openxmlformats.org/officeDocument/2006/relationships/hyperlink" Target="file:///D:\meeting\Docs\R3-258537.zip" TargetMode="External"/><Relationship Id="rId411" Type="http://schemas.openxmlformats.org/officeDocument/2006/relationships/hyperlink" Target="file:///D:\meeting\Docs\R3-258405.zip" TargetMode="External"/><Relationship Id="rId453" Type="http://schemas.openxmlformats.org/officeDocument/2006/relationships/hyperlink" Target="file:///D:\meeting\Docs\R3-258043.zip" TargetMode="External"/><Relationship Id="rId509" Type="http://schemas.openxmlformats.org/officeDocument/2006/relationships/hyperlink" Target="file:///D:\meeting\Docs\R3-258678.zip" TargetMode="External"/><Relationship Id="rId660" Type="http://schemas.openxmlformats.org/officeDocument/2006/relationships/hyperlink" Target="file:///D:\meeting\Docs\R3-258598.zip" TargetMode="External"/><Relationship Id="rId106" Type="http://schemas.openxmlformats.org/officeDocument/2006/relationships/hyperlink" Target="file:///D:\meeting\Docs\R3-258200.zip" TargetMode="External"/><Relationship Id="rId313" Type="http://schemas.openxmlformats.org/officeDocument/2006/relationships/hyperlink" Target="file:///D:\meeting\Docs\R3-258529.zip" TargetMode="External"/><Relationship Id="rId495" Type="http://schemas.openxmlformats.org/officeDocument/2006/relationships/hyperlink" Target="file:///D:\meeting\Docs\R3-258080.zip" TargetMode="External"/><Relationship Id="rId716" Type="http://schemas.openxmlformats.org/officeDocument/2006/relationships/hyperlink" Target="file:///D:\meeting\Docs\R3-258130.zip" TargetMode="External"/><Relationship Id="rId758" Type="http://schemas.openxmlformats.org/officeDocument/2006/relationships/hyperlink" Target="file:///D:\meeting\Docs\R3-258351.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meeting\Docs\R3-258485.zip" TargetMode="External"/><Relationship Id="rId94" Type="http://schemas.openxmlformats.org/officeDocument/2006/relationships/hyperlink" Target="file:///D:\meeting\Docs\R3-258605.zip" TargetMode="External"/><Relationship Id="rId148" Type="http://schemas.openxmlformats.org/officeDocument/2006/relationships/hyperlink" Target="file:///D:\meeting\Docs\R3-258319.zip" TargetMode="External"/><Relationship Id="rId355" Type="http://schemas.openxmlformats.org/officeDocument/2006/relationships/hyperlink" Target="file:///D:\meeting\Docs\R3-258213.zip" TargetMode="External"/><Relationship Id="rId397" Type="http://schemas.openxmlformats.org/officeDocument/2006/relationships/hyperlink" Target="file:///D:\meeting\Docs\R3-258531.zip" TargetMode="External"/><Relationship Id="rId520" Type="http://schemas.openxmlformats.org/officeDocument/2006/relationships/hyperlink" Target="file:///D:\meeting\Docs\R3-258567.zip" TargetMode="External"/><Relationship Id="rId562" Type="http://schemas.openxmlformats.org/officeDocument/2006/relationships/hyperlink" Target="file:///D:\meeting\Docs\R3-258136.zip" TargetMode="External"/><Relationship Id="rId618" Type="http://schemas.openxmlformats.org/officeDocument/2006/relationships/hyperlink" Target="file:///D:\meeting\Docs\R3-258565.zip" TargetMode="External"/><Relationship Id="rId215" Type="http://schemas.openxmlformats.org/officeDocument/2006/relationships/hyperlink" Target="file:///D:\meeting\Docs\R3-258150.zip" TargetMode="External"/><Relationship Id="rId257" Type="http://schemas.openxmlformats.org/officeDocument/2006/relationships/hyperlink" Target="file:///D:\meeting\Docs\R3-258004.zip" TargetMode="External"/><Relationship Id="rId422" Type="http://schemas.openxmlformats.org/officeDocument/2006/relationships/hyperlink" Target="file:///D:\meeting\Docs\R3-258016.zip" TargetMode="External"/><Relationship Id="rId464" Type="http://schemas.openxmlformats.org/officeDocument/2006/relationships/hyperlink" Target="file:///D:\meeting\Docs\R3-258052.zip" TargetMode="External"/><Relationship Id="rId299" Type="http://schemas.openxmlformats.org/officeDocument/2006/relationships/hyperlink" Target="file:///D:\meeting\Docs\R3-258725.zip" TargetMode="External"/><Relationship Id="rId727" Type="http://schemas.openxmlformats.org/officeDocument/2006/relationships/hyperlink" Target="file:///D:\meeting\Docs\R3-258591.zip" TargetMode="External"/><Relationship Id="rId63" Type="http://schemas.openxmlformats.org/officeDocument/2006/relationships/hyperlink" Target="file:///D:\meeting\Docs\R3-258460.zip" TargetMode="External"/><Relationship Id="rId159" Type="http://schemas.openxmlformats.org/officeDocument/2006/relationships/hyperlink" Target="file:///D:\meeting\Docs\R3-258473.zip" TargetMode="External"/><Relationship Id="rId366" Type="http://schemas.openxmlformats.org/officeDocument/2006/relationships/hyperlink" Target="file:///D:\meeting\Docs\R3-258297.zip" TargetMode="External"/><Relationship Id="rId573" Type="http://schemas.openxmlformats.org/officeDocument/2006/relationships/hyperlink" Target="file:///D:\meeting\Docs\R3-258581.zip" TargetMode="External"/><Relationship Id="rId226" Type="http://schemas.openxmlformats.org/officeDocument/2006/relationships/hyperlink" Target="file:///D:\meeting\Docs\R3-258374.zip" TargetMode="External"/><Relationship Id="rId433" Type="http://schemas.openxmlformats.org/officeDocument/2006/relationships/hyperlink" Target="file:///D:\meeting\Docs\R3-258027.zip" TargetMode="External"/><Relationship Id="rId640" Type="http://schemas.openxmlformats.org/officeDocument/2006/relationships/hyperlink" Target="file:///D:\meeting\Docs\R3-258697.zip" TargetMode="External"/><Relationship Id="rId738" Type="http://schemas.openxmlformats.org/officeDocument/2006/relationships/hyperlink" Target="file:///D:\meeting\Docs\R3-258208.zip" TargetMode="External"/><Relationship Id="rId74" Type="http://schemas.openxmlformats.org/officeDocument/2006/relationships/hyperlink" Target="file:///D:\meeting\Docs\R3-258214.zip" TargetMode="External"/><Relationship Id="rId377" Type="http://schemas.openxmlformats.org/officeDocument/2006/relationships/hyperlink" Target="file:///D:\meeting\Docs\R3-258411.zip" TargetMode="External"/><Relationship Id="rId500" Type="http://schemas.openxmlformats.org/officeDocument/2006/relationships/hyperlink" Target="file:///D:\meeting\Docs\R3-258085.zip" TargetMode="External"/><Relationship Id="rId584" Type="http://schemas.openxmlformats.org/officeDocument/2006/relationships/hyperlink" Target="file:///D:\meeting\Docs\R3-258120.zip" TargetMode="External"/><Relationship Id="rId5" Type="http://schemas.openxmlformats.org/officeDocument/2006/relationships/webSettings" Target="webSettings.xml"/><Relationship Id="rId237" Type="http://schemas.openxmlformats.org/officeDocument/2006/relationships/hyperlink" Target="file:///D:\meeting\Docs\R3-258314.zip" TargetMode="External"/><Relationship Id="rId444" Type="http://schemas.openxmlformats.org/officeDocument/2006/relationships/hyperlink" Target="file:///D:\meeting\Docs\R3-258035.zip" TargetMode="External"/><Relationship Id="rId651" Type="http://schemas.openxmlformats.org/officeDocument/2006/relationships/hyperlink" Target="file:///D:\meeting\Docs\R3-258597.zip" TargetMode="External"/><Relationship Id="rId749" Type="http://schemas.openxmlformats.org/officeDocument/2006/relationships/hyperlink" Target="file:///D:\meeting\Docs\R3-258683.zip" TargetMode="External"/><Relationship Id="rId290" Type="http://schemas.openxmlformats.org/officeDocument/2006/relationships/hyperlink" Target="file:///D:\meeting\Docs\R3-258755.zip" TargetMode="External"/><Relationship Id="rId304" Type="http://schemas.openxmlformats.org/officeDocument/2006/relationships/hyperlink" Target="file:///D:\meeting\Docs\R3-258488.zip" TargetMode="External"/><Relationship Id="rId388" Type="http://schemas.openxmlformats.org/officeDocument/2006/relationships/hyperlink" Target="file:///D:\meeting\Docs\R3-258494.zip" TargetMode="External"/><Relationship Id="rId511" Type="http://schemas.openxmlformats.org/officeDocument/2006/relationships/hyperlink" Target="file:///D:\meeting\Docs\R3-258232.zip" TargetMode="External"/><Relationship Id="rId609" Type="http://schemas.openxmlformats.org/officeDocument/2006/relationships/hyperlink" Target="file:///D:\meeting\Docs\R3-258318.zip" TargetMode="External"/><Relationship Id="rId85" Type="http://schemas.openxmlformats.org/officeDocument/2006/relationships/hyperlink" Target="file:///D:\meeting\Docs\R3-258546.zip" TargetMode="External"/><Relationship Id="rId150" Type="http://schemas.openxmlformats.org/officeDocument/2006/relationships/hyperlink" Target="file:///D:\meeting\Docs\R3-258323.zip" TargetMode="External"/><Relationship Id="rId595" Type="http://schemas.openxmlformats.org/officeDocument/2006/relationships/hyperlink" Target="file:///D:\meeting\Docs\R3-258611.zip" TargetMode="External"/><Relationship Id="rId248" Type="http://schemas.openxmlformats.org/officeDocument/2006/relationships/hyperlink" Target="file:///D:\meeting\Docs\R3-258636.zip" TargetMode="External"/><Relationship Id="rId455" Type="http://schemas.openxmlformats.org/officeDocument/2006/relationships/hyperlink" Target="file:///D:\meeting\Docs\R3-258045.zip" TargetMode="External"/><Relationship Id="rId662" Type="http://schemas.openxmlformats.org/officeDocument/2006/relationships/hyperlink" Target="file:///D:\meeting\Docs\R3-258246.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file:///D:\meeting\Docs\R3-258331.zip" TargetMode="External"/><Relationship Id="rId315" Type="http://schemas.openxmlformats.org/officeDocument/2006/relationships/hyperlink" Target="file:///D:\meeting\Docs\R3-258726.zip" TargetMode="External"/><Relationship Id="rId522" Type="http://schemas.openxmlformats.org/officeDocument/2006/relationships/hyperlink" Target="file:///D:\meeting\Docs\R3-258274.zip" TargetMode="External"/><Relationship Id="rId96" Type="http://schemas.openxmlformats.org/officeDocument/2006/relationships/hyperlink" Target="file:///D:\meeting\Docs\R3-258216.zip" TargetMode="External"/><Relationship Id="rId161" Type="http://schemas.openxmlformats.org/officeDocument/2006/relationships/hyperlink" Target="file:///D:\meeting\Docs\R3-258551.zip" TargetMode="External"/><Relationship Id="rId399" Type="http://schemas.openxmlformats.org/officeDocument/2006/relationships/hyperlink" Target="file:///D:\meeting\Docs\R3-258563.zip" TargetMode="External"/><Relationship Id="rId259" Type="http://schemas.openxmlformats.org/officeDocument/2006/relationships/hyperlink" Target="file:///D:\meeting\Docs\R3-258143.zip" TargetMode="External"/><Relationship Id="rId466" Type="http://schemas.openxmlformats.org/officeDocument/2006/relationships/hyperlink" Target="file:///D:\meeting\Docs\R3-258054.zip" TargetMode="External"/><Relationship Id="rId673" Type="http://schemas.openxmlformats.org/officeDocument/2006/relationships/hyperlink" Target="file:///D:\meeting\Docs\R3-258455.zip" TargetMode="External"/><Relationship Id="rId23" Type="http://schemas.openxmlformats.org/officeDocument/2006/relationships/hyperlink" Target="file:///D:\meeting\Docs\R3-258007.zip" TargetMode="External"/><Relationship Id="rId119" Type="http://schemas.openxmlformats.org/officeDocument/2006/relationships/hyperlink" Target="file:///D:\meeting\Docs\R3-258381.zip" TargetMode="External"/><Relationship Id="rId326" Type="http://schemas.openxmlformats.org/officeDocument/2006/relationships/hyperlink" Target="file:///D:\meeting\Docs\R3-258097.zip" TargetMode="External"/><Relationship Id="rId533" Type="http://schemas.openxmlformats.org/officeDocument/2006/relationships/hyperlink" Target="file:///D:\meeting\Docs\R3-258694.zip" TargetMode="External"/><Relationship Id="rId740" Type="http://schemas.openxmlformats.org/officeDocument/2006/relationships/hyperlink" Target="file:///D:\meeting\Docs\R3-258257.zip" TargetMode="External"/><Relationship Id="rId172" Type="http://schemas.openxmlformats.org/officeDocument/2006/relationships/hyperlink" Target="file:///D:\meeting\Docs\R3-258585.zip" TargetMode="External"/><Relationship Id="rId477" Type="http://schemas.openxmlformats.org/officeDocument/2006/relationships/hyperlink" Target="file:///D:\meeting\Docs\R3-258064.zip" TargetMode="External"/><Relationship Id="rId600" Type="http://schemas.openxmlformats.org/officeDocument/2006/relationships/hyperlink" Target="file:///D:\meeting\Docs\R3-258113.zip" TargetMode="External"/><Relationship Id="rId684" Type="http://schemas.openxmlformats.org/officeDocument/2006/relationships/hyperlink" Target="file:///D:\meeting\Docs\R3-258688.zip" TargetMode="External"/><Relationship Id="rId337" Type="http://schemas.openxmlformats.org/officeDocument/2006/relationships/hyperlink" Target="file:///D:\meeting\Docs\R3-258166.zip" TargetMode="External"/><Relationship Id="rId34" Type="http://schemas.openxmlformats.org/officeDocument/2006/relationships/hyperlink" Target="file:///D:\meeting\Docs\R3-258577.zip" TargetMode="External"/><Relationship Id="rId544" Type="http://schemas.openxmlformats.org/officeDocument/2006/relationships/hyperlink" Target="file:///D:\meeting\Docs\R3-258187.zip" TargetMode="External"/><Relationship Id="rId751" Type="http://schemas.openxmlformats.org/officeDocument/2006/relationships/hyperlink" Target="file:///D:\meeting\Docs\R3-258126.zip" TargetMode="External"/><Relationship Id="rId183" Type="http://schemas.openxmlformats.org/officeDocument/2006/relationships/hyperlink" Target="file:///D:\meeting\Docs\R3-258669.zip" TargetMode="External"/><Relationship Id="rId390" Type="http://schemas.openxmlformats.org/officeDocument/2006/relationships/hyperlink" Target="file:///D:\meeting\Docs\R3-258496.zip" TargetMode="External"/><Relationship Id="rId404" Type="http://schemas.openxmlformats.org/officeDocument/2006/relationships/hyperlink" Target="file:///D:\meeting\Docs\R3-258111.zip" TargetMode="External"/><Relationship Id="rId611" Type="http://schemas.openxmlformats.org/officeDocument/2006/relationships/hyperlink" Target="file:///D:\meeting\Docs\R3-258352.zip" TargetMode="External"/><Relationship Id="rId250" Type="http://schemas.openxmlformats.org/officeDocument/2006/relationships/hyperlink" Target="file:///D:\meeting\Docs\R3-258686.zip" TargetMode="External"/><Relationship Id="rId488" Type="http://schemas.openxmlformats.org/officeDocument/2006/relationships/hyperlink" Target="file:///D:\meeting\Docs\R3-258074.zip" TargetMode="External"/><Relationship Id="rId695" Type="http://schemas.openxmlformats.org/officeDocument/2006/relationships/hyperlink" Target="file:///D:\meeting\Docs\R3-258393.zip" TargetMode="External"/><Relationship Id="rId709" Type="http://schemas.openxmlformats.org/officeDocument/2006/relationships/hyperlink" Target="https://www.3gpp.org/ftp/tsg_ran/TSG_RAN/TSGR_109/Docs/RP-252819.zip" TargetMode="External"/><Relationship Id="rId45" Type="http://schemas.openxmlformats.org/officeDocument/2006/relationships/hyperlink" Target="file:///D:\meeting\Docs\R3-258258.zip" TargetMode="External"/><Relationship Id="rId110" Type="http://schemas.openxmlformats.org/officeDocument/2006/relationships/hyperlink" Target="file:///D:\meeting\Docs\R3-258380.zip" TargetMode="External"/><Relationship Id="rId348" Type="http://schemas.openxmlformats.org/officeDocument/2006/relationships/hyperlink" Target="file:///D:\meeting\Docs\R3-258278.zip" TargetMode="External"/><Relationship Id="rId555" Type="http://schemas.openxmlformats.org/officeDocument/2006/relationships/hyperlink" Target="file:///D:\meeting\Docs\R3-258568.zip" TargetMode="External"/><Relationship Id="rId762" Type="http://schemas.openxmlformats.org/officeDocument/2006/relationships/hyperlink" Target="file:///D:\meeting\Docs\R3-258634.zip" TargetMode="External"/><Relationship Id="rId194" Type="http://schemas.openxmlformats.org/officeDocument/2006/relationships/hyperlink" Target="file:///D:\meeting\Docs\R3-258691.zip" TargetMode="External"/><Relationship Id="rId208" Type="http://schemas.openxmlformats.org/officeDocument/2006/relationships/hyperlink" Target="file:///D:\meeting\Docs\R3-258240.zip" TargetMode="External"/><Relationship Id="rId415" Type="http://schemas.openxmlformats.org/officeDocument/2006/relationships/hyperlink" Target="file:///D:\meeting\Docs\R3-258492.zip" TargetMode="External"/><Relationship Id="rId622" Type="http://schemas.openxmlformats.org/officeDocument/2006/relationships/hyperlink" Target="file:///D:\meeting\Docs\R3-258267.zip" TargetMode="External"/><Relationship Id="rId261" Type="http://schemas.openxmlformats.org/officeDocument/2006/relationships/hyperlink" Target="file:///D:\meeting\Docs\R3-258700.zip" TargetMode="External"/><Relationship Id="rId499" Type="http://schemas.openxmlformats.org/officeDocument/2006/relationships/hyperlink" Target="file:///D:\meeting\Docs\R3-258084.zip" TargetMode="External"/><Relationship Id="rId56" Type="http://schemas.openxmlformats.org/officeDocument/2006/relationships/hyperlink" Target="file:///D:\meeting\Docs\R3-258515.zip" TargetMode="External"/><Relationship Id="rId359" Type="http://schemas.openxmlformats.org/officeDocument/2006/relationships/hyperlink" Target="file:///D:\meeting\Docs\R3-258217.zip" TargetMode="External"/><Relationship Id="rId566" Type="http://schemas.openxmlformats.org/officeDocument/2006/relationships/hyperlink" Target="file:///D:\meeting\Docs\R3-258287.zip" TargetMode="External"/><Relationship Id="rId121" Type="http://schemas.openxmlformats.org/officeDocument/2006/relationships/hyperlink" Target="file:///D:\meeting\Docs\R3-258157.zip" TargetMode="External"/><Relationship Id="rId219" Type="http://schemas.openxmlformats.org/officeDocument/2006/relationships/hyperlink" Target="file:///D:\meeting\Docs\R3-258423.zip" TargetMode="External"/><Relationship Id="rId426" Type="http://schemas.openxmlformats.org/officeDocument/2006/relationships/hyperlink" Target="file:///D:\meeting\Docs\R3-258020.zip" TargetMode="External"/><Relationship Id="rId633" Type="http://schemas.openxmlformats.org/officeDocument/2006/relationships/hyperlink" Target="file:///D:\meeting\Docs\R3-258389.zip" TargetMode="External"/><Relationship Id="rId67" Type="http://schemas.openxmlformats.org/officeDocument/2006/relationships/hyperlink" Target="file:///D:\meeting\Docs\R3-258650.zip" TargetMode="External"/><Relationship Id="rId272" Type="http://schemas.openxmlformats.org/officeDocument/2006/relationships/hyperlink" Target="file:///D:\meeting\Docs\R3-258344.zip" TargetMode="External"/><Relationship Id="rId577" Type="http://schemas.openxmlformats.org/officeDocument/2006/relationships/hyperlink" Target="file:///D:\meeting\Docs\R3-258432.zip" TargetMode="External"/><Relationship Id="rId700" Type="http://schemas.openxmlformats.org/officeDocument/2006/relationships/hyperlink" Target="file:///D:\meeting\Docs\R3-258192.zip" TargetMode="External"/><Relationship Id="rId132" Type="http://schemas.openxmlformats.org/officeDocument/2006/relationships/hyperlink" Target="file:///D:\meeting\Docs\R3-258695.zip" TargetMode="External"/><Relationship Id="rId437" Type="http://schemas.openxmlformats.org/officeDocument/2006/relationships/hyperlink" Target="file:///D:\meeting\Docs\R3-258030.zip" TargetMode="External"/><Relationship Id="rId644" Type="http://schemas.openxmlformats.org/officeDocument/2006/relationships/hyperlink" Target="file:///D:\meeting\Docs\R3-258198.zip" TargetMode="External"/><Relationship Id="rId283" Type="http://schemas.openxmlformats.org/officeDocument/2006/relationships/hyperlink" Target="file:///D:\meeting\Docs\R3-258752.zip" TargetMode="External"/><Relationship Id="rId490" Type="http://schemas.openxmlformats.org/officeDocument/2006/relationships/hyperlink" Target="file:///D:\meeting\Docs\R3-258076.zip" TargetMode="External"/><Relationship Id="rId504" Type="http://schemas.openxmlformats.org/officeDocument/2006/relationships/hyperlink" Target="file:///D:\meeting\Docs\R3-258505.zip" TargetMode="External"/><Relationship Id="rId711" Type="http://schemas.openxmlformats.org/officeDocument/2006/relationships/hyperlink" Target="file:///D:\meeting\Docs\R3-258357.zip" TargetMode="External"/><Relationship Id="rId78" Type="http://schemas.openxmlformats.org/officeDocument/2006/relationships/hyperlink" Target="file:///D:\meeting\Docs\R3-258477.zip" TargetMode="External"/><Relationship Id="rId143" Type="http://schemas.openxmlformats.org/officeDocument/2006/relationships/hyperlink" Target="file:///D:\meeting\Docs\R3-258156.zip" TargetMode="External"/><Relationship Id="rId350" Type="http://schemas.openxmlformats.org/officeDocument/2006/relationships/hyperlink" Target="file:///D:\meeting\Docs\R3-258167.zip" TargetMode="External"/><Relationship Id="rId588" Type="http://schemas.openxmlformats.org/officeDocument/2006/relationships/hyperlink" Target="file:///D:\meeting\Docs\R3-258284.zip" TargetMode="External"/><Relationship Id="rId9" Type="http://schemas.openxmlformats.org/officeDocument/2006/relationships/hyperlink" Target="http://ipr.etsi.org/" TargetMode="External"/><Relationship Id="rId210" Type="http://schemas.openxmlformats.org/officeDocument/2006/relationships/hyperlink" Target="file:///D:\meeting\Docs\R3-258595.zip" TargetMode="External"/><Relationship Id="rId448" Type="http://schemas.openxmlformats.org/officeDocument/2006/relationships/hyperlink" Target="file:///D:\meeting\Docs\R3-258039.zip" TargetMode="External"/><Relationship Id="rId655" Type="http://schemas.openxmlformats.org/officeDocument/2006/relationships/hyperlink" Target="file:///D:\meeting\Docs\R3-258730.zip" TargetMode="External"/><Relationship Id="rId294" Type="http://schemas.openxmlformats.org/officeDocument/2006/relationships/hyperlink" Target="file:///D:\meeting\Docs\R3-258757.zip" TargetMode="External"/><Relationship Id="rId308" Type="http://schemas.openxmlformats.org/officeDocument/2006/relationships/hyperlink" Target="file:///D:\meeting\Docs\R3-258490.zip" TargetMode="External"/><Relationship Id="rId515" Type="http://schemas.openxmlformats.org/officeDocument/2006/relationships/hyperlink" Target="file:///D:\meeting\Docs\R3-258268.zip" TargetMode="External"/><Relationship Id="rId722" Type="http://schemas.openxmlformats.org/officeDocument/2006/relationships/hyperlink" Target="file:///D:\meeting\Docs\R3-258358.zip" TargetMode="External"/><Relationship Id="rId89" Type="http://schemas.openxmlformats.org/officeDocument/2006/relationships/hyperlink" Target="file:///D:\meeting\Docs\R3-258270.zip" TargetMode="External"/><Relationship Id="rId154" Type="http://schemas.openxmlformats.org/officeDocument/2006/relationships/hyperlink" Target="file:///D:\meeting\Docs\R3-258328.zip" TargetMode="External"/><Relationship Id="rId361" Type="http://schemas.openxmlformats.org/officeDocument/2006/relationships/hyperlink" Target="file:///D:\meeting\Docs\R3-258219.zip" TargetMode="External"/><Relationship Id="rId599" Type="http://schemas.openxmlformats.org/officeDocument/2006/relationships/hyperlink" Target="file:///D:\meeting\Docs\R3-258169.zip" TargetMode="External"/><Relationship Id="rId459" Type="http://schemas.openxmlformats.org/officeDocument/2006/relationships/hyperlink" Target="file:///D:\meeting\Docs\R3-258048.zip" TargetMode="External"/><Relationship Id="rId666" Type="http://schemas.openxmlformats.org/officeDocument/2006/relationships/hyperlink" Target="file:///D:\meeting\Docs\R3-258518.zip" TargetMode="External"/><Relationship Id="rId16" Type="http://schemas.openxmlformats.org/officeDocument/2006/relationships/hyperlink" Target="http://www.3gpp.org/DynaReport/30531.htm" TargetMode="External"/><Relationship Id="rId221" Type="http://schemas.openxmlformats.org/officeDocument/2006/relationships/hyperlink" Target="file:///D:\meeting\Docs\R3-258503.zip" TargetMode="External"/><Relationship Id="rId319" Type="http://schemas.openxmlformats.org/officeDocument/2006/relationships/hyperlink" Target="file:///D:\meeting\Docs\R3-258729.zip" TargetMode="External"/><Relationship Id="rId526" Type="http://schemas.openxmlformats.org/officeDocument/2006/relationships/hyperlink" Target="file:///D:\meeting\Docs\R3-258236.zip" TargetMode="External"/><Relationship Id="rId733" Type="http://schemas.openxmlformats.org/officeDocument/2006/relationships/hyperlink" Target="file:///D:\meeting\Docs\R3-258131.zip" TargetMode="External"/><Relationship Id="rId165" Type="http://schemas.openxmlformats.org/officeDocument/2006/relationships/hyperlink" Target="file:///D:\meeting\Docs\R3-258556.zip" TargetMode="External"/><Relationship Id="rId372" Type="http://schemas.openxmlformats.org/officeDocument/2006/relationships/hyperlink" Target="file:///D:\meeting\Docs\R3-258396.zip" TargetMode="External"/><Relationship Id="rId677" Type="http://schemas.openxmlformats.org/officeDocument/2006/relationships/hyperlink" Target="file:///D:\meeting\Docs\R3-258176.zip" TargetMode="External"/><Relationship Id="rId232" Type="http://schemas.openxmlformats.org/officeDocument/2006/relationships/hyperlink" Target="file:///D:\meeting\Docs\R3-258008.zip" TargetMode="External"/><Relationship Id="rId27" Type="http://schemas.openxmlformats.org/officeDocument/2006/relationships/hyperlink" Target="file:///D:\meeting\Docs\R3-258538.zip" TargetMode="External"/><Relationship Id="rId537" Type="http://schemas.openxmlformats.org/officeDocument/2006/relationships/hyperlink" Target="file:///D:\meeting\Docs\R3-258266.zip" TargetMode="External"/><Relationship Id="rId744" Type="http://schemas.openxmlformats.org/officeDocument/2006/relationships/hyperlink" Target="file:///D:\meeting\Docs\R3-258377.zip" TargetMode="External"/><Relationship Id="rId80" Type="http://schemas.openxmlformats.org/officeDocument/2006/relationships/hyperlink" Target="file:///D:\meeting\Docs\R3-258478.zip" TargetMode="External"/><Relationship Id="rId176" Type="http://schemas.openxmlformats.org/officeDocument/2006/relationships/hyperlink" Target="file:///D:\meeting\Docs\R3-258660.zip" TargetMode="External"/><Relationship Id="rId383" Type="http://schemas.openxmlformats.org/officeDocument/2006/relationships/hyperlink" Target="file:///D:\meeting\Docs\R3-258451.zip" TargetMode="External"/><Relationship Id="rId590" Type="http://schemas.openxmlformats.org/officeDocument/2006/relationships/hyperlink" Target="file:///D:\meeting\Docs\R3-258350.zip" TargetMode="External"/><Relationship Id="rId604" Type="http://schemas.openxmlformats.org/officeDocument/2006/relationships/hyperlink" Target="file:///D:\meeting\Docs\R3-258178.zip" TargetMode="External"/><Relationship Id="rId243" Type="http://schemas.openxmlformats.org/officeDocument/2006/relationships/hyperlink" Target="file:///D:\meeting\Docs\R3-258303.zip" TargetMode="External"/><Relationship Id="rId450" Type="http://schemas.openxmlformats.org/officeDocument/2006/relationships/hyperlink" Target="file:///D:\meeting\Docs\R3-258041.zip" TargetMode="External"/><Relationship Id="rId688" Type="http://schemas.openxmlformats.org/officeDocument/2006/relationships/hyperlink" Target="file:///D:\meeting\Docs\R3-258109.zip" TargetMode="External"/><Relationship Id="rId38" Type="http://schemas.openxmlformats.org/officeDocument/2006/relationships/hyperlink" Target="file:///D:\meeting\Docs\R3-258467.zip" TargetMode="External"/><Relationship Id="rId103" Type="http://schemas.openxmlformats.org/officeDocument/2006/relationships/hyperlink" Target="file:///D:\meeting\Docs\R3-258416.zip" TargetMode="External"/><Relationship Id="rId310" Type="http://schemas.openxmlformats.org/officeDocument/2006/relationships/hyperlink" Target="file:///D:\meeting\Docs\R3-258491.zip" TargetMode="External"/><Relationship Id="rId548" Type="http://schemas.openxmlformats.org/officeDocument/2006/relationships/hyperlink" Target="file:///D:\meeting\Docs\R3-258361.zip" TargetMode="External"/><Relationship Id="rId755" Type="http://schemas.openxmlformats.org/officeDocument/2006/relationships/hyperlink" Target="file:///D:\meeting\Docs\R3-258245.zip" TargetMode="External"/><Relationship Id="rId91" Type="http://schemas.openxmlformats.org/officeDocument/2006/relationships/hyperlink" Target="file:///D:\meeting\Docs\R3-258548.zip" TargetMode="External"/><Relationship Id="rId187" Type="http://schemas.openxmlformats.org/officeDocument/2006/relationships/hyperlink" Target="file:///D:\meeting\Docs\R3-258011.zip" TargetMode="External"/><Relationship Id="rId394" Type="http://schemas.openxmlformats.org/officeDocument/2006/relationships/hyperlink" Target="file:///D:\meeting\Docs\R3-258512.zip" TargetMode="External"/><Relationship Id="rId408" Type="http://schemas.openxmlformats.org/officeDocument/2006/relationships/hyperlink" Target="file:///D:\meeting\Docs\R3-258210.zip" TargetMode="External"/><Relationship Id="rId615" Type="http://schemas.openxmlformats.org/officeDocument/2006/relationships/hyperlink" Target="file:///D:\meeting\Docs\R3-258519.zip" TargetMode="External"/><Relationship Id="rId254" Type="http://schemas.openxmlformats.org/officeDocument/2006/relationships/hyperlink" Target="file:///D:\meeting\Docs\R3-258607.zip" TargetMode="External"/><Relationship Id="rId699" Type="http://schemas.openxmlformats.org/officeDocument/2006/relationships/hyperlink" Target="file:///D:\meeting\Docs\R3-258110.zip" TargetMode="External"/><Relationship Id="rId49" Type="http://schemas.openxmlformats.org/officeDocument/2006/relationships/hyperlink" Target="file:///D:\meeting\Docs\R3-258644.zip" TargetMode="External"/><Relationship Id="rId114" Type="http://schemas.openxmlformats.org/officeDocument/2006/relationships/hyperlink" Target="file:///D:\meeting\Docs\R3-258571.zip" TargetMode="External"/><Relationship Id="rId461" Type="http://schemas.openxmlformats.org/officeDocument/2006/relationships/hyperlink" Target="file:///D:\meeting\Docs\R3-258050.zip" TargetMode="External"/><Relationship Id="rId559" Type="http://schemas.openxmlformats.org/officeDocument/2006/relationships/hyperlink" Target="file:///D:\meeting\Docs\R3-258447.zip" TargetMode="External"/><Relationship Id="rId766" Type="http://schemas.openxmlformats.org/officeDocument/2006/relationships/hyperlink" Target="https://www.3gpp.org/ftp/tsg_ran/TSG_RAN/TSGR_109/Docs/RP-252445.zip" TargetMode="External"/><Relationship Id="rId198" Type="http://schemas.openxmlformats.org/officeDocument/2006/relationships/hyperlink" Target="file:///D:\meeting\Docs\R3-258632.zip" TargetMode="External"/><Relationship Id="rId321" Type="http://schemas.openxmlformats.org/officeDocument/2006/relationships/hyperlink" Target="file:///D:\meeting\Docs\R3-258674.zip" TargetMode="External"/><Relationship Id="rId419" Type="http://schemas.openxmlformats.org/officeDocument/2006/relationships/hyperlink" Target="file:///D:\meeting\Docs\R3-258542.zip" TargetMode="External"/><Relationship Id="rId626" Type="http://schemas.openxmlformats.org/officeDocument/2006/relationships/hyperlink" Target="file:///D:\meeting\Docs\R3-258175.zip" TargetMode="External"/><Relationship Id="rId265" Type="http://schemas.openxmlformats.org/officeDocument/2006/relationships/hyperlink" Target="file:///D:\meeting\Docs\R3-258479.zip" TargetMode="External"/><Relationship Id="rId472" Type="http://schemas.openxmlformats.org/officeDocument/2006/relationships/hyperlink" Target="file:///D:\meeting\Docs\R3-258059.zip" TargetMode="External"/><Relationship Id="rId125" Type="http://schemas.openxmlformats.org/officeDocument/2006/relationships/hyperlink" Target="file:///D:\meeting\Docs\R3-258390.zip" TargetMode="External"/><Relationship Id="rId332" Type="http://schemas.openxmlformats.org/officeDocument/2006/relationships/hyperlink" Target="file:///D:\meeting\Docs\R3-258103.zip" TargetMode="External"/><Relationship Id="rId637" Type="http://schemas.openxmlformats.org/officeDocument/2006/relationships/hyperlink" Target="file:///D:\meeting\Docs\R3-258653.zip" TargetMode="External"/><Relationship Id="rId276" Type="http://schemas.openxmlformats.org/officeDocument/2006/relationships/hyperlink" Target="file:///D:\meeting\Docs\R3-258348.zip" TargetMode="External"/><Relationship Id="rId483" Type="http://schemas.openxmlformats.org/officeDocument/2006/relationships/hyperlink" Target="file:///D:\meeting\Docs\R3-258069.zip" TargetMode="External"/><Relationship Id="rId690" Type="http://schemas.openxmlformats.org/officeDocument/2006/relationships/hyperlink" Target="file:///D:\meeting\Docs\R3-258191.zip" TargetMode="External"/><Relationship Id="rId704" Type="http://schemas.openxmlformats.org/officeDocument/2006/relationships/hyperlink" Target="file:///D:\meeting\Docs\R3-258356.zip" TargetMode="External"/><Relationship Id="rId40" Type="http://schemas.openxmlformats.org/officeDocument/2006/relationships/hyperlink" Target="file:///D:\meeting\Docs\R3-258469.zip" TargetMode="External"/><Relationship Id="rId136" Type="http://schemas.openxmlformats.org/officeDocument/2006/relationships/hyperlink" Target="file:///D:\meeting\Docs\R3-258152.zip" TargetMode="External"/><Relationship Id="rId343" Type="http://schemas.openxmlformats.org/officeDocument/2006/relationships/hyperlink" Target="file:///D:\meeting\Docs\R3-258228.zip" TargetMode="External"/><Relationship Id="rId550" Type="http://schemas.openxmlformats.org/officeDocument/2006/relationships/hyperlink" Target="file:///D:\meeting\Docs\R3-258419.zip" TargetMode="External"/><Relationship Id="rId203" Type="http://schemas.openxmlformats.org/officeDocument/2006/relationships/hyperlink" Target="file:///D:\meeting\Docs\R3-258124.zip" TargetMode="External"/><Relationship Id="rId648" Type="http://schemas.openxmlformats.org/officeDocument/2006/relationships/hyperlink" Target="file:///D:\meeting\Docs\R3-258256.zip" TargetMode="External"/><Relationship Id="rId287" Type="http://schemas.openxmlformats.org/officeDocument/2006/relationships/hyperlink" Target="file:///D:\meeting\Docs\R3-258754.zip" TargetMode="External"/><Relationship Id="rId410" Type="http://schemas.openxmlformats.org/officeDocument/2006/relationships/hyperlink" Target="file:///D:\meeting\Docs\R3-258718.zip" TargetMode="External"/><Relationship Id="rId494" Type="http://schemas.openxmlformats.org/officeDocument/2006/relationships/hyperlink" Target="file:///D:\meeting\Docs\R3-258079.zip" TargetMode="External"/><Relationship Id="rId508" Type="http://schemas.openxmlformats.org/officeDocument/2006/relationships/hyperlink" Target="file:///D:\meeting\Docs\R3-258445.zip" TargetMode="External"/><Relationship Id="rId715" Type="http://schemas.openxmlformats.org/officeDocument/2006/relationships/hyperlink" Target="file:///D:\meeting\Docs\R3-258116.zip" TargetMode="External"/><Relationship Id="rId147" Type="http://schemas.openxmlformats.org/officeDocument/2006/relationships/hyperlink" Target="file:///D:\meeting\Docs\R3-258317.zip" TargetMode="External"/><Relationship Id="rId354" Type="http://schemas.openxmlformats.org/officeDocument/2006/relationships/hyperlink" Target="file:///D:\meeting\Docs\R3-258212.zip" TargetMode="External"/><Relationship Id="rId51" Type="http://schemas.openxmlformats.org/officeDocument/2006/relationships/hyperlink" Target="file:///D:\meeting\Docs\R3-258704.zip" TargetMode="External"/><Relationship Id="rId561" Type="http://schemas.openxmlformats.org/officeDocument/2006/relationships/hyperlink" Target="file:///D:\meeting\Docs\R3-258160.zip" TargetMode="External"/><Relationship Id="rId659" Type="http://schemas.openxmlformats.org/officeDocument/2006/relationships/hyperlink" Target="..\Docs\R3-258806.zip" TargetMode="External"/><Relationship Id="rId214" Type="http://schemas.openxmlformats.org/officeDocument/2006/relationships/hyperlink" Target="file:///D:\meeting\Docs\R3-258633.zip" TargetMode="External"/><Relationship Id="rId298" Type="http://schemas.openxmlformats.org/officeDocument/2006/relationships/hyperlink" Target="file:///D:\meeting\Docs\R3-258299.zip" TargetMode="External"/><Relationship Id="rId421" Type="http://schemas.openxmlformats.org/officeDocument/2006/relationships/hyperlink" Target="file:///D:\meeting\Docs\R3-258566.zip" TargetMode="External"/><Relationship Id="rId519" Type="http://schemas.openxmlformats.org/officeDocument/2006/relationships/hyperlink" Target="file:///D:\meeting\Docs\R3-258226.zip" TargetMode="External"/><Relationship Id="rId158" Type="http://schemas.openxmlformats.org/officeDocument/2006/relationships/hyperlink" Target="file:///D:\meeting\Docs\R3-258471.zip" TargetMode="External"/><Relationship Id="rId726" Type="http://schemas.openxmlformats.org/officeDocument/2006/relationships/hyperlink" Target="file:///D:\meeting\Docs\R3-258501.zip" TargetMode="External"/><Relationship Id="rId62" Type="http://schemas.openxmlformats.org/officeDocument/2006/relationships/hyperlink" Target="file:///D:\meeting\Docs\R3-258709.zip" TargetMode="External"/><Relationship Id="rId365" Type="http://schemas.openxmlformats.org/officeDocument/2006/relationships/hyperlink" Target="file:///D:\meeting\Docs\R3-258296.zip" TargetMode="External"/><Relationship Id="rId572" Type="http://schemas.openxmlformats.org/officeDocument/2006/relationships/hyperlink" Target="file:///D:\meeting\Docs\R3-258572.zip" TargetMode="External"/><Relationship Id="rId225" Type="http://schemas.openxmlformats.org/officeDocument/2006/relationships/hyperlink" Target="file:///D:\meeting\Docs\R3-258170.zip" TargetMode="External"/><Relationship Id="rId432" Type="http://schemas.openxmlformats.org/officeDocument/2006/relationships/hyperlink" Target="file:///D:\meeting\Docs\R3-258026.zip" TargetMode="External"/><Relationship Id="rId737" Type="http://schemas.openxmlformats.org/officeDocument/2006/relationships/hyperlink" Target="file:///D:\meeting\Docs\R3-258184.zip" TargetMode="External"/><Relationship Id="rId73" Type="http://schemas.openxmlformats.org/officeDocument/2006/relationships/hyperlink" Target="file:///D:\meeting\Docs\R3-258765.zip" TargetMode="External"/><Relationship Id="rId169" Type="http://schemas.openxmlformats.org/officeDocument/2006/relationships/hyperlink" Target="file:///D:\meeting\Docs\R3-258582.zip" TargetMode="External"/><Relationship Id="rId376" Type="http://schemas.openxmlformats.org/officeDocument/2006/relationships/hyperlink" Target="file:///D:\meeting\Docs\R3-258408.zip" TargetMode="External"/><Relationship Id="rId583" Type="http://schemas.openxmlformats.org/officeDocument/2006/relationships/hyperlink" Target="file:///D:\meeting\Docs\R3-258767.zip" TargetMode="External"/><Relationship Id="rId4" Type="http://schemas.openxmlformats.org/officeDocument/2006/relationships/settings" Target="settings.xml"/><Relationship Id="rId236" Type="http://schemas.openxmlformats.org/officeDocument/2006/relationships/hyperlink" Target="file:///D:\meeting\Docs\R3-258761.zip" TargetMode="External"/><Relationship Id="rId443" Type="http://schemas.openxmlformats.org/officeDocument/2006/relationships/hyperlink" Target="file:///D:\meeting\Docs\R3-258034.zip" TargetMode="External"/><Relationship Id="rId650" Type="http://schemas.openxmlformats.org/officeDocument/2006/relationships/hyperlink" Target="file:///D:\meeting\Docs\R3-2585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68</Pages>
  <Words>28300</Words>
  <Characters>161316</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yxd2511</cp:lastModifiedBy>
  <cp:revision>3</cp:revision>
  <cp:lastPrinted>2025-06-30T13:38:00Z</cp:lastPrinted>
  <dcterms:created xsi:type="dcterms:W3CDTF">2025-11-20T16:45:00Z</dcterms:created>
  <dcterms:modified xsi:type="dcterms:W3CDTF">2025-11-20T18:59:00Z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