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draftCR</w:t>
            </w:r>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draftCR</w:t>
            </w:r>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signalling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8.2. LSin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5"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6"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Whether there is DL data buffered in the MME when the feeder link is unavailable should be known by the eNB.</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E///: eNB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7"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r w:rsidRPr="006C74D2">
              <w:rPr>
                <w:rFonts w:cs="Calibri"/>
                <w:lang w:eastAsia="en-US"/>
              </w:rPr>
              <w:t>draftCR</w:t>
            </w:r>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8"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IoT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0"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77777777" w:rsidR="00945BDF" w:rsidRDefault="005F31C5" w:rsidP="00C31246">
            <w:pPr>
              <w:widowControl w:val="0"/>
              <w:spacing w:line="276" w:lineRule="auto"/>
              <w:ind w:left="144" w:hanging="144"/>
            </w:pPr>
            <w:r w:rsidRPr="005F31C5">
              <w:rPr>
                <w:rFonts w:cs="Calibri"/>
                <w:lang w:eastAsia="en-US"/>
              </w:rPr>
              <w:t xml:space="preserve">Rev in </w:t>
            </w:r>
            <w:hyperlink r:id="rId51" w:history="1">
              <w:r w:rsidRPr="005F31C5">
                <w:rPr>
                  <w:rStyle w:val="Hyperlink"/>
                  <w:rFonts w:cs="Calibr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5BB1A678" w:rsidR="005F31C5" w:rsidRPr="005F31C5" w:rsidRDefault="00945BDF" w:rsidP="00C31246">
            <w:pPr>
              <w:widowControl w:val="0"/>
              <w:spacing w:line="276" w:lineRule="auto"/>
              <w:ind w:left="144" w:hanging="144"/>
              <w:rPr>
                <w:rFonts w:cs="Calibri"/>
                <w:color w:val="000000"/>
                <w:lang w:eastAsia="en-US"/>
              </w:rPr>
            </w:pPr>
            <w:r>
              <w:t xml:space="preserve">Rev in </w:t>
            </w:r>
            <w:hyperlink r:id="rId52" w:history="1">
              <w:r>
                <w:rPr>
                  <w:rStyle w:val="Hyperlink"/>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3"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4"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5"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6"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Corrction on MRO for SCG failure in EN-DC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r w:rsidRPr="00C31246">
              <w:rPr>
                <w:rFonts w:cs="Calibri"/>
                <w:lang w:eastAsia="en-US"/>
              </w:rPr>
              <w:t>draftCR</w:t>
            </w:r>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7"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8"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59"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60"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Correction of Failure report without RLF report (Huawei, Nokia, JIO plattforms,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1"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2"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3"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lastRenderedPageBreak/>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4" w:history="1">
              <w:r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5"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7"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8"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69"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0"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1"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2"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3"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Discussion on XnAP reporting of predicted radio </w:t>
            </w:r>
            <w:r w:rsidRPr="00C31246">
              <w:rPr>
                <w:rFonts w:cs="Calibri"/>
                <w:lang w:eastAsia="en-US"/>
              </w:rPr>
              <w:lastRenderedPageBreak/>
              <w:t>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lastRenderedPageBreak/>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lastRenderedPageBreak/>
              <w:t>W</w:t>
            </w:r>
            <w:r w:rsidRPr="00867836">
              <w:rPr>
                <w:rFonts w:cs="Calibri"/>
                <w:lang w:eastAsia="en-US"/>
              </w:rPr>
              <w:t>hen the Slice To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4"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5"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Support for partial reporting in Data Collection Reporting procedure (Huawei, FiberCop,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8"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Abnormal conditions for F1: gNB-CU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79"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Abnormal conditions for gNB-CU Configuration Update with updated Presence IE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1"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gNB-DU Configuration Update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2"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for AI/ML based CCO (Ericsson, Jio Platforms, InterDigital,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89"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Continuous MDT support (Ericsson, Deutsche Telekom, FiberCop, Jio Platforms, InterDigital,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90"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(ZTE Corporation, Huawei, CATT, CMCC, Samsung, China Unicom, China Telecom, Ericsson, FiberCop,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draftCR</w:t>
            </w:r>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1"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(CATT, Ericsson,ZTE,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2"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Support for Continuous Management-based MDT in split architecture (Samsung, CATT, ZTE, CMCC, China Telecom, Huawei, Ericsson, FiberCop,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[Draft] Reply LS on Continuous MDT (Huawei, ZTE, FiberCop,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LS out To: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4"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95"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draftCR</w:t>
            </w:r>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8"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BC5C0D" w:rsidRDefault="00C31246" w:rsidP="00C31246">
            <w:pPr>
              <w:widowControl w:val="0"/>
              <w:spacing w:line="276" w:lineRule="auto"/>
              <w:ind w:left="144" w:hanging="144"/>
              <w:rPr>
                <w:rFonts w:cs="Calibri"/>
                <w:lang w:eastAsia="en-US"/>
              </w:rPr>
            </w:pPr>
            <w:hyperlink r:id="rId99" w:history="1">
              <w:r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9C63654" w14:textId="7AA21B04" w:rsidR="0013069B" w:rsidRPr="00C31246"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A2073E" w:rsidRDefault="00C31246" w:rsidP="00C31246">
            <w:pPr>
              <w:widowControl w:val="0"/>
              <w:spacing w:line="276" w:lineRule="auto"/>
              <w:ind w:left="144" w:hanging="144"/>
              <w:rPr>
                <w:rFonts w:cs="Calibri"/>
                <w:lang w:eastAsia="en-US"/>
              </w:rPr>
            </w:pPr>
            <w:hyperlink r:id="rId100" w:history="1">
              <w:r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01"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additional ULI for WAB (ZTE Corporation, China Telecom, Pengcheng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02"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Telecom,CATT, </w:t>
            </w:r>
            <w:r w:rsidRPr="00C31246">
              <w:rPr>
                <w:rFonts w:cs="Calibri"/>
                <w:lang w:eastAsia="en-US"/>
              </w:rPr>
              <w:lastRenderedPageBreak/>
              <w:t>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lastRenderedPageBreak/>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4E0A3B" w:rsidRDefault="00A822FF" w:rsidP="00F74729">
            <w:pPr>
              <w:widowControl w:val="0"/>
              <w:spacing w:line="276" w:lineRule="auto"/>
              <w:ind w:left="144" w:hanging="144"/>
              <w:rPr>
                <w:rFonts w:cs="Calibri"/>
                <w:lang w:eastAsia="en-US"/>
              </w:rPr>
            </w:pPr>
            <w:hyperlink r:id="rId103" w:history="1">
              <w:r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12B43891" w14:textId="74AD9CC1" w:rsidR="004E0A3B" w:rsidRPr="00C31246"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4E0A3B" w:rsidRDefault="00C31246" w:rsidP="00C31246">
            <w:pPr>
              <w:widowControl w:val="0"/>
              <w:spacing w:line="276" w:lineRule="auto"/>
              <w:ind w:left="144" w:hanging="144"/>
              <w:rPr>
                <w:rFonts w:cs="Calibri"/>
                <w:lang w:eastAsia="en-US"/>
              </w:rPr>
            </w:pPr>
            <w:hyperlink r:id="rId104" w:history="1">
              <w:r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BH-gNB and WAB-MT for WAB (China Telecom, CATT, Nokia, Nokia Shanghai Bell, Huawei,ZTE)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32F0CF2B" w:rsidR="00C31246" w:rsidRPr="00E80670" w:rsidRDefault="00C31246" w:rsidP="00C31246">
            <w:pPr>
              <w:widowControl w:val="0"/>
              <w:spacing w:line="276" w:lineRule="auto"/>
              <w:ind w:left="144" w:hanging="144"/>
              <w:rPr>
                <w:rFonts w:cs="Calibri"/>
                <w:lang w:eastAsia="en-US"/>
              </w:rPr>
            </w:pPr>
            <w:hyperlink r:id="rId105" w:history="1">
              <w:r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HW: changes makes sense, indication needs to be sent with every Xn handover</w:t>
            </w:r>
          </w:p>
          <w:p w14:paraId="3B446621" w14:textId="7777777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06" w:history="1">
              <w:r>
                <w:rPr>
                  <w:rStyle w:val="Hyperlink"/>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07"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GUAMI List for Femto (ZTE Corporation, 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08"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 xml:space="preserve">R19 correction (CSI-RS) on the CU-DU Mobility Initiation Request message (Samsung, Nokia, China Telecom, Jio Platforms, LG Electronics, Ericsson, Qualcomm, Huawei, Lenovo, CATT, ZTE Corporation, </w:t>
            </w:r>
            <w:r w:rsidRPr="0021035D">
              <w:rPr>
                <w:rFonts w:cs="Calibri"/>
                <w:lang w:eastAsia="en-US"/>
              </w:rPr>
              <w:lastRenderedPageBreak/>
              <w:t>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lastRenderedPageBreak/>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09"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10"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draftCR</w:t>
            </w:r>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11"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LTM Cell Switch Notification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12"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13"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(CATT,Huawei,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PSCell Change  Information Required IE o” to “or the </w:t>
            </w:r>
            <w:r w:rsidRPr="00454EFD">
              <w:rPr>
                <w:rFonts w:cs="Calibri"/>
                <w:i/>
                <w:iCs/>
                <w:lang w:eastAsia="en-US"/>
              </w:rPr>
              <w:t>LTM Candidate PSCell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14"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15"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(CATT,Huawei,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16"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17"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draftCR</w:t>
            </w:r>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18"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 xml:space="preserve">existing procedure can be reused by simply adding </w:t>
            </w:r>
            <w:r w:rsidR="00E126DA" w:rsidRPr="00E126DA">
              <w:rPr>
                <w:rFonts w:cs="Calibri"/>
                <w:lang w:eastAsia="en-US"/>
              </w:rPr>
              <w:lastRenderedPageBreak/>
              <w:t>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19"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20"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draftCR</w:t>
            </w:r>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21"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22"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23"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exchange the early RACH Resources Requester IDs in the Served Cell Information IE between neighbouring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24"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25"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Add Early RACH Resource Request ID of the accepted candidate LTM cell in the Handover Request Acknowledge message and LTM Candidate PSCell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Introduction of missing LTM Indicator for inter-CU LTM (Huawei, Nokia, LG Electronics, NTT DoCoMo.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w:t>
            </w:r>
            <w:r w:rsidRPr="00C31246">
              <w:rPr>
                <w:rFonts w:cs="Calibri"/>
                <w:lang w:eastAsia="en-US"/>
              </w:rPr>
              <w:lastRenderedPageBreak/>
              <w:t>Configuration Update for inter-CU LTM (Huawei, NTT DoCoMo, Offinno,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CSI-RS Coordination procedure (Huawei, LG Electronics, ZTE,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Interaction between Handover Success and Cell Switch Notification (Huawei, Nokia, LG Electronics, NTT DoCoMo, ZTE,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(Huawei, NEC,Jio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LTM Cell Swicth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55"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NG-RAN node UE XnAP IDs transfer after LTM failure (Huawei, Nokia, Offinno,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retrieval in the candidate gNB during subsequent LTM (Huawei, Nokia, Offinno,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67"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172"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173"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174"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Inter-Satellite Links and Transparent Payloads - NR NTN (Ericsson, Aalyria,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draftCR</w:t>
            </w:r>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lastRenderedPageBreak/>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175"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176"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Structure updates of AIoT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177"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the maximum supported AIoT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178"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r>
              <w:rPr>
                <w:rFonts w:cs="Calibri"/>
                <w:lang w:eastAsia="en-US"/>
              </w:rPr>
              <w:t>Xmi: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179"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Correction on A-IoT dedicated Cause values (Huawei, CMCC, Futurewei,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80"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77777777" w:rsidR="008C3E8E" w:rsidRPr="00EC0AF6" w:rsidRDefault="008C3E8E" w:rsidP="00F74729">
            <w:pPr>
              <w:widowControl w:val="0"/>
              <w:spacing w:line="276" w:lineRule="auto"/>
              <w:ind w:left="144" w:hanging="144"/>
              <w:rPr>
                <w:rFonts w:cs="Calibri"/>
                <w:lang w:eastAsia="en-US"/>
              </w:rPr>
            </w:pPr>
            <w:hyperlink r:id="rId183" w:history="1">
              <w:r w:rsidRPr="00EC0AF6">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CB: #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184"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lastRenderedPageBreak/>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r>
              <w:rPr>
                <w:rFonts w:cs="Calibri"/>
                <w:lang w:eastAsia="en-US"/>
              </w:rPr>
              <w:t>Xmi: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draftCR</w:t>
            </w:r>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186"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187"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188"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189"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r w:rsidRPr="00C65991">
              <w:rPr>
                <w:rFonts w:cs="Calibri"/>
                <w:lang w:eastAsia="en-US"/>
              </w:rPr>
              <w:t>draftCR</w:t>
            </w:r>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190"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191"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ZTE, SS, Nok, Xmi</w:t>
            </w:r>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192"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193"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194"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195"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196"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r w:rsidRPr="002163DB">
              <w:rPr>
                <w:rFonts w:cs="Calibri"/>
                <w:lang w:eastAsia="en-US"/>
              </w:rPr>
              <w:t>draftCR</w:t>
            </w:r>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 xml:space="preserve">change “as defined in clause 16.23.6” to “as defined in </w:t>
            </w:r>
            <w:r w:rsidR="002163DB" w:rsidRPr="002163DB">
              <w:rPr>
                <w:rFonts w:cs="Calibri"/>
                <w:lang w:eastAsia="en-US"/>
              </w:rPr>
              <w:lastRenderedPageBreak/>
              <w:t>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197"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43B7C36A" w:rsidR="00C31246" w:rsidRPr="00E52C3A" w:rsidRDefault="00C31246" w:rsidP="00C31246">
            <w:pPr>
              <w:widowControl w:val="0"/>
              <w:spacing w:line="276" w:lineRule="auto"/>
              <w:ind w:left="144" w:hanging="144"/>
              <w:rPr>
                <w:rFonts w:cs="Calibri"/>
                <w:lang w:eastAsia="en-US"/>
              </w:rPr>
            </w:pPr>
            <w:hyperlink r:id="rId198" w:history="1">
              <w:r w:rsidRPr="00E52C3A">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CB: #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further check encoding details, e.g.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199"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01"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02"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03"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r w:rsidRPr="00281B9B">
              <w:rPr>
                <w:rFonts w:cs="Calibri"/>
                <w:lang w:eastAsia="en-US"/>
              </w:rPr>
              <w:t>draftCR</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04"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05"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lastRenderedPageBreak/>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06"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234946" w:rsidRDefault="00C31246" w:rsidP="00C31246">
            <w:pPr>
              <w:widowControl w:val="0"/>
              <w:spacing w:line="276" w:lineRule="auto"/>
              <w:ind w:left="144" w:hanging="144"/>
              <w:rPr>
                <w:rFonts w:cs="Calibri"/>
                <w:lang w:eastAsia="en-US"/>
              </w:rPr>
            </w:pPr>
            <w:hyperlink r:id="rId207" w:history="1">
              <w:r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SIBxx</w:t>
            </w:r>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08"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31A3331F"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09" w:history="1">
              <w:r w:rsidRPr="00C048A2">
                <w:rPr>
                  <w:rStyle w:val="Hyperlink"/>
                  <w:rFonts w:cs="Calibr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10"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14"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18"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lastRenderedPageBreak/>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SIBxx,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19"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20"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draftCR</w:t>
            </w:r>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23"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26"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28"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29"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t>a) What is the typical area that a PO-to-LO association configuration will apply to? (e.g., is the configuration uniform in a PLMN, different in every cell, etc,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lastRenderedPageBreak/>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c) Will RAN3 specify the relation between subgroup ID value range and the PO-to-LO association (e.g. based on RAN1 specification)? 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Clarify how the gNB-CU can be aware about whether DU has configured L1 UE-to-UE CLI measurement configuration in CellGroupConfig.</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r w:rsidRPr="00C100EB">
              <w:rPr>
                <w:rFonts w:cs="Calibri" w:hint="eastAsia"/>
                <w:bCs/>
                <w:i/>
                <w:iCs/>
                <w:color w:val="0000FF"/>
                <w:sz w:val="16"/>
                <w:szCs w:val="16"/>
                <w:lang w:eastAsia="en-US"/>
              </w:rPr>
              <w:t>CellGroupConfig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Discussion on CLI Indication message structure (ZTE Corporation,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XnAP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to F1AP on CLI Indication (ZTE Corporation, China Telecom, Pengcheng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 xml:space="preserve">Clarification to UE-to-UE CLI mitigation in SBFD </w:t>
            </w:r>
            <w:r w:rsidRPr="00C31246">
              <w:rPr>
                <w:rFonts w:cs="Calibri"/>
                <w:lang w:eastAsia="en-US"/>
              </w:rPr>
              <w:lastRenderedPageBreak/>
              <w:t>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lastRenderedPageBreak/>
              <w:t>draftCR</w:t>
            </w:r>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46"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R19 NR Sidelink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256"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(e)RedCap,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 xml:space="preserve">Nok: Seems to be a corner case, should avoid this checking </w:t>
            </w:r>
            <w:r>
              <w:rPr>
                <w:rFonts w:cs="Calibri"/>
                <w:lang w:eastAsia="en-US"/>
              </w:rPr>
              <w:lastRenderedPageBreak/>
              <w:t>at every HO</w:t>
            </w:r>
          </w:p>
          <w:p w14:paraId="02031A5C" w14:textId="10CA8D10" w:rsidR="00974AF6" w:rsidRDefault="00974AF6" w:rsidP="003C3B29">
            <w:pPr>
              <w:widowControl w:val="0"/>
              <w:spacing w:line="276" w:lineRule="auto"/>
              <w:ind w:left="144" w:hanging="144"/>
              <w:rPr>
                <w:rFonts w:cs="Calibri"/>
                <w:lang w:eastAsia="en-US"/>
              </w:rPr>
            </w:pPr>
            <w:r>
              <w:rPr>
                <w:rFonts w:cs="Calibri"/>
                <w:lang w:eastAsia="en-US"/>
              </w:rPr>
              <w:t>Vdf: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259"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r w:rsidRPr="00C31246">
              <w:rPr>
                <w:rFonts w:cs="Calibri"/>
                <w:lang w:eastAsia="en-US"/>
              </w:rPr>
              <w:t>draftCR</w:t>
            </w:r>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draftCR</w:t>
            </w:r>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77777777" w:rsidR="00510EE3" w:rsidRPr="00887B90" w:rsidRDefault="00510EE3" w:rsidP="003C3B29">
            <w:pPr>
              <w:widowControl w:val="0"/>
              <w:spacing w:line="276" w:lineRule="auto"/>
              <w:ind w:left="144" w:hanging="144"/>
              <w:rPr>
                <w:rFonts w:cs="Calibri"/>
                <w:lang w:eastAsia="en-US"/>
              </w:rPr>
            </w:pPr>
            <w:hyperlink r:id="rId262" w:history="1">
              <w:r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LS out To: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7BABAB65"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63" w:history="1">
              <w:r>
                <w:rPr>
                  <w:rStyle w:val="Hyperlink"/>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264"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3F2D44" w:rsidRDefault="00C22AC4" w:rsidP="003C3B29">
            <w:pPr>
              <w:widowControl w:val="0"/>
              <w:spacing w:line="276" w:lineRule="auto"/>
              <w:ind w:left="144" w:hanging="144"/>
              <w:rPr>
                <w:rFonts w:cs="Calibri"/>
                <w:lang w:eastAsia="en-US"/>
              </w:rPr>
            </w:pPr>
            <w:hyperlink r:id="rId267" w:history="1">
              <w:r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20C5896D" w14:textId="77777777" w:rsidR="003F2D44" w:rsidRDefault="003F2D44" w:rsidP="003C3B29">
            <w:pPr>
              <w:widowControl w:val="0"/>
              <w:spacing w:line="276" w:lineRule="auto"/>
              <w:ind w:left="144" w:hanging="144"/>
              <w:rPr>
                <w:rFonts w:cs="Calibri"/>
                <w:lang w:eastAsia="en-US"/>
              </w:rPr>
            </w:pPr>
            <w:r>
              <w:rPr>
                <w:rFonts w:cs="Calibri"/>
                <w:lang w:eastAsia="en-US"/>
              </w:rPr>
              <w:t>Vdf: Stage 2 is desirable, but should be normative</w:t>
            </w:r>
          </w:p>
          <w:p w14:paraId="30C17389" w14:textId="77A65281"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68" w:history="1">
              <w:r>
                <w:rPr>
                  <w:rStyle w:val="Hyperlink"/>
                  <w:rFonts w:cs="Calibri"/>
                  <w:lang w:eastAsia="en-US"/>
                </w:rPr>
                <w:t>R3-258752</w:t>
              </w:r>
            </w:hyperlink>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00353"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6760BACF" w14:textId="15C3AC26"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70" w:history="1">
              <w:r>
                <w:rPr>
                  <w:rStyle w:val="Hyperlink"/>
                  <w:rFonts w:cs="Calibri"/>
                  <w:lang w:eastAsia="en-US"/>
                </w:rPr>
                <w:t>R3-258753</w:t>
              </w:r>
            </w:hyperlink>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F23C" w14:textId="77777777" w:rsidR="00C22AC4" w:rsidRDefault="00C22AC4" w:rsidP="003C3B29">
            <w:pPr>
              <w:widowControl w:val="0"/>
              <w:spacing w:line="276" w:lineRule="auto"/>
              <w:ind w:left="144" w:hanging="144"/>
              <w:rPr>
                <w:rFonts w:cs="Calibri"/>
                <w:lang w:eastAsia="en-US"/>
              </w:rPr>
            </w:pPr>
            <w:r w:rsidRPr="00C31246">
              <w:rPr>
                <w:rFonts w:cs="Calibri"/>
                <w:lang w:eastAsia="en-US"/>
              </w:rPr>
              <w:t>draftCR</w:t>
            </w:r>
          </w:p>
          <w:p w14:paraId="662FA55E" w14:textId="4C76E416"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72" w:history="1">
              <w:r>
                <w:rPr>
                  <w:rStyle w:val="Hyperlink"/>
                  <w:rFonts w:cs="Calibri"/>
                  <w:lang w:eastAsia="en-US"/>
                </w:rPr>
                <w:t>R3-258754</w:t>
              </w:r>
            </w:hyperlink>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660CC8" w:rsidRDefault="00905C64" w:rsidP="00767C76">
            <w:pPr>
              <w:widowControl w:val="0"/>
              <w:spacing w:line="276" w:lineRule="auto"/>
              <w:ind w:left="144" w:hanging="144"/>
              <w:rPr>
                <w:rFonts w:cs="Calibri"/>
                <w:lang w:eastAsia="en-US"/>
              </w:rPr>
            </w:pPr>
            <w:hyperlink r:id="rId274" w:history="1">
              <w:r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125C95"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p w14:paraId="4F2A7F43" w14:textId="4DF512BF"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75" w:history="1">
              <w:r>
                <w:rPr>
                  <w:rStyle w:val="Hyperlink"/>
                  <w:rFonts w:cs="Calibri"/>
                  <w:lang w:eastAsia="en-US"/>
                </w:rPr>
                <w:t>R3-258755</w:t>
              </w:r>
            </w:hyperlink>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2CE91"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p w14:paraId="1357DFB0" w14:textId="728F861E"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77" w:history="1">
              <w:r>
                <w:rPr>
                  <w:rStyle w:val="Hyperlink"/>
                  <w:rFonts w:cs="Calibri"/>
                  <w:lang w:eastAsia="en-US"/>
                </w:rPr>
                <w:t>R3-258756</w:t>
              </w:r>
            </w:hyperlink>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9CFEE"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p w14:paraId="0BEEE696" w14:textId="40481D46"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79" w:history="1">
              <w:r>
                <w:rPr>
                  <w:rStyle w:val="Hyperlink"/>
                  <w:rFonts w:cs="Calibri"/>
                  <w:lang w:eastAsia="en-US"/>
                </w:rPr>
                <w:t>R3-258757</w:t>
              </w:r>
            </w:hyperlink>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280"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Additional procedure text for Data Collection Update (ZTE Corporation, Ercisson, Samsung, NEC, Nokia, Huawei, CATT, Jio Platforms, Qualcomm, FiberCop,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81"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282"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283"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84"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77777777" w:rsidR="00244762" w:rsidRPr="00DD678F" w:rsidRDefault="00244762" w:rsidP="003C3B29">
            <w:pPr>
              <w:widowControl w:val="0"/>
              <w:spacing w:line="276" w:lineRule="auto"/>
              <w:ind w:left="144" w:hanging="144"/>
              <w:rPr>
                <w:rFonts w:cs="Calibri"/>
                <w:lang w:eastAsia="en-US"/>
              </w:rPr>
            </w:pPr>
            <w:hyperlink r:id="rId285" w:history="1">
              <w:r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77777777" w:rsidR="001D11E6" w:rsidRDefault="001D11E6" w:rsidP="003C3B29">
            <w:pPr>
              <w:widowControl w:val="0"/>
              <w:spacing w:line="276" w:lineRule="auto"/>
              <w:ind w:left="144" w:hanging="144"/>
            </w:pPr>
            <w:r>
              <w:rPr>
                <w:rFonts w:cs="Calibri"/>
                <w:lang w:eastAsia="en-US"/>
              </w:rPr>
              <w:t xml:space="preserve">Response in </w:t>
            </w:r>
            <w:hyperlink r:id="rId286" w:history="1">
              <w:r>
                <w:rPr>
                  <w:rStyle w:val="Hyperlink"/>
                  <w:rFonts w:cs="Calibri"/>
                  <w:lang w:eastAsia="en-US"/>
                </w:rPr>
                <w:t>R3-258701</w:t>
              </w:r>
            </w:hyperlink>
          </w:p>
          <w:p w14:paraId="20ACF4D4" w14:textId="6D3CB6EC" w:rsidR="00E07365" w:rsidRDefault="00E07365" w:rsidP="003C3B29">
            <w:pPr>
              <w:widowControl w:val="0"/>
              <w:spacing w:line="276" w:lineRule="auto"/>
              <w:ind w:left="144" w:hanging="144"/>
            </w:pPr>
            <w:r>
              <w:t>Nok: Feedback from implementation is that 8486 is much less distructive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69761"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p w14:paraId="1DA55207" w14:textId="39B17743"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88" w:history="1">
              <w:r>
                <w:rPr>
                  <w:rStyle w:val="Hyperlink"/>
                  <w:rFonts w:cs="Calibri"/>
                  <w:lang w:eastAsia="en-US"/>
                </w:rPr>
                <w:t>R3-258737</w:t>
              </w:r>
            </w:hyperlink>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2C05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p w14:paraId="404B9022" w14:textId="45F20CB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0" w:history="1">
              <w:r>
                <w:rPr>
                  <w:rStyle w:val="Hyperlink"/>
                  <w:rFonts w:cs="Calibri"/>
                  <w:lang w:eastAsia="en-US"/>
                </w:rPr>
                <w:t>R3-258738</w:t>
              </w:r>
            </w:hyperlink>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Correcting the IE extension definition for bandwidth </w:t>
            </w:r>
            <w:r w:rsidRPr="00127888">
              <w:rPr>
                <w:rFonts w:cs="Calibri"/>
                <w:lang w:eastAsia="en-US"/>
              </w:rPr>
              <w:lastRenderedPageBreak/>
              <w:t>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B25EA" w14:textId="77777777" w:rsidR="00244762" w:rsidRDefault="00244762" w:rsidP="003C3B29">
            <w:pPr>
              <w:widowControl w:val="0"/>
              <w:spacing w:line="276" w:lineRule="auto"/>
              <w:ind w:left="144" w:hanging="144"/>
              <w:rPr>
                <w:rFonts w:cs="Calibri"/>
                <w:lang w:eastAsia="en-US"/>
              </w:rPr>
            </w:pPr>
            <w:r w:rsidRPr="00C31246">
              <w:rPr>
                <w:rFonts w:cs="Calibri"/>
                <w:lang w:eastAsia="en-US"/>
              </w:rPr>
              <w:lastRenderedPageBreak/>
              <w:t>CR0194r2, TS 38.455 v16.15.0, Rel-16, Cat. F</w:t>
            </w:r>
          </w:p>
          <w:p w14:paraId="6891B230" w14:textId="65321095" w:rsidR="00DB05F7" w:rsidRPr="00C31246" w:rsidRDefault="00DB05F7" w:rsidP="003C3B29">
            <w:pPr>
              <w:widowControl w:val="0"/>
              <w:spacing w:line="276" w:lineRule="auto"/>
              <w:ind w:left="144" w:hanging="144"/>
              <w:rPr>
                <w:rFonts w:cs="Calibri"/>
                <w:lang w:eastAsia="en-US"/>
              </w:rPr>
            </w:pPr>
            <w:r>
              <w:rPr>
                <w:rFonts w:cs="Calibri"/>
                <w:lang w:eastAsia="en-US"/>
              </w:rPr>
              <w:lastRenderedPageBreak/>
              <w:t xml:space="preserve">Rev in </w:t>
            </w:r>
            <w:hyperlink r:id="rId292" w:history="1">
              <w:r>
                <w:rPr>
                  <w:rStyle w:val="Hyperlink"/>
                  <w:rFonts w:cs="Calibri"/>
                  <w:lang w:eastAsia="en-US"/>
                </w:rPr>
                <w:t>R3-258739</w:t>
              </w:r>
            </w:hyperlink>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1D014"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p w14:paraId="6BEF861D" w14:textId="0AAF6A0A"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4" w:history="1">
              <w:r>
                <w:rPr>
                  <w:rStyle w:val="Hyperlink"/>
                  <w:rFonts w:cs="Calibri"/>
                  <w:lang w:eastAsia="en-US"/>
                </w:rPr>
                <w:t>R3-258740</w:t>
              </w:r>
            </w:hyperlink>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1F48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p w14:paraId="19372ADD" w14:textId="4715B27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6" w:history="1">
              <w:r>
                <w:rPr>
                  <w:rStyle w:val="Hyperlink"/>
                  <w:rFonts w:cs="Calibri"/>
                  <w:lang w:eastAsia="en-US"/>
                </w:rPr>
                <w:t>R3-258741</w:t>
              </w:r>
            </w:hyperlink>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297"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299"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draftCR</w:t>
            </w:r>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00"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301"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02"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303"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04"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305"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Clarify on UE context retrieval (ZTE C</w:t>
            </w:r>
            <w:r w:rsidR="00B158A3">
              <w:rPr>
                <w:rFonts w:cs="Calibri"/>
                <w:lang w:eastAsia="en-US"/>
              </w:rPr>
              <w:t>s</w:t>
            </w:r>
            <w:r w:rsidRPr="00C31246">
              <w:rPr>
                <w:rFonts w:cs="Calibri"/>
                <w:lang w:eastAsia="en-US"/>
              </w:rPr>
              <w:t>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3B00B8" w:rsidRDefault="00244762" w:rsidP="003C3B29">
            <w:pPr>
              <w:widowControl w:val="0"/>
              <w:spacing w:line="276" w:lineRule="auto"/>
              <w:ind w:left="144" w:hanging="144"/>
              <w:rPr>
                <w:rFonts w:cs="Calibri"/>
                <w:lang w:eastAsia="en-US"/>
              </w:rPr>
            </w:pPr>
            <w:hyperlink r:id="rId306" w:history="1">
              <w:r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Clarification for propagation of MDT Configuration in stage2 (ZTE Corporation,China Unicom,China Telecom,CMCC,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547DC0BE"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307" w:history="1">
              <w:r>
                <w:rPr>
                  <w:rStyle w:val="Hyperlink"/>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 xml:space="preserve">Correction on prioritized alternative QoS profile </w:t>
            </w:r>
            <w:r w:rsidRPr="00E93532">
              <w:rPr>
                <w:rFonts w:cs="Calibri"/>
                <w:lang w:eastAsia="en-US"/>
              </w:rPr>
              <w:lastRenderedPageBreak/>
              <w:t>(Huawei,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lastRenderedPageBreak/>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r w:rsidRPr="00C31246">
              <w:rPr>
                <w:rFonts w:cs="Calibri"/>
                <w:lang w:eastAsia="en-US"/>
              </w:rPr>
              <w:t>draftCR</w:t>
            </w:r>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load measurement function (ZTE Corporation, Jio Platforms, China Unicom, China </w:t>
            </w:r>
            <w:r w:rsidRPr="00C31246">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draftCR</w:t>
            </w:r>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(CATT,Huawei)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UHI (ZTE Corporation,China Telecom, Pengcheng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89"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90"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Add Tadv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391"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392"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393"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394"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5"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396"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7"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398"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399"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400"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01"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402"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03"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404"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05"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406"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UE Performance metrics (Huawei, FiberCop,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MME Name IE in the S1 REMOVAL RESPONSE message (Nokia, Nokia Shanghai Bell, </w:t>
            </w:r>
            <w:r w:rsidRPr="00C31246">
              <w:rPr>
                <w:rFonts w:cs="Calibri"/>
                <w:lang w:eastAsia="en-US"/>
              </w:rPr>
              <w:lastRenderedPageBreak/>
              <w:t>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 Interleaving parameters (ZTE Corporation, Pengcheng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23" w:history="1">
              <w:r>
                <w:rPr>
                  <w:rStyle w:val="Hyperlink"/>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426"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428"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AC94BC4"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34" w:history="1">
              <w:r>
                <w:rPr>
                  <w:rStyle w:val="Hyperlink"/>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NR Femtos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CSI-RS Resource Set and CSI IM Resource Transfer for inter-CU LTM (Huawei, Jio Platforms, CATT, China Telecom, Lenovo, Nokia, ZTE, LG Electronics, NEC, Google, Samsung, Ericsson, Offinno,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52DBF811"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41" w:history="1">
              <w:r>
                <w:rPr>
                  <w:rStyle w:val="Hyperlink"/>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(CATT, Nokia, ZTE, China Telecom, Ericsson, LG Electronics, Samsung, Huawei, NEC, ZTE, Google, LG Electronics, Qualcomm, Ofinno,Lenovo)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O&amp;M requirements for NTN (Huawei, </w:t>
            </w:r>
            <w:r w:rsidRPr="00C31246">
              <w:rPr>
                <w:rFonts w:cs="Calibri"/>
                <w:lang w:eastAsia="en-US"/>
              </w:rPr>
              <w:lastRenderedPageBreak/>
              <w:t>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1A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p w14:paraId="2CB9BA11" w14:textId="4AE07F54" w:rsidR="00945BDF" w:rsidRPr="00C31246" w:rsidRDefault="00945BDF" w:rsidP="00C31246">
            <w:pPr>
              <w:widowControl w:val="0"/>
              <w:spacing w:line="276" w:lineRule="auto"/>
              <w:ind w:left="144" w:hanging="144"/>
              <w:rPr>
                <w:rFonts w:cs="Calibri"/>
                <w:lang w:eastAsia="en-US"/>
              </w:rPr>
            </w:pPr>
            <w:r>
              <w:rPr>
                <w:rFonts w:cs="Calibri"/>
                <w:lang w:eastAsia="en-US"/>
              </w:rPr>
              <w:t xml:space="preserve">Rev in </w:t>
            </w:r>
            <w:hyperlink r:id="rId446" w:history="1">
              <w:r>
                <w:rPr>
                  <w:rStyle w:val="Hyperlink"/>
                  <w:rFonts w:cs="Calibri"/>
                  <w:lang w:eastAsia="en-US"/>
                </w:rPr>
                <w:t>R3-258744</w:t>
              </w:r>
            </w:hyperlink>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50" w:history="1">
              <w:r>
                <w:rPr>
                  <w:rStyle w:val="Hyperlink"/>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54"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8A0410" w:rsidRDefault="00C31246" w:rsidP="00C31246">
            <w:pPr>
              <w:widowControl w:val="0"/>
              <w:spacing w:line="276" w:lineRule="auto"/>
              <w:ind w:left="144" w:hanging="144"/>
              <w:rPr>
                <w:rFonts w:cs="Calibri"/>
                <w:lang w:eastAsia="en-US"/>
              </w:rPr>
            </w:pPr>
            <w:hyperlink r:id="rId455" w:history="1">
              <w:r w:rsidRPr="008A0410">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62" w:history="1">
              <w:r>
                <w:rPr>
                  <w:rStyle w:val="Hyperlink"/>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w:t>
            </w:r>
            <w:r w:rsidRPr="00C31246">
              <w:rPr>
                <w:rFonts w:cs="Calibri"/>
                <w:lang w:eastAsia="en-US"/>
              </w:rPr>
              <w:lastRenderedPageBreak/>
              <w:t>(Huawei,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draftCR</w:t>
            </w:r>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draftCR</w:t>
            </w:r>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99CE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p w14:paraId="422D25EC" w14:textId="2BFE29CA" w:rsidR="00DB05F7" w:rsidRDefault="00DB05F7" w:rsidP="00C31246">
            <w:pPr>
              <w:widowControl w:val="0"/>
              <w:spacing w:line="276" w:lineRule="auto"/>
              <w:ind w:left="144" w:hanging="144"/>
              <w:rPr>
                <w:rFonts w:cs="Calibri"/>
                <w:lang w:eastAsia="en-US"/>
              </w:rPr>
            </w:pPr>
            <w:r>
              <w:rPr>
                <w:rFonts w:cs="Calibri"/>
                <w:lang w:eastAsia="en-US"/>
              </w:rPr>
              <w:t>- update base to R19 spec</w:t>
            </w:r>
          </w:p>
          <w:p w14:paraId="02A68AEF" w14:textId="79D9C3C7" w:rsidR="00DB05F7" w:rsidRPr="00C31246" w:rsidRDefault="00DB05F7" w:rsidP="00C31246">
            <w:pPr>
              <w:widowControl w:val="0"/>
              <w:spacing w:line="276" w:lineRule="auto"/>
              <w:ind w:left="144" w:hanging="144"/>
              <w:rPr>
                <w:rFonts w:cs="Calibri"/>
                <w:lang w:eastAsia="en-US"/>
              </w:rPr>
            </w:pPr>
            <w:r>
              <w:rPr>
                <w:rFonts w:cs="Calibri"/>
                <w:lang w:eastAsia="en-US"/>
              </w:rPr>
              <w:t xml:space="preserve">Rev in </w:t>
            </w:r>
            <w:hyperlink r:id="rId475" w:history="1">
              <w:r>
                <w:rPr>
                  <w:rStyle w:val="Hyperlink"/>
                  <w:rFonts w:cs="Calibri"/>
                  <w:lang w:eastAsia="en-US"/>
                </w:rPr>
                <w:t>R3-258750</w:t>
              </w:r>
            </w:hyperlink>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84"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0769A007" w:rsidR="00C31246" w:rsidRPr="00C918BB" w:rsidRDefault="00C31246" w:rsidP="00C31246">
            <w:pPr>
              <w:widowControl w:val="0"/>
              <w:spacing w:line="276" w:lineRule="auto"/>
              <w:ind w:left="144" w:hanging="144"/>
              <w:rPr>
                <w:rFonts w:cs="Calibri"/>
                <w:lang w:eastAsia="en-US"/>
              </w:rPr>
            </w:pPr>
            <w:hyperlink r:id="rId485" w:history="1">
              <w:r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918BB" w:rsidRDefault="00C31246" w:rsidP="00C31246">
            <w:pPr>
              <w:widowControl w:val="0"/>
              <w:spacing w:line="276" w:lineRule="auto"/>
              <w:ind w:left="144" w:hanging="144"/>
              <w:rPr>
                <w:rFonts w:cs="Calibri"/>
                <w:lang w:eastAsia="en-US"/>
              </w:rPr>
            </w:pPr>
            <w:hyperlink r:id="rId486" w:history="1">
              <w:r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918BB" w:rsidRDefault="00C31246" w:rsidP="00C31246">
            <w:pPr>
              <w:widowControl w:val="0"/>
              <w:spacing w:line="276" w:lineRule="auto"/>
              <w:ind w:left="144" w:hanging="144"/>
              <w:rPr>
                <w:rFonts w:cs="Calibri"/>
                <w:lang w:eastAsia="en-US"/>
              </w:rPr>
            </w:pPr>
            <w:hyperlink r:id="rId487" w:history="1">
              <w:r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77777777" w:rsidR="00B47CBD" w:rsidRPr="00C918BB" w:rsidRDefault="00B47CBD" w:rsidP="006F69FA">
            <w:pPr>
              <w:widowControl w:val="0"/>
              <w:spacing w:line="276" w:lineRule="auto"/>
              <w:ind w:left="144" w:hanging="144"/>
              <w:rPr>
                <w:rFonts w:cs="Calibri"/>
                <w:lang w:eastAsia="en-US"/>
              </w:rPr>
            </w:pPr>
            <w:hyperlink r:id="rId489" w:history="1">
              <w:r w:rsidRPr="00C918BB">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lastRenderedPageBreak/>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250A7491"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490" w:history="1">
              <w:r>
                <w:rPr>
                  <w:rStyle w:val="Hyperlink"/>
                  <w:rFonts w:cs="Calibr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r>
              <w:rPr>
                <w:rFonts w:cs="Calibri"/>
                <w:b/>
                <w:color w:val="FF00FF"/>
                <w:lang w:eastAsia="en-US"/>
              </w:rPr>
              <w:t>CB: #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68B520D8" w:rsidR="00ED5827" w:rsidRDefault="009D3C56" w:rsidP="006F69FA">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0764E7" w:rsidRDefault="00B47CBD" w:rsidP="006F69FA">
            <w:pPr>
              <w:widowControl w:val="0"/>
              <w:spacing w:line="276" w:lineRule="auto"/>
              <w:ind w:left="144" w:hanging="144"/>
              <w:rPr>
                <w:rFonts w:cs="Calibri"/>
                <w:lang w:eastAsia="en-US"/>
              </w:rPr>
            </w:pPr>
            <w:hyperlink r:id="rId491" w:history="1">
              <w:r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77777777" w:rsidR="00B47CBD" w:rsidRPr="00B16EAE" w:rsidRDefault="00B47CBD" w:rsidP="006F69FA">
            <w:pPr>
              <w:widowControl w:val="0"/>
              <w:spacing w:line="276" w:lineRule="auto"/>
              <w:ind w:left="144" w:hanging="144"/>
              <w:rPr>
                <w:rFonts w:cs="Calibri"/>
                <w:lang w:eastAsia="en-US"/>
              </w:rPr>
            </w:pPr>
            <w:hyperlink r:id="rId492" w:history="1">
              <w:r w:rsidRPr="00B16EAE">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r w:rsidRPr="00C31246">
              <w:rPr>
                <w:rFonts w:cs="Calibri"/>
                <w:lang w:eastAsia="en-US"/>
              </w:rPr>
              <w:t>pCR</w:t>
            </w:r>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3A4B143B"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493" w:history="1">
              <w:r>
                <w:rPr>
                  <w:rStyle w:val="Hyperlink"/>
                  <w:rFonts w:cs="Calibr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CB: #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466FA779" w:rsidR="009304ED" w:rsidRPr="009304ED" w:rsidRDefault="009D3C56" w:rsidP="00B16EAE">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77777777" w:rsidR="00B702D7" w:rsidRPr="00285FCB" w:rsidRDefault="00B702D7" w:rsidP="00767C76">
            <w:pPr>
              <w:widowControl w:val="0"/>
              <w:spacing w:line="276" w:lineRule="auto"/>
              <w:ind w:left="144" w:hanging="144"/>
              <w:rPr>
                <w:rFonts w:cs="Calibri"/>
                <w:lang w:eastAsia="en-US"/>
              </w:rPr>
            </w:pPr>
            <w:hyperlink r:id="rId494" w:history="1">
              <w:r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(FiberCop, CEWiT, Fujitsu, Jio Platform, KT Corp., Qualcomm Inc., Rakuten, Teja Networks, TIM-Telecom Italia,T-Mobile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77777777"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495" w:history="1">
              <w:r>
                <w:rPr>
                  <w:rStyle w:val="Hyperlink"/>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r w:rsidR="009B6B3E">
              <w:rPr>
                <w:rFonts w:cs="Calibri"/>
                <w:color w:val="000000"/>
                <w:lang w:eastAsia="en-US"/>
              </w:rPr>
              <w:t>FiberCop - moderator</w:t>
            </w:r>
            <w:r>
              <w:rPr>
                <w:rFonts w:cs="Calibri"/>
                <w:color w:val="000000"/>
                <w:lang w:eastAsia="en-US"/>
              </w:rPr>
              <w:t>)</w:t>
            </w:r>
          </w:p>
          <w:p w14:paraId="0019CA1A" w14:textId="4BFD71DD" w:rsidR="002E2F66" w:rsidRP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3109E0" w:rsidRDefault="00B702D7" w:rsidP="00767C76">
            <w:pPr>
              <w:widowControl w:val="0"/>
              <w:spacing w:line="276" w:lineRule="auto"/>
              <w:ind w:left="144" w:hanging="144"/>
              <w:rPr>
                <w:rFonts w:cs="Calibri"/>
                <w:lang w:eastAsia="en-US"/>
              </w:rPr>
            </w:pPr>
            <w:hyperlink r:id="rId496" w:history="1">
              <w:r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77777777" w:rsidR="001D11E6" w:rsidRDefault="001D11E6" w:rsidP="00767C76">
            <w:pPr>
              <w:widowControl w:val="0"/>
              <w:spacing w:line="276" w:lineRule="auto"/>
              <w:ind w:left="144" w:hanging="144"/>
            </w:pPr>
            <w:r>
              <w:rPr>
                <w:rFonts w:cs="Calibri"/>
                <w:lang w:eastAsia="en-US"/>
              </w:rPr>
              <w:t xml:space="preserve">Response in </w:t>
            </w:r>
            <w:hyperlink r:id="rId497" w:history="1">
              <w:r w:rsidRPr="001D11E6">
                <w:rPr>
                  <w:rStyle w:val="Hyperlink"/>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3109E0" w:rsidRDefault="00B702D7" w:rsidP="00767C76">
            <w:pPr>
              <w:widowControl w:val="0"/>
              <w:spacing w:line="276" w:lineRule="auto"/>
              <w:ind w:left="144" w:hanging="144"/>
              <w:rPr>
                <w:rFonts w:cs="Calibri"/>
                <w:lang w:eastAsia="en-US"/>
              </w:rPr>
            </w:pPr>
            <w:hyperlink r:id="rId498" w:history="1">
              <w:r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77777777" w:rsidR="005F2342" w:rsidRPr="00151144" w:rsidRDefault="005F2342" w:rsidP="00E31FA9">
            <w:pPr>
              <w:widowControl w:val="0"/>
              <w:spacing w:line="276" w:lineRule="auto"/>
              <w:ind w:left="144" w:hanging="144"/>
              <w:rPr>
                <w:rFonts w:cs="Calibri"/>
                <w:lang w:eastAsia="en-US"/>
              </w:rPr>
            </w:pPr>
            <w:hyperlink r:id="rId499" w:history="1">
              <w:r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77777777"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00" w:history="1">
              <w:r w:rsidRPr="00151144">
                <w:rPr>
                  <w:rStyle w:val="Hyperlink"/>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lastRenderedPageBreak/>
              <w:t>- “The 6G RAN architecture and interfaces shall allow for different RAN implementations, e.g. virtualized, cloud-based or dedicated hardware”</w:t>
            </w:r>
          </w:p>
          <w:p w14:paraId="7A0B8473" w14:textId="21544F44"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01" w:history="1">
              <w:r w:rsidRPr="00151144">
                <w:rPr>
                  <w:rStyle w:val="Hyperlink"/>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BA30E2" w:rsidRDefault="00237543" w:rsidP="00E31FA9">
            <w:pPr>
              <w:widowControl w:val="0"/>
              <w:spacing w:line="276" w:lineRule="auto"/>
              <w:ind w:left="144" w:hanging="144"/>
              <w:rPr>
                <w:rFonts w:cs="Calibri"/>
                <w:lang w:eastAsia="en-US"/>
              </w:rPr>
            </w:pPr>
            <w:hyperlink r:id="rId502" w:history="1">
              <w:r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r w:rsidRPr="00C31246">
              <w:rPr>
                <w:rFonts w:cs="Calibri"/>
                <w:lang w:eastAsia="en-US"/>
              </w:rPr>
              <w:t>pCR</w:t>
            </w:r>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7777777" w:rsidR="00B702D7" w:rsidRPr="00FD73FA" w:rsidRDefault="00B702D7" w:rsidP="00767C76">
            <w:pPr>
              <w:widowControl w:val="0"/>
              <w:spacing w:line="276" w:lineRule="auto"/>
              <w:ind w:left="144" w:hanging="144"/>
              <w:rPr>
                <w:rFonts w:cs="Calibri"/>
                <w:lang w:eastAsia="en-US"/>
              </w:rPr>
            </w:pPr>
            <w:hyperlink r:id="rId503" w:history="1">
              <w:r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pCR</w:t>
            </w:r>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24AE8B79"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04" w:history="1">
              <w:r w:rsidRPr="00FD73FA">
                <w:rPr>
                  <w:rStyle w:val="Hyperlink"/>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D714A0" w:rsidRDefault="00B702D7" w:rsidP="00767C76">
            <w:pPr>
              <w:widowControl w:val="0"/>
              <w:spacing w:line="276" w:lineRule="auto"/>
              <w:ind w:left="144" w:hanging="144"/>
              <w:rPr>
                <w:rFonts w:cs="Calibri"/>
                <w:lang w:eastAsia="en-US"/>
              </w:rPr>
            </w:pPr>
            <w:hyperlink r:id="rId505" w:history="1">
              <w:r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[pCR to draft TR 38.760-3] 6G RAN Requirements for cloud native deployments (Qualcomm Inc, T-Mobile USA, AT&amp;T, Verizon Wireless, Charter Communications, Apple Inc, Boost Mobile, Reliance Jio, KT Corp, NTT DOCOMO, Deutsche Telecom, Telstra, CEWiT, FiberCop, JIO Platforms, Fujitsu, LG Electronics, Tejas Networks, IIT-Hyderabad, WiSi)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r w:rsidRPr="00C31246">
              <w:rPr>
                <w:rFonts w:cs="Calibri"/>
                <w:lang w:eastAsia="en-US"/>
              </w:rPr>
              <w:t>pCR</w:t>
            </w:r>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506"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511"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512"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513"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514"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15" w:history="1">
              <w:r w:rsidRPr="006614E1">
                <w:rPr>
                  <w:rStyle w:val="Hyperlink"/>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Resilience: Resilience of 6G RAN corresponds to minimization of interruption time of connectivity and increase of service </w:t>
            </w:r>
            <w:r w:rsidRPr="002E2F66">
              <w:rPr>
                <w:rFonts w:cs="Calibri"/>
                <w:b/>
                <w:bCs/>
                <w:lang w:eastAsia="en-US"/>
              </w:rPr>
              <w:lastRenderedPageBreak/>
              <w:t>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r>
              <w:rPr>
                <w:rFonts w:cs="Calibri"/>
                <w:lang w:eastAsia="en-US"/>
              </w:rPr>
              <w:t>FiberCop: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517"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 xml:space="preserve">Discussion on 6G RAN logical architecture and 6G RAN </w:t>
            </w:r>
            <w:r w:rsidRPr="009F2148">
              <w:rPr>
                <w:rFonts w:cs="Calibri"/>
                <w:lang w:eastAsia="en-US"/>
              </w:rPr>
              <w:lastRenderedPageBreak/>
              <w:t>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r w:rsidRPr="00C31246">
              <w:rPr>
                <w:rFonts w:cs="Calibri"/>
                <w:lang w:eastAsia="en-US"/>
              </w:rPr>
              <w:lastRenderedPageBreak/>
              <w:t>pCR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518"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519"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r w:rsidRPr="00C31246">
              <w:rPr>
                <w:rFonts w:cs="Calibri"/>
                <w:lang w:eastAsia="en-US"/>
              </w:rPr>
              <w:t>pCR</w:t>
            </w:r>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4F3747" w:rsidRDefault="00E472AE" w:rsidP="00767C76">
            <w:pPr>
              <w:widowControl w:val="0"/>
              <w:spacing w:line="276" w:lineRule="auto"/>
              <w:ind w:left="144" w:hanging="144"/>
              <w:rPr>
                <w:rFonts w:cs="Calibri"/>
                <w:lang w:eastAsia="en-US"/>
              </w:rPr>
            </w:pPr>
            <w:hyperlink r:id="rId520" w:history="1">
              <w:r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(pCR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pCR</w:t>
            </w:r>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4F3747" w:rsidRDefault="00116A1D" w:rsidP="00E31FA9">
            <w:pPr>
              <w:widowControl w:val="0"/>
              <w:spacing w:line="276" w:lineRule="auto"/>
              <w:ind w:left="144" w:hanging="144"/>
              <w:rPr>
                <w:rFonts w:cs="Calibri"/>
                <w:lang w:eastAsia="en-US"/>
              </w:rPr>
            </w:pPr>
            <w:hyperlink r:id="rId521" w:history="1">
              <w:r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r w:rsidRPr="00C31246">
              <w:rPr>
                <w:rFonts w:cs="Calibri"/>
                <w:lang w:eastAsia="en-US"/>
              </w:rPr>
              <w:t>pCR</w:t>
            </w:r>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4F3747" w:rsidRDefault="00116A1D" w:rsidP="00E31FA9">
            <w:pPr>
              <w:widowControl w:val="0"/>
              <w:spacing w:line="276" w:lineRule="auto"/>
              <w:ind w:left="144" w:hanging="144"/>
              <w:rPr>
                <w:rFonts w:cs="Calibri"/>
                <w:lang w:eastAsia="en-US"/>
              </w:rPr>
            </w:pPr>
            <w:hyperlink r:id="rId522" w:history="1">
              <w:r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(pCR to TR 38.760-3) Consideration on RAN data collection function for 6G (CMCC, NTT DOCOMO, FiberCop,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pCR</w:t>
            </w:r>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25"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26"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(pCR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27"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28"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[pCR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29"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30"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31"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32"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33"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34"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535"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r w:rsidRPr="00C31246">
              <w:rPr>
                <w:rFonts w:cs="Calibri"/>
                <w:lang w:eastAsia="en-US"/>
              </w:rPr>
              <w:t>pCR</w:t>
            </w:r>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536"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537"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Functions and Architecture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538"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539"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r>
              <w:rPr>
                <w:rFonts w:cs="Calibri"/>
                <w:lang w:eastAsia="en-US"/>
              </w:rPr>
              <w:t>Vdf: Not clear yet what data we’re speaking about, only AI/ML? Also MDT?</w:t>
            </w:r>
          </w:p>
          <w:p w14:paraId="127F31CB" w14:textId="77975ABF" w:rsidR="00EF66F4" w:rsidRDefault="00EF66F4" w:rsidP="00C31246">
            <w:pPr>
              <w:widowControl w:val="0"/>
              <w:spacing w:line="276" w:lineRule="auto"/>
              <w:ind w:left="144" w:hanging="144"/>
              <w:rPr>
                <w:rFonts w:cs="Calibri"/>
                <w:lang w:eastAsia="en-US"/>
              </w:rPr>
            </w:pPr>
            <w:r>
              <w:rPr>
                <w:rFonts w:cs="Calibri"/>
                <w:lang w:eastAsia="en-US"/>
              </w:rPr>
              <w:t>Xmi: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lastRenderedPageBreak/>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r>
              <w:rPr>
                <w:rFonts w:cs="Calibri"/>
                <w:lang w:eastAsia="en-US"/>
              </w:rPr>
              <w:t>FiberCop: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09E1D1AE" w:rsidR="00C11EAC" w:rsidRDefault="00C11EAC" w:rsidP="00EF66F4">
            <w:pPr>
              <w:widowControl w:val="0"/>
              <w:spacing w:line="276" w:lineRule="auto"/>
              <w:rPr>
                <w:rFonts w:cs="Calibri"/>
                <w:color w:val="000000"/>
                <w:lang w:eastAsia="en-US"/>
              </w:rPr>
            </w:pPr>
            <w:r>
              <w:rPr>
                <w:rFonts w:cs="Calibri"/>
                <w:color w:val="000000"/>
                <w:lang w:eastAsia="en-US"/>
              </w:rPr>
              <w:t xml:space="preserve">Summary of offline disc </w:t>
            </w:r>
            <w:hyperlink r:id="rId540" w:history="1">
              <w:r>
                <w:rPr>
                  <w:rStyle w:val="Hyperlink"/>
                  <w:rFonts w:cs="Calibr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541"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r w:rsidRPr="00C31246">
              <w:rPr>
                <w:rFonts w:cs="Calibri"/>
                <w:lang w:eastAsia="en-US"/>
              </w:rPr>
              <w:t>pCR</w:t>
            </w:r>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42"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pCR</w:t>
            </w:r>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43"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44"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(pCR to TR 38.760-3) 6G-RAN-CN interface: General principles and requirements (Qualcomm Incorporated, NTT Docomo Inc, Fibercop,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r w:rsidRPr="00C31246">
              <w:rPr>
                <w:rFonts w:cs="Calibri"/>
                <w:lang w:eastAsia="en-US"/>
              </w:rPr>
              <w:t>pCR</w:t>
            </w:r>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45"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r w:rsidRPr="00C31246">
              <w:rPr>
                <w:rFonts w:cs="Calibri"/>
                <w:lang w:eastAsia="en-US"/>
              </w:rPr>
              <w:t>pCR</w:t>
            </w:r>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46"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47"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48"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49"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50"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51"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52"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 xml:space="preserve">Requirements toward 6G RAN-CN functional split (NTT </w:t>
            </w:r>
            <w:r w:rsidRPr="00D64B36">
              <w:rPr>
                <w:rFonts w:cs="Calibri"/>
                <w:lang w:eastAsia="en-US"/>
              </w:rPr>
              <w:lastRenderedPageBreak/>
              <w: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53"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54"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[pCR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55"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56"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57"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58"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pCR</w:t>
            </w: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605953" w:rsidRDefault="00D64B36" w:rsidP="00E31FA9">
            <w:pPr>
              <w:widowControl w:val="0"/>
              <w:spacing w:line="276" w:lineRule="auto"/>
              <w:ind w:left="144" w:hanging="144"/>
              <w:rPr>
                <w:rFonts w:cs="Calibri"/>
                <w:lang w:eastAsia="en-US"/>
              </w:rPr>
            </w:pPr>
            <w:hyperlink r:id="rId559" w:history="1">
              <w:r w:rsidRPr="00605953">
                <w:rPr>
                  <w:rFonts w:cs="Calibri"/>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BF9400" w14:textId="77777777" w:rsidR="00D64B36" w:rsidRDefault="00D64B36" w:rsidP="00E31FA9">
            <w:pPr>
              <w:widowControl w:val="0"/>
              <w:spacing w:line="276" w:lineRule="auto"/>
              <w:ind w:left="144" w:hanging="144"/>
              <w:rPr>
                <w:rFonts w:cs="Calibri"/>
                <w:lang w:eastAsia="en-US"/>
              </w:rPr>
            </w:pPr>
            <w:r w:rsidRPr="003E05B4">
              <w:rPr>
                <w:rFonts w:cs="Calibri"/>
                <w:lang w:eastAsia="en-US"/>
              </w:rPr>
              <w:t>pCR</w:t>
            </w:r>
          </w:p>
          <w:p w14:paraId="5E604F6E" w14:textId="7512593C" w:rsidR="0005373C" w:rsidRPr="003E05B4" w:rsidRDefault="0005373C" w:rsidP="00E31FA9">
            <w:pPr>
              <w:widowControl w:val="0"/>
              <w:spacing w:line="276" w:lineRule="auto"/>
              <w:ind w:left="144" w:hanging="144"/>
              <w:rPr>
                <w:rFonts w:cs="Calibri"/>
                <w:lang w:eastAsia="en-US"/>
              </w:rPr>
            </w:pPr>
            <w:r>
              <w:rPr>
                <w:rFonts w:cs="Calibri"/>
                <w:lang w:eastAsia="en-US"/>
              </w:rPr>
              <w:t>Noted</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r w:rsidRPr="003E05B4">
              <w:rPr>
                <w:rFonts w:cs="Calibri"/>
                <w:lang w:eastAsia="en-US"/>
              </w:rPr>
              <w:t>pCR</w:t>
            </w:r>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605953" w:rsidRDefault="00470B1C" w:rsidP="00503B41">
            <w:pPr>
              <w:widowControl w:val="0"/>
              <w:spacing w:line="276" w:lineRule="auto"/>
              <w:ind w:left="144" w:hanging="144"/>
              <w:rPr>
                <w:rFonts w:cs="Calibri"/>
                <w:lang w:eastAsia="en-US"/>
              </w:rPr>
            </w:pPr>
            <w:hyperlink r:id="rId561" w:history="1">
              <w:r w:rsidRPr="00605953">
                <w:rPr>
                  <w:rFonts w:cs="Calibri"/>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(pCR to BLCR for TR 38.760-3) Characteristics of point-to-point and service-based interfaces (Qualcomm Inc, KT Corp, Jio Platforms, NTT Docomo, FiberCop,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0278ED" w:rsidRDefault="00AF3280" w:rsidP="00767C76">
            <w:pPr>
              <w:widowControl w:val="0"/>
              <w:spacing w:line="276" w:lineRule="auto"/>
              <w:ind w:left="144" w:hanging="144"/>
              <w:rPr>
                <w:rFonts w:cs="Calibri"/>
                <w:lang w:eastAsia="en-US"/>
              </w:rPr>
            </w:pPr>
            <w:hyperlink r:id="rId563" w:history="1">
              <w:r w:rsidRPr="000278ED">
                <w:rPr>
                  <w:rFonts w:cs="Calibri"/>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3ED4F" w14:textId="77777777" w:rsidR="00AF3280" w:rsidRDefault="00AF3280" w:rsidP="00767C76">
            <w:pPr>
              <w:widowControl w:val="0"/>
              <w:spacing w:line="276" w:lineRule="auto"/>
              <w:ind w:left="144" w:hanging="144"/>
              <w:rPr>
                <w:rFonts w:cs="Calibri"/>
                <w:lang w:eastAsia="en-US"/>
              </w:rPr>
            </w:pPr>
            <w:r w:rsidRPr="003E05B4">
              <w:rPr>
                <w:rFonts w:cs="Calibri"/>
                <w:lang w:eastAsia="en-US"/>
              </w:rPr>
              <w:t>pCR</w:t>
            </w:r>
          </w:p>
          <w:p w14:paraId="2AE8BA64" w14:textId="4376EEF5" w:rsidR="0005373C" w:rsidRPr="003E05B4" w:rsidRDefault="0005373C" w:rsidP="00767C76">
            <w:pPr>
              <w:widowControl w:val="0"/>
              <w:spacing w:line="276" w:lineRule="auto"/>
              <w:ind w:left="144" w:hanging="144"/>
              <w:rPr>
                <w:rFonts w:cs="Calibri"/>
                <w:lang w:eastAsia="en-US"/>
              </w:rPr>
            </w:pPr>
            <w:r>
              <w:rPr>
                <w:rFonts w:cs="Calibri"/>
                <w:lang w:eastAsia="en-US"/>
              </w:rPr>
              <w:t>Noted</w:t>
            </w:r>
          </w:p>
        </w:tc>
      </w:tr>
      <w:tr w:rsidR="007F5446" w:rsidRPr="006706AE" w14:paraId="68088F96"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(FiberCop,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r w:rsidRPr="003E05B4">
              <w:rPr>
                <w:rFonts w:cs="Calibri"/>
                <w:lang w:eastAsia="en-US"/>
              </w:rPr>
              <w:t>pCR</w:t>
            </w:r>
          </w:p>
        </w:tc>
      </w:tr>
      <w:tr w:rsidR="00AF3280" w:rsidRPr="00431C40" w14:paraId="1131F149"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B0F6E6" w14:textId="77777777" w:rsidR="00AF3280" w:rsidRPr="00431C40" w:rsidRDefault="00AF3280" w:rsidP="00767C76">
            <w:pPr>
              <w:widowControl w:val="0"/>
              <w:spacing w:line="276" w:lineRule="auto"/>
              <w:ind w:left="144" w:hanging="144"/>
              <w:rPr>
                <w:rFonts w:cs="Calibri"/>
                <w:lang w:eastAsia="en-US"/>
              </w:rPr>
            </w:pPr>
            <w:hyperlink r:id="rId565" w:history="1">
              <w:r w:rsidRPr="00431C40">
                <w:rPr>
                  <w:rFonts w:cs="Calibri"/>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FCAA87"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85D72"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pCR</w:t>
            </w:r>
          </w:p>
          <w:p w14:paraId="36520F6E" w14:textId="05063A1C" w:rsidR="00B9741C" w:rsidRPr="00431C40" w:rsidRDefault="00431C40" w:rsidP="00767C76">
            <w:pPr>
              <w:widowControl w:val="0"/>
              <w:spacing w:line="276" w:lineRule="auto"/>
              <w:ind w:left="144" w:hanging="144"/>
              <w:rPr>
                <w:rFonts w:cs="Calibri"/>
                <w:lang w:eastAsia="en-US"/>
              </w:rPr>
            </w:pPr>
            <w:r w:rsidRPr="00431C40">
              <w:rPr>
                <w:rFonts w:cs="Calibri"/>
                <w:lang w:eastAsia="en-US"/>
              </w:rPr>
              <w:t>- Add “</w:t>
            </w:r>
            <w:r w:rsidRPr="00431C40">
              <w:rPr>
                <w:rFonts w:cs="Calibri"/>
                <w:lang w:eastAsia="en-US"/>
              </w:rPr>
              <w:t>The user plane interface between the 6G RAN and CN for 6G is based on a P2P tunnel.</w:t>
            </w:r>
            <w:r w:rsidRPr="00431C40">
              <w:rPr>
                <w:rFonts w:cs="Calibri"/>
                <w:lang w:eastAsia="en-US"/>
              </w:rPr>
              <w:t>” to 6.1.x</w:t>
            </w:r>
          </w:p>
          <w:p w14:paraId="4460DCF1" w14:textId="5396517D" w:rsidR="00431C40" w:rsidRPr="00431C40" w:rsidRDefault="00431C40" w:rsidP="00767C76">
            <w:pPr>
              <w:widowControl w:val="0"/>
              <w:spacing w:line="276" w:lineRule="auto"/>
              <w:ind w:left="144" w:hanging="144"/>
              <w:rPr>
                <w:rFonts w:cs="Calibri"/>
                <w:lang w:eastAsia="en-US"/>
              </w:rPr>
            </w:pPr>
            <w:r w:rsidRPr="00431C40">
              <w:rPr>
                <w:rFonts w:cs="Calibri"/>
                <w:lang w:eastAsia="en-US"/>
              </w:rPr>
              <w:t>- remove all other changes</w:t>
            </w:r>
          </w:p>
          <w:p w14:paraId="3226AFC5" w14:textId="06A1FF20" w:rsidR="00431C40" w:rsidRPr="00431C40" w:rsidRDefault="00431C40" w:rsidP="00767C76">
            <w:pPr>
              <w:widowControl w:val="0"/>
              <w:spacing w:line="276" w:lineRule="auto"/>
              <w:ind w:left="144" w:hanging="144"/>
              <w:rPr>
                <w:rFonts w:cs="Calibri"/>
                <w:color w:val="000000"/>
                <w:lang w:eastAsia="en-US"/>
              </w:rPr>
            </w:pPr>
            <w:r w:rsidRPr="00431C40">
              <w:rPr>
                <w:rFonts w:cs="Calibri"/>
                <w:lang w:eastAsia="en-US"/>
              </w:rPr>
              <w:t xml:space="preserve">Rev in </w:t>
            </w:r>
            <w:hyperlink r:id="rId566" w:history="1">
              <w:r w:rsidRPr="00431C40">
                <w:rPr>
                  <w:rStyle w:val="Hyperlink"/>
                  <w:rFonts w:cs="Calibri"/>
                  <w:lang w:eastAsia="en-US"/>
                </w:rPr>
                <w:t>R3-258767</w:t>
              </w:r>
            </w:hyperlink>
            <w:r w:rsidRPr="00431C40">
              <w:rPr>
                <w:rFonts w:cs="Calibri"/>
                <w:b/>
                <w:color w:val="008000"/>
                <w:lang w:eastAsia="en-US"/>
              </w:rPr>
              <w:t xml:space="preserve"> Agreed</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(pCR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r w:rsidRPr="003E05B4">
              <w:rPr>
                <w:rFonts w:cs="Calibri"/>
                <w:lang w:eastAsia="en-US"/>
              </w:rPr>
              <w:t>pCR</w:t>
            </w:r>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r w:rsidRPr="003E05B4">
              <w:rPr>
                <w:rFonts w:cs="Calibri"/>
                <w:lang w:eastAsia="en-US"/>
              </w:rPr>
              <w:t>pCR</w:t>
            </w:r>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77"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78"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B46A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79"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605953" w:rsidRPr="006706AE" w14:paraId="5FF329ED" w14:textId="77777777" w:rsidTr="00B46A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7213AF" w14:textId="77777777" w:rsidR="00605953" w:rsidRDefault="00605953" w:rsidP="00C31246">
            <w:pPr>
              <w:widowControl w:val="0"/>
              <w:spacing w:line="276" w:lineRule="auto"/>
              <w:ind w:left="144" w:hanging="144"/>
              <w:rPr>
                <w:rFonts w:cs="Calibri"/>
                <w:lang w:eastAsia="en-US"/>
              </w:rPr>
            </w:pPr>
          </w:p>
          <w:p w14:paraId="3EE84509" w14:textId="05242E7B" w:rsidR="000278ED" w:rsidRDefault="000278ED" w:rsidP="00C31246">
            <w:pPr>
              <w:widowControl w:val="0"/>
              <w:spacing w:line="276" w:lineRule="auto"/>
              <w:ind w:left="144" w:hanging="144"/>
              <w:rPr>
                <w:rFonts w:cs="Calibri"/>
                <w:lang w:eastAsia="en-US"/>
              </w:rPr>
            </w:pPr>
            <w:r>
              <w:rPr>
                <w:rFonts w:cs="Calibri"/>
                <w:lang w:eastAsia="en-US"/>
              </w:rPr>
              <w:t>CP architecture, basic description</w:t>
            </w:r>
            <w:r w:rsidR="00B46A6E">
              <w:rPr>
                <w:rFonts w:cs="Calibri"/>
                <w:lang w:eastAsia="en-US"/>
              </w:rPr>
              <w:t>/definition</w:t>
            </w:r>
            <w:r>
              <w:rPr>
                <w:rFonts w:cs="Calibri"/>
                <w:lang w:eastAsia="en-US"/>
              </w:rPr>
              <w:t xml:space="preserve"> with protocol</w:t>
            </w:r>
            <w:r w:rsidR="00B46A6E">
              <w:rPr>
                <w:rFonts w:cs="Calibri"/>
                <w:lang w:eastAsia="en-US"/>
              </w:rPr>
              <w:t xml:space="preserve"> stacks</w:t>
            </w:r>
          </w:p>
          <w:p w14:paraId="3288A417" w14:textId="77777777" w:rsidR="00605953" w:rsidRDefault="00605953" w:rsidP="00C31246">
            <w:pPr>
              <w:widowControl w:val="0"/>
              <w:spacing w:line="276" w:lineRule="auto"/>
              <w:ind w:left="144" w:hanging="144"/>
              <w:rPr>
                <w:rFonts w:cs="Calibri"/>
                <w:lang w:eastAsia="en-US"/>
              </w:rPr>
            </w:pPr>
            <w:r>
              <w:rPr>
                <w:rFonts w:cs="Calibri"/>
                <w:lang w:eastAsia="en-US"/>
              </w:rPr>
              <w:t>Option 1: P2P</w:t>
            </w:r>
          </w:p>
          <w:p w14:paraId="35AE3777" w14:textId="77777777" w:rsidR="00605953" w:rsidRDefault="00605953" w:rsidP="00C31246">
            <w:pPr>
              <w:widowControl w:val="0"/>
              <w:spacing w:line="276" w:lineRule="auto"/>
              <w:ind w:left="144" w:hanging="144"/>
              <w:rPr>
                <w:rFonts w:cs="Calibri"/>
                <w:lang w:eastAsia="en-US"/>
              </w:rPr>
            </w:pPr>
            <w:r>
              <w:rPr>
                <w:rFonts w:cs="Calibri"/>
                <w:lang w:eastAsia="en-US"/>
              </w:rPr>
              <w:t>Option 2: SBI</w:t>
            </w:r>
          </w:p>
          <w:p w14:paraId="237C4936" w14:textId="72115496" w:rsidR="00B46A6E" w:rsidRDefault="00B46A6E" w:rsidP="00C31246">
            <w:pPr>
              <w:widowControl w:val="0"/>
              <w:spacing w:line="276" w:lineRule="auto"/>
              <w:ind w:left="144" w:hanging="144"/>
              <w:rPr>
                <w:rFonts w:cs="Calibri"/>
                <w:lang w:eastAsia="en-US"/>
              </w:rPr>
            </w:pPr>
            <w:r>
              <w:rPr>
                <w:rFonts w:cs="Calibri"/>
                <w:lang w:eastAsia="en-US"/>
              </w:rPr>
              <w:t xml:space="preserve"> </w:t>
            </w:r>
          </w:p>
          <w:p w14:paraId="3FF6F94F" w14:textId="6CE76EEE"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CB: # 19_6G_RANCN</w:t>
            </w:r>
            <w:r w:rsidR="002E456B">
              <w:rPr>
                <w:rFonts w:cs="Calibri"/>
                <w:b/>
                <w:color w:val="FF00FF"/>
                <w:lang w:eastAsia="en-US"/>
              </w:rPr>
              <w:t>_CP</w:t>
            </w:r>
          </w:p>
          <w:p w14:paraId="16C331B9" w14:textId="4E9B7887"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 Capture a TP</w:t>
            </w:r>
            <w:r w:rsidR="002E456B">
              <w:rPr>
                <w:rFonts w:cs="Calibri"/>
                <w:b/>
                <w:color w:val="FF00FF"/>
                <w:lang w:eastAsia="en-US"/>
              </w:rPr>
              <w:t xml:space="preserve"> showing </w:t>
            </w:r>
            <w:r>
              <w:rPr>
                <w:rFonts w:cs="Calibri"/>
                <w:b/>
                <w:color w:val="FF00FF"/>
                <w:lang w:eastAsia="en-US"/>
              </w:rPr>
              <w:t>definition/description</w:t>
            </w:r>
            <w:r w:rsidR="002E456B">
              <w:rPr>
                <w:rFonts w:cs="Calibri"/>
                <w:b/>
                <w:color w:val="FF00FF"/>
                <w:lang w:eastAsia="en-US"/>
              </w:rPr>
              <w:t xml:space="preserve"> for 6G</w:t>
            </w:r>
            <w:r>
              <w:rPr>
                <w:rFonts w:cs="Calibri"/>
                <w:b/>
                <w:color w:val="FF00FF"/>
                <w:lang w:eastAsia="en-US"/>
              </w:rPr>
              <w:t xml:space="preserve"> of P2P and SBI</w:t>
            </w:r>
            <w:r w:rsidR="002E456B">
              <w:rPr>
                <w:rFonts w:cs="Calibri"/>
                <w:b/>
                <w:color w:val="FF00FF"/>
                <w:lang w:eastAsia="en-US"/>
              </w:rPr>
              <w:t>,</w:t>
            </w:r>
            <w:r>
              <w:rPr>
                <w:rFonts w:cs="Calibri"/>
                <w:b/>
                <w:color w:val="FF00FF"/>
                <w:lang w:eastAsia="en-US"/>
              </w:rPr>
              <w:t xml:space="preserve"> with </w:t>
            </w:r>
            <w:r w:rsidR="002E456B">
              <w:rPr>
                <w:rFonts w:cs="Calibri"/>
                <w:b/>
                <w:color w:val="FF00FF"/>
                <w:lang w:eastAsia="en-US"/>
              </w:rPr>
              <w:t xml:space="preserve">figures showing </w:t>
            </w:r>
            <w:r>
              <w:rPr>
                <w:rFonts w:cs="Calibri"/>
                <w:b/>
                <w:color w:val="FF00FF"/>
                <w:lang w:eastAsia="en-US"/>
              </w:rPr>
              <w:t>Protocol Stack options</w:t>
            </w:r>
          </w:p>
          <w:p w14:paraId="092572DD" w14:textId="1E04E356" w:rsidR="00B46A6E" w:rsidRDefault="00B46A6E" w:rsidP="00C31246">
            <w:pPr>
              <w:widowControl w:val="0"/>
              <w:spacing w:line="276" w:lineRule="auto"/>
              <w:ind w:left="144" w:hanging="144"/>
              <w:rPr>
                <w:rFonts w:cs="Calibri"/>
                <w:color w:val="000000"/>
                <w:lang w:eastAsia="en-US"/>
              </w:rPr>
            </w:pPr>
            <w:r>
              <w:rPr>
                <w:rFonts w:cs="Calibri"/>
                <w:color w:val="000000"/>
                <w:lang w:eastAsia="en-US"/>
              </w:rPr>
              <w:t>(</w:t>
            </w:r>
            <w:r w:rsidR="002E456B">
              <w:rPr>
                <w:rFonts w:cs="Calibri"/>
                <w:color w:val="000000"/>
                <w:lang w:eastAsia="en-US"/>
              </w:rPr>
              <w:t>ZTE - moderator</w:t>
            </w:r>
            <w:r>
              <w:rPr>
                <w:rFonts w:cs="Calibri"/>
                <w:color w:val="000000"/>
                <w:lang w:eastAsia="en-US"/>
              </w:rPr>
              <w:t>)</w:t>
            </w:r>
          </w:p>
          <w:p w14:paraId="2118D841" w14:textId="695B1063" w:rsidR="002E456B" w:rsidRDefault="002E4F1F" w:rsidP="00C31246">
            <w:pPr>
              <w:widowControl w:val="0"/>
              <w:spacing w:line="276" w:lineRule="auto"/>
              <w:ind w:left="144" w:hanging="144"/>
              <w:rPr>
                <w:rFonts w:cs="Calibri"/>
                <w:color w:val="000000"/>
                <w:lang w:eastAsia="en-US"/>
              </w:rPr>
            </w:pPr>
            <w:r>
              <w:rPr>
                <w:rFonts w:cs="Calibri"/>
                <w:color w:val="000000"/>
                <w:lang w:eastAsia="en-US"/>
              </w:rPr>
              <w:t xml:space="preserve">Offline: </w:t>
            </w:r>
            <w:r w:rsidR="002E456B">
              <w:rPr>
                <w:rFonts w:cs="Calibri"/>
                <w:color w:val="000000"/>
                <w:lang w:eastAsia="en-US"/>
              </w:rPr>
              <w:t>Thursday 12:00-12:30</w:t>
            </w:r>
          </w:p>
          <w:p w14:paraId="3EC32870" w14:textId="23ED2864" w:rsidR="00B46A6E" w:rsidRPr="00C31246" w:rsidRDefault="00B46A6E" w:rsidP="00B46A6E">
            <w:pPr>
              <w:widowControl w:val="0"/>
              <w:spacing w:line="276" w:lineRule="auto"/>
              <w:rPr>
                <w:rFonts w:cs="Calibri"/>
                <w:lang w:eastAsia="en-US"/>
              </w:rPr>
            </w:pP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66DAB" w:rsidRDefault="00470B1C" w:rsidP="00503B41">
            <w:pPr>
              <w:widowControl w:val="0"/>
              <w:spacing w:line="276" w:lineRule="auto"/>
              <w:ind w:left="144" w:hanging="144"/>
              <w:rPr>
                <w:rFonts w:cs="Calibri"/>
                <w:lang w:eastAsia="en-US"/>
              </w:rPr>
            </w:pPr>
            <w:hyperlink r:id="rId580" w:history="1">
              <w:r w:rsidRPr="00366DAB">
                <w:rPr>
                  <w:rFonts w:cs="Calibri"/>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Rakuten Mobile, Inc, Samsung, NTT DOCOMO, Verizon, Qualcomm, Fibercop</w:t>
            </w:r>
            <w:bookmarkEnd w:id="30"/>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0939E83" w14:textId="77777777" w:rsidR="009A0D0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p w14:paraId="1C1708AC" w14:textId="4E0C390D" w:rsidR="0005373C" w:rsidRPr="003E05B4" w:rsidRDefault="0005373C" w:rsidP="009A0D04">
            <w:pPr>
              <w:widowControl w:val="0"/>
              <w:spacing w:line="276" w:lineRule="auto"/>
              <w:ind w:left="144" w:hanging="144"/>
              <w:rPr>
                <w:rFonts w:cs="Calibri"/>
                <w:lang w:eastAsia="en-US"/>
              </w:rPr>
            </w:pPr>
            <w:r>
              <w:rPr>
                <w:rFonts w:cs="Calibri"/>
                <w:lang w:eastAsia="en-US"/>
              </w:rPr>
              <w:t>Noted</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77777777" w:rsidR="001E78ED" w:rsidRPr="00AA5E5A" w:rsidRDefault="001E78ED" w:rsidP="0092732B">
            <w:pPr>
              <w:widowControl w:val="0"/>
              <w:spacing w:line="276" w:lineRule="auto"/>
              <w:ind w:left="144" w:hanging="144"/>
              <w:rPr>
                <w:rFonts w:cs="Calibri"/>
                <w:lang w:eastAsia="en-US"/>
              </w:rPr>
            </w:pPr>
            <w:hyperlink r:id="rId581" w:history="1">
              <w:r w:rsidRPr="00AA5E5A">
                <w:rPr>
                  <w:rFonts w:cs="Calibri"/>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Samsung, Verizon, NTT DoCoMo, Rakuten, Qualcomm, China Unicom, FiberCop,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88B3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77777777" w:rsidR="001E78ED" w:rsidRPr="00AA5E5A" w:rsidRDefault="001E78ED" w:rsidP="0092732B">
            <w:pPr>
              <w:widowControl w:val="0"/>
              <w:spacing w:line="276" w:lineRule="auto"/>
              <w:ind w:left="144" w:hanging="144"/>
              <w:rPr>
                <w:rFonts w:cs="Calibri"/>
                <w:lang w:eastAsia="en-US"/>
              </w:rPr>
            </w:pPr>
            <w:hyperlink r:id="rId582" w:history="1">
              <w:r w:rsidRPr="00AA5E5A">
                <w:rPr>
                  <w:rFonts w:cs="Calibri"/>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B3BC2"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77777777" w:rsidR="00E52844" w:rsidRPr="003E05B4" w:rsidRDefault="00E52844" w:rsidP="0092732B">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(pCR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r w:rsidRPr="003E05B4">
              <w:rPr>
                <w:rFonts w:cs="Calibri"/>
                <w:lang w:eastAsia="en-US"/>
              </w:rPr>
              <w:t>pCR</w:t>
            </w:r>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77777777" w:rsidR="001E78ED" w:rsidRPr="003E05B4" w:rsidRDefault="001E78ED" w:rsidP="0092732B">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RAN internal functional split and interfaces (Tejas </w:t>
            </w:r>
            <w:r w:rsidRPr="003E05B4">
              <w:rPr>
                <w:rFonts w:cs="Calibri"/>
                <w:lang w:eastAsia="en-US"/>
              </w:rPr>
              <w:lastRenderedPageBreak/>
              <w:t>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77777777" w:rsidR="001E78ED" w:rsidRPr="003E05B4" w:rsidRDefault="001E78ED" w:rsidP="0092732B">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(pCR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pCR</w:t>
            </w:r>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the Discussion of 6G RAN Internal Functional Split (Jio Platforms, FiberCop)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for NTN (THALES, ESA, EchoStar, Lockheed Martin, Novamint)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6D65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31455" w:rsidRPr="006706AE" w14:paraId="58C9ACCC" w14:textId="77777777" w:rsidTr="006D65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05B00" w14:textId="77777777" w:rsidR="00F31455" w:rsidRDefault="00F31455" w:rsidP="003E05B4">
            <w:pPr>
              <w:widowControl w:val="0"/>
              <w:spacing w:line="276" w:lineRule="auto"/>
              <w:ind w:left="144" w:hanging="144"/>
              <w:rPr>
                <w:rFonts w:cs="Calibri"/>
                <w:lang w:eastAsia="en-US"/>
              </w:rPr>
            </w:pPr>
          </w:p>
          <w:p w14:paraId="7F0ED0B5" w14:textId="77777777" w:rsidR="00F31455" w:rsidRDefault="00F31455" w:rsidP="003E05B4">
            <w:pPr>
              <w:widowControl w:val="0"/>
              <w:spacing w:line="276" w:lineRule="auto"/>
              <w:ind w:left="144" w:hanging="144"/>
              <w:rPr>
                <w:rFonts w:cs="Calibri"/>
                <w:lang w:eastAsia="en-US"/>
              </w:rPr>
            </w:pPr>
            <w:r>
              <w:rPr>
                <w:rFonts w:cs="Calibri"/>
                <w:lang w:eastAsia="en-US"/>
              </w:rPr>
              <w:t>Capture:</w:t>
            </w:r>
          </w:p>
          <w:p w14:paraId="0E1FA6B9" w14:textId="01D4ADE4" w:rsidR="00F31455" w:rsidRDefault="00F31455" w:rsidP="003E05B4">
            <w:pPr>
              <w:widowControl w:val="0"/>
              <w:spacing w:line="276" w:lineRule="auto"/>
              <w:ind w:left="144" w:hanging="144"/>
              <w:rPr>
                <w:rFonts w:cs="Calibri"/>
                <w:lang w:eastAsia="en-US"/>
              </w:rPr>
            </w:pPr>
            <w:r>
              <w:rPr>
                <w:rFonts w:cs="Calibri"/>
                <w:lang w:eastAsia="en-US"/>
              </w:rPr>
              <w:t>- Some benefits of HLS</w:t>
            </w:r>
            <w:r w:rsidR="00B14A83">
              <w:rPr>
                <w:rFonts w:cs="Calibri"/>
                <w:lang w:eastAsia="en-US"/>
              </w:rPr>
              <w:t xml:space="preserve"> vs monolithic</w:t>
            </w:r>
          </w:p>
          <w:p w14:paraId="376521E0" w14:textId="22EC05D7"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deployment flexibility, simplified mobility, centralized coordination, etc.</w:t>
            </w:r>
          </w:p>
          <w:p w14:paraId="6E8C13BE" w14:textId="77777777" w:rsidR="00F31455" w:rsidRDefault="00F31455" w:rsidP="003E05B4">
            <w:pPr>
              <w:widowControl w:val="0"/>
              <w:spacing w:line="276" w:lineRule="auto"/>
              <w:ind w:left="144" w:hanging="144"/>
              <w:rPr>
                <w:rFonts w:cs="Calibri"/>
                <w:lang w:eastAsia="en-US"/>
              </w:rPr>
            </w:pPr>
          </w:p>
          <w:p w14:paraId="68A1CA53" w14:textId="7DB0933D" w:rsidR="00F31455" w:rsidRDefault="00F31455" w:rsidP="003E05B4">
            <w:pPr>
              <w:widowControl w:val="0"/>
              <w:spacing w:line="276" w:lineRule="auto"/>
              <w:ind w:left="144" w:hanging="144"/>
              <w:rPr>
                <w:rFonts w:cs="Calibri"/>
                <w:lang w:eastAsia="en-US"/>
              </w:rPr>
            </w:pPr>
            <w:r>
              <w:rPr>
                <w:rFonts w:cs="Calibri"/>
                <w:lang w:eastAsia="en-US"/>
              </w:rPr>
              <w:t>- Some motivations for standardizing HLS in 6G</w:t>
            </w:r>
            <w:r w:rsidR="00B14A83">
              <w:rPr>
                <w:rFonts w:cs="Calibri"/>
                <w:lang w:eastAsia="en-US"/>
              </w:rPr>
              <w:t xml:space="preserve"> vs leaving to implementation</w:t>
            </w:r>
          </w:p>
          <w:p w14:paraId="7FBD5540" w14:textId="1F94B631"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commercialization, e.g. multi-vendor ecosystem, migration requirements, etc.</w:t>
            </w:r>
          </w:p>
          <w:p w14:paraId="4B84A78B" w14:textId="77777777" w:rsidR="00F31455" w:rsidRDefault="00F31455" w:rsidP="003E05B4">
            <w:pPr>
              <w:widowControl w:val="0"/>
              <w:spacing w:line="276" w:lineRule="auto"/>
              <w:ind w:left="144" w:hanging="144"/>
              <w:rPr>
                <w:rFonts w:cs="Calibri"/>
                <w:lang w:eastAsia="en-US"/>
              </w:rPr>
            </w:pPr>
          </w:p>
          <w:p w14:paraId="1B328A15" w14:textId="77777777" w:rsidR="00F31455" w:rsidRDefault="00F31455" w:rsidP="003E05B4">
            <w:pPr>
              <w:widowControl w:val="0"/>
              <w:spacing w:line="276" w:lineRule="auto"/>
              <w:ind w:left="144" w:hanging="144"/>
              <w:rPr>
                <w:rFonts w:cs="Calibri"/>
                <w:lang w:eastAsia="en-US"/>
              </w:rPr>
            </w:pPr>
            <w:r>
              <w:rPr>
                <w:rFonts w:cs="Calibri"/>
                <w:lang w:eastAsia="en-US"/>
              </w:rPr>
              <w:t>- Some challenges of standardized HLS</w:t>
            </w:r>
          </w:p>
          <w:p w14:paraId="4D01F7F3" w14:textId="4E362CB3"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B14A83">
              <w:rPr>
                <w:rFonts w:cs="Calibri"/>
                <w:lang w:eastAsia="en-US"/>
              </w:rPr>
              <w:t>complexity, latency, resiliency, etc.</w:t>
            </w:r>
          </w:p>
          <w:p w14:paraId="6CC0F3A6" w14:textId="77777777" w:rsidR="00F31455" w:rsidRDefault="00F31455" w:rsidP="003E05B4">
            <w:pPr>
              <w:widowControl w:val="0"/>
              <w:spacing w:line="276" w:lineRule="auto"/>
              <w:ind w:left="144" w:hanging="144"/>
              <w:rPr>
                <w:rFonts w:cs="Calibri"/>
                <w:lang w:eastAsia="en-US"/>
              </w:rPr>
            </w:pPr>
          </w:p>
          <w:p w14:paraId="516C273C" w14:textId="6B6804A7" w:rsidR="00B14A83" w:rsidRDefault="00B14A83" w:rsidP="003E05B4">
            <w:pPr>
              <w:widowControl w:val="0"/>
              <w:spacing w:line="276" w:lineRule="auto"/>
              <w:ind w:left="144" w:hanging="144"/>
              <w:rPr>
                <w:rFonts w:cs="Calibri"/>
                <w:lang w:eastAsia="en-US"/>
              </w:rPr>
            </w:pPr>
            <w:r>
              <w:rPr>
                <w:rFonts w:cs="Calibri"/>
                <w:lang w:eastAsia="en-US"/>
              </w:rPr>
              <w:t>E///: benefits should indicate whether it can be achieved only by HLS or by both</w:t>
            </w:r>
            <w:r w:rsidR="00713E5D">
              <w:rPr>
                <w:rFonts w:cs="Calibri"/>
                <w:lang w:eastAsia="en-US"/>
              </w:rPr>
              <w:t xml:space="preserve"> HSL &amp; monolithic</w:t>
            </w:r>
          </w:p>
          <w:p w14:paraId="6DAF258D" w14:textId="23EE0ABC" w:rsidR="00713E5D" w:rsidRDefault="00713E5D" w:rsidP="006D65CB">
            <w:pPr>
              <w:widowControl w:val="0"/>
              <w:spacing w:line="276" w:lineRule="auto"/>
              <w:ind w:left="144" w:hanging="144"/>
              <w:rPr>
                <w:rFonts w:cs="Calibri"/>
                <w:lang w:eastAsia="en-US"/>
              </w:rPr>
            </w:pPr>
            <w:r>
              <w:rPr>
                <w:rFonts w:cs="Calibri"/>
                <w:lang w:eastAsia="en-US"/>
              </w:rPr>
              <w:t>AT&amp;T</w:t>
            </w:r>
            <w:r w:rsidR="006D65CB">
              <w:rPr>
                <w:rFonts w:cs="Calibri"/>
                <w:lang w:eastAsia="en-US"/>
              </w:rPr>
              <w:t>: 5G split was decided based on compute of 10 years ago. Should investigate whether the same decision is still valid.</w:t>
            </w:r>
          </w:p>
          <w:p w14:paraId="053EDB73" w14:textId="0877F9FB" w:rsidR="006D65CB" w:rsidRDefault="006D65CB" w:rsidP="006D65CB">
            <w:pPr>
              <w:widowControl w:val="0"/>
              <w:spacing w:line="276" w:lineRule="auto"/>
              <w:ind w:left="144" w:hanging="144"/>
              <w:rPr>
                <w:rFonts w:cs="Calibri"/>
                <w:lang w:eastAsia="en-US"/>
              </w:rPr>
            </w:pPr>
            <w:r>
              <w:rPr>
                <w:rFonts w:cs="Calibri"/>
                <w:lang w:eastAsia="en-US"/>
              </w:rPr>
              <w:t>QC: Decision should not be based on theoretical analysis</w:t>
            </w:r>
          </w:p>
          <w:p w14:paraId="4C07A0EF" w14:textId="231F7533" w:rsidR="00713E5D" w:rsidRDefault="00713E5D" w:rsidP="003E05B4">
            <w:pPr>
              <w:widowControl w:val="0"/>
              <w:spacing w:line="276" w:lineRule="auto"/>
              <w:ind w:left="144" w:hanging="144"/>
              <w:rPr>
                <w:rFonts w:cs="Calibri"/>
                <w:lang w:eastAsia="en-US"/>
              </w:rPr>
            </w:pPr>
            <w:r>
              <w:rPr>
                <w:rFonts w:cs="Calibri"/>
                <w:lang w:eastAsia="en-US"/>
              </w:rPr>
              <w:t xml:space="preserve">ZTE: </w:t>
            </w:r>
            <w:r w:rsidR="006D65CB">
              <w:rPr>
                <w:rFonts w:cs="Calibri"/>
                <w:lang w:eastAsia="en-US"/>
              </w:rPr>
              <w:t>What is the motivation for HLS for 6G (in addition to monolithic)</w:t>
            </w:r>
          </w:p>
          <w:p w14:paraId="0F2D262F" w14:textId="5C031669" w:rsidR="006D65CB" w:rsidRDefault="006D65CB" w:rsidP="003E05B4">
            <w:pPr>
              <w:widowControl w:val="0"/>
              <w:spacing w:line="276" w:lineRule="auto"/>
              <w:ind w:left="144" w:hanging="144"/>
              <w:rPr>
                <w:rFonts w:cs="Calibri"/>
                <w:lang w:eastAsia="en-US"/>
              </w:rPr>
            </w:pPr>
            <w:r>
              <w:rPr>
                <w:rFonts w:cs="Calibri"/>
                <w:lang w:eastAsia="en-US"/>
              </w:rPr>
              <w:t xml:space="preserve">CATT: </w:t>
            </w:r>
          </w:p>
          <w:p w14:paraId="58EECCE9" w14:textId="77777777" w:rsidR="006D65CB" w:rsidRDefault="006D65CB" w:rsidP="003E05B4">
            <w:pPr>
              <w:widowControl w:val="0"/>
              <w:spacing w:line="276" w:lineRule="auto"/>
              <w:ind w:left="144" w:hanging="144"/>
              <w:rPr>
                <w:rFonts w:cs="Calibri"/>
                <w:lang w:eastAsia="en-US"/>
              </w:rPr>
            </w:pPr>
          </w:p>
          <w:p w14:paraId="2593173C" w14:textId="16EF1677" w:rsidR="006D65CB" w:rsidRDefault="006D65CB" w:rsidP="003E05B4">
            <w:pPr>
              <w:widowControl w:val="0"/>
              <w:spacing w:line="276" w:lineRule="auto"/>
              <w:ind w:left="144" w:hanging="144"/>
              <w:rPr>
                <w:rFonts w:cs="Calibri"/>
                <w:lang w:eastAsia="en-US"/>
              </w:rPr>
            </w:pPr>
            <w:r>
              <w:rPr>
                <w:rFonts w:cs="Calibri"/>
                <w:lang w:eastAsia="en-US"/>
              </w:rPr>
              <w:t xml:space="preserve"> </w:t>
            </w:r>
          </w:p>
          <w:p w14:paraId="6F371EF6" w14:textId="0E39A9DB"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CB: # 18_6G_HLS</w:t>
            </w:r>
          </w:p>
          <w:p w14:paraId="27DE8ED9" w14:textId="5EDB327A"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TP that captures</w:t>
            </w:r>
          </w:p>
          <w:p w14:paraId="7624E7B6" w14:textId="1F07FD4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a) benefits of HLS vs monolithic,</w:t>
            </w:r>
          </w:p>
          <w:p w14:paraId="230E9759" w14:textId="1A2C55A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xml:space="preserve">b) motivation </w:t>
            </w:r>
            <w:r w:rsidRPr="006D65CB">
              <w:rPr>
                <w:rFonts w:cs="Calibri"/>
                <w:b/>
                <w:color w:val="FF00FF"/>
                <w:lang w:eastAsia="en-US"/>
              </w:rPr>
              <w:t>for standardizing HLS in 6G</w:t>
            </w:r>
            <w:r>
              <w:rPr>
                <w:rFonts w:cs="Calibri"/>
                <w:b/>
                <w:color w:val="FF00FF"/>
                <w:lang w:eastAsia="en-US"/>
              </w:rPr>
              <w:t>, and</w:t>
            </w:r>
          </w:p>
          <w:p w14:paraId="32F1D7EE" w14:textId="19EDA089"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 challenges of standardized HLS</w:t>
            </w:r>
          </w:p>
          <w:p w14:paraId="0B73BB3B" w14:textId="54D69590" w:rsidR="006D65CB" w:rsidRDefault="006D65CB" w:rsidP="003E05B4">
            <w:pPr>
              <w:widowControl w:val="0"/>
              <w:spacing w:line="276" w:lineRule="auto"/>
              <w:ind w:left="144" w:hanging="144"/>
              <w:rPr>
                <w:rFonts w:cs="Calibri"/>
                <w:color w:val="000000"/>
                <w:lang w:eastAsia="en-US"/>
              </w:rPr>
            </w:pPr>
            <w:r>
              <w:rPr>
                <w:rFonts w:cs="Calibri"/>
                <w:color w:val="000000"/>
                <w:lang w:eastAsia="en-US"/>
              </w:rPr>
              <w:t>(</w:t>
            </w:r>
            <w:r w:rsidR="00683ED1">
              <w:rPr>
                <w:rFonts w:cs="Calibri"/>
                <w:color w:val="000000"/>
                <w:lang w:eastAsia="en-US"/>
              </w:rPr>
              <w:t>Vodafone - moderator</w:t>
            </w:r>
            <w:r>
              <w:rPr>
                <w:rFonts w:cs="Calibri"/>
                <w:color w:val="000000"/>
                <w:lang w:eastAsia="en-US"/>
              </w:rPr>
              <w:t>)</w:t>
            </w:r>
          </w:p>
          <w:p w14:paraId="56AA27E7" w14:textId="21115CD8" w:rsidR="00B14A83" w:rsidRPr="003E05B4" w:rsidRDefault="00B14A83" w:rsidP="00683ED1">
            <w:pPr>
              <w:widowControl w:val="0"/>
              <w:spacing w:line="276" w:lineRule="auto"/>
              <w:rPr>
                <w:rFonts w:cs="Calibri"/>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24"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637"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r w:rsidRPr="00FD4136">
              <w:rPr>
                <w:rFonts w:cs="Calibri"/>
                <w:lang w:eastAsia="en-US"/>
              </w:rPr>
              <w:t>SoD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648"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r w:rsidRPr="00FD4136">
              <w:rPr>
                <w:rFonts w:cs="Calibri"/>
                <w:lang w:eastAsia="en-US"/>
              </w:rPr>
              <w:t xml:space="preserve">SoD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lastRenderedPageBreak/>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49"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The delivery of the measured&amp;predicted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pCR</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r w:rsidRPr="003E05B4">
              <w:rPr>
                <w:rFonts w:cs="Calibri"/>
                <w:lang w:eastAsia="en-US"/>
              </w:rPr>
              <w:t>pCR</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88"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89"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BL pCR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05E08F98" w:rsidR="003E05B4" w:rsidRPr="00C62E74" w:rsidRDefault="003E05B4" w:rsidP="003E05B4">
            <w:pPr>
              <w:widowControl w:val="0"/>
              <w:spacing w:line="276" w:lineRule="auto"/>
              <w:ind w:left="144" w:hanging="144"/>
              <w:rPr>
                <w:rFonts w:cs="Calibri"/>
                <w:lang w:eastAsia="en-US"/>
              </w:rPr>
            </w:pPr>
            <w:hyperlink r:id="rId690" w:history="1">
              <w:r w:rsidRPr="00C62E74">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r w:rsidRPr="00C62E74">
              <w:rPr>
                <w:rFonts w:cs="Calibri"/>
                <w:lang w:eastAsia="en-US"/>
              </w:rPr>
              <w:t>pCR</w:t>
            </w:r>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C62E74" w:rsidRDefault="003E05B4" w:rsidP="003E05B4">
            <w:pPr>
              <w:widowControl w:val="0"/>
              <w:spacing w:line="276" w:lineRule="auto"/>
              <w:ind w:left="144" w:hanging="144"/>
              <w:rPr>
                <w:rFonts w:cs="Calibri"/>
                <w:lang w:eastAsia="en-US"/>
              </w:rPr>
            </w:pPr>
            <w:hyperlink r:id="rId691" w:history="1">
              <w:r w:rsidRPr="00C62E74">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And Communication (ISAC) for NR (China Telecom, </w:t>
            </w:r>
            <w:r w:rsidRPr="003E05B4">
              <w:rPr>
                <w:rFonts w:cs="Calibri"/>
                <w:lang w:eastAsia="en-US"/>
              </w:rPr>
              <w:lastRenderedPageBreak/>
              <w:t>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lastRenderedPageBreak/>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C62E74" w:rsidRDefault="003E05B4" w:rsidP="003E05B4">
            <w:pPr>
              <w:widowControl w:val="0"/>
              <w:spacing w:line="276" w:lineRule="auto"/>
              <w:ind w:left="144" w:hanging="144"/>
              <w:rPr>
                <w:rFonts w:cs="Calibri"/>
                <w:lang w:eastAsia="en-US"/>
              </w:rPr>
            </w:pPr>
            <w:hyperlink r:id="rId692" w:history="1">
              <w:r w:rsidRPr="00C62E74">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5014CA" w:rsidRDefault="00ED0224" w:rsidP="00FB7101">
            <w:pPr>
              <w:widowControl w:val="0"/>
              <w:spacing w:line="276" w:lineRule="auto"/>
              <w:ind w:left="144" w:hanging="144"/>
              <w:rPr>
                <w:rFonts w:cs="Calibri"/>
                <w:lang w:eastAsia="en-US"/>
              </w:rPr>
            </w:pPr>
            <w:hyperlink r:id="rId693" w:history="1">
              <w:r w:rsidRPr="005014CA">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pCR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5014CA" w:rsidRDefault="00ED0224" w:rsidP="00FB7101">
            <w:pPr>
              <w:widowControl w:val="0"/>
              <w:spacing w:line="276" w:lineRule="auto"/>
              <w:ind w:left="144" w:hanging="144"/>
              <w:rPr>
                <w:rFonts w:cs="Calibri"/>
                <w:lang w:eastAsia="en-US"/>
              </w:rPr>
            </w:pPr>
            <w:hyperlink r:id="rId694" w:history="1">
              <w:r w:rsidRPr="005014CA">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(TP to BL pCR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95"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96"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97"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98"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99"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700"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701"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702"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703"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704"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705"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706"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(Hanbat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707"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708"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709"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710"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network architecuture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lastRenderedPageBreak/>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r w:rsidR="008A1E24">
              <w:rPr>
                <w:rFonts w:cs="Calibri"/>
                <w:b/>
                <w:color w:val="008000"/>
                <w:lang w:eastAsia="en-US"/>
              </w:rPr>
              <w:t>gNB(s)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information about the gNB</w:t>
            </w:r>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r>
              <w:rPr>
                <w:rFonts w:cs="Calibri"/>
                <w:lang w:eastAsia="en-US"/>
              </w:rPr>
              <w:t>Xmi: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7, A unified application protocol is specified by RAN3 for both sensing control signalling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discuss the transport options separately for sensing control signalling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Protocols for sensing control signalling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9, RAN3 agree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protocol stack for sensing control signalling: NxAP/SCTP/TCP/IP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option 1, NxAP/SCTP/TCP/IP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option 2, NxAP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lastRenderedPageBreak/>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r>
              <w:rPr>
                <w:rFonts w:cs="Calibri"/>
                <w:lang w:eastAsia="en-US"/>
              </w:rPr>
              <w:t>Xmi: We can agree on control plane signaling (SCTP-based)</w:t>
            </w:r>
          </w:p>
          <w:p w14:paraId="7CFC354B" w14:textId="15C5E94A" w:rsidR="004847A9" w:rsidRDefault="004847A9" w:rsidP="003E05B4">
            <w:pPr>
              <w:widowControl w:val="0"/>
              <w:spacing w:line="276" w:lineRule="auto"/>
              <w:ind w:left="144" w:hanging="144"/>
              <w:rPr>
                <w:rFonts w:cs="Calibri"/>
                <w:lang w:eastAsia="en-US"/>
              </w:rPr>
            </w:pPr>
            <w:r>
              <w:rPr>
                <w:rFonts w:cs="Calibri"/>
                <w:lang w:eastAsia="en-US"/>
              </w:rPr>
              <w:t>Vdf: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r w:rsidR="00EE6243">
              <w:rPr>
                <w:rFonts w:cs="Calibri"/>
                <w:b/>
                <w:color w:val="008000"/>
                <w:lang w:eastAsia="en-US"/>
              </w:rPr>
              <w:t xml:space="preserve">NxAP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1752A4" w:rsidRDefault="003E05B4" w:rsidP="003E05B4">
            <w:pPr>
              <w:widowControl w:val="0"/>
              <w:spacing w:line="276" w:lineRule="auto"/>
              <w:ind w:left="144" w:hanging="144"/>
              <w:rPr>
                <w:rFonts w:cs="Calibri"/>
                <w:lang w:eastAsia="en-US"/>
              </w:rPr>
            </w:pPr>
            <w:r w:rsidRPr="001752A4">
              <w:fldChar w:fldCharType="begin"/>
            </w:r>
            <w:r w:rsidRPr="001752A4">
              <w:instrText>HYPERLINK "file:///C:\\Users\\q12059\\Documents\\3GPP%20RAN3\\RAN3%20Meetings\\RAN3_130%20(Nov%202025,%20Dallas)\\Docs\\R3-258115.zip"</w:instrText>
            </w:r>
            <w:r w:rsidRPr="001752A4">
              <w:fldChar w:fldCharType="separate"/>
            </w:r>
            <w:r w:rsidRPr="001752A4">
              <w:rPr>
                <w:rFonts w:cs="Calibri"/>
                <w:lang w:eastAsia="en-US"/>
              </w:rPr>
              <w:t>R3-258115</w:t>
            </w:r>
            <w:r w:rsidRPr="001752A4">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to pCR 38.765) Sensing procedures and singalling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A819F6" w:rsidRDefault="003E05B4" w:rsidP="003E05B4">
            <w:pPr>
              <w:widowControl w:val="0"/>
              <w:spacing w:line="276" w:lineRule="auto"/>
              <w:ind w:left="144" w:hanging="144"/>
              <w:rPr>
                <w:rFonts w:cs="Calibri"/>
                <w:lang w:eastAsia="en-US"/>
              </w:rPr>
            </w:pPr>
            <w:hyperlink r:id="rId711" w:history="1">
              <w:r w:rsidRPr="00A819F6">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(TP for pCR)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D0342E" w:rsidRDefault="00C54EBE" w:rsidP="00FB7101">
            <w:pPr>
              <w:widowControl w:val="0"/>
              <w:spacing w:line="276" w:lineRule="auto"/>
              <w:ind w:left="144" w:hanging="144"/>
              <w:rPr>
                <w:rFonts w:cs="Calibri"/>
                <w:lang w:eastAsia="en-US"/>
              </w:rPr>
            </w:pPr>
            <w:hyperlink r:id="rId712" w:history="1">
              <w:r w:rsidRPr="00D0342E">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Signalling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714"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715"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(InterDigital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716"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38.765) Further discussion on RAN-CN Procedures and Signalling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717"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718"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pCR)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719"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720"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721"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signalling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722"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723"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724"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w:t>
            </w:r>
            <w:r w:rsidRPr="003E05B4">
              <w:rPr>
                <w:rFonts w:cs="Calibri"/>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725"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to support ISAC with TP to pCR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726"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727"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728"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BL pCR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729"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1, gNB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No need to indicate the static sensing related capability from the gNB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QC: Details depend on what needs to be exchanged, non-static information at least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r>
              <w:rPr>
                <w:rFonts w:cs="Calibri"/>
                <w:lang w:eastAsia="en-US"/>
              </w:rPr>
              <w:t>E///: Not needed, e.g. can the gNB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Discuss what gNB information is useful for Sensing Function to know to select gNB(s)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t xml:space="preserve">There is a Sensing Stop function that can be SF-initiated and </w:t>
            </w:r>
            <w:r w:rsidR="00F02530">
              <w:rPr>
                <w:rFonts w:cs="Calibri"/>
                <w:b/>
                <w:color w:val="008000"/>
                <w:lang w:eastAsia="en-US"/>
              </w:rPr>
              <w:t xml:space="preserve">can be </w:t>
            </w:r>
            <w:r w:rsidRPr="006019A9">
              <w:rPr>
                <w:rFonts w:cs="Calibri"/>
                <w:b/>
                <w:color w:val="008000"/>
                <w:lang w:eastAsia="en-US"/>
              </w:rPr>
              <w:t>gNB-initiated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NEC: Class 1 vs Class 2 may depend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nterface setup procedure, where the application layer information (e.g., the TAC list, PLMN list etc) can be indicated from the gNB 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CB: # 17_ISAC</w:t>
            </w:r>
          </w:p>
          <w:p w14:paraId="067A6F41" w14:textId="6C532BC9"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  Capture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30"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731"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732"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733"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734"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735"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736"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737"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738"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739"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740"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Inventory Procedure for AIoT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741"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for AIoT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742"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743"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lastRenderedPageBreak/>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44"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45"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46"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2B8DB48C"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563046E5"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r w:rsidRPr="006706AE">
              <w:rPr>
                <w:rFonts w:cs="Calibri"/>
              </w:rPr>
              <w:t>Göteborg</w:t>
            </w:r>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CB # n_FolderName</w:t>
            </w:r>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8ED"/>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3C"/>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56B"/>
    <w:rsid w:val="002E4731"/>
    <w:rsid w:val="002E4972"/>
    <w:rsid w:val="002E4AB8"/>
    <w:rsid w:val="002E4F1F"/>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DAB"/>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1C4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95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3ED1"/>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5CB"/>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E5D"/>
    <w:rsid w:val="00713F11"/>
    <w:rsid w:val="00714048"/>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26D"/>
    <w:rsid w:val="007F3382"/>
    <w:rsid w:val="007F35F6"/>
    <w:rsid w:val="007F36AB"/>
    <w:rsid w:val="007F3836"/>
    <w:rsid w:val="007F3961"/>
    <w:rsid w:val="007F3A48"/>
    <w:rsid w:val="007F3AAE"/>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5E5A"/>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4A83"/>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A6E"/>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1C"/>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6CC"/>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38C"/>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27"/>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45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510.zip" TargetMode="External"/><Relationship Id="rId671" Type="http://schemas.openxmlformats.org/officeDocument/2006/relationships/hyperlink" Target="file:///C:\Users\q12059\Documents\3GPP%20RAN3\RAN3%20Meetings\RAN3_130%20(Nov%202025,%20Dallas)\Docs\R3-258193.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223.zip" TargetMode="External"/><Relationship Id="rId531" Type="http://schemas.openxmlformats.org/officeDocument/2006/relationships/hyperlink" Target="file:///C:\Users\q12059\Documents\3GPP%20RAN3\RAN3%20Meetings\RAN3_130%20(Nov%202025,%20Dallas)\Docs\R3-258361.zip" TargetMode="External"/><Relationship Id="rId629" Type="http://schemas.openxmlformats.org/officeDocument/2006/relationships/hyperlink" Target="file:///C:\Users\q12059\Documents\3GPP%20RAN3\RAN3%20Meetings\RAN3_130%20(Nov%202025,%20Dallas)\Docs\R3-258517.zip" TargetMode="External"/><Relationship Id="rId170" Type="http://schemas.openxmlformats.org/officeDocument/2006/relationships/hyperlink" Target="file:///C:\Users\q12059\Documents\3GPP%20RAN3\RAN3%20Meetings\RAN3_130%20(Nov%202025,%20Dallas)\Docs\R3-258668.zip" TargetMode="External"/><Relationship Id="rId268" Type="http://schemas.openxmlformats.org/officeDocument/2006/relationships/hyperlink" Target="Inbox\R3-258752.zip" TargetMode="External"/><Relationship Id="rId475" Type="http://schemas.openxmlformats.org/officeDocument/2006/relationships/hyperlink" Target="Inbox\R3-258750.zip" TargetMode="External"/><Relationship Id="rId682" Type="http://schemas.openxmlformats.org/officeDocument/2006/relationships/hyperlink" Target="file:///C:\Users\q12059\Documents\3GPP%20RAN3\RAN3%20Meetings\RAN3_130%20(Nov%202025,%20Dallas)\Docs\R3-258177.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153.zip" TargetMode="External"/><Relationship Id="rId335" Type="http://schemas.openxmlformats.org/officeDocument/2006/relationships/hyperlink" Target="file:///C:\Users\q12059\Documents\3GPP%20RAN3\RAN3%20Meetings\RAN3_130%20(Nov%202025,%20Dallas)\Docs\R3-258167.zip" TargetMode="External"/><Relationship Id="rId542" Type="http://schemas.openxmlformats.org/officeDocument/2006/relationships/hyperlink" Target="file:///C:\Users\q12059\Documents\3GPP%20RAN3\RAN3%20Meetings\RAN3_130%20(Nov%202025,%20Dallas)\Docs\R3-258447.zip" TargetMode="External"/><Relationship Id="rId181" Type="http://schemas.openxmlformats.org/officeDocument/2006/relationships/hyperlink" Target="file:///C:\Users\q12059\Documents\3GPP%20RAN3\RAN3%20Meetings\RAN3_130%20(Nov%202025,%20Dallas)\Docs\R3-258336.zip" TargetMode="External"/><Relationship Id="rId402" Type="http://schemas.openxmlformats.org/officeDocument/2006/relationships/hyperlink" Target="file:///C:\Users\q12059\Documents\3GPP%20RAN3\RAN3%20Meetings\RAN3_130%20(Nov%202025,%20Dallas)\Docs\R3-258532.zip" TargetMode="External"/><Relationship Id="rId279" Type="http://schemas.openxmlformats.org/officeDocument/2006/relationships/hyperlink" Target="Inbox\R3-258757.zip" TargetMode="External"/><Relationship Id="rId486" Type="http://schemas.openxmlformats.org/officeDocument/2006/relationships/hyperlink" Target="file:///C:\Users\q12059\Documents\3GPP%20RAN3\RAN3%20Meetings\RAN3_130%20(Nov%202025,%20Dallas)\Docs\R3-258093.zip" TargetMode="External"/><Relationship Id="rId693" Type="http://schemas.openxmlformats.org/officeDocument/2006/relationships/hyperlink" Target="file:///C:\Users\q12059\Documents\3GPP%20RAN3\RAN3%20Meetings\RAN3_130%20(Nov%202025,%20Dallas)\Docs\R3-258147.zip" TargetMode="External"/><Relationship Id="rId707" Type="http://schemas.openxmlformats.org/officeDocument/2006/relationships/hyperlink" Target="file:///C:\Users\q12059\Documents\3GPP%20RAN3\RAN3%20Meetings\RAN3_130%20(Nov%202025,%20Dallas)\Docs\R3-258591.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24.zip" TargetMode="External"/><Relationship Id="rId346" Type="http://schemas.openxmlformats.org/officeDocument/2006/relationships/hyperlink" Target="file:///C:\Users\q12059\Documents\3GPP%20RAN3\RAN3%20Meetings\RAN3_130%20(Nov%202025,%20Dallas)\Docs\R3-258219.zip" TargetMode="External"/><Relationship Id="rId553" Type="http://schemas.openxmlformats.org/officeDocument/2006/relationships/hyperlink" Target="file:///C:\Users\q12059\Documents\3GPP%20RAN3\RAN3%20Meetings\RAN3_130%20(Nov%202025,%20Dallas)\Docs\R3-258426.zip" TargetMode="External"/><Relationship Id="rId192" Type="http://schemas.openxmlformats.org/officeDocument/2006/relationships/hyperlink" Target="file:///C:\Users\q12059\Documents\3GPP%20RAN3\RAN3%20Meetings\RAN3_130%20(Nov%202025,%20Dallas)\Docs\R3-258125.zip" TargetMode="External"/><Relationship Id="rId206" Type="http://schemas.openxmlformats.org/officeDocument/2006/relationships/hyperlink" Target="file:///C:\Users\q12059\Documents\3GPP%20RAN3\RAN3%20Meetings\RAN3_130%20(Nov%202025,%20Dallas)\Docs\R3-258423.zip" TargetMode="External"/><Relationship Id="rId413" Type="http://schemas.openxmlformats.org/officeDocument/2006/relationships/hyperlink" Target="file:///C:\Users\q12059\Documents\3GPP%20RAN3\RAN3%20Meetings\RAN3_130%20(Nov%202025,%20Dallas)\Docs\R3-258022.zip" TargetMode="External"/><Relationship Id="rId497" Type="http://schemas.openxmlformats.org/officeDocument/2006/relationships/hyperlink" Target="Inbox\R3-258702.zip" TargetMode="External"/><Relationship Id="rId620" Type="http://schemas.openxmlformats.org/officeDocument/2006/relationships/hyperlink" Target="file:///C:\Users\q12059\Documents\3GPP%20RAN3\RAN3%20Meetings\RAN3_130%20(Nov%202025,%20Dallas)\Docs\R3-258653.zip" TargetMode="External"/><Relationship Id="rId718" Type="http://schemas.openxmlformats.org/officeDocument/2006/relationships/hyperlink" Target="file:///C:\Users\q12059\Documents\3GPP%20RAN3\RAN3%20Meetings\RAN3_130%20(Nov%202025,%20Dallas)\Docs\R3-258208.zip" TargetMode="External"/><Relationship Id="rId357" Type="http://schemas.openxmlformats.org/officeDocument/2006/relationships/hyperlink" Target="file:///C:\Users\q12059\Documents\3GPP%20RAN3\RAN3%20Meetings\RAN3_130%20(Nov%202025,%20Dallas)\Docs\R3-258396.zip" TargetMode="External"/><Relationship Id="rId54" Type="http://schemas.openxmlformats.org/officeDocument/2006/relationships/hyperlink" Target="file:///C:\Users\q12059\Documents\3GPP%20RAN3\RAN3%20Meetings\RAN3_130%20(Nov%202025,%20Dallas)\Docs\R3-258516.zip" TargetMode="External"/><Relationship Id="rId217" Type="http://schemas.openxmlformats.org/officeDocument/2006/relationships/hyperlink" Target="file:///C:\Users\q12059\Documents\3GPP%20RAN3\RAN3%20Meetings\RAN3_130%20(Nov%202025,%20Dallas)\Docs\R3-258614.zip" TargetMode="External"/><Relationship Id="rId564" Type="http://schemas.openxmlformats.org/officeDocument/2006/relationships/hyperlink" Target="file:///C:\Users\q12059\Documents\3GPP%20RAN3\RAN3%20Meetings\RAN3_130%20(Nov%202025,%20Dallas)\Docs\R3-258234.zip" TargetMode="External"/><Relationship Id="rId424" Type="http://schemas.openxmlformats.org/officeDocument/2006/relationships/hyperlink" Target="file:///C:\Users\q12059\Documents\3GPP%20RAN3\RAN3%20Meetings\RAN3_130%20(Nov%202025,%20Dallas)\Docs\R3-258032.zip" TargetMode="External"/><Relationship Id="rId631" Type="http://schemas.openxmlformats.org/officeDocument/2006/relationships/hyperlink" Target="file:///C:\Users\q12059\Documents\3GPP%20RAN3\RAN3%20Meetings\RAN3_130%20(Nov%202025,%20Dallas)\Docs\R3-258367.zip" TargetMode="External"/><Relationship Id="rId729" Type="http://schemas.openxmlformats.org/officeDocument/2006/relationships/hyperlink" Target="file:///C:\Users\q12059\Documents\3GPP%20RAN3\RAN3%20Meetings\RAN3_130%20(Nov%202025,%20Dallas)\Docs\R3-258683.zip" TargetMode="External"/><Relationship Id="rId270" Type="http://schemas.openxmlformats.org/officeDocument/2006/relationships/hyperlink" Target="Inbox\R3-258753.zip" TargetMode="External"/><Relationship Id="rId65" Type="http://schemas.openxmlformats.org/officeDocument/2006/relationships/hyperlink" Target="Inbox\R3-258710.zip" TargetMode="External"/><Relationship Id="rId130" Type="http://schemas.openxmlformats.org/officeDocument/2006/relationships/hyperlink" Target="file:///C:\Users\q12059\Documents\3GPP%20RAN3\RAN3%20Meetings\RAN3_130%20(Nov%202025,%20Dallas)\Docs\R3-258155.zip" TargetMode="External"/><Relationship Id="rId368" Type="http://schemas.openxmlformats.org/officeDocument/2006/relationships/hyperlink" Target="file:///C:\Users\q12059\Documents\3GPP%20RAN3\RAN3%20Meetings\RAN3_130%20(Nov%202025,%20Dallas)\Docs\R3-258451.zip" TargetMode="External"/><Relationship Id="rId575" Type="http://schemas.openxmlformats.org/officeDocument/2006/relationships/hyperlink" Target="file:///C:\Users\q12059\Documents\3GPP%20RAN3\RAN3%20Meetings\RAN3_130%20(Nov%202025,%20Dallas)\Docs\R3-258424.zip" TargetMode="External"/><Relationship Id="rId228" Type="http://schemas.openxmlformats.org/officeDocument/2006/relationships/hyperlink" Target="file:///C:\Users\q12059\Documents\3GPP%20RAN3\RAN3%20Meetings\RAN3_130%20(Nov%202025,%20Dallas)\Docs\R3-258303.zip" TargetMode="External"/><Relationship Id="rId435" Type="http://schemas.openxmlformats.org/officeDocument/2006/relationships/hyperlink" Target="file:///C:\Users\q12059\Documents\3GPP%20RAN3\RAN3%20Meetings\RAN3_130%20(Nov%202025,%20Dallas)\Docs\R3-258042.zip" TargetMode="External"/><Relationship Id="rId642" Type="http://schemas.openxmlformats.org/officeDocument/2006/relationships/hyperlink" Target="file:///C:\Users\q12059\Documents\3GPP%20RAN3\RAN3%20Meetings\RAN3_130%20(Nov%202025,%20Dallas)\Docs\R3-258246.zip" TargetMode="External"/><Relationship Id="rId281" Type="http://schemas.openxmlformats.org/officeDocument/2006/relationships/hyperlink" Target="Inbox\R3-258724.zip" TargetMode="External"/><Relationship Id="rId502" Type="http://schemas.openxmlformats.org/officeDocument/2006/relationships/hyperlink" Target="file:///C:\Users\q12059\Documents\3GPP%20RAN3\RAN3%20Meetings\RAN3_130%20(Nov%202025,%20Dallas)\Docs\R3-258226.zip" TargetMode="External"/><Relationship Id="rId76" Type="http://schemas.openxmlformats.org/officeDocument/2006/relationships/hyperlink" Target="file:///C:\Users\q12059\Documents\3GPP%20RAN3\RAN3%20Meetings\RAN3_130%20(Nov%202025,%20Dallas)\Docs\R3-258514.zip" TargetMode="External"/><Relationship Id="rId141" Type="http://schemas.openxmlformats.org/officeDocument/2006/relationships/hyperlink" Target="file:///C:\Users\q12059\Documents\3GPP%20RAN3\RAN3%20Meetings\RAN3_130%20(Nov%202025,%20Dallas)\Docs\R3-258326.zip" TargetMode="External"/><Relationship Id="rId379" Type="http://schemas.openxmlformats.org/officeDocument/2006/relationships/hyperlink" Target="file:///C:\Users\q12059\Documents\3GPP%20RAN3\RAN3%20Meetings\RAN3_130%20(Nov%202025,%20Dallas)\Docs\R3-258512.zip" TargetMode="External"/><Relationship Id="rId586" Type="http://schemas.openxmlformats.org/officeDocument/2006/relationships/hyperlink" Target="file:///C:\Users\q12059\Documents\3GPP%20RAN3\RAN3%20Meetings\RAN3_130%20(Nov%202025,%20Dallas)\Docs\R3-258161.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607.zip" TargetMode="External"/><Relationship Id="rId446" Type="http://schemas.openxmlformats.org/officeDocument/2006/relationships/hyperlink" Target="Inbox\R3-258744.zip" TargetMode="External"/><Relationship Id="rId653" Type="http://schemas.openxmlformats.org/officeDocument/2006/relationships/hyperlink" Target="file:///C:\Users\q12059\Documents\3GPP%20RAN3\RAN3%20Meetings\RAN3_130%20(Nov%202025,%20Dallas)\Docs\R3-258455.zip" TargetMode="External"/><Relationship Id="rId292" Type="http://schemas.openxmlformats.org/officeDocument/2006/relationships/hyperlink" Target="Inbox\R3-258739.zip" TargetMode="External"/><Relationship Id="rId306" Type="http://schemas.openxmlformats.org/officeDocument/2006/relationships/hyperlink" Target="file:///C:\Users\q12059\Documents\3GPP%20RAN3\RAN3%20Meetings\RAN3_130%20(Nov%202025,%20Dallas)\Docs\R3-258674.zip" TargetMode="External"/><Relationship Id="rId87" Type="http://schemas.openxmlformats.org/officeDocument/2006/relationships/hyperlink" Target="file:///C:\Users\q12059\Documents\3GPP%20RAN3\RAN3%20Meetings\RAN3_130%20(Nov%202025,%20Dallas)\Docs\R3-258269.zip" TargetMode="External"/><Relationship Id="rId513" Type="http://schemas.openxmlformats.org/officeDocument/2006/relationships/hyperlink" Target="file:///C:\Users\q12059\Documents\3GPP%20RAN3\RAN3%20Meetings\RAN3_130%20(Nov%202025,%20Dallas)\Docs\R3-258616.zip" TargetMode="External"/><Relationship Id="rId597" Type="http://schemas.openxmlformats.org/officeDocument/2006/relationships/hyperlink" Target="file:///C:\Users\q12059\Documents\3GPP%20RAN3\RAN3%20Meetings\RAN3_130%20(Nov%202025,%20Dallas)\Docs\R3-258450.zip" TargetMode="External"/><Relationship Id="rId720" Type="http://schemas.openxmlformats.org/officeDocument/2006/relationships/hyperlink" Target="file:///C:\Users\q12059\Documents\3GPP%20RAN3\RAN3%20Meetings\RAN3_130%20(Nov%202025,%20Dallas)\Docs\R3-258257.zip" TargetMode="External"/><Relationship Id="rId152" Type="http://schemas.openxmlformats.org/officeDocument/2006/relationships/hyperlink" Target="file:///C:\Users\q12059\Documents\3GPP%20RAN3\RAN3%20Meetings\RAN3_130%20(Nov%202025,%20Dallas)\Docs\R3-258554.zip" TargetMode="External"/><Relationship Id="rId457" Type="http://schemas.openxmlformats.org/officeDocument/2006/relationships/hyperlink" Target="file:///C:\Users\q12059\Documents\3GPP%20RAN3\RAN3%20Meetings\RAN3_130%20(Nov%202025,%20Dallas)\Docs\R3-258061.zip" TargetMode="External"/><Relationship Id="rId664" Type="http://schemas.openxmlformats.org/officeDocument/2006/relationships/hyperlink" Target="file:///C:\Users\q12059\Documents\3GPP%20RAN3\RAN3%20Meetings\RAN3_130%20(Nov%202025,%20Dallas)\Docs\R3-258688.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103.zip" TargetMode="External"/><Relationship Id="rId524" Type="http://schemas.openxmlformats.org/officeDocument/2006/relationships/hyperlink" Target="file:///C:\Users\q12059\Documents\3GPP%20RAN3\RAN3%20Meetings\RAN3_130%20(Nov%202025,%20Dallas)\Docs\R3-258168.zip" TargetMode="External"/><Relationship Id="rId731" Type="http://schemas.openxmlformats.org/officeDocument/2006/relationships/hyperlink" Target="file:///C:\Users\q12059\Documents\3GPP%20RAN3\RAN3%20Meetings\RAN3_130%20(Nov%202025,%20Dallas)\Docs\R3-258126.zip" TargetMode="External"/><Relationship Id="rId98" Type="http://schemas.openxmlformats.org/officeDocument/2006/relationships/hyperlink" Target="file:///C:\Users\q12059\Documents\3GPP%20RAN3\RAN3%20Meetings\RAN3_130%20(Nov%202025,%20Dallas)\Docs\R3-258606.zip" TargetMode="External"/><Relationship Id="rId163" Type="http://schemas.openxmlformats.org/officeDocument/2006/relationships/hyperlink" Target="file:///C:\Users\q12059\Documents\3GPP%20RAN3\RAN3%20Meetings\RAN3_130%20(Nov%202025,%20Dallas)\Docs\R3-258659.zip" TargetMode="External"/><Relationship Id="rId370" Type="http://schemas.openxmlformats.org/officeDocument/2006/relationships/hyperlink" Target="file:///C:\Users\q12059\Documents\3GPP%20RAN3\RAN3%20Meetings\RAN3_130%20(Nov%202025,%20Dallas)\Docs\R3-258465.zip" TargetMode="External"/><Relationship Id="rId230" Type="http://schemas.openxmlformats.org/officeDocument/2006/relationships/hyperlink" Target="file:///C:\Users\q12059\Documents\3GPP%20RAN3\RAN3%20Meetings\RAN3_130%20(Nov%202025,%20Dallas)\Docs\R3-258549.zip" TargetMode="External"/><Relationship Id="rId468" Type="http://schemas.openxmlformats.org/officeDocument/2006/relationships/hyperlink" Target="file:///C:\Users\q12059\Documents\3GPP%20RAN3\RAN3%20Meetings\RAN3_130%20(Nov%202025,%20Dallas)\Docs\R3-258071.zip" TargetMode="External"/><Relationship Id="rId675" Type="http://schemas.openxmlformats.org/officeDocument/2006/relationships/hyperlink" Target="file:///C:\Users\q12059\Documents\3GPP%20RAN3\RAN3%20Meetings\RAN3_130%20(Nov%202025,%20Dallas)\Docs\R3-258393.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228.zip" TargetMode="External"/><Relationship Id="rId535" Type="http://schemas.openxmlformats.org/officeDocument/2006/relationships/hyperlink" Target="file:///C:\Users\q12059\Documents\3GPP%20RAN3\RAN3%20Meetings\RAN3_130%20(Nov%202025,%20Dallas)\Docs\R3-258431.zip" TargetMode="External"/><Relationship Id="rId742" Type="http://schemas.openxmlformats.org/officeDocument/2006/relationships/hyperlink" Target="file:///C:\Users\q12059\Documents\3GPP%20RAN3\RAN3%20Meetings\RAN3_130%20(Nov%202025,%20Dallas)\Docs\R3-258634.zip" TargetMode="External"/><Relationship Id="rId174" Type="http://schemas.openxmlformats.org/officeDocument/2006/relationships/hyperlink" Target="file:///C:\Users\q12059\Documents\3GPP%20RAN3\RAN3%20Meetings\RAN3_130%20(Nov%202025,%20Dallas)\Docs\R3-258474.zip" TargetMode="External"/><Relationship Id="rId381" Type="http://schemas.openxmlformats.org/officeDocument/2006/relationships/hyperlink" Target="file:///C:\Users\q12059\Documents\3GPP%20RAN3\RAN3%20Meetings\RAN3_130%20(Nov%202025,%20Dallas)\Docs\R3-258530.zip" TargetMode="External"/><Relationship Id="rId602" Type="http://schemas.openxmlformats.org/officeDocument/2006/relationships/hyperlink" Target="file:///C:\Users\q12059\Documents\3GPP%20RAN3\RAN3%20Meetings\RAN3_130%20(Nov%202025,%20Dallas)\Docs\R3-258608.zip" TargetMode="External"/><Relationship Id="rId241" Type="http://schemas.openxmlformats.org/officeDocument/2006/relationships/hyperlink" Target="file:///C:\Users\q12059\Documents\3GPP%20RAN3\RAN3%20Meetings\RAN3_130%20(Nov%202025,%20Dallas)\Docs\R3-258640.zip" TargetMode="External"/><Relationship Id="rId479" Type="http://schemas.openxmlformats.org/officeDocument/2006/relationships/hyperlink" Target="file:///C:\Users\q12059\Documents\3GPP%20RAN3\RAN3%20Meetings\RAN3_130%20(Nov%202025,%20Dallas)\Docs\R3-258081.zip" TargetMode="External"/><Relationship Id="rId686" Type="http://schemas.openxmlformats.org/officeDocument/2006/relationships/hyperlink" Target="file:///C:\Users\q12059\Documents\3GPP%20RAN3\RAN3%20Meetings\RAN3_130%20(Nov%202025,%20Dallas)\Docs\R3-258484.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212.zip" TargetMode="External"/><Relationship Id="rId546" Type="http://schemas.openxmlformats.org/officeDocument/2006/relationships/hyperlink" Target="file:///C:\Users\q12059\Documents\3GPP%20RAN3\RAN3%20Meetings\RAN3_130%20(Nov%202025,%20Dallas)\Docs\R3-258145.zip" TargetMode="External"/><Relationship Id="rId101" Type="http://schemas.openxmlformats.org/officeDocument/2006/relationships/hyperlink" Target="file:///C:\Users\q12059\Documents\3GPP%20RAN3\RAN3%20Meetings\RAN3_130%20(Nov%202025,%20Dallas)\Docs\R3-258380.zip" TargetMode="External"/><Relationship Id="rId185" Type="http://schemas.openxmlformats.org/officeDocument/2006/relationships/hyperlink" Target="file:///C:\Users\q12059\Documents\3GPP%20RAN3\RAN3%20Meetings\RAN3_130%20(Nov%202025,%20Dallas)\Docs\R3-258619.zip" TargetMode="External"/><Relationship Id="rId406" Type="http://schemas.openxmlformats.org/officeDocument/2006/relationships/hyperlink" Target="file:///C:\Users\q12059\Documents\3GPP%20RAN3\RAN3%20Meetings\RAN3_130%20(Nov%202025,%20Dallas)\Docs\R3-258566.zip" TargetMode="External"/><Relationship Id="rId392" Type="http://schemas.openxmlformats.org/officeDocument/2006/relationships/hyperlink" Target="file:///C:\Users\q12059\Documents\3GPP%20RAN3\RAN3%20Meetings\RAN3_130%20(Nov%202025,%20Dallas)\Docs\R3-258206.zip" TargetMode="External"/><Relationship Id="rId613" Type="http://schemas.openxmlformats.org/officeDocument/2006/relationships/hyperlink" Target="file:///C:\Users\q12059\Documents\3GPP%20RAN3\RAN3%20Meetings\RAN3_130%20(Nov%202025,%20Dallas)\Docs\R3-258195.zip" TargetMode="External"/><Relationship Id="rId697" Type="http://schemas.openxmlformats.org/officeDocument/2006/relationships/hyperlink" Target="file:///C:\Users\q12059\Documents\3GPP%20RAN3\RAN3%20Meetings\RAN3_130%20(Nov%202025,%20Dallas)\Docs\R3-258137.zip" TargetMode="External"/><Relationship Id="rId252" Type="http://schemas.openxmlformats.org/officeDocument/2006/relationships/hyperlink" Target="file:///C:\Users\q12059\Documents\3GPP%20RAN3\RAN3%20Meetings\RAN3_130%20(Nov%202025,%20Dallas)\Docs\R3-258201.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294.zip" TargetMode="External"/><Relationship Id="rId557" Type="http://schemas.openxmlformats.org/officeDocument/2006/relationships/hyperlink" Target="file:///C:\Users\q12059\Documents\3GPP%20RAN3\RAN3%20Meetings\RAN3_130%20(Nov%202025,%20Dallas)\Docs\R3-258610.zip" TargetMode="External"/><Relationship Id="rId196" Type="http://schemas.openxmlformats.org/officeDocument/2006/relationships/hyperlink" Target="file:///C:\Users\q12059\Documents\3GPP%20RAN3\RAN3%20Meetings\RAN3_130%20(Nov%202025,%20Dallas)\Docs\R3-258240.zip" TargetMode="External"/><Relationship Id="rId417" Type="http://schemas.openxmlformats.org/officeDocument/2006/relationships/hyperlink" Target="file:///C:\Users\q12059\Documents\3GPP%20RAN3\RAN3%20Meetings\RAN3_130%20(Nov%202025,%20Dallas)\Docs\R3-258026.zip" TargetMode="External"/><Relationship Id="rId624" Type="http://schemas.openxmlformats.org/officeDocument/2006/relationships/hyperlink" Target="https://www.3gpp.org/ftp/tsg_ran/TSG_RAN/TSGR_109/Docs/RP-252560.zip" TargetMode="External"/><Relationship Id="rId263" Type="http://schemas.openxmlformats.org/officeDocument/2006/relationships/hyperlink" Target="Inbox\R3-258723.zip" TargetMode="External"/><Relationship Id="rId470" Type="http://schemas.openxmlformats.org/officeDocument/2006/relationships/hyperlink" Target="file:///C:\Users\q12059\Documents\3GPP%20RAN3\RAN3%20Meetings\RAN3_130%20(Nov%202025,%20Dallas)\Docs\R3-258073.zip" TargetMode="External"/><Relationship Id="rId58" Type="http://schemas.openxmlformats.org/officeDocument/2006/relationships/hyperlink" Target="file:///C:\Users\q12059\Documents\3GPP%20RAN3\RAN3%20Meetings\RAN3_130%20(Nov%202025,%20Dallas)\Docs\R3-258645.zip" TargetMode="External"/><Relationship Id="rId123" Type="http://schemas.openxmlformats.org/officeDocument/2006/relationships/hyperlink" Target="file:///C:\Users\q12059\Documents\3GPP%20RAN3\RAN3%20Meetings\RAN3_130%20(Nov%202025,%20Dallas)\Docs\R3-258151.zip" TargetMode="External"/><Relationship Id="rId330" Type="http://schemas.openxmlformats.org/officeDocument/2006/relationships/hyperlink" Target="file:///C:\Users\q12059\Documents\3GPP%20RAN3\RAN3%20Meetings\RAN3_130%20(Nov%202025,%20Dallas)\Docs\R3-258231.zip" TargetMode="External"/><Relationship Id="rId568" Type="http://schemas.openxmlformats.org/officeDocument/2006/relationships/hyperlink" Target="file:///C:\Users\q12059\Documents\3GPP%20RAN3\RAN3%20Meetings\RAN3_130%20(Nov%202025,%20Dallas)\Docs\R3-258132.zip" TargetMode="External"/><Relationship Id="rId428" Type="http://schemas.openxmlformats.org/officeDocument/2006/relationships/hyperlink" Target="file:///C:\Users\q12059\Documents\3GPP%20RAN3\RAN3%20Meetings\RAN3_130%20(Nov%202025,%20Dallas)\Docs\R3-258036.zip" TargetMode="External"/><Relationship Id="rId635" Type="http://schemas.openxmlformats.org/officeDocument/2006/relationships/hyperlink" Target="file:///C:\Users\q12059\Documents\3GPP%20RAN3\RAN3%20Meetings\RAN3_130%20(Nov%202025,%20Dallas)\Docs\R3-258648.zip" TargetMode="External"/><Relationship Id="rId274" Type="http://schemas.openxmlformats.org/officeDocument/2006/relationships/hyperlink" Target="file:///C:\Users\q12059\Documents\3GPP%20RAN3\RAN3%20Meetings\RAN3_130%20(Nov%202025,%20Dallas)\Docs\R3-258304.zip" TargetMode="External"/><Relationship Id="rId481" Type="http://schemas.openxmlformats.org/officeDocument/2006/relationships/hyperlink" Target="file:///C:\Users\q12059\Documents\3GPP%20RAN3\RAN3%20Meetings\RAN3_130%20(Nov%202025,%20Dallas)\Docs\R3-258083.zip" TargetMode="External"/><Relationship Id="rId702" Type="http://schemas.openxmlformats.org/officeDocument/2006/relationships/hyperlink" Target="file:///C:\Users\q12059\Documents\3GPP%20RAN3\RAN3%20Meetings\RAN3_130%20(Nov%202025,%20Dallas)\Docs\R3-258358.zip" TargetMode="External"/><Relationship Id="rId69" Type="http://schemas.openxmlformats.org/officeDocument/2006/relationships/hyperlink" Target="file:///C:\Users\q12059\Documents\3GPP%20RAN3\RAN3%20Meetings\RAN3_130%20(Nov%202025,%20Dallas)\Docs\R3-258214.zip" TargetMode="External"/><Relationship Id="rId134" Type="http://schemas.openxmlformats.org/officeDocument/2006/relationships/hyperlink" Target="file:///C:\Users\q12059\Documents\3GPP%20RAN3\RAN3%20Meetings\RAN3_130%20(Nov%202025,%20Dallas)\Docs\R3-258313.zip" TargetMode="External"/><Relationship Id="rId579" Type="http://schemas.openxmlformats.org/officeDocument/2006/relationships/hyperlink" Target="file:///C:\Users\q12059\Documents\3GPP%20RAN3\RAN3%20Meetings\RAN3_130%20(Nov%202025,%20Dallas)\Docs\R3-258681.zip" TargetMode="External"/><Relationship Id="rId341" Type="http://schemas.openxmlformats.org/officeDocument/2006/relationships/hyperlink" Target="file:///C:\Users\q12059\Documents\3GPP%20RAN3\RAN3%20Meetings\RAN3_130%20(Nov%202025,%20Dallas)\Docs\R3-258261.zip" TargetMode="External"/><Relationship Id="rId439" Type="http://schemas.openxmlformats.org/officeDocument/2006/relationships/hyperlink" Target="file:///C:\Users\q12059\Documents\3GPP%20RAN3\RAN3%20Meetings\RAN3_130%20(Nov%202025,%20Dallas)\Docs\R3-258046.zip" TargetMode="External"/><Relationship Id="rId646" Type="http://schemas.openxmlformats.org/officeDocument/2006/relationships/hyperlink" Target="file:///C:\Users\q12059\Documents\3GPP%20RAN3\RAN3%20Meetings\RAN3_130%20(Nov%202025,%20Dallas)\Docs\R3-258518.zip" TargetMode="External"/><Relationship Id="rId201" Type="http://schemas.openxmlformats.org/officeDocument/2006/relationships/hyperlink" Target="file:///C:\Users\q12059\Documents\3GPP%20RAN3\RAN3%20Meetings\RAN3_130%20(Nov%202025,%20Dallas)\Docs\R3-258633.zip" TargetMode="External"/><Relationship Id="rId285" Type="http://schemas.openxmlformats.org/officeDocument/2006/relationships/hyperlink" Target="file:///C:\Users\q12059\Documents\3GPP%20RAN3\RAN3%20Meetings\RAN3_130%20(Nov%202025,%20Dallas)\Docs\R3-258486.zip" TargetMode="External"/><Relationship Id="rId506" Type="http://schemas.openxmlformats.org/officeDocument/2006/relationships/hyperlink" Target="file:///C:\Users\q12059\Documents\3GPP%20RAN3\RAN3%20Meetings\RAN3_130%20(Nov%202025,%20Dallas)\Docs\R3-258139.zip" TargetMode="External"/><Relationship Id="rId492" Type="http://schemas.openxmlformats.org/officeDocument/2006/relationships/hyperlink" Target="file:///C:\Users\q12059\Documents\3GPP%20RAN3\RAN3%20Meetings\RAN3_130%20(Nov%202025,%20Dallas)\Docs\R3-258678.zip" TargetMode="External"/><Relationship Id="rId713" Type="http://schemas.openxmlformats.org/officeDocument/2006/relationships/hyperlink" Target="file:///C:\Users\q12059\Documents\3GPP%20RAN3\RAN3%20Meetings\RAN3_130%20(Nov%202025,%20Dallas)\Docs\R3-258131.zip" TargetMode="External"/><Relationship Id="rId145" Type="http://schemas.openxmlformats.org/officeDocument/2006/relationships/hyperlink" Target="file:///C:\Users\q12059\Documents\3GPP%20RAN3\RAN3%20Meetings\RAN3_130%20(Nov%202025,%20Dallas)\Docs\R3-258459.zip" TargetMode="External"/><Relationship Id="rId352" Type="http://schemas.openxmlformats.org/officeDocument/2006/relationships/hyperlink" Target="file:///C:\Users\q12059\Documents\3GPP%20RAN3\RAN3%20Meetings\RAN3_130%20(Nov%202025,%20Dallas)\Docs\R3-258333.zip" TargetMode="External"/><Relationship Id="rId212" Type="http://schemas.openxmlformats.org/officeDocument/2006/relationships/hyperlink" Target="file:///C:\Users\q12059\Documents\3GPP%20RAN3\RAN3%20Meetings\RAN3_130%20(Nov%202025,%20Dallas)\Docs\R3-258170.zip" TargetMode="External"/><Relationship Id="rId657" Type="http://schemas.openxmlformats.org/officeDocument/2006/relationships/hyperlink" Target="file:///C:\Users\q12059\Documents\3GPP%20RAN3\RAN3%20Meetings\RAN3_130%20(Nov%202025,%20Dallas)\Docs\R3-258176.zip" TargetMode="External"/><Relationship Id="rId296" Type="http://schemas.openxmlformats.org/officeDocument/2006/relationships/hyperlink" Target="Inbox\R3-258741.zip" TargetMode="External"/><Relationship Id="rId517" Type="http://schemas.openxmlformats.org/officeDocument/2006/relationships/hyperlink" Target="file:///C:\Users\q12059\Documents\3GPP%20RAN3\RAN3%20Meetings\RAN3_130%20(Nov%202025,%20Dallas)\Docs\R3-258569.zip" TargetMode="External"/><Relationship Id="rId724" Type="http://schemas.openxmlformats.org/officeDocument/2006/relationships/hyperlink" Target="file:///C:\Users\q12059\Documents\3GPP%20RAN3\RAN3%20Meetings\RAN3_130%20(Nov%202025,%20Dallas)\Docs\R3-258377.zip" TargetMode="External"/><Relationship Id="rId60" Type="http://schemas.openxmlformats.org/officeDocument/2006/relationships/hyperlink" Target="file:///C:\Users\q12059\Documents\3GPP%20RAN3\RAN3%20Meetings\RAN3_130%20(Nov%202025,%20Dallas)\Docs\R3-258460.zip" TargetMode="External"/><Relationship Id="rId156" Type="http://schemas.openxmlformats.org/officeDocument/2006/relationships/hyperlink" Target="file:///C:\Users\q12059\Documents\3GPP%20RAN3\RAN3%20Meetings\RAN3_130%20(Nov%202025,%20Dallas)\Docs\R3-258561.zip" TargetMode="External"/><Relationship Id="rId363" Type="http://schemas.openxmlformats.org/officeDocument/2006/relationships/hyperlink" Target="file:///C:\Users\q12059\Documents\3GPP%20RAN3\RAN3%20Meetings\RAN3_130%20(Nov%202025,%20Dallas)\Docs\R3-258413.zip" TargetMode="External"/><Relationship Id="rId570" Type="http://schemas.openxmlformats.org/officeDocument/2006/relationships/hyperlink" Target="file:///C:\Users\q12059\Documents\3GPP%20RAN3\RAN3%20Meetings\RAN3_130%20(Nov%202025,%20Dallas)\Docs\R3-258251.zip" TargetMode="External"/><Relationship Id="rId223" Type="http://schemas.openxmlformats.org/officeDocument/2006/relationships/hyperlink" Target="file:///C:\Users\q12059\Documents\3GPP%20RAN3\RAN3%20Meetings\RAN3_130%20(Nov%202025,%20Dallas)\Docs\R3-258314.zip" TargetMode="External"/><Relationship Id="rId430" Type="http://schemas.openxmlformats.org/officeDocument/2006/relationships/hyperlink" Target="file:///C:\Users\q12059\Documents\3GPP%20RAN3\RAN3%20Meetings\RAN3_130%20(Nov%202025,%20Dallas)\Docs\R3-258038.zip" TargetMode="External"/><Relationship Id="rId668" Type="http://schemas.openxmlformats.org/officeDocument/2006/relationships/hyperlink" Target="file:///C:\Users\q12059\Documents\3GPP%20RAN3\RAN3%20Meetings\RAN3_130%20(Nov%202025,%20Dallas)\Docs\R3-258109.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237.zip" TargetMode="External"/><Relationship Id="rId735" Type="http://schemas.openxmlformats.org/officeDocument/2006/relationships/hyperlink" Target="file:///C:\Users\q12059\Documents\3GPP%20RAN3\RAN3%20Meetings\RAN3_130%20(Nov%202025,%20Dallas)\Docs\R3-258245.zip" TargetMode="External"/><Relationship Id="rId167" Type="http://schemas.openxmlformats.org/officeDocument/2006/relationships/hyperlink" Target="file:///C:\Users\q12059\Documents\3GPP%20RAN3\RAN3%20Meetings\RAN3_130%20(Nov%202025,%20Dallas)\Docs\R3-258665.zip" TargetMode="External"/><Relationship Id="rId374" Type="http://schemas.openxmlformats.org/officeDocument/2006/relationships/hyperlink" Target="file:///C:\Users\q12059\Documents\3GPP%20RAN3\RAN3%20Meetings\RAN3_130%20(Nov%202025,%20Dallas)\Docs\R3-258495.zip" TargetMode="External"/><Relationship Id="rId581" Type="http://schemas.openxmlformats.org/officeDocument/2006/relationships/hyperlink" Target="file:///C:\Users\q12059\Documents\3GPP%20RAN3\RAN3%20Meetings\RAN3_130%20(Nov%202025,%20Dallas)\Docs\R3-258643.zip" TargetMode="External"/><Relationship Id="rId71" Type="http://schemas.openxmlformats.org/officeDocument/2006/relationships/hyperlink" Target="file:///C:\Users\q12059\Documents\3GPP%20RAN3\RAN3%20Meetings\RAN3_130%20(Nov%202025,%20Dallas)\Docs\R3-258271.zip" TargetMode="External"/><Relationship Id="rId234" Type="http://schemas.openxmlformats.org/officeDocument/2006/relationships/hyperlink" Target="file:///C:\Users\q12059\Documents\3GPP%20RAN3\RAN3%20Meetings\RAN3_130%20(Nov%202025,%20Dallas)\Docs\R3-258647.zip" TargetMode="External"/><Relationship Id="rId679" Type="http://schemas.openxmlformats.org/officeDocument/2006/relationships/hyperlink" Target="file:///C:\Users\q12059\Documents\3GPP%20RAN3\RAN3%20Meetings\RAN3_130%20(Nov%202025,%20Dallas)\Docs\R3-258110.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Inbox\R3-258715.zip" TargetMode="External"/><Relationship Id="rId539" Type="http://schemas.openxmlformats.org/officeDocument/2006/relationships/hyperlink" Target="file:///C:\Users\q12059\Documents\3GPP%20RAN3\RAN3%20Meetings\RAN3_130%20(Nov%202025,%20Dallas)\Docs\R3-258642.zip" TargetMode="External"/><Relationship Id="rId746" Type="http://schemas.openxmlformats.org/officeDocument/2006/relationships/hyperlink" Target="https://www.3gpp.org/ftp/tsg_ran/TSG_RAN/TSGR_109/Docs/RP-252445.zip" TargetMode="External"/><Relationship Id="rId178" Type="http://schemas.openxmlformats.org/officeDocument/2006/relationships/hyperlink" Target="file:///C:\Users\q12059\Documents\3GPP%20RAN3\RAN3%20Meetings\RAN3_130%20(Nov%202025,%20Dallas)\Docs\R3-258121.zip" TargetMode="External"/><Relationship Id="rId301" Type="http://schemas.openxmlformats.org/officeDocument/2006/relationships/hyperlink" Target="file:///C:\Users\q12059\Documents\3GPP%20RAN3\RAN3%20Meetings\RAN3_130%20(Nov%202025,%20Dallas)\Docs\R3-258670.zip" TargetMode="External"/><Relationship Id="rId82" Type="http://schemas.openxmlformats.org/officeDocument/2006/relationships/hyperlink" Target="file:///C:\Users\q12059\Documents\3GPP%20RAN3\RAN3%20Meetings\RAN3_130%20(Nov%202025,%20Dallas)\Docs\R3-258215.zip" TargetMode="External"/><Relationship Id="rId385" Type="http://schemas.openxmlformats.org/officeDocument/2006/relationships/hyperlink" Target="file:///C:\Users\q12059\Documents\3GPP%20RAN3\RAN3%20Meetings\RAN3_130%20(Nov%202025,%20Dallas)\Docs\R3-258676.zip" TargetMode="External"/><Relationship Id="rId592" Type="http://schemas.openxmlformats.org/officeDocument/2006/relationships/hyperlink" Target="file:///C:\Users\q12059\Documents\3GPP%20RAN3\RAN3%20Meetings\RAN3_130%20(Nov%202025,%20Dallas)\Docs\R3-258318.zip" TargetMode="External"/><Relationship Id="rId606" Type="http://schemas.openxmlformats.org/officeDocument/2006/relationships/hyperlink" Target="file:///C:\Users\q12059\Documents\3GPP%20RAN3\RAN3%20Meetings\RAN3_130%20(Nov%202025,%20Dallas)\Docs\R3-258449.zip" TargetMode="External"/><Relationship Id="rId245" Type="http://schemas.openxmlformats.org/officeDocument/2006/relationships/hyperlink" Target="file:///C:\Users\q12059\Documents\3GPP%20RAN3\RAN3%20Meetings\RAN3_130%20(Nov%202025,%20Dallas)\Docs\R3-258480.zip" TargetMode="External"/><Relationship Id="rId452" Type="http://schemas.openxmlformats.org/officeDocument/2006/relationships/hyperlink" Target="file:///C:\Users\q12059\Documents\3GPP%20RAN3\RAN3%20Meetings\RAN3_130%20(Nov%202025,%20Dallas)\Docs\R3-258056.zip" TargetMode="External"/><Relationship Id="rId105" Type="http://schemas.openxmlformats.org/officeDocument/2006/relationships/hyperlink" Target="file:///C:\Users\q12059\Documents\3GPP%20RAN3\RAN3%20Meetings\RAN3_130%20(Nov%202025,%20Dallas)\Docs\R3-258300.zip" TargetMode="External"/><Relationship Id="rId312" Type="http://schemas.openxmlformats.org/officeDocument/2006/relationships/hyperlink" Target="file:///C:\Users\q12059\Documents\3GPP%20RAN3\RAN3%20Meetings\RAN3_130%20(Nov%202025,%20Dallas)\Docs\R3-258098.zip" TargetMode="External"/><Relationship Id="rId93" Type="http://schemas.openxmlformats.org/officeDocument/2006/relationships/hyperlink" Target="file:///C:\Users\q12059\Documents\3GPP%20RAN3\RAN3%20Meetings\RAN3_130%20(Nov%202025,%20Dallas)\Docs\R3-258475.zip" TargetMode="External"/><Relationship Id="rId189" Type="http://schemas.openxmlformats.org/officeDocument/2006/relationships/hyperlink" Target="file:///C:\Users\q12059\Documents\3GPP%20RAN3\RAN3%20Meetings\RAN3_130%20(Nov%202025,%20Dallas)\Docs\R3-258123.zip" TargetMode="External"/><Relationship Id="rId396" Type="http://schemas.openxmlformats.org/officeDocument/2006/relationships/hyperlink" Target="file:///C:\Users\q12059\Documents\3GPP%20RAN3\RAN3%20Meetings\RAN3_130%20(Nov%202025,%20Dallas)\Docs\R3-258405.zip" TargetMode="External"/><Relationship Id="rId617" Type="http://schemas.openxmlformats.org/officeDocument/2006/relationships/hyperlink" Target="file:///C:\Users\q12059\Documents\3GPP%20RAN3\RAN3%20Meetings\RAN3_130%20(Nov%202025,%20Dallas)\Docs\R3-258481.zip" TargetMode="External"/><Relationship Id="rId256" Type="http://schemas.openxmlformats.org/officeDocument/2006/relationships/hyperlink" Target="file:///C:\Users\q12059\Documents\3GPP%20RAN3\RAN3%20Meetings\RAN3_130%20(Nov%202025,%20Dallas)\Docs\R3-258343.zip" TargetMode="External"/><Relationship Id="rId463" Type="http://schemas.openxmlformats.org/officeDocument/2006/relationships/hyperlink" Target="file:///C:\Users\q12059\Documents\3GPP%20RAN3\RAN3%20Meetings\RAN3_130%20(Nov%202025,%20Dallas)\Docs\R3-258066.zip" TargetMode="External"/><Relationship Id="rId670" Type="http://schemas.openxmlformats.org/officeDocument/2006/relationships/hyperlink" Target="file:///C:\Users\q12059\Documents\3GPP%20RAN3\RAN3%20Meetings\RAN3_130%20(Nov%202025,%20Dallas)\Docs\R3-258191.zip" TargetMode="External"/><Relationship Id="rId116" Type="http://schemas.openxmlformats.org/officeDocument/2006/relationships/hyperlink" Target="file:///C:\Users\q12059\Documents\3GPP%20RAN3\RAN3%20Meetings\RAN3_130%20(Nov%202025,%20Dallas)\Docs\R3-258508.zip" TargetMode="External"/><Relationship Id="rId323" Type="http://schemas.openxmlformats.org/officeDocument/2006/relationships/hyperlink" Target="file:///C:\Users\q12059\Documents\3GPP%20RAN3\RAN3%20Meetings\RAN3_130%20(Nov%202025,%20Dallas)\Docs\R3-258222.zip" TargetMode="External"/><Relationship Id="rId530" Type="http://schemas.openxmlformats.org/officeDocument/2006/relationships/hyperlink" Target="file:///C:\Users\q12059\Documents\3GPP%20RAN3\RAN3%20Meetings\RAN3_130%20(Nov%202025,%20Dallas)\Docs\R3-258286.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005.zip" TargetMode="External"/><Relationship Id="rId365" Type="http://schemas.openxmlformats.org/officeDocument/2006/relationships/hyperlink" Target="file:///C:\Users\q12059\Documents\3GPP%20RAN3\RAN3%20Meetings\RAN3_130%20(Nov%202025,%20Dallas)\Docs\R3-258412.zip" TargetMode="External"/><Relationship Id="rId572" Type="http://schemas.openxmlformats.org/officeDocument/2006/relationships/hyperlink" Target="file:///C:\Users\q12059\Documents\3GPP%20RAN3\RAN3%20Meetings\RAN3_130%20(Nov%202025,%20Dallas)\Docs\R3-258340.zip" TargetMode="External"/><Relationship Id="rId628" Type="http://schemas.openxmlformats.org/officeDocument/2006/relationships/hyperlink" Target="file:///C:\Users\q12059\Documents\3GPP%20RAN3\RAN3%20Meetings\RAN3_130%20(Nov%202025,%20Dallas)\Docs\R3-258462.zip" TargetMode="External"/><Relationship Id="rId225" Type="http://schemas.openxmlformats.org/officeDocument/2006/relationships/hyperlink" Target="file:///C:\Users\q12059\Documents\3GPP%20RAN3\RAN3%20Meetings\RAN3_130%20(Nov%202025,%20Dallas)\Docs\R3-258316.zip" TargetMode="External"/><Relationship Id="rId267" Type="http://schemas.openxmlformats.org/officeDocument/2006/relationships/hyperlink" Target="file:///C:\Users\q12059\Documents\3GPP%20RAN3\RAN3%20Meetings\RAN3_130%20(Nov%202025,%20Dallas)\Docs\R3-258534.zip" TargetMode="External"/><Relationship Id="rId432" Type="http://schemas.openxmlformats.org/officeDocument/2006/relationships/hyperlink" Target="file:///C:\Users\q12059\Documents\3GPP%20RAN3\RAN3%20Meetings\RAN3_130%20(Nov%202025,%20Dallas)\Docs\R3-258040.zip" TargetMode="External"/><Relationship Id="rId474" Type="http://schemas.openxmlformats.org/officeDocument/2006/relationships/hyperlink" Target="file:///C:\Users\q12059\Documents\3GPP%20RAN3\RAN3%20Meetings\RAN3_130%20(Nov%202025,%20Dallas)\Docs\R3-258077.zip" TargetMode="External"/><Relationship Id="rId127" Type="http://schemas.openxmlformats.org/officeDocument/2006/relationships/hyperlink" Target="file:///C:\Users\q12059\Documents\3GPP%20RAN3\RAN3%20Meetings\RAN3_130%20(Nov%202025,%20Dallas)\Docs\R3-258509.zip" TargetMode="External"/><Relationship Id="rId681" Type="http://schemas.openxmlformats.org/officeDocument/2006/relationships/hyperlink" Target="file:///C:\Users\q12059\Documents\3GPP%20RAN3\RAN3%20Meetings\RAN3_130%20(Nov%202025,%20Dallas)\Docs\R3-258395.zip" TargetMode="External"/><Relationship Id="rId737" Type="http://schemas.openxmlformats.org/officeDocument/2006/relationships/hyperlink" Target="file:///C:\Users\q12059\Documents\3GPP%20RAN3\RAN3%20Meetings\RAN3_130%20(Nov%202025,%20Dallas)\Docs\R3-258335.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477.zip" TargetMode="External"/><Relationship Id="rId169" Type="http://schemas.openxmlformats.org/officeDocument/2006/relationships/hyperlink" Target="file:///C:\Users\q12059\Documents\3GPP%20RAN3\RAN3%20Meetings\RAN3_130%20(Nov%202025,%20Dallas)\Docs\R3-258667.zip" TargetMode="External"/><Relationship Id="rId334" Type="http://schemas.openxmlformats.org/officeDocument/2006/relationships/hyperlink" Target="file:///C:\Users\q12059\Documents\3GPP%20RAN3\RAN3%20Meetings\RAN3_130%20(Nov%202025,%20Dallas)\Docs\R3-258279.zip" TargetMode="External"/><Relationship Id="rId376" Type="http://schemas.openxmlformats.org/officeDocument/2006/relationships/hyperlink" Target="file:///C:\Users\q12059\Documents\3GPP%20RAN3\RAN3%20Meetings\RAN3_130%20(Nov%202025,%20Dallas)\Docs\R3-258506.zip" TargetMode="External"/><Relationship Id="rId541" Type="http://schemas.openxmlformats.org/officeDocument/2006/relationships/hyperlink" Target="file:///C:\Users\q12059\Documents\3GPP%20RAN3\RAN3%20Meetings\RAN3_130%20(Nov%202025,%20Dallas)\Docs\R3-258119.zip" TargetMode="External"/><Relationship Id="rId583" Type="http://schemas.openxmlformats.org/officeDocument/2006/relationships/hyperlink" Target="file:///C:\Users\q12059\Documents\3GPP%20RAN3\RAN3%20Meetings\RAN3_130%20(Nov%202025,%20Dallas)\Docs\R3-258113.zip" TargetMode="External"/><Relationship Id="rId639" Type="http://schemas.openxmlformats.org/officeDocument/2006/relationships/hyperlink" Target="file:///C:\Users\q12059\Documents\3GPP%20RAN3\RAN3%20Meetings\RAN3_130%20(Nov%202025,%20Dallas)\Docs\R3-258368.zip" TargetMode="External"/><Relationship Id="rId4" Type="http://schemas.openxmlformats.org/officeDocument/2006/relationships/settings" Target="settings.xml"/><Relationship Id="rId180" Type="http://schemas.openxmlformats.org/officeDocument/2006/relationships/hyperlink" Target="Inbox\R3-258732.zip" TargetMode="External"/><Relationship Id="rId236" Type="http://schemas.openxmlformats.org/officeDocument/2006/relationships/hyperlink" Target="file:///C:\Users\q12059\Documents\3GPP%20RAN3\RAN3%20Meetings\RAN3_130%20(Nov%202025,%20Dallas)\Docs\R3-258687.zip" TargetMode="External"/><Relationship Id="rId278" Type="http://schemas.openxmlformats.org/officeDocument/2006/relationships/hyperlink" Target="file:///C:\Users\q12059\Documents\3GPP%20RAN3\RAN3%20Meetings\RAN3_130%20(Nov%202025,%20Dallas)\Docs\R3-258306.zip" TargetMode="External"/><Relationship Id="rId401" Type="http://schemas.openxmlformats.org/officeDocument/2006/relationships/hyperlink" Target="Inbox\R3-258720.zip" TargetMode="External"/><Relationship Id="rId443" Type="http://schemas.openxmlformats.org/officeDocument/2006/relationships/hyperlink" Target="file:///C:\Users\q12059\Documents\3GPP%20RAN3\RAN3%20Meetings\RAN3_130%20(Nov%202025,%20Dallas)\Docs\R3-258049.zip" TargetMode="External"/><Relationship Id="rId650" Type="http://schemas.openxmlformats.org/officeDocument/2006/relationships/hyperlink" Target="file:///C:\Users\q12059\Documents\3GPP%20RAN3\RAN3%20Meetings\RAN3_130%20(Nov%202025,%20Dallas)\Docs\R3-258086.zip" TargetMode="External"/><Relationship Id="rId303" Type="http://schemas.openxmlformats.org/officeDocument/2006/relationships/hyperlink" Target="file:///C:\Users\q12059\Documents\3GPP%20RAN3\RAN3%20Meetings\RAN3_130%20(Nov%202025,%20Dallas)\Docs\R3-258671.zip" TargetMode="External"/><Relationship Id="rId485" Type="http://schemas.openxmlformats.org/officeDocument/2006/relationships/hyperlink" Target="file:///C:\Users\q12059\Documents\3GPP%20RAN3\RAN3%20Meetings\RAN3_130%20(Nov%202025,%20Dallas)\Docs\R3-258087.zip" TargetMode="External"/><Relationship Id="rId692" Type="http://schemas.openxmlformats.org/officeDocument/2006/relationships/hyperlink" Target="file:///C:\Users\q12059\Documents\3GPP%20RAN3\RAN3%20Meetings\RAN3_130%20(Nov%202025,%20Dallas)\Docs\R3-258114.zip" TargetMode="External"/><Relationship Id="rId706" Type="http://schemas.openxmlformats.org/officeDocument/2006/relationships/hyperlink" Target="file:///C:\Users\q12059\Documents\3GPP%20RAN3\RAN3%20Meetings\RAN3_130%20(Nov%202025,%20Dallas)\Docs\R3-258501.zip" TargetMode="External"/><Relationship Id="rId748" Type="http://schemas.openxmlformats.org/officeDocument/2006/relationships/theme" Target="theme/theme1.xm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438.zip" TargetMode="External"/><Relationship Id="rId138" Type="http://schemas.openxmlformats.org/officeDocument/2006/relationships/hyperlink" Target="file:///C:\Users\q12059\Documents\3GPP%20RAN3\RAN3%20Meetings\RAN3_130%20(Nov%202025,%20Dallas)\Docs\R3-258323.zip" TargetMode="External"/><Relationship Id="rId345" Type="http://schemas.openxmlformats.org/officeDocument/2006/relationships/hyperlink" Target="file:///C:\Users\q12059\Documents\3GPP%20RAN3\RAN3%20Meetings\RAN3_130%20(Nov%202025,%20Dallas)\Docs\R3-258218.zip" TargetMode="External"/><Relationship Id="rId387" Type="http://schemas.openxmlformats.org/officeDocument/2006/relationships/hyperlink" Target="file:///C:\Users\q12059\Documents\3GPP%20RAN3\RAN3%20Meetings\RAN3_130%20(Nov%202025,%20Dallas)\Docs\R3-258692.zip" TargetMode="External"/><Relationship Id="rId510" Type="http://schemas.openxmlformats.org/officeDocument/2006/relationships/hyperlink" Target="file:///C:\Users\q12059\Documents\3GPP%20RAN3\RAN3%20Meetings\RAN3_130%20(Nov%202025,%20Dallas)\Docs\R3-258298.zip" TargetMode="External"/><Relationship Id="rId552" Type="http://schemas.openxmlformats.org/officeDocument/2006/relationships/hyperlink" Target="file:///C:\Users\q12059\Documents\3GPP%20RAN3\RAN3%20Meetings\RAN3_130%20(Nov%202025,%20Dallas)\Docs\R3-258421.zip" TargetMode="External"/><Relationship Id="rId594" Type="http://schemas.openxmlformats.org/officeDocument/2006/relationships/hyperlink" Target="file:///C:\Users\q12059\Documents\3GPP%20RAN3\RAN3%20Meetings\RAN3_130%20(Nov%202025,%20Dallas)\Docs\R3-258352.zip" TargetMode="External"/><Relationship Id="rId608" Type="http://schemas.openxmlformats.org/officeDocument/2006/relationships/hyperlink" Target="file:///C:\Users\q12059\Documents\3GPP%20RAN3\RAN3%20Meetings\RAN3_130%20(Nov%202025,%20Dallas)\Docs\R3-258657.zip" TargetMode="External"/><Relationship Id="rId191" Type="http://schemas.openxmlformats.org/officeDocument/2006/relationships/hyperlink" Target="file:///C:\Users\q12059\Documents\3GPP%20RAN3\RAN3%20Meetings\RAN3_130%20(Nov%202025,%20Dallas)\Docs\R3-258124.zip" TargetMode="External"/><Relationship Id="rId205" Type="http://schemas.openxmlformats.org/officeDocument/2006/relationships/hyperlink" Target="file:///C:\Users\q12059\Documents\3GPP%20RAN3\RAN3%20Meetings\RAN3_130%20(Nov%202025,%20Dallas)\Docs\R3-258254.zip" TargetMode="External"/><Relationship Id="rId247" Type="http://schemas.openxmlformats.org/officeDocument/2006/relationships/hyperlink" Target="file:///C:\Users\q12059\Documents\3GPP%20RAN3\RAN3%20Meetings\RAN3_130%20(Nov%202025,%20Dallas)\Docs\R3-258174.zip" TargetMode="External"/><Relationship Id="rId412" Type="http://schemas.openxmlformats.org/officeDocument/2006/relationships/hyperlink" Target="file:///C:\Users\q12059\Documents\3GPP%20RAN3\RAN3%20Meetings\RAN3_130%20(Nov%202025,%20Dallas)\Docs\R3-258021.zip" TargetMode="External"/><Relationship Id="rId107" Type="http://schemas.openxmlformats.org/officeDocument/2006/relationships/hyperlink" Target="file:///C:\Users\q12059\Documents\3GPP%20RAN3\RAN3%20Meetings\RAN3_130%20(Nov%202025,%20Dallas)\Docs\R3-258381.zip" TargetMode="External"/><Relationship Id="rId289" Type="http://schemas.openxmlformats.org/officeDocument/2006/relationships/hyperlink" Target="file:///C:\Users\q12059\Documents\3GPP%20RAN3\RAN3%20Meetings\RAN3_130%20(Nov%202025,%20Dallas)\Docs\R3-258488.zip" TargetMode="External"/><Relationship Id="rId454" Type="http://schemas.openxmlformats.org/officeDocument/2006/relationships/hyperlink" Target="file:///C:\Users\q12059\Documents\3GPP%20RAN3\RAN3%20Meetings\RAN3_130%20(Nov%202025,%20Dallas)\Docs\R3-258058.zip" TargetMode="External"/><Relationship Id="rId496" Type="http://schemas.openxmlformats.org/officeDocument/2006/relationships/hyperlink" Target="file:///C:\Users\q12059\Documents\3GPP%20RAN3\RAN3%20Meetings\RAN3_130%20(Nov%202025,%20Dallas)\Docs\R3-258140.zip" TargetMode="External"/><Relationship Id="rId661" Type="http://schemas.openxmlformats.org/officeDocument/2006/relationships/hyperlink" Target="file:///C:\Users\q12059\Documents\3GPP%20RAN3\RAN3%20Meetings\RAN3_130%20(Nov%202025,%20Dallas)\Docs\R3-258482.zip" TargetMode="External"/><Relationship Id="rId717" Type="http://schemas.openxmlformats.org/officeDocument/2006/relationships/hyperlink" Target="file:///C:\Users\q12059\Documents\3GPP%20RAN3\RAN3%20Meetings\RAN3_130%20(Nov%202025,%20Dallas)\Docs\R3-258184.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5.zip" TargetMode="External"/><Relationship Id="rId149" Type="http://schemas.openxmlformats.org/officeDocument/2006/relationships/hyperlink" Target="file:///C:\Users\q12059\Documents\3GPP%20RAN3\RAN3%20Meetings\RAN3_130%20(Nov%202025,%20Dallas)\Docs\R3-258551.zip" TargetMode="External"/><Relationship Id="rId314" Type="http://schemas.openxmlformats.org/officeDocument/2006/relationships/hyperlink" Target="file:///C:\Users\q12059\Documents\3GPP%20RAN3\RAN3%20Meetings\RAN3_130%20(Nov%202025,%20Dallas)\Docs\R3-258100.zip" TargetMode="External"/><Relationship Id="rId356" Type="http://schemas.openxmlformats.org/officeDocument/2006/relationships/hyperlink" Target="file:///C:\Users\q12059\Documents\3GPP%20RAN3\RAN3%20Meetings\RAN3_130%20(Nov%202025,%20Dallas)\Docs\R3-258308.zip" TargetMode="External"/><Relationship Id="rId398" Type="http://schemas.openxmlformats.org/officeDocument/2006/relationships/hyperlink" Target="file:///C:\Users\q12059\Documents\3GPP%20RAN3\RAN3%20Meetings\RAN3_130%20(Nov%202025,%20Dallas)\Docs\R3-258443.zip" TargetMode="External"/><Relationship Id="rId521" Type="http://schemas.openxmlformats.org/officeDocument/2006/relationships/hyperlink" Target="file:///C:\Users\q12059\Documents\3GPP%20RAN3\RAN3%20Meetings\RAN3_130%20(Nov%202025,%20Dallas)\Docs\R3-258365.zip" TargetMode="External"/><Relationship Id="rId563" Type="http://schemas.openxmlformats.org/officeDocument/2006/relationships/hyperlink" Target="file:///C:\Users\q12059\Documents\3GPP%20RAN3\RAN3%20Meetings\RAN3_130%20(Nov%202025,%20Dallas)\Docs\R3-258229.zip" TargetMode="External"/><Relationship Id="rId619" Type="http://schemas.openxmlformats.org/officeDocument/2006/relationships/hyperlink" Target="file:///C:\Users\q12059\Documents\3GPP%20RAN3\RAN3%20Meetings\RAN3_130%20(Nov%202025,%20Dallas)\Docs\R3-258602.zip" TargetMode="External"/><Relationship Id="rId95" Type="http://schemas.openxmlformats.org/officeDocument/2006/relationships/hyperlink" Target="Inbox\R3-258698.zip" TargetMode="External"/><Relationship Id="rId160" Type="http://schemas.openxmlformats.org/officeDocument/2006/relationships/hyperlink" Target="file:///C:\Users\q12059\Documents\3GPP%20RAN3\RAN3%20Meetings\RAN3_130%20(Nov%202025,%20Dallas)\Docs\R3-258585.zip" TargetMode="External"/><Relationship Id="rId216" Type="http://schemas.openxmlformats.org/officeDocument/2006/relationships/hyperlink" Target="file:///C:\Users\q12059\Documents\3GPP%20RAN3\RAN3%20Meetings\RAN3_130%20(Nov%202025,%20Dallas)\Docs\R3-258502.zip" TargetMode="External"/><Relationship Id="rId423" Type="http://schemas.openxmlformats.org/officeDocument/2006/relationships/hyperlink" Target="Inbox\R3-258714.zip" TargetMode="External"/><Relationship Id="rId258" Type="http://schemas.openxmlformats.org/officeDocument/2006/relationships/hyperlink" Target="file:///C:\Users\q12059\Documents\3GPP%20RAN3\RAN3%20Meetings\RAN3_130%20(Nov%202025,%20Dallas)\Docs\R3-258345.zip" TargetMode="External"/><Relationship Id="rId465" Type="http://schemas.openxmlformats.org/officeDocument/2006/relationships/hyperlink" Target="file:///C:\Users\q12059\Documents\3GPP%20RAN3\RAN3%20Meetings\RAN3_130%20(Nov%202025,%20Dallas)\Docs\R3-258068.zip" TargetMode="External"/><Relationship Id="rId630" Type="http://schemas.openxmlformats.org/officeDocument/2006/relationships/hyperlink" Target="file:///C:\Users\q12059\Documents\3GPP%20RAN3\RAN3%20Meetings\RAN3_130%20(Nov%202025,%20Dallas)\Docs\R3-258256.zip" TargetMode="External"/><Relationship Id="rId672" Type="http://schemas.openxmlformats.org/officeDocument/2006/relationships/hyperlink" Target="file:///C:\Users\q12059\Documents\3GPP%20RAN3\RAN3%20Meetings\RAN3_130%20(Nov%202025,%20Dallas)\Docs\R3-258248.zip" TargetMode="External"/><Relationship Id="rId728" Type="http://schemas.openxmlformats.org/officeDocument/2006/relationships/hyperlink" Target="file:///C:\Users\q12059\Documents\3GPP%20RAN3\RAN3%20Meetings\RAN3_130%20(Nov%202025,%20Dallas)\Docs\R3-258631.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file:///C:\Users\q12059\Documents\3GPP%20RAN3\RAN3%20Meetings\RAN3_130%20(Nov%202025,%20Dallas)\Docs\R3-258651.zip" TargetMode="External"/><Relationship Id="rId118" Type="http://schemas.openxmlformats.org/officeDocument/2006/relationships/hyperlink" Target="file:///C:\Users\q12059\Documents\3GPP%20RAN3\RAN3%20Meetings\RAN3_130%20(Nov%202025,%20Dallas)\Docs\R3-258558.zip" TargetMode="External"/><Relationship Id="rId325" Type="http://schemas.openxmlformats.org/officeDocument/2006/relationships/hyperlink" Target="file:///C:\Users\q12059\Documents\3GPP%20RAN3\RAN3%20Meetings\RAN3_130%20(Nov%202025,%20Dallas)\Docs\R3-258224.zip" TargetMode="External"/><Relationship Id="rId367" Type="http://schemas.openxmlformats.org/officeDocument/2006/relationships/hyperlink" Target="file:///C:\Users\q12059\Documents\3GPP%20RAN3\RAN3%20Meetings\RAN3_130%20(Nov%202025,%20Dallas)\Docs\R3-258430.zip" TargetMode="External"/><Relationship Id="rId532" Type="http://schemas.openxmlformats.org/officeDocument/2006/relationships/hyperlink" Target="file:///C:\Users\q12059\Documents\3GPP%20RAN3\RAN3%20Meetings\RAN3_130%20(Nov%202025,%20Dallas)\Docs\R3-258378.zip" TargetMode="External"/><Relationship Id="rId574" Type="http://schemas.openxmlformats.org/officeDocument/2006/relationships/hyperlink" Target="file:///C:\Users\q12059\Documents\3GPP%20RAN3\RAN3%20Meetings\RAN3_130%20(Nov%202025,%20Dallas)\Docs\R3-258363.zip" TargetMode="External"/><Relationship Id="rId171" Type="http://schemas.openxmlformats.org/officeDocument/2006/relationships/hyperlink" Target="file:///C:\Users\q12059\Documents\3GPP%20RAN3\RAN3%20Meetings\RAN3_130%20(Nov%202025,%20Dallas)\Docs\R3-258669.zip" TargetMode="External"/><Relationship Id="rId227" Type="http://schemas.openxmlformats.org/officeDocument/2006/relationships/hyperlink" Target="file:///C:\Users\q12059\Documents\3GPP%20RAN3\RAN3%20Meetings\RAN3_130%20(Nov%202025,%20Dallas)\Docs\R3-258383.zip" TargetMode="External"/><Relationship Id="rId269" Type="http://schemas.openxmlformats.org/officeDocument/2006/relationships/hyperlink" Target="file:///C:\Users\q12059\Documents\3GPP%20RAN3\RAN3%20Meetings\RAN3_130%20(Nov%202025,%20Dallas)\Docs\R3-258535.zip" TargetMode="External"/><Relationship Id="rId434" Type="http://schemas.openxmlformats.org/officeDocument/2006/relationships/hyperlink" Target="Inbox\R3-258706.zip" TargetMode="External"/><Relationship Id="rId476" Type="http://schemas.openxmlformats.org/officeDocument/2006/relationships/hyperlink" Target="file:///C:\Users\q12059\Documents\3GPP%20RAN3\RAN3%20Meetings\RAN3_130%20(Nov%202025,%20Dallas)\Docs\R3-258078.zip" TargetMode="External"/><Relationship Id="rId641" Type="http://schemas.openxmlformats.org/officeDocument/2006/relationships/hyperlink" Target="file:///C:\Users\q12059\Documents\3GPP%20RAN3\RAN3%20Meetings\RAN3_130%20(Nov%202025,%20Dallas)\Docs\R3-258680.zip" TargetMode="External"/><Relationship Id="rId683" Type="http://schemas.openxmlformats.org/officeDocument/2006/relationships/hyperlink" Target="file:///C:\Users\q12059\Documents\3GPP%20RAN3\RAN3%20Meetings\RAN3_130%20(Nov%202025,%20Dallas)\Docs\R3-258249.zip" TargetMode="External"/><Relationship Id="rId739" Type="http://schemas.openxmlformats.org/officeDocument/2006/relationships/hyperlink" Target="file:///C:\Users\q12059\Documents\3GPP%20RAN3\RAN3%20Meetings\RAN3_130%20(Nov%202025,%20Dallas)\Docs\R3-258373.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154.zip" TargetMode="External"/><Relationship Id="rId280" Type="http://schemas.openxmlformats.org/officeDocument/2006/relationships/hyperlink" Target="file:///C:\Users\q12059\Documents\3GPP%20RAN3\RAN3%20Meetings\RAN3_130%20(Nov%202025,%20Dallas)\Docs\R3-258106.zip" TargetMode="External"/><Relationship Id="rId336" Type="http://schemas.openxmlformats.org/officeDocument/2006/relationships/hyperlink" Target="file:///C:\Users\q12059\Documents\3GPP%20RAN3\RAN3%20Meetings\RAN3_130%20(Nov%202025,%20Dallas)\Docs\R3-258202.zip" TargetMode="External"/><Relationship Id="rId501" Type="http://schemas.openxmlformats.org/officeDocument/2006/relationships/hyperlink" Target="Inbox\R3-258748.zip" TargetMode="External"/><Relationship Id="rId543" Type="http://schemas.openxmlformats.org/officeDocument/2006/relationships/hyperlink" Target="file:///C:\Users\q12059\Documents\3GPP%20RAN3\RAN3%20Meetings\RAN3_130%20(Nov%202025,%20Dallas)\Docs\R3-258543.zip" TargetMode="External"/><Relationship Id="rId75" Type="http://schemas.openxmlformats.org/officeDocument/2006/relationships/hyperlink" Target="file:///C:\Users\q12059\Documents\3GPP%20RAN3\RAN3%20Meetings\RAN3_130%20(Nov%202025,%20Dallas)\Docs\R3-258478.zip" TargetMode="External"/><Relationship Id="rId140" Type="http://schemas.openxmlformats.org/officeDocument/2006/relationships/hyperlink" Target="file:///C:\Users\q12059\Documents\3GPP%20RAN3\RAN3%20Meetings\RAN3_130%20(Nov%202025,%20Dallas)\Docs\R3-258325.zip" TargetMode="External"/><Relationship Id="rId182" Type="http://schemas.openxmlformats.org/officeDocument/2006/relationships/hyperlink" Target="file:///C:\Users\q12059\Documents\3GPP%20RAN3\RAN3%20Meetings\RAN3_130%20(Nov%202025,%20Dallas)\Docs\R3-258691.zip" TargetMode="External"/><Relationship Id="rId378" Type="http://schemas.openxmlformats.org/officeDocument/2006/relationships/hyperlink" Target="file:///C:\Users\q12059\Documents\3GPP%20RAN3\RAN3%20Meetings\RAN3_130%20(Nov%202025,%20Dallas)\Docs\R3-258511.zip" TargetMode="External"/><Relationship Id="rId403" Type="http://schemas.openxmlformats.org/officeDocument/2006/relationships/hyperlink" Target="Inbox\R3-258721.zip" TargetMode="External"/><Relationship Id="rId585" Type="http://schemas.openxmlformats.org/officeDocument/2006/relationships/hyperlink" Target="file:///C:\Users\q12059\Documents\3GPP%20RAN3\RAN3%20Meetings\RAN3_130%20(Nov%202025,%20Dallas)\Docs\R3-258146.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273.zip" TargetMode="External"/><Relationship Id="rId445" Type="http://schemas.openxmlformats.org/officeDocument/2006/relationships/hyperlink" Target="file:///C:\Users\q12059\Documents\3GPP%20RAN3\RAN3%20Meetings\RAN3_130%20(Nov%202025,%20Dallas)\Docs\R3-258051.zip" TargetMode="External"/><Relationship Id="rId487" Type="http://schemas.openxmlformats.org/officeDocument/2006/relationships/hyperlink" Target="file:///C:\Users\q12059\Documents\3GPP%20RAN3\RAN3%20Meetings\RAN3_130%20(Nov%202025,%20Dallas)\Docs\R3-258505.zip" TargetMode="External"/><Relationship Id="rId610" Type="http://schemas.openxmlformats.org/officeDocument/2006/relationships/hyperlink" Target="file:///C:\Users\q12059\Documents\3GPP%20RAN3\RAN3%20Meetings\RAN3_130%20(Nov%202025,%20Dallas)\Docs\R3-258129.zip" TargetMode="External"/><Relationship Id="rId652" Type="http://schemas.openxmlformats.org/officeDocument/2006/relationships/hyperlink" Target="file:///C:\Users\q12059\Documents\3GPP%20RAN3\RAN3%20Meetings\RAN3_130%20(Nov%202025,%20Dallas)\Docs\R3-258247.zip" TargetMode="External"/><Relationship Id="rId694" Type="http://schemas.openxmlformats.org/officeDocument/2006/relationships/hyperlink" Target="file:///C:\Users\q12059\Documents\3GPP%20RAN3\RAN3%20Meetings\RAN3_130%20(Nov%202025,%20Dallas)\Docs\R3-258243.zip" TargetMode="External"/><Relationship Id="rId708" Type="http://schemas.openxmlformats.org/officeDocument/2006/relationships/hyperlink" Target="file:///C:\Users\q12059\Documents\3GPP%20RAN3\RAN3%20Meetings\RAN3_130%20(Nov%202025,%20Dallas)\Docs\R3-258612.zip" TargetMode="External"/><Relationship Id="rId291" Type="http://schemas.openxmlformats.org/officeDocument/2006/relationships/hyperlink" Target="file:///C:\Users\q12059\Documents\3GPP%20RAN3\RAN3%20Meetings\RAN3_130%20(Nov%202025,%20Dallas)\Docs\R3-258489.zip" TargetMode="External"/><Relationship Id="rId305" Type="http://schemas.openxmlformats.org/officeDocument/2006/relationships/hyperlink" Target="file:///C:\Users\q12059\Documents\3GPP%20RAN3\RAN3%20Meetings\RAN3_130%20(Nov%202025,%20Dallas)\Docs\R3-258675.zip" TargetMode="External"/><Relationship Id="rId347" Type="http://schemas.openxmlformats.org/officeDocument/2006/relationships/hyperlink" Target="file:///C:\Users\q12059\Documents\3GPP%20RAN3\RAN3%20Meetings\RAN3_130%20(Nov%202025,%20Dallas)\Docs\R3-258220.zip" TargetMode="External"/><Relationship Id="rId512" Type="http://schemas.openxmlformats.org/officeDocument/2006/relationships/hyperlink" Target="file:///C:\Users\q12059\Documents\3GPP%20RAN3\RAN3%20Meetings\RAN3_130%20(Nov%202025,%20Dallas)\Docs\R3-258418.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604.zip" TargetMode="External"/><Relationship Id="rId151" Type="http://schemas.openxmlformats.org/officeDocument/2006/relationships/hyperlink" Target="file:///C:\Users\q12059\Documents\3GPP%20RAN3\RAN3%20Meetings\RAN3_130%20(Nov%202025,%20Dallas)\Docs\R3-258553.zip" TargetMode="External"/><Relationship Id="rId389" Type="http://schemas.openxmlformats.org/officeDocument/2006/relationships/hyperlink" Target="file:///C:\Users\q12059\Documents\3GPP%20RAN3\RAN3%20Meetings\RAN3_130%20(Nov%202025,%20Dallas)\Docs\R3-258111.zip" TargetMode="External"/><Relationship Id="rId554" Type="http://schemas.openxmlformats.org/officeDocument/2006/relationships/hyperlink" Target="file:///C:\Users\q12059\Documents\3GPP%20RAN3\RAN3%20Meetings\RAN3_130%20(Nov%202025,%20Dallas)\Docs\R3-258544.zip" TargetMode="External"/><Relationship Id="rId596" Type="http://schemas.openxmlformats.org/officeDocument/2006/relationships/hyperlink" Target="file:///C:\Users\q12059\Documents\3GPP%20RAN3\RAN3%20Meetings\RAN3_130%20(Nov%202025,%20Dallas)\Docs\R3-258409.zip" TargetMode="External"/><Relationship Id="rId193" Type="http://schemas.openxmlformats.org/officeDocument/2006/relationships/hyperlink" Target="Inbox\R3-258735.zip" TargetMode="External"/><Relationship Id="rId207" Type="http://schemas.openxmlformats.org/officeDocument/2006/relationships/hyperlink" Target="file:///C:\Users\q12059\Documents\3GPP%20RAN3\RAN3%20Meetings\RAN3_130%20(Nov%202025,%20Dallas)\Docs\R3-258453.zip" TargetMode="External"/><Relationship Id="rId249" Type="http://schemas.openxmlformats.org/officeDocument/2006/relationships/hyperlink" Target="file:///C:\Users\q12059\Documents\3GPP%20RAN3\RAN3%20Meetings\RAN3_130%20(Nov%202025,%20Dallas)\Docs\R3-258527.zip" TargetMode="External"/><Relationship Id="rId414" Type="http://schemas.openxmlformats.org/officeDocument/2006/relationships/hyperlink" Target="file:///C:\Users\q12059\Documents\3GPP%20RAN3\RAN3%20Meetings\RAN3_130%20(Nov%202025,%20Dallas)\Docs\R3-258023.zip" TargetMode="External"/><Relationship Id="rId456" Type="http://schemas.openxmlformats.org/officeDocument/2006/relationships/hyperlink" Target="file:///C:\Users\q12059\Documents\3GPP%20RAN3\RAN3%20Meetings\RAN3_130%20(Nov%202025,%20Dallas)\Docs\R3-258060.zip" TargetMode="External"/><Relationship Id="rId498" Type="http://schemas.openxmlformats.org/officeDocument/2006/relationships/hyperlink" Target="file:///C:\Users\q12059\Documents\3GPP%20RAN3\RAN3%20Meetings\RAN3_130%20(Nov%202025,%20Dallas)\Docs\R3-258268.zip" TargetMode="External"/><Relationship Id="rId621" Type="http://schemas.openxmlformats.org/officeDocument/2006/relationships/hyperlink" Target="file:///C:\Users\q12059\Documents\3GPP%20RAN3\RAN3%20Meetings\RAN3_130%20(Nov%202025,%20Dallas)\Docs\R3-258656.zip" TargetMode="External"/><Relationship Id="rId663" Type="http://schemas.openxmlformats.org/officeDocument/2006/relationships/hyperlink" Target="file:///C:\Users\q12059\Documents\3GPP%20RAN3\RAN3%20Meetings\RAN3_130%20(Nov%202025,%20Dallas)\Docs\R3-258654.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157.zip" TargetMode="External"/><Relationship Id="rId260" Type="http://schemas.openxmlformats.org/officeDocument/2006/relationships/hyperlink" Target="file:///C:\Users\q12059\Documents\3GPP%20RAN3\RAN3%20Meetings\RAN3_130%20(Nov%202025,%20Dallas)\Docs\R3-258347.zip" TargetMode="External"/><Relationship Id="rId316" Type="http://schemas.openxmlformats.org/officeDocument/2006/relationships/hyperlink" Target="file:///C:\Users\q12059\Documents\3GPP%20RAN3\RAN3%20Meetings\RAN3_130%20(Nov%202025,%20Dallas)\Docs\R3-258102.zip" TargetMode="External"/><Relationship Id="rId523" Type="http://schemas.openxmlformats.org/officeDocument/2006/relationships/hyperlink" Target="file:///C:\Users\q12059\Documents\3GPP%20RAN3\RAN3%20Meetings\RAN3_130%20(Nov%202025,%20Dallas)\Docs\R3-258564.zip" TargetMode="External"/><Relationship Id="rId719" Type="http://schemas.openxmlformats.org/officeDocument/2006/relationships/hyperlink" Target="file:///C:\Users\q12059\Documents\3GPP%20RAN3\RAN3%20Meetings\RAN3_130%20(Nov%202025,%20Dallas)\Docs\R3-258244.zip" TargetMode="External"/><Relationship Id="rId55" Type="http://schemas.openxmlformats.org/officeDocument/2006/relationships/hyperlink" Target="Inbox\R3-258707.zip" TargetMode="External"/><Relationship Id="rId97" Type="http://schemas.openxmlformats.org/officeDocument/2006/relationships/hyperlink" Target="file:///C:\Users\q12059\Documents\3GPP%20RAN3\RAN3%20Meetings\RAN3_130%20(Nov%202025,%20Dallas)\Docs\R3-258417.zip" TargetMode="External"/><Relationship Id="rId120" Type="http://schemas.openxmlformats.org/officeDocument/2006/relationships/hyperlink" Target="file:///C:\Users\q12059\Documents\3GPP%20RAN3\RAN3%20Meetings\RAN3_130%20(Nov%202025,%20Dallas)\Docs\R3-258695.zip" TargetMode="External"/><Relationship Id="rId358" Type="http://schemas.openxmlformats.org/officeDocument/2006/relationships/hyperlink" Target="file:///C:\Users\q12059\Documents\3GPP%20RAN3\RAN3%20Meetings\RAN3_130%20(Nov%202025,%20Dallas)\Docs\R3-258397.zip" TargetMode="External"/><Relationship Id="rId565" Type="http://schemas.openxmlformats.org/officeDocument/2006/relationships/hyperlink" Target="file:///C:\Users\q12059\Documents\3GPP%20RAN3\RAN3%20Meetings\RAN3_130%20(Nov%202025,%20Dallas)\Docs\R3-258427.zip" TargetMode="External"/><Relationship Id="rId730" Type="http://schemas.openxmlformats.org/officeDocument/2006/relationships/hyperlink" Target="https://www.3gpp.org/ftp/tsg_ran/TSG_RAN/TSGR_109/Docs/RP-252894.zip" TargetMode="External"/><Relationship Id="rId162" Type="http://schemas.openxmlformats.org/officeDocument/2006/relationships/hyperlink" Target="file:///C:\Users\q12059\Documents\3GPP%20RAN3\RAN3%20Meetings\RAN3_130%20(Nov%202025,%20Dallas)\Docs\R3-258590.zip" TargetMode="External"/><Relationship Id="rId218" Type="http://schemas.openxmlformats.org/officeDocument/2006/relationships/hyperlink" Target="file:///C:\Users\q12059\Documents\3GPP%20RAN3\RAN3%20Meetings\RAN3_130%20(Nov%202025,%20Dallas)\Docs\R3-258452.zip" TargetMode="External"/><Relationship Id="rId425" Type="http://schemas.openxmlformats.org/officeDocument/2006/relationships/hyperlink" Target="file:///C:\Users\q12059\Documents\3GPP%20RAN3\RAN3%20Meetings\RAN3_130%20(Nov%202025,%20Dallas)\Docs\R3-258033.zip" TargetMode="External"/><Relationship Id="rId467" Type="http://schemas.openxmlformats.org/officeDocument/2006/relationships/hyperlink" Target="file:///C:\Users\q12059\Documents\3GPP%20RAN3\RAN3%20Meetings\RAN3_130%20(Nov%202025,%20Dallas)\Docs\R3-258070.zip" TargetMode="External"/><Relationship Id="rId632" Type="http://schemas.openxmlformats.org/officeDocument/2006/relationships/hyperlink" Target="file:///C:\Users\q12059\Documents\3GPP%20RAN3\RAN3%20Meetings\RAN3_130%20(Nov%202025,%20Dallas)\Docs\R3-258579.zip" TargetMode="External"/><Relationship Id="rId271" Type="http://schemas.openxmlformats.org/officeDocument/2006/relationships/hyperlink" Target="file:///C:\Users\q12059\Documents\3GPP%20RAN3\RAN3%20Meetings\RAN3_130%20(Nov%202025,%20Dallas)\Docs\R3-258536.zip" TargetMode="External"/><Relationship Id="rId674" Type="http://schemas.openxmlformats.org/officeDocument/2006/relationships/hyperlink" Target="file:///C:\Users\q12059\Documents\3GPP%20RAN3\RAN3%20Meetings\RAN3_130%20(Nov%202025,%20Dallas)\Docs\R3-258370.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320.zip" TargetMode="External"/><Relationship Id="rId131" Type="http://schemas.openxmlformats.org/officeDocument/2006/relationships/hyperlink" Target="file:///C:\Users\q12059\Documents\3GPP%20RAN3\RAN3%20Meetings\RAN3_130%20(Nov%202025,%20Dallas)\Docs\R3-258156.zip" TargetMode="External"/><Relationship Id="rId327" Type="http://schemas.openxmlformats.org/officeDocument/2006/relationships/hyperlink" Target="file:///C:\Users\q12059\Documents\3GPP%20RAN3\RAN3%20Meetings\RAN3_130%20(Nov%202025,%20Dallas)\Docs\R3-258227.zip" TargetMode="External"/><Relationship Id="rId369" Type="http://schemas.openxmlformats.org/officeDocument/2006/relationships/hyperlink" Target="file:///C:\Users\q12059\Documents\3GPP%20RAN3\RAN3%20Meetings\RAN3_130%20(Nov%202025,%20Dallas)\Docs\R3-258464.zip" TargetMode="External"/><Relationship Id="rId534" Type="http://schemas.openxmlformats.org/officeDocument/2006/relationships/hyperlink" Target="file:///C:\Users\q12059\Documents\3GPP%20RAN3\RAN3%20Meetings\RAN3_130%20(Nov%202025,%20Dallas)\Docs\R3-258425.zip" TargetMode="External"/><Relationship Id="rId576" Type="http://schemas.openxmlformats.org/officeDocument/2006/relationships/hyperlink" Target="file:///C:\Users\q12059\Documents\3GPP%20RAN3\RAN3%20Meetings\RAN3_130%20(Nov%202025,%20Dallas)\Docs\R3-258448.zip" TargetMode="External"/><Relationship Id="rId741" Type="http://schemas.openxmlformats.org/officeDocument/2006/relationships/hyperlink" Target="file:///C:\Users\q12059\Documents\3GPP%20RAN3\RAN3%20Meetings\RAN3_130%20(Nov%202025,%20Dallas)\Docs\R3-258599.zip" TargetMode="External"/><Relationship Id="rId173" Type="http://schemas.openxmlformats.org/officeDocument/2006/relationships/hyperlink" Target="file:///C:\Users\q12059\Documents\3GPP%20RAN3\RAN3%20Meetings\RAN3_130%20(Nov%202025,%20Dallas)\Docs\R3-258472.zip" TargetMode="External"/><Relationship Id="rId229" Type="http://schemas.openxmlformats.org/officeDocument/2006/relationships/hyperlink" Target="file:///C:\Users\q12059\Documents\3GPP%20RAN3\RAN3%20Meetings\RAN3_130%20(Nov%202025,%20Dallas)\Docs\R3-258410.zip" TargetMode="External"/><Relationship Id="rId380" Type="http://schemas.openxmlformats.org/officeDocument/2006/relationships/hyperlink" Target="file:///C:\Users\q12059\Documents\3GPP%20RAN3\RAN3%20Meetings\RAN3_130%20(Nov%202025,%20Dallas)\Docs\R3-258513.zip" TargetMode="External"/><Relationship Id="rId436" Type="http://schemas.openxmlformats.org/officeDocument/2006/relationships/hyperlink" Target="file:///C:\Users\q12059\Documents\3GPP%20RAN3\RAN3%20Meetings\RAN3_130%20(Nov%202025,%20Dallas)\Docs\R3-258043.zip" TargetMode="External"/><Relationship Id="rId601" Type="http://schemas.openxmlformats.org/officeDocument/2006/relationships/hyperlink" Target="file:///C:\Users\q12059\Documents\3GPP%20RAN3\RAN3%20Meetings\RAN3_130%20(Nov%202025,%20Dallas)\Docs\R3-258565.zip" TargetMode="External"/><Relationship Id="rId643" Type="http://schemas.openxmlformats.org/officeDocument/2006/relationships/hyperlink" Target="file:///C:\Users\q12059\Documents\3GPP%20RAN3\RAN3%20Meetings\RAN3_130%20(Nov%202025,%20Dallas)\Docs\R3-258159.zip" TargetMode="External"/><Relationship Id="rId240" Type="http://schemas.openxmlformats.org/officeDocument/2006/relationships/hyperlink" Target="file:///C:\Users\q12059\Documents\3GPP%20RAN3\RAN3%20Meetings\RAN3_130%20(Nov%202025,%20Dallas)\Docs\R3-258639.zip" TargetMode="External"/><Relationship Id="rId478" Type="http://schemas.openxmlformats.org/officeDocument/2006/relationships/hyperlink" Target="file:///C:\Users\q12059\Documents\3GPP%20RAN3\RAN3%20Meetings\RAN3_130%20(Nov%202025,%20Dallas)\Docs\R3-258080.zip" TargetMode="External"/><Relationship Id="rId685" Type="http://schemas.openxmlformats.org/officeDocument/2006/relationships/hyperlink" Target="file:///C:\Users\q12059\Documents\3GPP%20RAN3\RAN3%20Meetings\RAN3_130%20(Nov%202025,%20Dallas)\Docs\R3-258457.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172.zip" TargetMode="External"/><Relationship Id="rId100" Type="http://schemas.openxmlformats.org/officeDocument/2006/relationships/hyperlink" Target="file:///C:\Users\q12059\Documents\3GPP%20RAN3\RAN3%20Meetings\RAN3_130%20(Nov%202025,%20Dallas)\Docs\R3-258331.zip" TargetMode="External"/><Relationship Id="rId282" Type="http://schemas.openxmlformats.org/officeDocument/2006/relationships/hyperlink" Target="file:///C:\Users\q12059\Documents\3GPP%20RAN3\RAN3%20Meetings\RAN3_130%20(Nov%202025,%20Dallas)\Docs\R3-258118.zip" TargetMode="External"/><Relationship Id="rId338" Type="http://schemas.openxmlformats.org/officeDocument/2006/relationships/hyperlink" Target="file:///C:\Users\q12059\Documents\3GPP%20RAN3\RAN3%20Meetings\RAN3_130%20(Nov%202025,%20Dallas)\Docs\R3-258211.zip" TargetMode="External"/><Relationship Id="rId503" Type="http://schemas.openxmlformats.org/officeDocument/2006/relationships/hyperlink" Target="file:///C:\Users\q12059\Documents\3GPP%20RAN3\RAN3%20Meetings\RAN3_130%20(Nov%202025,%20Dallas)\Docs\R3-258567.zip" TargetMode="External"/><Relationship Id="rId545" Type="http://schemas.openxmlformats.org/officeDocument/2006/relationships/hyperlink" Target="file:///C:\Users\q12059\Documents\3GPP%20RAN3\RAN3%20Meetings\RAN3_130%20(Nov%202025,%20Dallas)\Docs\R3-258136.zip" TargetMode="External"/><Relationship Id="rId587" Type="http://schemas.openxmlformats.org/officeDocument/2006/relationships/hyperlink" Target="file:///C:\Users\q12059\Documents\3GPP%20RAN3\RAN3%20Meetings\RAN3_130%20(Nov%202025,%20Dallas)\Docs\R3-258178.zip" TargetMode="External"/><Relationship Id="rId710" Type="http://schemas.openxmlformats.org/officeDocument/2006/relationships/hyperlink" Target="file:///C:\Users\q12059\Documents\3GPP%20RAN3\RAN3%20Meetings\RAN3_130%20(Nov%202025,%20Dallas)\Docs\R3-258682.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328.zip" TargetMode="External"/><Relationship Id="rId184" Type="http://schemas.openxmlformats.org/officeDocument/2006/relationships/hyperlink" Target="file:///C:\Users\q12059\Documents\3GPP%20RAN3\RAN3%20Meetings\RAN3_130%20(Nov%202025,%20Dallas)\Docs\R3-258620.zip" TargetMode="External"/><Relationship Id="rId391" Type="http://schemas.openxmlformats.org/officeDocument/2006/relationships/hyperlink" Target="file:///C:\Users\q12059\Documents\3GPP%20RAN3\RAN3%20Meetings\RAN3_130%20(Nov%202025,%20Dallas)\Docs\R3-258205.zip" TargetMode="External"/><Relationship Id="rId405" Type="http://schemas.openxmlformats.org/officeDocument/2006/relationships/hyperlink" Target="Inbox\R3-258722.zip" TargetMode="External"/><Relationship Id="rId447" Type="http://schemas.openxmlformats.org/officeDocument/2006/relationships/hyperlink" Target="file:///C:\Users\q12059\Documents\3GPP%20RAN3\RAN3%20Meetings\RAN3_130%20(Nov%202025,%20Dallas)\Docs\R3-258052.zip" TargetMode="External"/><Relationship Id="rId612" Type="http://schemas.openxmlformats.org/officeDocument/2006/relationships/hyperlink" Target="file:///C:\Users\q12059\Documents\3GPP%20RAN3\RAN3%20Meetings\RAN3_130%20(Nov%202025,%20Dallas)\Docs\R3-258190.zip" TargetMode="External"/><Relationship Id="rId251" Type="http://schemas.openxmlformats.org/officeDocument/2006/relationships/hyperlink" Target="file:///C:\Users\q12059\Documents\3GPP%20RAN3\RAN3%20Meetings\RAN3_130%20(Nov%202025,%20Dallas)\Docs\R3-258009.zip" TargetMode="External"/><Relationship Id="rId489" Type="http://schemas.openxmlformats.org/officeDocument/2006/relationships/hyperlink" Target="file:///C:\Users\q12059\Documents\3GPP%20RAN3\RAN3%20Meetings\RAN3_130%20(Nov%202025,%20Dallas)\Docs\R3-258444.zip" TargetMode="External"/><Relationship Id="rId654" Type="http://schemas.openxmlformats.org/officeDocument/2006/relationships/hyperlink" Target="file:///C:\Users\q12059\Documents\3GPP%20RAN3\RAN3%20Meetings\RAN3_130%20(Nov%202025,%20Dallas)\Docs\R3-258391.zip" TargetMode="External"/><Relationship Id="rId696" Type="http://schemas.openxmlformats.org/officeDocument/2006/relationships/hyperlink" Target="file:///C:\Users\q12059\Documents\3GPP%20RAN3\RAN3%20Meetings\RAN3_130%20(Nov%202025,%20Dallas)\Docs\R3-258130.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490.zip" TargetMode="External"/><Relationship Id="rId307" Type="http://schemas.openxmlformats.org/officeDocument/2006/relationships/hyperlink" Target="Inbox\R3-258727.zip" TargetMode="External"/><Relationship Id="rId349" Type="http://schemas.openxmlformats.org/officeDocument/2006/relationships/hyperlink" Target="file:///C:\Users\q12059\Documents\3GPP%20RAN3\RAN3%20Meetings\RAN3_130%20(Nov%202025,%20Dallas)\Docs\R3-258295.zip" TargetMode="External"/><Relationship Id="rId514" Type="http://schemas.openxmlformats.org/officeDocument/2006/relationships/hyperlink" Target="file:///C:\Users\q12059\Documents\3GPP%20RAN3\RAN3%20Meetings\RAN3_130%20(Nov%202025,%20Dallas)\Docs\R3-258652.zip" TargetMode="External"/><Relationship Id="rId556" Type="http://schemas.openxmlformats.org/officeDocument/2006/relationships/hyperlink" Target="file:///C:\Users\q12059\Documents\3GPP%20RAN3\RAN3%20Meetings\RAN3_130%20(Nov%202025,%20Dallas)\Docs\R3-258581.zip" TargetMode="External"/><Relationship Id="rId721" Type="http://schemas.openxmlformats.org/officeDocument/2006/relationships/hyperlink" Target="file:///C:\Users\q12059\Documents\3GPP%20RAN3\RAN3%20Meetings\RAN3_130%20(Nov%202025,%20Dallas)\Docs\R3-258290.zip" TargetMode="External"/><Relationship Id="rId88" Type="http://schemas.openxmlformats.org/officeDocument/2006/relationships/hyperlink" Target="file:///C:\Users\q12059\Documents\3GPP%20RAN3\RAN3%20Meetings\RAN3_130%20(Nov%202025,%20Dallas)\Docs\R3-258605.zip" TargetMode="External"/><Relationship Id="rId111" Type="http://schemas.openxmlformats.org/officeDocument/2006/relationships/hyperlink" Target="file:///C:\Users\q12059\Documents\3GPP%20RAN3\RAN3%20Meetings\RAN3_130%20(Nov%202025,%20Dallas)\Docs\R3-258293.zip" TargetMode="External"/><Relationship Id="rId153" Type="http://schemas.openxmlformats.org/officeDocument/2006/relationships/hyperlink" Target="file:///C:\Users\q12059\Documents\3GPP%20RAN3\RAN3%20Meetings\RAN3_130%20(Nov%202025,%20Dallas)\Docs\R3-258556.zip" TargetMode="External"/><Relationship Id="rId195" Type="http://schemas.openxmlformats.org/officeDocument/2006/relationships/hyperlink" Target="file:///C:\Users\q12059\Documents\3GPP%20RAN3\RAN3%20Meetings\RAN3_130%20(Nov%202025,%20Dallas)\Docs\R3-258186.zip" TargetMode="External"/><Relationship Id="rId209" Type="http://schemas.openxmlformats.org/officeDocument/2006/relationships/hyperlink" Target="Inbox\R3-258743.zip" TargetMode="External"/><Relationship Id="rId360" Type="http://schemas.openxmlformats.org/officeDocument/2006/relationships/hyperlink" Target="file:///C:\Users\q12059\Documents\3GPP%20RAN3\RAN3%20Meetings\RAN3_130%20(Nov%202025,%20Dallas)\Docs\R3-258406.zip" TargetMode="External"/><Relationship Id="rId416" Type="http://schemas.openxmlformats.org/officeDocument/2006/relationships/hyperlink" Target="file:///C:\Users\q12059\Documents\3GPP%20RAN3\RAN3%20Meetings\RAN3_130%20(Nov%202025,%20Dallas)\Docs\R3-258025.zip" TargetMode="External"/><Relationship Id="rId598" Type="http://schemas.openxmlformats.org/officeDocument/2006/relationships/hyperlink" Target="file:///C:\Users\q12059\Documents\3GPP%20RAN3\RAN3%20Meetings\RAN3_130%20(Nov%202025,%20Dallas)\Docs\R3-258519.zip" TargetMode="External"/><Relationship Id="rId220" Type="http://schemas.openxmlformats.org/officeDocument/2006/relationships/hyperlink" Target="file:///C:\Users\q12059\Documents\3GPP%20RAN3\RAN3%20Meetings\RAN3_130%20(Nov%202025,%20Dallas)\Docs\R3-258524.zip" TargetMode="External"/><Relationship Id="rId458" Type="http://schemas.openxmlformats.org/officeDocument/2006/relationships/hyperlink" Target="file:///C:\Users\q12059\Documents\3GPP%20RAN3\RAN3%20Meetings\RAN3_130%20(Nov%202025,%20Dallas)\Docs\R3-258062.zip" TargetMode="External"/><Relationship Id="rId623" Type="http://schemas.openxmlformats.org/officeDocument/2006/relationships/hyperlink" Target="file:///C:\Users\q12059\Documents\3GPP%20RAN3\RAN3%20Meetings\RAN3_130%20(Nov%202025,%20Dallas)\Docs\R3-258697.zip" TargetMode="External"/><Relationship Id="rId665" Type="http://schemas.openxmlformats.org/officeDocument/2006/relationships/hyperlink" Target="file:///C:\Users\q12059\Documents\3GPP%20RAN3\RAN3%20Meetings\RAN3_130%20(Nov%202025,%20Dallas)\Docs\R3-258089.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Inbox\R3-258708.zip" TargetMode="External"/><Relationship Id="rId262" Type="http://schemas.openxmlformats.org/officeDocument/2006/relationships/hyperlink" Target="file:///C:\Users\q12059\Documents\3GPP%20RAN3\RAN3%20Meetings\RAN3_130%20(Nov%202025,%20Dallas)\Docs\R3-258349.zip" TargetMode="External"/><Relationship Id="rId318" Type="http://schemas.openxmlformats.org/officeDocument/2006/relationships/hyperlink" Target="file:///C:\Users\q12059\Documents\3GPP%20RAN3\RAN3%20Meetings\RAN3_130%20(Nov%202025,%20Dallas)\Docs\R3-258162.zip" TargetMode="External"/><Relationship Id="rId525" Type="http://schemas.openxmlformats.org/officeDocument/2006/relationships/hyperlink" Target="Inbox\R3-258734.zip" TargetMode="External"/><Relationship Id="rId567" Type="http://schemas.openxmlformats.org/officeDocument/2006/relationships/hyperlink" Target="file:///C:\Users\q12059\Documents\3GPP%20RAN3\RAN3%20Meetings\RAN3_130%20(Nov%202025,%20Dallas)\Docs\R3-258120.zip" TargetMode="External"/><Relationship Id="rId732" Type="http://schemas.openxmlformats.org/officeDocument/2006/relationships/hyperlink" Target="file:///C:\Users\q12059\Documents\3GPP%20RAN3\RAN3%20Meetings\RAN3_130%20(Nov%202025,%20Dallas)\Docs\R3-258264.zip" TargetMode="External"/><Relationship Id="rId99" Type="http://schemas.openxmlformats.org/officeDocument/2006/relationships/hyperlink" Target="file:///C:\Users\q12059\Documents\3GPP%20RAN3\RAN3%20Meetings\RAN3_130%20(Nov%202025,%20Dallas)\Docs\R3-258200.zip" TargetMode="External"/><Relationship Id="rId122" Type="http://schemas.openxmlformats.org/officeDocument/2006/relationships/hyperlink" Target="file:///C:\Users\q12059\Documents\3GPP%20RAN3\RAN3%20Meetings\RAN3_130%20(Nov%202025,%20Dallas)\Docs\R3-258589.zip" TargetMode="External"/><Relationship Id="rId164" Type="http://schemas.openxmlformats.org/officeDocument/2006/relationships/hyperlink" Target="file:///C:\Users\q12059\Documents\3GPP%20RAN3\RAN3%20Meetings\RAN3_130%20(Nov%202025,%20Dallas)\Docs\R3-258660.zip" TargetMode="External"/><Relationship Id="rId371" Type="http://schemas.openxmlformats.org/officeDocument/2006/relationships/hyperlink" Target="file:///C:\Users\q12059\Documents\3GPP%20RAN3\RAN3%20Meetings\RAN3_130%20(Nov%202025,%20Dallas)\Docs\R3-258470.zip" TargetMode="External"/><Relationship Id="rId427" Type="http://schemas.openxmlformats.org/officeDocument/2006/relationships/hyperlink" Target="file:///C:\Users\q12059\Documents\3GPP%20RAN3\RAN3%20Meetings\RAN3_130%20(Nov%202025,%20Dallas)\Docs\R3-258035.zip" TargetMode="External"/><Relationship Id="rId469" Type="http://schemas.openxmlformats.org/officeDocument/2006/relationships/hyperlink" Target="file:///C:\Users\q12059\Documents\3GPP%20RAN3\RAN3%20Meetings\RAN3_130%20(Nov%202025,%20Dallas)\Docs\R3-258072.zip" TargetMode="External"/><Relationship Id="rId634" Type="http://schemas.openxmlformats.org/officeDocument/2006/relationships/hyperlink" Target="file:///C:\Users\q12059\Documents\3GPP%20RAN3\RAN3%20Meetings\RAN3_130%20(Nov%202025,%20Dallas)\Docs\R3-258618.zip" TargetMode="External"/><Relationship Id="rId676" Type="http://schemas.openxmlformats.org/officeDocument/2006/relationships/hyperlink" Target="file:///C:\Users\q12059\Documents\3GPP%20RAN3\RAN3%20Meetings\RAN3_130%20(Nov%202025,%20Dallas)\Docs\R3-258456.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637.zip" TargetMode="External"/><Relationship Id="rId273" Type="http://schemas.openxmlformats.org/officeDocument/2006/relationships/hyperlink" Target="file:///C:\Users\q12059\Documents\3GPP%20RAN3\RAN3%20Meetings\RAN3_130%20(Nov%202025,%20Dallas)\Docs\R3-258537.zip" TargetMode="External"/><Relationship Id="rId329" Type="http://schemas.openxmlformats.org/officeDocument/2006/relationships/hyperlink" Target="file:///C:\Users\q12059\Documents\3GPP%20RAN3\RAN3%20Meetings\RAN3_130%20(Nov%202025,%20Dallas)\Docs\R3-258230.zip" TargetMode="External"/><Relationship Id="rId480" Type="http://schemas.openxmlformats.org/officeDocument/2006/relationships/hyperlink" Target="file:///C:\Users\q12059\Documents\3GPP%20RAN3\RAN3%20Meetings\RAN3_130%20(Nov%202025,%20Dallas)\Docs\R3-258082.zip" TargetMode="External"/><Relationship Id="rId536" Type="http://schemas.openxmlformats.org/officeDocument/2006/relationships/hyperlink" Target="file:///C:\Users\q12059\Documents\3GPP%20RAN3\RAN3%20Meetings\RAN3_130%20(Nov%202025,%20Dallas)\Docs\R3-258446.zip" TargetMode="External"/><Relationship Id="rId701" Type="http://schemas.openxmlformats.org/officeDocument/2006/relationships/hyperlink" Target="file:///C:\Users\q12059\Documents\3GPP%20RAN3\RAN3%20Meetings\RAN3_130%20(Nov%202025,%20Dallas)\Docs\R3-258309.zip" TargetMode="External"/><Relationship Id="rId68" Type="http://schemas.openxmlformats.org/officeDocument/2006/relationships/hyperlink" Target="file:///C:\Users\q12059\Documents\3GPP%20RAN3\RAN3%20Meetings\RAN3_130%20(Nov%202025,%20Dallas)\Docs\R3-258594.zip" TargetMode="External"/><Relationship Id="rId133" Type="http://schemas.openxmlformats.org/officeDocument/2006/relationships/hyperlink" Target="file:///C:\Users\q12059\Documents\3GPP%20RAN3\RAN3%20Meetings\RAN3_130%20(Nov%202025,%20Dallas)\Docs\R3-258312.zip" TargetMode="External"/><Relationship Id="rId175" Type="http://schemas.openxmlformats.org/officeDocument/2006/relationships/hyperlink" Target="file:///C:\Users\q12059\Documents\3GPP%20RAN3\RAN3%20Meetings\RAN3_130%20(Nov%202025,%20Dallas)\Docs\R3-258011.zip" TargetMode="External"/><Relationship Id="rId340" Type="http://schemas.openxmlformats.org/officeDocument/2006/relationships/hyperlink" Target="file:///C:\Users\q12059\Documents\3GPP%20RAN3\RAN3%20Meetings\RAN3_130%20(Nov%202025,%20Dallas)\Docs\R3-258213.zip" TargetMode="External"/><Relationship Id="rId578" Type="http://schemas.openxmlformats.org/officeDocument/2006/relationships/hyperlink" Target="file:///C:\Users\q12059\Documents\3GPP%20RAN3\RAN3%20Meetings\RAN3_130%20(Nov%202025,%20Dallas)\Docs\R3-258611.zip" TargetMode="External"/><Relationship Id="rId743" Type="http://schemas.openxmlformats.org/officeDocument/2006/relationships/hyperlink" Target="file:///C:\Users\q12059\Documents\3GPP%20RAN3\RAN3%20Meetings\RAN3_130%20(Nov%202025,%20Dallas)\Docs\R3-258311.zip" TargetMode="External"/><Relationship Id="rId200" Type="http://schemas.openxmlformats.org/officeDocument/2006/relationships/hyperlink" Target="file:///C:\Users\q12059\Documents\3GPP%20RAN3\RAN3%20Meetings\RAN3_130%20(Nov%202025,%20Dallas)\Docs\R3-258407.zip" TargetMode="External"/><Relationship Id="rId382" Type="http://schemas.openxmlformats.org/officeDocument/2006/relationships/hyperlink" Target="file:///C:\Users\q12059\Documents\3GPP%20RAN3\RAN3%20Meetings\RAN3_130%20(Nov%202025,%20Dallas)\Docs\R3-258531.zip" TargetMode="External"/><Relationship Id="rId438" Type="http://schemas.openxmlformats.org/officeDocument/2006/relationships/hyperlink" Target="file:///C:\Users\q12059\Documents\3GPP%20RAN3\RAN3%20Meetings\RAN3_130%20(Nov%202025,%20Dallas)\Docs\R3-258045.zip" TargetMode="External"/><Relationship Id="rId603" Type="http://schemas.openxmlformats.org/officeDocument/2006/relationships/hyperlink" Target="file:///C:\Users\q12059\Documents\3GPP%20RAN3\RAN3%20Meetings\RAN3_130%20(Nov%202025,%20Dallas)\Docs\R3-258629.zip" TargetMode="External"/><Relationship Id="rId645" Type="http://schemas.openxmlformats.org/officeDocument/2006/relationships/hyperlink" Target="file:///C:\Users\q12059\Documents\3GPP%20RAN3\RAN3%20Meetings\RAN3_130%20(Nov%202025,%20Dallas)\Docs\R3-258463.zip" TargetMode="External"/><Relationship Id="rId687" Type="http://schemas.openxmlformats.org/officeDocument/2006/relationships/hyperlink" Target="file:///C:\Users\q12059\Documents\3GPP%20RAN3\RAN3%20Meetings\RAN3_130%20(Nov%202025,%20Dallas)\Docs\R3-258601.zip" TargetMode="External"/><Relationship Id="rId242" Type="http://schemas.openxmlformats.org/officeDocument/2006/relationships/hyperlink" Target="file:///C:\Users\q12059\Documents\3GPP%20RAN3\RAN3%20Meetings\RAN3_130%20(Nov%202025,%20Dallas)\Docs\R3-258004.zip" TargetMode="External"/><Relationship Id="rId284" Type="http://schemas.openxmlformats.org/officeDocument/2006/relationships/hyperlink" Target="Inbox\R3-258725.zip" TargetMode="External"/><Relationship Id="rId491" Type="http://schemas.openxmlformats.org/officeDocument/2006/relationships/hyperlink" Target="file:///C:\Users\q12059\Documents\3GPP%20RAN3\RAN3%20Meetings\RAN3_130%20(Nov%202025,%20Dallas)\Docs\R3-258445.zip" TargetMode="External"/><Relationship Id="rId505" Type="http://schemas.openxmlformats.org/officeDocument/2006/relationships/hyperlink" Target="file:///C:\Users\q12059\Documents\3GPP%20RAN3\RAN3%20Meetings\RAN3_130%20(Nov%202025,%20Dallas)\Docs\R3-258274.zip" TargetMode="External"/><Relationship Id="rId712" Type="http://schemas.openxmlformats.org/officeDocument/2006/relationships/hyperlink" Target="file:///C:\Users\q12059\Documents\3GPP%20RAN3\RAN3%20Meetings\RAN3_130%20(Nov%202025,%20Dallas)\Docs\R3-258359.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546.zip" TargetMode="External"/><Relationship Id="rId102" Type="http://schemas.openxmlformats.org/officeDocument/2006/relationships/hyperlink" Target="file:///C:\Users\q12059\Documents\3GPP%20RAN3\RAN3%20Meetings\RAN3_130%20(Nov%202025,%20Dallas)\Docs\R3-258570.zip" TargetMode="External"/><Relationship Id="rId144" Type="http://schemas.openxmlformats.org/officeDocument/2006/relationships/hyperlink" Target="file:///C:\Users\q12059\Documents\3GPP%20RAN3\RAN3%20Meetings\RAN3_130%20(Nov%202025,%20Dallas)\Docs\R3-258342.zip" TargetMode="External"/><Relationship Id="rId547" Type="http://schemas.openxmlformats.org/officeDocument/2006/relationships/hyperlink" Target="file:///C:\Users\q12059\Documents\3GPP%20RAN3\RAN3%20Meetings\RAN3_130%20(Nov%202025,%20Dallas)\Docs\R3-258235.zip" TargetMode="External"/><Relationship Id="rId589" Type="http://schemas.openxmlformats.org/officeDocument/2006/relationships/hyperlink" Target="file:///C:\Users\q12059\Documents\3GPP%20RAN3\RAN3%20Meetings\RAN3_130%20(Nov%202025,%20Dallas)\Docs\R3-258255.zip" TargetMode="External"/><Relationship Id="rId90" Type="http://schemas.openxmlformats.org/officeDocument/2006/relationships/hyperlink" Target="file:///C:\Users\q12059\Documents\3GPP%20RAN3\RAN3%20Meetings\RAN3_130%20(Nov%202025,%20Dallas)\Docs\R3-258216.zip" TargetMode="External"/><Relationship Id="rId186" Type="http://schemas.openxmlformats.org/officeDocument/2006/relationships/hyperlink" Target="file:///C:\Users\q12059\Documents\3GPP%20RAN3\RAN3%20Meetings\RAN3_130%20(Nov%202025,%20Dallas)\Docs\R3-258632.zip" TargetMode="External"/><Relationship Id="rId351" Type="http://schemas.openxmlformats.org/officeDocument/2006/relationships/hyperlink" Target="file:///C:\Users\q12059\Documents\3GPP%20RAN3\RAN3%20Meetings\RAN3_130%20(Nov%202025,%20Dallas)\Docs\R3-258297.zip" TargetMode="External"/><Relationship Id="rId393" Type="http://schemas.openxmlformats.org/officeDocument/2006/relationships/hyperlink" Target="file:///C:\Users\q12059\Documents\3GPP%20RAN3\RAN3%20Meetings\RAN3_130%20(Nov%202025,%20Dallas)\Docs\R3-258210.zip" TargetMode="External"/><Relationship Id="rId407" Type="http://schemas.openxmlformats.org/officeDocument/2006/relationships/hyperlink" Target="file:///C:\Users\q12059\Documents\3GPP%20RAN3\RAN3%20Meetings\RAN3_130%20(Nov%202025,%20Dallas)\Docs\R3-258016.zip" TargetMode="External"/><Relationship Id="rId449" Type="http://schemas.openxmlformats.org/officeDocument/2006/relationships/hyperlink" Target="file:///C:\Users\q12059\Documents\3GPP%20RAN3\RAN3%20Meetings\RAN3_130%20(Nov%202025,%20Dallas)\Docs\R3-258054.zip" TargetMode="External"/><Relationship Id="rId614" Type="http://schemas.openxmlformats.org/officeDocument/2006/relationships/hyperlink" Target="file:///C:\Users\q12059\Documents\3GPP%20RAN3\RAN3%20Meetings\RAN3_130%20(Nov%202025,%20Dallas)\Docs\R3-258252.zip" TargetMode="External"/><Relationship Id="rId656" Type="http://schemas.openxmlformats.org/officeDocument/2006/relationships/hyperlink" Target="file:///C:\Users\q12059\Documents\3GPP%20RAN3\RAN3%20Meetings\RAN3_130%20(Nov%202025,%20Dallas)\Docs\R3-258144.zip" TargetMode="External"/><Relationship Id="rId211" Type="http://schemas.openxmlformats.org/officeDocument/2006/relationships/hyperlink" Target="file:///C:\Users\q12059\Documents\3GPP%20RAN3\RAN3%20Meetings\RAN3_130%20(Nov%202025,%20Dallas)\Docs\R3-258402.zip" TargetMode="External"/><Relationship Id="rId253" Type="http://schemas.openxmlformats.org/officeDocument/2006/relationships/hyperlink" Target="file:///C:\Users\q12059\Documents\3GPP%20RAN3\RAN3%20Meetings\RAN3_130%20(Nov%202025,%20Dallas)\Docs\R3-258332.zip" TargetMode="External"/><Relationship Id="rId295" Type="http://schemas.openxmlformats.org/officeDocument/2006/relationships/hyperlink" Target="file:///C:\Users\q12059\Documents\3GPP%20RAN3\RAN3%20Meetings\RAN3_130%20(Nov%202025,%20Dallas)\Docs\R3-258491.zip" TargetMode="External"/><Relationship Id="rId309" Type="http://schemas.openxmlformats.org/officeDocument/2006/relationships/hyperlink" Target="file:///C:\Users\q12059\Documents\3GPP%20RAN3\RAN3%20Meetings\RAN3_130%20(Nov%202025,%20Dallas)\Docs\R3-258095.zip" TargetMode="External"/><Relationship Id="rId460" Type="http://schemas.openxmlformats.org/officeDocument/2006/relationships/hyperlink" Target="file:///C:\Users\q12059\Documents\3GPP%20RAN3\RAN3%20Meetings\RAN3_130%20(Nov%202025,%20Dallas)\Docs\R3-258064.zip" TargetMode="External"/><Relationship Id="rId516" Type="http://schemas.openxmlformats.org/officeDocument/2006/relationships/hyperlink" Target="file:///C:\Users\q12059\Documents\3GPP%20RAN3\RAN3%20Meetings\RAN3_130%20(Nov%202025,%20Dallas)\Docs\R3-258694.zip" TargetMode="External"/><Relationship Id="rId698" Type="http://schemas.openxmlformats.org/officeDocument/2006/relationships/hyperlink" Target="file:///C:\Users\q12059\Documents\3GPP%20RAN3\RAN3%20Meetings\RAN3_130%20(Nov%202025,%20Dallas)\Docs\R3-258196.zip" TargetMode="External"/><Relationship Id="rId48" Type="http://schemas.openxmlformats.org/officeDocument/2006/relationships/hyperlink" Target="Inbox\R3-258704.zip" TargetMode="External"/><Relationship Id="rId113" Type="http://schemas.openxmlformats.org/officeDocument/2006/relationships/hyperlink" Target="file:///C:\Users\q12059\Documents\3GPP%20RAN3\RAN3%20Meetings\RAN3_130%20(Nov%202025,%20Dallas)\Docs\R3-258390.zip" TargetMode="External"/><Relationship Id="rId320" Type="http://schemas.openxmlformats.org/officeDocument/2006/relationships/hyperlink" Target="file:///C:\Users\q12059\Documents\3GPP%20RAN3\RAN3%20Meetings\RAN3_130%20(Nov%202025,%20Dallas)\Docs\R3-258164.zip" TargetMode="External"/><Relationship Id="rId558" Type="http://schemas.openxmlformats.org/officeDocument/2006/relationships/hyperlink" Target="file:///C:\Users\q12059\Documents\3GPP%20RAN3\RAN3%20Meetings\RAN3_130%20(Nov%202025,%20Dallas)\Docs\R3-258621.zip" TargetMode="External"/><Relationship Id="rId723" Type="http://schemas.openxmlformats.org/officeDocument/2006/relationships/hyperlink" Target="file:///C:\Users\q12059\Documents\3GPP%20RAN3\RAN3%20Meetings\RAN3_130%20(Nov%202025,%20Dallas)\Docs\R3-258372.zip" TargetMode="External"/><Relationship Id="rId155" Type="http://schemas.openxmlformats.org/officeDocument/2006/relationships/hyperlink" Target="file:///C:\Users\q12059\Documents\3GPP%20RAN3\RAN3%20Meetings\RAN3_130%20(Nov%202025,%20Dallas)\Docs\R3-258560.zip" TargetMode="External"/><Relationship Id="rId197" Type="http://schemas.openxmlformats.org/officeDocument/2006/relationships/hyperlink" Target="Inbox\R3-258736.zip" TargetMode="External"/><Relationship Id="rId362" Type="http://schemas.openxmlformats.org/officeDocument/2006/relationships/hyperlink" Target="file:///C:\Users\q12059\Documents\3GPP%20RAN3\RAN3%20Meetings\RAN3_130%20(Nov%202025,%20Dallas)\Docs\R3-258411.zip" TargetMode="External"/><Relationship Id="rId418" Type="http://schemas.openxmlformats.org/officeDocument/2006/relationships/hyperlink" Target="file:///C:\Users\q12059\Documents\3GPP%20RAN3\RAN3%20Meetings\RAN3_130%20(Nov%202025,%20Dallas)\Docs\R3-258027.zip" TargetMode="External"/><Relationship Id="rId625" Type="http://schemas.openxmlformats.org/officeDocument/2006/relationships/hyperlink" Target="file:///C:\Users\q12059\Documents\3GPP%20RAN3\RAN3%20Meetings\RAN3_130%20(Nov%202025,%20Dallas)\Docs\R3-258578.zip" TargetMode="External"/><Relationship Id="rId222" Type="http://schemas.openxmlformats.org/officeDocument/2006/relationships/hyperlink" Target="file:///C:\Users\q12059\Documents\3GPP%20RAN3\RAN3%20Meetings\RAN3_130%20(Nov%202025,%20Dallas)\Docs\R3-258526.zip" TargetMode="External"/><Relationship Id="rId264" Type="http://schemas.openxmlformats.org/officeDocument/2006/relationships/hyperlink" Target="file:///C:\Users\q12059\Documents\3GPP%20RAN3\RAN3%20Meetings\RAN3_130%20(Nov%202025,%20Dallas)\Docs\R3-258394.zip" TargetMode="External"/><Relationship Id="rId471" Type="http://schemas.openxmlformats.org/officeDocument/2006/relationships/hyperlink" Target="file:///C:\Users\q12059\Documents\3GPP%20RAN3\RAN3%20Meetings\RAN3_130%20(Nov%202025,%20Dallas)\Docs\R3-258074.zip" TargetMode="External"/><Relationship Id="rId667" Type="http://schemas.openxmlformats.org/officeDocument/2006/relationships/hyperlink" Target="file:///C:\Users\q12059\Documents\3GPP%20RAN3\RAN3%20Meetings\RAN3_130%20(Nov%202025,%20Dallas)\Docs\R3-258689.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Inbox\R3-258709.zip" TargetMode="External"/><Relationship Id="rId124" Type="http://schemas.openxmlformats.org/officeDocument/2006/relationships/hyperlink" Target="file:///C:\Users\q12059\Documents\3GPP%20RAN3\RAN3%20Meetings\RAN3_130%20(Nov%202025,%20Dallas)\Docs\R3-258152.zip" TargetMode="External"/><Relationship Id="rId527" Type="http://schemas.openxmlformats.org/officeDocument/2006/relationships/hyperlink" Target="file:///C:\Users\q12059\Documents\3GPP%20RAN3\RAN3%20Meetings\RAN3_130%20(Nov%202025,%20Dallas)\Docs\R3-258187.zip" TargetMode="External"/><Relationship Id="rId569" Type="http://schemas.openxmlformats.org/officeDocument/2006/relationships/hyperlink" Target="file:///C:\Users\q12059\Documents\3GPP%20RAN3\RAN3%20Meetings\RAN3_130%20(Nov%202025,%20Dallas)\Docs\R3-258250.zip" TargetMode="External"/><Relationship Id="rId734" Type="http://schemas.openxmlformats.org/officeDocument/2006/relationships/hyperlink" Target="file:///C:\Users\q12059\Documents\3GPP%20RAN3\RAN3%20Meetings\RAN3_130%20(Nov%202025,%20Dallas)\Docs\R3-258603.zip" TargetMode="External"/><Relationship Id="rId70" Type="http://schemas.openxmlformats.org/officeDocument/2006/relationships/hyperlink" Target="Inbox\R3-258711.zip" TargetMode="External"/><Relationship Id="rId166" Type="http://schemas.openxmlformats.org/officeDocument/2006/relationships/hyperlink" Target="file:///C:\Users\q12059\Documents\3GPP%20RAN3\RAN3%20Meetings\RAN3_130%20(Nov%202025,%20Dallas)\Docs\R3-258664.zip" TargetMode="External"/><Relationship Id="rId331" Type="http://schemas.openxmlformats.org/officeDocument/2006/relationships/hyperlink" Target="file:///C:\Users\q12059\Documents\3GPP%20RAN3\RAN3%20Meetings\RAN3_130%20(Nov%202025,%20Dallas)\Docs\R3-258276.zip" TargetMode="External"/><Relationship Id="rId373" Type="http://schemas.openxmlformats.org/officeDocument/2006/relationships/hyperlink" Target="file:///C:\Users\q12059\Documents\3GPP%20RAN3\RAN3%20Meetings\RAN3_130%20(Nov%202025,%20Dallas)\Docs\R3-258494.zip" TargetMode="External"/><Relationship Id="rId429" Type="http://schemas.openxmlformats.org/officeDocument/2006/relationships/hyperlink" Target="file:///C:\Users\q12059\Documents\3GPP%20RAN3\RAN3%20Meetings\RAN3_130%20(Nov%202025,%20Dallas)\Docs\R3-258037.zip" TargetMode="External"/><Relationship Id="rId580" Type="http://schemas.openxmlformats.org/officeDocument/2006/relationships/hyperlink" Target="file:///C:\Users\q12059\Documents\3GPP%20RAN3\RAN3%20Meetings\RAN3_130%20(Nov%202025,%20Dallas)\Docs\R3-258573.zip" TargetMode="External"/><Relationship Id="rId636" Type="http://schemas.openxmlformats.org/officeDocument/2006/relationships/hyperlink" Target="file:///C:\Users\q12059\Documents\3GPP%20RAN3\RAN3%20Meetings\RAN3_130%20(Nov%202025,%20Dallas)\Docs\R3-258679.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636.zip" TargetMode="External"/><Relationship Id="rId440" Type="http://schemas.openxmlformats.org/officeDocument/2006/relationships/hyperlink" Target="file:///C:\Users\q12059\Documents\3GPP%20RAN3\RAN3%20Meetings\RAN3_130%20(Nov%202025,%20Dallas)\Docs\R3-258047.zip" TargetMode="External"/><Relationship Id="rId678" Type="http://schemas.openxmlformats.org/officeDocument/2006/relationships/hyperlink" Target="file:///C:\Users\q12059\Documents\3GPP%20RAN3\RAN3%20Meetings\RAN3_130%20(Nov%202025,%20Dallas)\Docs\R3-258655.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Inbox\R3-258755.zip" TargetMode="External"/><Relationship Id="rId300" Type="http://schemas.openxmlformats.org/officeDocument/2006/relationships/hyperlink" Target="Inbox\R3-258726.zip" TargetMode="External"/><Relationship Id="rId482" Type="http://schemas.openxmlformats.org/officeDocument/2006/relationships/hyperlink" Target="file:///C:\Users\q12059\Documents\3GPP%20RAN3\RAN3%20Meetings\RAN3_130%20(Nov%202025,%20Dallas)\Docs\R3-258084.zip" TargetMode="External"/><Relationship Id="rId538" Type="http://schemas.openxmlformats.org/officeDocument/2006/relationships/hyperlink" Target="file:///C:\Users\q12059\Documents\3GPP%20RAN3\RAN3%20Meetings\RAN3_130%20(Nov%202025,%20Dallas)\Docs\R3-258568.zip" TargetMode="External"/><Relationship Id="rId703" Type="http://schemas.openxmlformats.org/officeDocument/2006/relationships/hyperlink" Target="file:///C:\Users\q12059\Documents\3GPP%20RAN3\RAN3%20Meetings\RAN3_130%20(Nov%202025,%20Dallas)\Docs\R3-258371.zip" TargetMode="External"/><Relationship Id="rId745" Type="http://schemas.openxmlformats.org/officeDocument/2006/relationships/hyperlink" Target="https://www.3gpp.org/ftp/tsg_ran/TSG_RAN/TSGR_109/Docs/RP-252755.zip" TargetMode="External"/><Relationship Id="rId81" Type="http://schemas.openxmlformats.org/officeDocument/2006/relationships/hyperlink" Target="file:///C:\Users\q12059\Documents\3GPP%20RAN3\RAN3%20Meetings\RAN3_130%20(Nov%202025,%20Dallas)\Docs\R3-258547.zip" TargetMode="External"/><Relationship Id="rId135" Type="http://schemas.openxmlformats.org/officeDocument/2006/relationships/hyperlink" Target="file:///C:\Users\q12059\Documents\3GPP%20RAN3\RAN3%20Meetings\RAN3_130%20(Nov%202025,%20Dallas)\Docs\R3-258317.zip" TargetMode="External"/><Relationship Id="rId177" Type="http://schemas.openxmlformats.org/officeDocument/2006/relationships/hyperlink" Target="file:///C:\Users\q12059\Documents\3GPP%20RAN3\RAN3%20Meetings\RAN3_130%20(Nov%202025,%20Dallas)\Docs\R3-258092.zip" TargetMode="External"/><Relationship Id="rId342" Type="http://schemas.openxmlformats.org/officeDocument/2006/relationships/hyperlink" Target="file:///C:\Users\q12059\Documents\3GPP%20RAN3\RAN3%20Meetings\RAN3_130%20(Nov%202025,%20Dallas)\Docs\R3-258260.zip" TargetMode="External"/><Relationship Id="rId384" Type="http://schemas.openxmlformats.org/officeDocument/2006/relationships/hyperlink" Target="file:///C:\Users\q12059\Documents\3GPP%20RAN3\RAN3%20Meetings\RAN3_130%20(Nov%202025,%20Dallas)\Docs\R3-258563.zip" TargetMode="External"/><Relationship Id="rId591" Type="http://schemas.openxmlformats.org/officeDocument/2006/relationships/hyperlink" Target="file:///C:\Users\q12059\Documents\3GPP%20RAN3\RAN3%20Meetings\RAN3_130%20(Nov%202025,%20Dallas)\Docs\R3-258288.zip" TargetMode="External"/><Relationship Id="rId605" Type="http://schemas.openxmlformats.org/officeDocument/2006/relationships/hyperlink" Target="file:///C:\Users\q12059\Documents\3GPP%20RAN3\RAN3%20Meetings\RAN3_130%20(Nov%202025,%20Dallas)\Docs\R3-258267.zip" TargetMode="External"/><Relationship Id="rId202" Type="http://schemas.openxmlformats.org/officeDocument/2006/relationships/hyperlink" Target="file:///C:\Users\q12059\Documents\3GPP%20RAN3\RAN3%20Meetings\RAN3_130%20(Nov%202025,%20Dallas)\Docs\R3-258150.zip" TargetMode="External"/><Relationship Id="rId244" Type="http://schemas.openxmlformats.org/officeDocument/2006/relationships/hyperlink" Target="file:///C:\Users\q12059\Documents\3GPP%20RAN3\RAN3%20Meetings\RAN3_130%20(Nov%202025,%20Dallas)\Docs\R3-258143.zip" TargetMode="External"/><Relationship Id="rId647" Type="http://schemas.openxmlformats.org/officeDocument/2006/relationships/hyperlink" Target="file:///C:\Users\q12059\Documents\3GPP%20RAN3\RAN3%20Meetings\RAN3_130%20(Nov%202025,%20Dallas)\Docs\R3-258580.zip" TargetMode="External"/><Relationship Id="rId689" Type="http://schemas.openxmlformats.org/officeDocument/2006/relationships/hyperlink" Target="https://www.3gpp.org/ftp/tsg_ran/TSG_RAN/TSGR_109/Docs/RP-252819.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Inbox\R3-258701.zip" TargetMode="External"/><Relationship Id="rId451" Type="http://schemas.openxmlformats.org/officeDocument/2006/relationships/hyperlink" Target="file:///C:\Users\q12059\Documents\3GPP%20RAN3\RAN3%20Meetings\RAN3_130%20(Nov%202025,%20Dallas)\Docs\R3-258055.zip" TargetMode="External"/><Relationship Id="rId493" Type="http://schemas.openxmlformats.org/officeDocument/2006/relationships/hyperlink" Target="Inbox\R3-258746.zip" TargetMode="External"/><Relationship Id="rId507" Type="http://schemas.openxmlformats.org/officeDocument/2006/relationships/hyperlink" Target="file:///C:\Users\q12059\Documents\3GPP%20RAN3\RAN3%20Meetings\RAN3_130%20(Nov%202025,%20Dallas)\Docs\R3-258141.zip" TargetMode="External"/><Relationship Id="rId549" Type="http://schemas.openxmlformats.org/officeDocument/2006/relationships/hyperlink" Target="file:///C:\Users\q12059\Documents\3GPP%20RAN3\RAN3%20Meetings\RAN3_130%20(Nov%202025,%20Dallas)\Docs\R3-258287.zip" TargetMode="External"/><Relationship Id="rId714" Type="http://schemas.openxmlformats.org/officeDocument/2006/relationships/hyperlink" Target="file:///C:\Users\q12059\Documents\3GPP%20RAN3\RAN3%20Meetings\RAN3_130%20(Nov%202025,%20Dallas)\Docs\R3-258197.zip" TargetMode="External"/><Relationship Id="rId50" Type="http://schemas.openxmlformats.org/officeDocument/2006/relationships/hyperlink" Target="file:///C:\Users\q12059\Documents\3GPP%20RAN3\RAN3%20Meetings\RAN3_130%20(Nov%202025,%20Dallas)\Docs\R3-258127.zip" TargetMode="External"/><Relationship Id="rId104" Type="http://schemas.openxmlformats.org/officeDocument/2006/relationships/hyperlink" Target="file:///C:\Users\q12059\Documents\3GPP%20RAN3\RAN3%20Meetings\RAN3_130%20(Nov%202025,%20Dallas)\Docs\R3-258571.zip" TargetMode="External"/><Relationship Id="rId146" Type="http://schemas.openxmlformats.org/officeDocument/2006/relationships/hyperlink" Target="file:///C:\Users\q12059\Documents\3GPP%20RAN3\RAN3%20Meetings\RAN3_130%20(Nov%202025,%20Dallas)\Docs\R3-258471.zip" TargetMode="External"/><Relationship Id="rId188" Type="http://schemas.openxmlformats.org/officeDocument/2006/relationships/hyperlink" Target="file:///C:\Users\q12059\Documents\3GPP%20RAN3\RAN3%20Meetings\RAN3_130%20(Nov%202025,%20Dallas)\Docs\R3-258242.zip" TargetMode="External"/><Relationship Id="rId311" Type="http://schemas.openxmlformats.org/officeDocument/2006/relationships/hyperlink" Target="file:///C:\Users\q12059\Documents\3GPP%20RAN3\RAN3%20Meetings\RAN3_130%20(Nov%202025,%20Dallas)\Docs\R3-258097.zip" TargetMode="External"/><Relationship Id="rId353" Type="http://schemas.openxmlformats.org/officeDocument/2006/relationships/hyperlink" Target="file:///C:\Users\q12059\Documents\3GPP%20RAN3\RAN3%20Meetings\RAN3_130%20(Nov%202025,%20Dallas)\Docs\R3-258334.zip" TargetMode="External"/><Relationship Id="rId395" Type="http://schemas.openxmlformats.org/officeDocument/2006/relationships/hyperlink" Target="Inbox\R3-258718.zip" TargetMode="External"/><Relationship Id="rId409" Type="http://schemas.openxmlformats.org/officeDocument/2006/relationships/hyperlink" Target="file:///C:\Users\q12059\Documents\3GPP%20RAN3\RAN3%20Meetings\RAN3_130%20(Nov%202025,%20Dallas)\Docs\R3-258018.zip" TargetMode="External"/><Relationship Id="rId560" Type="http://schemas.openxmlformats.org/officeDocument/2006/relationships/hyperlink" Target="file:///C:\Users\q12059\Documents\3GPP%20RAN3\RAN3%20Meetings\RAN3_130%20(Nov%202025,%20Dallas)\Docs\R3-258432.zip" TargetMode="External"/><Relationship Id="rId92" Type="http://schemas.openxmlformats.org/officeDocument/2006/relationships/hyperlink" Target="file:///C:\Users\q12059\Documents\3GPP%20RAN3\RAN3%20Meetings\RAN3_130%20(Nov%202025,%20Dallas)\Docs\R3-258685.zip" TargetMode="External"/><Relationship Id="rId213" Type="http://schemas.openxmlformats.org/officeDocument/2006/relationships/hyperlink" Target="file:///C:\Users\q12059\Documents\3GPP%20RAN3\RAN3%20Meetings\RAN3_130%20(Nov%202025,%20Dallas)\Docs\R3-258374.zip" TargetMode="External"/><Relationship Id="rId420" Type="http://schemas.openxmlformats.org/officeDocument/2006/relationships/hyperlink" Target="file:///C:\Users\q12059\Documents\3GPP%20RAN3\RAN3%20Meetings\RAN3_130%20(Nov%202025,%20Dallas)\Docs\R3-258029.zip" TargetMode="External"/><Relationship Id="rId616" Type="http://schemas.openxmlformats.org/officeDocument/2006/relationships/hyperlink" Target="file:///C:\Users\q12059\Documents\3GPP%20RAN3\RAN3%20Meetings\RAN3_130%20(Nov%202025,%20Dallas)\Docs\R3-258389.zip" TargetMode="External"/><Relationship Id="rId658" Type="http://schemas.openxmlformats.org/officeDocument/2006/relationships/hyperlink" Target="file:///C:\Users\q12059\Documents\3GPP%20RAN3\RAN3%20Meetings\RAN3_130%20(Nov%202025,%20Dallas)\Docs\R3-258194.zip" TargetMode="External"/><Relationship Id="rId255" Type="http://schemas.openxmlformats.org/officeDocument/2006/relationships/hyperlink" Target="file:///C:\Users\q12059\Documents\3GPP%20RAN3\RAN3%20Meetings\RAN3_130%20(Nov%202025,%20Dallas)\Docs\R3-258615.zip" TargetMode="External"/><Relationship Id="rId297" Type="http://schemas.openxmlformats.org/officeDocument/2006/relationships/hyperlink" Target="file:///C:\Users\q12059\Documents\3GPP%20RAN3\RAN3%20Meetings\RAN3_130%20(Nov%202025,%20Dallas)\Docs\R3-258528.zip" TargetMode="External"/><Relationship Id="rId462" Type="http://schemas.openxmlformats.org/officeDocument/2006/relationships/hyperlink" Target="Inbox\R3-258717.zip" TargetMode="External"/><Relationship Id="rId518" Type="http://schemas.openxmlformats.org/officeDocument/2006/relationships/hyperlink" Target="file:///C:\Users\q12059\Documents\3GPP%20RAN3\RAN3%20Meetings\RAN3_130%20(Nov%202025,%20Dallas)\Docs\R3-258135.zip" TargetMode="External"/><Relationship Id="rId725" Type="http://schemas.openxmlformats.org/officeDocument/2006/relationships/hyperlink" Target="file:///C:\Users\q12059\Documents\3GPP%20RAN3\RAN3%20Meetings\RAN3_130%20(Nov%202025,%20Dallas)\Docs\R3-258533.zip" TargetMode="External"/><Relationship Id="rId115" Type="http://schemas.openxmlformats.org/officeDocument/2006/relationships/hyperlink" Target="file:///C:\Users\q12059\Documents\3GPP%20RAN3\RAN3%20Meetings\RAN3_130%20(Nov%202025,%20Dallas)\Docs\R3-258392.zip" TargetMode="External"/><Relationship Id="rId157" Type="http://schemas.openxmlformats.org/officeDocument/2006/relationships/hyperlink" Target="file:///C:\Users\q12059\Documents\3GPP%20RAN3\RAN3%20Meetings\RAN3_130%20(Nov%202025,%20Dallas)\Docs\R3-258582.zip" TargetMode="External"/><Relationship Id="rId322" Type="http://schemas.openxmlformats.org/officeDocument/2006/relationships/hyperlink" Target="file:///C:\Users\q12059\Documents\3GPP%20RAN3\RAN3%20Meetings\RAN3_130%20(Nov%202025,%20Dallas)\Docs\R3-258166.zip" TargetMode="External"/><Relationship Id="rId364" Type="http://schemas.openxmlformats.org/officeDocument/2006/relationships/hyperlink" Target="file:///C:\Users\q12059\Documents\3GPP%20RAN3\RAN3%20Meetings\RAN3_130%20(Nov%202025,%20Dallas)\Docs\R3-258414.zip" TargetMode="External"/><Relationship Id="rId61" Type="http://schemas.openxmlformats.org/officeDocument/2006/relationships/hyperlink" Target="file:///C:\Users\q12059\Documents\3GPP%20RAN3\RAN3%20Meetings\RAN3_130%20(Nov%202025,%20Dallas)\Docs\R3-258673.zip" TargetMode="External"/><Relationship Id="rId199" Type="http://schemas.openxmlformats.org/officeDocument/2006/relationships/hyperlink" Target="file:///C:\Users\q12059\Documents\3GPP%20RAN3\RAN3%20Meetings\RAN3_130%20(Nov%202025,%20Dallas)\Docs\R3-258596.zip" TargetMode="External"/><Relationship Id="rId571" Type="http://schemas.openxmlformats.org/officeDocument/2006/relationships/hyperlink" Target="file:///C:\Users\q12059\Documents\3GPP%20RAN3\RAN3%20Meetings\RAN3_130%20(Nov%202025,%20Dallas)\Docs\R3-258284.zip" TargetMode="External"/><Relationship Id="rId627" Type="http://schemas.openxmlformats.org/officeDocument/2006/relationships/hyperlink" Target="file:///C:\Users\q12059\Documents\3GPP%20RAN3\RAN3%20Meetings\RAN3_130%20(Nov%202025,%20Dallas)\Docs\R3-258198.zip" TargetMode="External"/><Relationship Id="rId669" Type="http://schemas.openxmlformats.org/officeDocument/2006/relationships/hyperlink" Target="file:///C:\Users\q12059\Documents\3GPP%20RAN3\RAN3%20Meetings\RAN3_130%20(Nov%202025,%20Dallas)\Docs\R3-258128.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315.zip" TargetMode="External"/><Relationship Id="rId266" Type="http://schemas.openxmlformats.org/officeDocument/2006/relationships/hyperlink" Target="file:///C:\Users\q12059\Documents\3GPP%20RAN3\RAN3%20Meetings\RAN3_130%20(Nov%202025,%20Dallas)\Docs\R3-258403.zip" TargetMode="External"/><Relationship Id="rId431" Type="http://schemas.openxmlformats.org/officeDocument/2006/relationships/hyperlink" Target="file:///C:\Users\q12059\Documents\3GPP%20RAN3\RAN3%20Meetings\RAN3_130%20(Nov%202025,%20Dallas)\Docs\R3-258039.zip" TargetMode="External"/><Relationship Id="rId473" Type="http://schemas.openxmlformats.org/officeDocument/2006/relationships/hyperlink" Target="file:///C:\Users\q12059\Documents\3GPP%20RAN3\RAN3%20Meetings\RAN3_130%20(Nov%202025,%20Dallas)\Docs\R3-258076.zip" TargetMode="External"/><Relationship Id="rId529" Type="http://schemas.openxmlformats.org/officeDocument/2006/relationships/hyperlink" Target="file:///C:\Users\q12059\Documents\3GPP%20RAN3\RAN3%20Meetings\RAN3_130%20(Nov%202025,%20Dallas)\Docs\R3-258282.zip" TargetMode="External"/><Relationship Id="rId680" Type="http://schemas.openxmlformats.org/officeDocument/2006/relationships/hyperlink" Target="file:///C:\Users\q12059\Documents\3GPP%20RAN3\RAN3%20Meetings\RAN3_130%20(Nov%202025,%20Dallas)\Docs\R3-258192.zip" TargetMode="External"/><Relationship Id="rId736" Type="http://schemas.openxmlformats.org/officeDocument/2006/relationships/hyperlink" Target="file:///C:\Users\q12059\Documents\3GPP%20RAN3\RAN3%20Meetings\RAN3_130%20(Nov%202025,%20Dallas)\Docs\R3-258262.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662.zip" TargetMode="External"/><Relationship Id="rId168" Type="http://schemas.openxmlformats.org/officeDocument/2006/relationships/hyperlink" Target="file:///C:\Users\q12059\Documents\3GPP%20RAN3\RAN3%20Meetings\RAN3_130%20(Nov%202025,%20Dallas)\Docs\R3-258666.zip" TargetMode="External"/><Relationship Id="rId333" Type="http://schemas.openxmlformats.org/officeDocument/2006/relationships/hyperlink" Target="file:///C:\Users\q12059\Documents\3GPP%20RAN3\RAN3%20Meetings\RAN3_130%20(Nov%202025,%20Dallas)\Docs\R3-258278.zip" TargetMode="External"/><Relationship Id="rId540" Type="http://schemas.openxmlformats.org/officeDocument/2006/relationships/hyperlink" Target="Inbox\R3-258751.zip" TargetMode="External"/><Relationship Id="rId72" Type="http://schemas.openxmlformats.org/officeDocument/2006/relationships/hyperlink" Target="file:///C:\Users\q12059\Documents\3GPP%20RAN3\RAN3%20Meetings\RAN3_130%20(Nov%202025,%20Dallas)\Docs\R3-258422.zip" TargetMode="External"/><Relationship Id="rId375" Type="http://schemas.openxmlformats.org/officeDocument/2006/relationships/hyperlink" Target="file:///C:\Users\q12059\Documents\3GPP%20RAN3\RAN3%20Meetings\RAN3_130%20(Nov%202025,%20Dallas)\Docs\R3-258496.zip" TargetMode="External"/><Relationship Id="rId582" Type="http://schemas.openxmlformats.org/officeDocument/2006/relationships/hyperlink" Target="file:///C:\Users\q12059\Documents\3GPP%20RAN3\RAN3%20Meetings\RAN3_130%20(Nov%202025,%20Dallas)\Docs\R3-258169.zip" TargetMode="External"/><Relationship Id="rId638" Type="http://schemas.openxmlformats.org/officeDocument/2006/relationships/hyperlink" Target="file:///C:\Users\q12059\Documents\3GPP%20RAN3\RAN3%20Meetings\RAN3_130%20(Nov%202025,%20Dallas)\Docs\R3-258649.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686.zip" TargetMode="External"/><Relationship Id="rId277" Type="http://schemas.openxmlformats.org/officeDocument/2006/relationships/hyperlink" Target="Inbox\R3-258756.zip" TargetMode="External"/><Relationship Id="rId400" Type="http://schemas.openxmlformats.org/officeDocument/2006/relationships/hyperlink" Target="file:///C:\Users\q12059\Documents\3GPP%20RAN3\RAN3%20Meetings\RAN3_130%20(Nov%202025,%20Dallas)\Docs\R3-258492.zip" TargetMode="External"/><Relationship Id="rId442" Type="http://schemas.openxmlformats.org/officeDocument/2006/relationships/hyperlink" Target="file:///C:\Users\q12059\Documents\3GPP%20RAN3\RAN3%20Meetings\RAN3_130%20(Nov%202025,%20Dallas)\Docs\R3-258048.zip" TargetMode="External"/><Relationship Id="rId484" Type="http://schemas.openxmlformats.org/officeDocument/2006/relationships/hyperlink" Target="https://www.3gpp.org/ftp/tsg_ran/TSG_RAN/TSGR_109/Docs/RP-252912.zip" TargetMode="External"/><Relationship Id="rId705" Type="http://schemas.openxmlformats.org/officeDocument/2006/relationships/hyperlink" Target="file:///C:\Users\q12059\Documents\3GPP%20RAN3\RAN3%20Meetings\RAN3_130%20(Nov%202025,%20Dallas)\Docs\R3-258454.zip" TargetMode="External"/><Relationship Id="rId137" Type="http://schemas.openxmlformats.org/officeDocument/2006/relationships/hyperlink" Target="file:///C:\Users\q12059\Documents\3GPP%20RAN3\RAN3%20Meetings\RAN3_130%20(Nov%202025,%20Dallas)\Docs\R3-258322.zip" TargetMode="External"/><Relationship Id="rId302" Type="http://schemas.openxmlformats.org/officeDocument/2006/relationships/hyperlink" Target="Inbox\R3-258728.zip" TargetMode="External"/><Relationship Id="rId344" Type="http://schemas.openxmlformats.org/officeDocument/2006/relationships/hyperlink" Target="file:///C:\Users\q12059\Documents\3GPP%20RAN3\RAN3%20Meetings\RAN3_130%20(Nov%202025,%20Dallas)\Docs\R3-258217.zip" TargetMode="External"/><Relationship Id="rId691" Type="http://schemas.openxmlformats.org/officeDocument/2006/relationships/hyperlink" Target="file:///C:\Users\q12059\Documents\3GPP%20RAN3\RAN3%20Meetings\RAN3_130%20(Nov%202025,%20Dallas)\Docs\R3-258357.zip" TargetMode="External"/><Relationship Id="rId747" Type="http://schemas.openxmlformats.org/officeDocument/2006/relationships/fontTable" Target="fontTable.xm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270.zip" TargetMode="External"/><Relationship Id="rId179" Type="http://schemas.openxmlformats.org/officeDocument/2006/relationships/hyperlink" Target="file:///C:\Users\q12059\Documents\3GPP%20RAN3\RAN3%20Meetings\RAN3_130%20(Nov%202025,%20Dallas)\Docs\R3-258122.zip" TargetMode="External"/><Relationship Id="rId386" Type="http://schemas.openxmlformats.org/officeDocument/2006/relationships/hyperlink" Target="file:///C:\Users\q12059\Documents\3GPP%20RAN3\RAN3%20Meetings\RAN3_130%20(Nov%202025,%20Dallas)\Docs\R3-258677.zip" TargetMode="External"/><Relationship Id="rId551" Type="http://schemas.openxmlformats.org/officeDocument/2006/relationships/hyperlink" Target="file:///C:\Users\q12059\Documents\3GPP%20RAN3\RAN3%20Meetings\RAN3_130%20(Nov%202025,%20Dallas)\Docs\R3-258399.zip" TargetMode="External"/><Relationship Id="rId593" Type="http://schemas.openxmlformats.org/officeDocument/2006/relationships/hyperlink" Target="file:///C:\Users\q12059\Documents\3GPP%20RAN3\RAN3%20Meetings\RAN3_130%20(Nov%202025,%20Dallas)\Docs\R3-258330.zip" TargetMode="External"/><Relationship Id="rId607" Type="http://schemas.openxmlformats.org/officeDocument/2006/relationships/hyperlink" Target="file:///C:\Users\q12059\Documents\3GPP%20RAN3\RAN3%20Meetings\RAN3_130%20(Nov%202025,%20Dallas)\Docs\R3-258684.zip" TargetMode="External"/><Relationship Id="rId649" Type="http://schemas.openxmlformats.org/officeDocument/2006/relationships/hyperlink" Target="https://www.3gpp.org/ftp/tsg_ran/TSG_RAN/TSGR_109/Docs/RP-252867.zip" TargetMode="External"/><Relationship Id="rId190" Type="http://schemas.openxmlformats.org/officeDocument/2006/relationships/hyperlink" Target="Inbox\R3-258733.zip" TargetMode="External"/><Relationship Id="rId204" Type="http://schemas.openxmlformats.org/officeDocument/2006/relationships/hyperlink" Target="file:///C:\Users\q12059\Documents\3GPP%20RAN3\RAN3%20Meetings\RAN3_130%20(Nov%202025,%20Dallas)\Docs\R3-258301.zip" TargetMode="External"/><Relationship Id="rId246" Type="http://schemas.openxmlformats.org/officeDocument/2006/relationships/hyperlink" Target="Inbox\R3-258700.zip" TargetMode="External"/><Relationship Id="rId288" Type="http://schemas.openxmlformats.org/officeDocument/2006/relationships/hyperlink" Target="Inbox\R3-258737.zip" TargetMode="External"/><Relationship Id="rId411" Type="http://schemas.openxmlformats.org/officeDocument/2006/relationships/hyperlink" Target="file:///C:\Users\q12059\Documents\3GPP%20RAN3\RAN3%20Meetings\RAN3_130%20(Nov%202025,%20Dallas)\Docs\R3-258020.zip" TargetMode="External"/><Relationship Id="rId453" Type="http://schemas.openxmlformats.org/officeDocument/2006/relationships/hyperlink" Target="file:///C:\Users\q12059\Documents\3GPP%20RAN3\RAN3%20Meetings\RAN3_130%20(Nov%202025,%20Dallas)\Docs\R3-258057.zip" TargetMode="External"/><Relationship Id="rId509" Type="http://schemas.openxmlformats.org/officeDocument/2006/relationships/hyperlink" Target="file:///C:\Users\q12059\Documents\3GPP%20RAN3\RAN3%20Meetings\RAN3_130%20(Nov%202025,%20Dallas)\Docs\R3-258236.zip" TargetMode="External"/><Relationship Id="rId660" Type="http://schemas.openxmlformats.org/officeDocument/2006/relationships/hyperlink" Target="file:///C:\Users\q12059\Documents\3GPP%20RAN3\RAN3%20Meetings\RAN3_130%20(Nov%202025,%20Dallas)\Docs\R3-258369.zip" TargetMode="External"/><Relationship Id="rId106" Type="http://schemas.openxmlformats.org/officeDocument/2006/relationships/hyperlink" Target="Inbox\R3-258712.zip" TargetMode="External"/><Relationship Id="rId313" Type="http://schemas.openxmlformats.org/officeDocument/2006/relationships/hyperlink" Target="file:///C:\Users\q12059\Documents\3GPP%20RAN3\RAN3%20Meetings\RAN3_130%20(Nov%202025,%20Dallas)\Docs\R3-258099.zip" TargetMode="External"/><Relationship Id="rId495" Type="http://schemas.openxmlformats.org/officeDocument/2006/relationships/hyperlink" Target="Inbox\R3-258747.zip" TargetMode="External"/><Relationship Id="rId716" Type="http://schemas.openxmlformats.org/officeDocument/2006/relationships/hyperlink" Target="file:///C:\Users\q12059\Documents\3GPP%20RAN3\RAN3%20Meetings\RAN3_130%20(Nov%202025,%20Dallas)\Docs\R3-258148.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Inbox\R3-258742.zip" TargetMode="External"/><Relationship Id="rId94" Type="http://schemas.openxmlformats.org/officeDocument/2006/relationships/hyperlink" Target="file:///C:\Users\q12059\Documents\3GPP%20RAN3\RAN3%20Meetings\RAN3_130%20(Nov%202025,%20Dallas)\Docs\R3-258173.zip" TargetMode="External"/><Relationship Id="rId148" Type="http://schemas.openxmlformats.org/officeDocument/2006/relationships/hyperlink" Target="file:///C:\Users\q12059\Documents\3GPP%20RAN3\RAN3%20Meetings\RAN3_130%20(Nov%202025,%20Dallas)\Docs\R3-258555.zip" TargetMode="External"/><Relationship Id="rId355" Type="http://schemas.openxmlformats.org/officeDocument/2006/relationships/hyperlink" Target="file:///C:\Users\q12059\Documents\3GPP%20RAN3\RAN3%20Meetings\RAN3_130%20(Nov%202025,%20Dallas)\Docs\R3-258307.zip" TargetMode="External"/><Relationship Id="rId397" Type="http://schemas.openxmlformats.org/officeDocument/2006/relationships/hyperlink" Target="Inbox\R3-258719.zip" TargetMode="External"/><Relationship Id="rId520" Type="http://schemas.openxmlformats.org/officeDocument/2006/relationships/hyperlink" Target="file:///C:\Users\q12059\Documents\3GPP%20RAN3\RAN3%20Meetings\RAN3_130%20(Nov%202025,%20Dallas)\Docs\R3-258266.zip" TargetMode="External"/><Relationship Id="rId562" Type="http://schemas.openxmlformats.org/officeDocument/2006/relationships/hyperlink" Target="file:///C:\Users\q12059\Documents\3GPP%20RAN3\RAN3%20Meetings\RAN3_130%20(Nov%202025,%20Dallas)\Docs\R3-258182.zip" TargetMode="External"/><Relationship Id="rId618" Type="http://schemas.openxmlformats.org/officeDocument/2006/relationships/hyperlink" Target="file:///C:\Users\q12059\Documents\3GPP%20RAN3\RAN3%20Meetings\RAN3_130%20(Nov%202025,%20Dallas)\Docs\R3-258523.zip" TargetMode="External"/><Relationship Id="rId215" Type="http://schemas.openxmlformats.org/officeDocument/2006/relationships/hyperlink" Target="file:///C:\Users\q12059\Documents\3GPP%20RAN3\RAN3%20Meetings\RAN3_130%20(Nov%202025,%20Dallas)\Docs\R3-258302.zip" TargetMode="External"/><Relationship Id="rId257" Type="http://schemas.openxmlformats.org/officeDocument/2006/relationships/hyperlink" Target="file:///C:\Users\q12059\Documents\3GPP%20RAN3\RAN3%20Meetings\RAN3_130%20(Nov%202025,%20Dallas)\Docs\R3-258344.zip" TargetMode="External"/><Relationship Id="rId422" Type="http://schemas.openxmlformats.org/officeDocument/2006/relationships/hyperlink" Target="file:///C:\Users\q12059\Documents\3GPP%20RAN3\RAN3%20Meetings\RAN3_130%20(Nov%202025,%20Dallas)\Docs\R3-258031.zip" TargetMode="External"/><Relationship Id="rId464" Type="http://schemas.openxmlformats.org/officeDocument/2006/relationships/hyperlink" Target="file:///C:\Users\q12059\Documents\3GPP%20RAN3\RAN3%20Meetings\RAN3_130%20(Nov%202025,%20Dallas)\Docs\R3-258067.zip" TargetMode="External"/><Relationship Id="rId299" Type="http://schemas.openxmlformats.org/officeDocument/2006/relationships/hyperlink" Target="file:///C:\Users\q12059\Documents\3GPP%20RAN3\RAN3%20Meetings\RAN3_130%20(Nov%202025,%20Dallas)\Docs\R3-258658.zip" TargetMode="External"/><Relationship Id="rId727" Type="http://schemas.openxmlformats.org/officeDocument/2006/relationships/hyperlink" Target="file:///C:\Users\q12059\Documents\3GPP%20RAN3\RAN3%20Meetings\RAN3_130%20(Nov%202025,%20Dallas)\Docs\R3-258613.zip" TargetMode="External"/><Relationship Id="rId63" Type="http://schemas.openxmlformats.org/officeDocument/2006/relationships/hyperlink" Target="file:///C:\Users\q12059\Documents\3GPP%20RAN3\RAN3%20Meetings\RAN3_130%20(Nov%202025,%20Dallas)\Docs\R3-258650.zip" TargetMode="External"/><Relationship Id="rId159" Type="http://schemas.openxmlformats.org/officeDocument/2006/relationships/hyperlink" Target="file:///C:\Users\q12059\Documents\3GPP%20RAN3\RAN3%20Meetings\RAN3_130%20(Nov%202025,%20Dallas)\Docs\R3-258584.zip" TargetMode="External"/><Relationship Id="rId366" Type="http://schemas.openxmlformats.org/officeDocument/2006/relationships/hyperlink" Target="file:///C:\Users\q12059\Documents\3GPP%20RAN3\RAN3%20Meetings\RAN3_130%20(Nov%202025,%20Dallas)\Docs\R3-258429.zip" TargetMode="External"/><Relationship Id="rId573" Type="http://schemas.openxmlformats.org/officeDocument/2006/relationships/hyperlink" Target="file:///C:\Users\q12059\Documents\3GPP%20RAN3\RAN3%20Meetings\RAN3_130%20(Nov%202025,%20Dallas)\Docs\R3-258350.zip" TargetMode="External"/><Relationship Id="rId226" Type="http://schemas.openxmlformats.org/officeDocument/2006/relationships/hyperlink" Target="file:///C:\Users\q12059\Documents\3GPP%20RAN3\RAN3%20Meetings\RAN3_130%20(Nov%202025,%20Dallas)\Docs\R3-258382.zip" TargetMode="External"/><Relationship Id="rId433" Type="http://schemas.openxmlformats.org/officeDocument/2006/relationships/hyperlink" Target="file:///C:\Users\q12059\Documents\3GPP%20RAN3\RAN3%20Meetings\RAN3_130%20(Nov%202025,%20Dallas)\Docs\R3-258041.zip" TargetMode="External"/><Relationship Id="rId640" Type="http://schemas.openxmlformats.org/officeDocument/2006/relationships/hyperlink" Target="file:///C:\Users\q12059\Documents\3GPP%20RAN3\RAN3%20Meetings\RAN3_130%20(Nov%202025,%20Dallas)\Docs\R3-258598.zip" TargetMode="External"/><Relationship Id="rId738" Type="http://schemas.openxmlformats.org/officeDocument/2006/relationships/hyperlink" Target="file:///C:\Users\q12059\Documents\3GPP%20RAN3\RAN3%20Meetings\RAN3_130%20(Nov%202025,%20Dallas)\Docs\R3-258351.zip" TargetMode="External"/><Relationship Id="rId74" Type="http://schemas.openxmlformats.org/officeDocument/2006/relationships/hyperlink" Target="file:///C:\Users\q12059\Documents\3GPP%20RAN3\RAN3%20Meetings\RAN3_130%20(Nov%202025,%20Dallas)\Docs\R3-258476.zip" TargetMode="External"/><Relationship Id="rId377" Type="http://schemas.openxmlformats.org/officeDocument/2006/relationships/hyperlink" Target="file:///C:\Users\q12059\Documents\3GPP%20RAN3\RAN3%20Meetings\RAN3_130%20(Nov%202025,%20Dallas)\Docs\R3-258507.zip" TargetMode="External"/><Relationship Id="rId500" Type="http://schemas.openxmlformats.org/officeDocument/2006/relationships/hyperlink" Target="Inbox\R3-258702.zip" TargetMode="External"/><Relationship Id="rId584" Type="http://schemas.openxmlformats.org/officeDocument/2006/relationships/hyperlink" Target="file:///C:\Users\q12059\Documents\3GPP%20RAN3\RAN3%20Meetings\RAN3_130%20(Nov%202025,%20Dallas)\Docs\R3-258134.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272.zip" TargetMode="External"/><Relationship Id="rId444" Type="http://schemas.openxmlformats.org/officeDocument/2006/relationships/hyperlink" Target="file:///C:\Users\q12059\Documents\3GPP%20RAN3\RAN3%20Meetings\RAN3_130%20(Nov%202025,%20Dallas)\Docs\R3-258050.zip" TargetMode="External"/><Relationship Id="rId651" Type="http://schemas.openxmlformats.org/officeDocument/2006/relationships/hyperlink" Target="file:///C:\Users\q12059\Documents\3GPP%20RAN3\RAN3%20Meetings\RAN3_130%20(Nov%202025,%20Dallas)\Docs\R3-258107.zip" TargetMode="External"/><Relationship Id="rId290" Type="http://schemas.openxmlformats.org/officeDocument/2006/relationships/hyperlink" Target="Inbox\R3-258738.zip" TargetMode="External"/><Relationship Id="rId304" Type="http://schemas.openxmlformats.org/officeDocument/2006/relationships/hyperlink" Target="Inbox\R3-258729.zip" TargetMode="External"/><Relationship Id="rId388" Type="http://schemas.openxmlformats.org/officeDocument/2006/relationships/hyperlink" Target="file:///C:\Users\q12059\Documents\3GPP%20RAN3\RAN3%20Meetings\RAN3_130%20(Nov%202025,%20Dallas)\Docs\R3-258693.zip" TargetMode="External"/><Relationship Id="rId511" Type="http://schemas.openxmlformats.org/officeDocument/2006/relationships/hyperlink" Target="file:///C:\Users\q12059\Documents\3GPP%20RAN3\RAN3%20Meetings\RAN3_130%20(Nov%202025,%20Dallas)\Docs\R3-258360.zip" TargetMode="External"/><Relationship Id="rId609" Type="http://schemas.openxmlformats.org/officeDocument/2006/relationships/hyperlink" Target="file:///C:\Users\q12059\Documents\3GPP%20RAN3\RAN3%20Meetings\RAN3_130%20(Nov%202025,%20Dallas)\Docs\R3-258175.zip" TargetMode="External"/><Relationship Id="rId85" Type="http://schemas.openxmlformats.org/officeDocument/2006/relationships/hyperlink" Target="file:///C:\Users\q12059\Documents\3GPP%20RAN3\RAN3%20Meetings\RAN3_130%20(Nov%202025,%20Dallas)\Docs\R3-258548.zip" TargetMode="External"/><Relationship Id="rId150" Type="http://schemas.openxmlformats.org/officeDocument/2006/relationships/hyperlink" Target="file:///C:\Users\q12059\Documents\3GPP%20RAN3\RAN3%20Meetings\RAN3_130%20(Nov%202025,%20Dallas)\Docs\R3-258552.zip" TargetMode="External"/><Relationship Id="rId595" Type="http://schemas.openxmlformats.org/officeDocument/2006/relationships/hyperlink" Target="file:///C:\Users\q12059\Documents\3GPP%20RAN3\RAN3%20Meetings\RAN3_130%20(Nov%202025,%20Dallas)\Docs\R3-258364.zip" TargetMode="External"/><Relationship Id="rId248" Type="http://schemas.openxmlformats.org/officeDocument/2006/relationships/hyperlink" Target="file:///C:\Users\q12059\Documents\3GPP%20RAN3\RAN3%20Meetings\RAN3_130%20(Nov%202025,%20Dallas)\Docs\R3-258238.zip" TargetMode="External"/><Relationship Id="rId455" Type="http://schemas.openxmlformats.org/officeDocument/2006/relationships/hyperlink" Target="file:///C:\Users\q12059\Documents\3GPP%20RAN3\RAN3%20Meetings\RAN3_130%20(Nov%202025,%20Dallas)\Docs\R3-258059.zip" TargetMode="External"/><Relationship Id="rId662" Type="http://schemas.openxmlformats.org/officeDocument/2006/relationships/hyperlink" Target="file:///C:\Users\q12059\Documents\3GPP%20RAN3\RAN3%20Meetings\RAN3_130%20(Nov%202025,%20Dallas)\Docs\R3-258600.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672.zip" TargetMode="External"/><Relationship Id="rId315" Type="http://schemas.openxmlformats.org/officeDocument/2006/relationships/hyperlink" Target="file:///C:\Users\q12059\Documents\3GPP%20RAN3\RAN3%20Meetings\RAN3_130%20(Nov%202025,%20Dallas)\Docs\R3-258101.zip" TargetMode="External"/><Relationship Id="rId522" Type="http://schemas.openxmlformats.org/officeDocument/2006/relationships/hyperlink" Target="file:///C:\Users\q12059\Documents\3GPP%20RAN3\RAN3%20Meetings\RAN3_130%20(Nov%202025,%20Dallas)\Docs\R3-258617.zip" TargetMode="External"/><Relationship Id="rId96" Type="http://schemas.openxmlformats.org/officeDocument/2006/relationships/hyperlink" Target="file:///C:\Users\q12059\Documents\3GPP%20RAN3\RAN3%20Meetings\RAN3_130%20(Nov%202025,%20Dallas)\Docs\R3-258416.zip" TargetMode="External"/><Relationship Id="rId161" Type="http://schemas.openxmlformats.org/officeDocument/2006/relationships/hyperlink" Target="file:///C:\Users\q12059\Documents\3GPP%20RAN3\RAN3%20Meetings\RAN3_130%20(Nov%202025,%20Dallas)\Docs\R3-258586.zip" TargetMode="External"/><Relationship Id="rId399" Type="http://schemas.openxmlformats.org/officeDocument/2006/relationships/hyperlink" Target="file:///C:\Users\q12059\Documents\3GPP%20RAN3\RAN3%20Meetings\RAN3_130%20(Nov%202025,%20Dallas)\Docs\R3-258461.zip" TargetMode="External"/><Relationship Id="rId259" Type="http://schemas.openxmlformats.org/officeDocument/2006/relationships/hyperlink" Target="file:///C:\Users\q12059\Documents\3GPP%20RAN3\RAN3%20Meetings\RAN3_130%20(Nov%202025,%20Dallas)\Docs\R3-258346.zip" TargetMode="External"/><Relationship Id="rId466" Type="http://schemas.openxmlformats.org/officeDocument/2006/relationships/hyperlink" Target="file:///C:\Users\q12059\Documents\3GPP%20RAN3\RAN3%20Meetings\RAN3_130%20(Nov%202025,%20Dallas)\Docs\R3-258069.zip" TargetMode="External"/><Relationship Id="rId673" Type="http://schemas.openxmlformats.org/officeDocument/2006/relationships/hyperlink" Target="file:///C:\Users\q12059\Documents\3GPP%20RAN3\RAN3%20Meetings\RAN3_130%20(Nov%202025,%20Dallas)\Docs\R3-258355.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559.zip" TargetMode="External"/><Relationship Id="rId326" Type="http://schemas.openxmlformats.org/officeDocument/2006/relationships/hyperlink" Target="file:///C:\Users\q12059\Documents\3GPP%20RAN3\RAN3%20Meetings\RAN3_130%20(Nov%202025,%20Dallas)\Docs\R3-258225.zip" TargetMode="External"/><Relationship Id="rId533" Type="http://schemas.openxmlformats.org/officeDocument/2006/relationships/hyperlink" Target="file:///C:\Users\q12059\Documents\3GPP%20RAN3\RAN3%20Meetings\RAN3_130%20(Nov%202025,%20Dallas)\Docs\R3-258419.zip" TargetMode="External"/><Relationship Id="rId740" Type="http://schemas.openxmlformats.org/officeDocument/2006/relationships/hyperlink" Target="file:///C:\Users\q12059\Documents\3GPP%20RAN3\RAN3%20Meetings\RAN3_130%20(Nov%202025,%20Dallas)\Docs\R3-258428.zip" TargetMode="External"/><Relationship Id="rId172" Type="http://schemas.openxmlformats.org/officeDocument/2006/relationships/hyperlink" Target="file:///C:\Users\q12059\Documents\3GPP%20RAN3\RAN3%20Meetings\RAN3_130%20(Nov%202025,%20Dallas)\Docs\R3-258239.zip" TargetMode="External"/><Relationship Id="rId477" Type="http://schemas.openxmlformats.org/officeDocument/2006/relationships/hyperlink" Target="file:///C:\Users\q12059\Documents\3GPP%20RAN3\RAN3%20Meetings\RAN3_130%20(Nov%202025,%20Dallas)\Docs\R3-258079.zip" TargetMode="External"/><Relationship Id="rId600" Type="http://schemas.openxmlformats.org/officeDocument/2006/relationships/hyperlink" Target="file:///C:\Users\q12059\Documents\3GPP%20RAN3\RAN3%20Meetings\RAN3_130%20(Nov%202025,%20Dallas)\Docs\R3-258550.zip" TargetMode="External"/><Relationship Id="rId684" Type="http://schemas.openxmlformats.org/officeDocument/2006/relationships/hyperlink" Target="file:///C:\Users\q12059\Documents\3GPP%20RAN3\RAN3%20Meetings\RAN3_130%20(Nov%202025,%20Dallas)\Docs\R3-258356.zip" TargetMode="External"/><Relationship Id="rId337" Type="http://schemas.openxmlformats.org/officeDocument/2006/relationships/hyperlink" Target="file:///C:\Users\q12059\Documents\3GPP%20RAN3\RAN3%20Meetings\RAN3_130%20(Nov%202025,%20Dallas)\Docs\R3-258203.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160.zip" TargetMode="External"/><Relationship Id="rId183" Type="http://schemas.openxmlformats.org/officeDocument/2006/relationships/hyperlink" Target="file:///C:\Users\q12059\Documents\3GPP%20RAN3\RAN3%20Meetings\RAN3_130%20(Nov%202025,%20Dallas)\Docs\R3-258338.zip" TargetMode="External"/><Relationship Id="rId390" Type="http://schemas.openxmlformats.org/officeDocument/2006/relationships/hyperlink" Target="file:///C:\Users\q12059\Documents\3GPP%20RAN3\RAN3%20Meetings\RAN3_130%20(Nov%202025,%20Dallas)\Docs\R3-258112.zip" TargetMode="External"/><Relationship Id="rId404" Type="http://schemas.openxmlformats.org/officeDocument/2006/relationships/hyperlink" Target="file:///C:\Users\q12059\Documents\3GPP%20RAN3\RAN3%20Meetings\RAN3_130%20(Nov%202025,%20Dallas)\Docs\R3-258542.zip" TargetMode="External"/><Relationship Id="rId611" Type="http://schemas.openxmlformats.org/officeDocument/2006/relationships/hyperlink" Target="file:///C:\Users\q12059\Documents\3GPP%20RAN3\RAN3%20Meetings\RAN3_130%20(Nov%202025,%20Dallas)\Docs\R3-258133.zip" TargetMode="External"/><Relationship Id="rId250" Type="http://schemas.openxmlformats.org/officeDocument/2006/relationships/hyperlink" Target="file:///C:\Users\q12059\Documents\3GPP%20RAN3\RAN3%20Meetings\RAN3_130%20(Nov%202025,%20Dallas)\Docs\R3-258479.zip" TargetMode="External"/><Relationship Id="rId488" Type="http://schemas.openxmlformats.org/officeDocument/2006/relationships/hyperlink" Target="file:///C:\Users\q12059\Documents\3GPP%20RAN3\RAN3%20Meetings\RAN3_130%20(Nov%202025,%20Dallas)\Docs\R3-258189.zip" TargetMode="External"/><Relationship Id="rId695" Type="http://schemas.openxmlformats.org/officeDocument/2006/relationships/hyperlink" Target="file:///C:\Users\q12059\Documents\3GPP%20RAN3\RAN3%20Meetings\RAN3_130%20(Nov%202025,%20Dallas)\Docs\R3-258116.zip" TargetMode="External"/><Relationship Id="rId709" Type="http://schemas.openxmlformats.org/officeDocument/2006/relationships/hyperlink" Target="file:///C:\Users\q12059\Documents\3GPP%20RAN3\RAN3%20Meetings\RAN3_130%20(Nov%202025,%20Dallas)\Docs\R3-258630.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263.zip" TargetMode="External"/><Relationship Id="rId348" Type="http://schemas.openxmlformats.org/officeDocument/2006/relationships/hyperlink" Target="file:///C:\Users\q12059\Documents\3GPP%20RAN3\RAN3%20Meetings\RAN3_130%20(Nov%202025,%20Dallas)\Docs\R3-258221.zip" TargetMode="External"/><Relationship Id="rId555" Type="http://schemas.openxmlformats.org/officeDocument/2006/relationships/hyperlink" Target="file:///C:\Users\q12059\Documents\3GPP%20RAN3\RAN3%20Meetings\RAN3_130%20(Nov%202025,%20Dallas)\Docs\R3-258572.zip" TargetMode="External"/><Relationship Id="rId194" Type="http://schemas.openxmlformats.org/officeDocument/2006/relationships/hyperlink" Target="file:///C:\Users\q12059\Documents\3GPP%20RAN3\RAN3%20Meetings\RAN3_130%20(Nov%202025,%20Dallas)\Docs\R3-258185.zip" TargetMode="External"/><Relationship Id="rId208" Type="http://schemas.openxmlformats.org/officeDocument/2006/relationships/hyperlink" Target="file:///C:\Users\q12059\Documents\3GPP%20RAN3\RAN3%20Meetings\RAN3_130%20(Nov%202025,%20Dallas)\Docs\R3-258503.zip" TargetMode="External"/><Relationship Id="rId415" Type="http://schemas.openxmlformats.org/officeDocument/2006/relationships/hyperlink" Target="file:///C:\Users\q12059\Documents\3GPP%20RAN3\RAN3%20Meetings\RAN3_130%20(Nov%202025,%20Dallas)\Docs\R3-258024.zip" TargetMode="External"/><Relationship Id="rId622" Type="http://schemas.openxmlformats.org/officeDocument/2006/relationships/hyperlink" Target="file:///C:\Users\q12059\Documents\3GPP%20RAN3\RAN3%20Meetings\RAN3_130%20(Nov%202025,%20Dallas)\Docs\R3-258696.zip" TargetMode="External"/><Relationship Id="rId261" Type="http://schemas.openxmlformats.org/officeDocument/2006/relationships/hyperlink" Target="file:///C:\Users\q12059\Documents\3GPP%20RAN3\RAN3%20Meetings\RAN3_130%20(Nov%202025,%20Dallas)\Docs\R3-258348.zip" TargetMode="External"/><Relationship Id="rId499" Type="http://schemas.openxmlformats.org/officeDocument/2006/relationships/hyperlink" Target="file:///C:\Users\q12059\Documents\3GPP%20RAN3\RAN3%20Meetings\RAN3_130%20(Nov%202025,%20Dallas)\Docs\R3-258641.zip" TargetMode="External"/><Relationship Id="rId56" Type="http://schemas.openxmlformats.org/officeDocument/2006/relationships/hyperlink" Target="file:///C:\Users\q12059\Documents\3GPP%20RAN3\RAN3%20Meetings\RAN3_130%20(Nov%202025,%20Dallas)\Docs\R3-258149.zip" TargetMode="External"/><Relationship Id="rId359" Type="http://schemas.openxmlformats.org/officeDocument/2006/relationships/hyperlink" Target="file:///C:\Users\q12059\Documents\3GPP%20RAN3\RAN3%20Meetings\RAN3_130%20(Nov%202025,%20Dallas)\Docs\R3-258398.zip" TargetMode="External"/><Relationship Id="rId566" Type="http://schemas.openxmlformats.org/officeDocument/2006/relationships/hyperlink" Target="Inbox\R3-258767.zip" TargetMode="External"/><Relationship Id="rId121" Type="http://schemas.openxmlformats.org/officeDocument/2006/relationships/hyperlink" Target="file:///C:\Users\q12059\Documents\3GPP%20RAN3\RAN3%20Meetings\RAN3_130%20(Nov%202025,%20Dallas)\Docs\R3-258587.zip" TargetMode="External"/><Relationship Id="rId219" Type="http://schemas.openxmlformats.org/officeDocument/2006/relationships/hyperlink" Target="file:///C:\Users\q12059\Documents\3GPP%20RAN3\RAN3%20Meetings\RAN3_130%20(Nov%202025,%20Dallas)\Docs\R3-258008.zip" TargetMode="External"/><Relationship Id="rId426" Type="http://schemas.openxmlformats.org/officeDocument/2006/relationships/hyperlink" Target="file:///C:\Users\q12059\Documents\3GPP%20RAN3\RAN3%20Meetings\RAN3_130%20(Nov%202025,%20Dallas)\Docs\R3-258034.zip" TargetMode="External"/><Relationship Id="rId633" Type="http://schemas.openxmlformats.org/officeDocument/2006/relationships/hyperlink" Target="file:///C:\Users\q12059\Documents\3GPP%20RAN3\RAN3%20Meetings\RAN3_130%20(Nov%202025,%20Dallas)\Docs\R3-258597.zip" TargetMode="External"/><Relationship Id="rId67" Type="http://schemas.openxmlformats.org/officeDocument/2006/relationships/hyperlink" Target="file:///C:\Users\q12059\Documents\3GPP%20RAN3\RAN3%20Meetings\RAN3_130%20(Nov%202025,%20Dallas)\Docs\R3-258321.zip" TargetMode="External"/><Relationship Id="rId272" Type="http://schemas.openxmlformats.org/officeDocument/2006/relationships/hyperlink" Target="Inbox\R3-258754.zip" TargetMode="External"/><Relationship Id="rId577" Type="http://schemas.openxmlformats.org/officeDocument/2006/relationships/hyperlink" Target="file:///C:\Users\q12059\Documents\3GPP%20RAN3\RAN3%20Meetings\RAN3_130%20(Nov%202025,%20Dallas)\Docs\R3-258521.zip" TargetMode="External"/><Relationship Id="rId700" Type="http://schemas.openxmlformats.org/officeDocument/2006/relationships/hyperlink" Target="file:///C:\Users\q12059\Documents\3GPP%20RAN3\RAN3%20Meetings\RAN3_130%20(Nov%202025,%20Dallas)\Docs\R3-258289.zip" TargetMode="External"/><Relationship Id="rId132" Type="http://schemas.openxmlformats.org/officeDocument/2006/relationships/hyperlink" Target="file:///C:\Users\q12059\Documents\3GPP%20RAN3\RAN3%20Meetings\RAN3_130%20(Nov%202025,%20Dallas)\Docs\R3-258275.zip" TargetMode="External"/><Relationship Id="rId437" Type="http://schemas.openxmlformats.org/officeDocument/2006/relationships/hyperlink" Target="file:///C:\Users\q12059\Documents\3GPP%20RAN3\RAN3%20Meetings\RAN3_130%20(Nov%202025,%20Dallas)\Docs\R3-258044.zip" TargetMode="External"/><Relationship Id="rId644" Type="http://schemas.openxmlformats.org/officeDocument/2006/relationships/hyperlink" Target="file:///C:\Users\q12059\Documents\3GPP%20RAN3\RAN3%20Meetings\RAN3_130%20(Nov%202025,%20Dallas)\Docs\R3-258209.zip" TargetMode="External"/><Relationship Id="rId283" Type="http://schemas.openxmlformats.org/officeDocument/2006/relationships/hyperlink" Target="file:///C:\Users\q12059\Documents\3GPP%20RAN3\RAN3%20Meetings\RAN3_130%20(Nov%202025,%20Dallas)\Docs\R3-258299.zip" TargetMode="External"/><Relationship Id="rId490" Type="http://schemas.openxmlformats.org/officeDocument/2006/relationships/hyperlink" Target="Inbox\R3-258745.zip" TargetMode="External"/><Relationship Id="rId504" Type="http://schemas.openxmlformats.org/officeDocument/2006/relationships/hyperlink" Target="Inbox\R3-258749.zip" TargetMode="External"/><Relationship Id="rId711" Type="http://schemas.openxmlformats.org/officeDocument/2006/relationships/hyperlink" Target="file:///C:\Users\q12059\Documents\3GPP%20RAN3\RAN3%20Meetings\RAN3_130%20(Nov%202025,%20Dallas)\Docs\R3-258117.zip" TargetMode="External"/><Relationship Id="rId78" Type="http://schemas.openxmlformats.org/officeDocument/2006/relationships/hyperlink" Target="file:///C:\Users\q12059\Documents\3GPP%20RAN3\RAN3%20Meetings\RAN3_130%20(Nov%202025,%20Dallas)\Docs\R3-258434.zip" TargetMode="External"/><Relationship Id="rId143" Type="http://schemas.openxmlformats.org/officeDocument/2006/relationships/hyperlink" Target="file:///C:\Users\q12059\Documents\3GPP%20RAN3\RAN3%20Meetings\RAN3_130%20(Nov%202025,%20Dallas)\Docs\R3-258341.zip" TargetMode="External"/><Relationship Id="rId350" Type="http://schemas.openxmlformats.org/officeDocument/2006/relationships/hyperlink" Target="file:///C:\Users\q12059\Documents\3GPP%20RAN3\RAN3%20Meetings\RAN3_130%20(Nov%202025,%20Dallas)\Docs\R3-258296.zip" TargetMode="External"/><Relationship Id="rId588" Type="http://schemas.openxmlformats.org/officeDocument/2006/relationships/hyperlink" Target="file:///C:\Users\q12059\Documents\3GPP%20RAN3\RAN3%20Meetings\RAN3_130%20(Nov%202025,%20Dallas)\Docs\R3-258188.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280.zip" TargetMode="External"/><Relationship Id="rId448" Type="http://schemas.openxmlformats.org/officeDocument/2006/relationships/hyperlink" Target="file:///C:\Users\q12059\Documents\3GPP%20RAN3\RAN3%20Meetings\RAN3_130%20(Nov%202025,%20Dallas)\Docs\R3-258053.zip" TargetMode="External"/><Relationship Id="rId655" Type="http://schemas.openxmlformats.org/officeDocument/2006/relationships/hyperlink" Target="file:///C:\Users\q12059\Documents\3GPP%20RAN3\RAN3%20Meetings\RAN3_130%20(Nov%202025,%20Dallas)\Docs\R3-258108.zip" TargetMode="External"/><Relationship Id="rId294" Type="http://schemas.openxmlformats.org/officeDocument/2006/relationships/hyperlink" Target="Inbox\R3-258740.zip" TargetMode="External"/><Relationship Id="rId308" Type="http://schemas.openxmlformats.org/officeDocument/2006/relationships/hyperlink" Target="file:///C:\Users\q12059\Documents\3GPP%20RAN3\RAN3%20Meetings\RAN3_130%20(Nov%202025,%20Dallas)\Docs\R3-258094.zip" TargetMode="External"/><Relationship Id="rId515" Type="http://schemas.openxmlformats.org/officeDocument/2006/relationships/hyperlink" Target="Inbox\R3-258702.zip" TargetMode="External"/><Relationship Id="rId722" Type="http://schemas.openxmlformats.org/officeDocument/2006/relationships/hyperlink" Target="file:///C:\Users\q12059\Documents\3GPP%20RAN3\RAN3%20Meetings\RAN3_130%20(Nov%202025,%20Dallas)\Docs\R3-258310.zip" TargetMode="External"/><Relationship Id="rId89" Type="http://schemas.openxmlformats.org/officeDocument/2006/relationships/hyperlink" Target="file:///C:\Users\q12059\Documents\3GPP%20RAN3\RAN3%20Meetings\RAN3_130%20(Nov%202025,%20Dallas)\Docs\R3-258433.zip" TargetMode="External"/><Relationship Id="rId154" Type="http://schemas.openxmlformats.org/officeDocument/2006/relationships/hyperlink" Target="file:///C:\Users\q12059\Documents\3GPP%20RAN3\RAN3%20Meetings\RAN3_130%20(Nov%202025,%20Dallas)\Docs\R3-258557.zip" TargetMode="External"/><Relationship Id="rId361" Type="http://schemas.openxmlformats.org/officeDocument/2006/relationships/hyperlink" Target="file:///C:\Users\q12059\Documents\3GPP%20RAN3\RAN3%20Meetings\RAN3_130%20(Nov%202025,%20Dallas)\Docs\R3-258408.zip" TargetMode="External"/><Relationship Id="rId599" Type="http://schemas.openxmlformats.org/officeDocument/2006/relationships/hyperlink" Target="file:///C:\Users\q12059\Documents\3GPP%20RAN3\RAN3%20Meetings\RAN3_130%20(Nov%202025,%20Dallas)\Docs\R3-258522.zip" TargetMode="External"/><Relationship Id="rId459" Type="http://schemas.openxmlformats.org/officeDocument/2006/relationships/hyperlink" Target="file:///C:\Users\q12059\Documents\3GPP%20RAN3\RAN3%20Meetings\RAN3_130%20(Nov%202025,%20Dallas)\Docs\R3-258063.zip" TargetMode="External"/><Relationship Id="rId666" Type="http://schemas.openxmlformats.org/officeDocument/2006/relationships/hyperlink" Target="file:///C:\Users\q12059\Documents\3GPP%20RAN3\RAN3%20Meetings\RAN3_130%20(Nov%202025,%20Dallas)\Docs\R3-258483.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525.zip" TargetMode="External"/><Relationship Id="rId319" Type="http://schemas.openxmlformats.org/officeDocument/2006/relationships/hyperlink" Target="file:///C:\Users\q12059\Documents\3GPP%20RAN3\RAN3%20Meetings\RAN3_130%20(Nov%202025,%20Dallas)\Docs\R3-258163.zip" TargetMode="External"/><Relationship Id="rId526" Type="http://schemas.openxmlformats.org/officeDocument/2006/relationships/hyperlink" Target="file:///C:\Users\q12059\Documents\3GPP%20RAN3\RAN3%20Meetings\RAN3_130%20(Nov%202025,%20Dallas)\Docs\R3-258180.zip" TargetMode="External"/><Relationship Id="rId733" Type="http://schemas.openxmlformats.org/officeDocument/2006/relationships/hyperlink" Target="file:///C:\Users\q12059\Documents\3GPP%20RAN3\RAN3%20Meetings\RAN3_130%20(Nov%202025,%20Dallas)\Docs\R3-258545.zip" TargetMode="External"/><Relationship Id="rId165" Type="http://schemas.openxmlformats.org/officeDocument/2006/relationships/hyperlink" Target="file:///C:\Users\q12059\Documents\3GPP%20RAN3\RAN3%20Meetings\RAN3_130%20(Nov%202025,%20Dallas)\Docs\R3-258663.zip" TargetMode="External"/><Relationship Id="rId372" Type="http://schemas.openxmlformats.org/officeDocument/2006/relationships/hyperlink" Target="file:///C:\Users\q12059\Documents\3GPP%20RAN3\RAN3%20Meetings\RAN3_130%20(Nov%202025,%20Dallas)\Docs\R3-258493.zip" TargetMode="External"/><Relationship Id="rId677" Type="http://schemas.openxmlformats.org/officeDocument/2006/relationships/hyperlink" Target="file:///C:\Users\q12059\Documents\3GPP%20RAN3\RAN3%20Meetings\RAN3_130%20(Nov%202025,%20Dallas)\Docs\R3-258609.zip" TargetMode="External"/><Relationship Id="rId232" Type="http://schemas.openxmlformats.org/officeDocument/2006/relationships/hyperlink" Target="file:///C:\Users\q12059\Documents\3GPP%20RAN3\RAN3%20Meetings\RAN3_130%20(Nov%202025,%20Dallas)\Docs\R3-258635.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520.zip" TargetMode="External"/><Relationship Id="rId744" Type="http://schemas.openxmlformats.org/officeDocument/2006/relationships/hyperlink" Target="https://www.3gpp.org/ftp/tsg_ran/TSG_RAN/TSGR_109/Docs/RP-252113.zip" TargetMode="External"/><Relationship Id="rId80" Type="http://schemas.openxmlformats.org/officeDocument/2006/relationships/hyperlink" Target="file:///C:\Users\q12059\Documents\3GPP%20RAN3\RAN3%20Meetings\RAN3_130%20(Nov%202025,%20Dallas)\Docs\R3-258436.zip" TargetMode="External"/><Relationship Id="rId176" Type="http://schemas.openxmlformats.org/officeDocument/2006/relationships/hyperlink" Target="file:///C:\Users\q12059\Documents\3GPP%20RAN3\RAN3%20Meetings\RAN3_130%20(Nov%202025,%20Dallas)\Docs\R3-258012.zip" TargetMode="External"/><Relationship Id="rId383" Type="http://schemas.openxmlformats.org/officeDocument/2006/relationships/hyperlink" Target="file:///C:\Users\q12059\Documents\3GPP%20RAN3\RAN3%20Meetings\RAN3_130%20(Nov%202025,%20Dallas)\Docs\R3-258562.zip" TargetMode="External"/><Relationship Id="rId590" Type="http://schemas.openxmlformats.org/officeDocument/2006/relationships/hyperlink" Target="file:///C:\Users\q12059\Documents\3GPP%20RAN3\RAN3%20Meetings\RAN3_130%20(Nov%202025,%20Dallas)\Docs\R3-258285.zip" TargetMode="External"/><Relationship Id="rId604" Type="http://schemas.openxmlformats.org/officeDocument/2006/relationships/hyperlink" Target="file:///C:\Users\q12059\Documents\3GPP%20RAN3\RAN3%20Meetings\RAN3_130%20(Nov%202025,%20Dallas)\Docs\R3-258353.zip" TargetMode="External"/><Relationship Id="rId243" Type="http://schemas.openxmlformats.org/officeDocument/2006/relationships/hyperlink" Target="file:///C:\Users\q12059\Documents\3GPP%20RAN3\RAN3%20Meetings\RAN3_130%20(Nov%202025,%20Dallas)\Docs\R3-258142.zip" TargetMode="External"/><Relationship Id="rId450" Type="http://schemas.openxmlformats.org/officeDocument/2006/relationships/hyperlink" Target="Inbox\R3-258716.zip" TargetMode="External"/><Relationship Id="rId688" Type="http://schemas.openxmlformats.org/officeDocument/2006/relationships/hyperlink" Target="file:///C:\Users\q12059\Documents\3GPP%20RAN3\RAN3%20Meetings\RAN3_130%20(Nov%202025,%20Dallas)\Docs\R3-258690.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265.zip" TargetMode="External"/><Relationship Id="rId310" Type="http://schemas.openxmlformats.org/officeDocument/2006/relationships/hyperlink" Target="file:///C:\Users\q12059\Documents\3GPP%20RAN3\RAN3%20Meetings\RAN3_130%20(Nov%202025,%20Dallas)\Docs\R3-258096.zip" TargetMode="External"/><Relationship Id="rId548" Type="http://schemas.openxmlformats.org/officeDocument/2006/relationships/hyperlink" Target="file:///C:\Users\q12059\Documents\3GPP%20RAN3\RAN3%20Meetings\RAN3_130%20(Nov%202025,%20Dallas)\Docs\R3-258283.zip" TargetMode="External"/><Relationship Id="rId91" Type="http://schemas.openxmlformats.org/officeDocument/2006/relationships/hyperlink" Target="file:///C:\Users\q12059\Documents\3GPP%20RAN3\RAN3%20Meetings\RAN3_130%20(Nov%202025,%20Dallas)\Docs\R3-258458.zip" TargetMode="External"/><Relationship Id="rId187" Type="http://schemas.openxmlformats.org/officeDocument/2006/relationships/hyperlink" Target="file:///C:\Users\q12059\Documents\3GPP%20RAN3\RAN3%20Meetings\RAN3_130%20(Nov%202025,%20Dallas)\Docs\R3-258241.zip" TargetMode="External"/><Relationship Id="rId394" Type="http://schemas.openxmlformats.org/officeDocument/2006/relationships/hyperlink" Target="file:///C:\Users\q12059\Documents\3GPP%20RAN3\RAN3%20Meetings\RAN3_130%20(Nov%202025,%20Dallas)\Docs\R3-258404.zip" TargetMode="External"/><Relationship Id="rId408" Type="http://schemas.openxmlformats.org/officeDocument/2006/relationships/hyperlink" Target="file:///C:\Users\q12059\Documents\3GPP%20RAN3\RAN3%20Meetings\RAN3_130%20(Nov%202025,%20Dallas)\Docs\R3-258017.zip" TargetMode="External"/><Relationship Id="rId615" Type="http://schemas.openxmlformats.org/officeDocument/2006/relationships/hyperlink" Target="file:///C:\Users\q12059\Documents\3GPP%20RAN3\RAN3%20Meetings\RAN3_130%20(Nov%202025,%20Dallas)\Docs\R3-258366.zip" TargetMode="External"/><Relationship Id="rId254" Type="http://schemas.openxmlformats.org/officeDocument/2006/relationships/hyperlink" Target="file:///C:\Users\q12059\Documents\3GPP%20RAN3\RAN3%20Meetings\RAN3_130%20(Nov%202025,%20Dallas)\Docs\R3-258375.zip" TargetMode="External"/><Relationship Id="rId699" Type="http://schemas.openxmlformats.org/officeDocument/2006/relationships/hyperlink" Target="file:///C:\Users\q12059\Documents\3GPP%20RAN3\RAN3%20Meetings\RAN3_130%20(Nov%202025,%20Dallas)\Docs\R3-258207.zip" TargetMode="External"/><Relationship Id="rId49" Type="http://schemas.openxmlformats.org/officeDocument/2006/relationships/hyperlink" Target="file:///C:\Users\q12059\Documents\3GPP%20RAN3\RAN3%20Meetings\RAN3_130%20(Nov%202025,%20Dallas)\Docs\R3-258485.zip" TargetMode="External"/><Relationship Id="rId114" Type="http://schemas.openxmlformats.org/officeDocument/2006/relationships/hyperlink" Target="Inbox\R3-258713.zip" TargetMode="External"/><Relationship Id="rId461" Type="http://schemas.openxmlformats.org/officeDocument/2006/relationships/hyperlink" Target="file:///C:\Users\q12059\Documents\3GPP%20RAN3\RAN3%20Meetings\RAN3_130%20(Nov%202025,%20Dallas)\Docs\R3-258065.zip" TargetMode="External"/><Relationship Id="rId559" Type="http://schemas.openxmlformats.org/officeDocument/2006/relationships/hyperlink" Target="file:///C:\Users\q12059\Documents\3GPP%20RAN3\RAN3%20Meetings\RAN3_130%20(Nov%202025,%20Dallas)\Docs\R3-258400.zip" TargetMode="External"/><Relationship Id="rId198" Type="http://schemas.openxmlformats.org/officeDocument/2006/relationships/hyperlink" Target="file:///C:\Users\q12059\Documents\3GPP%20RAN3\RAN3%20Meetings\RAN3_130%20(Nov%202025,%20Dallas)\Docs\R3-258595.zip" TargetMode="External"/><Relationship Id="rId321" Type="http://schemas.openxmlformats.org/officeDocument/2006/relationships/hyperlink" Target="file:///C:\Users\q12059\Documents\3GPP%20RAN3\RAN3%20Meetings\RAN3_130%20(Nov%202025,%20Dallas)\Docs\R3-258165.zip" TargetMode="External"/><Relationship Id="rId419" Type="http://schemas.openxmlformats.org/officeDocument/2006/relationships/hyperlink" Target="file:///C:\Users\q12059\Documents\3GPP%20RAN3\RAN3%20Meetings\RAN3_130%20(Nov%202025,%20Dallas)\Docs\R3-258028.zip" TargetMode="External"/><Relationship Id="rId626" Type="http://schemas.openxmlformats.org/officeDocument/2006/relationships/hyperlink" Target="file:///C:\Users\q12059\Documents\3GPP%20RAN3\RAN3%20Meetings\RAN3_130%20(Nov%202025,%20Dallas)\Docs\R3-258158.zip" TargetMode="External"/><Relationship Id="rId265" Type="http://schemas.openxmlformats.org/officeDocument/2006/relationships/hyperlink" Target="file:///C:\Users\q12059\Documents\3GPP%20RAN3\RAN3%20Meetings\RAN3_130%20(Nov%202025,%20Dallas)\Docs\R3-258401.zip" TargetMode="External"/><Relationship Id="rId472" Type="http://schemas.openxmlformats.org/officeDocument/2006/relationships/hyperlink" Target="file:///C:\Users\q12059\Documents\3GPP%20RAN3\RAN3%20Meetings\RAN3_130%20(Nov%202025,%20Dallas)\Docs\R3-258075.zip" TargetMode="External"/><Relationship Id="rId125" Type="http://schemas.openxmlformats.org/officeDocument/2006/relationships/hyperlink" Target="file:///C:\Users\q12059\Documents\3GPP%20RAN3\RAN3%20Meetings\RAN3_130%20(Nov%202025,%20Dallas)\Docs\R3-258661.zip" TargetMode="External"/><Relationship Id="rId332" Type="http://schemas.openxmlformats.org/officeDocument/2006/relationships/hyperlink" Target="file:///C:\Users\q12059\Documents\3GPP%20RAN3\RAN3%20Meetings\RAN3_130%20(Nov%202025,%20Dallas)\Docs\R3-258277.zip" TargetMode="External"/><Relationship Id="rId637" Type="http://schemas.openxmlformats.org/officeDocument/2006/relationships/hyperlink" Target="Inbox\R3-258730.zip" TargetMode="External"/><Relationship Id="rId276" Type="http://schemas.openxmlformats.org/officeDocument/2006/relationships/hyperlink" Target="file:///C:\Users\q12059\Documents\3GPP%20RAN3\RAN3%20Meetings\RAN3_130%20(Nov%202025,%20Dallas)\Docs\R3-258305.zip" TargetMode="External"/><Relationship Id="rId483" Type="http://schemas.openxmlformats.org/officeDocument/2006/relationships/hyperlink" Target="file:///C:\Users\q12059\Documents\3GPP%20RAN3\RAN3%20Meetings\RAN3_130%20(Nov%202025,%20Dallas)\Docs\R3-258085.zip" TargetMode="External"/><Relationship Id="rId690" Type="http://schemas.openxmlformats.org/officeDocument/2006/relationships/hyperlink" Target="file:///C:\Users\q12059\Documents\3GPP%20RAN3\RAN3%20Meetings\RAN3_130%20(Nov%202025,%20Dallas)\Docs\R3-258088.zip" TargetMode="External"/><Relationship Id="rId704" Type="http://schemas.openxmlformats.org/officeDocument/2006/relationships/hyperlink" Target="file:///C:\Users\q12059\Documents\3GPP%20RAN3\RAN3%20Meetings\RAN3_130%20(Nov%202025,%20Dallas)\Docs\R3-258376.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19.zip" TargetMode="External"/><Relationship Id="rId343" Type="http://schemas.openxmlformats.org/officeDocument/2006/relationships/hyperlink" Target="file:///C:\Users\q12059\Documents\3GPP%20RAN3\RAN3%20Meetings\RAN3_130%20(Nov%202025,%20Dallas)\Docs\R3-258259.zip" TargetMode="External"/><Relationship Id="rId550" Type="http://schemas.openxmlformats.org/officeDocument/2006/relationships/hyperlink" Target="file:///C:\Users\q12059\Documents\3GPP%20RAN3\RAN3%20Meetings\RAN3_130%20(Nov%202025,%20Dallas)\Docs\R3-258362.zip" TargetMode="External"/><Relationship Id="rId203" Type="http://schemas.openxmlformats.org/officeDocument/2006/relationships/hyperlink" Target="file:///C:\Users\q12059\Documents\3GPP%20RAN3\RAN3%20Meetings\RAN3_130%20(Nov%202025,%20Dallas)\Docs\R3-258504.zip" TargetMode="External"/><Relationship Id="rId648" Type="http://schemas.openxmlformats.org/officeDocument/2006/relationships/hyperlink" Target="Inbox/R3-258731.zip" TargetMode="External"/><Relationship Id="rId287" Type="http://schemas.openxmlformats.org/officeDocument/2006/relationships/hyperlink" Target="file:///C:\Users\q12059\Documents\3GPP%20RAN3\RAN3%20Meetings\RAN3_130%20(Nov%202025,%20Dallas)\Docs\R3-258487.zip" TargetMode="External"/><Relationship Id="rId410" Type="http://schemas.openxmlformats.org/officeDocument/2006/relationships/hyperlink" Target="file:///C:\Users\q12059\Documents\3GPP%20RAN3\RAN3%20Meetings\RAN3_130%20(Nov%202025,%20Dallas)\Docs\R3-258019.zip" TargetMode="External"/><Relationship Id="rId494" Type="http://schemas.openxmlformats.org/officeDocument/2006/relationships/hyperlink" Target="file:///C:\Users\q12059\Documents\3GPP%20RAN3\RAN3%20Meetings\RAN3_130%20(Nov%202025,%20Dallas)\Docs\R3-258232.zip" TargetMode="External"/><Relationship Id="rId508" Type="http://schemas.openxmlformats.org/officeDocument/2006/relationships/hyperlink" Target="file:///C:\Users\q12059\Documents\3GPP%20RAN3\RAN3%20Meetings\RAN3_130%20(Nov%202025,%20Dallas)\Docs\R3-258179.zip" TargetMode="External"/><Relationship Id="rId715" Type="http://schemas.openxmlformats.org/officeDocument/2006/relationships/hyperlink" Target="file:///C:\Users\q12059\Documents\3GPP%20RAN3\RAN3%20Meetings\RAN3_130%20(Nov%202025,%20Dallas)\Docs\R3-258138.zip" TargetMode="External"/><Relationship Id="rId147" Type="http://schemas.openxmlformats.org/officeDocument/2006/relationships/hyperlink" Target="file:///C:\Users\q12059\Documents\3GPP%20RAN3\RAN3%20Meetings\RAN3_130%20(Nov%202025,%20Dallas)\Docs\R3-258473.zip" TargetMode="External"/><Relationship Id="rId354" Type="http://schemas.openxmlformats.org/officeDocument/2006/relationships/hyperlink" Target="file:///C:\Users\q12059\Documents\3GPP%20RAN3\RAN3%20Meetings\RAN3_130%20(Nov%202025,%20Dallas)\Docs\R3-258384.zip" TargetMode="External"/><Relationship Id="rId51" Type="http://schemas.openxmlformats.org/officeDocument/2006/relationships/hyperlink" Target="Inbox\R3-258705.zip" TargetMode="External"/><Relationship Id="rId561" Type="http://schemas.openxmlformats.org/officeDocument/2006/relationships/hyperlink" Target="file:///C:\Users\q12059\Documents\3GPP%20RAN3\RAN3%20Meetings\RAN3_130%20(Nov%202025,%20Dallas)\Docs\R3-258638.zip" TargetMode="External"/><Relationship Id="rId659" Type="http://schemas.openxmlformats.org/officeDocument/2006/relationships/hyperlink" Target="file:///C:\Users\q12059\Documents\3GPP%20RAN3\RAN3%20Meetings\RAN3_130%20(Nov%202025,%20Dallas)\Docs\R3-258354.zip" TargetMode="External"/><Relationship Id="rId214" Type="http://schemas.openxmlformats.org/officeDocument/2006/relationships/hyperlink" Target="file:///C:\Users\q12059\Documents\3GPP%20RAN3\RAN3%20Meetings\RAN3_130%20(Nov%202025,%20Dallas)\Docs\R3-258171.zip" TargetMode="External"/><Relationship Id="rId298" Type="http://schemas.openxmlformats.org/officeDocument/2006/relationships/hyperlink" Target="file:///C:\Users\q12059\Documents\3GPP%20RAN3\RAN3%20Meetings\RAN3_130%20(Nov%202025,%20Dallas)\Docs\R3-258529.zip" TargetMode="External"/><Relationship Id="rId421" Type="http://schemas.openxmlformats.org/officeDocument/2006/relationships/hyperlink" Target="file:///C:\Users\q12059\Documents\3GPP%20RAN3\RAN3%20Meetings\RAN3_130%20(Nov%202025,%20Dallas)\Docs\R3-258030.zip" TargetMode="External"/><Relationship Id="rId519" Type="http://schemas.openxmlformats.org/officeDocument/2006/relationships/hyperlink" Target="file:///C:\Users\q12059\Documents\3GPP%20RAN3\RAN3%20Meetings\RAN3_130%20(Nov%202025,%20Dallas)\Docs\R3-258281.zip" TargetMode="External"/><Relationship Id="rId158" Type="http://schemas.openxmlformats.org/officeDocument/2006/relationships/hyperlink" Target="file:///C:\Users\q12059\Documents\3GPP%20RAN3\RAN3%20Meetings\RAN3_130%20(Nov%202025,%20Dallas)\Docs\R3-258583.zip" TargetMode="External"/><Relationship Id="rId726" Type="http://schemas.openxmlformats.org/officeDocument/2006/relationships/hyperlink" Target="file:///C:\Users\q12059\Documents\3GPP%20RAN3\RAN3%20Meetings\RAN3_130%20(Nov%202025,%20Dallas)\Docs\R3-25859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4314</TotalTime>
  <Pages>60</Pages>
  <Words>34642</Words>
  <Characters>197463</Characters>
  <Application>Microsoft Office Word</Application>
  <DocSecurity>0</DocSecurity>
  <Lines>1645</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231642</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330</cp:revision>
  <cp:lastPrinted>2025-06-30T13:38:00Z</cp:lastPrinted>
  <dcterms:created xsi:type="dcterms:W3CDTF">2025-08-08T17:48:00Z</dcterms:created>
  <dcterms:modified xsi:type="dcterms:W3CDTF">2025-11-19T22:33:00Z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