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046E298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w:t>
      </w:r>
      <w:r w:rsidR="00002DC8">
        <w:rPr>
          <w:rFonts w:cs="Calibri"/>
          <w:b/>
          <w:bCs/>
          <w:color w:val="FF0000"/>
          <w:sz w:val="24"/>
        </w:rPr>
        <w:t>D</w:t>
      </w:r>
      <w:r w:rsidRPr="007331BC">
        <w:rPr>
          <w:rFonts w:cs="Calibri"/>
          <w:b/>
          <w:bCs/>
          <w:color w:val="FF0000"/>
          <w:sz w:val="24"/>
        </w:rPr>
        <w:t>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afa"/>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305D42">
      <w:pPr>
        <w:pStyle w:val="TOC1"/>
        <w:rPr>
          <w:rFonts w:eastAsia="Times New Roman"/>
          <w:noProof/>
          <w:kern w:val="2"/>
          <w:sz w:val="24"/>
          <w:lang w:eastAsia="en-US"/>
        </w:rPr>
      </w:pPr>
      <w:hyperlink w:anchor="_Toc213443884" w:history="1">
        <w:r w:rsidR="005A2CEB" w:rsidRPr="00EE537E">
          <w:rPr>
            <w:rStyle w:val="afa"/>
            <w:noProof/>
            <w:lang w:eastAsia="en-US"/>
          </w:rPr>
          <w:t>2. Reminders</w:t>
        </w:r>
        <w:r w:rsidR="005A2CEB">
          <w:rPr>
            <w:noProof/>
            <w:webHidden/>
          </w:rPr>
          <w:tab/>
        </w:r>
        <w:r w:rsidR="005A2CEB">
          <w:rPr>
            <w:noProof/>
            <w:webHidden/>
          </w:rPr>
          <w:fldChar w:fldCharType="begin"/>
        </w:r>
        <w:r w:rsidR="005A2CEB">
          <w:rPr>
            <w:noProof/>
            <w:webHidden/>
          </w:rPr>
          <w:instrText xml:space="preserve"> PAGEREF _Toc213443884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65DE27B5" w14:textId="6F3D0EE8" w:rsidR="005A2CEB" w:rsidRDefault="00305D42">
      <w:pPr>
        <w:pStyle w:val="TOC1"/>
        <w:rPr>
          <w:rFonts w:eastAsia="Times New Roman"/>
          <w:noProof/>
          <w:kern w:val="2"/>
          <w:sz w:val="24"/>
          <w:lang w:eastAsia="en-US"/>
        </w:rPr>
      </w:pPr>
      <w:hyperlink w:anchor="_Toc213443885" w:history="1">
        <w:r w:rsidR="005A2CEB" w:rsidRPr="00EE537E">
          <w:rPr>
            <w:rStyle w:val="afa"/>
            <w:noProof/>
            <w:lang w:eastAsia="en-US"/>
          </w:rPr>
          <w:t>3. Approval of the Agenda</w:t>
        </w:r>
        <w:r w:rsidR="005A2CEB">
          <w:rPr>
            <w:noProof/>
            <w:webHidden/>
          </w:rPr>
          <w:tab/>
        </w:r>
        <w:r w:rsidR="005A2CEB">
          <w:rPr>
            <w:noProof/>
            <w:webHidden/>
          </w:rPr>
          <w:fldChar w:fldCharType="begin"/>
        </w:r>
        <w:r w:rsidR="005A2CEB">
          <w:rPr>
            <w:noProof/>
            <w:webHidden/>
          </w:rPr>
          <w:instrText xml:space="preserve"> PAGEREF _Toc213443885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16A63262" w14:textId="258F7590" w:rsidR="005A2CEB" w:rsidRDefault="00305D42">
      <w:pPr>
        <w:pStyle w:val="TOC1"/>
        <w:rPr>
          <w:rFonts w:eastAsia="Times New Roman"/>
          <w:noProof/>
          <w:kern w:val="2"/>
          <w:sz w:val="24"/>
          <w:lang w:eastAsia="en-US"/>
        </w:rPr>
      </w:pPr>
      <w:hyperlink w:anchor="_Toc213443886" w:history="1">
        <w:r w:rsidR="005A2CEB" w:rsidRPr="00EE537E">
          <w:rPr>
            <w:rStyle w:val="afa"/>
            <w:noProof/>
            <w:lang w:eastAsia="en-US"/>
          </w:rPr>
          <w:t>4. Approval of the minutes from previous meetings</w:t>
        </w:r>
        <w:r w:rsidR="005A2CEB">
          <w:rPr>
            <w:noProof/>
            <w:webHidden/>
          </w:rPr>
          <w:tab/>
        </w:r>
        <w:r w:rsidR="005A2CEB">
          <w:rPr>
            <w:noProof/>
            <w:webHidden/>
          </w:rPr>
          <w:fldChar w:fldCharType="begin"/>
        </w:r>
        <w:r w:rsidR="005A2CEB">
          <w:rPr>
            <w:noProof/>
            <w:webHidden/>
          </w:rPr>
          <w:instrText xml:space="preserve"> PAGEREF _Toc213443886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00E79519" w14:textId="454F1DB9" w:rsidR="005A2CEB" w:rsidRDefault="00305D42">
      <w:pPr>
        <w:pStyle w:val="TOC1"/>
        <w:rPr>
          <w:rFonts w:eastAsia="Times New Roman"/>
          <w:noProof/>
          <w:kern w:val="2"/>
          <w:sz w:val="24"/>
          <w:lang w:eastAsia="en-US"/>
        </w:rPr>
      </w:pPr>
      <w:hyperlink w:anchor="_Toc213443887" w:history="1">
        <w:r w:rsidR="005A2CEB" w:rsidRPr="00EE537E">
          <w:rPr>
            <w:rStyle w:val="afa"/>
            <w:noProof/>
          </w:rPr>
          <w:t>5. Documents for immediate consideration</w:t>
        </w:r>
        <w:r w:rsidR="005A2CEB">
          <w:rPr>
            <w:noProof/>
            <w:webHidden/>
          </w:rPr>
          <w:tab/>
        </w:r>
        <w:r w:rsidR="005A2CEB">
          <w:rPr>
            <w:noProof/>
            <w:webHidden/>
          </w:rPr>
          <w:fldChar w:fldCharType="begin"/>
        </w:r>
        <w:r w:rsidR="005A2CEB">
          <w:rPr>
            <w:noProof/>
            <w:webHidden/>
          </w:rPr>
          <w:instrText xml:space="preserve"> PAGEREF _Toc213443887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4F4F9C19" w14:textId="5ADE1072" w:rsidR="005A2CEB" w:rsidRDefault="00305D42">
      <w:pPr>
        <w:pStyle w:val="TOC1"/>
        <w:rPr>
          <w:rFonts w:eastAsia="Times New Roman"/>
          <w:noProof/>
          <w:kern w:val="2"/>
          <w:sz w:val="24"/>
          <w:lang w:eastAsia="en-US"/>
        </w:rPr>
      </w:pPr>
      <w:hyperlink w:anchor="_Toc213443888" w:history="1">
        <w:r w:rsidR="005A2CEB" w:rsidRPr="00EE537E">
          <w:rPr>
            <w:rStyle w:val="afa"/>
            <w:noProof/>
            <w:lang w:eastAsia="en-US"/>
          </w:rPr>
          <w:t>6. Organizational topics</w:t>
        </w:r>
        <w:r w:rsidR="005A2CEB">
          <w:rPr>
            <w:noProof/>
            <w:webHidden/>
          </w:rPr>
          <w:tab/>
        </w:r>
        <w:r w:rsidR="005A2CEB">
          <w:rPr>
            <w:noProof/>
            <w:webHidden/>
          </w:rPr>
          <w:fldChar w:fldCharType="begin"/>
        </w:r>
        <w:r w:rsidR="005A2CEB">
          <w:rPr>
            <w:noProof/>
            <w:webHidden/>
          </w:rPr>
          <w:instrText xml:space="preserve"> PAGEREF _Toc213443888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3C2457E1" w14:textId="582F251F" w:rsidR="005A2CEB" w:rsidRDefault="00305D42">
      <w:pPr>
        <w:pStyle w:val="TOC1"/>
        <w:rPr>
          <w:rFonts w:eastAsia="Times New Roman"/>
          <w:noProof/>
          <w:kern w:val="2"/>
          <w:sz w:val="24"/>
          <w:lang w:eastAsia="en-US"/>
        </w:rPr>
      </w:pPr>
      <w:hyperlink w:anchor="_Toc213443889" w:history="1">
        <w:r w:rsidR="005A2CEB" w:rsidRPr="00EE537E">
          <w:rPr>
            <w:rStyle w:val="afa"/>
            <w:noProof/>
          </w:rPr>
          <w:t>7. General, protocol principles and issues</w:t>
        </w:r>
        <w:r w:rsidR="005A2CEB">
          <w:rPr>
            <w:noProof/>
            <w:webHidden/>
          </w:rPr>
          <w:tab/>
        </w:r>
        <w:r w:rsidR="005A2CEB">
          <w:rPr>
            <w:noProof/>
            <w:webHidden/>
          </w:rPr>
          <w:fldChar w:fldCharType="begin"/>
        </w:r>
        <w:r w:rsidR="005A2CEB">
          <w:rPr>
            <w:noProof/>
            <w:webHidden/>
          </w:rPr>
          <w:instrText xml:space="preserve"> PAGEREF _Toc213443889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94C2E26" w14:textId="62A31FD0" w:rsidR="005A2CEB" w:rsidRDefault="00305D42">
      <w:pPr>
        <w:pStyle w:val="TOC1"/>
        <w:rPr>
          <w:rFonts w:eastAsia="Times New Roman"/>
          <w:noProof/>
          <w:kern w:val="2"/>
          <w:sz w:val="24"/>
          <w:lang w:eastAsia="en-US"/>
        </w:rPr>
      </w:pPr>
      <w:hyperlink w:anchor="_Toc213443890" w:history="1">
        <w:r w:rsidR="005A2CEB" w:rsidRPr="00EE537E">
          <w:rPr>
            <w:rStyle w:val="afa"/>
            <w:noProof/>
            <w:lang w:eastAsia="en-US"/>
          </w:rPr>
          <w:t>8. Incoming LSs</w:t>
        </w:r>
        <w:r w:rsidR="005A2CEB">
          <w:rPr>
            <w:noProof/>
            <w:webHidden/>
          </w:rPr>
          <w:tab/>
        </w:r>
        <w:r w:rsidR="005A2CEB">
          <w:rPr>
            <w:noProof/>
            <w:webHidden/>
          </w:rPr>
          <w:fldChar w:fldCharType="begin"/>
        </w:r>
        <w:r w:rsidR="005A2CEB">
          <w:rPr>
            <w:noProof/>
            <w:webHidden/>
          </w:rPr>
          <w:instrText xml:space="preserve"> PAGEREF _Toc213443890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A9358B8" w14:textId="0E1424EF" w:rsidR="005A2CEB" w:rsidRDefault="00305D42">
      <w:pPr>
        <w:pStyle w:val="TOC2"/>
        <w:rPr>
          <w:rFonts w:eastAsia="Times New Roman"/>
          <w:noProof/>
          <w:kern w:val="2"/>
          <w:sz w:val="24"/>
          <w:lang w:eastAsia="en-US"/>
        </w:rPr>
      </w:pPr>
      <w:hyperlink w:anchor="_Toc213443891" w:history="1">
        <w:r w:rsidR="005A2CEB" w:rsidRPr="00EE537E">
          <w:rPr>
            <w:rStyle w:val="afa"/>
            <w:noProof/>
          </w:rPr>
          <w:t>8.1. New Incoming LSs</w:t>
        </w:r>
        <w:r w:rsidR="005A2CEB">
          <w:rPr>
            <w:noProof/>
            <w:webHidden/>
          </w:rPr>
          <w:tab/>
        </w:r>
        <w:r w:rsidR="005A2CEB">
          <w:rPr>
            <w:noProof/>
            <w:webHidden/>
          </w:rPr>
          <w:fldChar w:fldCharType="begin"/>
        </w:r>
        <w:r w:rsidR="005A2CEB">
          <w:rPr>
            <w:noProof/>
            <w:webHidden/>
          </w:rPr>
          <w:instrText xml:space="preserve"> PAGEREF _Toc213443891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61BF80C7" w14:textId="06809504" w:rsidR="005A2CEB" w:rsidRDefault="00305D42">
      <w:pPr>
        <w:pStyle w:val="TOC2"/>
        <w:rPr>
          <w:rFonts w:eastAsia="Times New Roman"/>
          <w:noProof/>
          <w:kern w:val="2"/>
          <w:sz w:val="24"/>
          <w:lang w:eastAsia="en-US"/>
        </w:rPr>
      </w:pPr>
      <w:hyperlink w:anchor="_Toc213443892" w:history="1">
        <w:r w:rsidR="005A2CEB" w:rsidRPr="00EE537E">
          <w:rPr>
            <w:rStyle w:val="afa"/>
            <w:noProof/>
          </w:rPr>
          <w:t>8.2. LSin received during the meeting</w:t>
        </w:r>
        <w:r w:rsidR="005A2CEB">
          <w:rPr>
            <w:noProof/>
            <w:webHidden/>
          </w:rPr>
          <w:tab/>
        </w:r>
        <w:r w:rsidR="005A2CEB">
          <w:rPr>
            <w:noProof/>
            <w:webHidden/>
          </w:rPr>
          <w:fldChar w:fldCharType="begin"/>
        </w:r>
        <w:r w:rsidR="005A2CEB">
          <w:rPr>
            <w:noProof/>
            <w:webHidden/>
          </w:rPr>
          <w:instrText xml:space="preserve"> PAGEREF _Toc213443892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0ABC4EC1" w14:textId="55ACC6B9" w:rsidR="005A2CEB" w:rsidRDefault="00305D42">
      <w:pPr>
        <w:pStyle w:val="TOC2"/>
        <w:rPr>
          <w:rFonts w:eastAsia="Times New Roman"/>
          <w:noProof/>
          <w:kern w:val="2"/>
          <w:sz w:val="24"/>
          <w:lang w:eastAsia="en-US"/>
        </w:rPr>
      </w:pPr>
      <w:hyperlink w:anchor="_Toc213443893" w:history="1">
        <w:r w:rsidR="005A2CEB" w:rsidRPr="00EE537E">
          <w:rPr>
            <w:rStyle w:val="afa"/>
            <w:noProof/>
          </w:rPr>
          <w:t>8.3. Left over LSs / pending actions</w:t>
        </w:r>
        <w:r w:rsidR="005A2CEB">
          <w:rPr>
            <w:noProof/>
            <w:webHidden/>
          </w:rPr>
          <w:tab/>
        </w:r>
        <w:r w:rsidR="005A2CEB">
          <w:rPr>
            <w:noProof/>
            <w:webHidden/>
          </w:rPr>
          <w:fldChar w:fldCharType="begin"/>
        </w:r>
        <w:r w:rsidR="005A2CEB">
          <w:rPr>
            <w:noProof/>
            <w:webHidden/>
          </w:rPr>
          <w:instrText xml:space="preserve"> PAGEREF _Toc213443893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525EA46" w14:textId="114E310F" w:rsidR="005A2CEB" w:rsidRDefault="00305D42">
      <w:pPr>
        <w:pStyle w:val="TOC1"/>
        <w:rPr>
          <w:rFonts w:eastAsia="Times New Roman"/>
          <w:noProof/>
          <w:kern w:val="2"/>
          <w:sz w:val="24"/>
          <w:lang w:eastAsia="en-US"/>
        </w:rPr>
      </w:pPr>
      <w:hyperlink w:anchor="_Toc213443894" w:history="1">
        <w:r w:rsidR="005A2CEB" w:rsidRPr="00EE537E">
          <w:rPr>
            <w:rStyle w:val="afa"/>
            <w:noProof/>
            <w:lang w:eastAsia="en-US"/>
          </w:rPr>
          <w:t>9. Corrections to Rel-19 or earlier releases</w:t>
        </w:r>
        <w:r w:rsidR="005A2CEB">
          <w:rPr>
            <w:noProof/>
            <w:webHidden/>
          </w:rPr>
          <w:tab/>
        </w:r>
        <w:r w:rsidR="005A2CEB">
          <w:rPr>
            <w:noProof/>
            <w:webHidden/>
          </w:rPr>
          <w:fldChar w:fldCharType="begin"/>
        </w:r>
        <w:r w:rsidR="005A2CEB">
          <w:rPr>
            <w:noProof/>
            <w:webHidden/>
          </w:rPr>
          <w:instrText xml:space="preserve"> PAGEREF _Toc213443894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4A99670E" w14:textId="7F4940FA" w:rsidR="005A2CEB" w:rsidRDefault="00305D42">
      <w:pPr>
        <w:pStyle w:val="TOC2"/>
        <w:rPr>
          <w:rFonts w:eastAsia="Times New Roman"/>
          <w:noProof/>
          <w:kern w:val="2"/>
          <w:sz w:val="24"/>
          <w:lang w:eastAsia="en-US"/>
        </w:rPr>
      </w:pPr>
      <w:hyperlink w:anchor="_Toc213443895" w:history="1">
        <w:r w:rsidR="005A2CEB" w:rsidRPr="00EE537E">
          <w:rPr>
            <w:rStyle w:val="afa"/>
            <w:noProof/>
          </w:rPr>
          <w:t>9.1. LTE</w:t>
        </w:r>
        <w:r w:rsidR="005A2CEB">
          <w:rPr>
            <w:noProof/>
            <w:webHidden/>
          </w:rPr>
          <w:tab/>
        </w:r>
        <w:r w:rsidR="005A2CEB">
          <w:rPr>
            <w:noProof/>
            <w:webHidden/>
          </w:rPr>
          <w:fldChar w:fldCharType="begin"/>
        </w:r>
        <w:r w:rsidR="005A2CEB">
          <w:rPr>
            <w:noProof/>
            <w:webHidden/>
          </w:rPr>
          <w:instrText xml:space="preserve"> PAGEREF _Toc213443895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A136604" w14:textId="6348F72B" w:rsidR="005A2CEB" w:rsidRDefault="00305D42">
      <w:pPr>
        <w:pStyle w:val="TOC2"/>
        <w:rPr>
          <w:rFonts w:eastAsia="Times New Roman"/>
          <w:noProof/>
          <w:kern w:val="2"/>
          <w:sz w:val="24"/>
          <w:lang w:eastAsia="en-US"/>
        </w:rPr>
      </w:pPr>
      <w:hyperlink w:anchor="_Toc213443896" w:history="1">
        <w:r w:rsidR="005A2CEB" w:rsidRPr="00EE537E">
          <w:rPr>
            <w:rStyle w:val="afa"/>
            <w:noProof/>
          </w:rPr>
          <w:t>9.2. NR</w:t>
        </w:r>
        <w:r w:rsidR="005A2CEB">
          <w:rPr>
            <w:noProof/>
            <w:webHidden/>
          </w:rPr>
          <w:tab/>
        </w:r>
        <w:r w:rsidR="005A2CEB">
          <w:rPr>
            <w:noProof/>
            <w:webHidden/>
          </w:rPr>
          <w:fldChar w:fldCharType="begin"/>
        </w:r>
        <w:r w:rsidR="005A2CEB">
          <w:rPr>
            <w:noProof/>
            <w:webHidden/>
          </w:rPr>
          <w:instrText xml:space="preserve"> PAGEREF _Toc213443896 \h </w:instrText>
        </w:r>
        <w:r w:rsidR="005A2CEB">
          <w:rPr>
            <w:noProof/>
            <w:webHidden/>
          </w:rPr>
        </w:r>
        <w:r w:rsidR="005A2CEB">
          <w:rPr>
            <w:noProof/>
            <w:webHidden/>
          </w:rPr>
          <w:fldChar w:fldCharType="separate"/>
        </w:r>
        <w:r w:rsidR="00B75529">
          <w:rPr>
            <w:noProof/>
            <w:webHidden/>
          </w:rPr>
          <w:t>6</w:t>
        </w:r>
        <w:r w:rsidR="005A2CEB">
          <w:rPr>
            <w:noProof/>
            <w:webHidden/>
          </w:rPr>
          <w:fldChar w:fldCharType="end"/>
        </w:r>
      </w:hyperlink>
    </w:p>
    <w:p w14:paraId="553D90CD" w14:textId="7FB0BF33" w:rsidR="005A2CEB" w:rsidRDefault="00305D42">
      <w:pPr>
        <w:pStyle w:val="TOC2"/>
        <w:rPr>
          <w:rFonts w:eastAsia="Times New Roman"/>
          <w:noProof/>
          <w:kern w:val="2"/>
          <w:sz w:val="24"/>
          <w:lang w:eastAsia="en-US"/>
        </w:rPr>
      </w:pPr>
      <w:hyperlink w:anchor="_Toc213443897" w:history="1">
        <w:r w:rsidR="005A2CEB" w:rsidRPr="00EE537E">
          <w:rPr>
            <w:rStyle w:val="afa"/>
            <w:noProof/>
          </w:rPr>
          <w:t>9.3. R19 Rapporteur Corrections</w:t>
        </w:r>
        <w:r w:rsidR="005A2CEB">
          <w:rPr>
            <w:noProof/>
            <w:webHidden/>
          </w:rPr>
          <w:tab/>
        </w:r>
        <w:r w:rsidR="005A2CEB">
          <w:rPr>
            <w:noProof/>
            <w:webHidden/>
          </w:rPr>
          <w:fldChar w:fldCharType="begin"/>
        </w:r>
        <w:r w:rsidR="005A2CEB">
          <w:rPr>
            <w:noProof/>
            <w:webHidden/>
          </w:rPr>
          <w:instrText xml:space="preserve"> PAGEREF _Toc213443897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35E8F14C" w14:textId="184529DC" w:rsidR="005A2CEB" w:rsidRDefault="00305D42">
      <w:pPr>
        <w:pStyle w:val="TOC2"/>
        <w:rPr>
          <w:rFonts w:eastAsia="Times New Roman"/>
          <w:noProof/>
          <w:kern w:val="2"/>
          <w:sz w:val="24"/>
          <w:lang w:eastAsia="en-US"/>
        </w:rPr>
      </w:pPr>
      <w:hyperlink w:anchor="_Toc213443898" w:history="1">
        <w:r w:rsidR="005A2CEB" w:rsidRPr="00EE537E">
          <w:rPr>
            <w:rStyle w:val="afa"/>
            <w:noProof/>
          </w:rPr>
          <w:t>9.4. Endorsed CRs Review</w:t>
        </w:r>
        <w:r w:rsidR="005A2CEB">
          <w:rPr>
            <w:noProof/>
            <w:webHidden/>
          </w:rPr>
          <w:tab/>
        </w:r>
        <w:r w:rsidR="005A2CEB">
          <w:rPr>
            <w:noProof/>
            <w:webHidden/>
          </w:rPr>
          <w:fldChar w:fldCharType="begin"/>
        </w:r>
        <w:r w:rsidR="005A2CEB">
          <w:rPr>
            <w:noProof/>
            <w:webHidden/>
          </w:rPr>
          <w:instrText xml:space="preserve"> PAGEREF _Toc213443898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447DCEDF" w14:textId="1CBFE89A" w:rsidR="005A2CEB" w:rsidRDefault="00305D42">
      <w:pPr>
        <w:pStyle w:val="TOC1"/>
        <w:rPr>
          <w:rFonts w:eastAsia="Times New Roman"/>
          <w:noProof/>
          <w:kern w:val="2"/>
          <w:sz w:val="24"/>
          <w:lang w:eastAsia="en-US"/>
        </w:rPr>
      </w:pPr>
      <w:hyperlink w:anchor="_Toc213443899" w:history="1">
        <w:r w:rsidR="005A2CEB" w:rsidRPr="00EE537E">
          <w:rPr>
            <w:rStyle w:val="afa"/>
            <w:noProof/>
            <w:lang w:eastAsia="en-US"/>
          </w:rPr>
          <w:t>10. Study on 6G Radio</w:t>
        </w:r>
        <w:r w:rsidR="005A2CEB">
          <w:rPr>
            <w:noProof/>
            <w:webHidden/>
          </w:rPr>
          <w:tab/>
        </w:r>
        <w:r w:rsidR="005A2CEB">
          <w:rPr>
            <w:noProof/>
            <w:webHidden/>
          </w:rPr>
          <w:fldChar w:fldCharType="begin"/>
        </w:r>
        <w:r w:rsidR="005A2CEB">
          <w:rPr>
            <w:noProof/>
            <w:webHidden/>
          </w:rPr>
          <w:instrText xml:space="preserve"> PAGEREF _Toc213443899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297607D2" w14:textId="677C1065" w:rsidR="005A2CEB" w:rsidRDefault="00305D42">
      <w:pPr>
        <w:pStyle w:val="TOC2"/>
        <w:rPr>
          <w:rFonts w:eastAsia="Times New Roman"/>
          <w:noProof/>
          <w:kern w:val="2"/>
          <w:sz w:val="24"/>
          <w:lang w:eastAsia="en-US"/>
        </w:rPr>
      </w:pPr>
      <w:hyperlink w:anchor="_Toc213443900" w:history="1">
        <w:r w:rsidR="005A2CEB" w:rsidRPr="00EE537E">
          <w:rPr>
            <w:rStyle w:val="afa"/>
            <w:noProof/>
          </w:rPr>
          <w:t>10.1. General</w:t>
        </w:r>
        <w:r w:rsidR="005A2CEB">
          <w:rPr>
            <w:noProof/>
            <w:webHidden/>
          </w:rPr>
          <w:tab/>
        </w:r>
        <w:r w:rsidR="005A2CEB">
          <w:rPr>
            <w:noProof/>
            <w:webHidden/>
          </w:rPr>
          <w:fldChar w:fldCharType="begin"/>
        </w:r>
        <w:r w:rsidR="005A2CEB">
          <w:rPr>
            <w:noProof/>
            <w:webHidden/>
          </w:rPr>
          <w:instrText xml:space="preserve"> PAGEREF _Toc213443900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3016CFB8" w14:textId="2B6D5CB1" w:rsidR="005A2CEB" w:rsidRDefault="00305D42">
      <w:pPr>
        <w:pStyle w:val="TOC2"/>
        <w:rPr>
          <w:rFonts w:eastAsia="Times New Roman"/>
          <w:noProof/>
          <w:kern w:val="2"/>
          <w:sz w:val="24"/>
          <w:lang w:eastAsia="en-US"/>
        </w:rPr>
      </w:pPr>
      <w:hyperlink w:anchor="_Toc213443901" w:history="1">
        <w:r w:rsidR="005A2CEB" w:rsidRPr="00EE537E">
          <w:rPr>
            <w:rStyle w:val="afa"/>
            <w:noProof/>
          </w:rPr>
          <w:t>10.2. Overall RAN architecture</w:t>
        </w:r>
        <w:r w:rsidR="005A2CEB">
          <w:rPr>
            <w:noProof/>
            <w:webHidden/>
          </w:rPr>
          <w:tab/>
        </w:r>
        <w:r w:rsidR="005A2CEB">
          <w:rPr>
            <w:noProof/>
            <w:webHidden/>
          </w:rPr>
          <w:fldChar w:fldCharType="begin"/>
        </w:r>
        <w:r w:rsidR="005A2CEB">
          <w:rPr>
            <w:noProof/>
            <w:webHidden/>
          </w:rPr>
          <w:instrText xml:space="preserve"> PAGEREF _Toc213443901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762B83CE" w14:textId="2984E396" w:rsidR="005A2CEB" w:rsidRDefault="00305D42">
      <w:pPr>
        <w:pStyle w:val="TOC2"/>
        <w:rPr>
          <w:rFonts w:eastAsia="Times New Roman"/>
          <w:noProof/>
          <w:kern w:val="2"/>
          <w:sz w:val="24"/>
          <w:lang w:eastAsia="en-US"/>
        </w:rPr>
      </w:pPr>
      <w:hyperlink w:anchor="_Toc213443902" w:history="1">
        <w:r w:rsidR="005A2CEB" w:rsidRPr="00EE537E">
          <w:rPr>
            <w:rStyle w:val="afa"/>
            <w:noProof/>
          </w:rPr>
          <w:t>10.3. RAN-CN interface</w:t>
        </w:r>
        <w:r w:rsidR="005A2CEB">
          <w:rPr>
            <w:noProof/>
            <w:webHidden/>
          </w:rPr>
          <w:tab/>
        </w:r>
        <w:r w:rsidR="005A2CEB">
          <w:rPr>
            <w:noProof/>
            <w:webHidden/>
          </w:rPr>
          <w:fldChar w:fldCharType="begin"/>
        </w:r>
        <w:r w:rsidR="005A2CEB">
          <w:rPr>
            <w:noProof/>
            <w:webHidden/>
          </w:rPr>
          <w:instrText xml:space="preserve"> PAGEREF _Toc213443902 \h </w:instrText>
        </w:r>
        <w:r w:rsidR="005A2CEB">
          <w:rPr>
            <w:noProof/>
            <w:webHidden/>
          </w:rPr>
        </w:r>
        <w:r w:rsidR="005A2CEB">
          <w:rPr>
            <w:noProof/>
            <w:webHidden/>
          </w:rPr>
          <w:fldChar w:fldCharType="separate"/>
        </w:r>
        <w:r w:rsidR="00B75529">
          <w:rPr>
            <w:noProof/>
            <w:webHidden/>
          </w:rPr>
          <w:t>29</w:t>
        </w:r>
        <w:r w:rsidR="005A2CEB">
          <w:rPr>
            <w:noProof/>
            <w:webHidden/>
          </w:rPr>
          <w:fldChar w:fldCharType="end"/>
        </w:r>
      </w:hyperlink>
    </w:p>
    <w:p w14:paraId="7E6C7E5A" w14:textId="6651685A" w:rsidR="005A2CEB" w:rsidRDefault="00305D42">
      <w:pPr>
        <w:pStyle w:val="TOC2"/>
        <w:rPr>
          <w:rFonts w:eastAsia="Times New Roman"/>
          <w:noProof/>
          <w:kern w:val="2"/>
          <w:sz w:val="24"/>
          <w:lang w:eastAsia="en-US"/>
        </w:rPr>
      </w:pPr>
      <w:hyperlink w:anchor="_Toc213443903" w:history="1">
        <w:r w:rsidR="005A2CEB" w:rsidRPr="00EE537E">
          <w:rPr>
            <w:rStyle w:val="afa"/>
            <w:noProof/>
          </w:rPr>
          <w:t>10.4. RAN internal functional split and interfaces</w:t>
        </w:r>
        <w:r w:rsidR="005A2CEB">
          <w:rPr>
            <w:noProof/>
            <w:webHidden/>
          </w:rPr>
          <w:tab/>
        </w:r>
        <w:r w:rsidR="005A2CEB">
          <w:rPr>
            <w:noProof/>
            <w:webHidden/>
          </w:rPr>
          <w:fldChar w:fldCharType="begin"/>
        </w:r>
        <w:r w:rsidR="005A2CEB">
          <w:rPr>
            <w:noProof/>
            <w:webHidden/>
          </w:rPr>
          <w:instrText xml:space="preserve"> PAGEREF _Toc213443903 \h </w:instrText>
        </w:r>
        <w:r w:rsidR="005A2CEB">
          <w:rPr>
            <w:noProof/>
            <w:webHidden/>
          </w:rPr>
        </w:r>
        <w:r w:rsidR="005A2CEB">
          <w:rPr>
            <w:noProof/>
            <w:webHidden/>
          </w:rPr>
          <w:fldChar w:fldCharType="separate"/>
        </w:r>
        <w:r w:rsidR="00B75529">
          <w:rPr>
            <w:noProof/>
            <w:webHidden/>
          </w:rPr>
          <w:t>31</w:t>
        </w:r>
        <w:r w:rsidR="005A2CEB">
          <w:rPr>
            <w:noProof/>
            <w:webHidden/>
          </w:rPr>
          <w:fldChar w:fldCharType="end"/>
        </w:r>
      </w:hyperlink>
    </w:p>
    <w:p w14:paraId="2338411A" w14:textId="59CA2A10" w:rsidR="005A2CEB" w:rsidRDefault="00305D42">
      <w:pPr>
        <w:pStyle w:val="TOC2"/>
        <w:rPr>
          <w:rFonts w:eastAsia="Times New Roman"/>
          <w:noProof/>
          <w:kern w:val="2"/>
          <w:sz w:val="24"/>
          <w:lang w:eastAsia="en-US"/>
        </w:rPr>
      </w:pPr>
      <w:hyperlink w:anchor="_Toc213443904" w:history="1">
        <w:r w:rsidR="005A2CEB" w:rsidRPr="00EE537E">
          <w:rPr>
            <w:rStyle w:val="afa"/>
            <w:noProof/>
          </w:rPr>
          <w:t>10.5. AI/ML for RAN</w:t>
        </w:r>
        <w:r w:rsidR="005A2CEB">
          <w:rPr>
            <w:noProof/>
            <w:webHidden/>
          </w:rPr>
          <w:tab/>
        </w:r>
        <w:r w:rsidR="005A2CEB">
          <w:rPr>
            <w:noProof/>
            <w:webHidden/>
          </w:rPr>
          <w:fldChar w:fldCharType="begin"/>
        </w:r>
        <w:r w:rsidR="005A2CEB">
          <w:rPr>
            <w:noProof/>
            <w:webHidden/>
          </w:rPr>
          <w:instrText xml:space="preserve"> PAGEREF _Toc213443904 \h </w:instrText>
        </w:r>
        <w:r w:rsidR="005A2CEB">
          <w:rPr>
            <w:noProof/>
            <w:webHidden/>
          </w:rPr>
        </w:r>
        <w:r w:rsidR="005A2CEB">
          <w:rPr>
            <w:noProof/>
            <w:webHidden/>
          </w:rPr>
          <w:fldChar w:fldCharType="separate"/>
        </w:r>
        <w:r w:rsidR="00B75529">
          <w:rPr>
            <w:noProof/>
            <w:webHidden/>
          </w:rPr>
          <w:t>32</w:t>
        </w:r>
        <w:r w:rsidR="005A2CEB">
          <w:rPr>
            <w:noProof/>
            <w:webHidden/>
          </w:rPr>
          <w:fldChar w:fldCharType="end"/>
        </w:r>
      </w:hyperlink>
    </w:p>
    <w:p w14:paraId="40264668" w14:textId="0A69E46B" w:rsidR="005A2CEB" w:rsidRDefault="00305D42">
      <w:pPr>
        <w:pStyle w:val="TOC2"/>
        <w:rPr>
          <w:rFonts w:eastAsia="Times New Roman"/>
          <w:noProof/>
          <w:kern w:val="2"/>
          <w:sz w:val="24"/>
          <w:lang w:eastAsia="en-US"/>
        </w:rPr>
      </w:pPr>
      <w:hyperlink w:anchor="_Toc213443905" w:history="1">
        <w:r w:rsidR="005A2CEB" w:rsidRPr="00EE537E">
          <w:rPr>
            <w:rStyle w:val="afa"/>
            <w:noProof/>
          </w:rPr>
          <w:t>10.6. Mobility for 6GR</w:t>
        </w:r>
        <w:r w:rsidR="005A2CEB">
          <w:rPr>
            <w:noProof/>
            <w:webHidden/>
          </w:rPr>
          <w:tab/>
        </w:r>
        <w:r w:rsidR="005A2CEB">
          <w:rPr>
            <w:noProof/>
            <w:webHidden/>
          </w:rPr>
          <w:fldChar w:fldCharType="begin"/>
        </w:r>
        <w:r w:rsidR="005A2CEB">
          <w:rPr>
            <w:noProof/>
            <w:webHidden/>
          </w:rPr>
          <w:instrText xml:space="preserve"> PAGEREF _Toc213443905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767D3F5" w14:textId="232871BA" w:rsidR="005A2CEB" w:rsidRDefault="00305D42">
      <w:pPr>
        <w:pStyle w:val="TOC2"/>
        <w:rPr>
          <w:rFonts w:eastAsia="Times New Roman"/>
          <w:noProof/>
          <w:kern w:val="2"/>
          <w:sz w:val="24"/>
          <w:lang w:eastAsia="en-US"/>
        </w:rPr>
      </w:pPr>
      <w:hyperlink w:anchor="_Toc213443906" w:history="1">
        <w:r w:rsidR="005A2CEB" w:rsidRPr="00EE537E">
          <w:rPr>
            <w:rStyle w:val="afa"/>
            <w:noProof/>
          </w:rPr>
          <w:t>10.7. Interworking between 6GR and NR</w:t>
        </w:r>
        <w:r w:rsidR="005A2CEB">
          <w:rPr>
            <w:noProof/>
            <w:webHidden/>
          </w:rPr>
          <w:tab/>
        </w:r>
        <w:r w:rsidR="005A2CEB">
          <w:rPr>
            <w:noProof/>
            <w:webHidden/>
          </w:rPr>
          <w:fldChar w:fldCharType="begin"/>
        </w:r>
        <w:r w:rsidR="005A2CEB">
          <w:rPr>
            <w:noProof/>
            <w:webHidden/>
          </w:rPr>
          <w:instrText xml:space="preserve"> PAGEREF _Toc213443906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053B1F1F" w14:textId="14760CF2" w:rsidR="005A2CEB" w:rsidRDefault="00305D42">
      <w:pPr>
        <w:pStyle w:val="TOC1"/>
        <w:rPr>
          <w:rFonts w:eastAsia="Times New Roman"/>
          <w:noProof/>
          <w:kern w:val="2"/>
          <w:sz w:val="24"/>
          <w:lang w:eastAsia="en-US"/>
        </w:rPr>
      </w:pPr>
      <w:hyperlink w:anchor="_Toc213443907" w:history="1">
        <w:r w:rsidR="005A2CEB" w:rsidRPr="00EE537E">
          <w:rPr>
            <w:rStyle w:val="afa"/>
            <w:noProof/>
            <w:lang w:eastAsia="en-US"/>
          </w:rPr>
          <w:t>11. Data Collection for SON/MDT in NR Phase 5 (RAN3-led)</w:t>
        </w:r>
        <w:r w:rsidR="005A2CEB">
          <w:rPr>
            <w:noProof/>
            <w:webHidden/>
          </w:rPr>
          <w:tab/>
        </w:r>
        <w:r w:rsidR="005A2CEB">
          <w:rPr>
            <w:noProof/>
            <w:webHidden/>
          </w:rPr>
          <w:fldChar w:fldCharType="begin"/>
        </w:r>
        <w:r w:rsidR="005A2CEB">
          <w:rPr>
            <w:noProof/>
            <w:webHidden/>
          </w:rPr>
          <w:instrText xml:space="preserve"> PAGEREF _Toc213443907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482595D1" w14:textId="58EA33B5" w:rsidR="005A2CEB" w:rsidRDefault="00305D42">
      <w:pPr>
        <w:pStyle w:val="TOC2"/>
        <w:rPr>
          <w:rFonts w:eastAsia="Times New Roman"/>
          <w:noProof/>
          <w:kern w:val="2"/>
          <w:sz w:val="24"/>
          <w:lang w:eastAsia="en-US"/>
        </w:rPr>
      </w:pPr>
      <w:hyperlink w:anchor="_Toc213443908" w:history="1">
        <w:r w:rsidR="005A2CEB" w:rsidRPr="00EE537E">
          <w:rPr>
            <w:rStyle w:val="afa"/>
            <w:noProof/>
          </w:rPr>
          <w:t>11.1. General</w:t>
        </w:r>
        <w:r w:rsidR="005A2CEB">
          <w:rPr>
            <w:noProof/>
            <w:webHidden/>
          </w:rPr>
          <w:tab/>
        </w:r>
        <w:r w:rsidR="005A2CEB">
          <w:rPr>
            <w:noProof/>
            <w:webHidden/>
          </w:rPr>
          <w:fldChar w:fldCharType="begin"/>
        </w:r>
        <w:r w:rsidR="005A2CEB">
          <w:rPr>
            <w:noProof/>
            <w:webHidden/>
          </w:rPr>
          <w:instrText xml:space="preserve"> PAGEREF _Toc213443908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64F15D8C" w14:textId="2EE54F91" w:rsidR="005A2CEB" w:rsidRDefault="00305D42">
      <w:pPr>
        <w:pStyle w:val="TOC2"/>
        <w:rPr>
          <w:rFonts w:eastAsia="Times New Roman"/>
          <w:noProof/>
          <w:kern w:val="2"/>
          <w:sz w:val="24"/>
          <w:lang w:eastAsia="en-US"/>
        </w:rPr>
      </w:pPr>
      <w:hyperlink w:anchor="_Toc213443909" w:history="1">
        <w:r w:rsidR="005A2CEB" w:rsidRPr="00EE537E">
          <w:rPr>
            <w:rStyle w:val="afa"/>
            <w:noProof/>
          </w:rPr>
          <w:t>11.2. MRO Enhancements</w:t>
        </w:r>
        <w:r w:rsidR="005A2CEB">
          <w:rPr>
            <w:noProof/>
            <w:webHidden/>
          </w:rPr>
          <w:tab/>
        </w:r>
        <w:r w:rsidR="005A2CEB">
          <w:rPr>
            <w:noProof/>
            <w:webHidden/>
          </w:rPr>
          <w:fldChar w:fldCharType="begin"/>
        </w:r>
        <w:r w:rsidR="005A2CEB">
          <w:rPr>
            <w:noProof/>
            <w:webHidden/>
          </w:rPr>
          <w:instrText xml:space="preserve"> PAGEREF _Toc213443909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A9EAFE9" w14:textId="1D07A591" w:rsidR="005A2CEB" w:rsidRDefault="00305D42">
      <w:pPr>
        <w:pStyle w:val="TOC1"/>
        <w:rPr>
          <w:rFonts w:eastAsia="Times New Roman"/>
          <w:noProof/>
          <w:kern w:val="2"/>
          <w:sz w:val="24"/>
          <w:lang w:eastAsia="en-US"/>
        </w:rPr>
      </w:pPr>
      <w:hyperlink w:anchor="_Toc213443910" w:history="1">
        <w:r w:rsidR="005A2CEB" w:rsidRPr="00EE537E">
          <w:rPr>
            <w:rStyle w:val="afa"/>
            <w:noProof/>
            <w:lang w:eastAsia="en-US"/>
          </w:rPr>
          <w:t>12. Study on AI/ML for NG-RAN Phase 3 (RAN3-led)</w:t>
        </w:r>
        <w:r w:rsidR="005A2CEB">
          <w:rPr>
            <w:noProof/>
            <w:webHidden/>
          </w:rPr>
          <w:tab/>
        </w:r>
        <w:r w:rsidR="005A2CEB">
          <w:rPr>
            <w:noProof/>
            <w:webHidden/>
          </w:rPr>
          <w:fldChar w:fldCharType="begin"/>
        </w:r>
        <w:r w:rsidR="005A2CEB">
          <w:rPr>
            <w:noProof/>
            <w:webHidden/>
          </w:rPr>
          <w:instrText xml:space="preserve"> PAGEREF _Toc213443910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54CF2E46" w14:textId="61792FD7" w:rsidR="005A2CEB" w:rsidRDefault="00305D42">
      <w:pPr>
        <w:pStyle w:val="TOC2"/>
        <w:rPr>
          <w:rFonts w:eastAsia="Times New Roman"/>
          <w:noProof/>
          <w:kern w:val="2"/>
          <w:sz w:val="24"/>
          <w:lang w:eastAsia="en-US"/>
        </w:rPr>
      </w:pPr>
      <w:hyperlink w:anchor="_Toc213443911" w:history="1">
        <w:r w:rsidR="005A2CEB" w:rsidRPr="00EE537E">
          <w:rPr>
            <w:rStyle w:val="afa"/>
            <w:noProof/>
          </w:rPr>
          <w:t>12.1. General</w:t>
        </w:r>
        <w:r w:rsidR="005A2CEB">
          <w:rPr>
            <w:noProof/>
            <w:webHidden/>
          </w:rPr>
          <w:tab/>
        </w:r>
        <w:r w:rsidR="005A2CEB">
          <w:rPr>
            <w:noProof/>
            <w:webHidden/>
          </w:rPr>
          <w:fldChar w:fldCharType="begin"/>
        </w:r>
        <w:r w:rsidR="005A2CEB">
          <w:rPr>
            <w:noProof/>
            <w:webHidden/>
          </w:rPr>
          <w:instrText xml:space="preserve"> PAGEREF _Toc213443911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2B2F08D9" w14:textId="55C0DD9D" w:rsidR="005A2CEB" w:rsidRDefault="00305D42">
      <w:pPr>
        <w:pStyle w:val="TOC2"/>
        <w:rPr>
          <w:rFonts w:eastAsia="Times New Roman"/>
          <w:noProof/>
          <w:kern w:val="2"/>
          <w:sz w:val="24"/>
          <w:lang w:eastAsia="en-US"/>
        </w:rPr>
      </w:pPr>
      <w:hyperlink w:anchor="_Toc213443912" w:history="1">
        <w:r w:rsidR="005A2CEB" w:rsidRPr="00EE537E">
          <w:rPr>
            <w:rStyle w:val="afa"/>
            <w:noProof/>
          </w:rPr>
          <w:t>12.2. AI/ML-based mobility</w:t>
        </w:r>
        <w:r w:rsidR="005A2CEB">
          <w:rPr>
            <w:noProof/>
            <w:webHidden/>
          </w:rPr>
          <w:tab/>
        </w:r>
        <w:r w:rsidR="005A2CEB">
          <w:rPr>
            <w:noProof/>
            <w:webHidden/>
          </w:rPr>
          <w:fldChar w:fldCharType="begin"/>
        </w:r>
        <w:r w:rsidR="005A2CEB">
          <w:rPr>
            <w:noProof/>
            <w:webHidden/>
          </w:rPr>
          <w:instrText xml:space="preserve"> PAGEREF _Toc213443912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4673495E" w14:textId="56024356" w:rsidR="005A2CEB" w:rsidRDefault="00305D42">
      <w:pPr>
        <w:pStyle w:val="TOC1"/>
        <w:rPr>
          <w:rFonts w:eastAsia="Times New Roman"/>
          <w:noProof/>
          <w:kern w:val="2"/>
          <w:sz w:val="24"/>
          <w:lang w:eastAsia="en-US"/>
        </w:rPr>
      </w:pPr>
      <w:hyperlink w:anchor="_Toc213443913" w:history="1">
        <w:r w:rsidR="005A2CEB" w:rsidRPr="00EE537E">
          <w:rPr>
            <w:rStyle w:val="afa"/>
            <w:iCs/>
            <w:noProof/>
            <w:lang w:eastAsia="en-US"/>
          </w:rPr>
          <w:t>13.</w:t>
        </w:r>
        <w:r w:rsidR="005A2CEB" w:rsidRPr="00EE537E">
          <w:rPr>
            <w:rStyle w:val="afa"/>
            <w:noProof/>
            <w:lang w:eastAsia="en-US"/>
          </w:rPr>
          <w:t xml:space="preserve"> Study on Integrated Sensing And Communication (ISAC) for NR</w:t>
        </w:r>
        <w:r w:rsidR="005A2CEB">
          <w:rPr>
            <w:noProof/>
            <w:webHidden/>
          </w:rPr>
          <w:tab/>
        </w:r>
        <w:r w:rsidR="005A2CEB">
          <w:rPr>
            <w:noProof/>
            <w:webHidden/>
          </w:rPr>
          <w:fldChar w:fldCharType="begin"/>
        </w:r>
        <w:r w:rsidR="005A2CEB">
          <w:rPr>
            <w:noProof/>
            <w:webHidden/>
          </w:rPr>
          <w:instrText xml:space="preserve"> PAGEREF _Toc213443913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4FD28180" w14:textId="59D3A119" w:rsidR="005A2CEB" w:rsidRDefault="00305D42">
      <w:pPr>
        <w:pStyle w:val="TOC2"/>
        <w:rPr>
          <w:rFonts w:eastAsia="Times New Roman"/>
          <w:noProof/>
          <w:kern w:val="2"/>
          <w:sz w:val="24"/>
          <w:lang w:eastAsia="en-US"/>
        </w:rPr>
      </w:pPr>
      <w:hyperlink w:anchor="_Toc213443914" w:history="1">
        <w:r w:rsidR="005A2CEB" w:rsidRPr="00EE537E">
          <w:rPr>
            <w:rStyle w:val="afa"/>
            <w:noProof/>
          </w:rPr>
          <w:t>13.1. General</w:t>
        </w:r>
        <w:r w:rsidR="005A2CEB">
          <w:rPr>
            <w:noProof/>
            <w:webHidden/>
          </w:rPr>
          <w:tab/>
        </w:r>
        <w:r w:rsidR="005A2CEB">
          <w:rPr>
            <w:noProof/>
            <w:webHidden/>
          </w:rPr>
          <w:fldChar w:fldCharType="begin"/>
        </w:r>
        <w:r w:rsidR="005A2CEB">
          <w:rPr>
            <w:noProof/>
            <w:webHidden/>
          </w:rPr>
          <w:instrText xml:space="preserve"> PAGEREF _Toc213443914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59BEE9FC" w14:textId="14EEF9D2" w:rsidR="005A2CEB" w:rsidRDefault="00305D42">
      <w:pPr>
        <w:pStyle w:val="TOC2"/>
        <w:rPr>
          <w:rFonts w:eastAsia="Times New Roman"/>
          <w:noProof/>
          <w:kern w:val="2"/>
          <w:sz w:val="24"/>
          <w:lang w:eastAsia="en-US"/>
        </w:rPr>
      </w:pPr>
      <w:hyperlink w:anchor="_Toc213443915" w:history="1">
        <w:r w:rsidR="005A2CEB" w:rsidRPr="00EE537E">
          <w:rPr>
            <w:rStyle w:val="afa"/>
            <w:noProof/>
          </w:rPr>
          <w:t>13.2. Network architecture</w:t>
        </w:r>
        <w:r w:rsidR="005A2CEB">
          <w:rPr>
            <w:noProof/>
            <w:webHidden/>
          </w:rPr>
          <w:tab/>
        </w:r>
        <w:r w:rsidR="005A2CEB">
          <w:rPr>
            <w:noProof/>
            <w:webHidden/>
          </w:rPr>
          <w:fldChar w:fldCharType="begin"/>
        </w:r>
        <w:r w:rsidR="005A2CEB">
          <w:rPr>
            <w:noProof/>
            <w:webHidden/>
          </w:rPr>
          <w:instrText xml:space="preserve"> PAGEREF _Toc213443915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0C234443" w14:textId="5B9CD488" w:rsidR="005A2CEB" w:rsidRDefault="00305D42">
      <w:pPr>
        <w:pStyle w:val="TOC2"/>
        <w:rPr>
          <w:rFonts w:eastAsia="Times New Roman"/>
          <w:noProof/>
          <w:kern w:val="2"/>
          <w:sz w:val="24"/>
          <w:lang w:eastAsia="en-US"/>
        </w:rPr>
      </w:pPr>
      <w:hyperlink w:anchor="_Toc213443916" w:history="1">
        <w:r w:rsidR="005A2CEB" w:rsidRPr="00EE537E">
          <w:rPr>
            <w:rStyle w:val="afa"/>
            <w:noProof/>
          </w:rPr>
          <w:t>13.3. RAN-CN procedures and signaling</w:t>
        </w:r>
        <w:r w:rsidR="005A2CEB">
          <w:rPr>
            <w:noProof/>
            <w:webHidden/>
          </w:rPr>
          <w:tab/>
        </w:r>
        <w:r w:rsidR="005A2CEB">
          <w:rPr>
            <w:noProof/>
            <w:webHidden/>
          </w:rPr>
          <w:fldChar w:fldCharType="begin"/>
        </w:r>
        <w:r w:rsidR="005A2CEB">
          <w:rPr>
            <w:noProof/>
            <w:webHidden/>
          </w:rPr>
          <w:instrText xml:space="preserve"> PAGEREF _Toc213443916 \h </w:instrText>
        </w:r>
        <w:r w:rsidR="005A2CEB">
          <w:rPr>
            <w:noProof/>
            <w:webHidden/>
          </w:rPr>
        </w:r>
        <w:r w:rsidR="005A2CEB">
          <w:rPr>
            <w:noProof/>
            <w:webHidden/>
          </w:rPr>
          <w:fldChar w:fldCharType="separate"/>
        </w:r>
        <w:r w:rsidR="00B75529">
          <w:rPr>
            <w:noProof/>
            <w:webHidden/>
          </w:rPr>
          <w:t>39</w:t>
        </w:r>
        <w:r w:rsidR="005A2CEB">
          <w:rPr>
            <w:noProof/>
            <w:webHidden/>
          </w:rPr>
          <w:fldChar w:fldCharType="end"/>
        </w:r>
      </w:hyperlink>
    </w:p>
    <w:p w14:paraId="3FFE7E67" w14:textId="04F4C69E" w:rsidR="005A2CEB" w:rsidRDefault="00305D42">
      <w:pPr>
        <w:pStyle w:val="TOC1"/>
        <w:rPr>
          <w:rFonts w:eastAsia="Times New Roman"/>
          <w:noProof/>
          <w:kern w:val="2"/>
          <w:sz w:val="24"/>
          <w:lang w:eastAsia="en-US"/>
        </w:rPr>
      </w:pPr>
      <w:hyperlink w:anchor="_Toc213443917" w:history="1">
        <w:r w:rsidR="005A2CEB" w:rsidRPr="00EE537E">
          <w:rPr>
            <w:rStyle w:val="afa"/>
            <w:noProof/>
            <w:lang w:eastAsia="en-US"/>
          </w:rPr>
          <w:t>14. Solutions for Ambient IoT in NR Phase 2</w:t>
        </w:r>
        <w:r w:rsidR="005A2CEB">
          <w:rPr>
            <w:noProof/>
            <w:webHidden/>
          </w:rPr>
          <w:tab/>
        </w:r>
        <w:r w:rsidR="005A2CEB">
          <w:rPr>
            <w:noProof/>
            <w:webHidden/>
          </w:rPr>
          <w:fldChar w:fldCharType="begin"/>
        </w:r>
        <w:r w:rsidR="005A2CEB">
          <w:rPr>
            <w:noProof/>
            <w:webHidden/>
          </w:rPr>
          <w:instrText xml:space="preserve"> PAGEREF _Toc213443917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1441AE0" w14:textId="2E28E9AA" w:rsidR="005A2CEB" w:rsidRDefault="00305D42">
      <w:pPr>
        <w:pStyle w:val="TOC2"/>
        <w:rPr>
          <w:rFonts w:eastAsia="Times New Roman"/>
          <w:noProof/>
          <w:kern w:val="2"/>
          <w:sz w:val="24"/>
          <w:lang w:eastAsia="en-US"/>
        </w:rPr>
      </w:pPr>
      <w:hyperlink w:anchor="_Toc213443918" w:history="1">
        <w:r w:rsidR="005A2CEB" w:rsidRPr="00EE537E">
          <w:rPr>
            <w:rStyle w:val="afa"/>
            <w:noProof/>
          </w:rPr>
          <w:t>14.1. General</w:t>
        </w:r>
        <w:r w:rsidR="005A2CEB">
          <w:rPr>
            <w:noProof/>
            <w:webHidden/>
          </w:rPr>
          <w:tab/>
        </w:r>
        <w:r w:rsidR="005A2CEB">
          <w:rPr>
            <w:noProof/>
            <w:webHidden/>
          </w:rPr>
          <w:fldChar w:fldCharType="begin"/>
        </w:r>
        <w:r w:rsidR="005A2CEB">
          <w:rPr>
            <w:noProof/>
            <w:webHidden/>
          </w:rPr>
          <w:instrText xml:space="preserve"> PAGEREF _Toc213443918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4CC7B49A" w14:textId="339E6810" w:rsidR="005A2CEB" w:rsidRDefault="00305D42">
      <w:pPr>
        <w:pStyle w:val="TOC2"/>
        <w:rPr>
          <w:rFonts w:eastAsia="Times New Roman"/>
          <w:noProof/>
          <w:kern w:val="2"/>
          <w:sz w:val="24"/>
          <w:lang w:eastAsia="en-US"/>
        </w:rPr>
      </w:pPr>
      <w:hyperlink w:anchor="_Toc213443919" w:history="1">
        <w:r w:rsidR="005A2CEB" w:rsidRPr="00EE537E">
          <w:rPr>
            <w:rStyle w:val="afa"/>
            <w:noProof/>
          </w:rPr>
          <w:t>14.2. Topology 2</w:t>
        </w:r>
        <w:r w:rsidR="005A2CEB">
          <w:rPr>
            <w:noProof/>
            <w:webHidden/>
          </w:rPr>
          <w:tab/>
        </w:r>
        <w:r w:rsidR="005A2CEB">
          <w:rPr>
            <w:noProof/>
            <w:webHidden/>
          </w:rPr>
          <w:fldChar w:fldCharType="begin"/>
        </w:r>
        <w:r w:rsidR="005A2CEB">
          <w:rPr>
            <w:noProof/>
            <w:webHidden/>
          </w:rPr>
          <w:instrText xml:space="preserve"> PAGEREF _Toc213443919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4685EC0" w14:textId="45B81EBF" w:rsidR="005A2CEB" w:rsidRDefault="00305D42">
      <w:pPr>
        <w:pStyle w:val="TOC2"/>
        <w:rPr>
          <w:rFonts w:eastAsia="Times New Roman"/>
          <w:noProof/>
          <w:kern w:val="2"/>
          <w:sz w:val="24"/>
          <w:lang w:eastAsia="en-US"/>
        </w:rPr>
      </w:pPr>
      <w:hyperlink w:anchor="_Toc213443920" w:history="1">
        <w:r w:rsidR="005A2CEB" w:rsidRPr="00EE537E">
          <w:rPr>
            <w:rStyle w:val="afa"/>
            <w:noProof/>
          </w:rPr>
          <w:t>14.3. Topology 1</w:t>
        </w:r>
        <w:r w:rsidR="005A2CEB">
          <w:rPr>
            <w:noProof/>
            <w:webHidden/>
          </w:rPr>
          <w:tab/>
        </w:r>
        <w:r w:rsidR="005A2CEB">
          <w:rPr>
            <w:noProof/>
            <w:webHidden/>
          </w:rPr>
          <w:fldChar w:fldCharType="begin"/>
        </w:r>
        <w:r w:rsidR="005A2CEB">
          <w:rPr>
            <w:noProof/>
            <w:webHidden/>
          </w:rPr>
          <w:instrText xml:space="preserve"> PAGEREF _Toc213443920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307A751" w14:textId="564F3A63" w:rsidR="005A2CEB" w:rsidRDefault="00305D42">
      <w:pPr>
        <w:pStyle w:val="TOC1"/>
        <w:rPr>
          <w:rFonts w:eastAsia="Times New Roman"/>
          <w:noProof/>
          <w:kern w:val="2"/>
          <w:sz w:val="24"/>
          <w:lang w:eastAsia="en-US"/>
        </w:rPr>
      </w:pPr>
      <w:hyperlink w:anchor="_Toc213443921" w:history="1">
        <w:r w:rsidR="005A2CEB" w:rsidRPr="00EE537E">
          <w:rPr>
            <w:rStyle w:val="afa"/>
            <w:noProof/>
            <w:lang w:eastAsia="en-US"/>
          </w:rPr>
          <w:t>15. NR mobility enhancements Phase 5</w:t>
        </w:r>
        <w:r w:rsidR="005A2CEB">
          <w:rPr>
            <w:noProof/>
            <w:webHidden/>
          </w:rPr>
          <w:tab/>
        </w:r>
        <w:r w:rsidR="005A2CEB">
          <w:rPr>
            <w:noProof/>
            <w:webHidden/>
          </w:rPr>
          <w:fldChar w:fldCharType="begin"/>
        </w:r>
        <w:r w:rsidR="005A2CEB">
          <w:rPr>
            <w:noProof/>
            <w:webHidden/>
          </w:rPr>
          <w:instrText xml:space="preserve"> PAGEREF _Toc213443921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67AAB7C6" w14:textId="617D0816" w:rsidR="005A2CEB" w:rsidRDefault="00305D42">
      <w:pPr>
        <w:pStyle w:val="TOC2"/>
        <w:rPr>
          <w:rFonts w:eastAsia="Times New Roman"/>
          <w:noProof/>
          <w:kern w:val="2"/>
          <w:sz w:val="24"/>
          <w:lang w:eastAsia="en-US"/>
        </w:rPr>
      </w:pPr>
      <w:hyperlink w:anchor="_Toc213443922" w:history="1">
        <w:r w:rsidR="005A2CEB" w:rsidRPr="00EE537E">
          <w:rPr>
            <w:rStyle w:val="afa"/>
            <w:noProof/>
          </w:rPr>
          <w:t>15.1. General</w:t>
        </w:r>
        <w:r w:rsidR="005A2CEB">
          <w:rPr>
            <w:noProof/>
            <w:webHidden/>
          </w:rPr>
          <w:tab/>
        </w:r>
        <w:r w:rsidR="005A2CEB">
          <w:rPr>
            <w:noProof/>
            <w:webHidden/>
          </w:rPr>
          <w:fldChar w:fldCharType="begin"/>
        </w:r>
        <w:r w:rsidR="005A2CEB">
          <w:rPr>
            <w:noProof/>
            <w:webHidden/>
          </w:rPr>
          <w:instrText xml:space="preserve"> PAGEREF _Toc213443922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1B590F9B" w14:textId="741A7DEB" w:rsidR="005A2CEB" w:rsidRDefault="00305D42">
      <w:pPr>
        <w:pStyle w:val="TOC2"/>
        <w:rPr>
          <w:rFonts w:eastAsia="Times New Roman"/>
          <w:noProof/>
          <w:kern w:val="2"/>
          <w:sz w:val="24"/>
          <w:lang w:eastAsia="en-US"/>
        </w:rPr>
      </w:pPr>
      <w:hyperlink w:anchor="_Toc213443923" w:history="1">
        <w:r w:rsidR="005A2CEB" w:rsidRPr="00EE537E">
          <w:rPr>
            <w:rStyle w:val="afa"/>
            <w:noProof/>
          </w:rPr>
          <w:t>15.2. LTM SCell activation enhancements</w:t>
        </w:r>
        <w:r w:rsidR="005A2CEB">
          <w:rPr>
            <w:noProof/>
            <w:webHidden/>
          </w:rPr>
          <w:tab/>
        </w:r>
        <w:r w:rsidR="005A2CEB">
          <w:rPr>
            <w:noProof/>
            <w:webHidden/>
          </w:rPr>
          <w:fldChar w:fldCharType="begin"/>
        </w:r>
        <w:r w:rsidR="005A2CEB">
          <w:rPr>
            <w:noProof/>
            <w:webHidden/>
          </w:rPr>
          <w:instrText xml:space="preserve"> PAGEREF _Toc213443923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42B87DA2" w14:textId="3FD02879" w:rsidR="005A2CEB" w:rsidRDefault="00305D42">
      <w:pPr>
        <w:pStyle w:val="TOC1"/>
        <w:rPr>
          <w:rFonts w:eastAsia="Times New Roman"/>
          <w:noProof/>
          <w:kern w:val="2"/>
          <w:sz w:val="24"/>
          <w:lang w:eastAsia="en-US"/>
        </w:rPr>
      </w:pPr>
      <w:hyperlink w:anchor="_Toc213443924" w:history="1">
        <w:r w:rsidR="005A2CEB" w:rsidRPr="00EE537E">
          <w:rPr>
            <w:rStyle w:val="afa"/>
            <w:rFonts w:eastAsia="等线"/>
            <w:noProof/>
          </w:rPr>
          <w:t>20. XR for NR Phase 4</w:t>
        </w:r>
        <w:r w:rsidR="005A2CEB">
          <w:rPr>
            <w:noProof/>
            <w:webHidden/>
          </w:rPr>
          <w:tab/>
        </w:r>
        <w:r w:rsidR="005A2CEB">
          <w:rPr>
            <w:noProof/>
            <w:webHidden/>
          </w:rPr>
          <w:fldChar w:fldCharType="begin"/>
        </w:r>
        <w:r w:rsidR="005A2CEB">
          <w:rPr>
            <w:noProof/>
            <w:webHidden/>
          </w:rPr>
          <w:instrText xml:space="preserve"> PAGEREF _Toc213443924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3AB87EE7" w14:textId="53337B8B" w:rsidR="005A2CEB" w:rsidRDefault="00305D42">
      <w:pPr>
        <w:pStyle w:val="TOC2"/>
        <w:rPr>
          <w:rFonts w:eastAsia="Times New Roman"/>
          <w:noProof/>
          <w:kern w:val="2"/>
          <w:sz w:val="24"/>
          <w:lang w:eastAsia="en-US"/>
        </w:rPr>
      </w:pPr>
      <w:hyperlink w:anchor="_Toc213443925" w:history="1">
        <w:r w:rsidR="005A2CEB" w:rsidRPr="00EE537E">
          <w:rPr>
            <w:rStyle w:val="afa"/>
            <w:noProof/>
          </w:rPr>
          <w:t>20.1. General</w:t>
        </w:r>
        <w:r w:rsidR="005A2CEB">
          <w:rPr>
            <w:noProof/>
            <w:webHidden/>
          </w:rPr>
          <w:tab/>
        </w:r>
        <w:r w:rsidR="005A2CEB">
          <w:rPr>
            <w:noProof/>
            <w:webHidden/>
          </w:rPr>
          <w:fldChar w:fldCharType="begin"/>
        </w:r>
        <w:r w:rsidR="005A2CEB">
          <w:rPr>
            <w:noProof/>
            <w:webHidden/>
          </w:rPr>
          <w:instrText xml:space="preserve"> PAGEREF _Toc213443925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2E92F98" w14:textId="7AEFAF29" w:rsidR="005A2CEB" w:rsidRDefault="00305D42">
      <w:pPr>
        <w:pStyle w:val="TOC2"/>
        <w:rPr>
          <w:rFonts w:eastAsia="Times New Roman"/>
          <w:noProof/>
          <w:kern w:val="2"/>
          <w:sz w:val="24"/>
          <w:lang w:eastAsia="en-US"/>
        </w:rPr>
      </w:pPr>
      <w:hyperlink w:anchor="_Toc213443926" w:history="1">
        <w:r w:rsidR="005A2CEB" w:rsidRPr="00EE537E">
          <w:rPr>
            <w:rStyle w:val="afa"/>
            <w:noProof/>
          </w:rPr>
          <w:t>20.2. Coordination between gNB and CN on N3 delay measurement</w:t>
        </w:r>
        <w:r w:rsidR="005A2CEB">
          <w:rPr>
            <w:noProof/>
            <w:webHidden/>
          </w:rPr>
          <w:tab/>
        </w:r>
        <w:r w:rsidR="005A2CEB">
          <w:rPr>
            <w:noProof/>
            <w:webHidden/>
          </w:rPr>
          <w:fldChar w:fldCharType="begin"/>
        </w:r>
        <w:r w:rsidR="005A2CEB">
          <w:rPr>
            <w:noProof/>
            <w:webHidden/>
          </w:rPr>
          <w:instrText xml:space="preserve"> PAGEREF _Toc213443926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6D3C597" w14:textId="1DA36CE0" w:rsidR="005A2CEB" w:rsidRDefault="00305D42">
      <w:pPr>
        <w:pStyle w:val="TOC1"/>
        <w:rPr>
          <w:rFonts w:eastAsia="Times New Roman"/>
          <w:noProof/>
          <w:kern w:val="2"/>
          <w:sz w:val="24"/>
          <w:lang w:eastAsia="en-US"/>
        </w:rPr>
      </w:pPr>
      <w:hyperlink w:anchor="_Toc213443927" w:history="1">
        <w:r w:rsidR="005A2CEB" w:rsidRPr="00EE537E">
          <w:rPr>
            <w:rStyle w:val="afa"/>
            <w:noProof/>
          </w:rPr>
          <w:t>21. AI/ML for NR air interface Phase 2</w:t>
        </w:r>
        <w:r w:rsidR="005A2CEB">
          <w:rPr>
            <w:noProof/>
            <w:webHidden/>
          </w:rPr>
          <w:tab/>
        </w:r>
        <w:r w:rsidR="005A2CEB">
          <w:rPr>
            <w:noProof/>
            <w:webHidden/>
          </w:rPr>
          <w:fldChar w:fldCharType="begin"/>
        </w:r>
        <w:r w:rsidR="005A2CEB">
          <w:rPr>
            <w:noProof/>
            <w:webHidden/>
          </w:rPr>
          <w:instrText xml:space="preserve"> PAGEREF _Toc213443927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55016DD" w14:textId="62500633" w:rsidR="005A2CEB" w:rsidRDefault="00305D42">
      <w:pPr>
        <w:pStyle w:val="TOC2"/>
        <w:rPr>
          <w:rFonts w:eastAsia="Times New Roman"/>
          <w:noProof/>
          <w:kern w:val="2"/>
          <w:sz w:val="24"/>
          <w:lang w:eastAsia="en-US"/>
        </w:rPr>
      </w:pPr>
      <w:hyperlink w:anchor="_Toc213443928" w:history="1">
        <w:r w:rsidR="005A2CEB" w:rsidRPr="00EE537E">
          <w:rPr>
            <w:rStyle w:val="afa"/>
            <w:noProof/>
          </w:rPr>
          <w:t>21.1. General</w:t>
        </w:r>
        <w:r w:rsidR="005A2CEB">
          <w:rPr>
            <w:noProof/>
            <w:webHidden/>
          </w:rPr>
          <w:tab/>
        </w:r>
        <w:r w:rsidR="005A2CEB">
          <w:rPr>
            <w:noProof/>
            <w:webHidden/>
          </w:rPr>
          <w:fldChar w:fldCharType="begin"/>
        </w:r>
        <w:r w:rsidR="005A2CEB">
          <w:rPr>
            <w:noProof/>
            <w:webHidden/>
          </w:rPr>
          <w:instrText xml:space="preserve"> PAGEREF _Toc213443928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C89CA11" w14:textId="5A4B0CAE" w:rsidR="005A2CEB" w:rsidRDefault="00305D42">
      <w:pPr>
        <w:pStyle w:val="TOC2"/>
        <w:rPr>
          <w:rFonts w:eastAsia="Times New Roman"/>
          <w:noProof/>
          <w:kern w:val="2"/>
          <w:sz w:val="24"/>
          <w:lang w:eastAsia="en-US"/>
        </w:rPr>
      </w:pPr>
      <w:hyperlink w:anchor="_Toc213443929" w:history="1">
        <w:r w:rsidR="005A2CEB" w:rsidRPr="00EE537E">
          <w:rPr>
            <w:rStyle w:val="afa"/>
            <w:noProof/>
          </w:rPr>
          <w:t>21.2. Two-sided AI/ML model</w:t>
        </w:r>
        <w:r w:rsidR="005A2CEB">
          <w:rPr>
            <w:noProof/>
            <w:webHidden/>
          </w:rPr>
          <w:tab/>
        </w:r>
        <w:r w:rsidR="005A2CEB">
          <w:rPr>
            <w:noProof/>
            <w:webHidden/>
          </w:rPr>
          <w:fldChar w:fldCharType="begin"/>
        </w:r>
        <w:r w:rsidR="005A2CEB">
          <w:rPr>
            <w:noProof/>
            <w:webHidden/>
          </w:rPr>
          <w:instrText xml:space="preserve"> PAGEREF _Toc213443929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0D19C758" w14:textId="42FC21E3" w:rsidR="005A2CEB" w:rsidRDefault="00305D42">
      <w:pPr>
        <w:pStyle w:val="TOC1"/>
        <w:rPr>
          <w:rFonts w:eastAsia="Times New Roman"/>
          <w:noProof/>
          <w:kern w:val="2"/>
          <w:sz w:val="24"/>
          <w:lang w:eastAsia="en-US"/>
        </w:rPr>
      </w:pPr>
      <w:hyperlink w:anchor="_Toc213443930" w:history="1">
        <w:r w:rsidR="005A2CEB" w:rsidRPr="00EE537E">
          <w:rPr>
            <w:rStyle w:val="afa"/>
            <w:noProof/>
          </w:rPr>
          <w:t>31. Corrections and Enhancements to Rel-20</w:t>
        </w:r>
        <w:r w:rsidR="005A2CEB">
          <w:rPr>
            <w:noProof/>
            <w:webHidden/>
          </w:rPr>
          <w:tab/>
        </w:r>
        <w:r w:rsidR="005A2CEB">
          <w:rPr>
            <w:noProof/>
            <w:webHidden/>
          </w:rPr>
          <w:fldChar w:fldCharType="begin"/>
        </w:r>
        <w:r w:rsidR="005A2CEB">
          <w:rPr>
            <w:noProof/>
            <w:webHidden/>
          </w:rPr>
          <w:instrText xml:space="preserve"> PAGEREF _Toc213443930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101344A" w14:textId="17282B3E" w:rsidR="005A2CEB" w:rsidRDefault="00305D42">
      <w:pPr>
        <w:pStyle w:val="TOC2"/>
        <w:rPr>
          <w:rFonts w:eastAsia="Times New Roman"/>
          <w:noProof/>
          <w:kern w:val="2"/>
          <w:sz w:val="24"/>
          <w:lang w:eastAsia="en-US"/>
        </w:rPr>
      </w:pPr>
      <w:hyperlink w:anchor="_Toc213443931" w:history="1">
        <w:r w:rsidR="005A2CEB" w:rsidRPr="00EE537E">
          <w:rPr>
            <w:rStyle w:val="afa"/>
            <w:noProof/>
          </w:rPr>
          <w:t>31.1. Corrections</w:t>
        </w:r>
        <w:r w:rsidR="005A2CEB">
          <w:rPr>
            <w:noProof/>
            <w:webHidden/>
          </w:rPr>
          <w:tab/>
        </w:r>
        <w:r w:rsidR="005A2CEB">
          <w:rPr>
            <w:noProof/>
            <w:webHidden/>
          </w:rPr>
          <w:fldChar w:fldCharType="begin"/>
        </w:r>
        <w:r w:rsidR="005A2CEB">
          <w:rPr>
            <w:noProof/>
            <w:webHidden/>
          </w:rPr>
          <w:instrText xml:space="preserve"> PAGEREF _Toc213443931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63FD300" w14:textId="72C63E09" w:rsidR="005A2CEB" w:rsidRDefault="00305D42">
      <w:pPr>
        <w:pStyle w:val="TOC2"/>
        <w:rPr>
          <w:rFonts w:eastAsia="Times New Roman"/>
          <w:noProof/>
          <w:kern w:val="2"/>
          <w:sz w:val="24"/>
          <w:lang w:eastAsia="en-US"/>
        </w:rPr>
      </w:pPr>
      <w:hyperlink w:anchor="_Toc213443932" w:history="1">
        <w:r w:rsidR="005A2CEB" w:rsidRPr="00EE537E">
          <w:rPr>
            <w:rStyle w:val="afa"/>
            <w:noProof/>
          </w:rPr>
          <w:t>31.2. Enhancements</w:t>
        </w:r>
        <w:r w:rsidR="005A2CEB">
          <w:rPr>
            <w:noProof/>
            <w:webHidden/>
          </w:rPr>
          <w:tab/>
        </w:r>
        <w:r w:rsidR="005A2CEB">
          <w:rPr>
            <w:noProof/>
            <w:webHidden/>
          </w:rPr>
          <w:fldChar w:fldCharType="begin"/>
        </w:r>
        <w:r w:rsidR="005A2CEB">
          <w:rPr>
            <w:noProof/>
            <w:webHidden/>
          </w:rPr>
          <w:instrText xml:space="preserve"> PAGEREF _Toc213443932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98E71DB" w14:textId="69358FAE" w:rsidR="005A2CEB" w:rsidRDefault="00305D42">
      <w:pPr>
        <w:pStyle w:val="TOC1"/>
        <w:rPr>
          <w:rFonts w:eastAsia="Times New Roman"/>
          <w:noProof/>
          <w:kern w:val="2"/>
          <w:sz w:val="24"/>
          <w:lang w:eastAsia="en-US"/>
        </w:rPr>
      </w:pPr>
      <w:hyperlink w:anchor="_Toc213443933" w:history="1">
        <w:r w:rsidR="005A2CEB" w:rsidRPr="00EE537E">
          <w:rPr>
            <w:rStyle w:val="afa"/>
            <w:noProof/>
            <w:lang w:eastAsia="en-US"/>
          </w:rPr>
          <w:t>32. Any other business</w:t>
        </w:r>
        <w:r w:rsidR="005A2CEB">
          <w:rPr>
            <w:noProof/>
            <w:webHidden/>
          </w:rPr>
          <w:tab/>
        </w:r>
        <w:r w:rsidR="005A2CEB">
          <w:rPr>
            <w:noProof/>
            <w:webHidden/>
          </w:rPr>
          <w:fldChar w:fldCharType="begin"/>
        </w:r>
        <w:r w:rsidR="005A2CEB">
          <w:rPr>
            <w:noProof/>
            <w:webHidden/>
          </w:rPr>
          <w:instrText xml:space="preserve"> PAGEREF _Toc213443933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58B2A3A4" w14:textId="4F1715CA" w:rsidR="005A2CEB" w:rsidRDefault="00305D42">
      <w:pPr>
        <w:pStyle w:val="TOC1"/>
        <w:rPr>
          <w:rFonts w:eastAsia="Times New Roman"/>
          <w:noProof/>
          <w:kern w:val="2"/>
          <w:sz w:val="24"/>
          <w:lang w:eastAsia="en-US"/>
        </w:rPr>
      </w:pPr>
      <w:hyperlink w:anchor="_Toc213443934" w:history="1">
        <w:r w:rsidR="005A2CEB" w:rsidRPr="00EE537E">
          <w:rPr>
            <w:rStyle w:val="afa"/>
            <w:noProof/>
          </w:rPr>
          <w:t>33. Closing of the meeting</w:t>
        </w:r>
        <w:r w:rsidR="005A2CEB">
          <w:rPr>
            <w:noProof/>
            <w:webHidden/>
          </w:rPr>
          <w:tab/>
        </w:r>
        <w:r w:rsidR="005A2CEB">
          <w:rPr>
            <w:noProof/>
            <w:webHidden/>
          </w:rPr>
          <w:fldChar w:fldCharType="begin"/>
        </w:r>
        <w:r w:rsidR="005A2CEB">
          <w:rPr>
            <w:noProof/>
            <w:webHidden/>
          </w:rPr>
          <w:instrText xml:space="preserve"> PAGEREF _Toc213443934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305D42"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305D42"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305D42"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and please minimize e-mail discussion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 xml:space="preserve">It is highly beneficial if the summary of offline discussion contains proposals for “official” group conclusions,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602B0635" w:rsidR="00C31246" w:rsidRPr="004C6E7D" w:rsidRDefault="00305D42" w:rsidP="00C31246">
            <w:pPr>
              <w:widowControl w:val="0"/>
              <w:spacing w:line="276" w:lineRule="auto"/>
              <w:ind w:left="144" w:hanging="144"/>
              <w:rPr>
                <w:rFonts w:cs="Calibri"/>
                <w:highlight w:val="yellow"/>
                <w:lang w:eastAsia="en-US"/>
              </w:rPr>
            </w:pPr>
            <w:hyperlink r:id="rId14" w:history="1">
              <w:r w:rsidR="00C31246"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D84AB7" w:rsidR="00C31246" w:rsidRPr="004C6E7D" w:rsidRDefault="00305D42" w:rsidP="00C31246">
            <w:pPr>
              <w:widowControl w:val="0"/>
              <w:spacing w:line="276" w:lineRule="auto"/>
              <w:ind w:left="144" w:hanging="144"/>
              <w:rPr>
                <w:rFonts w:cs="Calibri"/>
                <w:lang w:eastAsia="en-US"/>
              </w:rPr>
            </w:pPr>
            <w:hyperlink r:id="rId15" w:history="1">
              <w:r w:rsidR="00C31246"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64A63C19" w:rsidR="00C31246" w:rsidRPr="004C6E7D" w:rsidRDefault="00305D42" w:rsidP="00C31246">
            <w:pPr>
              <w:widowControl w:val="0"/>
              <w:spacing w:line="276" w:lineRule="auto"/>
              <w:ind w:left="144" w:hanging="144"/>
              <w:rPr>
                <w:rFonts w:cs="Calibri"/>
                <w:lang w:eastAsia="en-US"/>
              </w:rPr>
            </w:pPr>
            <w:hyperlink r:id="rId17" w:history="1">
              <w:r w:rsidR="00C31246"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2DC6842E" w:rsidR="00E86839" w:rsidRPr="004C6E7D" w:rsidRDefault="00305D42" w:rsidP="003C3B29">
            <w:pPr>
              <w:widowControl w:val="0"/>
              <w:spacing w:line="276" w:lineRule="auto"/>
              <w:ind w:left="144" w:hanging="144"/>
              <w:rPr>
                <w:rFonts w:cs="Calibri"/>
                <w:lang w:eastAsia="en-US"/>
              </w:rPr>
            </w:pPr>
            <w:hyperlink r:id="rId18" w:history="1">
              <w:r w:rsidR="00E86839"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1FFDD113" w:rsidR="00E86839" w:rsidRPr="004C6E7D" w:rsidRDefault="00305D42" w:rsidP="003C3B29">
            <w:pPr>
              <w:widowControl w:val="0"/>
              <w:spacing w:line="276" w:lineRule="auto"/>
              <w:ind w:left="144" w:hanging="144"/>
              <w:rPr>
                <w:rFonts w:cs="Calibri"/>
                <w:lang w:eastAsia="en-US"/>
              </w:rPr>
            </w:pPr>
            <w:hyperlink r:id="rId19" w:history="1">
              <w:r w:rsidR="00E86839"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41CA06AD" w:rsidR="00E86839" w:rsidRPr="00C31246" w:rsidRDefault="00305D42" w:rsidP="003C3B29">
            <w:pPr>
              <w:widowControl w:val="0"/>
              <w:spacing w:line="276" w:lineRule="auto"/>
              <w:ind w:left="144" w:hanging="144"/>
              <w:rPr>
                <w:rFonts w:cs="Calibri"/>
                <w:highlight w:val="yellow"/>
                <w:lang w:eastAsia="en-US"/>
              </w:rPr>
            </w:pPr>
            <w:hyperlink r:id="rId20" w:history="1">
              <w:r w:rsidR="00E86839"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23E797E2" w:rsidR="00E86839" w:rsidRPr="00C31246" w:rsidRDefault="00305D42" w:rsidP="003C3B29">
            <w:pPr>
              <w:widowControl w:val="0"/>
              <w:spacing w:line="276" w:lineRule="auto"/>
              <w:ind w:left="144" w:hanging="144"/>
              <w:rPr>
                <w:rFonts w:cs="Calibri"/>
                <w:highlight w:val="yellow"/>
                <w:lang w:eastAsia="en-US"/>
              </w:rPr>
            </w:pPr>
            <w:hyperlink r:id="rId21" w:history="1">
              <w:r w:rsidR="00E86839"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50E9C11" w:rsidR="00E86839" w:rsidRPr="00C31246" w:rsidRDefault="00305D42" w:rsidP="003C3B29">
            <w:pPr>
              <w:widowControl w:val="0"/>
              <w:spacing w:line="276" w:lineRule="auto"/>
              <w:ind w:left="144" w:hanging="144"/>
              <w:rPr>
                <w:rFonts w:cs="Calibri"/>
                <w:highlight w:val="yellow"/>
                <w:lang w:eastAsia="en-US"/>
              </w:rPr>
            </w:pPr>
            <w:hyperlink r:id="rId22" w:history="1">
              <w:r w:rsidR="00E86839"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2155AFA3" w:rsidR="00C31246" w:rsidRPr="002159ED" w:rsidRDefault="00305D42" w:rsidP="00C31246">
            <w:pPr>
              <w:widowControl w:val="0"/>
              <w:spacing w:line="276" w:lineRule="auto"/>
              <w:ind w:left="144" w:hanging="144"/>
              <w:rPr>
                <w:rFonts w:cs="Calibri"/>
                <w:lang w:eastAsia="en-US"/>
              </w:rPr>
            </w:pPr>
            <w:hyperlink r:id="rId23" w:history="1">
              <w:r w:rsidR="00C31246"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0D161ADD" w:rsidR="00E86839" w:rsidRPr="002159ED" w:rsidRDefault="00305D42" w:rsidP="003C3B29">
            <w:pPr>
              <w:widowControl w:val="0"/>
              <w:spacing w:line="276" w:lineRule="auto"/>
              <w:ind w:left="144" w:hanging="144"/>
              <w:rPr>
                <w:rFonts w:cs="Calibri"/>
                <w:lang w:eastAsia="en-US"/>
              </w:rPr>
            </w:pPr>
            <w:hyperlink r:id="rId24" w:history="1">
              <w:r w:rsidR="00E86839"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 xml:space="preserve">No spec </w:t>
            </w:r>
            <w:proofErr w:type="gramStart"/>
            <w:r>
              <w:rPr>
                <w:rFonts w:cs="Calibri"/>
                <w:lang w:eastAsia="en-US"/>
              </w:rPr>
              <w:t>impact</w:t>
            </w:r>
            <w:proofErr w:type="gramEnd"/>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58ED419A" w:rsidR="00E86839" w:rsidRPr="002159ED" w:rsidRDefault="00305D42" w:rsidP="003C3B29">
            <w:pPr>
              <w:widowControl w:val="0"/>
              <w:spacing w:line="276" w:lineRule="auto"/>
              <w:ind w:left="144" w:hanging="144"/>
              <w:rPr>
                <w:rFonts w:cs="Calibri"/>
                <w:lang w:eastAsia="en-US"/>
              </w:rPr>
            </w:pPr>
            <w:hyperlink r:id="rId25" w:history="1">
              <w:r w:rsidR="00E86839"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 xml:space="preserve">No spec </w:t>
            </w:r>
            <w:proofErr w:type="gramStart"/>
            <w:r>
              <w:rPr>
                <w:rFonts w:cs="Calibri"/>
                <w:lang w:eastAsia="en-US"/>
              </w:rPr>
              <w:t>impact</w:t>
            </w:r>
            <w:proofErr w:type="gramEnd"/>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1A0F0AAC" w:rsidR="00E86839" w:rsidRPr="00C31246" w:rsidRDefault="00305D42" w:rsidP="003C3B29">
            <w:pPr>
              <w:widowControl w:val="0"/>
              <w:spacing w:line="276" w:lineRule="auto"/>
              <w:ind w:left="144" w:hanging="144"/>
              <w:rPr>
                <w:rFonts w:cs="Calibri"/>
                <w:highlight w:val="yellow"/>
                <w:lang w:eastAsia="en-US"/>
              </w:rPr>
            </w:pPr>
            <w:hyperlink r:id="rId26" w:history="1">
              <w:r w:rsidR="00E86839"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4D7519A4" w:rsidR="00E86839" w:rsidRPr="002159ED" w:rsidRDefault="00305D42" w:rsidP="003C3B29">
            <w:pPr>
              <w:widowControl w:val="0"/>
              <w:spacing w:line="276" w:lineRule="auto"/>
              <w:ind w:left="144" w:hanging="144"/>
              <w:rPr>
                <w:rFonts w:cs="Calibri"/>
                <w:lang w:eastAsia="en-US"/>
              </w:rPr>
            </w:pPr>
            <w:hyperlink r:id="rId27" w:history="1">
              <w:r w:rsidR="00E86839"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5F4E817D" w:rsidR="00E86839" w:rsidRPr="002159ED" w:rsidRDefault="00305D42" w:rsidP="003C3B29">
            <w:pPr>
              <w:widowControl w:val="0"/>
              <w:spacing w:line="276" w:lineRule="auto"/>
              <w:ind w:left="144" w:hanging="144"/>
              <w:rPr>
                <w:rFonts w:cs="Calibri"/>
                <w:lang w:eastAsia="en-US"/>
              </w:rPr>
            </w:pPr>
            <w:hyperlink r:id="rId28" w:history="1">
              <w:r w:rsidR="00E86839"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4705F571" w:rsidR="00E86839" w:rsidRPr="00C31246" w:rsidRDefault="00305D42" w:rsidP="003C3B29">
            <w:pPr>
              <w:widowControl w:val="0"/>
              <w:spacing w:line="276" w:lineRule="auto"/>
              <w:ind w:left="144" w:hanging="144"/>
              <w:rPr>
                <w:rFonts w:cs="Calibri"/>
                <w:highlight w:val="yellow"/>
                <w:lang w:eastAsia="en-US"/>
              </w:rPr>
            </w:pPr>
            <w:hyperlink r:id="rId29" w:history="1">
              <w:r w:rsidR="00E86839"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4C3D0250" w:rsidR="00E86839" w:rsidRPr="00C31246" w:rsidRDefault="00305D42" w:rsidP="003C3B29">
            <w:pPr>
              <w:widowControl w:val="0"/>
              <w:spacing w:line="276" w:lineRule="auto"/>
              <w:ind w:left="144" w:hanging="144"/>
              <w:rPr>
                <w:rFonts w:cs="Calibri"/>
                <w:highlight w:val="yellow"/>
                <w:lang w:eastAsia="en-US"/>
              </w:rPr>
            </w:pPr>
            <w:hyperlink r:id="rId30" w:history="1">
              <w:r w:rsidR="00E86839"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66398B9B" w:rsidR="00E86839" w:rsidRPr="002159ED" w:rsidRDefault="00305D42" w:rsidP="003C3B29">
            <w:pPr>
              <w:widowControl w:val="0"/>
              <w:spacing w:line="276" w:lineRule="auto"/>
              <w:ind w:left="144" w:hanging="144"/>
              <w:rPr>
                <w:rFonts w:cs="Calibri"/>
                <w:lang w:eastAsia="en-US"/>
              </w:rPr>
            </w:pPr>
            <w:hyperlink r:id="rId31" w:history="1">
              <w:r w:rsidR="00E86839"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3570CEA1" w:rsidR="00E86839" w:rsidRPr="0050457F" w:rsidRDefault="00305D42" w:rsidP="003C3B29">
            <w:pPr>
              <w:widowControl w:val="0"/>
              <w:spacing w:line="276" w:lineRule="auto"/>
              <w:ind w:left="144" w:hanging="144"/>
              <w:rPr>
                <w:rFonts w:cs="Calibri"/>
                <w:lang w:eastAsia="en-US"/>
              </w:rPr>
            </w:pPr>
            <w:hyperlink r:id="rId32" w:history="1">
              <w:r w:rsidR="00E86839"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323BCD23" w:rsidR="00E86839" w:rsidRPr="00C31246" w:rsidRDefault="00305D42" w:rsidP="003C3B29">
            <w:pPr>
              <w:widowControl w:val="0"/>
              <w:spacing w:line="276" w:lineRule="auto"/>
              <w:ind w:left="144" w:hanging="144"/>
              <w:rPr>
                <w:rFonts w:cs="Calibri"/>
                <w:highlight w:val="yellow"/>
                <w:lang w:eastAsia="en-US"/>
              </w:rPr>
            </w:pPr>
            <w:hyperlink r:id="rId33" w:history="1">
              <w:r w:rsidR="00E86839"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171C24A7" w:rsidR="00E86839" w:rsidRPr="00C31246" w:rsidRDefault="00305D42" w:rsidP="003C3B29">
            <w:pPr>
              <w:widowControl w:val="0"/>
              <w:spacing w:line="276" w:lineRule="auto"/>
              <w:ind w:left="144" w:hanging="144"/>
              <w:rPr>
                <w:rFonts w:cs="Calibri"/>
                <w:highlight w:val="yellow"/>
                <w:lang w:eastAsia="en-US"/>
              </w:rPr>
            </w:pPr>
            <w:hyperlink r:id="rId34" w:history="1">
              <w:r w:rsidR="00E86839"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474CC207" w:rsidR="00C31246" w:rsidRPr="00162B09" w:rsidRDefault="00305D42" w:rsidP="00C31246">
            <w:pPr>
              <w:widowControl w:val="0"/>
              <w:spacing w:line="276" w:lineRule="auto"/>
              <w:ind w:left="144" w:hanging="144"/>
              <w:rPr>
                <w:rFonts w:cs="Calibri"/>
                <w:lang w:eastAsia="en-US"/>
              </w:rPr>
            </w:pPr>
            <w:hyperlink r:id="rId35" w:history="1">
              <w:r w:rsidR="00C31246"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5772D5C" w:rsidR="00E86839" w:rsidRPr="0017557F" w:rsidRDefault="00305D42" w:rsidP="003C3B29">
            <w:pPr>
              <w:widowControl w:val="0"/>
              <w:spacing w:line="276" w:lineRule="auto"/>
              <w:ind w:left="144" w:hanging="144"/>
              <w:rPr>
                <w:rFonts w:cs="Calibri"/>
                <w:lang w:eastAsia="en-US"/>
              </w:rPr>
            </w:pPr>
            <w:hyperlink r:id="rId36" w:history="1">
              <w:r w:rsidR="00E86839"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29E6773A" w:rsidR="00E86839" w:rsidRPr="00034BBA" w:rsidRDefault="00305D42" w:rsidP="003C3B29">
            <w:pPr>
              <w:widowControl w:val="0"/>
              <w:spacing w:line="276" w:lineRule="auto"/>
              <w:ind w:left="144" w:hanging="144"/>
              <w:rPr>
                <w:rFonts w:cs="Calibri"/>
                <w:lang w:eastAsia="en-US"/>
              </w:rPr>
            </w:pPr>
            <w:hyperlink r:id="rId37" w:history="1">
              <w:r w:rsidR="00E86839"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6F47DB3" w:rsidR="00E86839" w:rsidRPr="00C31246" w:rsidRDefault="00305D42" w:rsidP="003C3B29">
            <w:pPr>
              <w:widowControl w:val="0"/>
              <w:spacing w:line="276" w:lineRule="auto"/>
              <w:ind w:left="144" w:hanging="144"/>
              <w:rPr>
                <w:rFonts w:cs="Calibri"/>
                <w:highlight w:val="yellow"/>
                <w:lang w:eastAsia="en-US"/>
              </w:rPr>
            </w:pPr>
            <w:hyperlink r:id="rId38" w:history="1">
              <w:r w:rsidR="00E86839"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6CE7F11F" w:rsidR="00E86839" w:rsidRPr="00C31246" w:rsidRDefault="00305D42" w:rsidP="003C3B29">
            <w:pPr>
              <w:widowControl w:val="0"/>
              <w:spacing w:line="276" w:lineRule="auto"/>
              <w:ind w:left="144" w:hanging="144"/>
              <w:rPr>
                <w:rFonts w:cs="Calibri"/>
                <w:highlight w:val="yellow"/>
                <w:lang w:eastAsia="en-US"/>
              </w:rPr>
            </w:pPr>
            <w:hyperlink r:id="rId39" w:history="1">
              <w:r w:rsidR="00E86839"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49F5D0F" w:rsidR="00E86839" w:rsidRPr="00C31246" w:rsidRDefault="00305D42" w:rsidP="003C3B29">
            <w:pPr>
              <w:widowControl w:val="0"/>
              <w:spacing w:line="276" w:lineRule="auto"/>
              <w:ind w:left="144" w:hanging="144"/>
              <w:rPr>
                <w:rFonts w:cs="Calibri"/>
                <w:highlight w:val="yellow"/>
                <w:lang w:eastAsia="en-US"/>
              </w:rPr>
            </w:pPr>
            <w:hyperlink r:id="rId40" w:history="1">
              <w:r w:rsidR="00E86839"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637EE16" w:rsidR="00C31246" w:rsidRPr="009D4656" w:rsidRDefault="00305D42" w:rsidP="00C31246">
            <w:pPr>
              <w:widowControl w:val="0"/>
              <w:spacing w:line="276" w:lineRule="auto"/>
              <w:ind w:left="144" w:hanging="144"/>
              <w:rPr>
                <w:rFonts w:cs="Calibri"/>
                <w:lang w:eastAsia="en-US"/>
              </w:rPr>
            </w:pPr>
            <w:hyperlink r:id="rId41" w:history="1">
              <w:r w:rsidR="00C31246"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4DF31A52" w:rsidR="00C31246" w:rsidRPr="009D4656" w:rsidRDefault="00305D42" w:rsidP="00C31246">
            <w:pPr>
              <w:widowControl w:val="0"/>
              <w:spacing w:line="276" w:lineRule="auto"/>
              <w:ind w:left="144" w:hanging="144"/>
              <w:rPr>
                <w:rFonts w:cs="Calibri"/>
                <w:lang w:eastAsia="en-US"/>
              </w:rPr>
            </w:pPr>
            <w:hyperlink r:id="rId42" w:history="1">
              <w:r w:rsidR="00C31246"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6EB6581" w:rsidR="00C31246" w:rsidRPr="009D4656" w:rsidRDefault="00305D42" w:rsidP="00C31246">
            <w:pPr>
              <w:widowControl w:val="0"/>
              <w:spacing w:line="276" w:lineRule="auto"/>
              <w:ind w:left="144" w:hanging="144"/>
              <w:rPr>
                <w:rFonts w:cs="Calibri"/>
                <w:lang w:eastAsia="en-US"/>
              </w:rPr>
            </w:pPr>
            <w:hyperlink r:id="rId43" w:history="1">
              <w:r w:rsidR="00C31246"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547A3E62" w:rsidR="00C31246" w:rsidRPr="009D4656" w:rsidRDefault="00305D42" w:rsidP="00C31246">
            <w:pPr>
              <w:widowControl w:val="0"/>
              <w:spacing w:line="276" w:lineRule="auto"/>
              <w:ind w:left="144" w:hanging="144"/>
              <w:rPr>
                <w:rFonts w:cs="Calibri"/>
                <w:lang w:eastAsia="en-US"/>
              </w:rPr>
            </w:pPr>
            <w:hyperlink r:id="rId44" w:history="1">
              <w:r w:rsidR="00C31246"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5E0ECF5D" w:rsidR="00C31246" w:rsidRPr="009D4656" w:rsidRDefault="00305D42" w:rsidP="00C31246">
            <w:pPr>
              <w:widowControl w:val="0"/>
              <w:spacing w:line="276" w:lineRule="auto"/>
              <w:ind w:left="144" w:hanging="144"/>
              <w:rPr>
                <w:rFonts w:cs="Calibri"/>
                <w:lang w:eastAsia="en-US"/>
              </w:rPr>
            </w:pPr>
            <w:hyperlink r:id="rId45" w:history="1">
              <w:r w:rsidR="00C31246"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0A781823" w:rsidR="00DD0BB0" w:rsidRPr="009D4656" w:rsidRDefault="00305D42" w:rsidP="003A02BE">
            <w:pPr>
              <w:widowControl w:val="0"/>
              <w:spacing w:line="276" w:lineRule="auto"/>
              <w:ind w:left="144" w:hanging="144"/>
              <w:rPr>
                <w:rFonts w:cs="Calibri"/>
                <w:lang w:eastAsia="en-US"/>
              </w:rPr>
            </w:pPr>
            <w:hyperlink r:id="rId46" w:history="1">
              <w:r w:rsidR="00DD0BB0"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74A61487" w:rsidR="00C31246" w:rsidRPr="00D366F5" w:rsidRDefault="00305D42" w:rsidP="00C31246">
            <w:pPr>
              <w:widowControl w:val="0"/>
              <w:spacing w:line="276" w:lineRule="auto"/>
              <w:ind w:left="144" w:hanging="144"/>
              <w:rPr>
                <w:rFonts w:cs="Calibri"/>
                <w:lang w:eastAsia="en-US"/>
              </w:rPr>
            </w:pPr>
            <w:hyperlink r:id="rId47" w:history="1">
              <w:r w:rsidR="00C31246"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34DF7831" w:rsidR="003A3A61" w:rsidRPr="00D366F5" w:rsidRDefault="00305D42" w:rsidP="00F74729">
            <w:pPr>
              <w:widowControl w:val="0"/>
              <w:spacing w:line="276" w:lineRule="auto"/>
              <w:ind w:left="144" w:hanging="144"/>
              <w:rPr>
                <w:rFonts w:cs="Calibri"/>
                <w:lang w:eastAsia="en-US"/>
              </w:rPr>
            </w:pPr>
            <w:hyperlink r:id="rId48" w:history="1">
              <w:r w:rsidR="003A3A61"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0D3A7210" w:rsidR="00C31246" w:rsidRPr="006C74D2" w:rsidRDefault="00305D42" w:rsidP="00C31246">
            <w:pPr>
              <w:widowControl w:val="0"/>
              <w:spacing w:line="276" w:lineRule="auto"/>
              <w:ind w:left="144" w:hanging="144"/>
              <w:rPr>
                <w:rFonts w:cs="Calibri"/>
                <w:lang w:eastAsia="en-US"/>
              </w:rPr>
            </w:pPr>
            <w:hyperlink r:id="rId49" w:history="1">
              <w:r w:rsidR="00C31246"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7D4975EF"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Pr>
                  <w:rStyle w:val="afa"/>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65237A79" w:rsidR="00C31246" w:rsidRPr="00C31246" w:rsidRDefault="00305D42" w:rsidP="00C31246">
            <w:pPr>
              <w:widowControl w:val="0"/>
              <w:spacing w:line="276" w:lineRule="auto"/>
              <w:ind w:left="144" w:hanging="144"/>
              <w:rPr>
                <w:rFonts w:cs="Calibri"/>
                <w:highlight w:val="yellow"/>
                <w:lang w:eastAsia="en-US"/>
              </w:rPr>
            </w:pPr>
            <w:hyperlink r:id="rId51" w:history="1">
              <w:r w:rsidR="00C31246"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05FE1113" w:rsidR="00C31246" w:rsidRPr="005F31C5" w:rsidRDefault="00305D42" w:rsidP="00C31246">
            <w:pPr>
              <w:widowControl w:val="0"/>
              <w:spacing w:line="276" w:lineRule="auto"/>
              <w:ind w:left="144" w:hanging="144"/>
              <w:rPr>
                <w:rFonts w:cs="Calibri"/>
                <w:lang w:eastAsia="en-US"/>
              </w:rPr>
            </w:pPr>
            <w:hyperlink r:id="rId52" w:history="1">
              <w:r w:rsidR="00C31246"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29A63B9B"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3" w:history="1">
              <w:r w:rsidRPr="005F31C5">
                <w:rPr>
                  <w:rStyle w:val="afa"/>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6FD4C7AC" w:rsidR="00C31246" w:rsidRPr="00C64DC0" w:rsidRDefault="00305D42" w:rsidP="00C31246">
            <w:pPr>
              <w:widowControl w:val="0"/>
              <w:spacing w:line="276" w:lineRule="auto"/>
              <w:ind w:left="144" w:hanging="144"/>
              <w:rPr>
                <w:rFonts w:cs="Calibri"/>
                <w:lang w:eastAsia="en-US"/>
              </w:rPr>
            </w:pPr>
            <w:hyperlink r:id="rId54" w:history="1">
              <w:r w:rsidR="00C31246"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3E91DAF1" w:rsidR="00C31246" w:rsidRPr="00C64DC0" w:rsidRDefault="00305D42" w:rsidP="00C31246">
            <w:pPr>
              <w:widowControl w:val="0"/>
              <w:spacing w:line="276" w:lineRule="auto"/>
              <w:ind w:left="144" w:hanging="144"/>
              <w:rPr>
                <w:rFonts w:cs="Calibri"/>
                <w:lang w:eastAsia="en-US"/>
              </w:rPr>
            </w:pPr>
            <w:hyperlink r:id="rId55" w:history="1">
              <w:r w:rsidR="00C31246"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5C01A1B8"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6" w:history="1">
              <w:r>
                <w:rPr>
                  <w:rStyle w:val="afa"/>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4E11D32E" w:rsidR="002D2697" w:rsidRPr="00C64DC0" w:rsidRDefault="00305D42" w:rsidP="00C06677">
            <w:pPr>
              <w:widowControl w:val="0"/>
              <w:spacing w:line="276" w:lineRule="auto"/>
              <w:ind w:left="144" w:hanging="144"/>
              <w:rPr>
                <w:rFonts w:cs="Calibri"/>
                <w:lang w:eastAsia="en-US"/>
              </w:rPr>
            </w:pPr>
            <w:hyperlink r:id="rId57" w:history="1">
              <w:r w:rsidR="002D2697"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109F867"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8" w:history="1">
              <w:r>
                <w:rPr>
                  <w:rStyle w:val="afa"/>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DA4B632" w:rsidR="00C31246" w:rsidRPr="00C574F5" w:rsidRDefault="00305D42" w:rsidP="00C31246">
            <w:pPr>
              <w:widowControl w:val="0"/>
              <w:spacing w:line="276" w:lineRule="auto"/>
              <w:ind w:left="144" w:hanging="144"/>
              <w:rPr>
                <w:rFonts w:cs="Calibri"/>
                <w:lang w:eastAsia="en-US"/>
              </w:rPr>
            </w:pPr>
            <w:hyperlink r:id="rId59" w:history="1">
              <w:r w:rsidR="00C31246"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35472DA6"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0" w:history="1">
              <w:r>
                <w:rPr>
                  <w:rStyle w:val="afa"/>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002B3665" w:rsidR="002D2697" w:rsidRPr="00C574F5" w:rsidRDefault="00305D42" w:rsidP="00C06677">
            <w:pPr>
              <w:widowControl w:val="0"/>
              <w:spacing w:line="276" w:lineRule="auto"/>
              <w:ind w:left="144" w:hanging="144"/>
              <w:rPr>
                <w:rFonts w:cs="Calibri"/>
                <w:lang w:eastAsia="en-US"/>
              </w:rPr>
            </w:pPr>
            <w:hyperlink r:id="rId61" w:history="1">
              <w:r w:rsidR="002D2697"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755E3693" w:rsidR="00C31246" w:rsidRPr="00C574F5" w:rsidRDefault="00305D42" w:rsidP="00C31246">
            <w:pPr>
              <w:widowControl w:val="0"/>
              <w:spacing w:line="276" w:lineRule="auto"/>
              <w:ind w:left="144" w:hanging="144"/>
              <w:rPr>
                <w:rFonts w:cs="Calibri"/>
                <w:lang w:eastAsia="en-US"/>
              </w:rPr>
            </w:pPr>
            <w:hyperlink r:id="rId62" w:history="1">
              <w:r w:rsidR="00C31246"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5B2D57B5" w:rsidR="00F545E2" w:rsidRPr="00156309" w:rsidRDefault="00305D42" w:rsidP="003C3B29">
            <w:pPr>
              <w:widowControl w:val="0"/>
              <w:spacing w:line="276" w:lineRule="auto"/>
              <w:ind w:left="144" w:hanging="144"/>
              <w:rPr>
                <w:rFonts w:cs="Calibri"/>
                <w:lang w:eastAsia="en-US"/>
              </w:rPr>
            </w:pPr>
            <w:hyperlink r:id="rId63" w:history="1">
              <w:r w:rsidR="00F545E2"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2F98938B" w:rsidR="00F545E2" w:rsidRPr="00156309" w:rsidRDefault="00305D42" w:rsidP="003C3B29">
            <w:pPr>
              <w:widowControl w:val="0"/>
              <w:spacing w:line="276" w:lineRule="auto"/>
              <w:ind w:left="144" w:hanging="144"/>
              <w:rPr>
                <w:rFonts w:cs="Calibri"/>
                <w:lang w:eastAsia="en-US"/>
              </w:rPr>
            </w:pPr>
            <w:hyperlink r:id="rId64" w:history="1">
              <w:r w:rsidR="00F545E2"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C90FD1C" w:rsidR="00F545E2" w:rsidRPr="00C31246" w:rsidRDefault="00305D42" w:rsidP="003C3B29">
            <w:pPr>
              <w:widowControl w:val="0"/>
              <w:spacing w:line="276" w:lineRule="auto"/>
              <w:ind w:left="144" w:hanging="144"/>
              <w:rPr>
                <w:rFonts w:cs="Calibri"/>
                <w:highlight w:val="yellow"/>
                <w:lang w:eastAsia="en-US"/>
              </w:rPr>
            </w:pPr>
            <w:hyperlink r:id="rId65" w:history="1">
              <w:r w:rsidR="00F545E2"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6D423C87"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6" w:history="1">
              <w:r>
                <w:rPr>
                  <w:rStyle w:val="afa"/>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4340FE8" w:rsidR="00F545E2" w:rsidRPr="00156309" w:rsidRDefault="00305D42" w:rsidP="003C3B29">
            <w:pPr>
              <w:widowControl w:val="0"/>
              <w:spacing w:line="276" w:lineRule="auto"/>
              <w:ind w:left="144" w:hanging="144"/>
              <w:rPr>
                <w:rFonts w:cs="Calibri"/>
                <w:lang w:eastAsia="en-US"/>
              </w:rPr>
            </w:pPr>
            <w:hyperlink r:id="rId67" w:history="1">
              <w:r w:rsidR="00F545E2"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5CAB1051" w:rsidR="00F545E2" w:rsidRPr="00156309" w:rsidRDefault="00305D42" w:rsidP="003C3B29">
            <w:pPr>
              <w:widowControl w:val="0"/>
              <w:spacing w:line="276" w:lineRule="auto"/>
              <w:ind w:left="144" w:hanging="144"/>
              <w:rPr>
                <w:rFonts w:cs="Calibri"/>
                <w:lang w:eastAsia="en-US"/>
              </w:rPr>
            </w:pPr>
            <w:hyperlink r:id="rId68" w:history="1">
              <w:r w:rsidR="00F545E2"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1CC1EF9B" w:rsidR="00F545E2" w:rsidRPr="00C31246" w:rsidRDefault="00305D42" w:rsidP="003C3B29">
            <w:pPr>
              <w:widowControl w:val="0"/>
              <w:spacing w:line="276" w:lineRule="auto"/>
              <w:ind w:left="144" w:hanging="144"/>
              <w:rPr>
                <w:rFonts w:cs="Calibri"/>
                <w:highlight w:val="yellow"/>
                <w:lang w:eastAsia="en-US"/>
              </w:rPr>
            </w:pPr>
            <w:hyperlink r:id="rId69" w:history="1">
              <w:r w:rsidR="00F545E2"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3"/>
            </w:pPr>
            <w:r w:rsidRPr="006706AE">
              <w:t>9.2.2. R19 AI/ML for NG-RAN</w:t>
            </w:r>
          </w:p>
          <w:p w14:paraId="7345FED2" w14:textId="76FAA389"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w:t>
            </w:r>
            <w:proofErr w:type="spellStart"/>
            <w:r w:rsidRPr="00E95B38">
              <w:rPr>
                <w:rFonts w:cs="Calibri"/>
                <w:bCs/>
                <w:i/>
                <w:iCs/>
                <w:color w:val="008000"/>
                <w:sz w:val="16"/>
                <w:szCs w:val="22"/>
              </w:rPr>
              <w:t>Xn</w:t>
            </w:r>
            <w:proofErr w:type="spellEnd"/>
            <w:r w:rsidRPr="00E95B38">
              <w:rPr>
                <w:rFonts w:cs="Calibri"/>
                <w:bCs/>
                <w:i/>
                <w:iCs/>
                <w:color w:val="008000"/>
                <w:sz w:val="16"/>
                <w:szCs w:val="22"/>
              </w:rPr>
              <w:t xml:space="preserve"> Handover Request and </w:t>
            </w:r>
            <w:proofErr w:type="spellStart"/>
            <w:r w:rsidRPr="00E95B38">
              <w:rPr>
                <w:rFonts w:cs="Calibri"/>
                <w:bCs/>
                <w:i/>
                <w:iCs/>
                <w:color w:val="008000"/>
                <w:sz w:val="16"/>
                <w:szCs w:val="22"/>
              </w:rPr>
              <w:t>Xn</w:t>
            </w:r>
            <w:proofErr w:type="spellEnd"/>
            <w:r w:rsidRPr="00E95B38">
              <w:rPr>
                <w:rFonts w:cs="Calibri"/>
                <w:bCs/>
                <w:i/>
                <w:iCs/>
                <w:color w:val="008000"/>
                <w:sz w:val="16"/>
                <w:szCs w:val="22"/>
              </w:rPr>
              <w:t xml:space="preserve">: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 xml:space="preserve">ous MDT. It should be checked whether it is possible to </w:t>
            </w:r>
            <w:proofErr w:type="spellStart"/>
            <w:r w:rsidRPr="00E95B38">
              <w:rPr>
                <w:rFonts w:cs="Calibri"/>
                <w:bCs/>
                <w:i/>
                <w:iCs/>
                <w:color w:val="0000FF"/>
                <w:sz w:val="16"/>
                <w:szCs w:val="22"/>
              </w:rPr>
              <w:t>deconfigure</w:t>
            </w:r>
            <w:proofErr w:type="spellEnd"/>
            <w:r w:rsidRPr="00E95B38">
              <w:rPr>
                <w:rFonts w:cs="Calibri"/>
                <w:bCs/>
                <w:i/>
                <w:iCs/>
                <w:color w:val="0000FF"/>
                <w:sz w:val="16"/>
                <w:szCs w:val="22"/>
              </w:rPr>
              <w:t xml:space="preserv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How can a UE be </w:t>
            </w:r>
            <w:proofErr w:type="spellStart"/>
            <w:r w:rsidRPr="00E95B38">
              <w:rPr>
                <w:rFonts w:cs="Calibri"/>
                <w:bCs/>
                <w:i/>
                <w:iCs/>
                <w:color w:val="0000FF"/>
                <w:sz w:val="16"/>
                <w:szCs w:val="22"/>
              </w:rPr>
              <w:t>deconfigured</w:t>
            </w:r>
            <w:proofErr w:type="spellEnd"/>
            <w:r w:rsidRPr="00E95B38">
              <w:rPr>
                <w:rFonts w:cs="Calibri"/>
                <w:bCs/>
                <w:i/>
                <w:iCs/>
                <w:color w:val="0000FF"/>
                <w:sz w:val="16"/>
                <w:szCs w:val="22"/>
              </w:rPr>
              <w:t xml:space="preserve"> from Logged Continuous </w:t>
            </w:r>
            <w:proofErr w:type="gramStart"/>
            <w:r w:rsidRPr="00E95B38">
              <w:rPr>
                <w:rFonts w:cs="Calibri"/>
                <w:bCs/>
                <w:i/>
                <w:iCs/>
                <w:color w:val="0000FF"/>
                <w:sz w:val="16"/>
                <w:szCs w:val="22"/>
              </w:rPr>
              <w:t>MDT.</w:t>
            </w:r>
            <w:proofErr w:type="gramEnd"/>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0FAAD878" w:rsidR="00C31246" w:rsidRPr="00227578" w:rsidRDefault="00305D42" w:rsidP="00C31246">
            <w:pPr>
              <w:widowControl w:val="0"/>
              <w:spacing w:line="276" w:lineRule="auto"/>
              <w:ind w:left="144" w:hanging="144"/>
              <w:rPr>
                <w:rFonts w:cs="Calibri"/>
                <w:lang w:eastAsia="en-US"/>
              </w:rPr>
            </w:pPr>
            <w:hyperlink r:id="rId70" w:history="1">
              <w:r w:rsidR="00C31246"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 xml:space="preserve">Registration Request </w:t>
            </w:r>
            <w:proofErr w:type="gramStart"/>
            <w:r w:rsidRPr="00227578">
              <w:rPr>
                <w:rFonts w:cs="Calibri"/>
                <w:lang w:eastAsia="en-US"/>
              </w:rPr>
              <w:t>For</w:t>
            </w:r>
            <w:proofErr w:type="gramEnd"/>
            <w:r w:rsidRPr="00227578">
              <w:rPr>
                <w:rFonts w:cs="Calibri"/>
                <w:lang w:eastAsia="en-US"/>
              </w:rPr>
              <w:t xml:space="preserve">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34E04E9E"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1" w:history="1">
              <w:r>
                <w:rPr>
                  <w:rStyle w:val="afa"/>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00AE0406" w:rsidR="00C31246" w:rsidRPr="00227578" w:rsidRDefault="00305D42" w:rsidP="00C31246">
            <w:pPr>
              <w:widowControl w:val="0"/>
              <w:spacing w:line="276" w:lineRule="auto"/>
              <w:ind w:left="144" w:hanging="144"/>
              <w:rPr>
                <w:rFonts w:cs="Calibri"/>
                <w:lang w:eastAsia="en-US"/>
              </w:rPr>
            </w:pPr>
            <w:hyperlink r:id="rId72" w:history="1">
              <w:r w:rsidR="00C31246"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266588DB" w:rsidR="00C31246" w:rsidRPr="00227578" w:rsidRDefault="00305D42" w:rsidP="00C31246">
            <w:pPr>
              <w:widowControl w:val="0"/>
              <w:spacing w:line="276" w:lineRule="auto"/>
              <w:ind w:left="144" w:hanging="144"/>
              <w:rPr>
                <w:rFonts w:cs="Calibri"/>
                <w:lang w:eastAsia="en-US"/>
              </w:rPr>
            </w:pPr>
            <w:hyperlink r:id="rId73" w:history="1">
              <w:r w:rsidR="00C31246"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246C87D0" w:rsidR="00DD549B" w:rsidRPr="00867836" w:rsidRDefault="00305D42" w:rsidP="003C3B29">
            <w:pPr>
              <w:widowControl w:val="0"/>
              <w:spacing w:line="276" w:lineRule="auto"/>
              <w:ind w:left="144" w:hanging="144"/>
              <w:rPr>
                <w:rFonts w:cs="Calibri"/>
                <w:lang w:eastAsia="en-US"/>
              </w:rPr>
            </w:pPr>
            <w:hyperlink r:id="rId74" w:history="1">
              <w:r w:rsidR="00DD549B"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Discussion on </w:t>
            </w:r>
            <w:proofErr w:type="spellStart"/>
            <w:r w:rsidRPr="00C31246">
              <w:rPr>
                <w:rFonts w:cs="Calibri"/>
                <w:lang w:eastAsia="en-US"/>
              </w:rPr>
              <w:t>XnAP</w:t>
            </w:r>
            <w:proofErr w:type="spellEnd"/>
            <w:r w:rsidRPr="00C31246">
              <w:rPr>
                <w:rFonts w:cs="Calibri"/>
                <w:lang w:eastAsia="en-US"/>
              </w:rPr>
              <w:t xml:space="preserve">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w:t>
            </w:r>
            <w:proofErr w:type="gramStart"/>
            <w:r w:rsidRPr="00867836">
              <w:rPr>
                <w:rFonts w:cs="Calibri"/>
                <w:lang w:eastAsia="en-US"/>
              </w:rPr>
              <w:t>To</w:t>
            </w:r>
            <w:proofErr w:type="gramEnd"/>
            <w:r w:rsidRPr="00867836">
              <w:rPr>
                <w:rFonts w:cs="Calibri"/>
                <w:lang w:eastAsia="en-US"/>
              </w:rPr>
              <w:t xml:space="preserve">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11A265C9" w:rsidR="00C31246" w:rsidRPr="00867836" w:rsidRDefault="00305D42" w:rsidP="00C31246">
            <w:pPr>
              <w:widowControl w:val="0"/>
              <w:spacing w:line="276" w:lineRule="auto"/>
              <w:ind w:left="144" w:hanging="144"/>
              <w:rPr>
                <w:rFonts w:cs="Calibri"/>
                <w:lang w:eastAsia="en-US"/>
              </w:rPr>
            </w:pPr>
            <w:hyperlink r:id="rId75" w:history="1">
              <w:r w:rsidR="00C31246"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6EA38786" w:rsidR="00C31246" w:rsidRPr="001461D6" w:rsidRDefault="00305D42" w:rsidP="00C31246">
            <w:pPr>
              <w:widowControl w:val="0"/>
              <w:spacing w:line="276" w:lineRule="auto"/>
              <w:ind w:left="144" w:hanging="144"/>
              <w:rPr>
                <w:rFonts w:cs="Calibri"/>
                <w:lang w:eastAsia="en-US"/>
              </w:rPr>
            </w:pPr>
            <w:hyperlink r:id="rId76" w:history="1">
              <w:r w:rsidR="00C31246"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01B7ED9D" w:rsidR="00C31246" w:rsidRPr="00C31246" w:rsidRDefault="00305D42" w:rsidP="00C31246">
            <w:pPr>
              <w:widowControl w:val="0"/>
              <w:spacing w:line="276" w:lineRule="auto"/>
              <w:ind w:left="144" w:hanging="144"/>
              <w:rPr>
                <w:rFonts w:cs="Calibri"/>
                <w:highlight w:val="yellow"/>
                <w:lang w:eastAsia="en-US"/>
              </w:rPr>
            </w:pPr>
            <w:hyperlink r:id="rId77" w:history="1">
              <w:r w:rsidR="00C31246"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09BE81F1" w:rsidR="00DD549B" w:rsidRPr="00C31246" w:rsidRDefault="00305D42" w:rsidP="003C3B29">
            <w:pPr>
              <w:widowControl w:val="0"/>
              <w:spacing w:line="276" w:lineRule="auto"/>
              <w:ind w:left="144" w:hanging="144"/>
              <w:rPr>
                <w:rFonts w:cs="Calibri"/>
                <w:highlight w:val="yellow"/>
                <w:lang w:eastAsia="en-US"/>
              </w:rPr>
            </w:pPr>
            <w:hyperlink r:id="rId78" w:history="1">
              <w:r w:rsidR="00DD549B"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51143B22" w:rsidR="00DD549B" w:rsidRPr="00C31246" w:rsidRDefault="00305D42" w:rsidP="003C3B29">
            <w:pPr>
              <w:widowControl w:val="0"/>
              <w:spacing w:line="276" w:lineRule="auto"/>
              <w:ind w:left="144" w:hanging="144"/>
              <w:rPr>
                <w:rFonts w:cs="Calibri"/>
                <w:highlight w:val="yellow"/>
                <w:lang w:eastAsia="en-US"/>
              </w:rPr>
            </w:pPr>
            <w:hyperlink r:id="rId79" w:history="1">
              <w:r w:rsidR="00DD549B"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w:t>
            </w:r>
            <w:proofErr w:type="spellStart"/>
            <w:r w:rsidRPr="00C31246">
              <w:rPr>
                <w:rFonts w:cs="Calibri"/>
                <w:lang w:eastAsia="en-US"/>
              </w:rPr>
              <w:t>gNB</w:t>
            </w:r>
            <w:proofErr w:type="spellEnd"/>
            <w:r w:rsidRPr="00C31246">
              <w:rPr>
                <w:rFonts w:cs="Calibri"/>
                <w:lang w:eastAsia="en-US"/>
              </w:rPr>
              <w:t xml:space="preserve">-CU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6A99D931" w:rsidR="00C31246" w:rsidRPr="00627C73" w:rsidRDefault="00305D42" w:rsidP="00C31246">
            <w:pPr>
              <w:widowControl w:val="0"/>
              <w:spacing w:line="276" w:lineRule="auto"/>
              <w:ind w:left="144" w:hanging="144"/>
              <w:rPr>
                <w:rFonts w:cs="Calibri"/>
                <w:lang w:eastAsia="en-US"/>
              </w:rPr>
            </w:pPr>
            <w:hyperlink r:id="rId80" w:history="1">
              <w:r w:rsidR="00C31246"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w:t>
            </w:r>
            <w:proofErr w:type="spellStart"/>
            <w:r w:rsidRPr="00C31246">
              <w:rPr>
                <w:rFonts w:cs="Calibri"/>
                <w:lang w:eastAsia="en-US"/>
              </w:rPr>
              <w:t>gNB</w:t>
            </w:r>
            <w:proofErr w:type="spellEnd"/>
            <w:r w:rsidRPr="00C31246">
              <w:rPr>
                <w:rFonts w:cs="Calibri"/>
                <w:lang w:eastAsia="en-US"/>
              </w:rPr>
              <w:t xml:space="preserve">-CU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286A2D47" w:rsidR="00DD549B" w:rsidRPr="00C31246" w:rsidRDefault="00305D42" w:rsidP="003C3B29">
            <w:pPr>
              <w:widowControl w:val="0"/>
              <w:spacing w:line="276" w:lineRule="auto"/>
              <w:ind w:left="144" w:hanging="144"/>
              <w:rPr>
                <w:rFonts w:cs="Calibri"/>
                <w:highlight w:val="yellow"/>
                <w:lang w:eastAsia="en-US"/>
              </w:rPr>
            </w:pPr>
            <w:hyperlink r:id="rId81" w:history="1">
              <w:r w:rsidR="00DD549B"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w:t>
            </w:r>
            <w:proofErr w:type="spellStart"/>
            <w:r w:rsidRPr="00C31246">
              <w:rPr>
                <w:rFonts w:cs="Calibri"/>
                <w:lang w:eastAsia="en-US"/>
              </w:rPr>
              <w:t>gNB</w:t>
            </w:r>
            <w:proofErr w:type="spellEnd"/>
            <w:r w:rsidRPr="00C31246">
              <w:rPr>
                <w:rFonts w:cs="Calibri"/>
                <w:lang w:eastAsia="en-US"/>
              </w:rPr>
              <w:t xml:space="preserve">-DU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5AB888A" w:rsidR="00C31246" w:rsidRPr="00C31246" w:rsidRDefault="00305D42" w:rsidP="00C31246">
            <w:pPr>
              <w:widowControl w:val="0"/>
              <w:spacing w:line="276" w:lineRule="auto"/>
              <w:ind w:left="144" w:hanging="144"/>
              <w:rPr>
                <w:rFonts w:cs="Calibri"/>
                <w:highlight w:val="yellow"/>
                <w:lang w:eastAsia="en-US"/>
              </w:rPr>
            </w:pPr>
            <w:hyperlink r:id="rId82" w:history="1">
              <w:r w:rsidR="00C31246"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w:t>
            </w:r>
            <w:proofErr w:type="spellStart"/>
            <w:r w:rsidRPr="00C31246">
              <w:rPr>
                <w:rFonts w:cs="Calibri"/>
                <w:lang w:eastAsia="en-US"/>
              </w:rPr>
              <w:t>gNB</w:t>
            </w:r>
            <w:proofErr w:type="spellEnd"/>
            <w:r w:rsidRPr="00C31246">
              <w:rPr>
                <w:rFonts w:cs="Calibri"/>
                <w:lang w:eastAsia="en-US"/>
              </w:rPr>
              <w:t xml:space="preserve">-DU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6C0B5944" w:rsidR="00484327" w:rsidRPr="00E93A01" w:rsidRDefault="00305D42" w:rsidP="00F74729">
            <w:pPr>
              <w:widowControl w:val="0"/>
              <w:spacing w:line="276" w:lineRule="auto"/>
              <w:ind w:left="144" w:hanging="144"/>
              <w:rPr>
                <w:rFonts w:cs="Calibri"/>
                <w:lang w:eastAsia="en-US"/>
              </w:rPr>
            </w:pPr>
            <w:hyperlink r:id="rId83" w:history="1">
              <w:r w:rsidR="00484327"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97B28FE" w:rsidR="00484327" w:rsidRPr="00C31246" w:rsidRDefault="00305D42" w:rsidP="00F74729">
            <w:pPr>
              <w:widowControl w:val="0"/>
              <w:spacing w:line="276" w:lineRule="auto"/>
              <w:ind w:left="144" w:hanging="144"/>
              <w:rPr>
                <w:rFonts w:cs="Calibri"/>
                <w:highlight w:val="yellow"/>
                <w:lang w:eastAsia="en-US"/>
              </w:rPr>
            </w:pPr>
            <w:hyperlink r:id="rId84" w:history="1">
              <w:r w:rsidR="00484327"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1565DE06" w:rsidR="00484327" w:rsidRPr="00C31246" w:rsidRDefault="00305D42" w:rsidP="00F74729">
            <w:pPr>
              <w:widowControl w:val="0"/>
              <w:spacing w:line="276" w:lineRule="auto"/>
              <w:ind w:left="144" w:hanging="144"/>
              <w:rPr>
                <w:rFonts w:cs="Calibri"/>
                <w:highlight w:val="yellow"/>
                <w:lang w:eastAsia="en-US"/>
              </w:rPr>
            </w:pPr>
            <w:hyperlink r:id="rId85" w:history="1">
              <w:r w:rsidR="00484327"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0800E000" w:rsidR="00C31246" w:rsidRPr="00C31246" w:rsidRDefault="00305D42" w:rsidP="00C31246">
            <w:pPr>
              <w:widowControl w:val="0"/>
              <w:spacing w:line="276" w:lineRule="auto"/>
              <w:ind w:left="144" w:hanging="144"/>
              <w:rPr>
                <w:rFonts w:cs="Calibri"/>
                <w:highlight w:val="yellow"/>
                <w:lang w:eastAsia="en-US"/>
              </w:rPr>
            </w:pPr>
            <w:hyperlink r:id="rId86" w:history="1">
              <w:r w:rsidR="00C31246"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37BFF5F" w:rsidR="00C31246" w:rsidRPr="00C31246" w:rsidRDefault="00305D42" w:rsidP="00C31246">
            <w:pPr>
              <w:widowControl w:val="0"/>
              <w:spacing w:line="276" w:lineRule="auto"/>
              <w:ind w:left="144" w:hanging="144"/>
              <w:rPr>
                <w:rFonts w:cs="Calibri"/>
                <w:highlight w:val="yellow"/>
                <w:lang w:eastAsia="en-US"/>
              </w:rPr>
            </w:pPr>
            <w:hyperlink r:id="rId87" w:history="1">
              <w:r w:rsidR="00C31246"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151EE2DC" w:rsidR="00484327" w:rsidRPr="00C31246" w:rsidRDefault="00305D42" w:rsidP="00F74729">
            <w:pPr>
              <w:widowControl w:val="0"/>
              <w:spacing w:line="276" w:lineRule="auto"/>
              <w:ind w:left="144" w:hanging="144"/>
              <w:rPr>
                <w:rFonts w:cs="Calibri"/>
                <w:highlight w:val="yellow"/>
                <w:lang w:eastAsia="en-US"/>
              </w:rPr>
            </w:pPr>
            <w:hyperlink r:id="rId88" w:history="1">
              <w:r w:rsidR="00484327"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67C0CDAE" w:rsidR="00C31246" w:rsidRPr="00C31246" w:rsidRDefault="00305D42" w:rsidP="00C31246">
            <w:pPr>
              <w:widowControl w:val="0"/>
              <w:spacing w:line="276" w:lineRule="auto"/>
              <w:ind w:left="144" w:hanging="144"/>
              <w:rPr>
                <w:rFonts w:cs="Calibri"/>
                <w:highlight w:val="yellow"/>
                <w:lang w:eastAsia="en-US"/>
              </w:rPr>
            </w:pPr>
            <w:hyperlink r:id="rId89" w:history="1">
              <w:r w:rsidR="00C31246"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04FB5263" w:rsidR="001A31D0" w:rsidRPr="00715837" w:rsidRDefault="00305D42" w:rsidP="003C3B29">
            <w:pPr>
              <w:widowControl w:val="0"/>
              <w:spacing w:line="276" w:lineRule="auto"/>
              <w:ind w:left="144" w:hanging="144"/>
              <w:rPr>
                <w:rFonts w:cs="Calibri"/>
                <w:lang w:eastAsia="en-US"/>
              </w:rPr>
            </w:pPr>
            <w:hyperlink r:id="rId90" w:history="1">
              <w:r w:rsidR="001A31D0"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w:t>
            </w:r>
            <w:r w:rsidRPr="001A31D0">
              <w:rPr>
                <w:rFonts w:cs="Calibri"/>
                <w:lang w:eastAsia="en-US"/>
              </w:rPr>
              <w:lastRenderedPageBreak/>
              <w:t xml:space="preserve">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 xml:space="preserve">Add a new IE including the TR and TRSR assigned to the UE by the source NG-RAN node in the </w:t>
            </w:r>
            <w:proofErr w:type="spellStart"/>
            <w:r w:rsidRPr="00715837">
              <w:rPr>
                <w:rFonts w:cs="Calibri"/>
                <w:lang w:eastAsia="en-US"/>
              </w:rPr>
              <w:t>XnAP</w:t>
            </w:r>
            <w:proofErr w:type="spellEnd"/>
            <w:r w:rsidRPr="00715837">
              <w:rPr>
                <w:rFonts w:cs="Calibri"/>
                <w:lang w:eastAsia="en-US"/>
              </w:rPr>
              <w:t xml:space="preserve">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5FA4989E" w:rsidR="001A31D0" w:rsidRPr="00017BEF" w:rsidRDefault="00305D42" w:rsidP="003C3B29">
            <w:pPr>
              <w:widowControl w:val="0"/>
              <w:spacing w:line="276" w:lineRule="auto"/>
              <w:ind w:left="144" w:hanging="144"/>
              <w:rPr>
                <w:rFonts w:cs="Calibri"/>
                <w:lang w:eastAsia="en-US"/>
              </w:rPr>
            </w:pPr>
            <w:hyperlink r:id="rId91" w:history="1">
              <w:r w:rsidR="001A31D0"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203E3C7A" w:rsidR="001A31D0" w:rsidRPr="00017BEF" w:rsidRDefault="00305D42" w:rsidP="003C3B29">
            <w:pPr>
              <w:widowControl w:val="0"/>
              <w:spacing w:line="276" w:lineRule="auto"/>
              <w:ind w:left="144" w:hanging="144"/>
              <w:rPr>
                <w:rFonts w:cs="Calibri"/>
                <w:lang w:eastAsia="en-US"/>
              </w:rPr>
            </w:pPr>
            <w:hyperlink r:id="rId92" w:history="1">
              <w:r w:rsidR="001A31D0"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0C128F99" w:rsidR="001A31D0" w:rsidRPr="00017BEF" w:rsidRDefault="00305D42" w:rsidP="003C3B29">
            <w:pPr>
              <w:widowControl w:val="0"/>
              <w:spacing w:line="276" w:lineRule="auto"/>
              <w:ind w:left="144" w:hanging="144"/>
              <w:rPr>
                <w:rFonts w:cs="Calibri"/>
                <w:lang w:eastAsia="en-US"/>
              </w:rPr>
            </w:pPr>
            <w:hyperlink r:id="rId93" w:history="1">
              <w:r w:rsidR="001A31D0"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677A5645" w:rsidR="001A31D0" w:rsidRPr="00C31246" w:rsidRDefault="00305D42" w:rsidP="003C3B29">
            <w:pPr>
              <w:widowControl w:val="0"/>
              <w:spacing w:line="276" w:lineRule="auto"/>
              <w:ind w:left="144" w:hanging="144"/>
              <w:rPr>
                <w:rFonts w:cs="Calibri"/>
                <w:highlight w:val="yellow"/>
                <w:lang w:eastAsia="en-US"/>
              </w:rPr>
            </w:pPr>
            <w:hyperlink r:id="rId94" w:history="1">
              <w:r w:rsidR="001A31D0"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32F3821B" w:rsidR="001A31D0" w:rsidRPr="00017BEF" w:rsidRDefault="00305D42" w:rsidP="003C3B29">
            <w:pPr>
              <w:widowControl w:val="0"/>
              <w:spacing w:line="276" w:lineRule="auto"/>
              <w:ind w:left="144" w:hanging="144"/>
              <w:rPr>
                <w:rFonts w:cs="Calibri"/>
                <w:lang w:eastAsia="en-US"/>
              </w:rPr>
            </w:pPr>
            <w:hyperlink r:id="rId95" w:history="1">
              <w:r w:rsidR="001A31D0"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B43039F" w:rsidR="00673364" w:rsidRDefault="00673364" w:rsidP="003C3B29">
            <w:pPr>
              <w:widowControl w:val="0"/>
              <w:spacing w:line="276" w:lineRule="auto"/>
              <w:ind w:left="144" w:hanging="144"/>
            </w:pPr>
            <w:r>
              <w:rPr>
                <w:rFonts w:cs="Calibri"/>
                <w:lang w:eastAsia="en-US"/>
              </w:rPr>
              <w:t xml:space="preserve">Response in </w:t>
            </w:r>
            <w:hyperlink r:id="rId96" w:history="1">
              <w:r>
                <w:rPr>
                  <w:rStyle w:val="afa"/>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6542974B" w:rsidR="001A31D0" w:rsidRPr="00C31246" w:rsidRDefault="00305D42" w:rsidP="003C3B29">
            <w:pPr>
              <w:widowControl w:val="0"/>
              <w:spacing w:line="276" w:lineRule="auto"/>
              <w:ind w:left="144" w:hanging="144"/>
              <w:rPr>
                <w:rFonts w:cs="Calibri"/>
                <w:highlight w:val="yellow"/>
                <w:lang w:eastAsia="en-US"/>
              </w:rPr>
            </w:pPr>
            <w:hyperlink r:id="rId97" w:history="1">
              <w:r w:rsidR="001A31D0"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07A16ED3" w:rsidR="001A31D0" w:rsidRPr="00C31246" w:rsidRDefault="00305D42" w:rsidP="003C3B29">
            <w:pPr>
              <w:widowControl w:val="0"/>
              <w:spacing w:line="276" w:lineRule="auto"/>
              <w:ind w:left="144" w:hanging="144"/>
              <w:rPr>
                <w:rFonts w:cs="Calibri"/>
                <w:highlight w:val="yellow"/>
                <w:lang w:eastAsia="en-US"/>
              </w:rPr>
            </w:pPr>
            <w:hyperlink r:id="rId98" w:history="1">
              <w:r w:rsidR="001A31D0"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53EB8152" w:rsidR="001A31D0" w:rsidRPr="00C31246" w:rsidRDefault="00305D42" w:rsidP="003C3B29">
            <w:pPr>
              <w:widowControl w:val="0"/>
              <w:spacing w:line="276" w:lineRule="auto"/>
              <w:ind w:left="144" w:hanging="144"/>
              <w:rPr>
                <w:rFonts w:cs="Calibri"/>
                <w:highlight w:val="yellow"/>
                <w:lang w:eastAsia="en-US"/>
              </w:rPr>
            </w:pPr>
            <w:hyperlink r:id="rId99" w:history="1">
              <w:r w:rsidR="001A31D0"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 xml:space="preserve">Correction to support Continuous MDT through </w:t>
            </w:r>
            <w:proofErr w:type="spellStart"/>
            <w:r w:rsidRPr="001A31D0">
              <w:rPr>
                <w:rFonts w:cs="Calibri"/>
                <w:lang w:eastAsia="en-US"/>
              </w:rPr>
              <w:t>Xn</w:t>
            </w:r>
            <w:proofErr w:type="spellEnd"/>
            <w:r w:rsidRPr="001A31D0">
              <w:rPr>
                <w:rFonts w:cs="Calibri"/>
                <w:lang w:eastAsia="en-US"/>
              </w:rPr>
              <w:t xml:space="preserve">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xml:space="preserve">- Continuous MDT: focus on 37.320, whether it is possible to avoid mandating </w:t>
            </w:r>
            <w:proofErr w:type="spellStart"/>
            <w:r>
              <w:rPr>
                <w:rFonts w:cs="Calibri"/>
                <w:b/>
                <w:color w:val="FF00FF"/>
                <w:lang w:eastAsia="en-US"/>
              </w:rPr>
              <w:t>gNB</w:t>
            </w:r>
            <w:proofErr w:type="spellEnd"/>
            <w:r>
              <w:rPr>
                <w:rFonts w:cs="Calibri"/>
                <w:b/>
                <w:color w:val="FF00FF"/>
                <w:lang w:eastAsia="en-US"/>
              </w:rPr>
              <w:t xml:space="preserve">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0934470A" w:rsidR="00C31246" w:rsidRPr="00BC5C0D" w:rsidRDefault="00305D42" w:rsidP="00C31246">
            <w:pPr>
              <w:widowControl w:val="0"/>
              <w:spacing w:line="276" w:lineRule="auto"/>
              <w:ind w:left="144" w:hanging="144"/>
              <w:rPr>
                <w:rFonts w:cs="Calibri"/>
                <w:lang w:eastAsia="en-US"/>
              </w:rPr>
            </w:pPr>
            <w:hyperlink r:id="rId100" w:history="1">
              <w:r w:rsidR="00C31246"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w:t>
            </w:r>
            <w:proofErr w:type="spellStart"/>
            <w:r w:rsidRPr="00C31246">
              <w:rPr>
                <w:rFonts w:cs="Calibri"/>
                <w:lang w:eastAsia="en-US"/>
              </w:rPr>
              <w:t>gNB</w:t>
            </w:r>
            <w:proofErr w:type="spellEnd"/>
            <w:r w:rsidRPr="00C31246">
              <w:rPr>
                <w:rFonts w:cs="Calibri"/>
                <w:lang w:eastAsia="en-US"/>
              </w:rPr>
              <w:t xml:space="preserve">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 xml:space="preserve">E///: text should be aligned with current </w:t>
            </w:r>
            <w:proofErr w:type="spellStart"/>
            <w:r>
              <w:rPr>
                <w:rFonts w:cs="Calibri"/>
                <w:lang w:eastAsia="en-US"/>
              </w:rPr>
              <w:t>XnAP</w:t>
            </w:r>
            <w:proofErr w:type="spellEnd"/>
            <w:r>
              <w:rPr>
                <w:rFonts w:cs="Calibri"/>
                <w:lang w:eastAsia="en-US"/>
              </w:rPr>
              <w:t xml:space="preserve">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068C1DCA" w:rsidR="00C31246" w:rsidRPr="00A2073E" w:rsidRDefault="00305D42" w:rsidP="00C31246">
            <w:pPr>
              <w:widowControl w:val="0"/>
              <w:spacing w:line="276" w:lineRule="auto"/>
              <w:ind w:left="144" w:hanging="144"/>
              <w:rPr>
                <w:rFonts w:cs="Calibri"/>
                <w:lang w:eastAsia="en-US"/>
              </w:rPr>
            </w:pPr>
            <w:hyperlink r:id="rId101" w:history="1">
              <w:r w:rsidR="00C31246"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6DCFC2D" w:rsidR="00C31246" w:rsidRPr="00A2073E" w:rsidRDefault="00305D42" w:rsidP="00C31246">
            <w:pPr>
              <w:widowControl w:val="0"/>
              <w:spacing w:line="276" w:lineRule="auto"/>
              <w:ind w:left="144" w:hanging="144"/>
              <w:rPr>
                <w:rFonts w:cs="Calibri"/>
                <w:lang w:eastAsia="en-US"/>
              </w:rPr>
            </w:pPr>
            <w:hyperlink r:id="rId102" w:history="1">
              <w:r w:rsidR="00C31246"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3275DAEA" w:rsidR="00C31246" w:rsidRPr="006636FE" w:rsidRDefault="00305D42" w:rsidP="00C31246">
            <w:pPr>
              <w:widowControl w:val="0"/>
              <w:spacing w:line="276" w:lineRule="auto"/>
              <w:ind w:left="144" w:hanging="144"/>
              <w:rPr>
                <w:rFonts w:cs="Calibri"/>
                <w:lang w:eastAsia="en-US"/>
              </w:rPr>
            </w:pPr>
            <w:hyperlink r:id="rId103" w:history="1">
              <w:r w:rsidR="00C31246"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w:t>
            </w:r>
            <w:proofErr w:type="spellStart"/>
            <w:r w:rsidRPr="00C31246">
              <w:rPr>
                <w:rFonts w:cs="Calibri"/>
                <w:lang w:eastAsia="en-US"/>
              </w:rPr>
              <w:t>gNB</w:t>
            </w:r>
            <w:proofErr w:type="spellEnd"/>
            <w:r w:rsidRPr="00C31246">
              <w:rPr>
                <w:rFonts w:cs="Calibri"/>
                <w:lang w:eastAsia="en-US"/>
              </w:rPr>
              <w:t xml:space="preserve">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5BCC8F7F" w:rsidR="00A822FF" w:rsidRPr="004E0A3B" w:rsidRDefault="00305D42" w:rsidP="00F74729">
            <w:pPr>
              <w:widowControl w:val="0"/>
              <w:spacing w:line="276" w:lineRule="auto"/>
              <w:ind w:left="144" w:hanging="144"/>
              <w:rPr>
                <w:rFonts w:cs="Calibri"/>
                <w:lang w:eastAsia="en-US"/>
              </w:rPr>
            </w:pPr>
            <w:hyperlink r:id="rId104" w:history="1">
              <w:r w:rsidR="00A822FF"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 xml:space="preserve">Stage-2 Correction of WAB </w:t>
            </w:r>
            <w:proofErr w:type="spellStart"/>
            <w:r w:rsidRPr="00C31246">
              <w:rPr>
                <w:rFonts w:cs="Calibri"/>
                <w:lang w:eastAsia="en-US"/>
              </w:rPr>
              <w:t>Xn</w:t>
            </w:r>
            <w:proofErr w:type="spellEnd"/>
            <w:r w:rsidRPr="00C31246">
              <w:rPr>
                <w:rFonts w:cs="Calibri"/>
                <w:lang w:eastAsia="en-US"/>
              </w:rPr>
              <w:t xml:space="preserve">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 xml:space="preserve">SS: Normal </w:t>
            </w:r>
            <w:proofErr w:type="spellStart"/>
            <w:r>
              <w:rPr>
                <w:rFonts w:cs="Calibri"/>
                <w:lang w:eastAsia="en-US"/>
              </w:rPr>
              <w:t>gNB</w:t>
            </w:r>
            <w:proofErr w:type="spellEnd"/>
            <w:r>
              <w:rPr>
                <w:rFonts w:cs="Calibri"/>
                <w:lang w:eastAsia="en-US"/>
              </w:rPr>
              <w:t xml:space="preserve"> is able to reject </w:t>
            </w:r>
            <w:proofErr w:type="spellStart"/>
            <w:r>
              <w:rPr>
                <w:rFonts w:cs="Calibri"/>
                <w:lang w:eastAsia="en-US"/>
              </w:rPr>
              <w:t>Xn</w:t>
            </w:r>
            <w:proofErr w:type="spellEnd"/>
            <w:r>
              <w:rPr>
                <w:rFonts w:cs="Calibri"/>
                <w:lang w:eastAsia="en-US"/>
              </w:rPr>
              <w:t xml:space="preserve"> setup from WAB </w:t>
            </w:r>
            <w:proofErr w:type="spellStart"/>
            <w:r>
              <w:rPr>
                <w:rFonts w:cs="Calibri"/>
                <w:lang w:eastAsia="en-US"/>
              </w:rPr>
              <w:t>gNB</w:t>
            </w:r>
            <w:proofErr w:type="spellEnd"/>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 xml:space="preserve">HW: does it require legacy </w:t>
            </w:r>
            <w:proofErr w:type="spellStart"/>
            <w:r>
              <w:rPr>
                <w:rFonts w:cs="Calibri"/>
                <w:lang w:eastAsia="en-US"/>
              </w:rPr>
              <w:t>gNB</w:t>
            </w:r>
            <w:proofErr w:type="spellEnd"/>
            <w:r>
              <w:rPr>
                <w:rFonts w:cs="Calibri"/>
                <w:lang w:eastAsia="en-US"/>
              </w:rPr>
              <w:t xml:space="preserve">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0D16960F" w:rsidR="00C31246" w:rsidRPr="004E0A3B" w:rsidRDefault="00305D42" w:rsidP="00C31246">
            <w:pPr>
              <w:widowControl w:val="0"/>
              <w:spacing w:line="276" w:lineRule="auto"/>
              <w:ind w:left="144" w:hanging="144"/>
              <w:rPr>
                <w:rFonts w:cs="Calibri"/>
                <w:lang w:eastAsia="en-US"/>
              </w:rPr>
            </w:pPr>
            <w:hyperlink r:id="rId105" w:history="1">
              <w:r w:rsidR="00C31246"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w:t>
            </w:r>
            <w:proofErr w:type="spellStart"/>
            <w:r w:rsidRPr="00C31246">
              <w:rPr>
                <w:rFonts w:cs="Calibri"/>
                <w:lang w:eastAsia="en-US"/>
              </w:rPr>
              <w:t>gNB</w:t>
            </w:r>
            <w:proofErr w:type="spellEnd"/>
            <w:r w:rsidRPr="00C31246">
              <w:rPr>
                <w:rFonts w:cs="Calibri"/>
                <w:lang w:eastAsia="en-US"/>
              </w:rPr>
              <w:t xml:space="preserve">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3"/>
              <w:rPr>
                <w:iCs w:val="0"/>
                <w:kern w:val="0"/>
                <w:szCs w:val="26"/>
              </w:rPr>
            </w:pPr>
            <w:r w:rsidRPr="006706AE">
              <w:t>9.2.</w:t>
            </w:r>
            <w:r>
              <w:t>4</w:t>
            </w:r>
            <w:r w:rsidRPr="006706AE">
              <w:t xml:space="preserve">. R19 </w:t>
            </w:r>
            <w:r>
              <w:t xml:space="preserve">NR </w:t>
            </w:r>
            <w:proofErr w:type="spellStart"/>
            <w:r>
              <w:t>Femto</w:t>
            </w:r>
            <w:proofErr w:type="spellEnd"/>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78E55597" w:rsidR="00C31246" w:rsidRPr="00E80670" w:rsidRDefault="00305D42" w:rsidP="00C31246">
            <w:pPr>
              <w:widowControl w:val="0"/>
              <w:spacing w:line="276" w:lineRule="auto"/>
              <w:ind w:left="144" w:hanging="144"/>
              <w:rPr>
                <w:rFonts w:cs="Calibri"/>
                <w:lang w:eastAsia="en-US"/>
              </w:rPr>
            </w:pPr>
            <w:hyperlink r:id="rId106" w:history="1">
              <w:r w:rsidR="00C31246"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proofErr w:type="spellStart"/>
            <w:r>
              <w:rPr>
                <w:rFonts w:cs="Calibri"/>
                <w:lang w:eastAsia="en-US"/>
              </w:rPr>
              <w:t>Femto</w:t>
            </w:r>
            <w:proofErr w:type="spellEnd"/>
            <w:r>
              <w:rPr>
                <w:rFonts w:cs="Calibri"/>
                <w:lang w:eastAsia="en-US"/>
              </w:rPr>
              <w:t xml:space="preserve">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 xml:space="preserve">HW: changes </w:t>
            </w:r>
            <w:proofErr w:type="gramStart"/>
            <w:r>
              <w:rPr>
                <w:rFonts w:cs="Calibri"/>
                <w:lang w:eastAsia="en-US"/>
              </w:rPr>
              <w:t>makes</w:t>
            </w:r>
            <w:proofErr w:type="gramEnd"/>
            <w:r>
              <w:rPr>
                <w:rFonts w:cs="Calibri"/>
                <w:lang w:eastAsia="en-US"/>
              </w:rPr>
              <w:t xml:space="preserve"> sense, indication needs to be sent with every </w:t>
            </w:r>
            <w:proofErr w:type="spellStart"/>
            <w:r>
              <w:rPr>
                <w:rFonts w:cs="Calibri"/>
                <w:lang w:eastAsia="en-US"/>
              </w:rPr>
              <w:t>Xn</w:t>
            </w:r>
            <w:proofErr w:type="spellEnd"/>
            <w:r>
              <w:rPr>
                <w:rFonts w:cs="Calibri"/>
                <w:lang w:eastAsia="en-US"/>
              </w:rPr>
              <w:t xml:space="preserve"> handover</w:t>
            </w:r>
          </w:p>
          <w:p w14:paraId="3B446621" w14:textId="24F0A8CE"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7" w:history="1">
              <w:r>
                <w:rPr>
                  <w:rStyle w:val="afa"/>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02697E5C" w:rsidR="00C31246" w:rsidRPr="00B44C2F" w:rsidRDefault="00305D42" w:rsidP="00C31246">
            <w:pPr>
              <w:widowControl w:val="0"/>
              <w:spacing w:line="276" w:lineRule="auto"/>
              <w:ind w:left="144" w:hanging="144"/>
              <w:rPr>
                <w:rFonts w:cs="Calibri"/>
                <w:lang w:eastAsia="en-US"/>
              </w:rPr>
            </w:pPr>
            <w:hyperlink r:id="rId108" w:history="1">
              <w:r w:rsidR="00C31246"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w:t>
            </w:r>
            <w:proofErr w:type="spellStart"/>
            <w:r w:rsidRPr="00C31246">
              <w:rPr>
                <w:rFonts w:cs="Calibri"/>
                <w:lang w:eastAsia="en-US"/>
              </w:rPr>
              <w:t>Femto</w:t>
            </w:r>
            <w:proofErr w:type="spellEnd"/>
            <w:r w:rsidRPr="00C31246">
              <w:rPr>
                <w:rFonts w:cs="Calibri"/>
                <w:lang w:eastAsia="en-US"/>
              </w:rPr>
              <w:t xml:space="preserve">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3"/>
            </w:pPr>
            <w:r w:rsidRPr="006706AE">
              <w:t>9.2.</w:t>
            </w:r>
            <w:r w:rsidR="00200909">
              <w:t>5</w:t>
            </w:r>
            <w:r w:rsidRPr="006706AE">
              <w:t>. R19 Mobility enhancements</w:t>
            </w:r>
          </w:p>
          <w:p w14:paraId="026E6980"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E0EC8BA" w:rsidR="00173C97" w:rsidRPr="0021035D" w:rsidRDefault="00305D42" w:rsidP="003B4E1D">
            <w:pPr>
              <w:widowControl w:val="0"/>
              <w:spacing w:line="276" w:lineRule="auto"/>
              <w:ind w:left="144" w:hanging="144"/>
              <w:rPr>
                <w:rFonts w:cs="Calibri"/>
                <w:lang w:eastAsia="en-US"/>
              </w:rPr>
            </w:pPr>
            <w:hyperlink r:id="rId109" w:history="1">
              <w:r w:rsidR="00173C97"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5EB8039F" w:rsidR="002B23B3" w:rsidRPr="0021035D" w:rsidRDefault="00305D42" w:rsidP="003C3B29">
            <w:pPr>
              <w:widowControl w:val="0"/>
              <w:spacing w:line="276" w:lineRule="auto"/>
              <w:ind w:left="144" w:hanging="144"/>
              <w:rPr>
                <w:rFonts w:cs="Calibri"/>
                <w:lang w:eastAsia="en-US"/>
              </w:rPr>
            </w:pPr>
            <w:hyperlink r:id="rId110" w:history="1">
              <w:r w:rsidR="002B23B3"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13402BF" w:rsidR="002B23B3" w:rsidRPr="009F33CB" w:rsidRDefault="00305D42" w:rsidP="003C3B29">
            <w:pPr>
              <w:widowControl w:val="0"/>
              <w:spacing w:line="276" w:lineRule="auto"/>
              <w:ind w:left="144" w:hanging="144"/>
              <w:rPr>
                <w:rFonts w:cs="Calibri"/>
                <w:lang w:eastAsia="en-US"/>
              </w:rPr>
            </w:pPr>
            <w:hyperlink r:id="rId111" w:history="1">
              <w:r w:rsidR="002B23B3"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2FA0CD6D" w:rsidR="002B23B3" w:rsidRPr="009F33CB" w:rsidRDefault="00305D42" w:rsidP="003C3B29">
            <w:pPr>
              <w:widowControl w:val="0"/>
              <w:spacing w:line="276" w:lineRule="auto"/>
              <w:ind w:left="144" w:hanging="144"/>
              <w:rPr>
                <w:rFonts w:cs="Calibri"/>
                <w:lang w:eastAsia="en-US"/>
              </w:rPr>
            </w:pPr>
            <w:hyperlink r:id="rId112" w:history="1">
              <w:r w:rsidR="002B23B3"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227AFFE3" w:rsidR="002B23B3" w:rsidRPr="009F33CB" w:rsidRDefault="00305D42" w:rsidP="003C3B29">
            <w:pPr>
              <w:widowControl w:val="0"/>
              <w:spacing w:line="276" w:lineRule="auto"/>
              <w:ind w:left="144" w:hanging="144"/>
              <w:rPr>
                <w:rFonts w:cs="Calibri"/>
                <w:lang w:eastAsia="en-US"/>
              </w:rPr>
            </w:pPr>
            <w:hyperlink r:id="rId113" w:history="1">
              <w:r w:rsidR="002B23B3"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37FA2042" w:rsidR="002B23B3" w:rsidRPr="00454EFD" w:rsidRDefault="00305D42" w:rsidP="003C3B29">
            <w:pPr>
              <w:widowControl w:val="0"/>
              <w:spacing w:line="276" w:lineRule="auto"/>
              <w:ind w:left="144" w:hanging="144"/>
              <w:rPr>
                <w:rFonts w:cs="Calibri"/>
                <w:lang w:eastAsia="en-US"/>
              </w:rPr>
            </w:pPr>
            <w:hyperlink r:id="rId114" w:history="1">
              <w:r w:rsidR="002B23B3"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proofErr w:type="gramStart"/>
            <w:r w:rsidRPr="00454EFD">
              <w:rPr>
                <w:rFonts w:cs="Calibri"/>
                <w:lang w:eastAsia="en-US"/>
              </w:rPr>
              <w:t>CATT,Huawei</w:t>
            </w:r>
            <w:proofErr w:type="spellEnd"/>
            <w:proofErr w:type="gram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w:t>
            </w:r>
            <w:proofErr w:type="gramStart"/>
            <w:r w:rsidRPr="00454EFD">
              <w:rPr>
                <w:rFonts w:cs="Calibri"/>
                <w:lang w:eastAsia="en-US"/>
              </w:rPr>
              <w:t>Change  Information</w:t>
            </w:r>
            <w:proofErr w:type="gramEnd"/>
            <w:r w:rsidRPr="00454EFD">
              <w:rPr>
                <w:rFonts w:cs="Calibri"/>
                <w:lang w:eastAsia="en-US"/>
              </w:rPr>
              <w:t xml:space="preserve">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0DE576D9"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5" w:history="1">
              <w:r w:rsidR="00454EFD" w:rsidRPr="00454EFD">
                <w:rPr>
                  <w:rStyle w:val="afa"/>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287B2FE5" w:rsidR="002B23B3" w:rsidRPr="0096380A" w:rsidRDefault="00305D42" w:rsidP="003C3B29">
            <w:pPr>
              <w:widowControl w:val="0"/>
              <w:spacing w:line="276" w:lineRule="auto"/>
              <w:ind w:left="144" w:hanging="144"/>
              <w:rPr>
                <w:rFonts w:cs="Calibri"/>
                <w:lang w:eastAsia="en-US"/>
              </w:rPr>
            </w:pPr>
            <w:hyperlink r:id="rId116" w:history="1">
              <w:r w:rsidR="002B23B3"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2A9777E8" w:rsidR="002B23B3" w:rsidRPr="00644E18" w:rsidRDefault="00305D42" w:rsidP="003C3B29">
            <w:pPr>
              <w:widowControl w:val="0"/>
              <w:spacing w:line="276" w:lineRule="auto"/>
              <w:ind w:left="144" w:hanging="144"/>
              <w:rPr>
                <w:rFonts w:cs="Calibri"/>
                <w:lang w:eastAsia="en-US"/>
              </w:rPr>
            </w:pPr>
            <w:hyperlink r:id="rId117" w:history="1">
              <w:r w:rsidR="002B23B3"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2CE37A18" w:rsidR="002B23B3" w:rsidRPr="00644E18" w:rsidRDefault="00305D42" w:rsidP="003C3B29">
            <w:pPr>
              <w:widowControl w:val="0"/>
              <w:spacing w:line="276" w:lineRule="auto"/>
              <w:ind w:left="144" w:hanging="144"/>
              <w:rPr>
                <w:rFonts w:cs="Calibri"/>
                <w:lang w:eastAsia="en-US"/>
              </w:rPr>
            </w:pPr>
            <w:hyperlink r:id="rId118" w:history="1">
              <w:r w:rsidR="002B23B3"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6F069A2E" w:rsidR="0072372E" w:rsidRPr="00644E18" w:rsidRDefault="00305D42" w:rsidP="003C3B29">
            <w:pPr>
              <w:widowControl w:val="0"/>
              <w:spacing w:line="276" w:lineRule="auto"/>
              <w:ind w:left="144" w:hanging="144"/>
              <w:rPr>
                <w:rFonts w:cs="Calibri"/>
                <w:lang w:eastAsia="en-US"/>
              </w:rPr>
            </w:pPr>
            <w:hyperlink r:id="rId119" w:history="1">
              <w:r w:rsidR="0072372E"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 xml:space="preserve">introduce a new procedure, initiated by the candidate </w:t>
            </w:r>
            <w:proofErr w:type="spellStart"/>
            <w:r w:rsidRPr="00644E18">
              <w:rPr>
                <w:rFonts w:cs="Calibri"/>
                <w:lang w:eastAsia="en-US"/>
              </w:rPr>
              <w:t>gNB</w:t>
            </w:r>
            <w:proofErr w:type="spellEnd"/>
            <w:r w:rsidRPr="00644E18">
              <w:rPr>
                <w:rFonts w:cs="Calibri"/>
                <w:lang w:eastAsia="en-US"/>
              </w:rPr>
              <w:t>,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 xml:space="preserve">The candidate </w:t>
            </w:r>
            <w:proofErr w:type="spellStart"/>
            <w:r w:rsidRPr="00644E18">
              <w:rPr>
                <w:rFonts w:cs="Calibri"/>
                <w:lang w:eastAsia="en-US"/>
              </w:rPr>
              <w:t>gNB</w:t>
            </w:r>
            <w:proofErr w:type="spellEnd"/>
            <w:r w:rsidRPr="00644E18">
              <w:rPr>
                <w:rFonts w:cs="Calibri"/>
                <w:lang w:eastAsia="en-US"/>
              </w:rPr>
              <w:t xml:space="preserve">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3839D51" w:rsidR="0072372E" w:rsidRPr="00644E18" w:rsidRDefault="00305D42" w:rsidP="003C3B29">
            <w:pPr>
              <w:widowControl w:val="0"/>
              <w:spacing w:line="276" w:lineRule="auto"/>
              <w:ind w:left="144" w:hanging="144"/>
              <w:rPr>
                <w:rFonts w:cs="Calibri"/>
                <w:lang w:eastAsia="en-US"/>
              </w:rPr>
            </w:pPr>
            <w:hyperlink r:id="rId120" w:history="1">
              <w:r w:rsidR="0072372E"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0CBB546" w:rsidR="0072372E" w:rsidRPr="00644E18" w:rsidRDefault="00305D42" w:rsidP="003C3B29">
            <w:pPr>
              <w:widowControl w:val="0"/>
              <w:spacing w:line="276" w:lineRule="auto"/>
              <w:ind w:left="144" w:hanging="144"/>
              <w:rPr>
                <w:rFonts w:cs="Calibri"/>
                <w:lang w:eastAsia="en-US"/>
              </w:rPr>
            </w:pPr>
            <w:hyperlink r:id="rId121" w:history="1">
              <w:r w:rsidR="0072372E"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9C82036" w:rsidR="0072372E" w:rsidRPr="00644E18" w:rsidRDefault="00305D42" w:rsidP="003C3B29">
            <w:pPr>
              <w:widowControl w:val="0"/>
              <w:spacing w:line="276" w:lineRule="auto"/>
              <w:ind w:left="144" w:hanging="144"/>
              <w:rPr>
                <w:rFonts w:cs="Calibri"/>
                <w:lang w:eastAsia="en-US"/>
              </w:rPr>
            </w:pPr>
            <w:hyperlink r:id="rId122" w:history="1">
              <w:r w:rsidR="0072372E"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Discussion on candidate </w:t>
            </w:r>
            <w:proofErr w:type="spellStart"/>
            <w:r w:rsidRPr="0072372E">
              <w:rPr>
                <w:rFonts w:cs="Calibri"/>
                <w:lang w:eastAsia="en-US"/>
              </w:rPr>
              <w:t>gNB</w:t>
            </w:r>
            <w:proofErr w:type="spellEnd"/>
            <w:r w:rsidRPr="0072372E">
              <w:rPr>
                <w:rFonts w:cs="Calibri"/>
                <w:lang w:eastAsia="en-US"/>
              </w:rPr>
              <w:t xml:space="preserve">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 xml:space="preserve">reuse the existing LTM cancel procedure to support the candidate </w:t>
            </w:r>
            <w:proofErr w:type="spellStart"/>
            <w:r w:rsidRPr="00644E18">
              <w:rPr>
                <w:rFonts w:cs="Calibri"/>
                <w:lang w:eastAsia="en-US"/>
              </w:rPr>
              <w:t>gNB</w:t>
            </w:r>
            <w:proofErr w:type="spellEnd"/>
            <w:r w:rsidRPr="00644E18">
              <w:rPr>
                <w:rFonts w:cs="Calibri"/>
                <w:lang w:eastAsia="en-US"/>
              </w:rPr>
              <w:t xml:space="preserve">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05F4545A" w:rsidR="0072372E" w:rsidRPr="00C31246" w:rsidRDefault="00305D42" w:rsidP="003C3B29">
            <w:pPr>
              <w:widowControl w:val="0"/>
              <w:spacing w:line="276" w:lineRule="auto"/>
              <w:ind w:left="144" w:hanging="144"/>
              <w:rPr>
                <w:rFonts w:cs="Calibri"/>
                <w:highlight w:val="yellow"/>
                <w:lang w:eastAsia="en-US"/>
              </w:rPr>
            </w:pPr>
            <w:hyperlink r:id="rId123" w:history="1">
              <w:r w:rsidR="0072372E"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[Draft]LS on candidate </w:t>
            </w:r>
            <w:proofErr w:type="spellStart"/>
            <w:r w:rsidRPr="0072372E">
              <w:rPr>
                <w:rFonts w:cs="Calibri"/>
                <w:lang w:eastAsia="en-US"/>
              </w:rPr>
              <w:t>gNB</w:t>
            </w:r>
            <w:proofErr w:type="spellEnd"/>
            <w:r w:rsidRPr="0072372E">
              <w:rPr>
                <w:rFonts w:cs="Calibri"/>
                <w:lang w:eastAsia="en-US"/>
              </w:rPr>
              <w:t xml:space="preserve">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31C951FD" w:rsidR="00C33EEC" w:rsidRPr="00833CAF" w:rsidRDefault="00305D42" w:rsidP="003A02BE">
            <w:pPr>
              <w:widowControl w:val="0"/>
              <w:spacing w:line="276" w:lineRule="auto"/>
              <w:ind w:left="144" w:hanging="144"/>
              <w:rPr>
                <w:rFonts w:cs="Calibri"/>
                <w:lang w:eastAsia="en-US"/>
              </w:rPr>
            </w:pPr>
            <w:hyperlink r:id="rId124" w:history="1">
              <w:r w:rsidR="00C33EEC"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w:t>
            </w:r>
            <w:proofErr w:type="spellStart"/>
            <w:r w:rsidRPr="00833CAF">
              <w:rPr>
                <w:rFonts w:cs="Calibri"/>
                <w:lang w:eastAsia="en-US"/>
              </w:rPr>
              <w:t>gNBs</w:t>
            </w:r>
            <w:proofErr w:type="spellEnd"/>
            <w:r w:rsidRPr="00833CAF">
              <w:rPr>
                <w:rFonts w:cs="Calibri"/>
                <w:lang w:eastAsia="en-US"/>
              </w:rPr>
              <w:t xml:space="preserve"> during </w:t>
            </w:r>
            <w:proofErr w:type="spellStart"/>
            <w:r w:rsidRPr="00833CAF">
              <w:rPr>
                <w:rFonts w:cs="Calibri"/>
                <w:lang w:eastAsia="en-US"/>
              </w:rPr>
              <w:t>Xn</w:t>
            </w:r>
            <w:proofErr w:type="spellEnd"/>
            <w:r w:rsidRPr="00833CAF">
              <w:rPr>
                <w:rFonts w:cs="Calibri"/>
                <w:lang w:eastAsia="en-US"/>
              </w:rPr>
              <w:t xml:space="preserve">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9C69985" w:rsidR="00C33EEC" w:rsidRPr="00833CAF" w:rsidRDefault="00305D42" w:rsidP="003A02BE">
            <w:pPr>
              <w:widowControl w:val="0"/>
              <w:spacing w:line="276" w:lineRule="auto"/>
              <w:ind w:left="144" w:hanging="144"/>
              <w:rPr>
                <w:rFonts w:cs="Calibri"/>
                <w:lang w:eastAsia="en-US"/>
              </w:rPr>
            </w:pPr>
            <w:hyperlink r:id="rId125" w:history="1">
              <w:r w:rsidR="00C33EEC"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6A80E1E5" w:rsidR="00C33EEC" w:rsidRPr="00833CAF" w:rsidRDefault="00305D42" w:rsidP="003A02BE">
            <w:pPr>
              <w:widowControl w:val="0"/>
              <w:spacing w:line="276" w:lineRule="auto"/>
              <w:ind w:left="144" w:hanging="144"/>
              <w:rPr>
                <w:rFonts w:cs="Calibri"/>
                <w:lang w:eastAsia="en-US"/>
              </w:rPr>
            </w:pPr>
            <w:hyperlink r:id="rId126" w:history="1">
              <w:r w:rsidR="00C33EEC"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24CEC66B" w:rsidR="00C33EEC" w:rsidRPr="00C31246" w:rsidRDefault="00305D42" w:rsidP="003A02BE">
            <w:pPr>
              <w:widowControl w:val="0"/>
              <w:spacing w:line="276" w:lineRule="auto"/>
              <w:ind w:left="144" w:hanging="144"/>
              <w:rPr>
                <w:rFonts w:cs="Calibri"/>
                <w:highlight w:val="yellow"/>
                <w:lang w:eastAsia="en-US"/>
              </w:rPr>
            </w:pPr>
            <w:hyperlink r:id="rId127" w:history="1">
              <w:r w:rsidR="00C33EEC"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F0A65A5" w:rsidR="002B23B3" w:rsidRPr="00C31246" w:rsidRDefault="00305D42" w:rsidP="003C3B29">
            <w:pPr>
              <w:widowControl w:val="0"/>
              <w:spacing w:line="276" w:lineRule="auto"/>
              <w:ind w:left="144" w:hanging="144"/>
              <w:rPr>
                <w:rFonts w:cs="Calibri"/>
                <w:highlight w:val="yellow"/>
                <w:lang w:eastAsia="en-US"/>
              </w:rPr>
            </w:pPr>
            <w:hyperlink r:id="rId128" w:history="1">
              <w:r w:rsidR="002B23B3"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87EA773" w:rsidR="00C31246" w:rsidRPr="00C31246" w:rsidRDefault="00305D42" w:rsidP="00C31246">
            <w:pPr>
              <w:widowControl w:val="0"/>
              <w:spacing w:line="276" w:lineRule="auto"/>
              <w:ind w:left="144" w:hanging="144"/>
              <w:rPr>
                <w:rFonts w:cs="Calibri"/>
                <w:highlight w:val="yellow"/>
                <w:lang w:eastAsia="en-US"/>
              </w:rPr>
            </w:pPr>
            <w:hyperlink r:id="rId129" w:history="1">
              <w:r w:rsidR="00C31246"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6085C16C" w:rsidR="00C31246" w:rsidRPr="00C31246" w:rsidRDefault="00305D42" w:rsidP="00C31246">
            <w:pPr>
              <w:widowControl w:val="0"/>
              <w:spacing w:line="276" w:lineRule="auto"/>
              <w:ind w:left="144" w:hanging="144"/>
              <w:rPr>
                <w:rFonts w:cs="Calibri"/>
                <w:highlight w:val="yellow"/>
                <w:lang w:eastAsia="en-US"/>
              </w:rPr>
            </w:pPr>
            <w:hyperlink r:id="rId130" w:history="1">
              <w:r w:rsidR="00C31246"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xml:space="preserve">,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2B7FB027" w:rsidR="00C31246" w:rsidRPr="00C31246" w:rsidRDefault="00305D42" w:rsidP="00C31246">
            <w:pPr>
              <w:widowControl w:val="0"/>
              <w:spacing w:line="276" w:lineRule="auto"/>
              <w:ind w:left="144" w:hanging="144"/>
              <w:rPr>
                <w:rFonts w:cs="Calibri"/>
                <w:highlight w:val="yellow"/>
                <w:lang w:eastAsia="en-US"/>
              </w:rPr>
            </w:pPr>
            <w:hyperlink r:id="rId131" w:history="1">
              <w:r w:rsidR="00C31246"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1B54C15D" w:rsidR="00C31246" w:rsidRPr="00C31246" w:rsidRDefault="00305D42" w:rsidP="00C31246">
            <w:pPr>
              <w:widowControl w:val="0"/>
              <w:spacing w:line="276" w:lineRule="auto"/>
              <w:ind w:left="144" w:hanging="144"/>
              <w:rPr>
                <w:rFonts w:cs="Calibri"/>
                <w:highlight w:val="yellow"/>
                <w:lang w:eastAsia="en-US"/>
              </w:rPr>
            </w:pPr>
            <w:hyperlink r:id="rId132" w:history="1">
              <w:r w:rsidR="00C31246"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3503EBDE" w:rsidR="00C31246" w:rsidRPr="00C31246" w:rsidRDefault="00305D42" w:rsidP="00C31246">
            <w:pPr>
              <w:widowControl w:val="0"/>
              <w:spacing w:line="276" w:lineRule="auto"/>
              <w:ind w:left="144" w:hanging="144"/>
              <w:rPr>
                <w:rFonts w:cs="Calibri"/>
                <w:highlight w:val="yellow"/>
                <w:lang w:eastAsia="en-US"/>
              </w:rPr>
            </w:pPr>
            <w:hyperlink r:id="rId133" w:history="1">
              <w:r w:rsidR="00C31246"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21DE4335" w:rsidR="00C31246" w:rsidRPr="00C31246" w:rsidRDefault="00305D42" w:rsidP="00C31246">
            <w:pPr>
              <w:widowControl w:val="0"/>
              <w:spacing w:line="276" w:lineRule="auto"/>
              <w:ind w:left="144" w:hanging="144"/>
              <w:rPr>
                <w:rFonts w:cs="Calibri"/>
                <w:highlight w:val="yellow"/>
                <w:lang w:eastAsia="en-US"/>
              </w:rPr>
            </w:pPr>
            <w:hyperlink r:id="rId134" w:history="1">
              <w:r w:rsidR="00C31246"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5BB02F5B" w:rsidR="00C31246" w:rsidRPr="00C31246" w:rsidRDefault="00305D42" w:rsidP="00C31246">
            <w:pPr>
              <w:widowControl w:val="0"/>
              <w:spacing w:line="276" w:lineRule="auto"/>
              <w:ind w:left="144" w:hanging="144"/>
              <w:rPr>
                <w:rFonts w:cs="Calibri"/>
                <w:highlight w:val="yellow"/>
                <w:lang w:eastAsia="en-US"/>
              </w:rPr>
            </w:pPr>
            <w:hyperlink r:id="rId135" w:history="1">
              <w:r w:rsidR="00C31246"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09997165" w:rsidR="00C31246" w:rsidRPr="00C31246" w:rsidRDefault="00305D42" w:rsidP="00C31246">
            <w:pPr>
              <w:widowControl w:val="0"/>
              <w:spacing w:line="276" w:lineRule="auto"/>
              <w:ind w:left="144" w:hanging="144"/>
              <w:rPr>
                <w:rFonts w:cs="Calibri"/>
                <w:highlight w:val="yellow"/>
                <w:lang w:eastAsia="en-US"/>
              </w:rPr>
            </w:pPr>
            <w:hyperlink r:id="rId136" w:history="1">
              <w:r w:rsidR="00C31246"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3F57B903" w:rsidR="00C31246" w:rsidRPr="00C31246" w:rsidRDefault="00305D42" w:rsidP="00C31246">
            <w:pPr>
              <w:widowControl w:val="0"/>
              <w:spacing w:line="276" w:lineRule="auto"/>
              <w:ind w:left="144" w:hanging="144"/>
              <w:rPr>
                <w:rFonts w:cs="Calibri"/>
                <w:highlight w:val="yellow"/>
                <w:lang w:eastAsia="en-US"/>
              </w:rPr>
            </w:pPr>
            <w:hyperlink r:id="rId137" w:history="1">
              <w:r w:rsidR="00C31246"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27F435F6" w:rsidR="00C31246" w:rsidRPr="00C31246" w:rsidRDefault="00305D42" w:rsidP="00C31246">
            <w:pPr>
              <w:widowControl w:val="0"/>
              <w:spacing w:line="276" w:lineRule="auto"/>
              <w:ind w:left="144" w:hanging="144"/>
              <w:rPr>
                <w:rFonts w:cs="Calibri"/>
                <w:highlight w:val="yellow"/>
                <w:lang w:eastAsia="en-US"/>
              </w:rPr>
            </w:pPr>
            <w:hyperlink r:id="rId138" w:history="1">
              <w:r w:rsidR="00C31246"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53C414F4" w:rsidR="00C31246" w:rsidRPr="00C31246" w:rsidRDefault="00305D42" w:rsidP="00C31246">
            <w:pPr>
              <w:widowControl w:val="0"/>
              <w:spacing w:line="276" w:lineRule="auto"/>
              <w:ind w:left="144" w:hanging="144"/>
              <w:rPr>
                <w:rFonts w:cs="Calibri"/>
                <w:highlight w:val="yellow"/>
                <w:lang w:eastAsia="en-US"/>
              </w:rPr>
            </w:pPr>
            <w:hyperlink r:id="rId139" w:history="1">
              <w:r w:rsidR="00C31246"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3E2A3B5E" w:rsidR="00C31246" w:rsidRPr="00C31246" w:rsidRDefault="00305D42" w:rsidP="00C31246">
            <w:pPr>
              <w:widowControl w:val="0"/>
              <w:spacing w:line="276" w:lineRule="auto"/>
              <w:ind w:left="144" w:hanging="144"/>
              <w:rPr>
                <w:rFonts w:cs="Calibri"/>
                <w:highlight w:val="yellow"/>
                <w:lang w:eastAsia="en-US"/>
              </w:rPr>
            </w:pPr>
            <w:hyperlink r:id="rId140" w:history="1">
              <w:r w:rsidR="00C31246"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2E3B1CFD" w:rsidR="00C31246" w:rsidRPr="00C31246" w:rsidRDefault="00305D42" w:rsidP="00C31246">
            <w:pPr>
              <w:widowControl w:val="0"/>
              <w:spacing w:line="276" w:lineRule="auto"/>
              <w:ind w:left="144" w:hanging="144"/>
              <w:rPr>
                <w:rFonts w:cs="Calibri"/>
                <w:highlight w:val="yellow"/>
                <w:lang w:eastAsia="en-US"/>
              </w:rPr>
            </w:pPr>
            <w:hyperlink r:id="rId141" w:history="1">
              <w:r w:rsidR="00C31246"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F87E371" w:rsidR="00C31246" w:rsidRPr="00C31246" w:rsidRDefault="00305D42" w:rsidP="00C31246">
            <w:pPr>
              <w:widowControl w:val="0"/>
              <w:spacing w:line="276" w:lineRule="auto"/>
              <w:ind w:left="144" w:hanging="144"/>
              <w:rPr>
                <w:rFonts w:cs="Calibri"/>
                <w:highlight w:val="yellow"/>
                <w:lang w:eastAsia="en-US"/>
              </w:rPr>
            </w:pPr>
            <w:hyperlink r:id="rId142" w:history="1">
              <w:r w:rsidR="00C31246"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609A7FC3" w:rsidR="00C31246" w:rsidRPr="00C31246" w:rsidRDefault="00305D42" w:rsidP="00C31246">
            <w:pPr>
              <w:widowControl w:val="0"/>
              <w:spacing w:line="276" w:lineRule="auto"/>
              <w:ind w:left="144" w:hanging="144"/>
              <w:rPr>
                <w:rFonts w:cs="Calibri"/>
                <w:highlight w:val="yellow"/>
                <w:lang w:eastAsia="en-US"/>
              </w:rPr>
            </w:pPr>
            <w:hyperlink r:id="rId143" w:history="1">
              <w:r w:rsidR="00C31246"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6EA5D058" w:rsidR="00C31246" w:rsidRPr="00C31246" w:rsidRDefault="00305D42" w:rsidP="00C31246">
            <w:pPr>
              <w:widowControl w:val="0"/>
              <w:spacing w:line="276" w:lineRule="auto"/>
              <w:ind w:left="144" w:hanging="144"/>
              <w:rPr>
                <w:rFonts w:cs="Calibri"/>
                <w:highlight w:val="yellow"/>
                <w:lang w:eastAsia="en-US"/>
              </w:rPr>
            </w:pPr>
            <w:hyperlink r:id="rId144" w:history="1">
              <w:r w:rsidR="00C31246"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31C53369" w:rsidR="00C31246" w:rsidRPr="00C31246" w:rsidRDefault="00305D42" w:rsidP="00C31246">
            <w:pPr>
              <w:widowControl w:val="0"/>
              <w:spacing w:line="276" w:lineRule="auto"/>
              <w:ind w:left="144" w:hanging="144"/>
              <w:rPr>
                <w:rFonts w:cs="Calibri"/>
                <w:highlight w:val="yellow"/>
                <w:lang w:eastAsia="en-US"/>
              </w:rPr>
            </w:pPr>
            <w:hyperlink r:id="rId145" w:history="1">
              <w:r w:rsidR="00C31246"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B20B865" w:rsidR="00C31246" w:rsidRPr="00C31246" w:rsidRDefault="00305D42" w:rsidP="00C31246">
            <w:pPr>
              <w:widowControl w:val="0"/>
              <w:spacing w:line="276" w:lineRule="auto"/>
              <w:ind w:left="144" w:hanging="144"/>
              <w:rPr>
                <w:rFonts w:cs="Calibri"/>
                <w:highlight w:val="yellow"/>
                <w:lang w:eastAsia="en-US"/>
              </w:rPr>
            </w:pPr>
            <w:hyperlink r:id="rId146" w:history="1">
              <w:r w:rsidR="00C31246"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24F34D6E" w:rsidR="00C31246" w:rsidRPr="00C31246" w:rsidRDefault="00305D42" w:rsidP="00C31246">
            <w:pPr>
              <w:widowControl w:val="0"/>
              <w:spacing w:line="276" w:lineRule="auto"/>
              <w:ind w:left="144" w:hanging="144"/>
              <w:rPr>
                <w:rFonts w:cs="Calibri"/>
                <w:highlight w:val="yellow"/>
                <w:lang w:eastAsia="en-US"/>
              </w:rPr>
            </w:pPr>
            <w:hyperlink r:id="rId147" w:history="1">
              <w:r w:rsidR="00C31246"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6C6D2308" w:rsidR="00C31246" w:rsidRPr="00C31246" w:rsidRDefault="00305D42" w:rsidP="00C31246">
            <w:pPr>
              <w:widowControl w:val="0"/>
              <w:spacing w:line="276" w:lineRule="auto"/>
              <w:ind w:left="144" w:hanging="144"/>
              <w:rPr>
                <w:rFonts w:cs="Calibri"/>
                <w:highlight w:val="yellow"/>
                <w:lang w:eastAsia="en-US"/>
              </w:rPr>
            </w:pPr>
            <w:hyperlink r:id="rId148" w:history="1">
              <w:r w:rsidR="00C31246"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5B2E3D15" w:rsidR="004A1CF8" w:rsidRPr="00C31246" w:rsidRDefault="00305D42" w:rsidP="003A02BE">
            <w:pPr>
              <w:widowControl w:val="0"/>
              <w:spacing w:line="276" w:lineRule="auto"/>
              <w:ind w:left="144" w:hanging="144"/>
              <w:rPr>
                <w:rFonts w:cs="Calibri"/>
                <w:highlight w:val="yellow"/>
                <w:lang w:eastAsia="en-US"/>
              </w:rPr>
            </w:pPr>
            <w:hyperlink r:id="rId149" w:history="1">
              <w:r w:rsidR="004A1CF8"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 xml:space="preserve">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5704E5D7" w:rsidR="00C31246" w:rsidRPr="00C31246" w:rsidRDefault="00305D42" w:rsidP="00C31246">
            <w:pPr>
              <w:widowControl w:val="0"/>
              <w:spacing w:line="276" w:lineRule="auto"/>
              <w:ind w:left="144" w:hanging="144"/>
              <w:rPr>
                <w:rFonts w:cs="Calibri"/>
                <w:highlight w:val="yellow"/>
                <w:lang w:eastAsia="en-US"/>
              </w:rPr>
            </w:pPr>
            <w:hyperlink r:id="rId150" w:history="1">
              <w:r w:rsidR="00C31246"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539233D4" w:rsidR="00C31246" w:rsidRPr="00C31246" w:rsidRDefault="00305D42" w:rsidP="00C31246">
            <w:pPr>
              <w:widowControl w:val="0"/>
              <w:spacing w:line="276" w:lineRule="auto"/>
              <w:ind w:left="144" w:hanging="144"/>
              <w:rPr>
                <w:rFonts w:cs="Calibri"/>
                <w:highlight w:val="yellow"/>
                <w:lang w:eastAsia="en-US"/>
              </w:rPr>
            </w:pPr>
            <w:hyperlink r:id="rId151" w:history="1">
              <w:r w:rsidR="00C31246"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5F580213" w:rsidR="00C31246" w:rsidRPr="00C31246" w:rsidRDefault="00305D42" w:rsidP="00C31246">
            <w:pPr>
              <w:widowControl w:val="0"/>
              <w:spacing w:line="276" w:lineRule="auto"/>
              <w:ind w:left="144" w:hanging="144"/>
              <w:rPr>
                <w:rFonts w:cs="Calibri"/>
                <w:highlight w:val="yellow"/>
                <w:lang w:eastAsia="en-US"/>
              </w:rPr>
            </w:pPr>
            <w:hyperlink r:id="rId152" w:history="1">
              <w:r w:rsidR="00C31246"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4B5DEAD4" w:rsidR="00C31246" w:rsidRPr="00C31246" w:rsidRDefault="00305D42" w:rsidP="00C31246">
            <w:pPr>
              <w:widowControl w:val="0"/>
              <w:spacing w:line="276" w:lineRule="auto"/>
              <w:ind w:left="144" w:hanging="144"/>
              <w:rPr>
                <w:rFonts w:cs="Calibri"/>
                <w:highlight w:val="yellow"/>
                <w:lang w:eastAsia="en-US"/>
              </w:rPr>
            </w:pPr>
            <w:hyperlink r:id="rId153" w:history="1">
              <w:r w:rsidR="00C31246"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0DF125AB" w:rsidR="00C31246" w:rsidRPr="00C31246" w:rsidRDefault="00305D42" w:rsidP="00C31246">
            <w:pPr>
              <w:widowControl w:val="0"/>
              <w:spacing w:line="276" w:lineRule="auto"/>
              <w:ind w:left="144" w:hanging="144"/>
              <w:rPr>
                <w:rFonts w:cs="Calibri"/>
                <w:highlight w:val="yellow"/>
                <w:lang w:eastAsia="en-US"/>
              </w:rPr>
            </w:pPr>
            <w:hyperlink r:id="rId154" w:history="1">
              <w:r w:rsidR="00C31246"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1BA17F8A" w:rsidR="00C31246" w:rsidRPr="00C31246" w:rsidRDefault="00305D42" w:rsidP="00C31246">
            <w:pPr>
              <w:widowControl w:val="0"/>
              <w:spacing w:line="276" w:lineRule="auto"/>
              <w:ind w:left="144" w:hanging="144"/>
              <w:rPr>
                <w:rFonts w:cs="Calibri"/>
                <w:highlight w:val="yellow"/>
                <w:lang w:eastAsia="en-US"/>
              </w:rPr>
            </w:pPr>
            <w:hyperlink r:id="rId155" w:history="1">
              <w:r w:rsidR="00C31246"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1CAE9DED" w:rsidR="00C31246" w:rsidRPr="007916AC" w:rsidRDefault="00305D42" w:rsidP="00C31246">
            <w:pPr>
              <w:widowControl w:val="0"/>
              <w:spacing w:line="276" w:lineRule="auto"/>
              <w:ind w:left="144" w:hanging="144"/>
              <w:rPr>
                <w:rFonts w:cs="Calibri"/>
                <w:lang w:eastAsia="en-US"/>
              </w:rPr>
            </w:pPr>
            <w:hyperlink r:id="rId156" w:history="1">
              <w:r w:rsidR="00C31246"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40D9BAB4" w:rsidR="00C31246" w:rsidRPr="00C31246" w:rsidRDefault="00305D42" w:rsidP="00C31246">
            <w:pPr>
              <w:widowControl w:val="0"/>
              <w:spacing w:line="276" w:lineRule="auto"/>
              <w:ind w:left="144" w:hanging="144"/>
              <w:rPr>
                <w:rFonts w:cs="Calibri"/>
                <w:highlight w:val="yellow"/>
                <w:lang w:eastAsia="en-US"/>
              </w:rPr>
            </w:pPr>
            <w:hyperlink r:id="rId157" w:history="1">
              <w:r w:rsidR="00C31246"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2AD0B0D3" w:rsidR="00C31246" w:rsidRPr="00C31246" w:rsidRDefault="00305D42" w:rsidP="00C31246">
            <w:pPr>
              <w:widowControl w:val="0"/>
              <w:spacing w:line="276" w:lineRule="auto"/>
              <w:ind w:left="144" w:hanging="144"/>
              <w:rPr>
                <w:rFonts w:cs="Calibri"/>
                <w:highlight w:val="yellow"/>
                <w:lang w:eastAsia="en-US"/>
              </w:rPr>
            </w:pPr>
            <w:hyperlink r:id="rId158" w:history="1">
              <w:r w:rsidR="00C31246"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w:t>
            </w:r>
            <w:proofErr w:type="spellStart"/>
            <w:r w:rsidRPr="00C31246">
              <w:rPr>
                <w:rFonts w:cs="Calibri"/>
                <w:lang w:eastAsia="en-US"/>
              </w:rPr>
              <w:t>XnAP</w:t>
            </w:r>
            <w:proofErr w:type="spellEnd"/>
            <w:r w:rsidRPr="00C31246">
              <w:rPr>
                <w:rFonts w:cs="Calibri"/>
                <w:lang w:eastAsia="en-US"/>
              </w:rPr>
              <w:t xml:space="preserve">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0F539CBD" w:rsidR="00C31246" w:rsidRPr="00C31246" w:rsidRDefault="00305D42" w:rsidP="00C31246">
            <w:pPr>
              <w:widowControl w:val="0"/>
              <w:spacing w:line="276" w:lineRule="auto"/>
              <w:ind w:left="144" w:hanging="144"/>
              <w:rPr>
                <w:rFonts w:cs="Calibri"/>
                <w:highlight w:val="yellow"/>
                <w:lang w:eastAsia="en-US"/>
              </w:rPr>
            </w:pPr>
            <w:hyperlink r:id="rId159" w:history="1">
              <w:r w:rsidR="00C31246"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w:t>
            </w:r>
            <w:proofErr w:type="spellStart"/>
            <w:r w:rsidRPr="00C31246">
              <w:rPr>
                <w:rFonts w:cs="Calibri"/>
                <w:lang w:eastAsia="en-US"/>
              </w:rPr>
              <w:t>gNB</w:t>
            </w:r>
            <w:proofErr w:type="spellEnd"/>
            <w:r w:rsidRPr="00C31246">
              <w:rPr>
                <w:rFonts w:cs="Calibri"/>
                <w:lang w:eastAsia="en-US"/>
              </w:rPr>
              <w:t xml:space="preserve">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F46F642" w:rsidR="00C31246" w:rsidRPr="00C31246" w:rsidRDefault="00305D42" w:rsidP="00C31246">
            <w:pPr>
              <w:widowControl w:val="0"/>
              <w:spacing w:line="276" w:lineRule="auto"/>
              <w:ind w:left="144" w:hanging="144"/>
              <w:rPr>
                <w:rFonts w:cs="Calibri"/>
                <w:highlight w:val="yellow"/>
                <w:lang w:eastAsia="en-US"/>
              </w:rPr>
            </w:pPr>
            <w:hyperlink r:id="rId160" w:history="1">
              <w:r w:rsidR="00C31246"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251C8748" w:rsidR="00C31246" w:rsidRPr="00C31246" w:rsidRDefault="00305D42" w:rsidP="00C31246">
            <w:pPr>
              <w:widowControl w:val="0"/>
              <w:spacing w:line="276" w:lineRule="auto"/>
              <w:ind w:left="144" w:hanging="144"/>
              <w:rPr>
                <w:rFonts w:cs="Calibri"/>
                <w:highlight w:val="yellow"/>
                <w:lang w:eastAsia="en-US"/>
              </w:rPr>
            </w:pPr>
            <w:hyperlink r:id="rId161" w:history="1">
              <w:r w:rsidR="00C31246"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0DED7E55" w:rsidR="00C31246" w:rsidRPr="00C31246" w:rsidRDefault="00305D42" w:rsidP="00C31246">
            <w:pPr>
              <w:widowControl w:val="0"/>
              <w:spacing w:line="276" w:lineRule="auto"/>
              <w:ind w:left="144" w:hanging="144"/>
              <w:rPr>
                <w:rFonts w:cs="Calibri"/>
                <w:highlight w:val="yellow"/>
                <w:lang w:eastAsia="en-US"/>
              </w:rPr>
            </w:pPr>
            <w:hyperlink r:id="rId162" w:history="1">
              <w:r w:rsidR="00C31246"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33F1763F" w:rsidR="00C31246" w:rsidRPr="00C31246" w:rsidRDefault="00305D42" w:rsidP="00C31246">
            <w:pPr>
              <w:widowControl w:val="0"/>
              <w:spacing w:line="276" w:lineRule="auto"/>
              <w:ind w:left="144" w:hanging="144"/>
              <w:rPr>
                <w:rFonts w:cs="Calibri"/>
                <w:highlight w:val="yellow"/>
                <w:lang w:eastAsia="en-US"/>
              </w:rPr>
            </w:pPr>
            <w:hyperlink r:id="rId163" w:history="1">
              <w:r w:rsidR="00C31246"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67D6E052" w:rsidR="00C31246" w:rsidRPr="00C31246" w:rsidRDefault="00305D42" w:rsidP="00C31246">
            <w:pPr>
              <w:widowControl w:val="0"/>
              <w:spacing w:line="276" w:lineRule="auto"/>
              <w:ind w:left="144" w:hanging="144"/>
              <w:rPr>
                <w:rFonts w:cs="Calibri"/>
                <w:highlight w:val="yellow"/>
                <w:lang w:eastAsia="en-US"/>
              </w:rPr>
            </w:pPr>
            <w:hyperlink r:id="rId164" w:history="1">
              <w:r w:rsidR="00C31246"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last target NG-RAN node UE </w:t>
            </w:r>
            <w:proofErr w:type="spellStart"/>
            <w:r w:rsidRPr="00C31246">
              <w:rPr>
                <w:rFonts w:cs="Calibri"/>
                <w:lang w:eastAsia="en-US"/>
              </w:rPr>
              <w:t>XnAP</w:t>
            </w:r>
            <w:proofErr w:type="spellEnd"/>
            <w:r w:rsidRPr="00C31246">
              <w:rPr>
                <w:rFonts w:cs="Calibri"/>
                <w:lang w:eastAsia="en-US"/>
              </w:rPr>
              <w:t xml:space="preserve">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0B7ABB4A" w:rsidR="00C31246" w:rsidRPr="00C31246" w:rsidRDefault="00305D42" w:rsidP="00C31246">
            <w:pPr>
              <w:widowControl w:val="0"/>
              <w:spacing w:line="276" w:lineRule="auto"/>
              <w:ind w:left="144" w:hanging="144"/>
              <w:rPr>
                <w:rFonts w:cs="Calibri"/>
                <w:highlight w:val="yellow"/>
                <w:lang w:eastAsia="en-US"/>
              </w:rPr>
            </w:pPr>
            <w:hyperlink r:id="rId165" w:history="1">
              <w:r w:rsidR="00C31246"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100BB1A" w:rsidR="00C31246" w:rsidRPr="00C31246" w:rsidRDefault="00305D42" w:rsidP="00C31246">
            <w:pPr>
              <w:widowControl w:val="0"/>
              <w:spacing w:line="276" w:lineRule="auto"/>
              <w:ind w:left="144" w:hanging="144"/>
              <w:rPr>
                <w:rFonts w:cs="Calibri"/>
                <w:highlight w:val="yellow"/>
                <w:lang w:eastAsia="en-US"/>
              </w:rPr>
            </w:pPr>
            <w:hyperlink r:id="rId166" w:history="1">
              <w:r w:rsidR="00C31246"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382E0537" w:rsidR="00C31246" w:rsidRPr="00C31246" w:rsidRDefault="00305D42" w:rsidP="00C31246">
            <w:pPr>
              <w:widowControl w:val="0"/>
              <w:spacing w:line="276" w:lineRule="auto"/>
              <w:ind w:left="144" w:hanging="144"/>
              <w:rPr>
                <w:rFonts w:cs="Calibri"/>
                <w:highlight w:val="yellow"/>
                <w:lang w:eastAsia="en-US"/>
              </w:rPr>
            </w:pPr>
            <w:hyperlink r:id="rId167" w:history="1">
              <w:r w:rsidR="00C31246"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52EF9ACA" w:rsidR="00C31246" w:rsidRPr="00644E18" w:rsidRDefault="00305D42" w:rsidP="00C31246">
            <w:pPr>
              <w:widowControl w:val="0"/>
              <w:spacing w:line="276" w:lineRule="auto"/>
              <w:ind w:left="144" w:hanging="144"/>
              <w:rPr>
                <w:rFonts w:cs="Calibri"/>
                <w:lang w:eastAsia="en-US"/>
              </w:rPr>
            </w:pPr>
            <w:hyperlink r:id="rId168" w:history="1">
              <w:r w:rsidR="00C31246"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1B5BEE63" w:rsidR="00C31246" w:rsidRPr="00C31246" w:rsidRDefault="00305D42" w:rsidP="00C31246">
            <w:pPr>
              <w:widowControl w:val="0"/>
              <w:spacing w:line="276" w:lineRule="auto"/>
              <w:ind w:left="144" w:hanging="144"/>
              <w:rPr>
                <w:rFonts w:cs="Calibri"/>
                <w:highlight w:val="yellow"/>
                <w:lang w:eastAsia="en-US"/>
              </w:rPr>
            </w:pPr>
            <w:hyperlink r:id="rId169" w:history="1">
              <w:r w:rsidR="00C31246"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proofErr w:type="spellStart"/>
            <w:r w:rsidRPr="00A822FF">
              <w:rPr>
                <w:rFonts w:cs="Calibri"/>
                <w:lang w:eastAsia="en-US"/>
              </w:rPr>
              <w:t>XnAP</w:t>
            </w:r>
            <w:proofErr w:type="spellEnd"/>
            <w:r w:rsidRPr="00A822FF">
              <w:rPr>
                <w:rFonts w:cs="Calibri"/>
                <w:lang w:eastAsia="en-US"/>
              </w:rPr>
              <w:t xml:space="preserve">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6ACC7C7B" w:rsidR="00C31246" w:rsidRPr="00C31246" w:rsidRDefault="00305D42" w:rsidP="00C31246">
            <w:pPr>
              <w:widowControl w:val="0"/>
              <w:spacing w:line="276" w:lineRule="auto"/>
              <w:ind w:left="144" w:hanging="144"/>
              <w:rPr>
                <w:rFonts w:cs="Calibri"/>
                <w:highlight w:val="yellow"/>
                <w:lang w:eastAsia="en-US"/>
              </w:rPr>
            </w:pPr>
            <w:hyperlink r:id="rId170" w:history="1">
              <w:r w:rsidR="00C31246"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2A81F88C" w:rsidR="00C31246" w:rsidRPr="00C31246" w:rsidRDefault="00305D42" w:rsidP="00C31246">
            <w:pPr>
              <w:widowControl w:val="0"/>
              <w:spacing w:line="276" w:lineRule="auto"/>
              <w:ind w:left="144" w:hanging="144"/>
              <w:rPr>
                <w:rFonts w:cs="Calibri"/>
                <w:highlight w:val="yellow"/>
                <w:lang w:eastAsia="en-US"/>
              </w:rPr>
            </w:pPr>
            <w:hyperlink r:id="rId171" w:history="1">
              <w:r w:rsidR="00C31246"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514FF449" w:rsidR="00C31246" w:rsidRPr="00C31246" w:rsidRDefault="00305D42" w:rsidP="00C31246">
            <w:pPr>
              <w:widowControl w:val="0"/>
              <w:spacing w:line="276" w:lineRule="auto"/>
              <w:ind w:left="144" w:hanging="144"/>
              <w:rPr>
                <w:rFonts w:cs="Calibri"/>
                <w:highlight w:val="yellow"/>
                <w:lang w:eastAsia="en-US"/>
              </w:rPr>
            </w:pPr>
            <w:hyperlink r:id="rId172" w:history="1">
              <w:r w:rsidR="00C31246"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2AE0B9FF" w:rsidR="00C31246" w:rsidRPr="0036187C" w:rsidRDefault="00305D42" w:rsidP="00C31246">
            <w:pPr>
              <w:widowControl w:val="0"/>
              <w:spacing w:line="276" w:lineRule="auto"/>
              <w:ind w:left="144" w:hanging="144"/>
              <w:rPr>
                <w:rFonts w:cs="Calibri"/>
                <w:lang w:eastAsia="en-US"/>
              </w:rPr>
            </w:pPr>
            <w:hyperlink r:id="rId173" w:history="1">
              <w:r w:rsidR="00C31246"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 xml:space="preserve">CATT, ZTE: does “radio link” mean only </w:t>
            </w:r>
            <w:proofErr w:type="spellStart"/>
            <w:r>
              <w:rPr>
                <w:rFonts w:cs="Calibri"/>
                <w:lang w:eastAsia="en-US"/>
              </w:rPr>
              <w:t>Uu</w:t>
            </w:r>
            <w:proofErr w:type="spellEnd"/>
            <w:r>
              <w:rPr>
                <w:rFonts w:cs="Calibri"/>
                <w:lang w:eastAsia="en-US"/>
              </w:rPr>
              <w:t>?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484056B8" w:rsidR="00C31246" w:rsidRPr="008338DD" w:rsidRDefault="00305D42" w:rsidP="00C31246">
            <w:pPr>
              <w:widowControl w:val="0"/>
              <w:spacing w:line="276" w:lineRule="auto"/>
              <w:ind w:left="144" w:hanging="144"/>
              <w:rPr>
                <w:rFonts w:cs="Calibri"/>
                <w:lang w:eastAsia="en-US"/>
              </w:rPr>
            </w:pPr>
            <w:hyperlink r:id="rId174" w:history="1">
              <w:r w:rsidR="00C31246"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 xml:space="preserve">Nok: why must ISL use additional hop, </w:t>
            </w:r>
            <w:proofErr w:type="gramStart"/>
            <w:r>
              <w:rPr>
                <w:rFonts w:cs="Calibri"/>
                <w:lang w:eastAsia="en-US"/>
              </w:rPr>
              <w:t>i.e.</w:t>
            </w:r>
            <w:proofErr w:type="gramEnd"/>
            <w:r>
              <w:rPr>
                <w:rFonts w:cs="Calibri"/>
                <w:lang w:eastAsia="en-US"/>
              </w:rPr>
              <w:t xml:space="preserv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617EFFB3" w:rsidR="00C31246" w:rsidRPr="00597717" w:rsidRDefault="00305D42" w:rsidP="00C31246">
            <w:pPr>
              <w:widowControl w:val="0"/>
              <w:spacing w:line="276" w:lineRule="auto"/>
              <w:ind w:left="144" w:hanging="144"/>
              <w:rPr>
                <w:rFonts w:cs="Calibri"/>
                <w:lang w:eastAsia="en-US"/>
              </w:rPr>
            </w:pPr>
            <w:hyperlink r:id="rId175" w:history="1">
              <w:r w:rsidR="00C31246"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51D85B48" w:rsidR="00C31246" w:rsidRPr="00406F0D" w:rsidRDefault="00305D42" w:rsidP="00C31246">
            <w:pPr>
              <w:widowControl w:val="0"/>
              <w:spacing w:line="276" w:lineRule="auto"/>
              <w:ind w:left="144" w:hanging="144"/>
              <w:rPr>
                <w:rFonts w:cs="Calibri"/>
                <w:lang w:eastAsia="en-US"/>
              </w:rPr>
            </w:pPr>
            <w:hyperlink r:id="rId176" w:history="1">
              <w:r w:rsidR="00C31246"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306480AD" w:rsidR="00C31246" w:rsidRPr="00406F0D" w:rsidRDefault="00305D42" w:rsidP="00C31246">
            <w:pPr>
              <w:widowControl w:val="0"/>
              <w:spacing w:line="276" w:lineRule="auto"/>
              <w:ind w:left="144" w:hanging="144"/>
              <w:rPr>
                <w:rFonts w:cs="Calibri"/>
                <w:lang w:eastAsia="en-US"/>
              </w:rPr>
            </w:pPr>
            <w:hyperlink r:id="rId177" w:history="1">
              <w:r w:rsidR="00C31246"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3302596E" w:rsidR="00C31246" w:rsidRPr="00406F0D" w:rsidRDefault="00305D42" w:rsidP="00C31246">
            <w:pPr>
              <w:widowControl w:val="0"/>
              <w:spacing w:line="276" w:lineRule="auto"/>
              <w:ind w:left="144" w:hanging="144"/>
              <w:rPr>
                <w:rFonts w:cs="Calibri"/>
                <w:lang w:eastAsia="en-US"/>
              </w:rPr>
            </w:pPr>
            <w:hyperlink r:id="rId178" w:history="1">
              <w:r w:rsidR="00C31246"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1EAEF8F8" w:rsidR="00C31246" w:rsidRPr="00406F0D" w:rsidRDefault="00305D42" w:rsidP="00C31246">
            <w:pPr>
              <w:widowControl w:val="0"/>
              <w:spacing w:line="276" w:lineRule="auto"/>
              <w:ind w:left="144" w:hanging="144"/>
              <w:rPr>
                <w:rFonts w:cs="Calibri"/>
                <w:lang w:eastAsia="en-US"/>
              </w:rPr>
            </w:pPr>
            <w:hyperlink r:id="rId179" w:history="1">
              <w:r w:rsidR="00C31246"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7B01D5F9" w:rsidR="00C31246" w:rsidRPr="00CF680E" w:rsidRDefault="00305D42" w:rsidP="00C31246">
            <w:pPr>
              <w:widowControl w:val="0"/>
              <w:spacing w:line="276" w:lineRule="auto"/>
              <w:ind w:left="144" w:hanging="144"/>
              <w:rPr>
                <w:rFonts w:cs="Calibri"/>
                <w:lang w:eastAsia="en-US"/>
              </w:rPr>
            </w:pPr>
            <w:hyperlink r:id="rId180" w:history="1">
              <w:r w:rsidR="00C31246"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2737DE9F"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81" w:history="1">
              <w:r w:rsidRPr="00CF680E">
                <w:rPr>
                  <w:rStyle w:val="afa"/>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5E34BC93" w:rsidR="00B70A0E" w:rsidRPr="00C31246" w:rsidRDefault="00305D42" w:rsidP="00F74729">
            <w:pPr>
              <w:widowControl w:val="0"/>
              <w:spacing w:line="276" w:lineRule="auto"/>
              <w:ind w:left="144" w:hanging="144"/>
              <w:rPr>
                <w:rFonts w:cs="Calibri"/>
                <w:highlight w:val="yellow"/>
                <w:lang w:eastAsia="en-US"/>
              </w:rPr>
            </w:pPr>
            <w:hyperlink r:id="rId182" w:history="1">
              <w:r w:rsidR="00B70A0E"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640272D1" w:rsidR="00B70A0E" w:rsidRPr="00C31246" w:rsidRDefault="00305D42" w:rsidP="00F74729">
            <w:pPr>
              <w:widowControl w:val="0"/>
              <w:spacing w:line="276" w:lineRule="auto"/>
              <w:ind w:left="144" w:hanging="144"/>
              <w:rPr>
                <w:rFonts w:cs="Calibri"/>
                <w:highlight w:val="yellow"/>
                <w:lang w:eastAsia="en-US"/>
              </w:rPr>
            </w:pPr>
            <w:hyperlink r:id="rId183" w:history="1">
              <w:r w:rsidR="00B70A0E"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03C1A116" w:rsidR="008C3E8E" w:rsidRPr="00EC0AF6" w:rsidRDefault="00305D42" w:rsidP="00F74729">
            <w:pPr>
              <w:widowControl w:val="0"/>
              <w:spacing w:line="276" w:lineRule="auto"/>
              <w:ind w:left="144" w:hanging="144"/>
              <w:rPr>
                <w:rFonts w:cs="Calibri"/>
                <w:lang w:eastAsia="en-US"/>
              </w:rPr>
            </w:pPr>
            <w:hyperlink r:id="rId184" w:history="1">
              <w:r w:rsidR="008C3E8E"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w:t>
            </w:r>
            <w:proofErr w:type="gramStart"/>
            <w:r w:rsidRPr="00EC0AF6">
              <w:rPr>
                <w:rFonts w:cs="Calibri"/>
                <w:lang w:eastAsia="en-US"/>
              </w:rPr>
              <w:t>SIZE(</w:t>
            </w:r>
            <w:proofErr w:type="gramEnd"/>
            <w:r w:rsidRPr="00EC0AF6">
              <w:rPr>
                <w:rFonts w:cs="Calibri"/>
                <w:lang w:eastAsia="en-US"/>
              </w:rPr>
              <w:t>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297F9716" w:rsidR="008C3E8E" w:rsidRPr="00EC0AF6" w:rsidRDefault="00305D42" w:rsidP="00F74729">
            <w:pPr>
              <w:widowControl w:val="0"/>
              <w:spacing w:line="276" w:lineRule="auto"/>
              <w:ind w:left="144" w:hanging="144"/>
              <w:rPr>
                <w:rFonts w:cs="Calibri"/>
                <w:lang w:eastAsia="en-US"/>
              </w:rPr>
            </w:pPr>
            <w:hyperlink r:id="rId185" w:history="1">
              <w:r w:rsidR="008C3E8E"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8C31845" w:rsidR="008C3E8E" w:rsidRPr="00C31246" w:rsidRDefault="00305D42" w:rsidP="00F74729">
            <w:pPr>
              <w:widowControl w:val="0"/>
              <w:spacing w:line="276" w:lineRule="auto"/>
              <w:ind w:left="144" w:hanging="144"/>
              <w:rPr>
                <w:rFonts w:cs="Calibri"/>
                <w:highlight w:val="yellow"/>
                <w:lang w:eastAsia="en-US"/>
              </w:rPr>
            </w:pPr>
            <w:hyperlink r:id="rId186" w:history="1">
              <w:r w:rsidR="008C3E8E"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42C49CB2" w:rsidR="008C3E8E" w:rsidRPr="00EC0AF6" w:rsidRDefault="00305D42" w:rsidP="00F74729">
            <w:pPr>
              <w:widowControl w:val="0"/>
              <w:spacing w:line="276" w:lineRule="auto"/>
              <w:ind w:left="144" w:hanging="144"/>
              <w:rPr>
                <w:rFonts w:cs="Calibri"/>
                <w:lang w:eastAsia="en-US"/>
              </w:rPr>
            </w:pPr>
            <w:hyperlink r:id="rId187" w:history="1">
              <w:r w:rsidR="008C3E8E"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4BD8D764" w:rsidR="008C3E8E" w:rsidRPr="00EE6084" w:rsidRDefault="00305D42" w:rsidP="00F74729">
            <w:pPr>
              <w:widowControl w:val="0"/>
              <w:spacing w:line="276" w:lineRule="auto"/>
              <w:ind w:left="144" w:hanging="144"/>
              <w:rPr>
                <w:rFonts w:cs="Calibri"/>
                <w:lang w:eastAsia="en-US"/>
              </w:rPr>
            </w:pPr>
            <w:hyperlink r:id="rId188" w:history="1">
              <w:r w:rsidR="008C3E8E"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564DB1A1" w:rsidR="008C3E8E" w:rsidRPr="00EE6084" w:rsidRDefault="00305D42" w:rsidP="00F74729">
            <w:pPr>
              <w:widowControl w:val="0"/>
              <w:spacing w:line="276" w:lineRule="auto"/>
              <w:ind w:left="144" w:hanging="144"/>
              <w:rPr>
                <w:rFonts w:cs="Calibri"/>
                <w:lang w:eastAsia="en-US"/>
              </w:rPr>
            </w:pPr>
            <w:hyperlink r:id="rId189" w:history="1">
              <w:r w:rsidR="008C3E8E"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76AEF9F9" w:rsidR="00C31246" w:rsidRPr="00C65991" w:rsidRDefault="00305D42" w:rsidP="00C31246">
            <w:pPr>
              <w:widowControl w:val="0"/>
              <w:spacing w:line="276" w:lineRule="auto"/>
              <w:ind w:left="144" w:hanging="144"/>
              <w:rPr>
                <w:rFonts w:cs="Calibri"/>
                <w:lang w:eastAsia="en-US"/>
              </w:rPr>
            </w:pPr>
            <w:hyperlink r:id="rId190" w:history="1">
              <w:r w:rsidR="00C31246"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38E53F6A"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91" w:history="1">
              <w:r w:rsidRPr="00C65991">
                <w:rPr>
                  <w:rStyle w:val="afa"/>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1694E56" w:rsidR="00C31246" w:rsidRPr="00C65991" w:rsidRDefault="00305D42" w:rsidP="00C31246">
            <w:pPr>
              <w:widowControl w:val="0"/>
              <w:spacing w:line="276" w:lineRule="auto"/>
              <w:ind w:left="144" w:hanging="144"/>
              <w:rPr>
                <w:rFonts w:cs="Calibri"/>
                <w:lang w:eastAsia="en-US"/>
              </w:rPr>
            </w:pPr>
            <w:hyperlink r:id="rId192" w:history="1">
              <w:r w:rsidR="00C31246"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3EE011A4" w:rsidR="00C31246" w:rsidRPr="00997F47" w:rsidRDefault="00305D42" w:rsidP="00C31246">
            <w:pPr>
              <w:widowControl w:val="0"/>
              <w:spacing w:line="276" w:lineRule="auto"/>
              <w:ind w:left="144" w:hanging="144"/>
              <w:rPr>
                <w:rFonts w:cs="Calibri"/>
                <w:lang w:eastAsia="en-US"/>
              </w:rPr>
            </w:pPr>
            <w:hyperlink r:id="rId193" w:history="1">
              <w:r w:rsidR="00C31246"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60E8089D"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4" w:history="1">
              <w:r w:rsidRPr="00997F47">
                <w:rPr>
                  <w:rStyle w:val="afa"/>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7EFEF662" w:rsidR="00C31246" w:rsidRPr="00997F47" w:rsidRDefault="00305D42" w:rsidP="00C31246">
            <w:pPr>
              <w:widowControl w:val="0"/>
              <w:spacing w:line="276" w:lineRule="auto"/>
              <w:ind w:left="144" w:hanging="144"/>
              <w:rPr>
                <w:rFonts w:cs="Calibri"/>
                <w:lang w:eastAsia="en-US"/>
              </w:rPr>
            </w:pPr>
            <w:hyperlink r:id="rId195" w:history="1">
              <w:r w:rsidR="00C31246"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1CFAA8CE" w:rsidR="00C31246" w:rsidRPr="00997F47" w:rsidRDefault="00305D42" w:rsidP="00C31246">
            <w:pPr>
              <w:widowControl w:val="0"/>
              <w:spacing w:line="276" w:lineRule="auto"/>
              <w:ind w:left="144" w:hanging="144"/>
              <w:rPr>
                <w:rFonts w:cs="Calibri"/>
                <w:lang w:eastAsia="en-US"/>
              </w:rPr>
            </w:pPr>
            <w:hyperlink r:id="rId196" w:history="1">
              <w:r w:rsidR="00C31246"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22BE287E" w:rsidR="00C31246" w:rsidRPr="002163DB" w:rsidRDefault="00305D42" w:rsidP="00C31246">
            <w:pPr>
              <w:widowControl w:val="0"/>
              <w:spacing w:line="276" w:lineRule="auto"/>
              <w:ind w:left="144" w:hanging="144"/>
              <w:rPr>
                <w:rFonts w:cs="Calibri"/>
                <w:lang w:eastAsia="en-US"/>
              </w:rPr>
            </w:pPr>
            <w:hyperlink r:id="rId197" w:history="1">
              <w:r w:rsidR="00C31246"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B3FFC6B"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8" w:history="1">
              <w:r w:rsidRPr="002163DB">
                <w:rPr>
                  <w:rStyle w:val="afa"/>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1A32D272" w:rsidR="00C31246" w:rsidRPr="00E52C3A" w:rsidRDefault="00305D42" w:rsidP="00C31246">
            <w:pPr>
              <w:widowControl w:val="0"/>
              <w:spacing w:line="276" w:lineRule="auto"/>
              <w:ind w:left="144" w:hanging="144"/>
              <w:rPr>
                <w:rFonts w:cs="Calibri"/>
                <w:lang w:eastAsia="en-US"/>
              </w:rPr>
            </w:pPr>
            <w:hyperlink r:id="rId199" w:history="1">
              <w:r w:rsidR="00C31246"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xml:space="preserve">- further check encoding details, </w:t>
            </w:r>
            <w:proofErr w:type="gramStart"/>
            <w:r>
              <w:rPr>
                <w:rFonts w:cs="Calibri"/>
                <w:b/>
                <w:color w:val="FF00FF"/>
                <w:lang w:eastAsia="en-US"/>
              </w:rPr>
              <w:t>e.g.</w:t>
            </w:r>
            <w:proofErr w:type="gramEnd"/>
            <w:r>
              <w:rPr>
                <w:rFonts w:cs="Calibri"/>
                <w:b/>
                <w:color w:val="FF00FF"/>
                <w:lang w:eastAsia="en-US"/>
              </w:rPr>
              <w:t xml:space="preserve">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716488E7" w:rsidR="00C31246" w:rsidRPr="00E52C3A" w:rsidRDefault="00305D42" w:rsidP="00C31246">
            <w:pPr>
              <w:widowControl w:val="0"/>
              <w:spacing w:line="276" w:lineRule="auto"/>
              <w:ind w:left="144" w:hanging="144"/>
              <w:rPr>
                <w:rFonts w:cs="Calibri"/>
                <w:lang w:eastAsia="en-US"/>
              </w:rPr>
            </w:pPr>
            <w:hyperlink r:id="rId200" w:history="1">
              <w:r w:rsidR="00C31246"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3904C41B" w:rsidR="00AB0E68" w:rsidRPr="00C31246" w:rsidRDefault="00305D42" w:rsidP="00F74729">
            <w:pPr>
              <w:widowControl w:val="0"/>
              <w:spacing w:line="276" w:lineRule="auto"/>
              <w:ind w:left="144" w:hanging="144"/>
              <w:rPr>
                <w:rFonts w:cs="Calibri"/>
                <w:highlight w:val="yellow"/>
                <w:lang w:eastAsia="en-US"/>
              </w:rPr>
            </w:pPr>
            <w:hyperlink r:id="rId201" w:history="1">
              <w:r w:rsidR="00AB0E68"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39EA34B0" w:rsidR="00C31246" w:rsidRPr="00997F47" w:rsidRDefault="00305D42" w:rsidP="00C31246">
            <w:pPr>
              <w:widowControl w:val="0"/>
              <w:spacing w:line="276" w:lineRule="auto"/>
              <w:ind w:left="144" w:hanging="144"/>
              <w:rPr>
                <w:rFonts w:cs="Calibri"/>
                <w:lang w:eastAsia="en-US"/>
              </w:rPr>
            </w:pPr>
            <w:hyperlink r:id="rId202" w:history="1">
              <w:r w:rsidR="00C31246"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5EEF1724" w:rsidR="00C31246" w:rsidRPr="00A21B70" w:rsidRDefault="00305D42" w:rsidP="00C31246">
            <w:pPr>
              <w:widowControl w:val="0"/>
              <w:spacing w:line="276" w:lineRule="auto"/>
              <w:ind w:left="144" w:hanging="144"/>
              <w:rPr>
                <w:rFonts w:cs="Calibri"/>
                <w:lang w:eastAsia="en-US"/>
              </w:rPr>
            </w:pPr>
            <w:hyperlink r:id="rId203" w:history="1">
              <w:r w:rsidR="00C31246"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65367F42" w:rsidR="00EB0A5B" w:rsidRPr="00EA7D60" w:rsidRDefault="00305D42" w:rsidP="00B75C84">
            <w:pPr>
              <w:widowControl w:val="0"/>
              <w:spacing w:line="276" w:lineRule="auto"/>
              <w:ind w:left="144" w:hanging="144"/>
              <w:rPr>
                <w:rFonts w:cs="Calibri"/>
                <w:lang w:eastAsia="en-US"/>
              </w:rPr>
            </w:pPr>
            <w:hyperlink r:id="rId204" w:history="1">
              <w:r w:rsidR="00EB0A5B"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2183F1EA" w:rsidR="004E27FC" w:rsidRPr="00EB0A5B" w:rsidRDefault="00305D42" w:rsidP="00F74729">
            <w:pPr>
              <w:widowControl w:val="0"/>
              <w:spacing w:line="276" w:lineRule="auto"/>
              <w:ind w:left="144" w:hanging="144"/>
              <w:rPr>
                <w:rFonts w:cs="Calibri"/>
                <w:lang w:eastAsia="en-US"/>
              </w:rPr>
            </w:pPr>
            <w:hyperlink r:id="rId205" w:history="1">
              <w:r w:rsidR="004E27FC"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0ABA0736" w:rsidR="00C31246" w:rsidRPr="008E5282" w:rsidRDefault="00305D42" w:rsidP="00C31246">
            <w:pPr>
              <w:widowControl w:val="0"/>
              <w:spacing w:line="276" w:lineRule="auto"/>
              <w:ind w:left="144" w:hanging="144"/>
              <w:rPr>
                <w:rFonts w:cs="Calibri"/>
                <w:lang w:eastAsia="en-US"/>
              </w:rPr>
            </w:pPr>
            <w:hyperlink r:id="rId206" w:history="1">
              <w:r w:rsidR="00C31246"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w:t>
            </w:r>
            <w:proofErr w:type="spellStart"/>
            <w:r w:rsidRPr="00C31246">
              <w:rPr>
                <w:rFonts w:cs="Calibri"/>
                <w:lang w:eastAsia="en-US"/>
              </w:rPr>
              <w:t>gNB</w:t>
            </w:r>
            <w:proofErr w:type="spellEnd"/>
            <w:r w:rsidRPr="00C31246">
              <w:rPr>
                <w:rFonts w:cs="Calibri"/>
                <w:lang w:eastAsia="en-US"/>
              </w:rPr>
              <w:t xml:space="preserve">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5D1B8EAA" w:rsidR="00C31246" w:rsidRPr="00E936C7" w:rsidRDefault="00305D42" w:rsidP="00C31246">
            <w:pPr>
              <w:widowControl w:val="0"/>
              <w:spacing w:line="276" w:lineRule="auto"/>
              <w:ind w:left="144" w:hanging="144"/>
              <w:rPr>
                <w:rFonts w:cs="Calibri"/>
                <w:lang w:eastAsia="en-US"/>
              </w:rPr>
            </w:pPr>
            <w:hyperlink r:id="rId207" w:history="1">
              <w:r w:rsidR="00C31246"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0B0A2FCC" w:rsidR="00C31246" w:rsidRPr="00234946" w:rsidRDefault="00305D42" w:rsidP="00C31246">
            <w:pPr>
              <w:widowControl w:val="0"/>
              <w:spacing w:line="276" w:lineRule="auto"/>
              <w:ind w:left="144" w:hanging="144"/>
              <w:rPr>
                <w:rFonts w:cs="Calibri"/>
                <w:lang w:eastAsia="en-US"/>
              </w:rPr>
            </w:pPr>
            <w:hyperlink r:id="rId208" w:history="1">
              <w:r w:rsidR="00C31246"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w:t>
            </w:r>
            <w:proofErr w:type="spellStart"/>
            <w:r>
              <w:rPr>
                <w:rFonts w:cs="Calibri"/>
                <w:lang w:eastAsia="en-US"/>
              </w:rPr>
              <w:t>SIBxx</w:t>
            </w:r>
            <w:proofErr w:type="spellEnd"/>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E833DEA" w:rsidR="00C31246" w:rsidRPr="00C048A2" w:rsidRDefault="00305D42" w:rsidP="00C31246">
            <w:pPr>
              <w:widowControl w:val="0"/>
              <w:spacing w:line="276" w:lineRule="auto"/>
              <w:ind w:left="144" w:hanging="144"/>
              <w:rPr>
                <w:rFonts w:cs="Calibri"/>
                <w:lang w:eastAsia="en-US"/>
              </w:rPr>
            </w:pPr>
            <w:hyperlink r:id="rId209" w:history="1">
              <w:r w:rsidR="00C31246"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4FEEB61B"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10" w:history="1">
              <w:r w:rsidRPr="00C048A2">
                <w:rPr>
                  <w:rStyle w:val="afa"/>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36F3591D" w:rsidR="004E27FC" w:rsidRPr="00C048A2" w:rsidRDefault="00305D42" w:rsidP="00F74729">
            <w:pPr>
              <w:widowControl w:val="0"/>
              <w:spacing w:line="276" w:lineRule="auto"/>
              <w:ind w:left="144" w:hanging="144"/>
              <w:rPr>
                <w:rFonts w:cs="Calibri"/>
                <w:lang w:eastAsia="en-US"/>
              </w:rPr>
            </w:pPr>
            <w:hyperlink r:id="rId211" w:history="1">
              <w:r w:rsidR="004E27FC"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5E714612" w:rsidR="004E27FC" w:rsidRPr="00C31246" w:rsidRDefault="00305D42" w:rsidP="00F74729">
            <w:pPr>
              <w:widowControl w:val="0"/>
              <w:spacing w:line="276" w:lineRule="auto"/>
              <w:ind w:left="144" w:hanging="144"/>
              <w:rPr>
                <w:rFonts w:cs="Calibri"/>
                <w:highlight w:val="yellow"/>
                <w:lang w:eastAsia="en-US"/>
              </w:rPr>
            </w:pPr>
            <w:hyperlink r:id="rId212" w:history="1">
              <w:r w:rsidR="004E27FC"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4F33DD42" w:rsidR="004E27FC" w:rsidRPr="00C31246" w:rsidRDefault="00305D42" w:rsidP="00F74729">
            <w:pPr>
              <w:widowControl w:val="0"/>
              <w:spacing w:line="276" w:lineRule="auto"/>
              <w:ind w:left="144" w:hanging="144"/>
              <w:rPr>
                <w:rFonts w:cs="Calibri"/>
                <w:highlight w:val="yellow"/>
                <w:lang w:eastAsia="en-US"/>
              </w:rPr>
            </w:pPr>
            <w:hyperlink r:id="rId213" w:history="1">
              <w:r w:rsidR="004E27FC"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290D0C66" w:rsidR="004E27FC" w:rsidRPr="00C31246" w:rsidRDefault="00305D42" w:rsidP="00F74729">
            <w:pPr>
              <w:widowControl w:val="0"/>
              <w:spacing w:line="276" w:lineRule="auto"/>
              <w:ind w:left="144" w:hanging="144"/>
              <w:rPr>
                <w:rFonts w:cs="Calibri"/>
                <w:highlight w:val="yellow"/>
                <w:lang w:eastAsia="en-US"/>
              </w:rPr>
            </w:pPr>
            <w:hyperlink r:id="rId214" w:history="1">
              <w:r w:rsidR="004E27FC"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07FF5DFC" w:rsidR="00281B9B" w:rsidRPr="00593017" w:rsidRDefault="00305D42" w:rsidP="00F74729">
            <w:pPr>
              <w:widowControl w:val="0"/>
              <w:spacing w:line="276" w:lineRule="auto"/>
              <w:ind w:left="144" w:hanging="144"/>
              <w:rPr>
                <w:rFonts w:cs="Calibri"/>
                <w:lang w:eastAsia="en-US"/>
              </w:rPr>
            </w:pPr>
            <w:hyperlink r:id="rId215" w:history="1">
              <w:r w:rsidR="00281B9B"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3FCA0254" w:rsidR="00281B9B" w:rsidRPr="00C31246" w:rsidRDefault="00305D42" w:rsidP="00F74729">
            <w:pPr>
              <w:widowControl w:val="0"/>
              <w:spacing w:line="276" w:lineRule="auto"/>
              <w:ind w:left="144" w:hanging="144"/>
              <w:rPr>
                <w:rFonts w:cs="Calibri"/>
                <w:highlight w:val="yellow"/>
                <w:lang w:eastAsia="en-US"/>
              </w:rPr>
            </w:pPr>
            <w:hyperlink r:id="rId216" w:history="1">
              <w:r w:rsidR="00281B9B"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1B76A187" w:rsidR="00281B9B" w:rsidRPr="00C31246" w:rsidRDefault="00305D42" w:rsidP="00F74729">
            <w:pPr>
              <w:widowControl w:val="0"/>
              <w:spacing w:line="276" w:lineRule="auto"/>
              <w:ind w:left="144" w:hanging="144"/>
              <w:rPr>
                <w:rFonts w:cs="Calibri"/>
                <w:highlight w:val="yellow"/>
                <w:lang w:eastAsia="en-US"/>
              </w:rPr>
            </w:pPr>
            <w:hyperlink r:id="rId217" w:history="1">
              <w:r w:rsidR="00281B9B"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0CF02890" w:rsidR="00C31246" w:rsidRPr="00C31246" w:rsidRDefault="00305D42" w:rsidP="00C31246">
            <w:pPr>
              <w:widowControl w:val="0"/>
              <w:spacing w:line="276" w:lineRule="auto"/>
              <w:ind w:left="144" w:hanging="144"/>
              <w:rPr>
                <w:rFonts w:cs="Calibri"/>
                <w:highlight w:val="yellow"/>
                <w:lang w:eastAsia="en-US"/>
              </w:rPr>
            </w:pPr>
            <w:hyperlink r:id="rId218" w:history="1">
              <w:r w:rsidR="00C31246"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4DD8899B" w:rsidR="00281B9B" w:rsidRPr="00DE5926" w:rsidRDefault="00305D42" w:rsidP="00F74729">
            <w:pPr>
              <w:widowControl w:val="0"/>
              <w:spacing w:line="276" w:lineRule="auto"/>
              <w:ind w:left="144" w:hanging="144"/>
              <w:rPr>
                <w:rFonts w:cs="Calibri"/>
                <w:lang w:eastAsia="en-US"/>
              </w:rPr>
            </w:pPr>
            <w:hyperlink r:id="rId219" w:history="1">
              <w:r w:rsidR="00281B9B"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 xml:space="preserve">description of Cell </w:t>
            </w:r>
            <w:proofErr w:type="gramStart"/>
            <w:r w:rsidRPr="00EB0A5B">
              <w:rPr>
                <w:rFonts w:cs="Calibri"/>
                <w:b/>
                <w:color w:val="FF00FF"/>
                <w:lang w:eastAsia="en-US"/>
              </w:rPr>
              <w:t>A</w:t>
            </w:r>
            <w:proofErr w:type="gramEnd"/>
            <w:r w:rsidRPr="00EB0A5B">
              <w:rPr>
                <w:rFonts w:cs="Calibri"/>
                <w:b/>
                <w:color w:val="FF00FF"/>
                <w:lang w:eastAsia="en-US"/>
              </w:rPr>
              <w:t xml:space="preserve">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w:t>
            </w:r>
            <w:proofErr w:type="spellStart"/>
            <w:r>
              <w:rPr>
                <w:rFonts w:cs="Calibri"/>
                <w:b/>
                <w:color w:val="FF00FF"/>
                <w:lang w:eastAsia="en-US"/>
              </w:rPr>
              <w:t>SIBxx</w:t>
            </w:r>
            <w:proofErr w:type="spellEnd"/>
            <w:r>
              <w:rPr>
                <w:rFonts w:cs="Calibri"/>
                <w:b/>
                <w:color w:val="FF00FF"/>
                <w:lang w:eastAsia="en-US"/>
              </w:rPr>
              <w:t>,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582F9B43" w:rsidR="00C31246" w:rsidRPr="00027B31" w:rsidRDefault="00305D42" w:rsidP="00C31246">
            <w:pPr>
              <w:widowControl w:val="0"/>
              <w:spacing w:line="276" w:lineRule="auto"/>
              <w:ind w:left="144" w:hanging="144"/>
              <w:rPr>
                <w:rFonts w:cs="Calibri"/>
                <w:lang w:eastAsia="en-US"/>
              </w:rPr>
            </w:pPr>
            <w:hyperlink r:id="rId220" w:history="1">
              <w:r w:rsidR="00C31246"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222E279" w:rsidR="007D7BED" w:rsidRPr="00027B31" w:rsidRDefault="00305D42" w:rsidP="00F74729">
            <w:pPr>
              <w:widowControl w:val="0"/>
              <w:spacing w:line="276" w:lineRule="auto"/>
              <w:ind w:left="144" w:hanging="144"/>
              <w:rPr>
                <w:rFonts w:cs="Calibri"/>
                <w:lang w:eastAsia="en-US"/>
              </w:rPr>
            </w:pPr>
            <w:hyperlink r:id="rId221" w:history="1">
              <w:r w:rsidR="007D7BED"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62138886" w:rsidR="007D7BED" w:rsidRPr="00C31246" w:rsidRDefault="00305D42" w:rsidP="00F74729">
            <w:pPr>
              <w:widowControl w:val="0"/>
              <w:spacing w:line="276" w:lineRule="auto"/>
              <w:ind w:left="144" w:hanging="144"/>
              <w:rPr>
                <w:rFonts w:cs="Calibri"/>
                <w:highlight w:val="yellow"/>
                <w:lang w:eastAsia="en-US"/>
              </w:rPr>
            </w:pPr>
            <w:hyperlink r:id="rId222" w:history="1">
              <w:r w:rsidR="007D7BED"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1F657CC7" w:rsidR="007D7BED" w:rsidRPr="00C31246" w:rsidRDefault="00305D42" w:rsidP="00F74729">
            <w:pPr>
              <w:widowControl w:val="0"/>
              <w:spacing w:line="276" w:lineRule="auto"/>
              <w:ind w:left="144" w:hanging="144"/>
              <w:rPr>
                <w:rFonts w:cs="Calibri"/>
                <w:highlight w:val="yellow"/>
                <w:lang w:eastAsia="en-US"/>
              </w:rPr>
            </w:pPr>
            <w:hyperlink r:id="rId223" w:history="1">
              <w:r w:rsidR="007D7BED"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1142C4B7" w:rsidR="00C31246" w:rsidRPr="00027B31" w:rsidRDefault="00305D42" w:rsidP="00C31246">
            <w:pPr>
              <w:widowControl w:val="0"/>
              <w:spacing w:line="276" w:lineRule="auto"/>
              <w:ind w:left="144" w:hanging="144"/>
              <w:rPr>
                <w:rFonts w:cs="Calibri"/>
                <w:lang w:eastAsia="en-US"/>
              </w:rPr>
            </w:pPr>
            <w:hyperlink r:id="rId224" w:history="1">
              <w:r w:rsidR="00C31246"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60F54587" w:rsidR="00C31246" w:rsidRPr="00C31246" w:rsidRDefault="00305D42" w:rsidP="00C31246">
            <w:pPr>
              <w:widowControl w:val="0"/>
              <w:spacing w:line="276" w:lineRule="auto"/>
              <w:ind w:left="144" w:hanging="144"/>
              <w:rPr>
                <w:rFonts w:cs="Calibri"/>
                <w:highlight w:val="yellow"/>
                <w:lang w:eastAsia="en-US"/>
              </w:rPr>
            </w:pPr>
            <w:hyperlink r:id="rId225" w:history="1">
              <w:r w:rsidR="00C31246"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4BAA44AC" w:rsidR="00C31246" w:rsidRPr="00C31246" w:rsidRDefault="00305D42" w:rsidP="00C31246">
            <w:pPr>
              <w:widowControl w:val="0"/>
              <w:spacing w:line="276" w:lineRule="auto"/>
              <w:ind w:left="144" w:hanging="144"/>
              <w:rPr>
                <w:rFonts w:cs="Calibri"/>
                <w:highlight w:val="yellow"/>
                <w:lang w:eastAsia="en-US"/>
              </w:rPr>
            </w:pPr>
            <w:hyperlink r:id="rId226" w:history="1">
              <w:r w:rsidR="00C31246"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12B831F8" w:rsidR="00C31246" w:rsidRPr="00027B31" w:rsidRDefault="00305D42" w:rsidP="00C31246">
            <w:pPr>
              <w:widowControl w:val="0"/>
              <w:spacing w:line="276" w:lineRule="auto"/>
              <w:ind w:left="144" w:hanging="144"/>
              <w:rPr>
                <w:rFonts w:cs="Calibri"/>
                <w:lang w:eastAsia="en-US"/>
              </w:rPr>
            </w:pPr>
            <w:hyperlink r:id="rId227" w:history="1">
              <w:r w:rsidR="00C31246"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4912C95C" w:rsidR="00C31246" w:rsidRPr="00C31246" w:rsidRDefault="00305D42" w:rsidP="00C31246">
            <w:pPr>
              <w:widowControl w:val="0"/>
              <w:spacing w:line="276" w:lineRule="auto"/>
              <w:ind w:left="144" w:hanging="144"/>
              <w:rPr>
                <w:rFonts w:cs="Calibri"/>
                <w:highlight w:val="yellow"/>
                <w:lang w:eastAsia="en-US"/>
              </w:rPr>
            </w:pPr>
            <w:hyperlink r:id="rId228" w:history="1">
              <w:r w:rsidR="00C31246"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1EAD6794" w:rsidR="007D7BED" w:rsidRPr="0023527A" w:rsidRDefault="00305D42" w:rsidP="00F74729">
            <w:pPr>
              <w:widowControl w:val="0"/>
              <w:spacing w:line="276" w:lineRule="auto"/>
              <w:ind w:left="144" w:hanging="144"/>
              <w:rPr>
                <w:rFonts w:cs="Calibri"/>
                <w:lang w:eastAsia="en-US"/>
              </w:rPr>
            </w:pPr>
            <w:hyperlink r:id="rId229" w:history="1">
              <w:r w:rsidR="007D7BED"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02B06B90" w:rsidR="00C31246" w:rsidRPr="008A0410" w:rsidRDefault="00305D42" w:rsidP="00C31246">
            <w:pPr>
              <w:widowControl w:val="0"/>
              <w:spacing w:line="276" w:lineRule="auto"/>
              <w:ind w:left="144" w:hanging="144"/>
              <w:rPr>
                <w:rFonts w:cs="Calibri"/>
                <w:lang w:eastAsia="en-US"/>
              </w:rPr>
            </w:pPr>
            <w:hyperlink r:id="rId230" w:history="1">
              <w:r w:rsidR="00C31246"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 xml:space="preserve">a) What is the typical area that a PO-to-LO association configuration will apply to? (e.g., is the configuration uniform in a PLMN, different in every cell, </w:t>
            </w:r>
            <w:proofErr w:type="spellStart"/>
            <w:r w:rsidRPr="00027B31">
              <w:rPr>
                <w:rFonts w:cs="Calibri"/>
                <w:lang w:eastAsia="en-US"/>
              </w:rPr>
              <w:t>etc</w:t>
            </w:r>
            <w:proofErr w:type="spellEnd"/>
            <w:r w:rsidRPr="00027B31">
              <w:rPr>
                <w:rFonts w:cs="Calibri"/>
                <w:lang w:eastAsia="en-US"/>
              </w:rPr>
              <w:t xml:space="preserve">, and is it mandatory for an LP-WUS capable </w:t>
            </w:r>
            <w:proofErr w:type="spellStart"/>
            <w:r w:rsidRPr="00027B31">
              <w:rPr>
                <w:rFonts w:cs="Calibri"/>
                <w:lang w:eastAsia="en-US"/>
              </w:rPr>
              <w:t>gNB</w:t>
            </w:r>
            <w:proofErr w:type="spellEnd"/>
            <w:r w:rsidRPr="00027B31">
              <w:rPr>
                <w:rFonts w:cs="Calibri"/>
                <w:lang w:eastAsia="en-US"/>
              </w:rPr>
              <w:t xml:space="preserve">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w:t>
            </w:r>
            <w:proofErr w:type="gramStart"/>
            <w:r w:rsidRPr="00027B31">
              <w:rPr>
                <w:rFonts w:cs="Calibri"/>
                <w:lang w:eastAsia="en-US"/>
              </w:rPr>
              <w:t>e.g.</w:t>
            </w:r>
            <w:proofErr w:type="gramEnd"/>
            <w:r w:rsidRPr="00027B31">
              <w:rPr>
                <w:rFonts w:cs="Calibri"/>
                <w:lang w:eastAsia="en-US"/>
              </w:rPr>
              <w:t xml:space="preserve">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Check the problem with the possibility of transmitting a whole empty message, by changing the presence of CLI Measurement Result IE to optional over </w:t>
            </w:r>
            <w:proofErr w:type="spellStart"/>
            <w:r w:rsidRPr="00C100EB">
              <w:rPr>
                <w:rFonts w:cs="Calibri"/>
                <w:bCs/>
                <w:i/>
                <w:iCs/>
                <w:color w:val="0000FF"/>
                <w:sz w:val="16"/>
                <w:szCs w:val="16"/>
                <w:lang w:eastAsia="en-US"/>
              </w:rPr>
              <w:t>Xn</w:t>
            </w:r>
            <w:proofErr w:type="spellEnd"/>
            <w:r w:rsidRPr="00C100EB">
              <w:rPr>
                <w:rFonts w:cs="Calibri"/>
                <w:bCs/>
                <w:i/>
                <w:iCs/>
                <w:color w:val="0000FF"/>
                <w:sz w:val="16"/>
                <w:szCs w:val="16"/>
                <w:lang w:eastAsia="en-US"/>
              </w:rPr>
              <w:t>/F1.</w:t>
            </w:r>
            <w:r w:rsidRPr="00C100EB">
              <w:rPr>
                <w:rFonts w:cs="Calibri"/>
                <w:bCs/>
                <w:i/>
                <w:iCs/>
                <w:sz w:val="16"/>
                <w:szCs w:val="16"/>
                <w:lang w:eastAsia="en-US"/>
              </w:rPr>
              <w:t xml:space="preserve"> (</w:t>
            </w:r>
            <w:proofErr w:type="gramStart"/>
            <w:r w:rsidR="006072A1" w:rsidRPr="00C100EB">
              <w:rPr>
                <w:rFonts w:cs="Calibri"/>
                <w:bCs/>
                <w:i/>
                <w:iCs/>
                <w:sz w:val="16"/>
                <w:szCs w:val="16"/>
                <w:lang w:eastAsia="en-US"/>
              </w:rPr>
              <w:t>r</w:t>
            </w:r>
            <w:r w:rsidRPr="00C100EB">
              <w:rPr>
                <w:rFonts w:cs="Calibri"/>
                <w:bCs/>
                <w:i/>
                <w:iCs/>
                <w:sz w:val="16"/>
                <w:szCs w:val="16"/>
                <w:lang w:eastAsia="en-US"/>
              </w:rPr>
              <w:t>egarding</w:t>
            </w:r>
            <w:proofErr w:type="gramEnd"/>
            <w:r w:rsidRPr="00C100EB">
              <w:rPr>
                <w:rFonts w:cs="Calibri"/>
                <w:bCs/>
                <w:i/>
                <w:iCs/>
                <w:sz w:val="16"/>
                <w:szCs w:val="16"/>
                <w:lang w:eastAsia="en-US"/>
              </w:rPr>
              <w:t xml:space="preserve">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w:t>
            </w:r>
            <w:proofErr w:type="spellStart"/>
            <w:r w:rsidRPr="00C100EB">
              <w:rPr>
                <w:rFonts w:cs="Calibri"/>
                <w:bCs/>
                <w:i/>
                <w:iCs/>
                <w:color w:val="0000FF"/>
                <w:sz w:val="16"/>
                <w:szCs w:val="16"/>
                <w:lang w:eastAsia="en-US"/>
              </w:rPr>
              <w:t>gNB</w:t>
            </w:r>
            <w:proofErr w:type="spellEnd"/>
            <w:r w:rsidRPr="00C100EB">
              <w:rPr>
                <w:rFonts w:cs="Calibri"/>
                <w:bCs/>
                <w:i/>
                <w:iCs/>
                <w:color w:val="0000FF"/>
                <w:sz w:val="16"/>
                <w:szCs w:val="16"/>
                <w:lang w:eastAsia="en-US"/>
              </w:rPr>
              <w:t xml:space="preserve">-CU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0B4CF698" w:rsidR="00C31246" w:rsidRPr="00C31246" w:rsidRDefault="00305D42" w:rsidP="00C31246">
            <w:pPr>
              <w:widowControl w:val="0"/>
              <w:spacing w:line="276" w:lineRule="auto"/>
              <w:ind w:left="144" w:hanging="144"/>
              <w:rPr>
                <w:rFonts w:cs="Calibri"/>
                <w:highlight w:val="yellow"/>
                <w:lang w:eastAsia="en-US"/>
              </w:rPr>
            </w:pPr>
            <w:hyperlink r:id="rId231" w:history="1">
              <w:r w:rsidR="00C31246"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0D98112C" w:rsidR="00B023E5" w:rsidRPr="00C31246" w:rsidRDefault="00305D42" w:rsidP="00F74729">
            <w:pPr>
              <w:widowControl w:val="0"/>
              <w:spacing w:line="276" w:lineRule="auto"/>
              <w:ind w:left="144" w:hanging="144"/>
              <w:rPr>
                <w:rFonts w:cs="Calibri"/>
                <w:highlight w:val="yellow"/>
                <w:lang w:eastAsia="en-US"/>
              </w:rPr>
            </w:pPr>
            <w:hyperlink r:id="rId232" w:history="1">
              <w:r w:rsidR="00B023E5"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3F937A25" w:rsidR="00C31246" w:rsidRPr="00C31246" w:rsidRDefault="00305D42" w:rsidP="00C31246">
            <w:pPr>
              <w:widowControl w:val="0"/>
              <w:spacing w:line="276" w:lineRule="auto"/>
              <w:ind w:left="144" w:hanging="144"/>
              <w:rPr>
                <w:rFonts w:cs="Calibri"/>
                <w:highlight w:val="yellow"/>
                <w:lang w:eastAsia="en-US"/>
              </w:rPr>
            </w:pPr>
            <w:hyperlink r:id="rId233" w:history="1">
              <w:r w:rsidR="00C31246"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w:t>
            </w:r>
            <w:proofErr w:type="spellStart"/>
            <w:r w:rsidRPr="00B023E5">
              <w:rPr>
                <w:rFonts w:cs="Calibri"/>
                <w:lang w:eastAsia="en-US"/>
              </w:rPr>
              <w:t>XnAP</w:t>
            </w:r>
            <w:proofErr w:type="spellEnd"/>
            <w:r w:rsidRPr="00B023E5">
              <w:rPr>
                <w:rFonts w:cs="Calibri"/>
                <w:lang w:eastAsia="en-US"/>
              </w:rPr>
              <w:t xml:space="preserve">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30761EAB" w:rsidR="00C31246" w:rsidRPr="00C31246" w:rsidRDefault="00305D42" w:rsidP="00C31246">
            <w:pPr>
              <w:widowControl w:val="0"/>
              <w:spacing w:line="276" w:lineRule="auto"/>
              <w:ind w:left="144" w:hanging="144"/>
              <w:rPr>
                <w:rFonts w:cs="Calibri"/>
                <w:highlight w:val="yellow"/>
                <w:lang w:eastAsia="en-US"/>
              </w:rPr>
            </w:pPr>
            <w:hyperlink r:id="rId234" w:history="1">
              <w:r w:rsidR="00C31246"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0D7FA684" w:rsidR="00C31246" w:rsidRPr="00C31246" w:rsidRDefault="00305D42" w:rsidP="00C31246">
            <w:pPr>
              <w:widowControl w:val="0"/>
              <w:spacing w:line="276" w:lineRule="auto"/>
              <w:ind w:left="144" w:hanging="144"/>
              <w:rPr>
                <w:rFonts w:cs="Calibri"/>
                <w:highlight w:val="yellow"/>
                <w:lang w:eastAsia="en-US"/>
              </w:rPr>
            </w:pPr>
            <w:hyperlink r:id="rId235" w:history="1">
              <w:r w:rsidR="00C31246"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4699F110" w:rsidR="00C31246" w:rsidRPr="00C31246" w:rsidRDefault="00305D42" w:rsidP="00C31246">
            <w:pPr>
              <w:widowControl w:val="0"/>
              <w:spacing w:line="276" w:lineRule="auto"/>
              <w:ind w:left="144" w:hanging="144"/>
              <w:rPr>
                <w:rFonts w:cs="Calibri"/>
                <w:highlight w:val="yellow"/>
                <w:lang w:eastAsia="en-US"/>
              </w:rPr>
            </w:pPr>
            <w:hyperlink r:id="rId236" w:history="1">
              <w:r w:rsidR="00C31246"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5A61853B" w:rsidR="00C31246" w:rsidRPr="00C31246" w:rsidRDefault="00305D42" w:rsidP="00C31246">
            <w:pPr>
              <w:widowControl w:val="0"/>
              <w:spacing w:line="276" w:lineRule="auto"/>
              <w:ind w:left="144" w:hanging="144"/>
              <w:rPr>
                <w:rFonts w:cs="Calibri"/>
                <w:highlight w:val="yellow"/>
                <w:lang w:eastAsia="en-US"/>
              </w:rPr>
            </w:pPr>
            <w:hyperlink r:id="rId237" w:history="1">
              <w:r w:rsidR="00C31246"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4C5D5F10" w:rsidR="00B023E5" w:rsidRPr="00C31246" w:rsidRDefault="00305D42" w:rsidP="00F74729">
            <w:pPr>
              <w:widowControl w:val="0"/>
              <w:spacing w:line="276" w:lineRule="auto"/>
              <w:ind w:left="144" w:hanging="144"/>
              <w:rPr>
                <w:rFonts w:cs="Calibri"/>
                <w:highlight w:val="yellow"/>
                <w:lang w:eastAsia="en-US"/>
              </w:rPr>
            </w:pPr>
            <w:hyperlink r:id="rId238" w:history="1">
              <w:r w:rsidR="00B023E5"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63524F89" w:rsidR="00B023E5" w:rsidRPr="00C31246" w:rsidRDefault="00305D42" w:rsidP="00F74729">
            <w:pPr>
              <w:widowControl w:val="0"/>
              <w:spacing w:line="276" w:lineRule="auto"/>
              <w:ind w:left="144" w:hanging="144"/>
              <w:rPr>
                <w:rFonts w:cs="Calibri"/>
                <w:highlight w:val="yellow"/>
                <w:lang w:eastAsia="en-US"/>
              </w:rPr>
            </w:pPr>
            <w:hyperlink r:id="rId239" w:history="1">
              <w:r w:rsidR="00B023E5"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06F1CED0" w:rsidR="00B023E5" w:rsidRPr="00C31246" w:rsidRDefault="00305D42" w:rsidP="00F74729">
            <w:pPr>
              <w:widowControl w:val="0"/>
              <w:spacing w:line="276" w:lineRule="auto"/>
              <w:ind w:left="144" w:hanging="144"/>
              <w:rPr>
                <w:rFonts w:cs="Calibri"/>
                <w:highlight w:val="yellow"/>
                <w:lang w:eastAsia="en-US"/>
              </w:rPr>
            </w:pPr>
            <w:hyperlink r:id="rId240" w:history="1">
              <w:r w:rsidR="00B023E5"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008BE7B2" w:rsidR="00B023E5" w:rsidRPr="00C31246" w:rsidRDefault="00305D42" w:rsidP="00F74729">
            <w:pPr>
              <w:widowControl w:val="0"/>
              <w:spacing w:line="276" w:lineRule="auto"/>
              <w:ind w:left="144" w:hanging="144"/>
              <w:rPr>
                <w:rFonts w:cs="Calibri"/>
                <w:highlight w:val="yellow"/>
                <w:lang w:eastAsia="en-US"/>
              </w:rPr>
            </w:pPr>
            <w:hyperlink r:id="rId241" w:history="1">
              <w:r w:rsidR="00B023E5"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109ACDE6" w:rsidR="00B023E5" w:rsidRPr="00C31246" w:rsidRDefault="00305D42" w:rsidP="00F74729">
            <w:pPr>
              <w:widowControl w:val="0"/>
              <w:spacing w:line="276" w:lineRule="auto"/>
              <w:ind w:left="144" w:hanging="144"/>
              <w:rPr>
                <w:rFonts w:cs="Calibri"/>
                <w:highlight w:val="yellow"/>
                <w:lang w:eastAsia="en-US"/>
              </w:rPr>
            </w:pPr>
            <w:hyperlink r:id="rId242" w:history="1">
              <w:r w:rsidR="00B023E5"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47E38E64" w:rsidR="00C31246" w:rsidRPr="00C31246" w:rsidRDefault="00305D42" w:rsidP="00C31246">
            <w:pPr>
              <w:widowControl w:val="0"/>
              <w:spacing w:line="276" w:lineRule="auto"/>
              <w:ind w:left="144" w:hanging="144"/>
              <w:rPr>
                <w:rFonts w:cs="Calibri"/>
                <w:highlight w:val="yellow"/>
                <w:lang w:eastAsia="en-US"/>
              </w:rPr>
            </w:pPr>
            <w:hyperlink r:id="rId243" w:history="1">
              <w:r w:rsidR="00C31246"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07384BBC" w:rsidR="00C31246" w:rsidRPr="00C31246" w:rsidRDefault="00305D42" w:rsidP="00C31246">
            <w:pPr>
              <w:widowControl w:val="0"/>
              <w:spacing w:line="276" w:lineRule="auto"/>
              <w:ind w:left="144" w:hanging="144"/>
              <w:rPr>
                <w:rFonts w:cs="Calibri"/>
                <w:highlight w:val="yellow"/>
                <w:lang w:eastAsia="en-US"/>
              </w:rPr>
            </w:pPr>
            <w:hyperlink r:id="rId244" w:history="1">
              <w:r w:rsidR="00C31246"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772A0B66" w:rsidR="00C31246" w:rsidRPr="00C31246" w:rsidRDefault="00305D42" w:rsidP="00C31246">
            <w:pPr>
              <w:widowControl w:val="0"/>
              <w:spacing w:line="276" w:lineRule="auto"/>
              <w:ind w:left="144" w:hanging="144"/>
              <w:rPr>
                <w:rFonts w:cs="Calibri"/>
                <w:highlight w:val="yellow"/>
                <w:lang w:eastAsia="en-US"/>
              </w:rPr>
            </w:pPr>
            <w:hyperlink r:id="rId245" w:history="1">
              <w:r w:rsidR="00C31246"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05368797" w:rsidR="009B08D3" w:rsidRPr="00C31246" w:rsidRDefault="00305D42" w:rsidP="00F74729">
            <w:pPr>
              <w:widowControl w:val="0"/>
              <w:spacing w:line="276" w:lineRule="auto"/>
              <w:ind w:left="144" w:hanging="144"/>
              <w:rPr>
                <w:rFonts w:cs="Calibri"/>
                <w:highlight w:val="yellow"/>
                <w:lang w:eastAsia="en-US"/>
              </w:rPr>
            </w:pPr>
            <w:hyperlink r:id="rId246" w:history="1">
              <w:r w:rsidR="009B08D3"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40BE7C39"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7" w:history="1">
              <w:r>
                <w:rPr>
                  <w:rStyle w:val="afa"/>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5249ECD6" w:rsidR="00C31246" w:rsidRPr="00C31246" w:rsidRDefault="00305D42" w:rsidP="00C31246">
            <w:pPr>
              <w:widowControl w:val="0"/>
              <w:spacing w:line="276" w:lineRule="auto"/>
              <w:ind w:left="144" w:hanging="144"/>
              <w:rPr>
                <w:rFonts w:cs="Calibri"/>
                <w:highlight w:val="yellow"/>
                <w:lang w:eastAsia="en-US"/>
              </w:rPr>
            </w:pPr>
            <w:hyperlink r:id="rId248" w:history="1">
              <w:r w:rsidR="00C31246"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195F66B9" w:rsidR="00C31246" w:rsidRPr="00C31246" w:rsidRDefault="00305D42" w:rsidP="00C31246">
            <w:pPr>
              <w:widowControl w:val="0"/>
              <w:spacing w:line="276" w:lineRule="auto"/>
              <w:ind w:left="144" w:hanging="144"/>
              <w:rPr>
                <w:rFonts w:cs="Calibri"/>
                <w:highlight w:val="yellow"/>
                <w:lang w:eastAsia="en-US"/>
              </w:rPr>
            </w:pPr>
            <w:hyperlink r:id="rId249" w:history="1">
              <w:r w:rsidR="00C31246"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0AA91E66" w:rsidR="009B08D3" w:rsidRPr="00C31246" w:rsidRDefault="00305D42" w:rsidP="00F74729">
            <w:pPr>
              <w:widowControl w:val="0"/>
              <w:spacing w:line="276" w:lineRule="auto"/>
              <w:ind w:left="144" w:hanging="144"/>
              <w:rPr>
                <w:rFonts w:cs="Calibri"/>
                <w:highlight w:val="yellow"/>
                <w:lang w:eastAsia="en-US"/>
              </w:rPr>
            </w:pPr>
            <w:hyperlink r:id="rId250" w:history="1">
              <w:r w:rsidR="009B08D3"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 xml:space="preserve">Correction of Data Collection Report procedure and others (Ericsson, Huawei, Nokia, Xiaomi, ZTE, CATT, NEC, Samsung, Qualcomm Inc., </w:t>
            </w:r>
            <w:proofErr w:type="spellStart"/>
            <w:r w:rsidRPr="00C31246">
              <w:rPr>
                <w:rFonts w:cs="Calibri"/>
                <w:lang w:eastAsia="en-US"/>
              </w:rPr>
              <w:t>CEWiT</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5FBDF61E" w:rsidR="00C31246" w:rsidRPr="00C31246" w:rsidRDefault="00305D42" w:rsidP="00C31246">
            <w:pPr>
              <w:widowControl w:val="0"/>
              <w:spacing w:line="276" w:lineRule="auto"/>
              <w:ind w:left="144" w:hanging="144"/>
              <w:rPr>
                <w:rFonts w:cs="Calibri"/>
                <w:highlight w:val="yellow"/>
                <w:lang w:eastAsia="en-US"/>
              </w:rPr>
            </w:pPr>
            <w:hyperlink r:id="rId251" w:history="1">
              <w:r w:rsidR="00C31246"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2AD2606C" w:rsidR="00C31246" w:rsidRPr="00C31246" w:rsidRDefault="00305D42" w:rsidP="00C31246">
            <w:pPr>
              <w:widowControl w:val="0"/>
              <w:spacing w:line="276" w:lineRule="auto"/>
              <w:ind w:left="144" w:hanging="144"/>
              <w:rPr>
                <w:rFonts w:cs="Calibri"/>
                <w:highlight w:val="yellow"/>
                <w:lang w:eastAsia="en-US"/>
              </w:rPr>
            </w:pPr>
            <w:hyperlink r:id="rId252" w:history="1">
              <w:r w:rsidR="00C31246"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5650F9C2" w:rsidR="00C31246" w:rsidRPr="00C31246" w:rsidRDefault="00305D42" w:rsidP="00C31246">
            <w:pPr>
              <w:widowControl w:val="0"/>
              <w:spacing w:line="276" w:lineRule="auto"/>
              <w:ind w:left="144" w:hanging="144"/>
              <w:rPr>
                <w:rFonts w:cs="Calibri"/>
                <w:highlight w:val="yellow"/>
                <w:lang w:eastAsia="en-US"/>
              </w:rPr>
            </w:pPr>
            <w:hyperlink r:id="rId253" w:history="1">
              <w:r w:rsidR="00C31246"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975F8B" w:rsidR="00C31246" w:rsidRPr="00C31246" w:rsidRDefault="00305D42" w:rsidP="00C31246">
            <w:pPr>
              <w:widowControl w:val="0"/>
              <w:spacing w:line="276" w:lineRule="auto"/>
              <w:ind w:left="144" w:hanging="144"/>
              <w:rPr>
                <w:rFonts w:cs="Calibri"/>
                <w:highlight w:val="yellow"/>
                <w:lang w:eastAsia="en-US"/>
              </w:rPr>
            </w:pPr>
            <w:hyperlink r:id="rId254" w:history="1">
              <w:r w:rsidR="00C31246"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4FB0C3CF" w:rsidR="00C31246" w:rsidRPr="00C31246" w:rsidRDefault="00305D42" w:rsidP="00C31246">
            <w:pPr>
              <w:widowControl w:val="0"/>
              <w:spacing w:line="276" w:lineRule="auto"/>
              <w:ind w:left="144" w:hanging="144"/>
              <w:rPr>
                <w:rFonts w:cs="Calibri"/>
                <w:highlight w:val="yellow"/>
                <w:lang w:eastAsia="en-US"/>
              </w:rPr>
            </w:pPr>
            <w:hyperlink r:id="rId255" w:history="1">
              <w:r w:rsidR="00C31246"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7A997254" w:rsidR="00C31246" w:rsidRPr="00C31246" w:rsidRDefault="00305D42" w:rsidP="00C31246">
            <w:pPr>
              <w:widowControl w:val="0"/>
              <w:spacing w:line="276" w:lineRule="auto"/>
              <w:ind w:left="144" w:hanging="144"/>
              <w:rPr>
                <w:rFonts w:cs="Calibri"/>
                <w:highlight w:val="yellow"/>
                <w:lang w:eastAsia="en-US"/>
              </w:rPr>
            </w:pPr>
            <w:hyperlink r:id="rId256" w:history="1">
              <w:r w:rsidR="00C31246"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5C8C86FD" w:rsidR="00510EE3" w:rsidRPr="002F337A" w:rsidRDefault="00305D42" w:rsidP="003C3B29">
            <w:pPr>
              <w:widowControl w:val="0"/>
              <w:spacing w:line="276" w:lineRule="auto"/>
              <w:ind w:left="144" w:hanging="144"/>
              <w:rPr>
                <w:rFonts w:cs="Calibri"/>
                <w:lang w:eastAsia="en-US"/>
              </w:rPr>
            </w:pPr>
            <w:hyperlink r:id="rId257" w:history="1">
              <w:r w:rsidR="00510EE3"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49C317F9" w:rsidR="00510EE3" w:rsidRPr="00C31246" w:rsidRDefault="00305D42" w:rsidP="003C3B29">
            <w:pPr>
              <w:widowControl w:val="0"/>
              <w:spacing w:line="276" w:lineRule="auto"/>
              <w:ind w:left="144" w:hanging="144"/>
              <w:rPr>
                <w:rFonts w:cs="Calibri"/>
                <w:highlight w:val="yellow"/>
                <w:lang w:eastAsia="en-US"/>
              </w:rPr>
            </w:pPr>
            <w:hyperlink r:id="rId258" w:history="1">
              <w:r w:rsidR="00510EE3"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08F520BE" w:rsidR="00510EE3" w:rsidRPr="00C31246" w:rsidRDefault="00305D42" w:rsidP="003C3B29">
            <w:pPr>
              <w:widowControl w:val="0"/>
              <w:spacing w:line="276" w:lineRule="auto"/>
              <w:ind w:left="144" w:hanging="144"/>
              <w:rPr>
                <w:rFonts w:cs="Calibri"/>
                <w:highlight w:val="yellow"/>
                <w:lang w:eastAsia="en-US"/>
              </w:rPr>
            </w:pPr>
            <w:hyperlink r:id="rId259" w:history="1">
              <w:r w:rsidR="00510EE3"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14CED180" w:rsidR="00510EE3" w:rsidRPr="002F337A" w:rsidRDefault="00305D42" w:rsidP="003C3B29">
            <w:pPr>
              <w:widowControl w:val="0"/>
              <w:spacing w:line="276" w:lineRule="auto"/>
              <w:ind w:left="144" w:hanging="144"/>
              <w:rPr>
                <w:rFonts w:cs="Calibri"/>
                <w:lang w:eastAsia="en-US"/>
              </w:rPr>
            </w:pPr>
            <w:hyperlink r:id="rId260" w:history="1">
              <w:r w:rsidR="00510EE3"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573C083F" w:rsidR="00510EE3" w:rsidRPr="00C31246" w:rsidRDefault="00305D42" w:rsidP="003C3B29">
            <w:pPr>
              <w:widowControl w:val="0"/>
              <w:spacing w:line="276" w:lineRule="auto"/>
              <w:ind w:left="144" w:hanging="144"/>
              <w:rPr>
                <w:rFonts w:cs="Calibri"/>
                <w:highlight w:val="yellow"/>
                <w:lang w:eastAsia="en-US"/>
              </w:rPr>
            </w:pPr>
            <w:hyperlink r:id="rId261" w:history="1">
              <w:r w:rsidR="00510EE3"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44D50A64" w:rsidR="00510EE3" w:rsidRPr="00C31246" w:rsidRDefault="00305D42" w:rsidP="003C3B29">
            <w:pPr>
              <w:widowControl w:val="0"/>
              <w:spacing w:line="276" w:lineRule="auto"/>
              <w:ind w:left="144" w:hanging="144"/>
              <w:rPr>
                <w:rFonts w:cs="Calibri"/>
                <w:highlight w:val="yellow"/>
                <w:lang w:eastAsia="en-US"/>
              </w:rPr>
            </w:pPr>
            <w:hyperlink r:id="rId262" w:history="1">
              <w:r w:rsidR="00510EE3"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1A038B9D" w:rsidR="00510EE3" w:rsidRPr="00887B90" w:rsidRDefault="00305D42" w:rsidP="003C3B29">
            <w:pPr>
              <w:widowControl w:val="0"/>
              <w:spacing w:line="276" w:lineRule="auto"/>
              <w:ind w:left="144" w:hanging="144"/>
              <w:rPr>
                <w:rFonts w:cs="Calibri"/>
                <w:lang w:eastAsia="en-US"/>
              </w:rPr>
            </w:pPr>
            <w:hyperlink r:id="rId263" w:history="1">
              <w:r w:rsidR="00510EE3"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 xml:space="preserve">LS out </w:t>
            </w:r>
            <w:proofErr w:type="gramStart"/>
            <w:r w:rsidRPr="00887B90">
              <w:rPr>
                <w:rFonts w:cs="Calibri"/>
                <w:lang w:eastAsia="en-US"/>
              </w:rPr>
              <w:t>To</w:t>
            </w:r>
            <w:proofErr w:type="gramEnd"/>
            <w:r w:rsidRPr="00887B90">
              <w:rPr>
                <w:rFonts w:cs="Calibri"/>
                <w:lang w:eastAsia="en-US"/>
              </w:rPr>
              <w:t>: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0EDDDD11"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4" w:history="1">
              <w:r>
                <w:rPr>
                  <w:rStyle w:val="afa"/>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5C793037" w:rsidR="00C22AC4" w:rsidRPr="00E54689" w:rsidRDefault="00305D42" w:rsidP="003C3B29">
            <w:pPr>
              <w:widowControl w:val="0"/>
              <w:spacing w:line="276" w:lineRule="auto"/>
              <w:ind w:left="144" w:hanging="144"/>
              <w:rPr>
                <w:rFonts w:cs="Calibri"/>
                <w:lang w:eastAsia="en-US"/>
              </w:rPr>
            </w:pPr>
            <w:hyperlink r:id="rId265" w:history="1">
              <w:r w:rsidR="00C22AC4"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3F2E893F" w:rsidR="00C22AC4" w:rsidRPr="00C31246" w:rsidRDefault="00305D42" w:rsidP="003C3B29">
            <w:pPr>
              <w:widowControl w:val="0"/>
              <w:spacing w:line="276" w:lineRule="auto"/>
              <w:ind w:left="144" w:hanging="144"/>
              <w:rPr>
                <w:rFonts w:cs="Calibri"/>
                <w:highlight w:val="yellow"/>
                <w:lang w:eastAsia="en-US"/>
              </w:rPr>
            </w:pPr>
            <w:hyperlink r:id="rId266" w:history="1">
              <w:r w:rsidR="00C22AC4"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4D80A6FD" w:rsidR="00C22AC4" w:rsidRPr="00C31246" w:rsidRDefault="00305D42" w:rsidP="003C3B29">
            <w:pPr>
              <w:widowControl w:val="0"/>
              <w:spacing w:line="276" w:lineRule="auto"/>
              <w:ind w:left="144" w:hanging="144"/>
              <w:rPr>
                <w:rFonts w:cs="Calibri"/>
                <w:highlight w:val="yellow"/>
                <w:lang w:eastAsia="en-US"/>
              </w:rPr>
            </w:pPr>
            <w:hyperlink r:id="rId267" w:history="1">
              <w:r w:rsidR="00C22AC4"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37B6D89" w:rsidR="00C22AC4" w:rsidRPr="003F2D44" w:rsidRDefault="00305D42" w:rsidP="003C3B29">
            <w:pPr>
              <w:widowControl w:val="0"/>
              <w:spacing w:line="276" w:lineRule="auto"/>
              <w:ind w:left="144" w:hanging="144"/>
              <w:rPr>
                <w:rFonts w:cs="Calibri"/>
                <w:lang w:eastAsia="en-US"/>
              </w:rPr>
            </w:pPr>
            <w:hyperlink r:id="rId268" w:history="1">
              <w:r w:rsidR="00C22AC4"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30C17389" w14:textId="2D82452E" w:rsidR="003F2D44" w:rsidRPr="00C31246" w:rsidRDefault="003F2D44"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Stage 2 is desirable, but should be normative</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E131885" w:rsidR="00C22AC4" w:rsidRPr="00C31246" w:rsidRDefault="00305D42" w:rsidP="003C3B29">
            <w:pPr>
              <w:widowControl w:val="0"/>
              <w:spacing w:line="276" w:lineRule="auto"/>
              <w:ind w:left="144" w:hanging="144"/>
              <w:rPr>
                <w:rFonts w:cs="Calibri"/>
                <w:highlight w:val="yellow"/>
                <w:lang w:eastAsia="en-US"/>
              </w:rPr>
            </w:pPr>
            <w:hyperlink r:id="rId269" w:history="1">
              <w:r w:rsidR="00C22AC4"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4889DE48" w:rsidR="00C22AC4" w:rsidRPr="00C31246" w:rsidRDefault="00305D42" w:rsidP="003C3B29">
            <w:pPr>
              <w:widowControl w:val="0"/>
              <w:spacing w:line="276" w:lineRule="auto"/>
              <w:ind w:left="144" w:hanging="144"/>
              <w:rPr>
                <w:rFonts w:cs="Calibri"/>
                <w:highlight w:val="yellow"/>
                <w:lang w:eastAsia="en-US"/>
              </w:rPr>
            </w:pPr>
            <w:hyperlink r:id="rId270" w:history="1">
              <w:r w:rsidR="00C22AC4"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5FEC655A" w:rsidR="00C22AC4" w:rsidRPr="00C31246" w:rsidRDefault="00305D42" w:rsidP="003C3B29">
            <w:pPr>
              <w:widowControl w:val="0"/>
              <w:spacing w:line="276" w:lineRule="auto"/>
              <w:ind w:left="144" w:hanging="144"/>
              <w:rPr>
                <w:rFonts w:cs="Calibri"/>
                <w:highlight w:val="yellow"/>
                <w:lang w:eastAsia="en-US"/>
              </w:rPr>
            </w:pPr>
            <w:hyperlink r:id="rId271" w:history="1">
              <w:r w:rsidR="00C22AC4"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1F426E14" w:rsidR="00905C64" w:rsidRPr="00660CC8" w:rsidRDefault="00305D42" w:rsidP="00767C76">
            <w:pPr>
              <w:widowControl w:val="0"/>
              <w:spacing w:line="276" w:lineRule="auto"/>
              <w:ind w:left="144" w:hanging="144"/>
              <w:rPr>
                <w:rFonts w:cs="Calibri"/>
                <w:lang w:eastAsia="en-US"/>
              </w:rPr>
            </w:pPr>
            <w:hyperlink r:id="rId272" w:history="1">
              <w:r w:rsidR="00905C64"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ADF5788" w:rsidR="00905C64" w:rsidRPr="00C31246" w:rsidRDefault="00305D42" w:rsidP="00767C76">
            <w:pPr>
              <w:widowControl w:val="0"/>
              <w:spacing w:line="276" w:lineRule="auto"/>
              <w:ind w:left="144" w:hanging="144"/>
              <w:rPr>
                <w:rFonts w:cs="Calibri"/>
                <w:highlight w:val="yellow"/>
                <w:lang w:eastAsia="en-US"/>
              </w:rPr>
            </w:pPr>
            <w:hyperlink r:id="rId273" w:history="1">
              <w:r w:rsidR="00905C64"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5D142BB7" w:rsidR="00905C64" w:rsidRPr="00C31246" w:rsidRDefault="00305D42" w:rsidP="00767C76">
            <w:pPr>
              <w:widowControl w:val="0"/>
              <w:spacing w:line="276" w:lineRule="auto"/>
              <w:ind w:left="144" w:hanging="144"/>
              <w:rPr>
                <w:rFonts w:cs="Calibri"/>
                <w:highlight w:val="yellow"/>
                <w:lang w:eastAsia="en-US"/>
              </w:rPr>
            </w:pPr>
            <w:hyperlink r:id="rId274" w:history="1">
              <w:r w:rsidR="00905C64"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9FB6C75" w:rsidR="00510EE3" w:rsidRPr="00C85E25" w:rsidRDefault="00305D42" w:rsidP="003C3B29">
            <w:pPr>
              <w:widowControl w:val="0"/>
              <w:spacing w:line="276" w:lineRule="auto"/>
              <w:ind w:left="144" w:hanging="144"/>
              <w:rPr>
                <w:rFonts w:cs="Calibri"/>
                <w:lang w:eastAsia="en-US"/>
              </w:rPr>
            </w:pPr>
            <w:hyperlink r:id="rId275" w:history="1">
              <w:r w:rsidR="00510EE3"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41668FF5"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76" w:history="1">
              <w:r w:rsidRPr="00C85E25">
                <w:rPr>
                  <w:rStyle w:val="afa"/>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099F1480" w:rsidR="00244762" w:rsidRPr="00C85E25" w:rsidRDefault="00305D42" w:rsidP="003C3B29">
            <w:pPr>
              <w:widowControl w:val="0"/>
              <w:spacing w:line="276" w:lineRule="auto"/>
              <w:ind w:left="144" w:hanging="144"/>
              <w:rPr>
                <w:rFonts w:cs="Calibri"/>
                <w:lang w:eastAsia="en-US"/>
              </w:rPr>
            </w:pPr>
            <w:hyperlink r:id="rId277" w:history="1">
              <w:r w:rsidR="00244762"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04D47E40" w:rsidR="00DB2724" w:rsidRPr="001B4D98" w:rsidRDefault="00305D42" w:rsidP="003C3B29">
            <w:pPr>
              <w:widowControl w:val="0"/>
              <w:spacing w:line="276" w:lineRule="auto"/>
              <w:ind w:left="144" w:hanging="144"/>
              <w:rPr>
                <w:rFonts w:cs="Calibri"/>
                <w:lang w:eastAsia="en-US"/>
              </w:rPr>
            </w:pPr>
            <w:hyperlink r:id="rId278" w:history="1">
              <w:r w:rsidR="00DB2724"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6AF24FA0"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79" w:history="1">
              <w:r w:rsidRPr="001B4D98">
                <w:rPr>
                  <w:rStyle w:val="afa"/>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6BD80BAD" w:rsidR="00244762" w:rsidRPr="00DD678F" w:rsidRDefault="00305D42" w:rsidP="003C3B29">
            <w:pPr>
              <w:widowControl w:val="0"/>
              <w:spacing w:line="276" w:lineRule="auto"/>
              <w:ind w:left="144" w:hanging="144"/>
              <w:rPr>
                <w:rFonts w:cs="Calibri"/>
                <w:lang w:eastAsia="en-US"/>
              </w:rPr>
            </w:pPr>
            <w:hyperlink r:id="rId280" w:history="1">
              <w:r w:rsidR="00244762"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6C03F683" w:rsidR="001D11E6" w:rsidRDefault="001D11E6" w:rsidP="003C3B29">
            <w:pPr>
              <w:widowControl w:val="0"/>
              <w:spacing w:line="276" w:lineRule="auto"/>
              <w:ind w:left="144" w:hanging="144"/>
            </w:pPr>
            <w:r>
              <w:rPr>
                <w:rFonts w:cs="Calibri"/>
                <w:lang w:eastAsia="en-US"/>
              </w:rPr>
              <w:t xml:space="preserve">Response in </w:t>
            </w:r>
            <w:hyperlink r:id="rId281" w:history="1">
              <w:r>
                <w:rPr>
                  <w:rStyle w:val="afa"/>
                  <w:rFonts w:cs="Calibri"/>
                  <w:lang w:eastAsia="en-US"/>
                </w:rPr>
                <w:t>R3-258701</w:t>
              </w:r>
            </w:hyperlink>
          </w:p>
          <w:p w14:paraId="20ACF4D4" w14:textId="6D3CB6EC" w:rsidR="00E07365" w:rsidRDefault="00E07365" w:rsidP="003C3B29">
            <w:pPr>
              <w:widowControl w:val="0"/>
              <w:spacing w:line="276" w:lineRule="auto"/>
              <w:ind w:left="144" w:hanging="144"/>
            </w:pPr>
            <w:r>
              <w:t xml:space="preserve">Nok: Feedback from implementation is that 8486 is much less </w:t>
            </w:r>
            <w:proofErr w:type="spellStart"/>
            <w:r>
              <w:t>distructive</w:t>
            </w:r>
            <w:proofErr w:type="spellEnd"/>
            <w:r>
              <w:t xml:space="preser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24868F67" w:rsidR="00244762" w:rsidRPr="00C31246" w:rsidRDefault="00305D42" w:rsidP="003C3B29">
            <w:pPr>
              <w:widowControl w:val="0"/>
              <w:spacing w:line="276" w:lineRule="auto"/>
              <w:ind w:left="144" w:hanging="144"/>
              <w:rPr>
                <w:rFonts w:cs="Calibri"/>
                <w:highlight w:val="yellow"/>
                <w:lang w:eastAsia="en-US"/>
              </w:rPr>
            </w:pPr>
            <w:hyperlink r:id="rId282" w:history="1">
              <w:r w:rsidR="00244762"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5593B8AF" w:rsidR="00244762" w:rsidRPr="00C31246" w:rsidRDefault="00305D42" w:rsidP="003C3B29">
            <w:pPr>
              <w:widowControl w:val="0"/>
              <w:spacing w:line="276" w:lineRule="auto"/>
              <w:ind w:left="144" w:hanging="144"/>
              <w:rPr>
                <w:rFonts w:cs="Calibri"/>
                <w:highlight w:val="yellow"/>
                <w:lang w:eastAsia="en-US"/>
              </w:rPr>
            </w:pPr>
            <w:hyperlink r:id="rId283" w:history="1">
              <w:r w:rsidR="00244762"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690DB3B5" w:rsidR="00244762" w:rsidRPr="00C31246" w:rsidRDefault="00305D42" w:rsidP="003C3B29">
            <w:pPr>
              <w:widowControl w:val="0"/>
              <w:spacing w:line="276" w:lineRule="auto"/>
              <w:ind w:left="144" w:hanging="144"/>
              <w:rPr>
                <w:rFonts w:cs="Calibri"/>
                <w:highlight w:val="yellow"/>
                <w:lang w:eastAsia="en-US"/>
              </w:rPr>
            </w:pPr>
            <w:hyperlink r:id="rId284" w:history="1">
              <w:r w:rsidR="00244762"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37423906" w:rsidR="00244762" w:rsidRPr="00C31246" w:rsidRDefault="00305D42" w:rsidP="003C3B29">
            <w:pPr>
              <w:widowControl w:val="0"/>
              <w:spacing w:line="276" w:lineRule="auto"/>
              <w:ind w:left="144" w:hanging="144"/>
              <w:rPr>
                <w:rFonts w:cs="Calibri"/>
                <w:highlight w:val="yellow"/>
                <w:lang w:eastAsia="en-US"/>
              </w:rPr>
            </w:pPr>
            <w:hyperlink r:id="rId285" w:history="1">
              <w:r w:rsidR="00244762"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0F1B8F10" w:rsidR="00244762" w:rsidRPr="00C31246" w:rsidRDefault="00305D42" w:rsidP="003C3B29">
            <w:pPr>
              <w:widowControl w:val="0"/>
              <w:spacing w:line="276" w:lineRule="auto"/>
              <w:ind w:left="144" w:hanging="144"/>
              <w:rPr>
                <w:rFonts w:cs="Calibri"/>
                <w:highlight w:val="yellow"/>
                <w:lang w:eastAsia="en-US"/>
              </w:rPr>
            </w:pPr>
            <w:hyperlink r:id="rId286" w:history="1">
              <w:r w:rsidR="00244762"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400335E3" w:rsidR="00244762" w:rsidRPr="00F34F13" w:rsidRDefault="00305D42" w:rsidP="003C3B29">
            <w:pPr>
              <w:widowControl w:val="0"/>
              <w:spacing w:line="276" w:lineRule="auto"/>
              <w:ind w:left="144" w:hanging="144"/>
              <w:rPr>
                <w:rFonts w:cs="Calibri"/>
                <w:lang w:eastAsia="en-US"/>
              </w:rPr>
            </w:pPr>
            <w:hyperlink r:id="rId287" w:history="1">
              <w:r w:rsidR="00244762"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05F68EC7" w:rsidR="00244762" w:rsidRPr="00C31246" w:rsidRDefault="00305D42" w:rsidP="003C3B29">
            <w:pPr>
              <w:widowControl w:val="0"/>
              <w:spacing w:line="276" w:lineRule="auto"/>
              <w:ind w:left="144" w:hanging="144"/>
              <w:rPr>
                <w:rFonts w:cs="Calibri"/>
                <w:highlight w:val="yellow"/>
                <w:lang w:eastAsia="en-US"/>
              </w:rPr>
            </w:pPr>
            <w:hyperlink r:id="rId288" w:history="1">
              <w:r w:rsidR="00244762"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16900A40" w:rsidR="00244762" w:rsidRPr="003B00B8" w:rsidRDefault="00305D42" w:rsidP="003C3B29">
            <w:pPr>
              <w:widowControl w:val="0"/>
              <w:spacing w:line="276" w:lineRule="auto"/>
              <w:ind w:left="144" w:hanging="144"/>
              <w:rPr>
                <w:rFonts w:cs="Calibri"/>
                <w:lang w:eastAsia="en-US"/>
              </w:rPr>
            </w:pPr>
            <w:hyperlink r:id="rId289" w:history="1">
              <w:r w:rsidR="00244762"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02DF9756"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290" w:history="1">
              <w:r w:rsidRPr="003B00B8">
                <w:rPr>
                  <w:rStyle w:val="afa"/>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16ED5019" w:rsidR="00556F9D" w:rsidRPr="00DE4ED9" w:rsidRDefault="00305D42" w:rsidP="00E43385">
            <w:pPr>
              <w:widowControl w:val="0"/>
              <w:spacing w:line="276" w:lineRule="auto"/>
              <w:ind w:left="144" w:hanging="144"/>
              <w:rPr>
                <w:rFonts w:cs="Calibri"/>
                <w:lang w:eastAsia="en-US"/>
              </w:rPr>
            </w:pPr>
            <w:hyperlink r:id="rId291" w:history="1">
              <w:r w:rsidR="00556F9D"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2257F137"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2" w:history="1">
              <w:r w:rsidRPr="00DE4ED9">
                <w:rPr>
                  <w:rStyle w:val="afa"/>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A74E772" w:rsidR="00556F9D" w:rsidRPr="00DE4ED9" w:rsidRDefault="00305D42" w:rsidP="00E43385">
            <w:pPr>
              <w:widowControl w:val="0"/>
              <w:spacing w:line="276" w:lineRule="auto"/>
              <w:ind w:left="144" w:hanging="144"/>
              <w:rPr>
                <w:rFonts w:cs="Calibri"/>
                <w:lang w:eastAsia="en-US"/>
              </w:rPr>
            </w:pPr>
            <w:hyperlink r:id="rId293" w:history="1">
              <w:r w:rsidR="00556F9D"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639BC47D"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4" w:history="1">
              <w:r w:rsidRPr="00DE4ED9">
                <w:rPr>
                  <w:rStyle w:val="afa"/>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35B765DD" w:rsidR="0023012F" w:rsidRPr="0023012F" w:rsidRDefault="00305D42" w:rsidP="005B7BFE">
            <w:pPr>
              <w:widowControl w:val="0"/>
              <w:spacing w:line="276" w:lineRule="auto"/>
              <w:ind w:left="144" w:hanging="144"/>
              <w:rPr>
                <w:rFonts w:cs="Calibri"/>
                <w:lang w:eastAsia="en-US"/>
              </w:rPr>
            </w:pPr>
            <w:hyperlink r:id="rId295" w:history="1">
              <w:r w:rsidR="0023012F"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3E6D6D8F" w:rsidR="00244762" w:rsidRPr="003B00B8" w:rsidRDefault="00305D42" w:rsidP="003C3B29">
            <w:pPr>
              <w:widowControl w:val="0"/>
              <w:spacing w:line="276" w:lineRule="auto"/>
              <w:ind w:left="144" w:hanging="144"/>
              <w:rPr>
                <w:rFonts w:cs="Calibri"/>
                <w:lang w:eastAsia="en-US"/>
              </w:rPr>
            </w:pPr>
            <w:hyperlink r:id="rId296" w:history="1">
              <w:r w:rsidR="00244762"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r w:rsidRPr="00127888">
              <w:rPr>
                <w:rFonts w:cs="Calibri"/>
                <w:lang w:eastAsia="en-US"/>
              </w:rPr>
              <w:t>Unicom,China</w:t>
            </w:r>
            <w:proofErr w:type="spellEnd"/>
            <w:r w:rsidRPr="00127888">
              <w:rPr>
                <w:rFonts w:cs="Calibri"/>
                <w:lang w:eastAsia="en-US"/>
              </w:rPr>
              <w:t xml:space="preserve"> </w:t>
            </w:r>
            <w:proofErr w:type="spellStart"/>
            <w:r w:rsidRPr="00127888">
              <w:rPr>
                <w:rFonts w:cs="Calibri"/>
                <w:lang w:eastAsia="en-US"/>
              </w:rPr>
              <w:t>Telecom,CMCC</w:t>
            </w:r>
            <w:proofErr w:type="spell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6C1D5BFA"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297" w:history="1">
              <w:r>
                <w:rPr>
                  <w:rStyle w:val="afa"/>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06099A09" w:rsidR="00C31246" w:rsidRPr="00C31246" w:rsidRDefault="00305D42" w:rsidP="00C31246">
            <w:pPr>
              <w:widowControl w:val="0"/>
              <w:spacing w:line="276" w:lineRule="auto"/>
              <w:ind w:left="144" w:hanging="144"/>
              <w:rPr>
                <w:rFonts w:cs="Calibri"/>
                <w:highlight w:val="yellow"/>
                <w:lang w:eastAsia="en-US"/>
              </w:rPr>
            </w:pPr>
            <w:hyperlink r:id="rId298" w:history="1">
              <w:r w:rsidR="00C31246"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35D09D85" w:rsidR="00C31246" w:rsidRPr="00C31246" w:rsidRDefault="00305D42" w:rsidP="00C31246">
            <w:pPr>
              <w:widowControl w:val="0"/>
              <w:spacing w:line="276" w:lineRule="auto"/>
              <w:ind w:left="144" w:hanging="144"/>
              <w:rPr>
                <w:rFonts w:cs="Calibri"/>
                <w:highlight w:val="yellow"/>
                <w:lang w:eastAsia="en-US"/>
              </w:rPr>
            </w:pPr>
            <w:hyperlink r:id="rId299" w:history="1">
              <w:r w:rsidR="00C31246"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3A2BA69D" w:rsidR="00C31246" w:rsidRPr="00C31246" w:rsidRDefault="00305D42" w:rsidP="00C31246">
            <w:pPr>
              <w:widowControl w:val="0"/>
              <w:spacing w:line="276" w:lineRule="auto"/>
              <w:ind w:left="144" w:hanging="144"/>
              <w:rPr>
                <w:rFonts w:cs="Calibri"/>
                <w:highlight w:val="yellow"/>
                <w:lang w:eastAsia="en-US"/>
              </w:rPr>
            </w:pPr>
            <w:hyperlink r:id="rId300" w:history="1">
              <w:r w:rsidR="00C31246"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33D464DE" w:rsidR="00C31246" w:rsidRPr="00C31246" w:rsidRDefault="00305D42" w:rsidP="00C31246">
            <w:pPr>
              <w:widowControl w:val="0"/>
              <w:spacing w:line="276" w:lineRule="auto"/>
              <w:ind w:left="144" w:hanging="144"/>
              <w:rPr>
                <w:rFonts w:cs="Calibri"/>
                <w:highlight w:val="yellow"/>
                <w:lang w:eastAsia="en-US"/>
              </w:rPr>
            </w:pPr>
            <w:hyperlink r:id="rId301" w:history="1">
              <w:r w:rsidR="00C31246"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52A73483" w:rsidR="00C31246" w:rsidRPr="00C31246" w:rsidRDefault="00305D42" w:rsidP="00C31246">
            <w:pPr>
              <w:widowControl w:val="0"/>
              <w:spacing w:line="276" w:lineRule="auto"/>
              <w:ind w:left="144" w:hanging="144"/>
              <w:rPr>
                <w:rFonts w:cs="Calibri"/>
                <w:highlight w:val="yellow"/>
                <w:lang w:eastAsia="en-US"/>
              </w:rPr>
            </w:pPr>
            <w:hyperlink r:id="rId302" w:history="1">
              <w:r w:rsidR="00C31246"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4A0338A9" w:rsidR="00C31246" w:rsidRPr="00C31246" w:rsidRDefault="00305D42" w:rsidP="00C31246">
            <w:pPr>
              <w:widowControl w:val="0"/>
              <w:spacing w:line="276" w:lineRule="auto"/>
              <w:ind w:left="144" w:hanging="144"/>
              <w:rPr>
                <w:rFonts w:cs="Calibri"/>
                <w:highlight w:val="yellow"/>
                <w:lang w:eastAsia="en-US"/>
              </w:rPr>
            </w:pPr>
            <w:hyperlink r:id="rId303" w:history="1">
              <w:r w:rsidR="00C31246"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75D7E411" w:rsidR="00C31246" w:rsidRPr="00C31246" w:rsidRDefault="00305D42" w:rsidP="00C31246">
            <w:pPr>
              <w:widowControl w:val="0"/>
              <w:spacing w:line="276" w:lineRule="auto"/>
              <w:ind w:left="144" w:hanging="144"/>
              <w:rPr>
                <w:rFonts w:cs="Calibri"/>
                <w:highlight w:val="yellow"/>
                <w:lang w:eastAsia="en-US"/>
              </w:rPr>
            </w:pPr>
            <w:hyperlink r:id="rId304" w:history="1">
              <w:r w:rsidR="00C31246"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0F0EDE78" w:rsidR="00C31246" w:rsidRPr="00C31246" w:rsidRDefault="00305D42" w:rsidP="00C31246">
            <w:pPr>
              <w:widowControl w:val="0"/>
              <w:spacing w:line="276" w:lineRule="auto"/>
              <w:ind w:left="144" w:hanging="144"/>
              <w:rPr>
                <w:rFonts w:cs="Calibri"/>
                <w:highlight w:val="yellow"/>
                <w:lang w:eastAsia="en-US"/>
              </w:rPr>
            </w:pPr>
            <w:hyperlink r:id="rId305" w:history="1">
              <w:r w:rsidR="00C31246"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462868FF" w:rsidR="00C31246" w:rsidRPr="00C31246" w:rsidRDefault="00305D42" w:rsidP="00C31246">
            <w:pPr>
              <w:widowControl w:val="0"/>
              <w:spacing w:line="276" w:lineRule="auto"/>
              <w:ind w:left="144" w:hanging="144"/>
              <w:rPr>
                <w:rFonts w:cs="Calibri"/>
                <w:highlight w:val="yellow"/>
                <w:lang w:eastAsia="en-US"/>
              </w:rPr>
            </w:pPr>
            <w:hyperlink r:id="rId306" w:history="1">
              <w:r w:rsidR="00C31246"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84D337E" w:rsidR="00C31246" w:rsidRPr="00C31246" w:rsidRDefault="00305D42" w:rsidP="00C31246">
            <w:pPr>
              <w:widowControl w:val="0"/>
              <w:spacing w:line="276" w:lineRule="auto"/>
              <w:ind w:left="144" w:hanging="144"/>
              <w:rPr>
                <w:rFonts w:cs="Calibri"/>
                <w:highlight w:val="yellow"/>
                <w:lang w:eastAsia="en-US"/>
              </w:rPr>
            </w:pPr>
            <w:hyperlink r:id="rId307" w:history="1">
              <w:r w:rsidR="00C31246"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3FAE7C5" w:rsidR="00C31246" w:rsidRPr="00C31246" w:rsidRDefault="00305D42" w:rsidP="00C31246">
            <w:pPr>
              <w:widowControl w:val="0"/>
              <w:spacing w:line="276" w:lineRule="auto"/>
              <w:ind w:left="144" w:hanging="144"/>
              <w:rPr>
                <w:rFonts w:cs="Calibri"/>
                <w:highlight w:val="yellow"/>
                <w:lang w:eastAsia="en-US"/>
              </w:rPr>
            </w:pPr>
            <w:hyperlink r:id="rId308" w:history="1">
              <w:r w:rsidR="00C31246"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57707813" w:rsidR="00C31246" w:rsidRPr="00C31246" w:rsidRDefault="00305D42" w:rsidP="00C31246">
            <w:pPr>
              <w:widowControl w:val="0"/>
              <w:spacing w:line="276" w:lineRule="auto"/>
              <w:ind w:left="144" w:hanging="144"/>
              <w:rPr>
                <w:rFonts w:cs="Calibri"/>
                <w:highlight w:val="yellow"/>
                <w:lang w:eastAsia="en-US"/>
              </w:rPr>
            </w:pPr>
            <w:hyperlink r:id="rId309" w:history="1">
              <w:r w:rsidR="00C31246"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755FA000" w:rsidR="00C31246" w:rsidRPr="00C31246" w:rsidRDefault="00305D42" w:rsidP="00C31246">
            <w:pPr>
              <w:widowControl w:val="0"/>
              <w:spacing w:line="276" w:lineRule="auto"/>
              <w:ind w:left="144" w:hanging="144"/>
              <w:rPr>
                <w:rFonts w:cs="Calibri"/>
                <w:highlight w:val="yellow"/>
                <w:lang w:eastAsia="en-US"/>
              </w:rPr>
            </w:pPr>
            <w:hyperlink r:id="rId310" w:history="1">
              <w:r w:rsidR="00C31246"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72A17D0E" w:rsidR="00C31246" w:rsidRPr="00C31246" w:rsidRDefault="00305D42" w:rsidP="00C31246">
            <w:pPr>
              <w:widowControl w:val="0"/>
              <w:spacing w:line="276" w:lineRule="auto"/>
              <w:ind w:left="144" w:hanging="144"/>
              <w:rPr>
                <w:rFonts w:cs="Calibri"/>
                <w:highlight w:val="yellow"/>
                <w:lang w:eastAsia="en-US"/>
              </w:rPr>
            </w:pPr>
            <w:hyperlink r:id="rId311" w:history="1">
              <w:r w:rsidR="00C31246"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76E30D11" w:rsidR="00C31246" w:rsidRPr="00C31246" w:rsidRDefault="00305D42" w:rsidP="00C31246">
            <w:pPr>
              <w:widowControl w:val="0"/>
              <w:spacing w:line="276" w:lineRule="auto"/>
              <w:ind w:left="144" w:hanging="144"/>
              <w:rPr>
                <w:rFonts w:cs="Calibri"/>
                <w:highlight w:val="yellow"/>
                <w:lang w:eastAsia="en-US"/>
              </w:rPr>
            </w:pPr>
            <w:hyperlink r:id="rId312" w:history="1">
              <w:r w:rsidR="00C31246"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1FA45B38" w:rsidR="008D081B" w:rsidRPr="00C31246" w:rsidRDefault="00305D42" w:rsidP="003C3B29">
            <w:pPr>
              <w:widowControl w:val="0"/>
              <w:spacing w:line="276" w:lineRule="auto"/>
              <w:ind w:left="144" w:hanging="144"/>
              <w:rPr>
                <w:rFonts w:cs="Calibri"/>
                <w:highlight w:val="yellow"/>
                <w:lang w:eastAsia="en-US"/>
              </w:rPr>
            </w:pPr>
            <w:hyperlink r:id="rId313" w:history="1">
              <w:r w:rsidR="008D081B"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39492A99" w:rsidR="008D081B" w:rsidRPr="00C31246" w:rsidRDefault="00305D42" w:rsidP="003C3B29">
            <w:pPr>
              <w:widowControl w:val="0"/>
              <w:spacing w:line="276" w:lineRule="auto"/>
              <w:ind w:left="144" w:hanging="144"/>
              <w:rPr>
                <w:rFonts w:cs="Calibri"/>
                <w:highlight w:val="yellow"/>
                <w:lang w:eastAsia="en-US"/>
              </w:rPr>
            </w:pPr>
            <w:hyperlink r:id="rId314" w:history="1">
              <w:r w:rsidR="008D081B"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4739AF27" w:rsidR="008D081B" w:rsidRPr="00C31246" w:rsidRDefault="00305D42" w:rsidP="003C3B29">
            <w:pPr>
              <w:widowControl w:val="0"/>
              <w:spacing w:line="276" w:lineRule="auto"/>
              <w:ind w:left="144" w:hanging="144"/>
              <w:rPr>
                <w:rFonts w:cs="Calibri"/>
                <w:highlight w:val="yellow"/>
                <w:lang w:eastAsia="en-US"/>
              </w:rPr>
            </w:pPr>
            <w:hyperlink r:id="rId315" w:history="1">
              <w:r w:rsidR="008D081B"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0453FBF3" w:rsidR="008D081B" w:rsidRPr="00C31246" w:rsidRDefault="00305D42" w:rsidP="003C3B29">
            <w:pPr>
              <w:widowControl w:val="0"/>
              <w:spacing w:line="276" w:lineRule="auto"/>
              <w:ind w:left="144" w:hanging="144"/>
              <w:rPr>
                <w:rFonts w:cs="Calibri"/>
                <w:highlight w:val="yellow"/>
                <w:lang w:eastAsia="en-US"/>
              </w:rPr>
            </w:pPr>
            <w:hyperlink r:id="rId316" w:history="1">
              <w:r w:rsidR="008D081B"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189809BE" w:rsidR="008D081B" w:rsidRPr="00C31246" w:rsidRDefault="00305D42" w:rsidP="003C3B29">
            <w:pPr>
              <w:widowControl w:val="0"/>
              <w:spacing w:line="276" w:lineRule="auto"/>
              <w:ind w:left="144" w:hanging="144"/>
              <w:rPr>
                <w:rFonts w:cs="Calibri"/>
                <w:highlight w:val="yellow"/>
                <w:lang w:eastAsia="en-US"/>
              </w:rPr>
            </w:pPr>
            <w:hyperlink r:id="rId317" w:history="1">
              <w:r w:rsidR="008D081B"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5AE6EDE1" w:rsidR="008D081B" w:rsidRPr="00C31246" w:rsidRDefault="00305D42" w:rsidP="003C3B29">
            <w:pPr>
              <w:widowControl w:val="0"/>
              <w:spacing w:line="276" w:lineRule="auto"/>
              <w:ind w:left="144" w:hanging="144"/>
              <w:rPr>
                <w:rFonts w:cs="Calibri"/>
                <w:highlight w:val="yellow"/>
                <w:lang w:eastAsia="en-US"/>
              </w:rPr>
            </w:pPr>
            <w:hyperlink r:id="rId318" w:history="1">
              <w:r w:rsidR="008D081B"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6771FC03" w:rsidR="008D081B" w:rsidRPr="00C31246" w:rsidRDefault="00305D42" w:rsidP="003C3B29">
            <w:pPr>
              <w:widowControl w:val="0"/>
              <w:spacing w:line="276" w:lineRule="auto"/>
              <w:ind w:left="144" w:hanging="144"/>
              <w:rPr>
                <w:rFonts w:cs="Calibri"/>
                <w:highlight w:val="yellow"/>
                <w:lang w:eastAsia="en-US"/>
              </w:rPr>
            </w:pPr>
            <w:hyperlink r:id="rId319" w:history="1">
              <w:r w:rsidR="008D081B"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56B02038" w:rsidR="008D081B" w:rsidRPr="00C31246" w:rsidRDefault="00305D42" w:rsidP="003C3B29">
            <w:pPr>
              <w:widowControl w:val="0"/>
              <w:spacing w:line="276" w:lineRule="auto"/>
              <w:ind w:left="144" w:hanging="144"/>
              <w:rPr>
                <w:rFonts w:cs="Calibri"/>
                <w:highlight w:val="yellow"/>
                <w:lang w:eastAsia="en-US"/>
              </w:rPr>
            </w:pPr>
            <w:hyperlink r:id="rId320" w:history="1">
              <w:r w:rsidR="008D081B"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53589DA9" w:rsidR="008D081B" w:rsidRPr="00C31246" w:rsidRDefault="00305D42" w:rsidP="003C3B29">
            <w:pPr>
              <w:widowControl w:val="0"/>
              <w:spacing w:line="276" w:lineRule="auto"/>
              <w:ind w:left="144" w:hanging="144"/>
              <w:rPr>
                <w:rFonts w:cs="Calibri"/>
                <w:highlight w:val="yellow"/>
                <w:lang w:eastAsia="en-US"/>
              </w:rPr>
            </w:pPr>
            <w:hyperlink r:id="rId321" w:history="1">
              <w:r w:rsidR="008D081B"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0D5C0905" w:rsidR="008D081B" w:rsidRPr="00C31246" w:rsidRDefault="00305D42" w:rsidP="003C3B29">
            <w:pPr>
              <w:widowControl w:val="0"/>
              <w:spacing w:line="276" w:lineRule="auto"/>
              <w:ind w:left="144" w:hanging="144"/>
              <w:rPr>
                <w:rFonts w:cs="Calibri"/>
                <w:highlight w:val="yellow"/>
                <w:lang w:eastAsia="en-US"/>
              </w:rPr>
            </w:pPr>
            <w:hyperlink r:id="rId322" w:history="1">
              <w:r w:rsidR="008D081B"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B41A651" w:rsidR="008D081B" w:rsidRPr="00C31246" w:rsidRDefault="00305D42" w:rsidP="003C3B29">
            <w:pPr>
              <w:widowControl w:val="0"/>
              <w:spacing w:line="276" w:lineRule="auto"/>
              <w:ind w:left="144" w:hanging="144"/>
              <w:rPr>
                <w:rFonts w:cs="Calibri"/>
                <w:highlight w:val="yellow"/>
                <w:lang w:eastAsia="en-US"/>
              </w:rPr>
            </w:pPr>
            <w:hyperlink r:id="rId323" w:history="1">
              <w:r w:rsidR="008D081B"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120A0C87" w:rsidR="008D081B" w:rsidRPr="00C31246" w:rsidRDefault="00305D42" w:rsidP="003C3B29">
            <w:pPr>
              <w:widowControl w:val="0"/>
              <w:spacing w:line="276" w:lineRule="auto"/>
              <w:ind w:left="144" w:hanging="144"/>
              <w:rPr>
                <w:rFonts w:cs="Calibri"/>
                <w:highlight w:val="yellow"/>
                <w:lang w:eastAsia="en-US"/>
              </w:rPr>
            </w:pPr>
            <w:hyperlink r:id="rId324" w:history="1">
              <w:r w:rsidR="008D081B"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2DB05FCF" w:rsidR="00C31246" w:rsidRPr="00C31246" w:rsidRDefault="00305D42" w:rsidP="00C31246">
            <w:pPr>
              <w:widowControl w:val="0"/>
              <w:spacing w:line="276" w:lineRule="auto"/>
              <w:ind w:left="144" w:hanging="144"/>
              <w:rPr>
                <w:rFonts w:cs="Calibri"/>
                <w:highlight w:val="yellow"/>
                <w:lang w:eastAsia="en-US"/>
              </w:rPr>
            </w:pPr>
            <w:hyperlink r:id="rId325" w:history="1">
              <w:r w:rsidR="00C31246"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 xml:space="preserve">Correction on Configured TAC (Huawei, China Unicom, </w:t>
            </w:r>
            <w:r w:rsidRPr="00556F9D">
              <w:rPr>
                <w:rFonts w:cs="Calibri"/>
                <w:lang w:eastAsia="en-US"/>
              </w:rPr>
              <w:lastRenderedPageBreak/>
              <w:t>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19FDC79A" w:rsidR="00C31246" w:rsidRPr="00C31246" w:rsidRDefault="00305D42" w:rsidP="00C31246">
            <w:pPr>
              <w:widowControl w:val="0"/>
              <w:spacing w:line="276" w:lineRule="auto"/>
              <w:ind w:left="144" w:hanging="144"/>
              <w:rPr>
                <w:rFonts w:cs="Calibri"/>
                <w:highlight w:val="yellow"/>
                <w:lang w:eastAsia="en-US"/>
              </w:rPr>
            </w:pPr>
            <w:hyperlink r:id="rId326" w:history="1">
              <w:r w:rsidR="00C31246"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532CFCE4" w:rsidR="00C31246" w:rsidRPr="00C31246" w:rsidRDefault="00305D42" w:rsidP="00C31246">
            <w:pPr>
              <w:widowControl w:val="0"/>
              <w:spacing w:line="276" w:lineRule="auto"/>
              <w:ind w:left="144" w:hanging="144"/>
              <w:rPr>
                <w:rFonts w:cs="Calibri"/>
                <w:highlight w:val="yellow"/>
                <w:lang w:eastAsia="en-US"/>
              </w:rPr>
            </w:pPr>
            <w:hyperlink r:id="rId327" w:history="1">
              <w:r w:rsidR="00C31246"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A76F2A3" w:rsidR="00563034" w:rsidRPr="00C31246" w:rsidRDefault="00305D42" w:rsidP="003C3B29">
            <w:pPr>
              <w:widowControl w:val="0"/>
              <w:spacing w:line="276" w:lineRule="auto"/>
              <w:ind w:left="144" w:hanging="144"/>
              <w:rPr>
                <w:rFonts w:cs="Calibri"/>
                <w:highlight w:val="yellow"/>
                <w:lang w:eastAsia="en-US"/>
              </w:rPr>
            </w:pPr>
            <w:hyperlink r:id="rId328" w:history="1">
              <w:r w:rsidR="00563034"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5E888A4D" w:rsidR="00563034" w:rsidRPr="00C31246" w:rsidRDefault="00305D42" w:rsidP="003C3B29">
            <w:pPr>
              <w:widowControl w:val="0"/>
              <w:spacing w:line="276" w:lineRule="auto"/>
              <w:ind w:left="144" w:hanging="144"/>
              <w:rPr>
                <w:rFonts w:cs="Calibri"/>
                <w:highlight w:val="yellow"/>
                <w:lang w:eastAsia="en-US"/>
              </w:rPr>
            </w:pPr>
            <w:hyperlink r:id="rId329" w:history="1">
              <w:r w:rsidR="00563034"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42AF56CC" w:rsidR="00563034" w:rsidRPr="00C31246" w:rsidRDefault="00305D42" w:rsidP="003C3B29">
            <w:pPr>
              <w:widowControl w:val="0"/>
              <w:spacing w:line="276" w:lineRule="auto"/>
              <w:ind w:left="144" w:hanging="144"/>
              <w:rPr>
                <w:rFonts w:cs="Calibri"/>
                <w:highlight w:val="yellow"/>
                <w:lang w:eastAsia="en-US"/>
              </w:rPr>
            </w:pPr>
            <w:hyperlink r:id="rId330" w:history="1">
              <w:r w:rsidR="00563034"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1C89853A" w:rsidR="00A90113" w:rsidRPr="00C31246" w:rsidRDefault="00305D42" w:rsidP="003A02BE">
            <w:pPr>
              <w:widowControl w:val="0"/>
              <w:spacing w:line="276" w:lineRule="auto"/>
              <w:ind w:left="144" w:hanging="144"/>
              <w:rPr>
                <w:rFonts w:cs="Calibri"/>
                <w:highlight w:val="yellow"/>
                <w:lang w:eastAsia="en-US"/>
              </w:rPr>
            </w:pPr>
            <w:hyperlink r:id="rId331" w:history="1">
              <w:r w:rsidR="00A90113"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42D4B7C8" w:rsidR="00563034" w:rsidRPr="00C31246" w:rsidRDefault="00305D42" w:rsidP="003C3B29">
            <w:pPr>
              <w:widowControl w:val="0"/>
              <w:spacing w:line="276" w:lineRule="auto"/>
              <w:ind w:left="144" w:hanging="144"/>
              <w:rPr>
                <w:rFonts w:cs="Calibri"/>
                <w:highlight w:val="yellow"/>
                <w:lang w:eastAsia="en-US"/>
              </w:rPr>
            </w:pPr>
            <w:hyperlink r:id="rId332" w:history="1">
              <w:r w:rsidR="00563034"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2DCCBB16" w:rsidR="00A90113" w:rsidRPr="00C31246" w:rsidRDefault="00305D42" w:rsidP="003A02BE">
            <w:pPr>
              <w:widowControl w:val="0"/>
              <w:spacing w:line="276" w:lineRule="auto"/>
              <w:ind w:left="144" w:hanging="144"/>
              <w:rPr>
                <w:rFonts w:cs="Calibri"/>
                <w:highlight w:val="yellow"/>
                <w:lang w:eastAsia="en-US"/>
              </w:rPr>
            </w:pPr>
            <w:hyperlink r:id="rId333" w:history="1">
              <w:r w:rsidR="00A90113"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401B88D7" w:rsidR="00C31246" w:rsidRPr="00C31246" w:rsidRDefault="00305D42" w:rsidP="00C31246">
            <w:pPr>
              <w:widowControl w:val="0"/>
              <w:spacing w:line="276" w:lineRule="auto"/>
              <w:ind w:left="144" w:hanging="144"/>
              <w:rPr>
                <w:rFonts w:cs="Calibri"/>
                <w:highlight w:val="yellow"/>
                <w:lang w:eastAsia="en-US"/>
              </w:rPr>
            </w:pPr>
            <w:hyperlink r:id="rId334" w:history="1">
              <w:r w:rsidR="00C31246"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654CFA28" w:rsidR="00C31246" w:rsidRPr="00C31246" w:rsidRDefault="00305D42" w:rsidP="00C31246">
            <w:pPr>
              <w:widowControl w:val="0"/>
              <w:spacing w:line="276" w:lineRule="auto"/>
              <w:ind w:left="144" w:hanging="144"/>
              <w:rPr>
                <w:rFonts w:cs="Calibri"/>
                <w:highlight w:val="yellow"/>
                <w:lang w:eastAsia="en-US"/>
              </w:rPr>
            </w:pPr>
            <w:hyperlink r:id="rId335" w:history="1">
              <w:r w:rsidR="00C31246"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816A129" w:rsidR="00C31246" w:rsidRPr="00C31246" w:rsidRDefault="00305D42" w:rsidP="00C31246">
            <w:pPr>
              <w:widowControl w:val="0"/>
              <w:spacing w:line="276" w:lineRule="auto"/>
              <w:ind w:left="144" w:hanging="144"/>
              <w:rPr>
                <w:rFonts w:cs="Calibri"/>
                <w:highlight w:val="yellow"/>
                <w:lang w:eastAsia="en-US"/>
              </w:rPr>
            </w:pPr>
            <w:hyperlink r:id="rId336" w:history="1">
              <w:r w:rsidR="00C31246"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2423ECD4" w:rsidR="00AE1640" w:rsidRPr="00C31246" w:rsidRDefault="00305D42" w:rsidP="00C06677">
            <w:pPr>
              <w:widowControl w:val="0"/>
              <w:spacing w:line="276" w:lineRule="auto"/>
              <w:ind w:left="144" w:hanging="144"/>
              <w:rPr>
                <w:rFonts w:cs="Calibri"/>
                <w:highlight w:val="yellow"/>
                <w:lang w:eastAsia="en-US"/>
              </w:rPr>
            </w:pPr>
            <w:hyperlink r:id="rId337" w:history="1">
              <w:r w:rsidR="00AE1640"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5CDDCD0" w:rsidR="00AE1640" w:rsidRPr="00C31246" w:rsidRDefault="00305D42" w:rsidP="00C06677">
            <w:pPr>
              <w:widowControl w:val="0"/>
              <w:spacing w:line="276" w:lineRule="auto"/>
              <w:ind w:left="144" w:hanging="144"/>
              <w:rPr>
                <w:rFonts w:cs="Calibri"/>
                <w:highlight w:val="yellow"/>
                <w:lang w:eastAsia="en-US"/>
              </w:rPr>
            </w:pPr>
            <w:hyperlink r:id="rId338" w:history="1">
              <w:r w:rsidR="00AE1640"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3222E5C" w:rsidR="00C31246" w:rsidRPr="00C31246" w:rsidRDefault="00305D42" w:rsidP="00C31246">
            <w:pPr>
              <w:widowControl w:val="0"/>
              <w:spacing w:line="276" w:lineRule="auto"/>
              <w:ind w:left="144" w:hanging="144"/>
              <w:rPr>
                <w:rFonts w:cs="Calibri"/>
                <w:highlight w:val="yellow"/>
                <w:lang w:eastAsia="en-US"/>
              </w:rPr>
            </w:pPr>
            <w:hyperlink r:id="rId339" w:history="1">
              <w:r w:rsidR="00C31246"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4FB73938" w:rsidR="00C31246" w:rsidRPr="00C31246" w:rsidRDefault="00305D42" w:rsidP="00C31246">
            <w:pPr>
              <w:widowControl w:val="0"/>
              <w:spacing w:line="276" w:lineRule="auto"/>
              <w:ind w:left="144" w:hanging="144"/>
              <w:rPr>
                <w:rFonts w:cs="Calibri"/>
                <w:highlight w:val="yellow"/>
                <w:lang w:eastAsia="en-US"/>
              </w:rPr>
            </w:pPr>
            <w:hyperlink r:id="rId340" w:history="1">
              <w:r w:rsidR="00C31246"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600BDED4" w:rsidR="00C31246" w:rsidRPr="00C31246" w:rsidRDefault="00305D42" w:rsidP="00C31246">
            <w:pPr>
              <w:widowControl w:val="0"/>
              <w:spacing w:line="276" w:lineRule="auto"/>
              <w:ind w:left="144" w:hanging="144"/>
              <w:rPr>
                <w:rFonts w:cs="Calibri"/>
                <w:highlight w:val="yellow"/>
                <w:lang w:eastAsia="en-US"/>
              </w:rPr>
            </w:pPr>
            <w:hyperlink r:id="rId341" w:history="1">
              <w:r w:rsidR="00C31246"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2F73CFEE" w:rsidR="00C31246" w:rsidRPr="00C31246" w:rsidRDefault="00305D42" w:rsidP="00C31246">
            <w:pPr>
              <w:widowControl w:val="0"/>
              <w:spacing w:line="276" w:lineRule="auto"/>
              <w:ind w:left="144" w:hanging="144"/>
              <w:rPr>
                <w:rFonts w:cs="Calibri"/>
                <w:highlight w:val="yellow"/>
                <w:lang w:eastAsia="en-US"/>
              </w:rPr>
            </w:pPr>
            <w:hyperlink r:id="rId342" w:history="1">
              <w:r w:rsidR="00C31246"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QoS parameters for QoS Notification Control (Huawei, Nokia, Nokia Shanghai Bell, China </w:t>
            </w:r>
            <w:r w:rsidRPr="00C31246">
              <w:rPr>
                <w:rFonts w:cs="Calibri"/>
                <w:lang w:eastAsia="en-US"/>
              </w:rPr>
              <w:lastRenderedPageBreak/>
              <w:t>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046EE498" w:rsidR="00C31246" w:rsidRPr="00C31246" w:rsidRDefault="00305D42" w:rsidP="00C31246">
            <w:pPr>
              <w:widowControl w:val="0"/>
              <w:spacing w:line="276" w:lineRule="auto"/>
              <w:ind w:left="144" w:hanging="144"/>
              <w:rPr>
                <w:rFonts w:cs="Calibri"/>
                <w:highlight w:val="yellow"/>
                <w:lang w:eastAsia="en-US"/>
              </w:rPr>
            </w:pPr>
            <w:hyperlink r:id="rId343" w:history="1">
              <w:r w:rsidR="00C31246"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7AC944B5" w:rsidR="00C31246" w:rsidRPr="00C31246" w:rsidRDefault="00305D42" w:rsidP="00C31246">
            <w:pPr>
              <w:widowControl w:val="0"/>
              <w:spacing w:line="276" w:lineRule="auto"/>
              <w:ind w:left="144" w:hanging="144"/>
              <w:rPr>
                <w:rFonts w:cs="Calibri"/>
                <w:highlight w:val="yellow"/>
                <w:lang w:eastAsia="en-US"/>
              </w:rPr>
            </w:pPr>
            <w:hyperlink r:id="rId344" w:history="1">
              <w:r w:rsidR="00C31246"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60D4559D" w:rsidR="00E93532" w:rsidRPr="00C31246" w:rsidRDefault="00305D42" w:rsidP="003C3B29">
            <w:pPr>
              <w:widowControl w:val="0"/>
              <w:spacing w:line="276" w:lineRule="auto"/>
              <w:ind w:left="144" w:hanging="144"/>
              <w:rPr>
                <w:rFonts w:cs="Calibri"/>
                <w:highlight w:val="yellow"/>
                <w:lang w:eastAsia="en-US"/>
              </w:rPr>
            </w:pPr>
            <w:hyperlink r:id="rId345" w:history="1">
              <w:r w:rsidR="00E93532"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193F85DC" w:rsidR="00E93532" w:rsidRPr="00C31246" w:rsidRDefault="00305D42" w:rsidP="003C3B29">
            <w:pPr>
              <w:widowControl w:val="0"/>
              <w:spacing w:line="276" w:lineRule="auto"/>
              <w:ind w:left="144" w:hanging="144"/>
              <w:rPr>
                <w:rFonts w:cs="Calibri"/>
                <w:highlight w:val="yellow"/>
                <w:lang w:eastAsia="en-US"/>
              </w:rPr>
            </w:pPr>
            <w:hyperlink r:id="rId346" w:history="1">
              <w:r w:rsidR="00E93532"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62C246EC" w:rsidR="00C31246" w:rsidRPr="00C31246" w:rsidRDefault="00305D42" w:rsidP="00C31246">
            <w:pPr>
              <w:widowControl w:val="0"/>
              <w:spacing w:line="276" w:lineRule="auto"/>
              <w:ind w:left="144" w:hanging="144"/>
              <w:rPr>
                <w:rFonts w:cs="Calibri"/>
                <w:highlight w:val="yellow"/>
                <w:lang w:eastAsia="en-US"/>
              </w:rPr>
            </w:pPr>
            <w:hyperlink r:id="rId347" w:history="1">
              <w:r w:rsidR="00C31246"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32312B49" w:rsidR="00C31246" w:rsidRPr="00C31246" w:rsidRDefault="00305D42" w:rsidP="00C31246">
            <w:pPr>
              <w:widowControl w:val="0"/>
              <w:spacing w:line="276" w:lineRule="auto"/>
              <w:ind w:left="144" w:hanging="144"/>
              <w:rPr>
                <w:rFonts w:cs="Calibri"/>
                <w:highlight w:val="yellow"/>
                <w:lang w:eastAsia="en-US"/>
              </w:rPr>
            </w:pPr>
            <w:hyperlink r:id="rId348" w:history="1">
              <w:r w:rsidR="00C31246"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720B98F2" w:rsidR="00C31246" w:rsidRPr="00C31246" w:rsidRDefault="00305D42" w:rsidP="00C31246">
            <w:pPr>
              <w:widowControl w:val="0"/>
              <w:spacing w:line="276" w:lineRule="auto"/>
              <w:ind w:left="144" w:hanging="144"/>
              <w:rPr>
                <w:rFonts w:cs="Calibri"/>
                <w:highlight w:val="yellow"/>
                <w:lang w:eastAsia="en-US"/>
              </w:rPr>
            </w:pPr>
            <w:hyperlink r:id="rId349" w:history="1">
              <w:r w:rsidR="00C31246"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F0BB1CC" w:rsidR="00C31246" w:rsidRPr="00C31246" w:rsidRDefault="00305D42" w:rsidP="00C31246">
            <w:pPr>
              <w:widowControl w:val="0"/>
              <w:spacing w:line="276" w:lineRule="auto"/>
              <w:ind w:left="144" w:hanging="144"/>
              <w:rPr>
                <w:rFonts w:cs="Calibri"/>
                <w:highlight w:val="yellow"/>
                <w:lang w:eastAsia="en-US"/>
              </w:rPr>
            </w:pPr>
            <w:hyperlink r:id="rId350" w:history="1">
              <w:r w:rsidR="00C31246"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TNLA handling during </w:t>
            </w:r>
            <w:proofErr w:type="spellStart"/>
            <w:r w:rsidRPr="00C31246">
              <w:rPr>
                <w:rFonts w:cs="Calibri"/>
                <w:lang w:eastAsia="en-US"/>
              </w:rPr>
              <w:t>Xn</w:t>
            </w:r>
            <w:proofErr w:type="spellEnd"/>
            <w:r w:rsidRPr="00C31246">
              <w:rPr>
                <w:rFonts w:cs="Calibri"/>
                <w:lang w:eastAsia="en-US"/>
              </w:rPr>
              <w:t xml:space="preserve">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24CE25B2" w:rsidR="00C31246" w:rsidRPr="00C31246" w:rsidRDefault="00305D42" w:rsidP="00C31246">
            <w:pPr>
              <w:widowControl w:val="0"/>
              <w:spacing w:line="276" w:lineRule="auto"/>
              <w:ind w:left="144" w:hanging="144"/>
              <w:rPr>
                <w:rFonts w:cs="Calibri"/>
                <w:highlight w:val="yellow"/>
                <w:lang w:eastAsia="en-US"/>
              </w:rPr>
            </w:pPr>
            <w:hyperlink r:id="rId351" w:history="1">
              <w:r w:rsidR="00C31246"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1266CBF0" w:rsidR="00C31246" w:rsidRPr="00C31246" w:rsidRDefault="00305D42" w:rsidP="00C31246">
            <w:pPr>
              <w:widowControl w:val="0"/>
              <w:spacing w:line="276" w:lineRule="auto"/>
              <w:ind w:left="144" w:hanging="144"/>
              <w:rPr>
                <w:rFonts w:cs="Calibri"/>
                <w:highlight w:val="yellow"/>
                <w:lang w:eastAsia="en-US"/>
              </w:rPr>
            </w:pPr>
            <w:hyperlink r:id="rId352" w:history="1">
              <w:r w:rsidR="00C31246"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2FFB6632" w:rsidR="00DB2724" w:rsidRPr="00C31246" w:rsidRDefault="00305D42" w:rsidP="003C3B29">
            <w:pPr>
              <w:widowControl w:val="0"/>
              <w:spacing w:line="276" w:lineRule="auto"/>
              <w:ind w:left="144" w:hanging="144"/>
              <w:rPr>
                <w:rFonts w:cs="Calibri"/>
                <w:highlight w:val="yellow"/>
                <w:lang w:eastAsia="en-US"/>
              </w:rPr>
            </w:pPr>
            <w:hyperlink r:id="rId353" w:history="1">
              <w:r w:rsidR="00DB2724"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5C2A746B" w:rsidR="00DB2724" w:rsidRPr="00C31246" w:rsidRDefault="00305D42" w:rsidP="003C3B29">
            <w:pPr>
              <w:widowControl w:val="0"/>
              <w:spacing w:line="276" w:lineRule="auto"/>
              <w:ind w:left="144" w:hanging="144"/>
              <w:rPr>
                <w:rFonts w:cs="Calibri"/>
                <w:highlight w:val="yellow"/>
                <w:lang w:eastAsia="en-US"/>
              </w:rPr>
            </w:pPr>
            <w:hyperlink r:id="rId354" w:history="1">
              <w:r w:rsidR="00DB2724"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 xml:space="preserve">Clarification on TNLA handling during </w:t>
            </w:r>
            <w:proofErr w:type="spellStart"/>
            <w:r w:rsidRPr="00C31246">
              <w:rPr>
                <w:rFonts w:cs="Calibri"/>
                <w:lang w:eastAsia="en-US"/>
              </w:rPr>
              <w:t>Xn</w:t>
            </w:r>
            <w:proofErr w:type="spellEnd"/>
            <w:r w:rsidRPr="00C31246">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5742137E" w:rsidR="00C31246" w:rsidRPr="00C31246" w:rsidRDefault="00305D42" w:rsidP="00C31246">
            <w:pPr>
              <w:widowControl w:val="0"/>
              <w:spacing w:line="276" w:lineRule="auto"/>
              <w:ind w:left="144" w:hanging="144"/>
              <w:rPr>
                <w:rFonts w:cs="Calibri"/>
                <w:highlight w:val="yellow"/>
                <w:lang w:eastAsia="en-US"/>
              </w:rPr>
            </w:pPr>
            <w:hyperlink r:id="rId355" w:history="1">
              <w:r w:rsidR="00C31246"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0F83CCDE" w:rsidR="00C31246" w:rsidRPr="00C31246" w:rsidRDefault="00305D42" w:rsidP="00C31246">
            <w:pPr>
              <w:widowControl w:val="0"/>
              <w:spacing w:line="276" w:lineRule="auto"/>
              <w:ind w:left="144" w:hanging="144"/>
              <w:rPr>
                <w:rFonts w:cs="Calibri"/>
                <w:highlight w:val="yellow"/>
                <w:lang w:eastAsia="en-US"/>
              </w:rPr>
            </w:pPr>
            <w:hyperlink r:id="rId356" w:history="1">
              <w:r w:rsidR="00C31246"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41B1AB87" w:rsidR="00C31246" w:rsidRPr="00C31246" w:rsidRDefault="00305D42" w:rsidP="00C31246">
            <w:pPr>
              <w:widowControl w:val="0"/>
              <w:spacing w:line="276" w:lineRule="auto"/>
              <w:ind w:left="144" w:hanging="144"/>
              <w:rPr>
                <w:rFonts w:cs="Calibri"/>
                <w:highlight w:val="yellow"/>
                <w:lang w:eastAsia="en-US"/>
              </w:rPr>
            </w:pPr>
            <w:hyperlink r:id="rId357" w:history="1">
              <w:r w:rsidR="00C31246"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A02752B" w:rsidR="00C31246" w:rsidRPr="00C31246" w:rsidRDefault="00305D42" w:rsidP="00C31246">
            <w:pPr>
              <w:widowControl w:val="0"/>
              <w:spacing w:line="276" w:lineRule="auto"/>
              <w:ind w:left="144" w:hanging="144"/>
              <w:rPr>
                <w:rFonts w:cs="Calibri"/>
                <w:highlight w:val="yellow"/>
                <w:lang w:eastAsia="en-US"/>
              </w:rPr>
            </w:pPr>
            <w:hyperlink r:id="rId358" w:history="1">
              <w:r w:rsidR="00C31246"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27158673" w:rsidR="00C31246" w:rsidRPr="00C31246" w:rsidRDefault="00305D42" w:rsidP="00C31246">
            <w:pPr>
              <w:widowControl w:val="0"/>
              <w:spacing w:line="276" w:lineRule="auto"/>
              <w:ind w:left="144" w:hanging="144"/>
              <w:rPr>
                <w:rFonts w:cs="Calibri"/>
                <w:highlight w:val="yellow"/>
                <w:lang w:eastAsia="en-US"/>
              </w:rPr>
            </w:pPr>
            <w:hyperlink r:id="rId359" w:history="1">
              <w:r w:rsidR="00C31246"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6240F84B" w:rsidR="00C31246" w:rsidRPr="00C31246" w:rsidRDefault="00305D42" w:rsidP="00C31246">
            <w:pPr>
              <w:widowControl w:val="0"/>
              <w:spacing w:line="276" w:lineRule="auto"/>
              <w:ind w:left="144" w:hanging="144"/>
              <w:rPr>
                <w:rFonts w:cs="Calibri"/>
                <w:highlight w:val="yellow"/>
                <w:lang w:eastAsia="en-US"/>
              </w:rPr>
            </w:pPr>
            <w:hyperlink r:id="rId360" w:history="1">
              <w:r w:rsidR="00C31246"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0B8FBE4D" w:rsidR="00C31246" w:rsidRPr="00C31246" w:rsidRDefault="00305D42" w:rsidP="00C31246">
            <w:pPr>
              <w:widowControl w:val="0"/>
              <w:spacing w:line="276" w:lineRule="auto"/>
              <w:ind w:left="144" w:hanging="144"/>
              <w:rPr>
                <w:rFonts w:cs="Calibri"/>
                <w:highlight w:val="yellow"/>
                <w:lang w:eastAsia="en-US"/>
              </w:rPr>
            </w:pPr>
            <w:hyperlink r:id="rId361" w:history="1">
              <w:r w:rsidR="00C31246"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2C393AD2" w:rsidR="00C31246" w:rsidRPr="00C31246" w:rsidRDefault="00305D42" w:rsidP="00C31246">
            <w:pPr>
              <w:widowControl w:val="0"/>
              <w:spacing w:line="276" w:lineRule="auto"/>
              <w:ind w:left="144" w:hanging="144"/>
              <w:rPr>
                <w:rFonts w:cs="Calibri"/>
                <w:highlight w:val="yellow"/>
                <w:lang w:eastAsia="en-US"/>
              </w:rPr>
            </w:pPr>
            <w:hyperlink r:id="rId362" w:history="1">
              <w:r w:rsidR="00C31246"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AD2D4B7" w:rsidR="00C31246" w:rsidRPr="00C31246" w:rsidRDefault="00305D42" w:rsidP="00C31246">
            <w:pPr>
              <w:widowControl w:val="0"/>
              <w:spacing w:line="276" w:lineRule="auto"/>
              <w:ind w:left="144" w:hanging="144"/>
              <w:rPr>
                <w:rFonts w:cs="Calibri"/>
                <w:highlight w:val="yellow"/>
                <w:lang w:eastAsia="en-US"/>
              </w:rPr>
            </w:pPr>
            <w:hyperlink r:id="rId363" w:history="1">
              <w:r w:rsidR="00C31246"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0FAF7EEC" w:rsidR="00C31246" w:rsidRPr="00C31246" w:rsidRDefault="00305D42" w:rsidP="00C31246">
            <w:pPr>
              <w:widowControl w:val="0"/>
              <w:spacing w:line="276" w:lineRule="auto"/>
              <w:ind w:left="144" w:hanging="144"/>
              <w:rPr>
                <w:rFonts w:cs="Calibri"/>
                <w:highlight w:val="yellow"/>
                <w:lang w:eastAsia="en-US"/>
              </w:rPr>
            </w:pPr>
            <w:hyperlink r:id="rId364" w:history="1">
              <w:r w:rsidR="00C31246"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0014154F" w:rsidR="00C31246" w:rsidRPr="00C31246" w:rsidRDefault="00305D42" w:rsidP="00C31246">
            <w:pPr>
              <w:widowControl w:val="0"/>
              <w:spacing w:line="276" w:lineRule="auto"/>
              <w:ind w:left="144" w:hanging="144"/>
              <w:rPr>
                <w:rFonts w:cs="Calibri"/>
                <w:highlight w:val="yellow"/>
                <w:lang w:eastAsia="en-US"/>
              </w:rPr>
            </w:pPr>
            <w:hyperlink r:id="rId365" w:history="1">
              <w:r w:rsidR="00C31246"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5DEA433D" w:rsidR="00C31246" w:rsidRPr="00C31246" w:rsidRDefault="00305D42" w:rsidP="00C31246">
            <w:pPr>
              <w:widowControl w:val="0"/>
              <w:spacing w:line="276" w:lineRule="auto"/>
              <w:ind w:left="144" w:hanging="144"/>
              <w:rPr>
                <w:rFonts w:cs="Calibri"/>
                <w:highlight w:val="yellow"/>
                <w:lang w:eastAsia="en-US"/>
              </w:rPr>
            </w:pPr>
            <w:hyperlink r:id="rId366" w:history="1">
              <w:r w:rsidR="00C31246"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364107A8" w:rsidR="00C31246" w:rsidRPr="00C31246" w:rsidRDefault="00305D42" w:rsidP="00C31246">
            <w:pPr>
              <w:widowControl w:val="0"/>
              <w:spacing w:line="276" w:lineRule="auto"/>
              <w:ind w:left="144" w:hanging="144"/>
              <w:rPr>
                <w:rFonts w:cs="Calibri"/>
                <w:highlight w:val="yellow"/>
                <w:lang w:eastAsia="en-US"/>
              </w:rPr>
            </w:pPr>
            <w:hyperlink r:id="rId367" w:history="1">
              <w:r w:rsidR="00C31246"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2BD8581D" w:rsidR="00C31246" w:rsidRPr="00C31246" w:rsidRDefault="00305D42" w:rsidP="00C31246">
            <w:pPr>
              <w:widowControl w:val="0"/>
              <w:spacing w:line="276" w:lineRule="auto"/>
              <w:ind w:left="144" w:hanging="144"/>
              <w:rPr>
                <w:rFonts w:cs="Calibri"/>
                <w:highlight w:val="yellow"/>
                <w:lang w:eastAsia="en-US"/>
              </w:rPr>
            </w:pPr>
            <w:hyperlink r:id="rId368" w:history="1">
              <w:r w:rsidR="00C31246"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E6FC685" w:rsidR="00C31246" w:rsidRPr="00C31246" w:rsidRDefault="00305D42" w:rsidP="00C31246">
            <w:pPr>
              <w:widowControl w:val="0"/>
              <w:spacing w:line="276" w:lineRule="auto"/>
              <w:ind w:left="144" w:hanging="144"/>
              <w:rPr>
                <w:rFonts w:cs="Calibri"/>
                <w:highlight w:val="yellow"/>
                <w:lang w:eastAsia="en-US"/>
              </w:rPr>
            </w:pPr>
            <w:hyperlink r:id="rId369" w:history="1">
              <w:r w:rsidR="00C31246"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02CFB2AD" w:rsidR="00C31246" w:rsidRPr="00C31246" w:rsidRDefault="00305D42" w:rsidP="00C31246">
            <w:pPr>
              <w:widowControl w:val="0"/>
              <w:spacing w:line="276" w:lineRule="auto"/>
              <w:ind w:left="144" w:hanging="144"/>
              <w:rPr>
                <w:rFonts w:cs="Calibri"/>
                <w:highlight w:val="yellow"/>
                <w:lang w:eastAsia="en-US"/>
              </w:rPr>
            </w:pPr>
            <w:hyperlink r:id="rId370" w:history="1">
              <w:r w:rsidR="00C31246"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38CE6CF1" w:rsidR="00C31246" w:rsidRPr="00C31246" w:rsidRDefault="00305D42" w:rsidP="00C31246">
            <w:pPr>
              <w:widowControl w:val="0"/>
              <w:spacing w:line="276" w:lineRule="auto"/>
              <w:ind w:left="144" w:hanging="144"/>
              <w:rPr>
                <w:rFonts w:cs="Calibri"/>
                <w:highlight w:val="yellow"/>
                <w:lang w:eastAsia="en-US"/>
              </w:rPr>
            </w:pPr>
            <w:hyperlink r:id="rId371" w:history="1">
              <w:r w:rsidR="00C31246"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5653C930" w:rsidR="00C31246" w:rsidRPr="00C31246" w:rsidRDefault="00305D42" w:rsidP="00C31246">
            <w:pPr>
              <w:widowControl w:val="0"/>
              <w:spacing w:line="276" w:lineRule="auto"/>
              <w:ind w:left="144" w:hanging="144"/>
              <w:rPr>
                <w:rFonts w:cs="Calibri"/>
                <w:highlight w:val="yellow"/>
                <w:lang w:eastAsia="en-US"/>
              </w:rPr>
            </w:pPr>
            <w:hyperlink r:id="rId372" w:history="1">
              <w:r w:rsidR="00C31246"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6CB6BDA4" w:rsidR="00563034" w:rsidRPr="00C31246" w:rsidRDefault="00305D42" w:rsidP="003C3B29">
            <w:pPr>
              <w:widowControl w:val="0"/>
              <w:spacing w:line="276" w:lineRule="auto"/>
              <w:ind w:left="144" w:hanging="144"/>
              <w:rPr>
                <w:rFonts w:cs="Calibri"/>
                <w:highlight w:val="yellow"/>
                <w:lang w:eastAsia="en-US"/>
              </w:rPr>
            </w:pPr>
            <w:hyperlink r:id="rId373" w:history="1">
              <w:r w:rsidR="00563034"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604A9ACD" w:rsidR="00563034" w:rsidRPr="00C31246" w:rsidRDefault="00305D42" w:rsidP="003C3B29">
            <w:pPr>
              <w:widowControl w:val="0"/>
              <w:spacing w:line="276" w:lineRule="auto"/>
              <w:ind w:left="144" w:hanging="144"/>
              <w:rPr>
                <w:rFonts w:cs="Calibri"/>
                <w:highlight w:val="yellow"/>
                <w:lang w:eastAsia="en-US"/>
              </w:rPr>
            </w:pPr>
            <w:hyperlink r:id="rId374" w:history="1">
              <w:r w:rsidR="00563034"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3CC51FAE" w:rsidR="00C31246" w:rsidRPr="00C31246" w:rsidRDefault="00305D42" w:rsidP="00C31246">
            <w:pPr>
              <w:widowControl w:val="0"/>
              <w:spacing w:line="276" w:lineRule="auto"/>
              <w:ind w:left="144" w:hanging="144"/>
              <w:rPr>
                <w:rFonts w:cs="Calibri"/>
                <w:highlight w:val="yellow"/>
                <w:lang w:eastAsia="en-US"/>
              </w:rPr>
            </w:pPr>
            <w:hyperlink r:id="rId375" w:history="1">
              <w:r w:rsidR="00C31246"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35198306" w:rsidR="00C31246" w:rsidRPr="00C31246" w:rsidRDefault="00305D42" w:rsidP="00C31246">
            <w:pPr>
              <w:widowControl w:val="0"/>
              <w:spacing w:line="276" w:lineRule="auto"/>
              <w:ind w:left="144" w:hanging="144"/>
              <w:rPr>
                <w:rFonts w:cs="Calibri"/>
                <w:highlight w:val="yellow"/>
                <w:lang w:eastAsia="en-US"/>
              </w:rPr>
            </w:pPr>
            <w:hyperlink r:id="rId376" w:history="1">
              <w:r w:rsidR="00C31246"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470BEC64" w:rsidR="00C31246" w:rsidRPr="00C31246" w:rsidRDefault="00305D42" w:rsidP="00C31246">
            <w:pPr>
              <w:widowControl w:val="0"/>
              <w:spacing w:line="276" w:lineRule="auto"/>
              <w:ind w:left="144" w:hanging="144"/>
              <w:rPr>
                <w:rFonts w:cs="Calibri"/>
                <w:highlight w:val="yellow"/>
                <w:lang w:eastAsia="en-US"/>
              </w:rPr>
            </w:pPr>
            <w:hyperlink r:id="rId377" w:history="1">
              <w:r w:rsidR="00C31246"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61D2AD18" w:rsidR="00C31246" w:rsidRPr="00C31246" w:rsidRDefault="00305D42" w:rsidP="00C31246">
            <w:pPr>
              <w:widowControl w:val="0"/>
              <w:spacing w:line="276" w:lineRule="auto"/>
              <w:ind w:left="144" w:hanging="144"/>
              <w:rPr>
                <w:rFonts w:cs="Calibri"/>
                <w:highlight w:val="yellow"/>
                <w:lang w:eastAsia="en-US"/>
              </w:rPr>
            </w:pPr>
            <w:hyperlink r:id="rId378" w:history="1">
              <w:r w:rsidR="00C31246"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Connection of Secondary RAT Data Usage Report for </w:t>
            </w:r>
            <w:proofErr w:type="spellStart"/>
            <w:r w:rsidRPr="00C31246">
              <w:rPr>
                <w:rFonts w:cs="Calibri"/>
                <w:lang w:eastAsia="en-US"/>
              </w:rPr>
              <w:t>Xn</w:t>
            </w:r>
            <w:proofErr w:type="spellEnd"/>
            <w:r w:rsidRPr="00C31246">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35771FA5" w:rsidR="0087628F" w:rsidRPr="00C31246" w:rsidRDefault="00305D42" w:rsidP="00C20635">
            <w:pPr>
              <w:widowControl w:val="0"/>
              <w:spacing w:line="276" w:lineRule="auto"/>
              <w:ind w:left="144" w:hanging="144"/>
              <w:rPr>
                <w:rFonts w:cs="Calibri"/>
                <w:highlight w:val="red"/>
                <w:lang w:eastAsia="en-US"/>
              </w:rPr>
            </w:pPr>
            <w:hyperlink r:id="rId379" w:history="1">
              <w:r w:rsidR="0087628F"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15D0D86A" w:rsidR="0087628F" w:rsidRPr="00C31246" w:rsidRDefault="00305D42" w:rsidP="00C20635">
            <w:pPr>
              <w:widowControl w:val="0"/>
              <w:spacing w:line="276" w:lineRule="auto"/>
              <w:ind w:left="144" w:hanging="144"/>
              <w:rPr>
                <w:rFonts w:cs="Calibri"/>
                <w:highlight w:val="red"/>
                <w:lang w:eastAsia="en-US"/>
              </w:rPr>
            </w:pPr>
            <w:hyperlink r:id="rId380" w:history="1">
              <w:r w:rsidR="0087628F"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17D3C82B" w:rsidR="00C31246" w:rsidRPr="00CA5CEB" w:rsidRDefault="00305D42" w:rsidP="00C31246">
            <w:pPr>
              <w:widowControl w:val="0"/>
              <w:spacing w:line="276" w:lineRule="auto"/>
              <w:ind w:left="144" w:hanging="144"/>
              <w:rPr>
                <w:rFonts w:cs="Calibri"/>
                <w:lang w:eastAsia="en-US"/>
              </w:rPr>
            </w:pPr>
            <w:hyperlink r:id="rId381" w:history="1">
              <w:r w:rsidR="00C31246"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29B0BC0B" w:rsidR="00C31246" w:rsidRPr="00CA5CEB" w:rsidRDefault="00305D42" w:rsidP="00C31246">
            <w:pPr>
              <w:widowControl w:val="0"/>
              <w:spacing w:line="276" w:lineRule="auto"/>
              <w:ind w:left="144" w:hanging="144"/>
              <w:rPr>
                <w:rFonts w:cs="Calibri"/>
                <w:lang w:eastAsia="en-US"/>
              </w:rPr>
            </w:pPr>
            <w:hyperlink r:id="rId382" w:history="1">
              <w:r w:rsidR="00C31246"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10770B77" w:rsidR="00C31246" w:rsidRPr="00CA5CEB" w:rsidRDefault="00305D42" w:rsidP="00C31246">
            <w:pPr>
              <w:widowControl w:val="0"/>
              <w:spacing w:line="276" w:lineRule="auto"/>
              <w:ind w:left="144" w:hanging="144"/>
              <w:rPr>
                <w:rFonts w:cs="Calibri"/>
                <w:lang w:eastAsia="en-US"/>
              </w:rPr>
            </w:pPr>
            <w:hyperlink r:id="rId383" w:history="1">
              <w:r w:rsidR="00C31246"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424160E7" w:rsidR="00C31246" w:rsidRPr="00CA5CEB" w:rsidRDefault="00305D42" w:rsidP="00C31246">
            <w:pPr>
              <w:widowControl w:val="0"/>
              <w:spacing w:line="276" w:lineRule="auto"/>
              <w:ind w:left="144" w:hanging="144"/>
              <w:rPr>
                <w:rFonts w:cs="Calibri"/>
                <w:lang w:eastAsia="en-US"/>
              </w:rPr>
            </w:pPr>
            <w:hyperlink r:id="rId384" w:history="1">
              <w:r w:rsidR="00C31246"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2537A6E6"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5" w:history="1">
              <w:r>
                <w:rPr>
                  <w:rStyle w:val="afa"/>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3D68BB53" w:rsidR="00C31246" w:rsidRPr="00C62078" w:rsidRDefault="00305D42" w:rsidP="00C31246">
            <w:pPr>
              <w:widowControl w:val="0"/>
              <w:spacing w:line="276" w:lineRule="auto"/>
              <w:ind w:left="144" w:hanging="144"/>
              <w:rPr>
                <w:rFonts w:cs="Calibri"/>
                <w:lang w:eastAsia="en-US"/>
              </w:rPr>
            </w:pPr>
            <w:hyperlink r:id="rId386" w:history="1">
              <w:r w:rsidR="00C31246"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4CAE91F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7" w:history="1">
              <w:r>
                <w:rPr>
                  <w:rStyle w:val="afa"/>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2BAAFD2F" w:rsidR="00C31246" w:rsidRPr="00C62078" w:rsidRDefault="00305D42" w:rsidP="00C31246">
            <w:pPr>
              <w:widowControl w:val="0"/>
              <w:spacing w:line="276" w:lineRule="auto"/>
              <w:ind w:left="144" w:hanging="144"/>
              <w:rPr>
                <w:rFonts w:cs="Calibri"/>
                <w:lang w:eastAsia="en-US"/>
              </w:rPr>
            </w:pPr>
            <w:hyperlink r:id="rId388" w:history="1">
              <w:r w:rsidR="00C31246"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4D35B6FA" w:rsidR="00C31246" w:rsidRPr="00C62078" w:rsidRDefault="00305D42" w:rsidP="00C31246">
            <w:pPr>
              <w:widowControl w:val="0"/>
              <w:spacing w:line="276" w:lineRule="auto"/>
              <w:ind w:left="144" w:hanging="144"/>
              <w:rPr>
                <w:rFonts w:cs="Calibri"/>
                <w:lang w:eastAsia="en-US"/>
              </w:rPr>
            </w:pPr>
            <w:hyperlink r:id="rId389" w:history="1">
              <w:r w:rsidR="00C31246"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47CCD9B3" w:rsidR="00C31246" w:rsidRPr="00C62078" w:rsidRDefault="00305D42" w:rsidP="00C31246">
            <w:pPr>
              <w:widowControl w:val="0"/>
              <w:spacing w:line="276" w:lineRule="auto"/>
              <w:ind w:left="144" w:hanging="144"/>
              <w:rPr>
                <w:rFonts w:cs="Calibri"/>
                <w:lang w:eastAsia="en-US"/>
              </w:rPr>
            </w:pPr>
            <w:hyperlink r:id="rId390" w:history="1">
              <w:r w:rsidR="00C31246"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255707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1" w:history="1">
              <w:r>
                <w:rPr>
                  <w:rStyle w:val="afa"/>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C56096E" w:rsidR="00C31246" w:rsidRPr="00C62078" w:rsidRDefault="00305D42" w:rsidP="00C31246">
            <w:pPr>
              <w:widowControl w:val="0"/>
              <w:spacing w:line="276" w:lineRule="auto"/>
              <w:ind w:left="144" w:hanging="144"/>
              <w:rPr>
                <w:rFonts w:cs="Calibri"/>
                <w:lang w:eastAsia="en-US"/>
              </w:rPr>
            </w:pPr>
            <w:hyperlink r:id="rId392" w:history="1">
              <w:r w:rsidR="00C31246"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NRPPa</w:t>
            </w:r>
            <w:proofErr w:type="spellEnd"/>
            <w:r w:rsidRPr="00C31246">
              <w:rPr>
                <w:rFonts w:cs="Calibri"/>
                <w:lang w:eastAsia="en-US"/>
              </w:rPr>
              <w:t xml:space="preserve">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482F359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3" w:history="1">
              <w:r>
                <w:rPr>
                  <w:rStyle w:val="afa"/>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71EF11F5" w:rsidR="00C31246" w:rsidRPr="00C62078" w:rsidRDefault="00305D42" w:rsidP="00C31246">
            <w:pPr>
              <w:widowControl w:val="0"/>
              <w:spacing w:line="276" w:lineRule="auto"/>
              <w:ind w:left="144" w:hanging="144"/>
              <w:rPr>
                <w:rFonts w:cs="Calibri"/>
                <w:lang w:eastAsia="en-US"/>
              </w:rPr>
            </w:pPr>
            <w:hyperlink r:id="rId394" w:history="1">
              <w:r w:rsidR="00C31246"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B51F3A9"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395" w:history="1">
              <w:r>
                <w:rPr>
                  <w:rStyle w:val="afa"/>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59DEF411" w:rsidR="00C31246" w:rsidRPr="00785C5C" w:rsidRDefault="00305D42" w:rsidP="00C31246">
            <w:pPr>
              <w:widowControl w:val="0"/>
              <w:spacing w:line="276" w:lineRule="auto"/>
              <w:ind w:left="144" w:hanging="144"/>
              <w:rPr>
                <w:rFonts w:cs="Calibri"/>
                <w:lang w:eastAsia="en-US"/>
              </w:rPr>
            </w:pPr>
            <w:hyperlink r:id="rId396" w:history="1">
              <w:r w:rsidR="00C31246"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16024BFE" w:rsidR="00C31246" w:rsidRPr="00C31246" w:rsidRDefault="00305D42" w:rsidP="00C31246">
            <w:pPr>
              <w:widowControl w:val="0"/>
              <w:spacing w:line="276" w:lineRule="auto"/>
              <w:ind w:left="144" w:hanging="144"/>
              <w:rPr>
                <w:rFonts w:cs="Calibri"/>
                <w:highlight w:val="yellow"/>
                <w:lang w:eastAsia="en-US"/>
              </w:rPr>
            </w:pPr>
            <w:hyperlink r:id="rId397" w:history="1">
              <w:r w:rsidR="00C31246"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279FFCA2" w:rsidR="00C31246" w:rsidRPr="00C31246" w:rsidRDefault="00305D42" w:rsidP="00C31246">
            <w:pPr>
              <w:widowControl w:val="0"/>
              <w:spacing w:line="276" w:lineRule="auto"/>
              <w:ind w:left="144" w:hanging="144"/>
              <w:rPr>
                <w:rFonts w:cs="Calibri"/>
                <w:highlight w:val="yellow"/>
                <w:lang w:eastAsia="en-US"/>
              </w:rPr>
            </w:pPr>
            <w:hyperlink r:id="rId398" w:history="1">
              <w:r w:rsidR="00C31246"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492B3462" w:rsidR="00C31246" w:rsidRPr="00C31246" w:rsidRDefault="00305D42" w:rsidP="00C31246">
            <w:pPr>
              <w:widowControl w:val="0"/>
              <w:spacing w:line="276" w:lineRule="auto"/>
              <w:ind w:left="144" w:hanging="144"/>
              <w:rPr>
                <w:rFonts w:cs="Calibri"/>
                <w:highlight w:val="yellow"/>
                <w:lang w:eastAsia="en-US"/>
              </w:rPr>
            </w:pPr>
            <w:hyperlink r:id="rId399" w:history="1">
              <w:r w:rsidR="00C31246"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1B553890" w:rsidR="00C31246" w:rsidRPr="00C31246" w:rsidRDefault="00305D42" w:rsidP="00C31246">
            <w:pPr>
              <w:widowControl w:val="0"/>
              <w:spacing w:line="276" w:lineRule="auto"/>
              <w:ind w:left="144" w:hanging="144"/>
              <w:rPr>
                <w:rFonts w:cs="Calibri"/>
                <w:highlight w:val="yellow"/>
                <w:lang w:eastAsia="en-US"/>
              </w:rPr>
            </w:pPr>
            <w:hyperlink r:id="rId400" w:history="1">
              <w:r w:rsidR="00C31246"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07830605" w:rsidR="00C31246" w:rsidRPr="00C31246" w:rsidRDefault="00305D42" w:rsidP="00C31246">
            <w:pPr>
              <w:widowControl w:val="0"/>
              <w:spacing w:line="276" w:lineRule="auto"/>
              <w:ind w:left="144" w:hanging="144"/>
              <w:rPr>
                <w:rFonts w:cs="Calibri"/>
                <w:highlight w:val="yellow"/>
                <w:lang w:eastAsia="en-US"/>
              </w:rPr>
            </w:pPr>
            <w:hyperlink r:id="rId401" w:history="1">
              <w:r w:rsidR="00C31246"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73E5E28F" w:rsidR="00C31246" w:rsidRPr="00C31246" w:rsidRDefault="00305D42" w:rsidP="00C31246">
            <w:pPr>
              <w:widowControl w:val="0"/>
              <w:spacing w:line="276" w:lineRule="auto"/>
              <w:ind w:left="144" w:hanging="144"/>
              <w:rPr>
                <w:rFonts w:cs="Calibri"/>
                <w:highlight w:val="yellow"/>
                <w:lang w:eastAsia="en-US"/>
              </w:rPr>
            </w:pPr>
            <w:hyperlink r:id="rId402" w:history="1">
              <w:r w:rsidR="00C31246"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w:t>
            </w:r>
            <w:r w:rsidRPr="00C31246">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51A960C5" w:rsidR="00C31246" w:rsidRPr="00C31246" w:rsidRDefault="00305D42" w:rsidP="00C31246">
            <w:pPr>
              <w:widowControl w:val="0"/>
              <w:spacing w:line="276" w:lineRule="auto"/>
              <w:ind w:left="144" w:hanging="144"/>
              <w:rPr>
                <w:rFonts w:cs="Calibri"/>
                <w:highlight w:val="yellow"/>
                <w:lang w:eastAsia="en-US"/>
              </w:rPr>
            </w:pPr>
            <w:hyperlink r:id="rId403" w:history="1">
              <w:r w:rsidR="00C31246"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1BCA8751" w:rsidR="00C31246" w:rsidRPr="00C31246" w:rsidRDefault="00305D42" w:rsidP="00C31246">
            <w:pPr>
              <w:widowControl w:val="0"/>
              <w:spacing w:line="276" w:lineRule="auto"/>
              <w:ind w:left="144" w:hanging="144"/>
              <w:rPr>
                <w:rFonts w:cs="Calibri"/>
                <w:highlight w:val="yellow"/>
                <w:lang w:eastAsia="en-US"/>
              </w:rPr>
            </w:pPr>
            <w:hyperlink r:id="rId404" w:history="1">
              <w:r w:rsidR="00C31246"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0A529E0E" w:rsidR="00C31246" w:rsidRPr="00C31246" w:rsidRDefault="00305D42" w:rsidP="00C31246">
            <w:pPr>
              <w:widowControl w:val="0"/>
              <w:spacing w:line="276" w:lineRule="auto"/>
              <w:ind w:left="144" w:hanging="144"/>
              <w:rPr>
                <w:rFonts w:cs="Calibri"/>
                <w:highlight w:val="yellow"/>
                <w:lang w:eastAsia="en-US"/>
              </w:rPr>
            </w:pPr>
            <w:hyperlink r:id="rId405" w:history="1">
              <w:r w:rsidR="00C31246"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43C2C6B8" w:rsidR="00C31246" w:rsidRPr="00C31246" w:rsidRDefault="00305D42" w:rsidP="00C31246">
            <w:pPr>
              <w:widowControl w:val="0"/>
              <w:spacing w:line="276" w:lineRule="auto"/>
              <w:ind w:left="144" w:hanging="144"/>
              <w:rPr>
                <w:rFonts w:cs="Calibri"/>
                <w:highlight w:val="yellow"/>
                <w:lang w:eastAsia="en-US"/>
              </w:rPr>
            </w:pPr>
            <w:hyperlink r:id="rId406" w:history="1">
              <w:r w:rsidR="00C31246"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3112AD2C" w:rsidR="00C31246" w:rsidRPr="00C31246" w:rsidRDefault="00305D42" w:rsidP="00C31246">
            <w:pPr>
              <w:widowControl w:val="0"/>
              <w:spacing w:line="276" w:lineRule="auto"/>
              <w:ind w:left="144" w:hanging="144"/>
              <w:rPr>
                <w:rFonts w:cs="Calibri"/>
                <w:highlight w:val="yellow"/>
                <w:lang w:eastAsia="en-US"/>
              </w:rPr>
            </w:pPr>
            <w:hyperlink r:id="rId407" w:history="1">
              <w:r w:rsidR="00C31246"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76E3B109" w:rsidR="00C31246" w:rsidRPr="00C31246" w:rsidRDefault="00305D42" w:rsidP="00C31246">
            <w:pPr>
              <w:widowControl w:val="0"/>
              <w:spacing w:line="276" w:lineRule="auto"/>
              <w:ind w:left="144" w:hanging="144"/>
              <w:rPr>
                <w:rFonts w:cs="Calibri"/>
                <w:highlight w:val="yellow"/>
                <w:lang w:eastAsia="en-US"/>
              </w:rPr>
            </w:pPr>
            <w:hyperlink r:id="rId408" w:history="1">
              <w:r w:rsidR="00C31246"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C850A19" w:rsidR="00C31246" w:rsidRPr="00C31246" w:rsidRDefault="00305D42" w:rsidP="00C31246">
            <w:pPr>
              <w:widowControl w:val="0"/>
              <w:spacing w:line="276" w:lineRule="auto"/>
              <w:ind w:left="144" w:hanging="144"/>
              <w:rPr>
                <w:rFonts w:cs="Calibri"/>
                <w:highlight w:val="yellow"/>
                <w:lang w:eastAsia="en-US"/>
              </w:rPr>
            </w:pPr>
            <w:hyperlink r:id="rId409" w:history="1">
              <w:r w:rsidR="00C31246"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6E84B06E" w:rsidR="00C31246" w:rsidRPr="00C31246" w:rsidRDefault="00305D42" w:rsidP="00C31246">
            <w:pPr>
              <w:widowControl w:val="0"/>
              <w:spacing w:line="276" w:lineRule="auto"/>
              <w:ind w:left="144" w:hanging="144"/>
              <w:rPr>
                <w:rFonts w:cs="Calibri"/>
                <w:highlight w:val="yellow"/>
                <w:lang w:eastAsia="en-US"/>
              </w:rPr>
            </w:pPr>
            <w:hyperlink r:id="rId410" w:history="1">
              <w:r w:rsidR="00C31246"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122AA4A9" w:rsidR="00C31246" w:rsidRPr="00C31246" w:rsidRDefault="00305D42" w:rsidP="00C31246">
            <w:pPr>
              <w:widowControl w:val="0"/>
              <w:spacing w:line="276" w:lineRule="auto"/>
              <w:ind w:left="144" w:hanging="144"/>
              <w:rPr>
                <w:rFonts w:cs="Calibri"/>
                <w:highlight w:val="yellow"/>
                <w:lang w:eastAsia="en-US"/>
              </w:rPr>
            </w:pPr>
            <w:hyperlink r:id="rId411" w:history="1">
              <w:r w:rsidR="00C31246"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26256894" w:rsidR="00C31246" w:rsidRPr="00C31246" w:rsidRDefault="00305D42" w:rsidP="00C31246">
            <w:pPr>
              <w:widowControl w:val="0"/>
              <w:spacing w:line="276" w:lineRule="auto"/>
              <w:ind w:left="144" w:hanging="144"/>
              <w:rPr>
                <w:rFonts w:cs="Calibri"/>
                <w:highlight w:val="yellow"/>
                <w:lang w:eastAsia="en-US"/>
              </w:rPr>
            </w:pPr>
            <w:hyperlink r:id="rId412" w:history="1">
              <w:r w:rsidR="00C31246"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21874B05"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13" w:history="1">
              <w:r>
                <w:rPr>
                  <w:rStyle w:val="afa"/>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193AE905" w:rsidR="00C31246" w:rsidRPr="00C31246" w:rsidRDefault="00305D42" w:rsidP="00C31246">
            <w:pPr>
              <w:widowControl w:val="0"/>
              <w:spacing w:line="276" w:lineRule="auto"/>
              <w:ind w:left="144" w:hanging="144"/>
              <w:rPr>
                <w:rFonts w:cs="Calibri"/>
                <w:highlight w:val="yellow"/>
                <w:lang w:eastAsia="en-US"/>
              </w:rPr>
            </w:pPr>
            <w:hyperlink r:id="rId414" w:history="1">
              <w:r w:rsidR="00C31246"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6B4A3AB" w:rsidR="00C31246" w:rsidRPr="00C31246" w:rsidRDefault="00305D42" w:rsidP="00C31246">
            <w:pPr>
              <w:widowControl w:val="0"/>
              <w:spacing w:line="276" w:lineRule="auto"/>
              <w:ind w:left="144" w:hanging="144"/>
              <w:rPr>
                <w:rFonts w:cs="Calibri"/>
                <w:highlight w:val="yellow"/>
                <w:lang w:eastAsia="en-US"/>
              </w:rPr>
            </w:pPr>
            <w:hyperlink r:id="rId415" w:history="1">
              <w:r w:rsidR="00C31246"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48CDDC87" w:rsidR="00C31246" w:rsidRPr="00C31246" w:rsidRDefault="00305D42" w:rsidP="00C31246">
            <w:pPr>
              <w:widowControl w:val="0"/>
              <w:spacing w:line="276" w:lineRule="auto"/>
              <w:ind w:left="144" w:hanging="144"/>
              <w:rPr>
                <w:rFonts w:cs="Calibri"/>
                <w:highlight w:val="yellow"/>
                <w:lang w:eastAsia="en-US"/>
              </w:rPr>
            </w:pPr>
            <w:hyperlink r:id="rId416" w:history="1">
              <w:r w:rsidR="00C31246"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7377D9B9" w:rsidR="00C31246" w:rsidRPr="00C31246" w:rsidRDefault="00305D42" w:rsidP="00C31246">
            <w:pPr>
              <w:widowControl w:val="0"/>
              <w:spacing w:line="276" w:lineRule="auto"/>
              <w:ind w:left="144" w:hanging="144"/>
              <w:rPr>
                <w:rFonts w:cs="Calibri"/>
                <w:highlight w:val="yellow"/>
                <w:lang w:eastAsia="en-US"/>
              </w:rPr>
            </w:pPr>
            <w:hyperlink r:id="rId417" w:history="1">
              <w:r w:rsidR="00C31246"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570ADCEB" w:rsidR="00C31246" w:rsidRPr="00C31246" w:rsidRDefault="00305D42" w:rsidP="00C31246">
            <w:pPr>
              <w:widowControl w:val="0"/>
              <w:spacing w:line="276" w:lineRule="auto"/>
              <w:ind w:left="144" w:hanging="144"/>
              <w:rPr>
                <w:rFonts w:cs="Calibri"/>
                <w:highlight w:val="yellow"/>
                <w:lang w:eastAsia="en-US"/>
              </w:rPr>
            </w:pPr>
            <w:hyperlink r:id="rId418" w:history="1">
              <w:r w:rsidR="00C31246"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48ABBA46" w:rsidR="00C31246" w:rsidRPr="00C31246" w:rsidRDefault="00305D42" w:rsidP="00C31246">
            <w:pPr>
              <w:widowControl w:val="0"/>
              <w:spacing w:line="276" w:lineRule="auto"/>
              <w:ind w:left="144" w:hanging="144"/>
              <w:rPr>
                <w:rFonts w:cs="Calibri"/>
                <w:highlight w:val="yellow"/>
                <w:lang w:eastAsia="en-US"/>
              </w:rPr>
            </w:pPr>
            <w:hyperlink r:id="rId419" w:history="1">
              <w:r w:rsidR="00C31246"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66DB93F0" w:rsidR="00C31246" w:rsidRPr="00C31246" w:rsidRDefault="00305D42" w:rsidP="00C31246">
            <w:pPr>
              <w:widowControl w:val="0"/>
              <w:spacing w:line="276" w:lineRule="auto"/>
              <w:ind w:left="144" w:hanging="144"/>
              <w:rPr>
                <w:rFonts w:cs="Calibri"/>
                <w:highlight w:val="yellow"/>
                <w:lang w:eastAsia="en-US"/>
              </w:rPr>
            </w:pPr>
            <w:hyperlink r:id="rId420" w:history="1">
              <w:r w:rsidR="00C31246"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w:t>
            </w:r>
            <w:proofErr w:type="spellStart"/>
            <w:r w:rsidRPr="00C31246">
              <w:rPr>
                <w:rFonts w:cs="Calibri"/>
                <w:lang w:eastAsia="en-US"/>
              </w:rPr>
              <w:t>Xn</w:t>
            </w:r>
            <w:proofErr w:type="spellEnd"/>
            <w:r w:rsidRPr="00C31246">
              <w:rPr>
                <w:rFonts w:cs="Calibri"/>
                <w:lang w:eastAsia="en-US"/>
              </w:rPr>
              <w:t>-related issues for WAB-</w:t>
            </w:r>
            <w:proofErr w:type="spellStart"/>
            <w:r w:rsidRPr="00C31246">
              <w:rPr>
                <w:rFonts w:cs="Calibri"/>
                <w:lang w:eastAsia="en-US"/>
              </w:rPr>
              <w:t>gNB</w:t>
            </w:r>
            <w:proofErr w:type="spellEnd"/>
            <w:r w:rsidRPr="00C31246">
              <w:rPr>
                <w:rFonts w:cs="Calibri"/>
                <w:lang w:eastAsia="en-US"/>
              </w:rPr>
              <w:t xml:space="preserve">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19E412C5" w:rsidR="00C31246" w:rsidRPr="00C31246" w:rsidRDefault="00305D42" w:rsidP="00C31246">
            <w:pPr>
              <w:widowControl w:val="0"/>
              <w:spacing w:line="276" w:lineRule="auto"/>
              <w:ind w:left="144" w:hanging="144"/>
              <w:rPr>
                <w:rFonts w:cs="Calibri"/>
                <w:highlight w:val="yellow"/>
                <w:lang w:eastAsia="en-US"/>
              </w:rPr>
            </w:pPr>
            <w:hyperlink r:id="rId421" w:history="1">
              <w:r w:rsidR="00C31246"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7730A5FF" w:rsidR="00C31246" w:rsidRPr="00C31246" w:rsidRDefault="00305D42" w:rsidP="00C31246">
            <w:pPr>
              <w:widowControl w:val="0"/>
              <w:spacing w:line="276" w:lineRule="auto"/>
              <w:ind w:left="144" w:hanging="144"/>
              <w:rPr>
                <w:rFonts w:cs="Calibri"/>
                <w:highlight w:val="yellow"/>
                <w:lang w:eastAsia="en-US"/>
              </w:rPr>
            </w:pPr>
            <w:hyperlink r:id="rId422" w:history="1">
              <w:r w:rsidR="00C31246"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NR </w:t>
            </w:r>
            <w:proofErr w:type="spellStart"/>
            <w:r w:rsidRPr="00C31246">
              <w:rPr>
                <w:rFonts w:cs="Calibri"/>
                <w:lang w:eastAsia="en-US"/>
              </w:rPr>
              <w:t>femto</w:t>
            </w:r>
            <w:proofErr w:type="spellEnd"/>
            <w:r w:rsidRPr="00C31246">
              <w:rPr>
                <w:rFonts w:cs="Calibri"/>
                <w:lang w:eastAsia="en-US"/>
              </w:rPr>
              <w:t xml:space="preserve">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C8A5536" w:rsidR="00C31246" w:rsidRPr="00C31246" w:rsidRDefault="00305D42" w:rsidP="00C31246">
            <w:pPr>
              <w:widowControl w:val="0"/>
              <w:spacing w:line="276" w:lineRule="auto"/>
              <w:ind w:left="144" w:hanging="144"/>
              <w:rPr>
                <w:rFonts w:cs="Calibri"/>
                <w:highlight w:val="yellow"/>
                <w:lang w:eastAsia="en-US"/>
              </w:rPr>
            </w:pPr>
            <w:hyperlink r:id="rId423" w:history="1">
              <w:r w:rsidR="00C31246"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spellStart"/>
            <w:r w:rsidRPr="00C31246">
              <w:rPr>
                <w:rFonts w:cs="Calibri"/>
                <w:lang w:eastAsia="en-US"/>
              </w:rPr>
              <w:t>Femto</w:t>
            </w:r>
            <w:proofErr w:type="spellEnd"/>
            <w:r w:rsidRPr="00C31246">
              <w:rPr>
                <w:rFonts w:cs="Calibri"/>
                <w:lang w:eastAsia="en-US"/>
              </w:rPr>
              <w:t xml:space="preserve">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449703FD"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24" w:history="1">
              <w:r>
                <w:rPr>
                  <w:rStyle w:val="afa"/>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65699BD5" w:rsidR="00C31246" w:rsidRPr="00C31246" w:rsidRDefault="00305D42" w:rsidP="00C31246">
            <w:pPr>
              <w:widowControl w:val="0"/>
              <w:spacing w:line="276" w:lineRule="auto"/>
              <w:ind w:left="144" w:hanging="144"/>
              <w:rPr>
                <w:rFonts w:cs="Calibri"/>
                <w:highlight w:val="yellow"/>
                <w:lang w:eastAsia="en-US"/>
              </w:rPr>
            </w:pPr>
            <w:hyperlink r:id="rId425" w:history="1">
              <w:r w:rsidR="00C31246"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294562BA" w:rsidR="00C31246" w:rsidRPr="00C31246" w:rsidRDefault="00305D42" w:rsidP="00C31246">
            <w:pPr>
              <w:widowControl w:val="0"/>
              <w:spacing w:line="276" w:lineRule="auto"/>
              <w:ind w:left="144" w:hanging="144"/>
              <w:rPr>
                <w:rFonts w:cs="Calibri"/>
                <w:highlight w:val="yellow"/>
                <w:lang w:eastAsia="en-US"/>
              </w:rPr>
            </w:pPr>
            <w:hyperlink r:id="rId426" w:history="1">
              <w:r w:rsidR="00C31246"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398F4A5A" w:rsidR="00C31246" w:rsidRPr="00C31246" w:rsidRDefault="00305D42" w:rsidP="00C31246">
            <w:pPr>
              <w:widowControl w:val="0"/>
              <w:spacing w:line="276" w:lineRule="auto"/>
              <w:ind w:left="144" w:hanging="144"/>
              <w:rPr>
                <w:rFonts w:cs="Calibri"/>
                <w:highlight w:val="yellow"/>
                <w:lang w:eastAsia="en-US"/>
              </w:rPr>
            </w:pPr>
            <w:hyperlink r:id="rId427" w:history="1">
              <w:r w:rsidR="00C31246"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4354DCAB" w:rsidR="00C31246" w:rsidRPr="00C31246" w:rsidRDefault="00305D42" w:rsidP="00C31246">
            <w:pPr>
              <w:widowControl w:val="0"/>
              <w:spacing w:line="276" w:lineRule="auto"/>
              <w:ind w:left="144" w:hanging="144"/>
              <w:rPr>
                <w:rFonts w:cs="Calibri"/>
                <w:highlight w:val="yellow"/>
                <w:lang w:eastAsia="en-US"/>
              </w:rPr>
            </w:pPr>
            <w:hyperlink r:id="rId428" w:history="1">
              <w:r w:rsidR="00C31246"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658DEC98" w:rsidR="00C31246" w:rsidRPr="00C31246" w:rsidRDefault="00305D42" w:rsidP="00C31246">
            <w:pPr>
              <w:widowControl w:val="0"/>
              <w:spacing w:line="276" w:lineRule="auto"/>
              <w:ind w:left="144" w:hanging="144"/>
              <w:rPr>
                <w:rFonts w:cs="Calibri"/>
                <w:highlight w:val="yellow"/>
                <w:lang w:eastAsia="en-US"/>
              </w:rPr>
            </w:pPr>
            <w:hyperlink r:id="rId429" w:history="1">
              <w:r w:rsidR="00C31246"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69E88D98" w:rsidR="00C31246" w:rsidRPr="00C31246" w:rsidRDefault="00305D42" w:rsidP="00C31246">
            <w:pPr>
              <w:widowControl w:val="0"/>
              <w:spacing w:line="276" w:lineRule="auto"/>
              <w:ind w:left="144" w:hanging="144"/>
              <w:rPr>
                <w:rFonts w:cs="Calibri"/>
                <w:highlight w:val="yellow"/>
                <w:lang w:eastAsia="en-US"/>
              </w:rPr>
            </w:pPr>
            <w:hyperlink r:id="rId430" w:history="1">
              <w:r w:rsidR="00C31246"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3FC1DEDB"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1" w:history="1">
              <w:r>
                <w:rPr>
                  <w:rStyle w:val="afa"/>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6A338405" w:rsidR="00C31246" w:rsidRPr="00C31246" w:rsidRDefault="00305D42" w:rsidP="00C31246">
            <w:pPr>
              <w:widowControl w:val="0"/>
              <w:spacing w:line="276" w:lineRule="auto"/>
              <w:ind w:left="144" w:hanging="144"/>
              <w:rPr>
                <w:rFonts w:cs="Calibri"/>
                <w:highlight w:val="yellow"/>
                <w:lang w:eastAsia="en-US"/>
              </w:rPr>
            </w:pPr>
            <w:hyperlink r:id="rId432" w:history="1">
              <w:r w:rsidR="00C31246"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4BED29E3" w:rsidR="00C31246" w:rsidRPr="00C31246" w:rsidRDefault="00305D42" w:rsidP="00C31246">
            <w:pPr>
              <w:widowControl w:val="0"/>
              <w:spacing w:line="276" w:lineRule="auto"/>
              <w:ind w:left="144" w:hanging="144"/>
              <w:rPr>
                <w:rFonts w:cs="Calibri"/>
                <w:highlight w:val="yellow"/>
                <w:lang w:eastAsia="en-US"/>
              </w:rPr>
            </w:pPr>
            <w:hyperlink r:id="rId433" w:history="1">
              <w:r w:rsidR="00C31246"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52EC8BAD" w:rsidR="00C31246" w:rsidRPr="00C31246" w:rsidRDefault="00305D42" w:rsidP="00C31246">
            <w:pPr>
              <w:widowControl w:val="0"/>
              <w:spacing w:line="276" w:lineRule="auto"/>
              <w:ind w:left="144" w:hanging="144"/>
              <w:rPr>
                <w:rFonts w:cs="Calibri"/>
                <w:highlight w:val="yellow"/>
                <w:lang w:eastAsia="en-US"/>
              </w:rPr>
            </w:pPr>
            <w:hyperlink r:id="rId434" w:history="1">
              <w:r w:rsidR="00C31246"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15CCC777" w:rsidR="00C31246" w:rsidRPr="00C31246" w:rsidRDefault="00305D42" w:rsidP="00C31246">
            <w:pPr>
              <w:widowControl w:val="0"/>
              <w:spacing w:line="276" w:lineRule="auto"/>
              <w:ind w:left="144" w:hanging="144"/>
              <w:rPr>
                <w:rFonts w:cs="Calibri"/>
                <w:highlight w:val="yellow"/>
                <w:lang w:eastAsia="en-US"/>
              </w:rPr>
            </w:pPr>
            <w:hyperlink r:id="rId435" w:history="1">
              <w:r w:rsidR="00C31246"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7CC66CAD" w:rsidR="00C31246" w:rsidRPr="00C31246" w:rsidRDefault="00305D42" w:rsidP="00C31246">
            <w:pPr>
              <w:widowControl w:val="0"/>
              <w:spacing w:line="276" w:lineRule="auto"/>
              <w:ind w:left="144" w:hanging="144"/>
              <w:rPr>
                <w:rFonts w:cs="Calibri"/>
                <w:highlight w:val="yellow"/>
                <w:lang w:eastAsia="en-US"/>
              </w:rPr>
            </w:pPr>
            <w:hyperlink r:id="rId436" w:history="1">
              <w:r w:rsidR="00C31246"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5A61D8E6" w:rsidR="00C31246" w:rsidRPr="00C31246" w:rsidRDefault="00305D42" w:rsidP="00C31246">
            <w:pPr>
              <w:widowControl w:val="0"/>
              <w:spacing w:line="276" w:lineRule="auto"/>
              <w:ind w:left="144" w:hanging="144"/>
              <w:rPr>
                <w:rFonts w:cs="Calibri"/>
                <w:highlight w:val="yellow"/>
                <w:lang w:eastAsia="en-US"/>
              </w:rPr>
            </w:pPr>
            <w:hyperlink r:id="rId437" w:history="1">
              <w:r w:rsidR="00C31246"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A-IoT procedure texts (CATT, Huawei, </w:t>
            </w:r>
            <w:r w:rsidRPr="00C31246">
              <w:rPr>
                <w:rFonts w:cs="Calibri"/>
                <w:lang w:eastAsia="en-US"/>
              </w:rPr>
              <w:lastRenderedPageBreak/>
              <w:t>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18B450F0" w:rsidR="00C31246" w:rsidRPr="00C31246" w:rsidRDefault="00305D42" w:rsidP="00C31246">
            <w:pPr>
              <w:widowControl w:val="0"/>
              <w:spacing w:line="276" w:lineRule="auto"/>
              <w:ind w:left="144" w:hanging="144"/>
              <w:rPr>
                <w:rFonts w:cs="Calibri"/>
                <w:highlight w:val="yellow"/>
                <w:lang w:eastAsia="en-US"/>
              </w:rPr>
            </w:pPr>
            <w:hyperlink r:id="rId438" w:history="1">
              <w:r w:rsidR="00C31246"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w:t>
            </w:r>
            <w:proofErr w:type="spellStart"/>
            <w:r w:rsidRPr="00C31246">
              <w:rPr>
                <w:rFonts w:cs="Calibri"/>
                <w:lang w:eastAsia="en-US"/>
              </w:rPr>
              <w:t>Xn</w:t>
            </w:r>
            <w:proofErr w:type="spellEnd"/>
            <w:r w:rsidRPr="00C31246">
              <w:rPr>
                <w:rFonts w:cs="Calibri"/>
                <w:lang w:eastAsia="en-US"/>
              </w:rPr>
              <w:t xml:space="preserve">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3891A9C2"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9" w:history="1">
              <w:r>
                <w:rPr>
                  <w:rStyle w:val="afa"/>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3E89DA7E" w:rsidR="00C31246" w:rsidRPr="00C31246" w:rsidRDefault="00305D42" w:rsidP="00C31246">
            <w:pPr>
              <w:widowControl w:val="0"/>
              <w:spacing w:line="276" w:lineRule="auto"/>
              <w:ind w:left="144" w:hanging="144"/>
              <w:rPr>
                <w:rFonts w:cs="Calibri"/>
                <w:highlight w:val="yellow"/>
                <w:lang w:eastAsia="en-US"/>
              </w:rPr>
            </w:pPr>
            <w:hyperlink r:id="rId440" w:history="1">
              <w:r w:rsidR="00C31246"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0B9E2453" w:rsidR="00C31246" w:rsidRPr="00C31246" w:rsidRDefault="00305D42" w:rsidP="00C31246">
            <w:pPr>
              <w:widowControl w:val="0"/>
              <w:spacing w:line="276" w:lineRule="auto"/>
              <w:ind w:left="144" w:hanging="144"/>
              <w:rPr>
                <w:rFonts w:cs="Calibri"/>
                <w:highlight w:val="yellow"/>
                <w:lang w:eastAsia="en-US"/>
              </w:rPr>
            </w:pPr>
            <w:hyperlink r:id="rId441" w:history="1">
              <w:r w:rsidR="00C31246"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6DAB6211" w:rsidR="00C31246" w:rsidRPr="00C31246" w:rsidRDefault="00305D42" w:rsidP="00C31246">
            <w:pPr>
              <w:widowControl w:val="0"/>
              <w:spacing w:line="276" w:lineRule="auto"/>
              <w:ind w:left="144" w:hanging="144"/>
              <w:rPr>
                <w:rFonts w:cs="Calibri"/>
                <w:highlight w:val="yellow"/>
                <w:lang w:eastAsia="en-US"/>
              </w:rPr>
            </w:pPr>
            <w:hyperlink r:id="rId442" w:history="1">
              <w:r w:rsidR="00C31246"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19DFED2F" w:rsidR="00C31246" w:rsidRPr="00C31246" w:rsidRDefault="00305D42" w:rsidP="00C31246">
            <w:pPr>
              <w:widowControl w:val="0"/>
              <w:spacing w:line="276" w:lineRule="auto"/>
              <w:ind w:left="144" w:hanging="144"/>
              <w:rPr>
                <w:rFonts w:cs="Calibri"/>
                <w:highlight w:val="yellow"/>
                <w:lang w:eastAsia="en-US"/>
              </w:rPr>
            </w:pPr>
            <w:hyperlink r:id="rId443" w:history="1">
              <w:r w:rsidR="00C31246"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570A2BF1" w:rsidR="00C31246" w:rsidRPr="008A0410" w:rsidRDefault="00305D42" w:rsidP="00C31246">
            <w:pPr>
              <w:widowControl w:val="0"/>
              <w:spacing w:line="276" w:lineRule="auto"/>
              <w:ind w:left="144" w:hanging="144"/>
              <w:rPr>
                <w:rFonts w:cs="Calibri"/>
                <w:lang w:eastAsia="en-US"/>
              </w:rPr>
            </w:pPr>
            <w:hyperlink r:id="rId444" w:history="1">
              <w:r w:rsidR="00C31246"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6C762BBC" w:rsidR="00C31246" w:rsidRPr="00C31246" w:rsidRDefault="00305D42" w:rsidP="00C31246">
            <w:pPr>
              <w:widowControl w:val="0"/>
              <w:spacing w:line="276" w:lineRule="auto"/>
              <w:ind w:left="144" w:hanging="144"/>
              <w:rPr>
                <w:rFonts w:cs="Calibri"/>
                <w:highlight w:val="yellow"/>
                <w:lang w:eastAsia="en-US"/>
              </w:rPr>
            </w:pPr>
            <w:hyperlink r:id="rId445" w:history="1">
              <w:r w:rsidR="00C31246"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1B8F481D" w:rsidR="00C31246" w:rsidRPr="00C31246" w:rsidRDefault="00305D42" w:rsidP="00C31246">
            <w:pPr>
              <w:widowControl w:val="0"/>
              <w:spacing w:line="276" w:lineRule="auto"/>
              <w:ind w:left="144" w:hanging="144"/>
              <w:rPr>
                <w:rFonts w:cs="Calibri"/>
                <w:highlight w:val="yellow"/>
                <w:lang w:eastAsia="en-US"/>
              </w:rPr>
            </w:pPr>
            <w:hyperlink r:id="rId446" w:history="1">
              <w:r w:rsidR="00C31246"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39F94FF" w:rsidR="00C31246" w:rsidRPr="00C31246" w:rsidRDefault="00305D42" w:rsidP="00C31246">
            <w:pPr>
              <w:widowControl w:val="0"/>
              <w:spacing w:line="276" w:lineRule="auto"/>
              <w:ind w:left="144" w:hanging="144"/>
              <w:rPr>
                <w:rFonts w:cs="Calibri"/>
                <w:highlight w:val="yellow"/>
                <w:lang w:eastAsia="en-US"/>
              </w:rPr>
            </w:pPr>
            <w:hyperlink r:id="rId447" w:history="1">
              <w:r w:rsidR="00C31246"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359FA171" w:rsidR="00C31246" w:rsidRPr="00C31246" w:rsidRDefault="00305D42" w:rsidP="00C31246">
            <w:pPr>
              <w:widowControl w:val="0"/>
              <w:spacing w:line="276" w:lineRule="auto"/>
              <w:ind w:left="144" w:hanging="144"/>
              <w:rPr>
                <w:rFonts w:cs="Calibri"/>
                <w:highlight w:val="yellow"/>
                <w:lang w:eastAsia="en-US"/>
              </w:rPr>
            </w:pPr>
            <w:hyperlink r:id="rId448" w:history="1">
              <w:r w:rsidR="00C31246"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2BB56F16" w:rsidR="00C31246" w:rsidRPr="00C31246" w:rsidRDefault="00305D42" w:rsidP="00C31246">
            <w:pPr>
              <w:widowControl w:val="0"/>
              <w:spacing w:line="276" w:lineRule="auto"/>
              <w:ind w:left="144" w:hanging="144"/>
              <w:rPr>
                <w:rFonts w:cs="Calibri"/>
                <w:highlight w:val="yellow"/>
                <w:lang w:eastAsia="en-US"/>
              </w:rPr>
            </w:pPr>
            <w:hyperlink r:id="rId449" w:history="1">
              <w:r w:rsidR="00C31246"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for supporting for AI/ML-based positioning (Huawei, CATT, Nokia, NEC, Ericsson, </w:t>
            </w:r>
            <w:proofErr w:type="spellStart"/>
            <w:r w:rsidRPr="00C31246">
              <w:rPr>
                <w:rFonts w:cs="Calibri"/>
                <w:lang w:eastAsia="en-US"/>
              </w:rPr>
              <w:t>CEWiT</w:t>
            </w:r>
            <w:proofErr w:type="spellEnd"/>
            <w:r w:rsidRPr="00C31246">
              <w:rPr>
                <w:rFonts w:cs="Calibri"/>
                <w:lang w:eastAsia="en-US"/>
              </w:rPr>
              <w: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C566BE2" w:rsidR="00C31246" w:rsidRPr="00C31246" w:rsidRDefault="00305D42" w:rsidP="00C31246">
            <w:pPr>
              <w:widowControl w:val="0"/>
              <w:spacing w:line="276" w:lineRule="auto"/>
              <w:ind w:left="144" w:hanging="144"/>
              <w:rPr>
                <w:rFonts w:cs="Calibri"/>
                <w:highlight w:val="yellow"/>
                <w:lang w:eastAsia="en-US"/>
              </w:rPr>
            </w:pPr>
            <w:hyperlink r:id="rId450" w:history="1">
              <w:r w:rsidR="00C31246"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20F812C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1" w:history="1">
              <w:r>
                <w:rPr>
                  <w:rStyle w:val="afa"/>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3B444DDD" w:rsidR="00C31246" w:rsidRPr="00C31246" w:rsidRDefault="00305D42" w:rsidP="00C31246">
            <w:pPr>
              <w:widowControl w:val="0"/>
              <w:spacing w:line="276" w:lineRule="auto"/>
              <w:ind w:left="144" w:hanging="144"/>
              <w:rPr>
                <w:rFonts w:cs="Calibri"/>
                <w:highlight w:val="yellow"/>
                <w:lang w:eastAsia="en-US"/>
              </w:rPr>
            </w:pPr>
            <w:hyperlink r:id="rId452" w:history="1">
              <w:r w:rsidR="00C31246"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02E08EAA" w:rsidR="00C31246" w:rsidRPr="00C31246" w:rsidRDefault="00305D42" w:rsidP="00C31246">
            <w:pPr>
              <w:widowControl w:val="0"/>
              <w:spacing w:line="276" w:lineRule="auto"/>
              <w:ind w:left="144" w:hanging="144"/>
              <w:rPr>
                <w:rFonts w:cs="Calibri"/>
                <w:highlight w:val="yellow"/>
                <w:lang w:eastAsia="en-US"/>
              </w:rPr>
            </w:pPr>
            <w:hyperlink r:id="rId453" w:history="1">
              <w:r w:rsidR="00C31246"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CA4DD46" w:rsidR="00C31246" w:rsidRPr="00C31246" w:rsidRDefault="00305D42" w:rsidP="00C31246">
            <w:pPr>
              <w:widowControl w:val="0"/>
              <w:spacing w:line="276" w:lineRule="auto"/>
              <w:ind w:left="144" w:hanging="144"/>
              <w:rPr>
                <w:rFonts w:cs="Calibri"/>
                <w:highlight w:val="yellow"/>
                <w:lang w:eastAsia="en-US"/>
              </w:rPr>
            </w:pPr>
            <w:hyperlink r:id="rId454" w:history="1">
              <w:r w:rsidR="00C31246"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02465DA4" w:rsidR="00C31246" w:rsidRPr="00C31246" w:rsidRDefault="00305D42" w:rsidP="00C31246">
            <w:pPr>
              <w:widowControl w:val="0"/>
              <w:spacing w:line="276" w:lineRule="auto"/>
              <w:ind w:left="144" w:hanging="144"/>
              <w:rPr>
                <w:rFonts w:cs="Calibri"/>
                <w:highlight w:val="yellow"/>
                <w:lang w:eastAsia="en-US"/>
              </w:rPr>
            </w:pPr>
            <w:hyperlink r:id="rId455" w:history="1">
              <w:r w:rsidR="00C31246"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xml:space="preserve">, ZTE Corporation, Nokia, Nokia Shanghai </w:t>
            </w:r>
            <w:r w:rsidRPr="00C31246">
              <w:rPr>
                <w:rFonts w:cs="Calibri"/>
                <w:lang w:eastAsia="en-US"/>
              </w:rPr>
              <w:lastRenderedPageBreak/>
              <w:t>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4C22FD9E" w:rsidR="00C31246" w:rsidRPr="00C31246" w:rsidRDefault="00305D42" w:rsidP="00C31246">
            <w:pPr>
              <w:widowControl w:val="0"/>
              <w:spacing w:line="276" w:lineRule="auto"/>
              <w:ind w:left="144" w:hanging="144"/>
              <w:rPr>
                <w:rFonts w:cs="Calibri"/>
                <w:highlight w:val="yellow"/>
                <w:lang w:eastAsia="en-US"/>
              </w:rPr>
            </w:pPr>
            <w:hyperlink r:id="rId456" w:history="1">
              <w:r w:rsidR="00C31246"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67D482AA" w:rsidR="00C31246" w:rsidRPr="00C31246" w:rsidRDefault="00305D42" w:rsidP="00C31246">
            <w:pPr>
              <w:widowControl w:val="0"/>
              <w:spacing w:line="276" w:lineRule="auto"/>
              <w:ind w:left="144" w:hanging="144"/>
              <w:rPr>
                <w:rFonts w:cs="Calibri"/>
                <w:highlight w:val="yellow"/>
                <w:lang w:eastAsia="en-US"/>
              </w:rPr>
            </w:pPr>
            <w:hyperlink r:id="rId457" w:history="1">
              <w:r w:rsidR="00C31246"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4604B213" w:rsidR="00C31246" w:rsidRPr="00C31246" w:rsidRDefault="00305D42" w:rsidP="00C31246">
            <w:pPr>
              <w:widowControl w:val="0"/>
              <w:spacing w:line="276" w:lineRule="auto"/>
              <w:ind w:left="144" w:hanging="144"/>
              <w:rPr>
                <w:rFonts w:cs="Calibri"/>
                <w:highlight w:val="yellow"/>
                <w:lang w:eastAsia="en-US"/>
              </w:rPr>
            </w:pPr>
            <w:hyperlink r:id="rId458" w:history="1">
              <w:r w:rsidR="00C31246"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64E5EE84" w:rsidR="00C31246" w:rsidRPr="00C31246" w:rsidRDefault="00305D42" w:rsidP="00C31246">
            <w:pPr>
              <w:widowControl w:val="0"/>
              <w:spacing w:line="276" w:lineRule="auto"/>
              <w:ind w:left="144" w:hanging="144"/>
              <w:rPr>
                <w:rFonts w:cs="Calibri"/>
                <w:highlight w:val="yellow"/>
                <w:lang w:eastAsia="en-US"/>
              </w:rPr>
            </w:pPr>
            <w:hyperlink r:id="rId459" w:history="1">
              <w:r w:rsidR="00C31246"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4922818A" w:rsidR="00C31246" w:rsidRPr="00C31246" w:rsidRDefault="00305D42" w:rsidP="00C31246">
            <w:pPr>
              <w:widowControl w:val="0"/>
              <w:spacing w:line="276" w:lineRule="auto"/>
              <w:ind w:left="144" w:hanging="144"/>
              <w:rPr>
                <w:rFonts w:cs="Calibri"/>
                <w:highlight w:val="yellow"/>
                <w:lang w:eastAsia="en-US"/>
              </w:rPr>
            </w:pPr>
            <w:hyperlink r:id="rId460" w:history="1">
              <w:r w:rsidR="00C31246"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2D8DCE22" w:rsidR="00C31246" w:rsidRPr="00C31246" w:rsidRDefault="00305D42" w:rsidP="00C31246">
            <w:pPr>
              <w:widowControl w:val="0"/>
              <w:spacing w:line="276" w:lineRule="auto"/>
              <w:ind w:left="144" w:hanging="144"/>
              <w:rPr>
                <w:rFonts w:cs="Calibri"/>
                <w:highlight w:val="yellow"/>
                <w:lang w:eastAsia="en-US"/>
              </w:rPr>
            </w:pPr>
            <w:hyperlink r:id="rId461" w:history="1">
              <w:r w:rsidR="00C31246"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1CA9E22F" w:rsidR="00C31246" w:rsidRPr="00C31246" w:rsidRDefault="00305D42" w:rsidP="00C31246">
            <w:pPr>
              <w:widowControl w:val="0"/>
              <w:spacing w:line="276" w:lineRule="auto"/>
              <w:ind w:left="144" w:hanging="144"/>
              <w:rPr>
                <w:rFonts w:cs="Calibri"/>
                <w:highlight w:val="yellow"/>
                <w:lang w:eastAsia="en-US"/>
              </w:rPr>
            </w:pPr>
            <w:hyperlink r:id="rId462" w:history="1">
              <w:r w:rsidR="00C31246"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6D160968" w:rsidR="00C31246" w:rsidRPr="00C31246" w:rsidRDefault="00305D42" w:rsidP="00C31246">
            <w:pPr>
              <w:widowControl w:val="0"/>
              <w:spacing w:line="276" w:lineRule="auto"/>
              <w:ind w:left="144" w:hanging="144"/>
              <w:rPr>
                <w:rFonts w:cs="Calibri"/>
                <w:highlight w:val="yellow"/>
                <w:lang w:eastAsia="en-US"/>
              </w:rPr>
            </w:pPr>
            <w:hyperlink r:id="rId463" w:history="1">
              <w:r w:rsidR="00C31246"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484630B6" w:rsidR="00C31246" w:rsidRPr="00C31246" w:rsidRDefault="00305D42" w:rsidP="00C31246">
            <w:pPr>
              <w:widowControl w:val="0"/>
              <w:spacing w:line="276" w:lineRule="auto"/>
              <w:ind w:left="144" w:hanging="144"/>
              <w:rPr>
                <w:rFonts w:cs="Calibri"/>
                <w:highlight w:val="yellow"/>
                <w:lang w:eastAsia="en-US"/>
              </w:rPr>
            </w:pPr>
            <w:hyperlink r:id="rId464" w:history="1">
              <w:r w:rsidR="00C31246"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2CC2F293" w:rsidR="00C31246" w:rsidRPr="00C31246" w:rsidRDefault="00305D42" w:rsidP="00C31246">
            <w:pPr>
              <w:widowControl w:val="0"/>
              <w:spacing w:line="276" w:lineRule="auto"/>
              <w:ind w:left="144" w:hanging="144"/>
              <w:rPr>
                <w:rFonts w:cs="Calibri"/>
                <w:highlight w:val="yellow"/>
                <w:lang w:eastAsia="en-US"/>
              </w:rPr>
            </w:pPr>
            <w:hyperlink r:id="rId465" w:history="1">
              <w:r w:rsidR="00C31246"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72584CF3" w:rsidR="00C31246" w:rsidRPr="00C31246" w:rsidRDefault="00305D42" w:rsidP="00C31246">
            <w:pPr>
              <w:widowControl w:val="0"/>
              <w:spacing w:line="276" w:lineRule="auto"/>
              <w:ind w:left="144" w:hanging="144"/>
              <w:rPr>
                <w:rFonts w:cs="Calibri"/>
                <w:highlight w:val="yellow"/>
                <w:lang w:eastAsia="en-US"/>
              </w:rPr>
            </w:pPr>
            <w:hyperlink r:id="rId466" w:history="1">
              <w:r w:rsidR="00C31246"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5FB36676" w:rsidR="00C31246" w:rsidRPr="00C31246" w:rsidRDefault="00305D42" w:rsidP="00C31246">
            <w:pPr>
              <w:widowControl w:val="0"/>
              <w:spacing w:line="276" w:lineRule="auto"/>
              <w:ind w:left="144" w:hanging="144"/>
              <w:rPr>
                <w:rFonts w:cs="Calibri"/>
                <w:highlight w:val="yellow"/>
                <w:lang w:eastAsia="en-US"/>
              </w:rPr>
            </w:pPr>
            <w:hyperlink r:id="rId467" w:history="1">
              <w:r w:rsidR="00C31246"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5C24235B" w:rsidR="00C31246" w:rsidRPr="00C31246" w:rsidRDefault="00305D42" w:rsidP="00C31246">
            <w:pPr>
              <w:widowControl w:val="0"/>
              <w:spacing w:line="276" w:lineRule="auto"/>
              <w:ind w:left="144" w:hanging="144"/>
              <w:rPr>
                <w:rFonts w:cs="Calibri"/>
                <w:highlight w:val="yellow"/>
                <w:lang w:eastAsia="en-US"/>
              </w:rPr>
            </w:pPr>
            <w:hyperlink r:id="rId468" w:history="1">
              <w:r w:rsidR="00C31246"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4A901B17" w:rsidR="00C31246" w:rsidRPr="00C31246" w:rsidRDefault="00305D42" w:rsidP="00C31246">
            <w:pPr>
              <w:widowControl w:val="0"/>
              <w:spacing w:line="276" w:lineRule="auto"/>
              <w:ind w:left="144" w:hanging="144"/>
              <w:rPr>
                <w:rFonts w:cs="Calibri"/>
                <w:highlight w:val="yellow"/>
                <w:lang w:eastAsia="en-US"/>
              </w:rPr>
            </w:pPr>
            <w:hyperlink r:id="rId469" w:history="1">
              <w:r w:rsidR="00C31246"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25269187" w:rsidR="00C31246" w:rsidRPr="00C31246" w:rsidRDefault="00305D42" w:rsidP="00C31246">
            <w:pPr>
              <w:widowControl w:val="0"/>
              <w:spacing w:line="276" w:lineRule="auto"/>
              <w:ind w:left="144" w:hanging="144"/>
              <w:rPr>
                <w:rFonts w:cs="Calibri"/>
                <w:highlight w:val="yellow"/>
                <w:lang w:eastAsia="en-US"/>
              </w:rPr>
            </w:pPr>
            <w:hyperlink r:id="rId470" w:history="1">
              <w:r w:rsidR="00C31246"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12ED3395" w:rsidR="00C31246" w:rsidRPr="00C31246" w:rsidRDefault="00305D42" w:rsidP="00C31246">
            <w:pPr>
              <w:widowControl w:val="0"/>
              <w:spacing w:line="276" w:lineRule="auto"/>
              <w:ind w:left="144" w:hanging="144"/>
              <w:rPr>
                <w:rFonts w:cs="Calibri"/>
                <w:highlight w:val="yellow"/>
                <w:lang w:eastAsia="en-US"/>
              </w:rPr>
            </w:pPr>
            <w:hyperlink r:id="rId471" w:history="1">
              <w:r w:rsidR="00C31246"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lastRenderedPageBreak/>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72"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t>
            </w:r>
            <w:proofErr w:type="gramStart"/>
            <w:r>
              <w:t>working</w:t>
            </w:r>
            <w:proofErr w:type="gramEnd"/>
            <w:r>
              <w:t xml:space="preserve">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6D374361" w:rsidR="00C31246" w:rsidRPr="00C918BB" w:rsidRDefault="00305D42" w:rsidP="00C31246">
            <w:pPr>
              <w:widowControl w:val="0"/>
              <w:spacing w:line="276" w:lineRule="auto"/>
              <w:ind w:left="144" w:hanging="144"/>
              <w:rPr>
                <w:rFonts w:cs="Calibri"/>
                <w:lang w:eastAsia="en-US"/>
              </w:rPr>
            </w:pPr>
            <w:hyperlink r:id="rId473" w:history="1">
              <w:r w:rsidR="00C31246"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39ACEBB0" w:rsidR="00C31246" w:rsidRPr="00C918BB" w:rsidRDefault="00305D42" w:rsidP="00C31246">
            <w:pPr>
              <w:widowControl w:val="0"/>
              <w:spacing w:line="276" w:lineRule="auto"/>
              <w:ind w:left="144" w:hanging="144"/>
              <w:rPr>
                <w:rFonts w:cs="Calibri"/>
                <w:lang w:eastAsia="en-US"/>
              </w:rPr>
            </w:pPr>
            <w:hyperlink r:id="rId474" w:history="1">
              <w:r w:rsidR="00C31246"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3A87A127" w:rsidR="00C31246" w:rsidRPr="00C918BB" w:rsidRDefault="00305D42" w:rsidP="00C31246">
            <w:pPr>
              <w:widowControl w:val="0"/>
              <w:spacing w:line="276" w:lineRule="auto"/>
              <w:ind w:left="144" w:hanging="144"/>
              <w:rPr>
                <w:rFonts w:cs="Calibri"/>
                <w:lang w:eastAsia="en-US"/>
              </w:rPr>
            </w:pPr>
            <w:hyperlink r:id="rId475" w:history="1">
              <w:r w:rsidR="00C31246"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0F55AFDA" w:rsidR="00C31246" w:rsidRPr="00C31246" w:rsidRDefault="00305D42" w:rsidP="00C31246">
            <w:pPr>
              <w:widowControl w:val="0"/>
              <w:spacing w:line="276" w:lineRule="auto"/>
              <w:ind w:left="144" w:hanging="144"/>
              <w:rPr>
                <w:rFonts w:cs="Calibri"/>
                <w:highlight w:val="yellow"/>
                <w:lang w:eastAsia="en-US"/>
              </w:rPr>
            </w:pPr>
            <w:hyperlink r:id="rId476" w:history="1">
              <w:r w:rsidR="00C31246"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w:t>
            </w:r>
            <w:proofErr w:type="spellStart"/>
            <w:r w:rsidRPr="00C31246">
              <w:rPr>
                <w:rFonts w:cs="Calibri"/>
                <w:lang w:eastAsia="en-US"/>
              </w:rPr>
              <w:t>Tejas</w:t>
            </w:r>
            <w:proofErr w:type="spellEnd"/>
            <w:r w:rsidRPr="00C3124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3"/>
            </w:pPr>
            <w:r w:rsidRPr="005A2707">
              <w:t>10.2.1. General principles</w:t>
            </w:r>
            <w:r w:rsidR="000E1FC4" w:rsidRPr="005A2707">
              <w:t xml:space="preserve"> and requirements</w:t>
            </w:r>
          </w:p>
          <w:p w14:paraId="1EC074E9" w14:textId="31D88CC9" w:rsidR="00D72928" w:rsidRDefault="00D72928" w:rsidP="00582101">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sections 5.1 and 5.2 of the TR.</w:t>
            </w:r>
          </w:p>
          <w:p w14:paraId="317F2CDF" w14:textId="3767A8B8"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4B1D7C22" w:rsidR="00B47CBD" w:rsidRPr="00C918BB" w:rsidRDefault="00305D42" w:rsidP="006F69FA">
            <w:pPr>
              <w:widowControl w:val="0"/>
              <w:spacing w:line="276" w:lineRule="auto"/>
              <w:ind w:left="144" w:hanging="144"/>
              <w:rPr>
                <w:rFonts w:cs="Calibri"/>
                <w:lang w:eastAsia="en-US"/>
              </w:rPr>
            </w:pPr>
            <w:hyperlink r:id="rId477" w:history="1">
              <w:r w:rsidR="00B47CBD"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57B13AF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478" w:history="1">
              <w:r>
                <w:rPr>
                  <w:rStyle w:val="afa"/>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05EC7CBB" w:rsidR="00ED5827" w:rsidRDefault="00ED5827" w:rsidP="006F69FA">
            <w:pPr>
              <w:widowControl w:val="0"/>
              <w:spacing w:line="276" w:lineRule="auto"/>
              <w:ind w:left="144" w:hanging="144"/>
              <w:rPr>
                <w:rFonts w:cs="Calibri"/>
                <w:color w:val="000000"/>
                <w:lang w:eastAsia="en-US"/>
              </w:rPr>
            </w:pPr>
            <w:r>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06FBD2" w:rsidR="00B47CBD" w:rsidRPr="000764E7" w:rsidRDefault="00305D42" w:rsidP="006F69FA">
            <w:pPr>
              <w:widowControl w:val="0"/>
              <w:spacing w:line="276" w:lineRule="auto"/>
              <w:ind w:left="144" w:hanging="144"/>
              <w:rPr>
                <w:rFonts w:cs="Calibri"/>
                <w:lang w:eastAsia="en-US"/>
              </w:rPr>
            </w:pPr>
            <w:hyperlink r:id="rId479" w:history="1">
              <w:r w:rsidR="00B47CBD"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61A6BC77" w:rsidR="00B47CBD" w:rsidRPr="00B16EAE" w:rsidRDefault="00305D42" w:rsidP="006F69FA">
            <w:pPr>
              <w:widowControl w:val="0"/>
              <w:spacing w:line="276" w:lineRule="auto"/>
              <w:ind w:left="144" w:hanging="144"/>
              <w:rPr>
                <w:rFonts w:cs="Calibri"/>
                <w:lang w:eastAsia="en-US"/>
              </w:rPr>
            </w:pPr>
            <w:hyperlink r:id="rId480" w:history="1">
              <w:r w:rsidR="00B47CBD"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668013B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481" w:history="1">
              <w:r>
                <w:rPr>
                  <w:rStyle w:val="afa"/>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16A7B1DA" w:rsidR="009304ED" w:rsidRPr="009304ED" w:rsidRDefault="00ED5827" w:rsidP="00B16EAE">
            <w:pPr>
              <w:widowControl w:val="0"/>
              <w:spacing w:line="276" w:lineRule="auto"/>
              <w:ind w:left="144" w:hanging="144"/>
              <w:rPr>
                <w:rFonts w:cs="Calibri"/>
                <w:color w:val="000000"/>
                <w:lang w:eastAsia="en-US"/>
              </w:rPr>
            </w:pPr>
            <w:r>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0C95FF8F" w:rsidR="00B702D7" w:rsidRPr="00285FCB" w:rsidRDefault="00305D42" w:rsidP="00767C76">
            <w:pPr>
              <w:widowControl w:val="0"/>
              <w:spacing w:line="276" w:lineRule="auto"/>
              <w:ind w:left="144" w:hanging="144"/>
              <w:rPr>
                <w:rFonts w:cs="Calibri"/>
                <w:lang w:eastAsia="en-US"/>
              </w:rPr>
            </w:pPr>
            <w:hyperlink r:id="rId482" w:history="1">
              <w:r w:rsidR="00B702D7"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w:t>
            </w:r>
            <w:proofErr w:type="spellStart"/>
            <w:r w:rsidRPr="0033630E">
              <w:rPr>
                <w:rFonts w:cs="Calibri"/>
                <w:lang w:eastAsia="en-US"/>
              </w:rPr>
              <w:t>CEWiT</w:t>
            </w:r>
            <w:proofErr w:type="spellEnd"/>
            <w:r w:rsidRPr="0033630E">
              <w:rPr>
                <w:rFonts w:cs="Calibri"/>
                <w:lang w:eastAsia="en-US"/>
              </w:rPr>
              <w:t xml:space="preserve">,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04C4237D"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483" w:history="1">
              <w:r>
                <w:rPr>
                  <w:rStyle w:val="afa"/>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proofErr w:type="spellStart"/>
            <w:r w:rsidR="009B6B3E">
              <w:rPr>
                <w:rFonts w:cs="Calibri"/>
                <w:color w:val="000000"/>
                <w:lang w:eastAsia="en-US"/>
              </w:rPr>
              <w:t>FiberCop</w:t>
            </w:r>
            <w:proofErr w:type="spellEnd"/>
            <w:r w:rsidR="009B6B3E">
              <w:rPr>
                <w:rFonts w:cs="Calibri"/>
                <w:color w:val="000000"/>
                <w:lang w:eastAsia="en-US"/>
              </w:rPr>
              <w:t xml:space="preserve"> - moderator</w:t>
            </w:r>
            <w:r>
              <w:rPr>
                <w:rFonts w:cs="Calibri"/>
                <w:color w:val="000000"/>
                <w:lang w:eastAsia="en-US"/>
              </w:rPr>
              <w:t>)</w:t>
            </w:r>
          </w:p>
          <w:p w14:paraId="0019CA1A" w14:textId="51B47818" w:rsidR="002E2F66" w:rsidRPr="002E2F66" w:rsidRDefault="00ED5827" w:rsidP="00767C76">
            <w:pPr>
              <w:widowControl w:val="0"/>
              <w:spacing w:line="276" w:lineRule="auto"/>
              <w:ind w:left="144" w:hanging="144"/>
              <w:rPr>
                <w:rFonts w:cs="Calibri"/>
                <w:color w:val="000000"/>
                <w:lang w:eastAsia="en-US"/>
              </w:rPr>
            </w:pPr>
            <w:r>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1EFA7995" w:rsidR="00B702D7" w:rsidRPr="003109E0" w:rsidRDefault="00305D42" w:rsidP="00767C76">
            <w:pPr>
              <w:widowControl w:val="0"/>
              <w:spacing w:line="276" w:lineRule="auto"/>
              <w:ind w:left="144" w:hanging="144"/>
              <w:rPr>
                <w:rFonts w:cs="Calibri"/>
                <w:lang w:eastAsia="en-US"/>
              </w:rPr>
            </w:pPr>
            <w:hyperlink r:id="rId484" w:history="1">
              <w:r w:rsidR="00B702D7"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0006538C" w:rsidR="001D11E6" w:rsidRDefault="001D11E6" w:rsidP="00767C76">
            <w:pPr>
              <w:widowControl w:val="0"/>
              <w:spacing w:line="276" w:lineRule="auto"/>
              <w:ind w:left="144" w:hanging="144"/>
            </w:pPr>
            <w:r>
              <w:rPr>
                <w:rFonts w:cs="Calibri"/>
                <w:lang w:eastAsia="en-US"/>
              </w:rPr>
              <w:t xml:space="preserve">Response in </w:t>
            </w:r>
            <w:hyperlink r:id="rId485" w:history="1">
              <w:r w:rsidRPr="001D11E6">
                <w:rPr>
                  <w:rStyle w:val="afa"/>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216FDD12" w:rsidR="00B702D7" w:rsidRPr="003109E0" w:rsidRDefault="00305D42" w:rsidP="00767C76">
            <w:pPr>
              <w:widowControl w:val="0"/>
              <w:spacing w:line="276" w:lineRule="auto"/>
              <w:ind w:left="144" w:hanging="144"/>
              <w:rPr>
                <w:rFonts w:cs="Calibri"/>
                <w:lang w:eastAsia="en-US"/>
              </w:rPr>
            </w:pPr>
            <w:hyperlink r:id="rId486" w:history="1">
              <w:r w:rsidR="00B702D7"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568FD919" w:rsidR="005F2342" w:rsidRPr="00151144" w:rsidRDefault="00305D42" w:rsidP="00E31FA9">
            <w:pPr>
              <w:widowControl w:val="0"/>
              <w:spacing w:line="276" w:lineRule="auto"/>
              <w:ind w:left="144" w:hanging="144"/>
              <w:rPr>
                <w:rFonts w:cs="Calibri"/>
                <w:lang w:eastAsia="en-US"/>
              </w:rPr>
            </w:pPr>
            <w:hyperlink r:id="rId487" w:history="1">
              <w:r w:rsidR="005F2342"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623FB42D"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488" w:history="1">
              <w:r w:rsidRPr="00151144">
                <w:rPr>
                  <w:rStyle w:val="afa"/>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xml:space="preserve">- “The 6G RAN architecture and interfaces shall allow for different RAN implementations, </w:t>
            </w:r>
            <w:proofErr w:type="gramStart"/>
            <w:r w:rsidRPr="00151144">
              <w:rPr>
                <w:rFonts w:cs="Calibri"/>
              </w:rPr>
              <w:t>e.g.</w:t>
            </w:r>
            <w:proofErr w:type="gramEnd"/>
            <w:r w:rsidRPr="00151144">
              <w:rPr>
                <w:rFonts w:cs="Calibri"/>
              </w:rPr>
              <w:t xml:space="preserve"> virtualized, cloud-based or dedicated hardware”</w:t>
            </w:r>
          </w:p>
          <w:p w14:paraId="7A0B8473" w14:textId="03C81823"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489" w:history="1">
              <w:r w:rsidRPr="00151144">
                <w:rPr>
                  <w:rStyle w:val="afa"/>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20FE2BAC" w:rsidR="00237543" w:rsidRPr="00BA30E2" w:rsidRDefault="00305D42" w:rsidP="00E31FA9">
            <w:pPr>
              <w:widowControl w:val="0"/>
              <w:spacing w:line="276" w:lineRule="auto"/>
              <w:ind w:left="144" w:hanging="144"/>
              <w:rPr>
                <w:rFonts w:cs="Calibri"/>
                <w:lang w:eastAsia="en-US"/>
              </w:rPr>
            </w:pPr>
            <w:hyperlink r:id="rId490" w:history="1">
              <w:r w:rsidR="00237543"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6E3C0AF7" w:rsidR="00B702D7" w:rsidRPr="00FD73FA" w:rsidRDefault="00305D42" w:rsidP="00767C76">
            <w:pPr>
              <w:widowControl w:val="0"/>
              <w:spacing w:line="276" w:lineRule="auto"/>
              <w:ind w:left="144" w:hanging="144"/>
              <w:rPr>
                <w:rFonts w:cs="Calibri"/>
                <w:lang w:eastAsia="en-US"/>
              </w:rPr>
            </w:pPr>
            <w:hyperlink r:id="rId491" w:history="1">
              <w:r w:rsidR="00B702D7"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xml:space="preserve">- Capture in 5.3.1: “For 5G legacy features which are to be </w:t>
            </w:r>
            <w:r w:rsidRPr="00FD73FA">
              <w:rPr>
                <w:rFonts w:cs="Calibri"/>
                <w:lang w:eastAsia="en-US"/>
              </w:rPr>
              <w:lastRenderedPageBreak/>
              <w:t>supported in 6G, base the feature design on the RAN-CN functional split for the 5G RAN.”</w:t>
            </w:r>
          </w:p>
          <w:p w14:paraId="02EDC2DB" w14:textId="38255931"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492" w:history="1">
              <w:r w:rsidRPr="00FD73FA">
                <w:rPr>
                  <w:rStyle w:val="afa"/>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66B80801" w:rsidR="00B702D7" w:rsidRPr="00D714A0" w:rsidRDefault="00305D42" w:rsidP="00767C76">
            <w:pPr>
              <w:widowControl w:val="0"/>
              <w:spacing w:line="276" w:lineRule="auto"/>
              <w:ind w:left="144" w:hanging="144"/>
              <w:rPr>
                <w:rFonts w:cs="Calibri"/>
                <w:lang w:eastAsia="en-US"/>
              </w:rPr>
            </w:pPr>
            <w:hyperlink r:id="rId493" w:history="1">
              <w:r w:rsidR="00B702D7"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w:t>
            </w:r>
            <w:proofErr w:type="spellStart"/>
            <w:r w:rsidRPr="0033630E">
              <w:rPr>
                <w:rFonts w:cs="Calibri"/>
                <w:lang w:eastAsia="en-US"/>
              </w:rPr>
              <w:t>CEWiT</w:t>
            </w:r>
            <w:proofErr w:type="spellEnd"/>
            <w:r w:rsidRPr="0033630E">
              <w:rPr>
                <w:rFonts w:cs="Calibri"/>
                <w:lang w:eastAsia="en-US"/>
              </w:rPr>
              <w:t xml:space="preserve">, </w:t>
            </w:r>
            <w:proofErr w:type="spellStart"/>
            <w:r w:rsidRPr="0033630E">
              <w:rPr>
                <w:rFonts w:cs="Calibri"/>
                <w:lang w:eastAsia="en-US"/>
              </w:rPr>
              <w:t>FiberCop</w:t>
            </w:r>
            <w:proofErr w:type="spellEnd"/>
            <w:r w:rsidRPr="0033630E">
              <w:rPr>
                <w:rFonts w:cs="Calibri"/>
                <w:lang w:eastAsia="en-US"/>
              </w:rPr>
              <w:t xml:space="preserve">, JIO Platforms, Fujitsu, LG Electronics, </w:t>
            </w:r>
            <w:proofErr w:type="spellStart"/>
            <w:r w:rsidRPr="0033630E">
              <w:rPr>
                <w:rFonts w:cs="Calibri"/>
                <w:lang w:eastAsia="en-US"/>
              </w:rPr>
              <w:t>Tejas</w:t>
            </w:r>
            <w:proofErr w:type="spellEnd"/>
            <w:r w:rsidRPr="0033630E">
              <w:rPr>
                <w:rFonts w:cs="Calibri"/>
                <w:lang w:eastAsia="en-US"/>
              </w:rPr>
              <w:t xml:space="preserve">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05913CA3" w:rsidR="00B702D7" w:rsidRPr="00C31246" w:rsidRDefault="00305D42" w:rsidP="00767C76">
            <w:pPr>
              <w:widowControl w:val="0"/>
              <w:spacing w:line="276" w:lineRule="auto"/>
              <w:ind w:left="144" w:hanging="144"/>
              <w:rPr>
                <w:rFonts w:cs="Calibri"/>
                <w:highlight w:val="yellow"/>
                <w:lang w:eastAsia="en-US"/>
              </w:rPr>
            </w:pPr>
            <w:hyperlink r:id="rId494" w:history="1">
              <w:r w:rsidR="00B702D7"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6D488BA5" w:rsidR="00C31246" w:rsidRPr="00C31246" w:rsidRDefault="00305D42" w:rsidP="00C31246">
            <w:pPr>
              <w:widowControl w:val="0"/>
              <w:spacing w:line="276" w:lineRule="auto"/>
              <w:ind w:left="144" w:hanging="144"/>
              <w:rPr>
                <w:rFonts w:cs="Calibri"/>
                <w:highlight w:val="yellow"/>
                <w:lang w:eastAsia="en-US"/>
              </w:rPr>
            </w:pPr>
            <w:hyperlink r:id="rId495" w:history="1">
              <w:r w:rsidR="00C31246"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045B19B2" w:rsidR="00C31246" w:rsidRPr="00C31246" w:rsidRDefault="00305D42" w:rsidP="00C31246">
            <w:pPr>
              <w:widowControl w:val="0"/>
              <w:spacing w:line="276" w:lineRule="auto"/>
              <w:ind w:left="144" w:hanging="144"/>
              <w:rPr>
                <w:rFonts w:cs="Calibri"/>
                <w:highlight w:val="yellow"/>
                <w:lang w:eastAsia="en-US"/>
              </w:rPr>
            </w:pPr>
            <w:hyperlink r:id="rId496" w:history="1">
              <w:r w:rsidR="00C31246"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05B19BF7" w:rsidR="00C31246" w:rsidRPr="00C31246" w:rsidRDefault="00305D42" w:rsidP="00C31246">
            <w:pPr>
              <w:widowControl w:val="0"/>
              <w:spacing w:line="276" w:lineRule="auto"/>
              <w:ind w:left="144" w:hanging="144"/>
              <w:rPr>
                <w:rFonts w:cs="Calibri"/>
                <w:highlight w:val="yellow"/>
                <w:lang w:eastAsia="en-US"/>
              </w:rPr>
            </w:pPr>
            <w:hyperlink r:id="rId497" w:history="1">
              <w:r w:rsidR="00C31246"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7BD8BF6E" w:rsidR="00C31246" w:rsidRPr="00C31246" w:rsidRDefault="00305D42" w:rsidP="00C31246">
            <w:pPr>
              <w:widowControl w:val="0"/>
              <w:spacing w:line="276" w:lineRule="auto"/>
              <w:ind w:left="144" w:hanging="144"/>
              <w:rPr>
                <w:rFonts w:cs="Calibri"/>
                <w:highlight w:val="yellow"/>
                <w:lang w:eastAsia="en-US"/>
              </w:rPr>
            </w:pPr>
            <w:hyperlink r:id="rId498" w:history="1">
              <w:r w:rsidR="00C31246"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0819789E" w:rsidR="00C31246" w:rsidRPr="00C31246" w:rsidRDefault="00305D42" w:rsidP="00C31246">
            <w:pPr>
              <w:widowControl w:val="0"/>
              <w:spacing w:line="276" w:lineRule="auto"/>
              <w:ind w:left="144" w:hanging="144"/>
              <w:rPr>
                <w:rFonts w:cs="Calibri"/>
                <w:highlight w:val="yellow"/>
                <w:lang w:eastAsia="en-US"/>
              </w:rPr>
            </w:pPr>
            <w:hyperlink r:id="rId499" w:history="1">
              <w:r w:rsidR="00C31246"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69249AB" w:rsidR="00C31246" w:rsidRPr="00C31246" w:rsidRDefault="00305D42" w:rsidP="00C31246">
            <w:pPr>
              <w:widowControl w:val="0"/>
              <w:spacing w:line="276" w:lineRule="auto"/>
              <w:ind w:left="144" w:hanging="144"/>
              <w:rPr>
                <w:rFonts w:cs="Calibri"/>
                <w:highlight w:val="yellow"/>
                <w:lang w:eastAsia="en-US"/>
              </w:rPr>
            </w:pPr>
            <w:hyperlink r:id="rId500" w:history="1">
              <w:r w:rsidR="00C31246"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25F4D714" w:rsidR="00C31246" w:rsidRPr="00C31246" w:rsidRDefault="00305D42" w:rsidP="00C31246">
            <w:pPr>
              <w:widowControl w:val="0"/>
              <w:spacing w:line="276" w:lineRule="auto"/>
              <w:ind w:left="144" w:hanging="144"/>
              <w:rPr>
                <w:rFonts w:cs="Calibri"/>
                <w:highlight w:val="yellow"/>
                <w:lang w:eastAsia="en-US"/>
              </w:rPr>
            </w:pPr>
            <w:hyperlink r:id="rId501" w:history="1">
              <w:r w:rsidR="00C31246"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33474087" w:rsidR="00C31246" w:rsidRPr="00C31246" w:rsidRDefault="00305D42" w:rsidP="00C31246">
            <w:pPr>
              <w:widowControl w:val="0"/>
              <w:spacing w:line="276" w:lineRule="auto"/>
              <w:ind w:left="144" w:hanging="144"/>
              <w:rPr>
                <w:rFonts w:cs="Calibri"/>
                <w:highlight w:val="yellow"/>
                <w:lang w:eastAsia="en-US"/>
              </w:rPr>
            </w:pPr>
            <w:hyperlink r:id="rId502" w:history="1">
              <w:r w:rsidR="00C31246"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2E06A7DD"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03" w:history="1">
              <w:r w:rsidRPr="006614E1">
                <w:rPr>
                  <w:rStyle w:val="afa"/>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0C74C07F" w:rsidR="00C31246" w:rsidRPr="00C31246" w:rsidRDefault="00305D42" w:rsidP="00C31246">
            <w:pPr>
              <w:widowControl w:val="0"/>
              <w:spacing w:line="276" w:lineRule="auto"/>
              <w:ind w:left="144" w:hanging="144"/>
              <w:rPr>
                <w:rFonts w:cs="Calibri"/>
                <w:highlight w:val="yellow"/>
                <w:lang w:eastAsia="en-US"/>
              </w:rPr>
            </w:pPr>
            <w:hyperlink r:id="rId504" w:history="1">
              <w:r w:rsidR="00C31246"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 xml:space="preserve">The RAN shall support service characteristics awareness and dynamic adaptation of radio and network resources to meet specific </w:t>
            </w:r>
            <w:r w:rsidRPr="00285FCB">
              <w:rPr>
                <w:rFonts w:cs="Calibri"/>
                <w:lang w:eastAsia="en-US"/>
              </w:rPr>
              <w:lastRenderedPageBreak/>
              <w:t>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35EE72F9" w14:textId="74A3D7F1" w:rsidR="00501E29" w:rsidRDefault="00501E29" w:rsidP="00501E29">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p w14:paraId="39469A84" w14:textId="77777777" w:rsidR="00501E29" w:rsidRDefault="00501E29" w:rsidP="00501E29">
            <w:pPr>
              <w:widowControl w:val="0"/>
              <w:spacing w:line="276" w:lineRule="auto"/>
              <w:ind w:left="144" w:hanging="144"/>
              <w:rPr>
                <w:rFonts w:cs="Calibri"/>
                <w:lang w:eastAsia="en-US"/>
              </w:rPr>
            </w:pPr>
          </w:p>
          <w:p w14:paraId="5B6B0CA3" w14:textId="6366AB99" w:rsidR="00501E29" w:rsidRPr="00C31246" w:rsidRDefault="00501E29" w:rsidP="00501E29">
            <w:pPr>
              <w:widowControl w:val="0"/>
              <w:spacing w:line="276" w:lineRule="auto"/>
              <w:ind w:left="144" w:hanging="144"/>
              <w:rPr>
                <w:rFonts w:cs="Calibri"/>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3494CF1" w:rsidR="0090230A" w:rsidRPr="00C31246" w:rsidRDefault="00305D42" w:rsidP="00A908BD">
            <w:pPr>
              <w:widowControl w:val="0"/>
              <w:spacing w:line="276" w:lineRule="auto"/>
              <w:ind w:left="144" w:hanging="144"/>
              <w:rPr>
                <w:rFonts w:cs="Calibri"/>
                <w:highlight w:val="yellow"/>
                <w:lang w:eastAsia="en-US"/>
              </w:rPr>
            </w:pPr>
            <w:hyperlink r:id="rId505" w:history="1">
              <w:r w:rsidR="0090230A"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6B5D3D98" w:rsidR="00C31246" w:rsidRPr="00C31246" w:rsidRDefault="00305D42" w:rsidP="00C31246">
            <w:pPr>
              <w:widowControl w:val="0"/>
              <w:spacing w:line="276" w:lineRule="auto"/>
              <w:ind w:left="144" w:hanging="144"/>
              <w:rPr>
                <w:rFonts w:cs="Calibri"/>
                <w:highlight w:val="yellow"/>
                <w:lang w:eastAsia="en-US"/>
              </w:rPr>
            </w:pPr>
            <w:hyperlink r:id="rId506" w:history="1">
              <w:r w:rsidR="00C31246"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24F82161" w:rsidR="005C6DD2" w:rsidRPr="00C31246" w:rsidRDefault="00305D42" w:rsidP="00767C76">
            <w:pPr>
              <w:widowControl w:val="0"/>
              <w:spacing w:line="276" w:lineRule="auto"/>
              <w:ind w:left="144" w:hanging="144"/>
              <w:rPr>
                <w:rFonts w:cs="Calibri"/>
                <w:highlight w:val="yellow"/>
                <w:lang w:eastAsia="en-US"/>
              </w:rPr>
            </w:pPr>
            <w:hyperlink r:id="rId507" w:history="1">
              <w:r w:rsidR="005C6DD2"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351558D4" w:rsidR="00E472AE" w:rsidRPr="004F3747" w:rsidRDefault="00305D42" w:rsidP="00767C76">
            <w:pPr>
              <w:widowControl w:val="0"/>
              <w:spacing w:line="276" w:lineRule="auto"/>
              <w:ind w:left="144" w:hanging="144"/>
              <w:rPr>
                <w:rFonts w:cs="Calibri"/>
                <w:lang w:eastAsia="en-US"/>
              </w:rPr>
            </w:pPr>
            <w:hyperlink r:id="rId508" w:history="1">
              <w:r w:rsidR="00E472AE"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5E923546" w:rsidR="00116A1D" w:rsidRPr="004F3747" w:rsidRDefault="00305D42" w:rsidP="00E31FA9">
            <w:pPr>
              <w:widowControl w:val="0"/>
              <w:spacing w:line="276" w:lineRule="auto"/>
              <w:ind w:left="144" w:hanging="144"/>
              <w:rPr>
                <w:rFonts w:cs="Calibri"/>
                <w:lang w:eastAsia="en-US"/>
              </w:rPr>
            </w:pPr>
            <w:hyperlink r:id="rId509" w:history="1">
              <w:r w:rsidR="00116A1D"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512FFA6C" w:rsidR="00116A1D" w:rsidRPr="004F3747" w:rsidRDefault="00305D42" w:rsidP="00E31FA9">
            <w:pPr>
              <w:widowControl w:val="0"/>
              <w:spacing w:line="276" w:lineRule="auto"/>
              <w:ind w:left="144" w:hanging="144"/>
              <w:rPr>
                <w:rFonts w:cs="Calibri"/>
                <w:lang w:eastAsia="en-US"/>
              </w:rPr>
            </w:pPr>
            <w:hyperlink r:id="rId510" w:history="1">
              <w:r w:rsidR="00116A1D"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w:t>
            </w:r>
            <w:r w:rsidRPr="009F2148">
              <w:rPr>
                <w:rFonts w:cs="Calibri"/>
                <w:lang w:eastAsia="en-US"/>
              </w:rPr>
              <w:lastRenderedPageBreak/>
              <w:t xml:space="preserve">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42681826" w:rsidR="00E472AE" w:rsidRPr="00C31246" w:rsidRDefault="00305D42" w:rsidP="00767C76">
            <w:pPr>
              <w:widowControl w:val="0"/>
              <w:spacing w:line="276" w:lineRule="auto"/>
              <w:ind w:left="144" w:hanging="144"/>
              <w:rPr>
                <w:rFonts w:cs="Calibri"/>
                <w:highlight w:val="yellow"/>
                <w:lang w:eastAsia="en-US"/>
              </w:rPr>
            </w:pPr>
            <w:hyperlink r:id="rId511" w:history="1">
              <w:r w:rsidR="00E472AE"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22ED6A8B" w:rsidR="00C31246" w:rsidRPr="00C31246" w:rsidRDefault="00305D42" w:rsidP="00C31246">
            <w:pPr>
              <w:widowControl w:val="0"/>
              <w:spacing w:line="276" w:lineRule="auto"/>
              <w:ind w:left="144" w:hanging="144"/>
              <w:rPr>
                <w:rFonts w:cs="Calibri"/>
                <w:highlight w:val="yellow"/>
                <w:lang w:eastAsia="en-US"/>
              </w:rPr>
            </w:pPr>
            <w:hyperlink r:id="rId512" w:history="1">
              <w:r w:rsidR="00C31246"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26BA312E"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13" w:history="1">
              <w:r>
                <w:rPr>
                  <w:rStyle w:val="afa"/>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7C44247" w:rsidR="00C31246" w:rsidRPr="00C31246" w:rsidRDefault="00305D42" w:rsidP="00C31246">
            <w:pPr>
              <w:widowControl w:val="0"/>
              <w:spacing w:line="276" w:lineRule="auto"/>
              <w:ind w:left="144" w:hanging="144"/>
              <w:rPr>
                <w:rFonts w:cs="Calibri"/>
                <w:highlight w:val="yellow"/>
                <w:lang w:eastAsia="en-US"/>
              </w:rPr>
            </w:pPr>
            <w:hyperlink r:id="rId514" w:history="1">
              <w:r w:rsidR="00C31246"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2FE7BEFE" w:rsidR="00C31246" w:rsidRPr="00C31246" w:rsidRDefault="00305D42" w:rsidP="00C31246">
            <w:pPr>
              <w:widowControl w:val="0"/>
              <w:spacing w:line="276" w:lineRule="auto"/>
              <w:ind w:left="144" w:hanging="144"/>
              <w:rPr>
                <w:rFonts w:cs="Calibri"/>
                <w:highlight w:val="yellow"/>
                <w:lang w:eastAsia="en-US"/>
              </w:rPr>
            </w:pPr>
            <w:hyperlink r:id="rId515" w:history="1">
              <w:r w:rsidR="00C31246"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w:t>
            </w:r>
            <w:proofErr w:type="spellStart"/>
            <w:r w:rsidRPr="00E472AE">
              <w:rPr>
                <w:rFonts w:cs="Calibri"/>
                <w:lang w:eastAsia="en-US"/>
              </w:rPr>
              <w:t>Tejas</w:t>
            </w:r>
            <w:proofErr w:type="spellEnd"/>
            <w:r w:rsidRPr="00E472AE">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5DEA3B5D" w:rsidR="001810A0" w:rsidRPr="00C31246" w:rsidRDefault="00305D42" w:rsidP="00E31FA9">
            <w:pPr>
              <w:widowControl w:val="0"/>
              <w:spacing w:line="276" w:lineRule="auto"/>
              <w:ind w:left="144" w:hanging="144"/>
              <w:rPr>
                <w:rFonts w:cs="Calibri"/>
                <w:highlight w:val="yellow"/>
                <w:lang w:eastAsia="en-US"/>
              </w:rPr>
            </w:pPr>
            <w:hyperlink r:id="rId516" w:history="1">
              <w:r w:rsidR="001810A0"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418852F2" w:rsidR="00C31246" w:rsidRPr="00C31246" w:rsidRDefault="00305D42" w:rsidP="00C31246">
            <w:pPr>
              <w:widowControl w:val="0"/>
              <w:spacing w:line="276" w:lineRule="auto"/>
              <w:ind w:left="144" w:hanging="144"/>
              <w:rPr>
                <w:rFonts w:cs="Calibri"/>
                <w:highlight w:val="yellow"/>
                <w:lang w:eastAsia="en-US"/>
              </w:rPr>
            </w:pPr>
            <w:hyperlink r:id="rId517" w:history="1">
              <w:r w:rsidR="00C31246"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5300AD7C" w:rsidR="001810A0" w:rsidRPr="00C31246" w:rsidRDefault="00305D42" w:rsidP="00E31FA9">
            <w:pPr>
              <w:widowControl w:val="0"/>
              <w:spacing w:line="276" w:lineRule="auto"/>
              <w:ind w:left="144" w:hanging="144"/>
              <w:rPr>
                <w:rFonts w:cs="Calibri"/>
                <w:highlight w:val="yellow"/>
                <w:lang w:eastAsia="en-US"/>
              </w:rPr>
            </w:pPr>
            <w:hyperlink r:id="rId518" w:history="1">
              <w:r w:rsidR="001810A0"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57F02714" w:rsidR="00C31246" w:rsidRPr="00C31246" w:rsidRDefault="00305D42" w:rsidP="00C31246">
            <w:pPr>
              <w:widowControl w:val="0"/>
              <w:spacing w:line="276" w:lineRule="auto"/>
              <w:ind w:left="144" w:hanging="144"/>
              <w:rPr>
                <w:rFonts w:cs="Calibri"/>
                <w:highlight w:val="yellow"/>
                <w:lang w:eastAsia="en-US"/>
              </w:rPr>
            </w:pPr>
            <w:hyperlink r:id="rId519" w:history="1">
              <w:r w:rsidR="00C31246"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59E99A30" w:rsidR="00C31246" w:rsidRPr="00C31246" w:rsidRDefault="00305D42" w:rsidP="00C31246">
            <w:pPr>
              <w:widowControl w:val="0"/>
              <w:spacing w:line="276" w:lineRule="auto"/>
              <w:ind w:left="144" w:hanging="144"/>
              <w:rPr>
                <w:rFonts w:cs="Calibri"/>
                <w:highlight w:val="yellow"/>
                <w:lang w:eastAsia="en-US"/>
              </w:rPr>
            </w:pPr>
            <w:hyperlink r:id="rId520" w:history="1">
              <w:r w:rsidR="00C31246"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0B960738" w:rsidR="00C31246" w:rsidRPr="00C31246" w:rsidRDefault="00305D42" w:rsidP="00C31246">
            <w:pPr>
              <w:widowControl w:val="0"/>
              <w:spacing w:line="276" w:lineRule="auto"/>
              <w:ind w:left="144" w:hanging="144"/>
              <w:rPr>
                <w:rFonts w:cs="Calibri"/>
                <w:highlight w:val="yellow"/>
                <w:lang w:eastAsia="en-US"/>
              </w:rPr>
            </w:pPr>
            <w:hyperlink r:id="rId521" w:history="1">
              <w:r w:rsidR="00C31246"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0C95AD49" w:rsidR="00C31246" w:rsidRPr="00C31246" w:rsidRDefault="00305D42" w:rsidP="00C31246">
            <w:pPr>
              <w:widowControl w:val="0"/>
              <w:spacing w:line="276" w:lineRule="auto"/>
              <w:ind w:left="144" w:hanging="144"/>
              <w:rPr>
                <w:rFonts w:cs="Calibri"/>
                <w:highlight w:val="yellow"/>
                <w:lang w:eastAsia="en-US"/>
              </w:rPr>
            </w:pPr>
            <w:hyperlink r:id="rId522" w:history="1">
              <w:r w:rsidR="00C31246"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32012BEC" w:rsidR="00116A1D" w:rsidRPr="00C31246" w:rsidRDefault="00305D42" w:rsidP="00E31FA9">
            <w:pPr>
              <w:widowControl w:val="0"/>
              <w:spacing w:line="276" w:lineRule="auto"/>
              <w:ind w:left="144" w:hanging="144"/>
              <w:rPr>
                <w:rFonts w:cs="Calibri"/>
                <w:highlight w:val="yellow"/>
                <w:lang w:eastAsia="en-US"/>
              </w:rPr>
            </w:pPr>
            <w:hyperlink r:id="rId523" w:history="1">
              <w:r w:rsidR="00116A1D"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4989F679" w:rsidR="00C31246" w:rsidRPr="00C31246" w:rsidRDefault="00305D42" w:rsidP="00C31246">
            <w:pPr>
              <w:widowControl w:val="0"/>
              <w:spacing w:line="276" w:lineRule="auto"/>
              <w:ind w:left="144" w:hanging="144"/>
              <w:rPr>
                <w:rFonts w:cs="Calibri"/>
                <w:highlight w:val="yellow"/>
                <w:lang w:eastAsia="en-US"/>
              </w:rPr>
            </w:pPr>
            <w:hyperlink r:id="rId524" w:history="1">
              <w:r w:rsidR="00C31246"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01199F58" w:rsidR="00C31246" w:rsidRPr="00C31246" w:rsidRDefault="00305D42" w:rsidP="00C31246">
            <w:pPr>
              <w:widowControl w:val="0"/>
              <w:spacing w:line="276" w:lineRule="auto"/>
              <w:ind w:left="144" w:hanging="144"/>
              <w:rPr>
                <w:rFonts w:cs="Calibri"/>
                <w:highlight w:val="yellow"/>
                <w:lang w:eastAsia="en-US"/>
              </w:rPr>
            </w:pPr>
            <w:hyperlink r:id="rId525" w:history="1">
              <w:r w:rsidR="00C31246"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3BB9768E" w:rsidR="00C31246" w:rsidRPr="00C31246" w:rsidRDefault="00305D42" w:rsidP="00C31246">
            <w:pPr>
              <w:widowControl w:val="0"/>
              <w:spacing w:line="276" w:lineRule="auto"/>
              <w:ind w:left="144" w:hanging="144"/>
              <w:rPr>
                <w:rFonts w:cs="Calibri"/>
                <w:highlight w:val="yellow"/>
                <w:lang w:eastAsia="en-US"/>
              </w:rPr>
            </w:pPr>
            <w:hyperlink r:id="rId526" w:history="1">
              <w:r w:rsidR="00C31246"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611C2B3D" w:rsidR="00C31246" w:rsidRPr="00C31246" w:rsidRDefault="00305D42" w:rsidP="00C31246">
            <w:pPr>
              <w:widowControl w:val="0"/>
              <w:spacing w:line="276" w:lineRule="auto"/>
              <w:ind w:left="144" w:hanging="144"/>
              <w:rPr>
                <w:rFonts w:cs="Calibri"/>
                <w:highlight w:val="yellow"/>
                <w:lang w:eastAsia="en-US"/>
              </w:rPr>
            </w:pPr>
            <w:hyperlink r:id="rId527" w:history="1">
              <w:r w:rsidR="00C31246"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Not clear yet what data we’re speaking about, only AI/ML? </w:t>
            </w:r>
            <w:proofErr w:type="gramStart"/>
            <w:r>
              <w:rPr>
                <w:rFonts w:cs="Calibri"/>
                <w:lang w:eastAsia="en-US"/>
              </w:rPr>
              <w:t>Also</w:t>
            </w:r>
            <w:proofErr w:type="gramEnd"/>
            <w:r>
              <w:rPr>
                <w:rFonts w:cs="Calibri"/>
                <w:lang w:eastAsia="en-US"/>
              </w:rPr>
              <w:t xml:space="preserve"> MDT?</w:t>
            </w:r>
          </w:p>
          <w:p w14:paraId="127F31CB" w14:textId="77975ABF" w:rsidR="00EF66F4" w:rsidRDefault="00EF66F4"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 xml:space="preserve">HW: Important to align with SA2 and SA5. </w:t>
            </w:r>
            <w:proofErr w:type="gramStart"/>
            <w:r>
              <w:rPr>
                <w:rFonts w:cs="Calibri"/>
                <w:lang w:eastAsia="en-US"/>
              </w:rPr>
              <w:t>Also</w:t>
            </w:r>
            <w:proofErr w:type="gramEnd"/>
            <w:r>
              <w:rPr>
                <w:rFonts w:cs="Calibri"/>
                <w:lang w:eastAsia="en-US"/>
              </w:rPr>
              <w:t xml:space="preserve">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lastRenderedPageBreak/>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339CD1D" w:rsidR="00521E6D" w:rsidRPr="00C31246" w:rsidRDefault="00305D42" w:rsidP="00767C76">
            <w:pPr>
              <w:widowControl w:val="0"/>
              <w:spacing w:line="276" w:lineRule="auto"/>
              <w:ind w:left="144" w:hanging="144"/>
              <w:rPr>
                <w:rFonts w:cs="Calibri"/>
                <w:highlight w:val="yellow"/>
                <w:lang w:eastAsia="en-US"/>
              </w:rPr>
            </w:pPr>
            <w:hyperlink r:id="rId528" w:history="1">
              <w:r w:rsidR="00521E6D"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6A35F622" w:rsidR="00470B1C" w:rsidRPr="00C31246" w:rsidRDefault="00305D42" w:rsidP="00503B41">
            <w:pPr>
              <w:widowControl w:val="0"/>
              <w:spacing w:line="276" w:lineRule="auto"/>
              <w:ind w:left="144" w:hanging="144"/>
              <w:rPr>
                <w:rFonts w:cs="Calibri"/>
                <w:highlight w:val="yellow"/>
                <w:lang w:eastAsia="en-US"/>
              </w:rPr>
            </w:pPr>
            <w:hyperlink r:id="rId529" w:history="1">
              <w:r w:rsidR="00470B1C"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5C84483B" w:rsidR="0018579B" w:rsidRPr="00C31246" w:rsidRDefault="00305D42" w:rsidP="00503B41">
            <w:pPr>
              <w:widowControl w:val="0"/>
              <w:spacing w:line="276" w:lineRule="auto"/>
              <w:ind w:left="144" w:hanging="144"/>
              <w:rPr>
                <w:rFonts w:cs="Calibri"/>
                <w:highlight w:val="yellow"/>
                <w:lang w:eastAsia="en-US"/>
              </w:rPr>
            </w:pPr>
            <w:hyperlink r:id="rId530" w:history="1">
              <w:r w:rsidR="0018579B"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2E547C1B" w:rsidR="00F61326" w:rsidRPr="00C31246" w:rsidRDefault="00305D42" w:rsidP="00503B41">
            <w:pPr>
              <w:widowControl w:val="0"/>
              <w:spacing w:line="276" w:lineRule="auto"/>
              <w:ind w:left="144" w:hanging="144"/>
              <w:rPr>
                <w:rFonts w:cs="Calibri"/>
                <w:highlight w:val="yellow"/>
                <w:lang w:eastAsia="en-US"/>
              </w:rPr>
            </w:pPr>
            <w:hyperlink r:id="rId531" w:history="1">
              <w:r w:rsidR="00F61326"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1194030C" w:rsidR="002A562D" w:rsidRPr="00C31246" w:rsidRDefault="00305D42" w:rsidP="00503B41">
            <w:pPr>
              <w:widowControl w:val="0"/>
              <w:spacing w:line="276" w:lineRule="auto"/>
              <w:ind w:left="144" w:hanging="144"/>
              <w:rPr>
                <w:rFonts w:cs="Calibri"/>
                <w:highlight w:val="yellow"/>
                <w:lang w:eastAsia="en-US"/>
              </w:rPr>
            </w:pPr>
            <w:hyperlink r:id="rId532" w:history="1">
              <w:r w:rsidR="002A562D"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6A93C586" w:rsidR="00C31246" w:rsidRPr="00C31246" w:rsidRDefault="00305D42" w:rsidP="00C31246">
            <w:pPr>
              <w:widowControl w:val="0"/>
              <w:spacing w:line="276" w:lineRule="auto"/>
              <w:ind w:left="144" w:hanging="144"/>
              <w:rPr>
                <w:rFonts w:cs="Calibri"/>
                <w:highlight w:val="yellow"/>
                <w:lang w:eastAsia="en-US"/>
              </w:rPr>
            </w:pPr>
            <w:hyperlink r:id="rId533" w:history="1">
              <w:r w:rsidR="00C31246"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7AF8B903" w:rsidR="00C31246" w:rsidRPr="00C31246" w:rsidRDefault="00305D42" w:rsidP="00C31246">
            <w:pPr>
              <w:widowControl w:val="0"/>
              <w:spacing w:line="276" w:lineRule="auto"/>
              <w:ind w:left="144" w:hanging="144"/>
              <w:rPr>
                <w:rFonts w:cs="Calibri"/>
                <w:highlight w:val="yellow"/>
                <w:lang w:eastAsia="en-US"/>
              </w:rPr>
            </w:pPr>
            <w:hyperlink r:id="rId534" w:history="1">
              <w:r w:rsidR="00C31246"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70BCDBC9" w:rsidR="00C31246" w:rsidRPr="00C31246" w:rsidRDefault="00305D42" w:rsidP="00C31246">
            <w:pPr>
              <w:widowControl w:val="0"/>
              <w:spacing w:line="276" w:lineRule="auto"/>
              <w:ind w:left="144" w:hanging="144"/>
              <w:rPr>
                <w:rFonts w:cs="Calibri"/>
                <w:highlight w:val="yellow"/>
                <w:lang w:eastAsia="en-US"/>
              </w:rPr>
            </w:pPr>
            <w:hyperlink r:id="rId535" w:history="1">
              <w:r w:rsidR="00C31246"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332F6939" w:rsidR="00C31246" w:rsidRPr="00C31246" w:rsidRDefault="00305D42" w:rsidP="00C31246">
            <w:pPr>
              <w:widowControl w:val="0"/>
              <w:spacing w:line="276" w:lineRule="auto"/>
              <w:ind w:left="144" w:hanging="144"/>
              <w:rPr>
                <w:rFonts w:cs="Calibri"/>
                <w:highlight w:val="yellow"/>
                <w:lang w:eastAsia="en-US"/>
              </w:rPr>
            </w:pPr>
            <w:hyperlink r:id="rId536" w:history="1">
              <w:r w:rsidR="00C31246"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7F111832" w:rsidR="00C31246" w:rsidRPr="00C31246" w:rsidRDefault="00305D42" w:rsidP="00C31246">
            <w:pPr>
              <w:widowControl w:val="0"/>
              <w:spacing w:line="276" w:lineRule="auto"/>
              <w:ind w:left="144" w:hanging="144"/>
              <w:rPr>
                <w:rFonts w:cs="Calibri"/>
                <w:highlight w:val="yellow"/>
                <w:lang w:eastAsia="en-US"/>
              </w:rPr>
            </w:pPr>
            <w:hyperlink r:id="rId537" w:history="1">
              <w:r w:rsidR="00C31246"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26406595" w:rsidR="00C31246" w:rsidRPr="00C31246" w:rsidRDefault="00305D42" w:rsidP="00C31246">
            <w:pPr>
              <w:widowControl w:val="0"/>
              <w:spacing w:line="276" w:lineRule="auto"/>
              <w:ind w:left="144" w:hanging="144"/>
              <w:rPr>
                <w:rFonts w:cs="Calibri"/>
                <w:highlight w:val="yellow"/>
                <w:lang w:eastAsia="en-US"/>
              </w:rPr>
            </w:pPr>
            <w:hyperlink r:id="rId538" w:history="1">
              <w:r w:rsidR="00C31246"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62BFF757" w:rsidR="00C31246" w:rsidRPr="00C31246" w:rsidRDefault="00305D42" w:rsidP="00C31246">
            <w:pPr>
              <w:widowControl w:val="0"/>
              <w:spacing w:line="276" w:lineRule="auto"/>
              <w:ind w:left="144" w:hanging="144"/>
              <w:rPr>
                <w:rFonts w:cs="Calibri"/>
                <w:highlight w:val="yellow"/>
                <w:lang w:eastAsia="en-US"/>
              </w:rPr>
            </w:pPr>
            <w:hyperlink r:id="rId539" w:history="1">
              <w:r w:rsidR="00C31246"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6294AED" w:rsidR="00C31246" w:rsidRPr="00C31246" w:rsidRDefault="00305D42" w:rsidP="00C31246">
            <w:pPr>
              <w:widowControl w:val="0"/>
              <w:spacing w:line="276" w:lineRule="auto"/>
              <w:ind w:left="144" w:hanging="144"/>
              <w:rPr>
                <w:rFonts w:cs="Calibri"/>
                <w:highlight w:val="yellow"/>
                <w:lang w:eastAsia="en-US"/>
              </w:rPr>
            </w:pPr>
            <w:hyperlink r:id="rId540" w:history="1">
              <w:r w:rsidR="00C31246"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520C20E9" w:rsidR="00C31246" w:rsidRPr="00C31246" w:rsidRDefault="00305D42" w:rsidP="00C31246">
            <w:pPr>
              <w:widowControl w:val="0"/>
              <w:spacing w:line="276" w:lineRule="auto"/>
              <w:ind w:left="144" w:hanging="144"/>
              <w:rPr>
                <w:rFonts w:cs="Calibri"/>
                <w:highlight w:val="yellow"/>
                <w:lang w:eastAsia="en-US"/>
              </w:rPr>
            </w:pPr>
            <w:hyperlink r:id="rId541" w:history="1">
              <w:r w:rsidR="00C31246"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4796E4DE" w:rsidR="00C31246" w:rsidRPr="00C31246" w:rsidRDefault="00305D42" w:rsidP="00C31246">
            <w:pPr>
              <w:widowControl w:val="0"/>
              <w:spacing w:line="276" w:lineRule="auto"/>
              <w:ind w:left="144" w:hanging="144"/>
              <w:rPr>
                <w:rFonts w:cs="Calibri"/>
                <w:highlight w:val="yellow"/>
                <w:lang w:eastAsia="en-US"/>
              </w:rPr>
            </w:pPr>
            <w:hyperlink r:id="rId542" w:history="1">
              <w:r w:rsidR="00C31246"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D9E86AD" w:rsidR="00C31246" w:rsidRPr="00C31246" w:rsidRDefault="00305D42" w:rsidP="00C31246">
            <w:pPr>
              <w:widowControl w:val="0"/>
              <w:spacing w:line="276" w:lineRule="auto"/>
              <w:ind w:left="144" w:hanging="144"/>
              <w:rPr>
                <w:rFonts w:cs="Calibri"/>
                <w:highlight w:val="yellow"/>
                <w:lang w:eastAsia="en-US"/>
              </w:rPr>
            </w:pPr>
            <w:hyperlink r:id="rId543" w:history="1">
              <w:r w:rsidR="00C31246"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2549FFB" w:rsidR="00C31246" w:rsidRPr="00C31246" w:rsidRDefault="00305D42" w:rsidP="00C31246">
            <w:pPr>
              <w:widowControl w:val="0"/>
              <w:spacing w:line="276" w:lineRule="auto"/>
              <w:ind w:left="144" w:hanging="144"/>
              <w:rPr>
                <w:rFonts w:cs="Calibri"/>
                <w:highlight w:val="yellow"/>
                <w:lang w:eastAsia="en-US"/>
              </w:rPr>
            </w:pPr>
            <w:hyperlink r:id="rId544" w:history="1">
              <w:r w:rsidR="00C31246"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046458B5" w:rsidR="00C31246" w:rsidRPr="00C31246" w:rsidRDefault="00305D42" w:rsidP="00C31246">
            <w:pPr>
              <w:widowControl w:val="0"/>
              <w:spacing w:line="276" w:lineRule="auto"/>
              <w:ind w:left="144" w:hanging="144"/>
              <w:rPr>
                <w:rFonts w:cs="Calibri"/>
                <w:highlight w:val="yellow"/>
                <w:lang w:eastAsia="en-US"/>
              </w:rPr>
            </w:pPr>
            <w:hyperlink r:id="rId545" w:history="1">
              <w:r w:rsidR="00C31246"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6EA496FB" w:rsidR="00D64B36" w:rsidRPr="003E05B4" w:rsidRDefault="00305D42" w:rsidP="00E31FA9">
            <w:pPr>
              <w:widowControl w:val="0"/>
              <w:spacing w:line="276" w:lineRule="auto"/>
              <w:ind w:left="144" w:hanging="144"/>
              <w:rPr>
                <w:rFonts w:cs="Calibri"/>
                <w:highlight w:val="yellow"/>
                <w:lang w:eastAsia="en-US"/>
              </w:rPr>
            </w:pPr>
            <w:hyperlink r:id="rId546" w:history="1">
              <w:r w:rsidR="00D64B36"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35B5D510" w:rsidR="00455C6E" w:rsidRPr="003E05B4" w:rsidRDefault="00305D42" w:rsidP="00E31FA9">
            <w:pPr>
              <w:widowControl w:val="0"/>
              <w:spacing w:line="276" w:lineRule="auto"/>
              <w:ind w:left="144" w:hanging="144"/>
              <w:rPr>
                <w:rFonts w:cs="Calibri"/>
                <w:highlight w:val="yellow"/>
                <w:lang w:eastAsia="en-US"/>
              </w:rPr>
            </w:pPr>
            <w:hyperlink r:id="rId547" w:history="1">
              <w:r w:rsidR="00455C6E"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5E5D8A76" w:rsidR="00470B1C" w:rsidRPr="00C31246" w:rsidRDefault="00305D42" w:rsidP="00503B41">
            <w:pPr>
              <w:widowControl w:val="0"/>
              <w:spacing w:line="276" w:lineRule="auto"/>
              <w:ind w:left="144" w:hanging="144"/>
              <w:rPr>
                <w:rFonts w:cs="Calibri"/>
                <w:highlight w:val="yellow"/>
                <w:lang w:eastAsia="en-US"/>
              </w:rPr>
            </w:pPr>
            <w:hyperlink r:id="rId548" w:history="1">
              <w:r w:rsidR="00470B1C"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82A7EA6" w:rsidR="007F5446" w:rsidRPr="003E05B4" w:rsidRDefault="00305D42" w:rsidP="00503B41">
            <w:pPr>
              <w:widowControl w:val="0"/>
              <w:spacing w:line="276" w:lineRule="auto"/>
              <w:ind w:left="144" w:hanging="144"/>
              <w:rPr>
                <w:rFonts w:cs="Calibri"/>
                <w:highlight w:val="yellow"/>
                <w:lang w:eastAsia="en-US"/>
              </w:rPr>
            </w:pPr>
            <w:hyperlink r:id="rId549" w:history="1">
              <w:r w:rsidR="007F5446"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xml:space="preserve">, </w:t>
            </w:r>
            <w:proofErr w:type="spellStart"/>
            <w:r w:rsidRPr="00CF7DEA">
              <w:rPr>
                <w:rFonts w:cs="Calibri"/>
                <w:lang w:eastAsia="en-US"/>
              </w:rPr>
              <w:t>CEWiT</w:t>
            </w:r>
            <w:proofErr w:type="spellEnd"/>
            <w:r w:rsidRPr="00CF7DEA">
              <w:rPr>
                <w:rFonts w:cs="Calibri"/>
                <w:lang w:eastAsia="en-US"/>
              </w:rPr>
              <w: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12F2A3BE" w:rsidR="00AF3280" w:rsidRPr="003E05B4" w:rsidRDefault="00305D42" w:rsidP="00767C76">
            <w:pPr>
              <w:widowControl w:val="0"/>
              <w:spacing w:line="276" w:lineRule="auto"/>
              <w:ind w:left="144" w:hanging="144"/>
              <w:rPr>
                <w:rFonts w:cs="Calibri"/>
                <w:highlight w:val="yellow"/>
                <w:lang w:eastAsia="en-US"/>
              </w:rPr>
            </w:pPr>
            <w:hyperlink r:id="rId550" w:history="1">
              <w:r w:rsidR="00AF3280"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1D079BE7" w:rsidR="007F5446" w:rsidRPr="003E05B4" w:rsidRDefault="00305D42" w:rsidP="00503B41">
            <w:pPr>
              <w:widowControl w:val="0"/>
              <w:spacing w:line="276" w:lineRule="auto"/>
              <w:ind w:left="144" w:hanging="144"/>
              <w:rPr>
                <w:rFonts w:cs="Calibri"/>
                <w:highlight w:val="yellow"/>
                <w:lang w:eastAsia="en-US"/>
              </w:rPr>
            </w:pPr>
            <w:hyperlink r:id="rId551" w:history="1">
              <w:r w:rsidR="007F5446"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xml:space="preserve">, </w:t>
            </w:r>
            <w:proofErr w:type="spellStart"/>
            <w:r w:rsidRPr="00CF7DEA">
              <w:rPr>
                <w:rFonts w:cs="Calibri"/>
                <w:lang w:eastAsia="en-US"/>
              </w:rPr>
              <w:t>CEWiT</w:t>
            </w:r>
            <w:proofErr w:type="spellEnd"/>
            <w:r w:rsidRPr="00CF7DEA">
              <w:rPr>
                <w:rFonts w:cs="Calibri"/>
                <w:lang w:eastAsia="en-US"/>
              </w:rPr>
              <w: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0FBE03F5" w:rsidR="00AF3280" w:rsidRPr="003E05B4" w:rsidRDefault="00305D42" w:rsidP="00767C76">
            <w:pPr>
              <w:widowControl w:val="0"/>
              <w:spacing w:line="276" w:lineRule="auto"/>
              <w:ind w:left="144" w:hanging="144"/>
              <w:rPr>
                <w:rFonts w:cs="Calibri"/>
                <w:highlight w:val="yellow"/>
                <w:lang w:eastAsia="en-US"/>
              </w:rPr>
            </w:pPr>
            <w:hyperlink r:id="rId552" w:history="1">
              <w:r w:rsidR="00AF3280"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04D05ECF" w:rsidR="003E05B4" w:rsidRPr="003E05B4" w:rsidRDefault="00305D42" w:rsidP="00C31246">
            <w:pPr>
              <w:widowControl w:val="0"/>
              <w:spacing w:line="276" w:lineRule="auto"/>
              <w:ind w:left="144" w:hanging="144"/>
              <w:rPr>
                <w:rFonts w:cs="Calibri"/>
                <w:highlight w:val="yellow"/>
                <w:lang w:eastAsia="en-US"/>
              </w:rPr>
            </w:pPr>
            <w:hyperlink r:id="rId553" w:history="1">
              <w:r w:rsidR="003E05B4"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341BC622" w:rsidR="003E05B4" w:rsidRPr="003E05B4" w:rsidRDefault="00305D42" w:rsidP="00C31246">
            <w:pPr>
              <w:widowControl w:val="0"/>
              <w:spacing w:line="276" w:lineRule="auto"/>
              <w:ind w:left="144" w:hanging="144"/>
              <w:rPr>
                <w:rFonts w:cs="Calibri"/>
                <w:highlight w:val="yellow"/>
                <w:lang w:eastAsia="en-US"/>
              </w:rPr>
            </w:pPr>
            <w:hyperlink r:id="rId554" w:history="1">
              <w:r w:rsidR="003E05B4"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6F27179F" w:rsidR="003E05B4" w:rsidRPr="003E05B4" w:rsidRDefault="00305D42" w:rsidP="00C31246">
            <w:pPr>
              <w:widowControl w:val="0"/>
              <w:spacing w:line="276" w:lineRule="auto"/>
              <w:ind w:left="144" w:hanging="144"/>
              <w:rPr>
                <w:rFonts w:cs="Calibri"/>
                <w:highlight w:val="yellow"/>
                <w:lang w:eastAsia="en-US"/>
              </w:rPr>
            </w:pPr>
            <w:hyperlink r:id="rId555" w:history="1">
              <w:r w:rsidR="003E05B4"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14D6DBB8" w:rsidR="003E05B4" w:rsidRPr="003E05B4" w:rsidRDefault="00305D42" w:rsidP="00C31246">
            <w:pPr>
              <w:widowControl w:val="0"/>
              <w:spacing w:line="276" w:lineRule="auto"/>
              <w:ind w:left="144" w:hanging="144"/>
              <w:rPr>
                <w:rFonts w:cs="Calibri"/>
                <w:highlight w:val="yellow"/>
                <w:lang w:eastAsia="en-US"/>
              </w:rPr>
            </w:pPr>
            <w:hyperlink r:id="rId556" w:history="1">
              <w:r w:rsidR="003E05B4"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4393E25F" w:rsidR="003E05B4" w:rsidRPr="003E05B4" w:rsidRDefault="00305D42" w:rsidP="00C31246">
            <w:pPr>
              <w:widowControl w:val="0"/>
              <w:spacing w:line="276" w:lineRule="auto"/>
              <w:ind w:left="144" w:hanging="144"/>
              <w:rPr>
                <w:rFonts w:cs="Calibri"/>
                <w:highlight w:val="yellow"/>
                <w:lang w:eastAsia="en-US"/>
              </w:rPr>
            </w:pPr>
            <w:hyperlink r:id="rId557" w:history="1">
              <w:r w:rsidR="003E05B4"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58CA7016" w:rsidR="003E05B4" w:rsidRPr="003E05B4" w:rsidRDefault="00305D42" w:rsidP="00C31246">
            <w:pPr>
              <w:widowControl w:val="0"/>
              <w:spacing w:line="276" w:lineRule="auto"/>
              <w:ind w:left="144" w:hanging="144"/>
              <w:rPr>
                <w:rFonts w:cs="Calibri"/>
                <w:highlight w:val="yellow"/>
                <w:lang w:eastAsia="en-US"/>
              </w:rPr>
            </w:pPr>
            <w:hyperlink r:id="rId558" w:history="1">
              <w:r w:rsidR="003E05B4"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w:t>
            </w:r>
            <w:proofErr w:type="spellStart"/>
            <w:r w:rsidRPr="00D64B36">
              <w:rPr>
                <w:rFonts w:cs="Calibri"/>
                <w:lang w:eastAsia="en-US"/>
              </w:rPr>
              <w:t>Tejas</w:t>
            </w:r>
            <w:proofErr w:type="spellEnd"/>
            <w:r w:rsidRPr="00D64B3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14E9B317" w:rsidR="003E05B4" w:rsidRPr="003E05B4" w:rsidRDefault="00305D42" w:rsidP="00C31246">
            <w:pPr>
              <w:widowControl w:val="0"/>
              <w:spacing w:line="276" w:lineRule="auto"/>
              <w:ind w:left="144" w:hanging="144"/>
              <w:rPr>
                <w:rFonts w:cs="Calibri"/>
                <w:highlight w:val="yellow"/>
                <w:lang w:eastAsia="en-US"/>
              </w:rPr>
            </w:pPr>
            <w:hyperlink r:id="rId559" w:history="1">
              <w:r w:rsidR="003E05B4"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06CA637D" w:rsidR="003E05B4" w:rsidRPr="003E05B4" w:rsidRDefault="00305D42" w:rsidP="00C31246">
            <w:pPr>
              <w:widowControl w:val="0"/>
              <w:spacing w:line="276" w:lineRule="auto"/>
              <w:ind w:left="144" w:hanging="144"/>
              <w:rPr>
                <w:rFonts w:cs="Calibri"/>
                <w:highlight w:val="yellow"/>
                <w:lang w:eastAsia="en-US"/>
              </w:rPr>
            </w:pPr>
            <w:hyperlink r:id="rId560" w:history="1">
              <w:r w:rsidR="003E05B4"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E704E95" w:rsidR="003E05B4" w:rsidRPr="003E05B4" w:rsidRDefault="00305D42" w:rsidP="00C31246">
            <w:pPr>
              <w:widowControl w:val="0"/>
              <w:spacing w:line="276" w:lineRule="auto"/>
              <w:ind w:left="144" w:hanging="144"/>
              <w:rPr>
                <w:rFonts w:cs="Calibri"/>
                <w:highlight w:val="yellow"/>
                <w:lang w:eastAsia="en-US"/>
              </w:rPr>
            </w:pPr>
            <w:hyperlink r:id="rId561" w:history="1">
              <w:r w:rsidR="003E05B4"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19E9EA76" w:rsidR="00C31246" w:rsidRPr="003E05B4" w:rsidRDefault="00305D42" w:rsidP="00C31246">
            <w:pPr>
              <w:widowControl w:val="0"/>
              <w:spacing w:line="276" w:lineRule="auto"/>
              <w:ind w:left="144" w:hanging="144"/>
              <w:rPr>
                <w:rFonts w:cs="Calibri"/>
                <w:highlight w:val="yellow"/>
                <w:lang w:eastAsia="en-US"/>
              </w:rPr>
            </w:pPr>
            <w:hyperlink r:id="rId562" w:history="1">
              <w:r w:rsidR="00C31246"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2DE55C17" w:rsidR="00C31246" w:rsidRPr="00C31246" w:rsidRDefault="00305D42" w:rsidP="00C31246">
            <w:pPr>
              <w:widowControl w:val="0"/>
              <w:spacing w:line="276" w:lineRule="auto"/>
              <w:ind w:left="144" w:hanging="144"/>
              <w:rPr>
                <w:rFonts w:cs="Calibri"/>
                <w:highlight w:val="yellow"/>
                <w:lang w:eastAsia="en-US"/>
              </w:rPr>
            </w:pPr>
            <w:hyperlink r:id="rId563" w:history="1">
              <w:r w:rsidR="00C31246"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1C078C41" w:rsidR="00C31246" w:rsidRPr="00C31246" w:rsidRDefault="00305D42" w:rsidP="00C31246">
            <w:pPr>
              <w:widowControl w:val="0"/>
              <w:spacing w:line="276" w:lineRule="auto"/>
              <w:ind w:left="144" w:hanging="144"/>
              <w:rPr>
                <w:rFonts w:cs="Calibri"/>
                <w:highlight w:val="yellow"/>
                <w:lang w:eastAsia="en-US"/>
              </w:rPr>
            </w:pPr>
            <w:hyperlink r:id="rId564" w:history="1">
              <w:r w:rsidR="00C31246"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38E480A7" w:rsidR="00C31246" w:rsidRPr="00C31246" w:rsidRDefault="00305D42" w:rsidP="00C31246">
            <w:pPr>
              <w:widowControl w:val="0"/>
              <w:spacing w:line="276" w:lineRule="auto"/>
              <w:ind w:left="144" w:hanging="144"/>
              <w:rPr>
                <w:rFonts w:cs="Calibri"/>
                <w:highlight w:val="yellow"/>
                <w:lang w:eastAsia="en-US"/>
              </w:rPr>
            </w:pPr>
            <w:hyperlink r:id="rId565" w:history="1">
              <w:r w:rsidR="00C31246"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4CEEC7ED" w:rsidR="00470B1C" w:rsidRPr="003E05B4" w:rsidRDefault="00305D42" w:rsidP="00503B41">
            <w:pPr>
              <w:widowControl w:val="0"/>
              <w:spacing w:line="276" w:lineRule="auto"/>
              <w:ind w:left="144" w:hanging="144"/>
              <w:rPr>
                <w:rFonts w:cs="Calibri"/>
                <w:highlight w:val="yellow"/>
                <w:lang w:eastAsia="en-US"/>
              </w:rPr>
            </w:pPr>
            <w:hyperlink r:id="rId566" w:history="1">
              <w:r w:rsidR="00470B1C"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135FDB25" w:rsidR="0068277B" w:rsidRPr="003E05B4" w:rsidRDefault="00305D42" w:rsidP="0097654D">
            <w:pPr>
              <w:widowControl w:val="0"/>
              <w:spacing w:line="276" w:lineRule="auto"/>
              <w:ind w:left="144" w:hanging="144"/>
              <w:rPr>
                <w:rFonts w:cs="Calibri"/>
                <w:highlight w:val="yellow"/>
                <w:lang w:eastAsia="en-US"/>
              </w:rPr>
            </w:pPr>
            <w:hyperlink r:id="rId567" w:history="1">
              <w:r w:rsidR="0068277B"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34DDC176" w:rsidR="00E033E0" w:rsidRPr="003E05B4" w:rsidRDefault="00305D42" w:rsidP="005768E6">
            <w:pPr>
              <w:widowControl w:val="0"/>
              <w:spacing w:line="276" w:lineRule="auto"/>
              <w:ind w:left="144" w:hanging="144"/>
              <w:rPr>
                <w:rFonts w:cs="Calibri"/>
                <w:highlight w:val="yellow"/>
                <w:lang w:eastAsia="en-US"/>
              </w:rPr>
            </w:pPr>
            <w:hyperlink r:id="rId568" w:history="1">
              <w:r w:rsidR="00E033E0"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07E46BCA" w:rsidR="00A727C9" w:rsidRPr="003E05B4" w:rsidRDefault="00305D42" w:rsidP="005768E6">
            <w:pPr>
              <w:widowControl w:val="0"/>
              <w:spacing w:line="276" w:lineRule="auto"/>
              <w:ind w:left="144" w:hanging="144"/>
              <w:rPr>
                <w:rFonts w:cs="Calibri"/>
                <w:highlight w:val="yellow"/>
                <w:lang w:eastAsia="en-US"/>
              </w:rPr>
            </w:pPr>
            <w:hyperlink r:id="rId569" w:history="1">
              <w:r w:rsidR="00A727C9"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3BC6E819" w:rsidR="00A727C9" w:rsidRPr="003E05B4" w:rsidRDefault="00305D42" w:rsidP="005768E6">
            <w:pPr>
              <w:widowControl w:val="0"/>
              <w:spacing w:line="276" w:lineRule="auto"/>
              <w:ind w:left="144" w:hanging="144"/>
              <w:rPr>
                <w:rFonts w:cs="Calibri"/>
                <w:highlight w:val="yellow"/>
                <w:lang w:eastAsia="en-US"/>
              </w:rPr>
            </w:pPr>
            <w:hyperlink r:id="rId570" w:history="1">
              <w:r w:rsidR="00A727C9"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1BF5A74D" w:rsidR="00C614E5" w:rsidRPr="003E05B4" w:rsidRDefault="00305D42" w:rsidP="00610875">
            <w:pPr>
              <w:widowControl w:val="0"/>
              <w:spacing w:line="276" w:lineRule="auto"/>
              <w:ind w:left="144" w:hanging="144"/>
              <w:rPr>
                <w:rFonts w:cs="Calibri"/>
                <w:highlight w:val="yellow"/>
                <w:lang w:eastAsia="en-US"/>
              </w:rPr>
            </w:pPr>
            <w:hyperlink r:id="rId571" w:history="1">
              <w:r w:rsidR="00C614E5"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4C6049A4" w:rsidR="003E05B4" w:rsidRPr="003E05B4" w:rsidRDefault="00305D42" w:rsidP="003E05B4">
            <w:pPr>
              <w:widowControl w:val="0"/>
              <w:spacing w:line="276" w:lineRule="auto"/>
              <w:ind w:left="144" w:hanging="144"/>
              <w:rPr>
                <w:rFonts w:cs="Calibri"/>
                <w:highlight w:val="yellow"/>
                <w:lang w:eastAsia="en-US"/>
              </w:rPr>
            </w:pPr>
            <w:hyperlink r:id="rId572" w:history="1">
              <w:r w:rsidR="003E05B4"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w:t>
            </w:r>
            <w:proofErr w:type="spellStart"/>
            <w:r w:rsidRPr="003E05B4">
              <w:rPr>
                <w:rFonts w:cs="Calibri"/>
                <w:lang w:eastAsia="en-US"/>
              </w:rPr>
              <w:t>Xn</w:t>
            </w:r>
            <w:proofErr w:type="spellEnd"/>
            <w:r w:rsidRPr="003E05B4">
              <w:rPr>
                <w:rFonts w:cs="Calibri"/>
                <w:lang w:eastAsia="en-US"/>
              </w:rPr>
              <w:t xml:space="preserve">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2BAB98D4" w:rsidR="003E05B4" w:rsidRPr="003E05B4" w:rsidRDefault="00305D42" w:rsidP="003E05B4">
            <w:pPr>
              <w:widowControl w:val="0"/>
              <w:spacing w:line="276" w:lineRule="auto"/>
              <w:ind w:left="144" w:hanging="144"/>
              <w:rPr>
                <w:rFonts w:cs="Calibri"/>
                <w:highlight w:val="yellow"/>
                <w:lang w:eastAsia="en-US"/>
              </w:rPr>
            </w:pPr>
            <w:hyperlink r:id="rId573" w:history="1">
              <w:r w:rsidR="003E05B4"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0DC817DA" w:rsidR="003E05B4" w:rsidRPr="003E05B4" w:rsidRDefault="00305D42" w:rsidP="003E05B4">
            <w:pPr>
              <w:widowControl w:val="0"/>
              <w:spacing w:line="276" w:lineRule="auto"/>
              <w:ind w:left="144" w:hanging="144"/>
              <w:rPr>
                <w:rFonts w:cs="Calibri"/>
                <w:highlight w:val="yellow"/>
                <w:lang w:eastAsia="en-US"/>
              </w:rPr>
            </w:pPr>
            <w:hyperlink r:id="rId574" w:history="1">
              <w:r w:rsidR="003E05B4"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4C7B2E60" w:rsidR="003E05B4" w:rsidRPr="003E05B4" w:rsidRDefault="00305D42" w:rsidP="003E05B4">
            <w:pPr>
              <w:widowControl w:val="0"/>
              <w:spacing w:line="276" w:lineRule="auto"/>
              <w:ind w:left="144" w:hanging="144"/>
              <w:rPr>
                <w:rFonts w:cs="Calibri"/>
                <w:highlight w:val="yellow"/>
                <w:lang w:eastAsia="en-US"/>
              </w:rPr>
            </w:pPr>
            <w:hyperlink r:id="rId575" w:history="1">
              <w:r w:rsidR="003E05B4"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0A4C0FCC" w:rsidR="003E05B4" w:rsidRPr="003E05B4" w:rsidRDefault="00305D42" w:rsidP="003E05B4">
            <w:pPr>
              <w:widowControl w:val="0"/>
              <w:spacing w:line="276" w:lineRule="auto"/>
              <w:ind w:left="144" w:hanging="144"/>
              <w:rPr>
                <w:rFonts w:cs="Calibri"/>
                <w:highlight w:val="yellow"/>
                <w:lang w:eastAsia="en-US"/>
              </w:rPr>
            </w:pPr>
            <w:hyperlink r:id="rId576" w:history="1">
              <w:r w:rsidR="003E05B4"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2300D873" w:rsidR="003E05B4" w:rsidRPr="003E05B4" w:rsidRDefault="00305D42" w:rsidP="003E05B4">
            <w:pPr>
              <w:widowControl w:val="0"/>
              <w:spacing w:line="276" w:lineRule="auto"/>
              <w:ind w:left="144" w:hanging="144"/>
              <w:rPr>
                <w:rFonts w:cs="Calibri"/>
                <w:highlight w:val="yellow"/>
                <w:lang w:eastAsia="en-US"/>
              </w:rPr>
            </w:pPr>
            <w:hyperlink r:id="rId577" w:history="1">
              <w:r w:rsidR="003E05B4"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384827E9" w:rsidR="003E05B4" w:rsidRPr="003E05B4" w:rsidRDefault="00305D42" w:rsidP="003E05B4">
            <w:pPr>
              <w:widowControl w:val="0"/>
              <w:spacing w:line="276" w:lineRule="auto"/>
              <w:ind w:left="144" w:hanging="144"/>
              <w:rPr>
                <w:rFonts w:cs="Calibri"/>
                <w:highlight w:val="yellow"/>
                <w:lang w:eastAsia="en-US"/>
              </w:rPr>
            </w:pPr>
            <w:hyperlink r:id="rId578" w:history="1">
              <w:r w:rsidR="003E05B4"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6A543ADB" w:rsidR="003E05B4" w:rsidRPr="003E05B4" w:rsidRDefault="00305D42" w:rsidP="003E05B4">
            <w:pPr>
              <w:widowControl w:val="0"/>
              <w:spacing w:line="276" w:lineRule="auto"/>
              <w:ind w:left="144" w:hanging="144"/>
              <w:rPr>
                <w:rFonts w:cs="Calibri"/>
                <w:highlight w:val="yellow"/>
                <w:lang w:eastAsia="en-US"/>
              </w:rPr>
            </w:pPr>
            <w:hyperlink r:id="rId579" w:history="1">
              <w:r w:rsidR="003E05B4"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613D0C1C" w:rsidR="003E05B4" w:rsidRPr="003E05B4" w:rsidRDefault="00305D42" w:rsidP="003E05B4">
            <w:pPr>
              <w:widowControl w:val="0"/>
              <w:spacing w:line="276" w:lineRule="auto"/>
              <w:ind w:left="144" w:hanging="144"/>
              <w:rPr>
                <w:rFonts w:cs="Calibri"/>
                <w:highlight w:val="yellow"/>
                <w:lang w:eastAsia="en-US"/>
              </w:rPr>
            </w:pPr>
            <w:hyperlink r:id="rId580" w:history="1">
              <w:r w:rsidR="003E05B4"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1B48132B" w:rsidR="003E05B4" w:rsidRPr="003E05B4" w:rsidRDefault="00305D42" w:rsidP="003E05B4">
            <w:pPr>
              <w:widowControl w:val="0"/>
              <w:spacing w:line="276" w:lineRule="auto"/>
              <w:ind w:left="144" w:hanging="144"/>
              <w:rPr>
                <w:rFonts w:cs="Calibri"/>
                <w:highlight w:val="yellow"/>
                <w:lang w:eastAsia="en-US"/>
              </w:rPr>
            </w:pPr>
            <w:hyperlink r:id="rId581" w:history="1">
              <w:r w:rsidR="003E05B4"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D95F630" w:rsidR="003E05B4" w:rsidRPr="003E05B4" w:rsidRDefault="00305D42" w:rsidP="003E05B4">
            <w:pPr>
              <w:widowControl w:val="0"/>
              <w:spacing w:line="276" w:lineRule="auto"/>
              <w:ind w:left="144" w:hanging="144"/>
              <w:rPr>
                <w:rFonts w:cs="Calibri"/>
                <w:highlight w:val="yellow"/>
                <w:lang w:eastAsia="en-US"/>
              </w:rPr>
            </w:pPr>
            <w:hyperlink r:id="rId582" w:history="1">
              <w:r w:rsidR="003E05B4"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4F82291B" w:rsidR="002F7C48" w:rsidRPr="003E05B4" w:rsidRDefault="00305D42" w:rsidP="0097654D">
            <w:pPr>
              <w:widowControl w:val="0"/>
              <w:spacing w:line="276" w:lineRule="auto"/>
              <w:ind w:left="144" w:hanging="144"/>
              <w:rPr>
                <w:rFonts w:cs="Calibri"/>
                <w:highlight w:val="yellow"/>
                <w:lang w:eastAsia="en-US"/>
              </w:rPr>
            </w:pPr>
            <w:hyperlink r:id="rId583" w:history="1">
              <w:r w:rsidR="002F7C48"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7547E189" w:rsidR="003E05B4" w:rsidRPr="003E05B4" w:rsidRDefault="00305D42" w:rsidP="003E05B4">
            <w:pPr>
              <w:widowControl w:val="0"/>
              <w:spacing w:line="276" w:lineRule="auto"/>
              <w:ind w:left="144" w:hanging="144"/>
              <w:rPr>
                <w:rFonts w:cs="Calibri"/>
                <w:highlight w:val="yellow"/>
                <w:lang w:eastAsia="en-US"/>
              </w:rPr>
            </w:pPr>
            <w:hyperlink r:id="rId584" w:history="1">
              <w:r w:rsidR="003E05B4"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11C1FDB6" w:rsidR="003E05B4" w:rsidRPr="003E05B4" w:rsidRDefault="00305D42" w:rsidP="003E05B4">
            <w:pPr>
              <w:widowControl w:val="0"/>
              <w:spacing w:line="276" w:lineRule="auto"/>
              <w:ind w:left="144" w:hanging="144"/>
              <w:rPr>
                <w:rFonts w:cs="Calibri"/>
                <w:highlight w:val="yellow"/>
                <w:lang w:eastAsia="en-US"/>
              </w:rPr>
            </w:pPr>
            <w:hyperlink r:id="rId585" w:history="1">
              <w:r w:rsidR="003E05B4"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60850B56" w:rsidR="003E05B4" w:rsidRPr="003E05B4" w:rsidRDefault="00305D42" w:rsidP="003E05B4">
            <w:pPr>
              <w:widowControl w:val="0"/>
              <w:spacing w:line="276" w:lineRule="auto"/>
              <w:ind w:left="144" w:hanging="144"/>
              <w:rPr>
                <w:rFonts w:cs="Calibri"/>
                <w:highlight w:val="yellow"/>
                <w:lang w:eastAsia="en-US"/>
              </w:rPr>
            </w:pPr>
            <w:hyperlink r:id="rId586" w:history="1">
              <w:r w:rsidR="003E05B4"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58E6895C" w:rsidR="003E05B4" w:rsidRPr="003E05B4" w:rsidRDefault="00305D42" w:rsidP="003E05B4">
            <w:pPr>
              <w:widowControl w:val="0"/>
              <w:spacing w:line="276" w:lineRule="auto"/>
              <w:ind w:left="144" w:hanging="144"/>
              <w:rPr>
                <w:rFonts w:cs="Calibri"/>
                <w:highlight w:val="yellow"/>
                <w:lang w:eastAsia="en-US"/>
              </w:rPr>
            </w:pPr>
            <w:hyperlink r:id="rId587" w:history="1">
              <w:r w:rsidR="003E05B4"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39C069D6" w:rsidR="003E05B4" w:rsidRPr="003E05B4" w:rsidRDefault="00305D42" w:rsidP="003E05B4">
            <w:pPr>
              <w:widowControl w:val="0"/>
              <w:spacing w:line="276" w:lineRule="auto"/>
              <w:ind w:left="144" w:hanging="144"/>
              <w:rPr>
                <w:rFonts w:cs="Calibri"/>
                <w:highlight w:val="yellow"/>
                <w:lang w:eastAsia="en-US"/>
              </w:rPr>
            </w:pPr>
            <w:hyperlink r:id="rId588" w:history="1">
              <w:r w:rsidR="003E05B4"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20DE8444" w:rsidR="003E05B4" w:rsidRPr="003E05B4" w:rsidRDefault="00305D42" w:rsidP="003E05B4">
            <w:pPr>
              <w:widowControl w:val="0"/>
              <w:spacing w:line="276" w:lineRule="auto"/>
              <w:ind w:left="144" w:hanging="144"/>
              <w:rPr>
                <w:rFonts w:cs="Calibri"/>
                <w:highlight w:val="yellow"/>
                <w:lang w:eastAsia="en-US"/>
              </w:rPr>
            </w:pPr>
            <w:hyperlink r:id="rId589" w:history="1">
              <w:r w:rsidR="003E05B4"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w:t>
            </w:r>
            <w:r w:rsidRPr="003E05B4">
              <w:rPr>
                <w:rFonts w:cs="Calibri"/>
                <w:lang w:eastAsia="en-US"/>
              </w:rPr>
              <w:lastRenderedPageBreak/>
              <w:t xml:space="preserve">Verizon, NTT DoCoMo, Rakuten, Qualcomm, China Unicom, </w:t>
            </w:r>
            <w:proofErr w:type="spellStart"/>
            <w:r w:rsidRPr="003E05B4">
              <w:rPr>
                <w:rFonts w:cs="Calibri"/>
                <w:lang w:eastAsia="en-US"/>
              </w:rPr>
              <w:t>FiberCop</w:t>
            </w:r>
            <w:proofErr w:type="spellEnd"/>
            <w:r w:rsidRPr="003E05B4">
              <w:rPr>
                <w:rFonts w:cs="Calibri"/>
                <w:lang w:eastAsia="en-US"/>
              </w:rPr>
              <w:t xml:space="preserve">, Jio Platforms, NEC, Google, T-Mobile USA, Fujitsu, Thales, </w:t>
            </w:r>
            <w:proofErr w:type="spellStart"/>
            <w:r w:rsidRPr="003E05B4">
              <w:rPr>
                <w:rFonts w:cs="Calibri"/>
                <w:lang w:eastAsia="en-US"/>
              </w:rPr>
              <w:t>Mavenir</w:t>
            </w:r>
            <w:proofErr w:type="spellEnd"/>
            <w:r w:rsidRPr="003E05B4">
              <w:rPr>
                <w:rFonts w:cs="Calibri"/>
                <w:lang w:eastAsia="en-US"/>
              </w:rPr>
              <w:t xml:space="preserve">, Boost Mobile, </w:t>
            </w:r>
            <w:proofErr w:type="spellStart"/>
            <w:r w:rsidRPr="003E05B4">
              <w:rPr>
                <w:rFonts w:cs="Calibri"/>
                <w:lang w:eastAsia="en-US"/>
              </w:rPr>
              <w:t>Tejas</w:t>
            </w:r>
            <w:proofErr w:type="spellEnd"/>
            <w:r w:rsidRPr="003E05B4">
              <w:rPr>
                <w:rFonts w:cs="Calibri"/>
                <w:lang w:eastAsia="en-US"/>
              </w:rPr>
              <w:t xml:space="preserve">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0F30D70" w14:textId="66A96F13" w:rsidR="00B255E3" w:rsidRPr="00F93248" w:rsidRDefault="00B255E3" w:rsidP="00B255E3">
            <w:pPr>
              <w:pStyle w:val="afe"/>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33BCB912" w:rsidR="00015BEA" w:rsidRPr="003E05B4" w:rsidRDefault="00305D42" w:rsidP="006F69FA">
            <w:pPr>
              <w:widowControl w:val="0"/>
              <w:spacing w:line="276" w:lineRule="auto"/>
              <w:ind w:left="144" w:hanging="144"/>
              <w:rPr>
                <w:rFonts w:cs="Calibri"/>
                <w:highlight w:val="yellow"/>
                <w:lang w:eastAsia="en-US"/>
              </w:rPr>
            </w:pPr>
            <w:hyperlink r:id="rId590" w:history="1">
              <w:r w:rsidR="00015BEA"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27FCC608" w:rsidR="00015BEA" w:rsidRPr="003E05B4" w:rsidRDefault="00305D42" w:rsidP="006F69FA">
            <w:pPr>
              <w:widowControl w:val="0"/>
              <w:spacing w:line="276" w:lineRule="auto"/>
              <w:ind w:left="144" w:hanging="144"/>
              <w:rPr>
                <w:rFonts w:cs="Calibri"/>
                <w:highlight w:val="yellow"/>
                <w:lang w:eastAsia="en-US"/>
              </w:rPr>
            </w:pPr>
            <w:hyperlink r:id="rId591" w:history="1">
              <w:r w:rsidR="00015BEA"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40C5D14A" w:rsidR="00015BEA" w:rsidRPr="003E05B4" w:rsidRDefault="00305D42" w:rsidP="006F69FA">
            <w:pPr>
              <w:widowControl w:val="0"/>
              <w:spacing w:line="276" w:lineRule="auto"/>
              <w:ind w:left="144" w:hanging="144"/>
              <w:rPr>
                <w:rFonts w:cs="Calibri"/>
                <w:highlight w:val="yellow"/>
                <w:lang w:eastAsia="en-US"/>
              </w:rPr>
            </w:pPr>
            <w:hyperlink r:id="rId592" w:history="1">
              <w:r w:rsidR="00015BEA"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6FC02C0C" w:rsidR="00015BEA" w:rsidRPr="003E05B4" w:rsidRDefault="00305D42" w:rsidP="006F69FA">
            <w:pPr>
              <w:widowControl w:val="0"/>
              <w:spacing w:line="276" w:lineRule="auto"/>
              <w:ind w:left="144" w:hanging="144"/>
              <w:rPr>
                <w:rFonts w:cs="Calibri"/>
                <w:highlight w:val="yellow"/>
                <w:lang w:eastAsia="en-US"/>
              </w:rPr>
            </w:pPr>
            <w:hyperlink r:id="rId593" w:history="1">
              <w:r w:rsidR="00015BEA"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023E757" w:rsidR="00015BEA" w:rsidRPr="003E05B4" w:rsidRDefault="00305D42" w:rsidP="006F69FA">
            <w:pPr>
              <w:widowControl w:val="0"/>
              <w:spacing w:line="276" w:lineRule="auto"/>
              <w:ind w:left="144" w:hanging="144"/>
              <w:rPr>
                <w:rFonts w:cs="Calibri"/>
                <w:highlight w:val="yellow"/>
                <w:lang w:eastAsia="en-US"/>
              </w:rPr>
            </w:pPr>
            <w:hyperlink r:id="rId594" w:history="1">
              <w:r w:rsidR="00015BEA"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5962884C" w:rsidR="00015BEA" w:rsidRPr="003E05B4" w:rsidRDefault="00305D42" w:rsidP="006F69FA">
            <w:pPr>
              <w:widowControl w:val="0"/>
              <w:spacing w:line="276" w:lineRule="auto"/>
              <w:ind w:left="144" w:hanging="144"/>
              <w:rPr>
                <w:rFonts w:cs="Calibri"/>
                <w:highlight w:val="yellow"/>
                <w:lang w:eastAsia="en-US"/>
              </w:rPr>
            </w:pPr>
            <w:hyperlink r:id="rId595" w:history="1">
              <w:r w:rsidR="00015BEA"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DAE353C" w:rsidR="003E05B4" w:rsidRPr="003E05B4" w:rsidRDefault="00305D42" w:rsidP="003E05B4">
            <w:pPr>
              <w:widowControl w:val="0"/>
              <w:spacing w:line="276" w:lineRule="auto"/>
              <w:ind w:left="144" w:hanging="144"/>
              <w:rPr>
                <w:rFonts w:cs="Calibri"/>
                <w:highlight w:val="yellow"/>
                <w:lang w:eastAsia="en-US"/>
              </w:rPr>
            </w:pPr>
            <w:hyperlink r:id="rId596" w:history="1">
              <w:r w:rsidR="003E05B4"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07FA5177" w:rsidR="003E05B4" w:rsidRPr="003E05B4" w:rsidRDefault="00305D42" w:rsidP="003E05B4">
            <w:pPr>
              <w:widowControl w:val="0"/>
              <w:spacing w:line="276" w:lineRule="auto"/>
              <w:ind w:left="144" w:hanging="144"/>
              <w:rPr>
                <w:rFonts w:cs="Calibri"/>
                <w:highlight w:val="yellow"/>
                <w:lang w:eastAsia="en-US"/>
              </w:rPr>
            </w:pPr>
            <w:hyperlink r:id="rId597" w:history="1">
              <w:r w:rsidR="003E05B4"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4141098C" w:rsidR="003E05B4" w:rsidRPr="003E05B4" w:rsidRDefault="00305D42" w:rsidP="003E05B4">
            <w:pPr>
              <w:widowControl w:val="0"/>
              <w:spacing w:line="276" w:lineRule="auto"/>
              <w:ind w:left="144" w:hanging="144"/>
              <w:rPr>
                <w:rFonts w:cs="Calibri"/>
                <w:highlight w:val="yellow"/>
                <w:lang w:eastAsia="en-US"/>
              </w:rPr>
            </w:pPr>
            <w:hyperlink r:id="rId598" w:history="1">
              <w:r w:rsidR="003E05B4"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12F4751C" w:rsidR="003E05B4" w:rsidRPr="003E05B4" w:rsidRDefault="00305D42" w:rsidP="003E05B4">
            <w:pPr>
              <w:widowControl w:val="0"/>
              <w:spacing w:line="276" w:lineRule="auto"/>
              <w:ind w:left="144" w:hanging="144"/>
              <w:rPr>
                <w:rFonts w:cs="Calibri"/>
                <w:highlight w:val="yellow"/>
                <w:lang w:eastAsia="en-US"/>
              </w:rPr>
            </w:pPr>
            <w:hyperlink r:id="rId599" w:history="1">
              <w:r w:rsidR="003E05B4"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1A839F6E" w:rsidR="003E05B4" w:rsidRPr="003E05B4" w:rsidRDefault="00305D42" w:rsidP="003E05B4">
            <w:pPr>
              <w:widowControl w:val="0"/>
              <w:spacing w:line="276" w:lineRule="auto"/>
              <w:ind w:left="144" w:hanging="144"/>
              <w:rPr>
                <w:rFonts w:cs="Calibri"/>
                <w:highlight w:val="yellow"/>
                <w:lang w:eastAsia="en-US"/>
              </w:rPr>
            </w:pPr>
            <w:hyperlink r:id="rId600" w:history="1">
              <w:r w:rsidR="003E05B4"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596CAD72" w:rsidR="003E05B4" w:rsidRPr="003E05B4" w:rsidRDefault="00305D42" w:rsidP="003E05B4">
            <w:pPr>
              <w:widowControl w:val="0"/>
              <w:spacing w:line="276" w:lineRule="auto"/>
              <w:ind w:left="144" w:hanging="144"/>
              <w:rPr>
                <w:rFonts w:cs="Calibri"/>
                <w:highlight w:val="yellow"/>
                <w:lang w:eastAsia="en-US"/>
              </w:rPr>
            </w:pPr>
            <w:hyperlink r:id="rId601" w:history="1">
              <w:r w:rsidR="003E05B4"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1DF4630E" w:rsidR="003E05B4" w:rsidRPr="003E05B4" w:rsidRDefault="00305D42" w:rsidP="003E05B4">
            <w:pPr>
              <w:widowControl w:val="0"/>
              <w:spacing w:line="276" w:lineRule="auto"/>
              <w:ind w:left="144" w:hanging="144"/>
              <w:rPr>
                <w:rFonts w:cs="Calibri"/>
                <w:highlight w:val="yellow"/>
                <w:lang w:eastAsia="en-US"/>
              </w:rPr>
            </w:pPr>
            <w:hyperlink r:id="rId602" w:history="1">
              <w:r w:rsidR="003E05B4"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A2C33F0" w:rsidR="003E05B4" w:rsidRPr="003E05B4" w:rsidRDefault="00305D42" w:rsidP="003E05B4">
            <w:pPr>
              <w:widowControl w:val="0"/>
              <w:spacing w:line="276" w:lineRule="auto"/>
              <w:ind w:left="144" w:hanging="144"/>
              <w:rPr>
                <w:rFonts w:cs="Calibri"/>
                <w:highlight w:val="yellow"/>
                <w:lang w:eastAsia="en-US"/>
              </w:rPr>
            </w:pPr>
            <w:hyperlink r:id="rId603" w:history="1">
              <w:r w:rsidR="003E05B4"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3225496" w:rsidR="003E05B4" w:rsidRPr="003E05B4" w:rsidRDefault="00305D42" w:rsidP="003E05B4">
            <w:pPr>
              <w:widowControl w:val="0"/>
              <w:spacing w:line="276" w:lineRule="auto"/>
              <w:ind w:left="144" w:hanging="144"/>
              <w:rPr>
                <w:rFonts w:cs="Calibri"/>
                <w:highlight w:val="yellow"/>
                <w:lang w:eastAsia="en-US"/>
              </w:rPr>
            </w:pPr>
            <w:hyperlink r:id="rId604" w:history="1">
              <w:r w:rsidR="003E05B4"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36CE66F8" w:rsidR="003E05B4" w:rsidRPr="003E05B4" w:rsidRDefault="00305D42" w:rsidP="003E05B4">
            <w:pPr>
              <w:widowControl w:val="0"/>
              <w:spacing w:line="276" w:lineRule="auto"/>
              <w:ind w:left="144" w:hanging="144"/>
              <w:rPr>
                <w:rFonts w:cs="Calibri"/>
                <w:highlight w:val="yellow"/>
                <w:lang w:eastAsia="en-US"/>
              </w:rPr>
            </w:pPr>
            <w:hyperlink r:id="rId605" w:history="1">
              <w:r w:rsidR="003E05B4"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321BD7BA" w:rsidR="003E05B4" w:rsidRPr="003E05B4" w:rsidRDefault="00305D42" w:rsidP="003E05B4">
            <w:pPr>
              <w:widowControl w:val="0"/>
              <w:spacing w:line="276" w:lineRule="auto"/>
              <w:ind w:left="144" w:hanging="144"/>
              <w:rPr>
                <w:rFonts w:cs="Calibri"/>
                <w:highlight w:val="yellow"/>
                <w:lang w:eastAsia="en-US"/>
              </w:rPr>
            </w:pPr>
            <w:hyperlink r:id="rId606" w:history="1">
              <w:r w:rsidR="003E05B4"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3E200D6B" w:rsidR="003E05B4" w:rsidRPr="003E05B4" w:rsidRDefault="00305D42" w:rsidP="003E05B4">
            <w:pPr>
              <w:widowControl w:val="0"/>
              <w:spacing w:line="276" w:lineRule="auto"/>
              <w:ind w:left="144" w:hanging="144"/>
              <w:rPr>
                <w:rFonts w:cs="Calibri"/>
                <w:highlight w:val="yellow"/>
                <w:lang w:eastAsia="en-US"/>
              </w:rPr>
            </w:pPr>
            <w:hyperlink r:id="rId607" w:history="1">
              <w:r w:rsidR="003E05B4"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5C9163B6" w:rsidR="003E05B4" w:rsidRPr="003E05B4" w:rsidRDefault="00305D42" w:rsidP="003E05B4">
            <w:pPr>
              <w:widowControl w:val="0"/>
              <w:spacing w:line="276" w:lineRule="auto"/>
              <w:ind w:left="144" w:hanging="144"/>
              <w:rPr>
                <w:rFonts w:cs="Calibri"/>
                <w:highlight w:val="yellow"/>
                <w:lang w:eastAsia="en-US"/>
              </w:rPr>
            </w:pPr>
            <w:hyperlink r:id="rId608" w:history="1">
              <w:r w:rsidR="003E05B4"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39F97319" w:rsidR="003E05B4" w:rsidRPr="003E05B4" w:rsidRDefault="00305D42" w:rsidP="003E05B4">
            <w:pPr>
              <w:widowControl w:val="0"/>
              <w:spacing w:line="276" w:lineRule="auto"/>
              <w:ind w:left="144" w:hanging="144"/>
              <w:rPr>
                <w:rFonts w:cs="Calibri"/>
                <w:highlight w:val="yellow"/>
                <w:lang w:eastAsia="en-US"/>
              </w:rPr>
            </w:pPr>
            <w:hyperlink r:id="rId609" w:history="1">
              <w:r w:rsidR="003E05B4"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lastRenderedPageBreak/>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10"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03D58E1C" w:rsidR="003E05B4" w:rsidRPr="003E05B4" w:rsidRDefault="00305D42" w:rsidP="003E05B4">
            <w:pPr>
              <w:widowControl w:val="0"/>
              <w:spacing w:line="276" w:lineRule="auto"/>
              <w:ind w:left="144" w:hanging="144"/>
              <w:rPr>
                <w:rFonts w:cs="Calibri"/>
                <w:highlight w:val="yellow"/>
                <w:lang w:eastAsia="en-US"/>
              </w:rPr>
            </w:pPr>
            <w:hyperlink r:id="rId611" w:history="1">
              <w:r w:rsidR="003E05B4"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3"/>
            </w:pPr>
            <w:r w:rsidRPr="006706AE">
              <w:t>1</w:t>
            </w:r>
            <w:r w:rsidR="00627452" w:rsidRPr="006706AE">
              <w:t>1</w:t>
            </w:r>
            <w:r w:rsidRPr="006706AE">
              <w:t>.2.1. Inter-CU LTM</w:t>
            </w:r>
          </w:p>
          <w:p w14:paraId="169D6FF8"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 xml:space="preserve">After receiving a failure indication, the last serving </w:t>
            </w:r>
            <w:proofErr w:type="spellStart"/>
            <w:r w:rsidRPr="006A605B">
              <w:rPr>
                <w:rFonts w:cs="Calibri"/>
                <w:bCs/>
                <w:i/>
                <w:iCs/>
                <w:color w:val="008000"/>
                <w:sz w:val="16"/>
                <w:szCs w:val="22"/>
                <w:lang w:eastAsia="en-US"/>
              </w:rPr>
              <w:t>gNB</w:t>
            </w:r>
            <w:proofErr w:type="spellEnd"/>
            <w:r w:rsidRPr="006A605B">
              <w:rPr>
                <w:rFonts w:cs="Calibri"/>
                <w:bCs/>
                <w:i/>
                <w:iCs/>
                <w:color w:val="008000"/>
                <w:sz w:val="16"/>
                <w:szCs w:val="22"/>
                <w:lang w:eastAsia="en-US"/>
              </w:rPr>
              <w:t>/</w:t>
            </w:r>
            <w:proofErr w:type="spellStart"/>
            <w:r w:rsidRPr="006A605B">
              <w:rPr>
                <w:rFonts w:cs="Calibri"/>
                <w:bCs/>
                <w:i/>
                <w:iCs/>
                <w:color w:val="008000"/>
                <w:sz w:val="16"/>
                <w:szCs w:val="22"/>
                <w:lang w:eastAsia="en-US"/>
              </w:rPr>
              <w:t>gNB</w:t>
            </w:r>
            <w:proofErr w:type="spellEnd"/>
            <w:r w:rsidRPr="006A605B">
              <w:rPr>
                <w:rFonts w:cs="Calibri"/>
                <w:bCs/>
                <w:i/>
                <w:iCs/>
                <w:color w:val="008000"/>
                <w:sz w:val="16"/>
                <w:szCs w:val="22"/>
                <w:lang w:eastAsia="en-US"/>
              </w:rPr>
              <w:t>-CU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54CB3C45" w:rsidR="003E05B4" w:rsidRPr="003E05B4" w:rsidRDefault="00305D42" w:rsidP="003E05B4">
            <w:pPr>
              <w:widowControl w:val="0"/>
              <w:spacing w:line="276" w:lineRule="auto"/>
              <w:ind w:left="144" w:hanging="144"/>
              <w:rPr>
                <w:rFonts w:cs="Calibri"/>
                <w:highlight w:val="yellow"/>
                <w:lang w:eastAsia="en-US"/>
              </w:rPr>
            </w:pPr>
            <w:hyperlink r:id="rId612" w:history="1">
              <w:r w:rsidR="003E05B4"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4ED5CEF0" w:rsidR="003E05B4" w:rsidRPr="003E05B4" w:rsidRDefault="00305D42" w:rsidP="003E05B4">
            <w:pPr>
              <w:widowControl w:val="0"/>
              <w:spacing w:line="276" w:lineRule="auto"/>
              <w:ind w:left="144" w:hanging="144"/>
              <w:rPr>
                <w:rFonts w:cs="Calibri"/>
                <w:highlight w:val="yellow"/>
                <w:lang w:eastAsia="en-US"/>
              </w:rPr>
            </w:pPr>
            <w:hyperlink r:id="rId613" w:history="1">
              <w:r w:rsidR="003E05B4"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5E4DC5DE" w:rsidR="00AB577B" w:rsidRPr="003E05B4" w:rsidRDefault="00305D42" w:rsidP="00E31FA9">
            <w:pPr>
              <w:widowControl w:val="0"/>
              <w:spacing w:line="276" w:lineRule="auto"/>
              <w:ind w:left="144" w:hanging="144"/>
              <w:rPr>
                <w:rFonts w:cs="Calibri"/>
                <w:highlight w:val="yellow"/>
                <w:lang w:eastAsia="en-US"/>
              </w:rPr>
            </w:pPr>
            <w:hyperlink r:id="rId614" w:history="1">
              <w:r w:rsidR="00AB577B"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66A1FA22" w:rsidR="00AB577B" w:rsidRPr="003E05B4" w:rsidRDefault="00305D42" w:rsidP="00E31FA9">
            <w:pPr>
              <w:widowControl w:val="0"/>
              <w:spacing w:line="276" w:lineRule="auto"/>
              <w:ind w:left="144" w:hanging="144"/>
              <w:rPr>
                <w:rFonts w:cs="Calibri"/>
                <w:highlight w:val="yellow"/>
                <w:lang w:eastAsia="en-US"/>
              </w:rPr>
            </w:pPr>
            <w:hyperlink r:id="rId615" w:history="1">
              <w:r w:rsidR="00AB577B"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w:t>
            </w:r>
            <w:proofErr w:type="spellStart"/>
            <w:r w:rsidRPr="003E05B4">
              <w:rPr>
                <w:rFonts w:cs="Calibri"/>
                <w:lang w:eastAsia="en-US"/>
              </w:rPr>
              <w:t>gNB</w:t>
            </w:r>
            <w:proofErr w:type="spellEnd"/>
            <w:r w:rsidRPr="003E05B4">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21D05809" w:rsidR="003E05B4" w:rsidRPr="003E05B4" w:rsidRDefault="00305D42" w:rsidP="003E05B4">
            <w:pPr>
              <w:widowControl w:val="0"/>
              <w:spacing w:line="276" w:lineRule="auto"/>
              <w:ind w:left="144" w:hanging="144"/>
              <w:rPr>
                <w:rFonts w:cs="Calibri"/>
                <w:highlight w:val="yellow"/>
                <w:lang w:eastAsia="en-US"/>
              </w:rPr>
            </w:pPr>
            <w:hyperlink r:id="rId616" w:history="1">
              <w:r w:rsidR="003E05B4"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655845A8" w:rsidR="003E05B4" w:rsidRPr="003E05B4" w:rsidRDefault="00305D42" w:rsidP="003E05B4">
            <w:pPr>
              <w:widowControl w:val="0"/>
              <w:spacing w:line="276" w:lineRule="auto"/>
              <w:ind w:left="144" w:hanging="144"/>
              <w:rPr>
                <w:rFonts w:cs="Calibri"/>
                <w:highlight w:val="yellow"/>
                <w:lang w:eastAsia="en-US"/>
              </w:rPr>
            </w:pPr>
            <w:hyperlink r:id="rId617" w:history="1">
              <w:r w:rsidR="003E05B4"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374BD26E" w:rsidR="003E05B4" w:rsidRPr="003E05B4" w:rsidRDefault="00305D42" w:rsidP="003E05B4">
            <w:pPr>
              <w:widowControl w:val="0"/>
              <w:spacing w:line="276" w:lineRule="auto"/>
              <w:ind w:left="144" w:hanging="144"/>
              <w:rPr>
                <w:rFonts w:cs="Calibri"/>
                <w:highlight w:val="yellow"/>
                <w:lang w:eastAsia="en-US"/>
              </w:rPr>
            </w:pPr>
            <w:hyperlink r:id="rId618" w:history="1">
              <w:r w:rsidR="003E05B4"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395CE471" w:rsidR="003E05B4" w:rsidRPr="003E05B4" w:rsidRDefault="00305D42" w:rsidP="003E05B4">
            <w:pPr>
              <w:widowControl w:val="0"/>
              <w:spacing w:line="276" w:lineRule="auto"/>
              <w:ind w:left="144" w:hanging="144"/>
              <w:rPr>
                <w:rFonts w:cs="Calibri"/>
                <w:highlight w:val="yellow"/>
                <w:lang w:eastAsia="en-US"/>
              </w:rPr>
            </w:pPr>
            <w:hyperlink r:id="rId619" w:history="1">
              <w:r w:rsidR="003E05B4"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5404A6C1" w:rsidR="003E05B4" w:rsidRPr="003E05B4" w:rsidRDefault="00305D42" w:rsidP="003E05B4">
            <w:pPr>
              <w:widowControl w:val="0"/>
              <w:spacing w:line="276" w:lineRule="auto"/>
              <w:ind w:left="144" w:hanging="144"/>
              <w:rPr>
                <w:rFonts w:cs="Calibri"/>
                <w:highlight w:val="yellow"/>
                <w:lang w:eastAsia="en-US"/>
              </w:rPr>
            </w:pPr>
            <w:hyperlink r:id="rId620" w:history="1">
              <w:r w:rsidR="003E05B4"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7F9DBD9F" w:rsidR="003E05B4" w:rsidRPr="003E05B4" w:rsidRDefault="00305D42" w:rsidP="003E05B4">
            <w:pPr>
              <w:widowControl w:val="0"/>
              <w:spacing w:line="276" w:lineRule="auto"/>
              <w:ind w:left="144" w:hanging="144"/>
              <w:rPr>
                <w:rFonts w:cs="Calibri"/>
                <w:highlight w:val="yellow"/>
                <w:lang w:eastAsia="en-US"/>
              </w:rPr>
            </w:pPr>
            <w:hyperlink r:id="rId621" w:history="1">
              <w:r w:rsidR="003E05B4"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F9D5F54" w:rsidR="003E05B4" w:rsidRPr="003E05B4" w:rsidRDefault="00305D42" w:rsidP="003E05B4">
            <w:pPr>
              <w:widowControl w:val="0"/>
              <w:spacing w:line="276" w:lineRule="auto"/>
              <w:ind w:left="144" w:hanging="144"/>
              <w:rPr>
                <w:rFonts w:cs="Calibri"/>
                <w:highlight w:val="yellow"/>
                <w:lang w:eastAsia="en-US"/>
              </w:rPr>
            </w:pPr>
            <w:hyperlink r:id="rId622" w:history="1">
              <w:r w:rsidR="003E05B4"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1DE119ED" w:rsidR="00FD4136" w:rsidRPr="003E05B4" w:rsidRDefault="00305D42" w:rsidP="00CC45E2">
            <w:pPr>
              <w:widowControl w:val="0"/>
              <w:spacing w:line="276" w:lineRule="auto"/>
              <w:ind w:left="144" w:hanging="144"/>
              <w:rPr>
                <w:rFonts w:cs="Calibri"/>
                <w:highlight w:val="yellow"/>
                <w:lang w:eastAsia="en-US"/>
              </w:rPr>
            </w:pPr>
            <w:hyperlink r:id="rId623" w:history="1">
              <w:r w:rsidR="00FD4136" w:rsidRPr="007F67D0">
                <w:rPr>
                  <w:rStyle w:val="afa"/>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t>1</w:t>
            </w:r>
            <w:r w:rsidR="00627452" w:rsidRPr="006706AE">
              <w:t>1</w:t>
            </w:r>
            <w:r w:rsidRPr="006706AE">
              <w:t>.2.2. Intra-CU conditional LTM</w:t>
            </w:r>
          </w:p>
          <w:p w14:paraId="30DD426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the connection failure cases, the last serving </w:t>
            </w:r>
            <w:proofErr w:type="spellStart"/>
            <w:r w:rsidRPr="00527480">
              <w:rPr>
                <w:rFonts w:cs="Calibri"/>
                <w:bCs/>
                <w:i/>
                <w:iCs/>
                <w:color w:val="008000"/>
                <w:sz w:val="16"/>
                <w:szCs w:val="22"/>
                <w:lang w:eastAsia="en-US"/>
              </w:rPr>
              <w:t>gNB</w:t>
            </w:r>
            <w:proofErr w:type="spellEnd"/>
            <w:r w:rsidRPr="00527480">
              <w:rPr>
                <w:rFonts w:cs="Calibri"/>
                <w:bCs/>
                <w:i/>
                <w:iCs/>
                <w:color w:val="008000"/>
                <w:sz w:val="16"/>
                <w:szCs w:val="22"/>
                <w:lang w:eastAsia="en-US"/>
              </w:rPr>
              <w:t>-CU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32BDDBD6" w:rsidR="00AB577B" w:rsidRPr="003E05B4" w:rsidRDefault="00305D42" w:rsidP="00E31FA9">
            <w:pPr>
              <w:widowControl w:val="0"/>
              <w:spacing w:line="276" w:lineRule="auto"/>
              <w:ind w:left="144" w:hanging="144"/>
              <w:rPr>
                <w:rFonts w:cs="Calibri"/>
                <w:highlight w:val="yellow"/>
                <w:lang w:eastAsia="en-US"/>
              </w:rPr>
            </w:pPr>
            <w:hyperlink r:id="rId624" w:history="1">
              <w:r w:rsidR="00AB577B"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1B81AFE4" w:rsidR="00AB577B" w:rsidRPr="003E05B4" w:rsidRDefault="00305D42" w:rsidP="00E31FA9">
            <w:pPr>
              <w:widowControl w:val="0"/>
              <w:spacing w:line="276" w:lineRule="auto"/>
              <w:ind w:left="144" w:hanging="144"/>
              <w:rPr>
                <w:rFonts w:cs="Calibri"/>
                <w:highlight w:val="yellow"/>
                <w:lang w:eastAsia="en-US"/>
              </w:rPr>
            </w:pPr>
            <w:hyperlink r:id="rId625" w:history="1">
              <w:r w:rsidR="00AB577B"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4CA52A64" w:rsidR="00AB577B" w:rsidRPr="003E05B4" w:rsidRDefault="00305D42" w:rsidP="00E31FA9">
            <w:pPr>
              <w:widowControl w:val="0"/>
              <w:spacing w:line="276" w:lineRule="auto"/>
              <w:ind w:left="144" w:hanging="144"/>
              <w:rPr>
                <w:rFonts w:cs="Calibri"/>
                <w:highlight w:val="yellow"/>
                <w:lang w:eastAsia="en-US"/>
              </w:rPr>
            </w:pPr>
            <w:hyperlink r:id="rId626" w:history="1">
              <w:r w:rsidR="00AB577B"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6410ED0C" w:rsidR="00AB577B" w:rsidRPr="003E05B4" w:rsidRDefault="00305D42" w:rsidP="00E31FA9">
            <w:pPr>
              <w:widowControl w:val="0"/>
              <w:spacing w:line="276" w:lineRule="auto"/>
              <w:ind w:left="144" w:hanging="144"/>
              <w:rPr>
                <w:rFonts w:cs="Calibri"/>
                <w:highlight w:val="yellow"/>
                <w:lang w:eastAsia="en-US"/>
              </w:rPr>
            </w:pPr>
            <w:hyperlink r:id="rId627" w:history="1">
              <w:r w:rsidR="00AB577B"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86854CD" w:rsidR="00AB577B" w:rsidRPr="003E05B4" w:rsidRDefault="00305D42" w:rsidP="00E31FA9">
            <w:pPr>
              <w:widowControl w:val="0"/>
              <w:spacing w:line="276" w:lineRule="auto"/>
              <w:ind w:left="144" w:hanging="144"/>
              <w:rPr>
                <w:rFonts w:cs="Calibri"/>
                <w:highlight w:val="yellow"/>
                <w:lang w:eastAsia="en-US"/>
              </w:rPr>
            </w:pPr>
            <w:hyperlink r:id="rId628" w:history="1">
              <w:r w:rsidR="00AB577B"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0C96FBB3" w:rsidR="003E05B4" w:rsidRPr="003E05B4" w:rsidRDefault="00305D42" w:rsidP="003E05B4">
            <w:pPr>
              <w:widowControl w:val="0"/>
              <w:spacing w:line="276" w:lineRule="auto"/>
              <w:ind w:left="144" w:hanging="144"/>
              <w:rPr>
                <w:rFonts w:cs="Calibri"/>
                <w:highlight w:val="yellow"/>
                <w:lang w:eastAsia="en-US"/>
              </w:rPr>
            </w:pPr>
            <w:hyperlink r:id="rId629" w:history="1">
              <w:r w:rsidR="003E05B4"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455282E5" w:rsidR="003E05B4" w:rsidRPr="003E05B4" w:rsidRDefault="00305D42" w:rsidP="003E05B4">
            <w:pPr>
              <w:widowControl w:val="0"/>
              <w:spacing w:line="276" w:lineRule="auto"/>
              <w:ind w:left="144" w:hanging="144"/>
              <w:rPr>
                <w:rFonts w:cs="Calibri"/>
                <w:highlight w:val="yellow"/>
                <w:lang w:eastAsia="en-US"/>
              </w:rPr>
            </w:pPr>
            <w:hyperlink r:id="rId630" w:history="1">
              <w:r w:rsidR="003E05B4"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2B76080A" w:rsidR="003E05B4" w:rsidRPr="003E05B4" w:rsidRDefault="00305D42" w:rsidP="003E05B4">
            <w:pPr>
              <w:widowControl w:val="0"/>
              <w:spacing w:line="276" w:lineRule="auto"/>
              <w:ind w:left="144" w:hanging="144"/>
              <w:rPr>
                <w:rFonts w:cs="Calibri"/>
                <w:highlight w:val="yellow"/>
                <w:lang w:eastAsia="en-US"/>
              </w:rPr>
            </w:pPr>
            <w:hyperlink r:id="rId631" w:history="1">
              <w:r w:rsidR="003E05B4"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711228E4" w:rsidR="003E05B4" w:rsidRPr="003E05B4" w:rsidRDefault="00305D42" w:rsidP="003E05B4">
            <w:pPr>
              <w:widowControl w:val="0"/>
              <w:spacing w:line="276" w:lineRule="auto"/>
              <w:ind w:left="144" w:hanging="144"/>
              <w:rPr>
                <w:rFonts w:cs="Calibri"/>
                <w:highlight w:val="yellow"/>
                <w:lang w:eastAsia="en-US"/>
              </w:rPr>
            </w:pPr>
            <w:hyperlink r:id="rId632" w:history="1">
              <w:r w:rsidR="003E05B4"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74705DC2" w:rsidR="003E05B4" w:rsidRPr="003E05B4" w:rsidRDefault="00305D42" w:rsidP="003E05B4">
            <w:pPr>
              <w:widowControl w:val="0"/>
              <w:spacing w:line="276" w:lineRule="auto"/>
              <w:ind w:left="144" w:hanging="144"/>
              <w:rPr>
                <w:rFonts w:cs="Calibri"/>
                <w:highlight w:val="yellow"/>
                <w:lang w:eastAsia="en-US"/>
              </w:rPr>
            </w:pPr>
            <w:hyperlink r:id="rId633" w:history="1">
              <w:r w:rsidR="003E05B4"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DA83524" w:rsidR="00FD4136" w:rsidRPr="003E05B4" w:rsidRDefault="00305D42" w:rsidP="00CC45E2">
            <w:pPr>
              <w:widowControl w:val="0"/>
              <w:spacing w:line="276" w:lineRule="auto"/>
              <w:ind w:left="144" w:hanging="144"/>
              <w:rPr>
                <w:rFonts w:cs="Calibri"/>
                <w:highlight w:val="yellow"/>
                <w:lang w:eastAsia="en-US"/>
              </w:rPr>
            </w:pPr>
            <w:hyperlink r:id="rId634" w:history="1">
              <w:r w:rsidR="00FD4136" w:rsidRPr="007F67D0">
                <w:rPr>
                  <w:rStyle w:val="afa"/>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35"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6158B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158B2" w14:paraId="585651B7" w14:textId="77777777" w:rsidTr="006158B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73A44A78" w:rsidR="003E05B4" w:rsidRPr="006158B2" w:rsidRDefault="00305D42" w:rsidP="003E05B4">
            <w:pPr>
              <w:widowControl w:val="0"/>
              <w:spacing w:line="276" w:lineRule="auto"/>
              <w:ind w:left="144" w:hanging="144"/>
              <w:rPr>
                <w:rFonts w:cs="Calibri"/>
                <w:highlight w:val="yellow"/>
                <w:lang w:eastAsia="en-US"/>
              </w:rPr>
            </w:pPr>
            <w:hyperlink r:id="rId636" w:history="1">
              <w:r w:rsidR="003E05B4" w:rsidRPr="006158B2">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6158B2" w:rsidRDefault="003E05B4" w:rsidP="003E05B4">
            <w:pPr>
              <w:widowControl w:val="0"/>
              <w:spacing w:line="276" w:lineRule="auto"/>
              <w:ind w:left="144" w:hanging="144"/>
              <w:rPr>
                <w:rFonts w:cs="Calibri"/>
                <w:lang w:eastAsia="en-US"/>
              </w:rPr>
            </w:pPr>
            <w:r w:rsidRPr="006158B2">
              <w:rPr>
                <w:rFonts w:cs="Calibri"/>
                <w:lang w:eastAsia="en-US"/>
              </w:rPr>
              <w:t xml:space="preserve">TR38.745 v0.1.1 for Study on Artificial Intelligence (AI)/Machine Learning (ML) for NG-RAN Phase 3 </w:t>
            </w:r>
            <w:r w:rsidRPr="006158B2">
              <w:rPr>
                <w:rFonts w:cs="Calibri"/>
                <w:lang w:eastAsia="en-US"/>
              </w:rPr>
              <w:lastRenderedPageBreak/>
              <w:t>(ZTE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CAD4EC" w14:textId="77777777" w:rsidR="003E05B4" w:rsidRPr="006158B2" w:rsidRDefault="003E05B4" w:rsidP="003E05B4">
            <w:pPr>
              <w:widowControl w:val="0"/>
              <w:spacing w:line="276" w:lineRule="auto"/>
              <w:ind w:left="144" w:hanging="144"/>
              <w:rPr>
                <w:rFonts w:cs="Calibri"/>
                <w:lang w:eastAsia="en-US"/>
              </w:rPr>
            </w:pPr>
            <w:r w:rsidRPr="006158B2">
              <w:rPr>
                <w:rFonts w:cs="Calibri"/>
                <w:lang w:eastAsia="en-US"/>
              </w:rPr>
              <w:lastRenderedPageBreak/>
              <w:t>draft TR</w:t>
            </w:r>
          </w:p>
          <w:p w14:paraId="695761F8" w14:textId="24575FFE" w:rsidR="006158B2" w:rsidRPr="006158B2" w:rsidRDefault="006158B2" w:rsidP="003E05B4">
            <w:pPr>
              <w:widowControl w:val="0"/>
              <w:spacing w:line="276" w:lineRule="auto"/>
              <w:ind w:left="144" w:hanging="144"/>
              <w:rPr>
                <w:rFonts w:cs="Calibri"/>
                <w:color w:val="000000"/>
                <w:lang w:eastAsia="en-US"/>
              </w:rPr>
            </w:pPr>
            <w:r w:rsidRPr="006158B2">
              <w:rPr>
                <w:rFonts w:cs="Calibri"/>
                <w:b/>
                <w:color w:val="008000"/>
                <w:lang w:eastAsia="en-US"/>
              </w:rPr>
              <w:t xml:space="preserve"> 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5FFCFA4A" w:rsidR="003E05B4" w:rsidRPr="003E05B4" w:rsidRDefault="00305D42" w:rsidP="003E05B4">
            <w:pPr>
              <w:widowControl w:val="0"/>
              <w:spacing w:line="276" w:lineRule="auto"/>
              <w:ind w:left="144" w:hanging="144"/>
              <w:rPr>
                <w:rFonts w:cs="Calibri"/>
                <w:highlight w:val="yellow"/>
                <w:lang w:eastAsia="en-US"/>
              </w:rPr>
            </w:pPr>
            <w:hyperlink r:id="rId637" w:history="1">
              <w:r w:rsidR="003E05B4" w:rsidRPr="003E05B4">
                <w:rPr>
                  <w:rFonts w:cs="Calibri"/>
                  <w:highlight w:val="yellow"/>
                  <w:lang w:eastAsia="en-US"/>
                </w:rPr>
                <w:t>R3-25</w:t>
              </w:r>
              <w:r w:rsidR="003E05B4" w:rsidRPr="003E05B4">
                <w:rPr>
                  <w:rFonts w:cs="Calibri"/>
                  <w:highlight w:val="yellow"/>
                  <w:lang w:eastAsia="en-US"/>
                </w:rPr>
                <w:t>8</w:t>
              </w:r>
              <w:r w:rsidR="003E05B4" w:rsidRPr="003E05B4">
                <w:rPr>
                  <w:rFonts w:cs="Calibri"/>
                  <w:highlight w:val="yellow"/>
                  <w:lang w:eastAsia="en-US"/>
                </w:rPr>
                <w:t>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AC10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1F1D89B8" w:rsidR="006158B2" w:rsidRPr="003E05B4" w:rsidRDefault="006158B2" w:rsidP="003E05B4">
            <w:pPr>
              <w:widowControl w:val="0"/>
              <w:spacing w:line="276" w:lineRule="auto"/>
              <w:ind w:left="144" w:hanging="144"/>
              <w:rPr>
                <w:rFonts w:cs="Calibri" w:hint="eastAsia"/>
              </w:rPr>
            </w:pPr>
            <w:r>
              <w:rPr>
                <w:rFonts w:cs="Calibri" w:hint="eastAsia"/>
              </w:rPr>
              <w:t>N</w:t>
            </w:r>
            <w:r>
              <w:rPr>
                <w:rFonts w:cs="Calibri"/>
              </w:rPr>
              <w:t>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t>1</w:t>
            </w:r>
            <w:r w:rsidR="00627452" w:rsidRPr="006706AE">
              <w:t>2</w:t>
            </w:r>
            <w:r w:rsidRPr="006706AE">
              <w:t xml:space="preserve">.2.1. Multi-hop UE trajectory across </w:t>
            </w:r>
            <w:proofErr w:type="spellStart"/>
            <w:r w:rsidRPr="006706AE">
              <w:t>gNBs</w:t>
            </w:r>
            <w:proofErr w:type="spellEnd"/>
          </w:p>
          <w:p w14:paraId="334943EF"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consists of a list of cells belonging to one or more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and AI/ML Model Inference are both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 xml:space="preserve">-CU.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and Model Inference are both located in the </w:t>
            </w:r>
            <w:proofErr w:type="spellStart"/>
            <w:r w:rsidRPr="00F33CEC">
              <w:rPr>
                <w:rFonts w:cs="Calibri"/>
                <w:bCs/>
                <w:i/>
                <w:iCs/>
                <w:color w:val="008000"/>
                <w:sz w:val="16"/>
                <w:szCs w:val="22"/>
                <w:lang w:val="en-GB" w:eastAsia="en-US"/>
              </w:rPr>
              <w:t>gNB</w:t>
            </w:r>
            <w:proofErr w:type="spellEnd"/>
            <w:r w:rsidRPr="00F33CEC">
              <w:rPr>
                <w:rFonts w:cs="Calibri"/>
                <w:bCs/>
                <w:i/>
                <w:iCs/>
                <w:color w:val="008000"/>
                <w:sz w:val="16"/>
                <w:szCs w:val="22"/>
                <w:lang w:val="en-GB" w:eastAsia="en-US"/>
              </w:rPr>
              <w:t>-CU.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 xml:space="preserve">Option1: Parallel transmission from each hop </w:t>
            </w:r>
            <w:proofErr w:type="spellStart"/>
            <w:r w:rsidRPr="00582101">
              <w:rPr>
                <w:rFonts w:cs="Calibri"/>
                <w:bCs/>
                <w:i/>
                <w:iCs/>
                <w:color w:val="0000FF"/>
                <w:sz w:val="16"/>
                <w:szCs w:val="22"/>
              </w:rPr>
              <w:t>gNB</w:t>
            </w:r>
            <w:proofErr w:type="spellEnd"/>
            <w:r w:rsidRPr="00582101">
              <w:rPr>
                <w:rFonts w:cs="Calibri"/>
                <w:bCs/>
                <w:i/>
                <w:iCs/>
                <w:color w:val="0000FF"/>
                <w:sz w:val="16"/>
                <w:szCs w:val="22"/>
              </w:rPr>
              <w:t xml:space="preserve"> to the initial source </w:t>
            </w:r>
            <w:proofErr w:type="spellStart"/>
            <w:r w:rsidRPr="00582101">
              <w:rPr>
                <w:rFonts w:cs="Calibri"/>
                <w:bCs/>
                <w:i/>
                <w:iCs/>
                <w:color w:val="0000FF"/>
                <w:sz w:val="16"/>
                <w:szCs w:val="22"/>
              </w:rPr>
              <w:t>gNB</w:t>
            </w:r>
            <w:proofErr w:type="spellEnd"/>
            <w:r w:rsidRPr="00582101">
              <w:rPr>
                <w:rFonts w:cs="Calibri"/>
                <w:bCs/>
                <w:i/>
                <w:iCs/>
                <w:color w:val="0000FF"/>
                <w:sz w:val="16"/>
                <w:szCs w:val="22"/>
              </w:rPr>
              <w:t xml:space="preserve">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w:t>
            </w:r>
            <w:proofErr w:type="gramStart"/>
            <w:r w:rsidRPr="00F33CEC">
              <w:rPr>
                <w:rFonts w:cs="Calibri"/>
                <w:bCs/>
                <w:i/>
                <w:iCs/>
                <w:color w:val="0000FF"/>
                <w:sz w:val="16"/>
                <w:szCs w:val="22"/>
              </w:rPr>
              <w:t>i.e.</w:t>
            </w:r>
            <w:proofErr w:type="gramEnd"/>
            <w:r w:rsidRPr="00F33CEC">
              <w:rPr>
                <w:rFonts w:cs="Calibri"/>
                <w:bCs/>
                <w:i/>
                <w:iCs/>
                <w:color w:val="0000FF"/>
                <w:sz w:val="16"/>
                <w:szCs w:val="22"/>
              </w:rPr>
              <w:t xml:space="preserv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 xml:space="preserve">The request and reporting to support measured multi-hop UE trajectory between </w:t>
            </w:r>
            <w:proofErr w:type="spellStart"/>
            <w:r w:rsidRPr="00582101">
              <w:rPr>
                <w:rFonts w:cs="Calibri"/>
                <w:bCs/>
                <w:i/>
                <w:iCs/>
                <w:color w:val="008000"/>
                <w:sz w:val="16"/>
                <w:szCs w:val="22"/>
              </w:rPr>
              <w:t>gNBs</w:t>
            </w:r>
            <w:proofErr w:type="spellEnd"/>
            <w:r w:rsidRPr="00582101">
              <w:rPr>
                <w:rFonts w:cs="Calibri"/>
                <w:bCs/>
                <w:i/>
                <w:iCs/>
                <w:color w:val="008000"/>
                <w:sz w:val="16"/>
                <w:szCs w:val="22"/>
              </w:rPr>
              <w:t xml:space="preserve">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558CA2BE" w:rsidR="00015BEA" w:rsidRPr="0030646D" w:rsidRDefault="00305D42" w:rsidP="006F69FA">
            <w:pPr>
              <w:widowControl w:val="0"/>
              <w:spacing w:line="276" w:lineRule="auto"/>
              <w:ind w:left="144" w:hanging="144"/>
              <w:rPr>
                <w:rFonts w:cs="Calibri"/>
                <w:lang w:eastAsia="en-US"/>
              </w:rPr>
            </w:pPr>
            <w:hyperlink r:id="rId638" w:history="1">
              <w:r w:rsidR="00015BEA" w:rsidRPr="0030646D">
                <w:rPr>
                  <w:rFonts w:cs="Calibri"/>
                  <w:lang w:eastAsia="en-US"/>
                </w:rPr>
                <w:t>R3-2582</w:t>
              </w:r>
              <w:r w:rsidR="00015BEA" w:rsidRPr="0030646D">
                <w:rPr>
                  <w:rFonts w:cs="Calibri"/>
                  <w:lang w:eastAsia="en-US"/>
                </w:rPr>
                <w:t>4</w:t>
              </w:r>
              <w:r w:rsidR="00015BEA" w:rsidRPr="0030646D">
                <w:rPr>
                  <w:rFonts w:cs="Calibri"/>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w:t>
            </w:r>
            <w:proofErr w:type="spellStart"/>
            <w:r w:rsidRPr="003E05B4">
              <w:rPr>
                <w:rFonts w:cs="Calibri"/>
                <w:lang w:eastAsia="en-US"/>
              </w:rPr>
              <w:t>gNBs</w:t>
            </w:r>
            <w:proofErr w:type="spellEnd"/>
            <w:r w:rsidRPr="003E05B4">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AF907C"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1680AE9" w14:textId="16A199F1" w:rsidR="006831F7" w:rsidRPr="003E05B4" w:rsidRDefault="006831F7" w:rsidP="006F69FA">
            <w:pPr>
              <w:widowControl w:val="0"/>
              <w:spacing w:line="276" w:lineRule="auto"/>
              <w:ind w:left="144" w:hanging="144"/>
              <w:rPr>
                <w:rFonts w:cs="Calibri" w:hint="eastAsia"/>
              </w:rPr>
            </w:pP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036D1907" w:rsidR="00015BEA" w:rsidRPr="0030646D" w:rsidRDefault="00305D42" w:rsidP="006F69FA">
            <w:pPr>
              <w:widowControl w:val="0"/>
              <w:spacing w:line="276" w:lineRule="auto"/>
              <w:ind w:left="144" w:hanging="144"/>
              <w:rPr>
                <w:rFonts w:cs="Calibri"/>
                <w:lang w:eastAsia="en-US"/>
              </w:rPr>
            </w:pPr>
            <w:hyperlink r:id="rId639" w:history="1">
              <w:r w:rsidR="00015BEA" w:rsidRPr="0030646D">
                <w:rPr>
                  <w:rFonts w:cs="Calibri"/>
                  <w:lang w:eastAsia="en-US"/>
                </w:rPr>
                <w:t>R3-258</w:t>
              </w:r>
              <w:r w:rsidR="00015BEA" w:rsidRPr="0030646D">
                <w:rPr>
                  <w:rFonts w:cs="Calibri"/>
                  <w:lang w:eastAsia="en-US"/>
                </w:rPr>
                <w:t>4</w:t>
              </w:r>
              <w:r w:rsidR="00015BEA" w:rsidRPr="0030646D">
                <w:rPr>
                  <w:rFonts w:cs="Calibri"/>
                  <w:lang w:eastAsia="en-US"/>
                </w:rPr>
                <w:t>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386E1"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4D749F8" w14:textId="3CC04369" w:rsidR="006831F7" w:rsidRPr="003E05B4" w:rsidRDefault="006831F7" w:rsidP="006F69FA">
            <w:pPr>
              <w:widowControl w:val="0"/>
              <w:spacing w:line="276" w:lineRule="auto"/>
              <w:ind w:left="144" w:hanging="144"/>
              <w:rPr>
                <w:rFonts w:cs="Calibri" w:hint="eastAsia"/>
              </w:rPr>
            </w:pPr>
            <w:r>
              <w:rPr>
                <w:rFonts w:cs="Calibri" w:hint="eastAsia"/>
              </w:rPr>
              <w:t>n</w:t>
            </w:r>
            <w:r>
              <w:rPr>
                <w:rFonts w:cs="Calibri"/>
              </w:rPr>
              <w:t>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012E424F" w:rsidR="00015BEA" w:rsidRPr="0030646D" w:rsidRDefault="00305D42" w:rsidP="006F69FA">
            <w:pPr>
              <w:widowControl w:val="0"/>
              <w:spacing w:line="276" w:lineRule="auto"/>
              <w:ind w:left="144" w:hanging="144"/>
              <w:rPr>
                <w:rFonts w:cs="Calibri"/>
                <w:lang w:eastAsia="en-US"/>
              </w:rPr>
            </w:pPr>
            <w:hyperlink r:id="rId640" w:history="1">
              <w:r w:rsidR="00015BEA" w:rsidRPr="0030646D">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B9E3"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28C01D6" w14:textId="4370175A" w:rsidR="0074511B" w:rsidRPr="003E05B4" w:rsidRDefault="0074511B" w:rsidP="006F69FA">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3280A2C6" w:rsidR="003E05B4" w:rsidRPr="0030646D" w:rsidRDefault="00305D42" w:rsidP="003E05B4">
            <w:pPr>
              <w:widowControl w:val="0"/>
              <w:spacing w:line="276" w:lineRule="auto"/>
              <w:ind w:left="144" w:hanging="144"/>
              <w:rPr>
                <w:rFonts w:cs="Calibri"/>
                <w:lang w:eastAsia="en-US"/>
              </w:rPr>
            </w:pPr>
            <w:hyperlink r:id="rId641" w:history="1">
              <w:r w:rsidR="003E05B4" w:rsidRPr="0030646D">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0A13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0772D3D6" w14:textId="79D57712"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5423F0F3" w:rsidR="003E05B4" w:rsidRPr="0030646D" w:rsidRDefault="00305D42" w:rsidP="003E05B4">
            <w:pPr>
              <w:widowControl w:val="0"/>
              <w:spacing w:line="276" w:lineRule="auto"/>
              <w:ind w:left="144" w:hanging="144"/>
              <w:rPr>
                <w:rFonts w:cs="Calibri"/>
                <w:lang w:eastAsia="en-US"/>
              </w:rPr>
            </w:pPr>
            <w:hyperlink r:id="rId642" w:history="1">
              <w:r w:rsidR="003E05B4" w:rsidRPr="0030646D">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w:t>
            </w:r>
            <w:proofErr w:type="spellStart"/>
            <w:r w:rsidRPr="003E05B4">
              <w:rPr>
                <w:rFonts w:cs="Calibri"/>
                <w:lang w:eastAsia="en-US"/>
              </w:rPr>
              <w:t>Lekha</w:t>
            </w:r>
            <w:proofErr w:type="spellEnd"/>
            <w:r w:rsidRPr="003E05B4">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E1393D" w14:textId="60ABB88A" w:rsidR="003E05B4" w:rsidRDefault="0074511B"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11D2E536" w14:textId="36D381D7"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7471C74E" w:rsidR="003E05B4" w:rsidRPr="0030646D" w:rsidRDefault="00305D42" w:rsidP="003E05B4">
            <w:pPr>
              <w:widowControl w:val="0"/>
              <w:spacing w:line="276" w:lineRule="auto"/>
              <w:ind w:left="144" w:hanging="144"/>
              <w:rPr>
                <w:rFonts w:cs="Calibri"/>
                <w:lang w:eastAsia="en-US"/>
              </w:rPr>
            </w:pPr>
            <w:hyperlink r:id="rId643" w:history="1">
              <w:r w:rsidR="003E05B4" w:rsidRPr="0030646D">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Multi-hop UE trajectory across </w:t>
            </w:r>
            <w:proofErr w:type="spellStart"/>
            <w:r w:rsidRPr="003E05B4">
              <w:rPr>
                <w:rFonts w:cs="Calibri"/>
                <w:lang w:eastAsia="en-US"/>
              </w:rPr>
              <w:t>gNBs</w:t>
            </w:r>
            <w:proofErr w:type="spellEnd"/>
            <w:r w:rsidRPr="003E05B4">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FB2F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08ACE5E" w14:textId="24413F31"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5EA8A69E" w:rsidR="003E05B4" w:rsidRPr="0030646D" w:rsidRDefault="00305D42" w:rsidP="003E05B4">
            <w:pPr>
              <w:widowControl w:val="0"/>
              <w:spacing w:line="276" w:lineRule="auto"/>
              <w:ind w:left="144" w:hanging="144"/>
              <w:rPr>
                <w:rFonts w:cs="Calibri"/>
                <w:lang w:eastAsia="en-US"/>
              </w:rPr>
            </w:pPr>
            <w:hyperlink r:id="rId644" w:history="1">
              <w:r w:rsidR="003E05B4" w:rsidRPr="0030646D">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93621" w14:textId="7FB5EC4F" w:rsidR="003E05B4" w:rsidRDefault="0074511B"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14029974" w14:textId="0137A171"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5A3B4F34" w:rsidR="003E05B4" w:rsidRPr="0030646D" w:rsidRDefault="00305D42" w:rsidP="003E05B4">
            <w:pPr>
              <w:widowControl w:val="0"/>
              <w:spacing w:line="276" w:lineRule="auto"/>
              <w:ind w:left="144" w:hanging="144"/>
              <w:rPr>
                <w:rFonts w:cs="Calibri"/>
                <w:lang w:eastAsia="en-US"/>
              </w:rPr>
            </w:pPr>
            <w:hyperlink r:id="rId645" w:history="1">
              <w:r w:rsidR="003E05B4" w:rsidRPr="0030646D">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38DE9" w14:textId="7E158049" w:rsidR="003E05B4" w:rsidRDefault="0074511B"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075FF41D" w14:textId="19E778DB"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2FDA7259" w:rsidR="003E05B4" w:rsidRPr="0030646D" w:rsidRDefault="00305D42" w:rsidP="003E05B4">
            <w:pPr>
              <w:widowControl w:val="0"/>
              <w:spacing w:line="276" w:lineRule="auto"/>
              <w:ind w:left="144" w:hanging="144"/>
              <w:rPr>
                <w:rFonts w:cs="Calibri"/>
                <w:lang w:eastAsia="en-US"/>
              </w:rPr>
            </w:pPr>
            <w:hyperlink r:id="rId646" w:history="1">
              <w:r w:rsidR="003E05B4" w:rsidRPr="0030646D">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4F432"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62A2AF9" w14:textId="19392A29"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C67D81B" w:rsidR="003E05B4" w:rsidRPr="0030646D" w:rsidRDefault="00305D42" w:rsidP="003E05B4">
            <w:pPr>
              <w:widowControl w:val="0"/>
              <w:spacing w:line="276" w:lineRule="auto"/>
              <w:ind w:left="144" w:hanging="144"/>
              <w:rPr>
                <w:rFonts w:cs="Calibri"/>
                <w:lang w:eastAsia="en-US"/>
              </w:rPr>
            </w:pPr>
            <w:hyperlink r:id="rId647" w:history="1">
              <w:r w:rsidR="003E05B4" w:rsidRPr="0030646D">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FD32E"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53FEC15" w14:textId="77E55669"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05270112" w:rsidR="003E05B4" w:rsidRPr="0030646D" w:rsidRDefault="00305D42" w:rsidP="003E05B4">
            <w:pPr>
              <w:widowControl w:val="0"/>
              <w:spacing w:line="276" w:lineRule="auto"/>
              <w:ind w:left="144" w:hanging="144"/>
              <w:rPr>
                <w:rFonts w:cs="Calibri"/>
                <w:lang w:eastAsia="en-US"/>
              </w:rPr>
            </w:pPr>
            <w:hyperlink r:id="rId648" w:history="1">
              <w:r w:rsidR="003E05B4" w:rsidRPr="0030646D">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w:t>
            </w:r>
            <w:proofErr w:type="spellStart"/>
            <w:r w:rsidRPr="003E05B4">
              <w:rPr>
                <w:rFonts w:cs="Calibri"/>
                <w:lang w:eastAsia="en-US"/>
              </w:rPr>
              <w:t>gNBs</w:t>
            </w:r>
            <w:proofErr w:type="spellEnd"/>
            <w:r w:rsidRPr="003E05B4">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8DD3AA"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4230F7D" w14:textId="19FE1666"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535B6217" w:rsidR="003E05B4" w:rsidRPr="0030646D" w:rsidRDefault="00305D42" w:rsidP="003E05B4">
            <w:pPr>
              <w:widowControl w:val="0"/>
              <w:spacing w:line="276" w:lineRule="auto"/>
              <w:ind w:left="144" w:hanging="144"/>
              <w:rPr>
                <w:rFonts w:cs="Calibri"/>
                <w:lang w:eastAsia="en-US"/>
              </w:rPr>
            </w:pPr>
            <w:hyperlink r:id="rId649" w:history="1">
              <w:r w:rsidR="003E05B4" w:rsidRPr="0030646D">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across </w:t>
            </w:r>
            <w:proofErr w:type="spellStart"/>
            <w:r w:rsidRPr="003E05B4">
              <w:rPr>
                <w:rFonts w:cs="Calibri"/>
                <w:lang w:eastAsia="en-US"/>
              </w:rPr>
              <w:t>gNBs</w:t>
            </w:r>
            <w:proofErr w:type="spellEnd"/>
            <w:r w:rsidRPr="003E05B4">
              <w:rPr>
                <w:rFonts w:cs="Calibri"/>
                <w:lang w:eastAsia="en-US"/>
              </w:rPr>
              <w:t xml:space="preserve">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3B971" w14:textId="1B399282" w:rsidR="003E05B4" w:rsidRDefault="0074511B"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4DC09461" w14:textId="0AB646F1"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5B6B7DDD" w14:textId="77777777" w:rsidTr="00880D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1A1DE32D" w:rsidR="003E05B4" w:rsidRPr="0030646D" w:rsidRDefault="00305D42" w:rsidP="003E05B4">
            <w:pPr>
              <w:widowControl w:val="0"/>
              <w:spacing w:line="276" w:lineRule="auto"/>
              <w:ind w:left="144" w:hanging="144"/>
              <w:rPr>
                <w:rFonts w:cs="Calibri"/>
                <w:lang w:eastAsia="en-US"/>
              </w:rPr>
            </w:pPr>
            <w:hyperlink r:id="rId650" w:history="1">
              <w:r w:rsidR="003E05B4" w:rsidRPr="0030646D">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Further discussion on Multi-hop UE trajectory across </w:t>
            </w:r>
            <w:proofErr w:type="spellStart"/>
            <w:r w:rsidRPr="003E05B4">
              <w:rPr>
                <w:rFonts w:cs="Calibri"/>
                <w:lang w:eastAsia="en-US"/>
              </w:rPr>
              <w:t>gNBs</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28D6D" w14:textId="6BC8DDE8" w:rsidR="003E05B4" w:rsidRDefault="0074511B"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705080D6" w14:textId="13F60B9D" w:rsidR="0074511B" w:rsidRPr="003E05B4" w:rsidRDefault="0074511B" w:rsidP="003E05B4">
            <w:pPr>
              <w:widowControl w:val="0"/>
              <w:spacing w:line="276" w:lineRule="auto"/>
              <w:ind w:left="144" w:hanging="144"/>
              <w:rPr>
                <w:rFonts w:cs="Calibri"/>
                <w:lang w:eastAsia="en-US"/>
              </w:rPr>
            </w:pPr>
            <w:r>
              <w:rPr>
                <w:rFonts w:cs="Calibri" w:hint="eastAsia"/>
              </w:rPr>
              <w:t>n</w:t>
            </w:r>
            <w:r>
              <w:rPr>
                <w:rFonts w:cs="Calibri"/>
              </w:rPr>
              <w:t>oted</w:t>
            </w:r>
          </w:p>
        </w:tc>
      </w:tr>
      <w:tr w:rsidR="00C30FAA" w:rsidRPr="006706AE" w14:paraId="0024D3C1" w14:textId="77777777" w:rsidTr="00880D0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7CDCB" w14:textId="76AF367A" w:rsidR="00FA07FA" w:rsidRPr="00FA07FA" w:rsidRDefault="00FA07FA" w:rsidP="00FA07FA">
            <w:pPr>
              <w:widowControl w:val="0"/>
              <w:spacing w:line="276" w:lineRule="auto"/>
              <w:ind w:left="144" w:hanging="144"/>
              <w:rPr>
                <w:rFonts w:cs="Calibri"/>
                <w:b/>
                <w:bCs/>
                <w:lang w:eastAsia="en-US"/>
              </w:rPr>
            </w:pPr>
            <w:r w:rsidRPr="00FA07FA">
              <w:rPr>
                <w:rFonts w:cs="Calibri"/>
                <w:b/>
                <w:bCs/>
                <w:lang w:eastAsia="en-US"/>
              </w:rPr>
              <w:t>Transfer the multi-hop UE trajectory prediction</w:t>
            </w:r>
          </w:p>
          <w:p w14:paraId="64D918D2" w14:textId="60966D93" w:rsidR="006158B2" w:rsidRPr="00BB74C8" w:rsidRDefault="006158B2" w:rsidP="006158B2">
            <w:pPr>
              <w:widowControl w:val="0"/>
              <w:spacing w:line="276" w:lineRule="auto"/>
              <w:ind w:left="144" w:hanging="144"/>
              <w:rPr>
                <w:rFonts w:cs="Calibri"/>
                <w:b/>
                <w:bCs/>
                <w:color w:val="00B050"/>
                <w:lang w:eastAsia="en-US"/>
              </w:rPr>
            </w:pPr>
            <w:r w:rsidRPr="00BB74C8">
              <w:rPr>
                <w:rFonts w:cs="Calibri"/>
                <w:b/>
                <w:bCs/>
                <w:color w:val="00B050"/>
                <w:lang w:eastAsia="en-US"/>
              </w:rPr>
              <w:t>Reuse the Cell Based UE Trajectory Prediction IE in HANDOVER REQUEST message for multi-hop UE Trajectory Prediction transfer.</w:t>
            </w:r>
            <w:r w:rsidR="000A0ADE" w:rsidRPr="00BB74C8">
              <w:rPr>
                <w:rFonts w:cs="Calibri"/>
                <w:b/>
                <w:bCs/>
                <w:color w:val="00B050"/>
                <w:lang w:eastAsia="en-US"/>
              </w:rPr>
              <w:t xml:space="preserve"> </w:t>
            </w:r>
          </w:p>
          <w:p w14:paraId="1C900B86" w14:textId="0B841CCA" w:rsidR="000A0ADE" w:rsidRDefault="000A0ADE" w:rsidP="006158B2">
            <w:pPr>
              <w:widowControl w:val="0"/>
              <w:spacing w:line="276" w:lineRule="auto"/>
              <w:ind w:left="144" w:hanging="144"/>
              <w:rPr>
                <w:rFonts w:cs="Calibri"/>
              </w:rPr>
            </w:pPr>
            <w:r>
              <w:rPr>
                <w:rFonts w:cs="Calibri" w:hint="eastAsia"/>
              </w:rPr>
              <w:t>N</w:t>
            </w:r>
            <w:r>
              <w:rPr>
                <w:rFonts w:cs="Calibri"/>
              </w:rPr>
              <w:t>okia: need to understand the use case. What’s the delta comparing with single hop. Ack the usefulness. We would like to have a mechanism to enable the procedure.</w:t>
            </w:r>
          </w:p>
          <w:p w14:paraId="14186CB5" w14:textId="66C57B24" w:rsidR="000A0ADE" w:rsidRDefault="000A0ADE" w:rsidP="006158B2">
            <w:pPr>
              <w:widowControl w:val="0"/>
              <w:spacing w:line="276" w:lineRule="auto"/>
              <w:ind w:left="144" w:hanging="144"/>
              <w:rPr>
                <w:rFonts w:cs="Calibri"/>
              </w:rPr>
            </w:pPr>
            <w:r>
              <w:rPr>
                <w:rFonts w:cs="Calibri" w:hint="eastAsia"/>
              </w:rPr>
              <w:t>N</w:t>
            </w:r>
            <w:r>
              <w:rPr>
                <w:rFonts w:cs="Calibri"/>
              </w:rPr>
              <w:t>EC/ZTE/Samsung/QC: how the receiving node use it is implementation issue. It is used for the target node to perform the subsequent handover decision. The definition for single can be used for multiple hop</w:t>
            </w:r>
            <w:r w:rsidR="000A5C7D">
              <w:rPr>
                <w:rFonts w:cs="Calibri"/>
              </w:rPr>
              <w:t>s</w:t>
            </w:r>
            <w:r>
              <w:rPr>
                <w:rFonts w:cs="Calibri"/>
              </w:rPr>
              <w:t>.</w:t>
            </w:r>
          </w:p>
          <w:p w14:paraId="0DB1CD26" w14:textId="52CD3023" w:rsidR="000A0ADE" w:rsidRDefault="000A0ADE" w:rsidP="006158B2">
            <w:pPr>
              <w:widowControl w:val="0"/>
              <w:spacing w:line="276" w:lineRule="auto"/>
              <w:ind w:left="144" w:hanging="144"/>
              <w:rPr>
                <w:rFonts w:cs="Calibri"/>
              </w:rPr>
            </w:pPr>
            <w:r>
              <w:rPr>
                <w:rFonts w:cs="Calibri" w:hint="eastAsia"/>
              </w:rPr>
              <w:t>C</w:t>
            </w:r>
            <w:r>
              <w:rPr>
                <w:rFonts w:cs="Calibri"/>
              </w:rPr>
              <w:t>ATT: an example: if the target node has no such capability</w:t>
            </w:r>
            <w:r w:rsidR="003D10EB">
              <w:rPr>
                <w:rFonts w:cs="Calibri"/>
              </w:rPr>
              <w:t>, t</w:t>
            </w:r>
            <w:r>
              <w:rPr>
                <w:rFonts w:cs="Calibri"/>
              </w:rPr>
              <w:t xml:space="preserve">he information could be taken into account. </w:t>
            </w:r>
          </w:p>
          <w:p w14:paraId="4228B90E" w14:textId="77777777" w:rsidR="00ED50CB" w:rsidRPr="000A0ADE" w:rsidRDefault="00ED50CB" w:rsidP="006158B2">
            <w:pPr>
              <w:widowControl w:val="0"/>
              <w:spacing w:line="276" w:lineRule="auto"/>
              <w:ind w:left="144" w:hanging="144"/>
              <w:rPr>
                <w:rFonts w:cs="Calibri" w:hint="eastAsia"/>
              </w:rPr>
            </w:pPr>
          </w:p>
          <w:p w14:paraId="5C44DBAE" w14:textId="05F6918C" w:rsidR="00FA07FA" w:rsidRDefault="006158B2" w:rsidP="006158B2">
            <w:pPr>
              <w:widowControl w:val="0"/>
              <w:spacing w:line="276" w:lineRule="auto"/>
              <w:ind w:left="144" w:hanging="144"/>
              <w:rPr>
                <w:rFonts w:cs="Calibri"/>
                <w:lang w:eastAsia="en-US"/>
              </w:rPr>
            </w:pPr>
            <w:r w:rsidRPr="006158B2">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6A3FE2B6" w14:textId="77777777" w:rsidR="00FA07FA" w:rsidRDefault="00FA07FA" w:rsidP="00FA07FA">
            <w:pPr>
              <w:widowControl w:val="0"/>
              <w:spacing w:line="276" w:lineRule="auto"/>
              <w:ind w:left="144" w:hanging="144"/>
              <w:rPr>
                <w:rFonts w:cs="Calibri"/>
                <w:lang w:eastAsia="en-US"/>
              </w:rPr>
            </w:pPr>
          </w:p>
          <w:p w14:paraId="2DDEA7CF" w14:textId="119088E4" w:rsidR="00FA07FA" w:rsidRPr="00F43F66" w:rsidRDefault="00241016" w:rsidP="00FA07FA">
            <w:pPr>
              <w:widowControl w:val="0"/>
              <w:spacing w:line="276" w:lineRule="auto"/>
              <w:ind w:left="144" w:hanging="144"/>
              <w:rPr>
                <w:rFonts w:cs="Calibri"/>
                <w:color w:val="0000FF"/>
                <w:lang w:eastAsia="en-US"/>
              </w:rPr>
            </w:pPr>
            <w:r w:rsidRPr="00F43F66">
              <w:rPr>
                <w:rFonts w:cs="Calibri"/>
                <w:b/>
                <w:bCs/>
                <w:color w:val="0000FF"/>
                <w:lang w:eastAsia="en-US"/>
              </w:rPr>
              <w:t>For the subsequent hop, c</w:t>
            </w:r>
            <w:r w:rsidR="00FA07FA" w:rsidRPr="00F43F66">
              <w:rPr>
                <w:rFonts w:cs="Calibri"/>
                <w:b/>
                <w:bCs/>
                <w:color w:val="0000FF"/>
                <w:lang w:eastAsia="en-US"/>
              </w:rPr>
              <w:t>onfiguration of measurement feedback</w:t>
            </w:r>
            <w:r w:rsidR="00334AF0">
              <w:rPr>
                <w:rFonts w:cs="Calibri"/>
                <w:b/>
                <w:bCs/>
                <w:color w:val="0000FF"/>
                <w:lang w:eastAsia="en-US"/>
              </w:rPr>
              <w:t>:</w:t>
            </w:r>
          </w:p>
          <w:p w14:paraId="7C7A48BC" w14:textId="3C8391C5" w:rsidR="00FA07FA" w:rsidRPr="00F43F66" w:rsidRDefault="006158B2" w:rsidP="00FA07FA">
            <w:pPr>
              <w:widowControl w:val="0"/>
              <w:spacing w:line="276" w:lineRule="auto"/>
              <w:ind w:left="144" w:hanging="144"/>
              <w:rPr>
                <w:rFonts w:cs="Calibri"/>
                <w:color w:val="0000FF"/>
              </w:rPr>
            </w:pPr>
            <w:r w:rsidRPr="00F43F66">
              <w:rPr>
                <w:rFonts w:cs="Calibri" w:hint="eastAsia"/>
                <w:color w:val="0000FF"/>
              </w:rPr>
              <w:t>O</w:t>
            </w:r>
            <w:r w:rsidRPr="00F43F66">
              <w:rPr>
                <w:rFonts w:cs="Calibri"/>
                <w:color w:val="0000FF"/>
              </w:rPr>
              <w:t xml:space="preserve">ption 1: From initiating node to each hop </w:t>
            </w:r>
            <w:r w:rsidR="00F4061D" w:rsidRPr="00F43F66">
              <w:rPr>
                <w:rFonts w:cs="Calibri"/>
                <w:color w:val="0000FF"/>
              </w:rPr>
              <w:t>via</w:t>
            </w:r>
            <w:r w:rsidRPr="00F43F66">
              <w:rPr>
                <w:rFonts w:cs="Calibri"/>
                <w:color w:val="0000FF"/>
              </w:rPr>
              <w:t xml:space="preserve"> the Data Collection Reporting Initiation procedure</w:t>
            </w:r>
          </w:p>
          <w:p w14:paraId="33F5E6C5" w14:textId="0DBCC76E" w:rsidR="006158B2" w:rsidRPr="00F43F66" w:rsidRDefault="006158B2" w:rsidP="00FA07FA">
            <w:pPr>
              <w:widowControl w:val="0"/>
              <w:spacing w:line="276" w:lineRule="auto"/>
              <w:ind w:left="144" w:hanging="144"/>
              <w:rPr>
                <w:rFonts w:cs="Calibri"/>
                <w:color w:val="0000FF"/>
              </w:rPr>
            </w:pPr>
            <w:r w:rsidRPr="00F43F66">
              <w:rPr>
                <w:rFonts w:cs="Calibri"/>
                <w:color w:val="0000FF"/>
              </w:rPr>
              <w:t xml:space="preserve">Option 2: Hop to hop </w:t>
            </w:r>
          </w:p>
          <w:p w14:paraId="1E3B89CD" w14:textId="404BAC60" w:rsidR="006158B2" w:rsidRPr="00F43F66" w:rsidRDefault="006158B2" w:rsidP="00FA07FA">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2a: via </w:t>
            </w:r>
            <w:r w:rsidRPr="00F43F66">
              <w:rPr>
                <w:rFonts w:cs="Calibri"/>
                <w:color w:val="0000FF"/>
              </w:rPr>
              <w:t>Data Collection Reporting Initiation procedure</w:t>
            </w:r>
          </w:p>
          <w:p w14:paraId="3220AD8D" w14:textId="387F69D8" w:rsidR="006158B2" w:rsidRPr="00F43F66" w:rsidRDefault="006158B2" w:rsidP="00FA07FA">
            <w:pPr>
              <w:widowControl w:val="0"/>
              <w:spacing w:line="276" w:lineRule="auto"/>
              <w:ind w:left="144" w:hanging="144"/>
              <w:rPr>
                <w:rFonts w:cs="Calibri" w:hint="eastAsia"/>
                <w:color w:val="0000FF"/>
              </w:rPr>
            </w:pPr>
            <w:r w:rsidRPr="00F43F66">
              <w:rPr>
                <w:rFonts w:cs="Calibri" w:hint="eastAsia"/>
                <w:color w:val="0000FF"/>
              </w:rPr>
              <w:t xml:space="preserve"> </w:t>
            </w:r>
            <w:r w:rsidRPr="00F43F66">
              <w:rPr>
                <w:rFonts w:cs="Calibri"/>
                <w:color w:val="0000FF"/>
              </w:rPr>
              <w:t xml:space="preserve"> Option 2b: via Handover request</w:t>
            </w:r>
          </w:p>
          <w:p w14:paraId="4D4089CC" w14:textId="77777777" w:rsidR="00FA07FA" w:rsidRDefault="00FA07FA" w:rsidP="00FA07FA">
            <w:pPr>
              <w:widowControl w:val="0"/>
              <w:spacing w:line="276" w:lineRule="auto"/>
              <w:ind w:left="144" w:hanging="144"/>
              <w:rPr>
                <w:rFonts w:cs="Calibri"/>
                <w:lang w:eastAsia="en-US"/>
              </w:rPr>
            </w:pPr>
          </w:p>
          <w:p w14:paraId="61C60544" w14:textId="3FF32F4D" w:rsidR="00C30FAA" w:rsidRDefault="00FA07FA" w:rsidP="00FA07FA">
            <w:pPr>
              <w:widowControl w:val="0"/>
              <w:spacing w:line="276" w:lineRule="auto"/>
              <w:ind w:left="144" w:hanging="144"/>
              <w:rPr>
                <w:rFonts w:cs="Calibri"/>
                <w:lang w:eastAsia="en-US"/>
              </w:rPr>
            </w:pPr>
            <w:r w:rsidRPr="00FA07FA">
              <w:rPr>
                <w:rFonts w:cs="Calibri"/>
                <w:b/>
                <w:bCs/>
                <w:lang w:eastAsia="en-US"/>
              </w:rPr>
              <w:t>How to transfer measurement feedback</w:t>
            </w:r>
          </w:p>
          <w:p w14:paraId="7965BA42" w14:textId="049D1C06" w:rsidR="009065D3" w:rsidRPr="00994CAE" w:rsidRDefault="009065D3" w:rsidP="009065D3">
            <w:pPr>
              <w:widowControl w:val="0"/>
              <w:spacing w:line="276" w:lineRule="auto"/>
              <w:ind w:left="144" w:hanging="144"/>
              <w:rPr>
                <w:rFonts w:cs="Calibri"/>
                <w:b/>
                <w:bCs/>
                <w:lang w:eastAsia="en-US"/>
              </w:rPr>
            </w:pPr>
            <w:r w:rsidRPr="00994CAE">
              <w:rPr>
                <w:rFonts w:cs="Calibri"/>
                <w:b/>
                <w:bCs/>
                <w:color w:val="00B050"/>
                <w:lang w:eastAsia="en-US"/>
              </w:rPr>
              <w:t xml:space="preserve">Option1: Parallel transmission from each hop </w:t>
            </w:r>
            <w:proofErr w:type="spellStart"/>
            <w:r w:rsidRPr="00994CAE">
              <w:rPr>
                <w:rFonts w:cs="Calibri"/>
                <w:b/>
                <w:bCs/>
                <w:color w:val="00B050"/>
                <w:lang w:eastAsia="en-US"/>
              </w:rPr>
              <w:t>gNB</w:t>
            </w:r>
            <w:proofErr w:type="spellEnd"/>
            <w:r w:rsidRPr="00994CAE">
              <w:rPr>
                <w:rFonts w:cs="Calibri"/>
                <w:b/>
                <w:bCs/>
                <w:color w:val="00B050"/>
                <w:lang w:eastAsia="en-US"/>
              </w:rPr>
              <w:t xml:space="preserve"> to the initial source </w:t>
            </w:r>
            <w:proofErr w:type="spellStart"/>
            <w:r w:rsidRPr="00994CAE">
              <w:rPr>
                <w:rFonts w:cs="Calibri"/>
                <w:b/>
                <w:bCs/>
                <w:color w:val="00B050"/>
                <w:lang w:eastAsia="en-US"/>
              </w:rPr>
              <w:t>gNB</w:t>
            </w:r>
            <w:proofErr w:type="spellEnd"/>
            <w:r w:rsidRPr="00994CAE">
              <w:rPr>
                <w:rFonts w:cs="Calibri"/>
                <w:b/>
                <w:bCs/>
                <w:color w:val="00B050"/>
                <w:lang w:eastAsia="en-US"/>
              </w:rPr>
              <w:t xml:space="preserve"> (i.e., Node2 to Node1, Node3 to Node1)</w:t>
            </w:r>
          </w:p>
          <w:p w14:paraId="4EA767CB" w14:textId="3772FD39" w:rsidR="009065D3" w:rsidRPr="009065D3" w:rsidRDefault="009065D3" w:rsidP="009065D3">
            <w:pPr>
              <w:widowControl w:val="0"/>
              <w:spacing w:line="276" w:lineRule="auto"/>
              <w:ind w:left="144" w:hanging="144"/>
              <w:rPr>
                <w:rFonts w:cs="Calibri"/>
                <w:lang w:eastAsia="en-US"/>
              </w:rPr>
            </w:pPr>
            <w:r w:rsidRPr="009065D3">
              <w:rPr>
                <w:rFonts w:cs="Calibri"/>
                <w:lang w:eastAsia="en-US"/>
              </w:rPr>
              <w:t>Option2: Hop-by-hop transmission (i.e., Node3 to Node2, Node2 to Node1)</w:t>
            </w:r>
            <w:r w:rsidR="008725AD">
              <w:rPr>
                <w:rFonts w:cs="Calibri"/>
                <w:lang w:eastAsia="en-US"/>
              </w:rPr>
              <w:t>: ZTE, LV</w:t>
            </w:r>
            <w:r w:rsidR="00880D08">
              <w:rPr>
                <w:rFonts w:cs="Calibri"/>
                <w:lang w:eastAsia="en-US"/>
              </w:rPr>
              <w:t>, LG</w:t>
            </w:r>
          </w:p>
          <w:p w14:paraId="0745AD4B" w14:textId="5DAC391C" w:rsidR="009065D3" w:rsidRDefault="009065D3" w:rsidP="009065D3">
            <w:pPr>
              <w:widowControl w:val="0"/>
              <w:spacing w:line="276" w:lineRule="auto"/>
              <w:ind w:left="144" w:hanging="144"/>
              <w:rPr>
                <w:rFonts w:cs="Calibri"/>
                <w:lang w:eastAsia="en-US"/>
              </w:rPr>
            </w:pPr>
            <w:r w:rsidRPr="009065D3">
              <w:rPr>
                <w:rFonts w:cs="Calibri"/>
                <w:lang w:eastAsia="en-US"/>
              </w:rPr>
              <w:t>Option3: Final-hop to initial-hop transmission (i.e., Node2 to Node3, Node3 to Node1)</w:t>
            </w:r>
          </w:p>
          <w:p w14:paraId="4F5B712B" w14:textId="77777777" w:rsidR="00ED50CB" w:rsidRPr="009065D3" w:rsidRDefault="00ED50CB" w:rsidP="009065D3">
            <w:pPr>
              <w:widowControl w:val="0"/>
              <w:spacing w:line="276" w:lineRule="auto"/>
              <w:ind w:left="144" w:hanging="144"/>
              <w:rPr>
                <w:rFonts w:cs="Calibri"/>
                <w:lang w:eastAsia="en-US"/>
              </w:rPr>
            </w:pPr>
          </w:p>
          <w:p w14:paraId="1140BCFD" w14:textId="38DFA00F" w:rsidR="00C30FAA" w:rsidRDefault="009065D3" w:rsidP="009065D3">
            <w:pPr>
              <w:widowControl w:val="0"/>
              <w:spacing w:line="276" w:lineRule="auto"/>
              <w:ind w:left="144" w:hanging="144"/>
              <w:rPr>
                <w:rFonts w:cs="Calibri"/>
                <w:lang w:eastAsia="en-US"/>
              </w:rPr>
            </w:pPr>
            <w:r w:rsidRPr="009065D3">
              <w:rPr>
                <w:rFonts w:cs="Calibri"/>
                <w:lang w:eastAsia="en-US"/>
              </w:rPr>
              <w:t>Option4: Measured UE trajectory transfer via AMF (</w:t>
            </w:r>
            <w:proofErr w:type="gramStart"/>
            <w:r w:rsidRPr="009065D3">
              <w:rPr>
                <w:rFonts w:cs="Calibri"/>
                <w:lang w:eastAsia="en-US"/>
              </w:rPr>
              <w:t>i.e.</w:t>
            </w:r>
            <w:proofErr w:type="gramEnd"/>
            <w:r w:rsidRPr="009065D3">
              <w:rPr>
                <w:rFonts w:cs="Calibri"/>
                <w:lang w:eastAsia="en-US"/>
              </w:rPr>
              <w:t xml:space="preserve"> Node3 to AMF, AMF to Node1).</w:t>
            </w:r>
          </w:p>
          <w:p w14:paraId="10ED5B42" w14:textId="77777777" w:rsidR="00880D08" w:rsidRDefault="00880D08" w:rsidP="003E05B4">
            <w:pPr>
              <w:widowControl w:val="0"/>
              <w:spacing w:line="276" w:lineRule="auto"/>
              <w:ind w:left="144" w:hanging="144"/>
              <w:rPr>
                <w:rFonts w:cs="Calibri" w:hint="eastAsia"/>
              </w:rPr>
            </w:pPr>
          </w:p>
          <w:p w14:paraId="46246E0E" w14:textId="57401527" w:rsidR="008725AD" w:rsidRDefault="008725AD" w:rsidP="003E05B4">
            <w:pPr>
              <w:widowControl w:val="0"/>
              <w:spacing w:line="276" w:lineRule="auto"/>
              <w:ind w:left="144" w:hanging="144"/>
              <w:rPr>
                <w:rFonts w:cs="Calibri"/>
              </w:rPr>
            </w:pPr>
            <w:r>
              <w:rPr>
                <w:rFonts w:cs="Calibri" w:hint="eastAsia"/>
              </w:rPr>
              <w:t>Z</w:t>
            </w:r>
            <w:r>
              <w:rPr>
                <w:rFonts w:cs="Calibri"/>
              </w:rPr>
              <w:t>TE: prefer option 2, can accept option 1.</w:t>
            </w:r>
          </w:p>
          <w:p w14:paraId="50784AEA" w14:textId="7F38ED69" w:rsidR="008725AD" w:rsidRDefault="008725AD" w:rsidP="003E05B4">
            <w:pPr>
              <w:widowControl w:val="0"/>
              <w:spacing w:line="276" w:lineRule="auto"/>
              <w:ind w:left="144" w:hanging="144"/>
              <w:rPr>
                <w:rFonts w:cs="Calibri"/>
              </w:rPr>
            </w:pPr>
            <w:r>
              <w:rPr>
                <w:rFonts w:cs="Calibri" w:hint="eastAsia"/>
              </w:rPr>
              <w:t>S</w:t>
            </w:r>
            <w:r>
              <w:rPr>
                <w:rFonts w:cs="Calibri"/>
              </w:rPr>
              <w:t>amsung</w:t>
            </w:r>
            <w:r w:rsidR="00880D08">
              <w:rPr>
                <w:rFonts w:cs="Calibri"/>
              </w:rPr>
              <w:t>/Eric</w:t>
            </w:r>
            <w:r>
              <w:rPr>
                <w:rFonts w:cs="Calibri"/>
              </w:rPr>
              <w:t>: option 2 should be ruled out.</w:t>
            </w:r>
            <w:r w:rsidR="00880D08">
              <w:rPr>
                <w:rFonts w:cs="Calibri"/>
              </w:rPr>
              <w:t xml:space="preserve"> Implementation is more complex.</w:t>
            </w:r>
          </w:p>
          <w:p w14:paraId="0A4C0EB5" w14:textId="22E17B59" w:rsidR="008725AD" w:rsidRDefault="008725AD" w:rsidP="003E05B4">
            <w:pPr>
              <w:widowControl w:val="0"/>
              <w:spacing w:line="276" w:lineRule="auto"/>
              <w:ind w:left="144" w:hanging="144"/>
              <w:rPr>
                <w:rFonts w:cs="Calibri" w:hint="eastAsia"/>
              </w:rPr>
            </w:pPr>
            <w:r>
              <w:rPr>
                <w:rFonts w:cs="Calibri"/>
              </w:rPr>
              <w:t>LV: Option 1/3 requi</w:t>
            </w:r>
            <w:r w:rsidR="00880D08">
              <w:rPr>
                <w:rFonts w:cs="Calibri"/>
              </w:rPr>
              <w:t>r</w:t>
            </w:r>
            <w:r>
              <w:rPr>
                <w:rFonts w:cs="Calibri"/>
              </w:rPr>
              <w:t>e th</w:t>
            </w:r>
            <w:r w:rsidR="00880D08">
              <w:rPr>
                <w:rFonts w:cs="Calibri"/>
              </w:rPr>
              <w:t>e</w:t>
            </w:r>
            <w:r>
              <w:rPr>
                <w:rFonts w:cs="Calibri"/>
              </w:rPr>
              <w:t xml:space="preserve"> </w:t>
            </w:r>
            <w:r w:rsidR="00880D08">
              <w:rPr>
                <w:rFonts w:cs="Calibri"/>
              </w:rPr>
              <w:t>initiating</w:t>
            </w:r>
            <w:r>
              <w:rPr>
                <w:rFonts w:cs="Calibri"/>
              </w:rPr>
              <w:t xml:space="preserve"> node </w:t>
            </w:r>
            <w:r w:rsidR="00880D08">
              <w:rPr>
                <w:rFonts w:cs="Calibri"/>
              </w:rPr>
              <w:t>to cancel the procedure and bring more complex</w:t>
            </w:r>
            <w:r w:rsidR="00934D0E">
              <w:rPr>
                <w:rFonts w:cs="Calibri"/>
              </w:rPr>
              <w:t>ity</w:t>
            </w:r>
            <w:r w:rsidR="00880D08">
              <w:rPr>
                <w:rFonts w:cs="Calibri"/>
              </w:rPr>
              <w:t>.</w:t>
            </w:r>
          </w:p>
          <w:p w14:paraId="48E4445E" w14:textId="77777777" w:rsidR="00880D08" w:rsidRDefault="00880D08" w:rsidP="003E05B4">
            <w:pPr>
              <w:widowControl w:val="0"/>
              <w:spacing w:line="276" w:lineRule="auto"/>
              <w:ind w:left="144" w:hanging="144"/>
              <w:rPr>
                <w:rFonts w:cs="Calibri"/>
                <w:lang w:eastAsia="en-US"/>
              </w:rPr>
            </w:pPr>
            <w:r>
              <w:rPr>
                <w:rFonts w:cs="Calibri"/>
                <w:lang w:eastAsia="en-US"/>
              </w:rPr>
              <w:t xml:space="preserve"> </w:t>
            </w:r>
          </w:p>
          <w:p w14:paraId="0AC5DE9C" w14:textId="12DB14F3" w:rsidR="00880D08" w:rsidRDefault="00880D08" w:rsidP="003E05B4">
            <w:pPr>
              <w:widowControl w:val="0"/>
              <w:spacing w:line="276" w:lineRule="auto"/>
              <w:ind w:left="144" w:hanging="144"/>
              <w:rPr>
                <w:rFonts w:cs="Calibri"/>
                <w:b/>
                <w:color w:val="FF00FF"/>
                <w:lang w:eastAsia="en-US"/>
              </w:rPr>
            </w:pPr>
            <w:r>
              <w:rPr>
                <w:rFonts w:cs="Calibri"/>
                <w:b/>
                <w:color w:val="FF00FF"/>
                <w:lang w:eastAsia="en-US"/>
              </w:rPr>
              <w:t>CB: # 17_AIMLMultiHop</w:t>
            </w:r>
          </w:p>
          <w:p w14:paraId="4C143274" w14:textId="3B8B30BD" w:rsidR="00880D08" w:rsidRDefault="00880D08" w:rsidP="003E05B4">
            <w:pPr>
              <w:widowControl w:val="0"/>
              <w:spacing w:line="276" w:lineRule="auto"/>
              <w:ind w:left="144" w:hanging="144"/>
              <w:rPr>
                <w:rFonts w:cs="Calibri"/>
                <w:b/>
                <w:color w:val="FF00FF"/>
                <w:lang w:eastAsia="en-US"/>
              </w:rPr>
            </w:pPr>
            <w:r>
              <w:rPr>
                <w:rFonts w:cs="Calibri"/>
                <w:b/>
                <w:color w:val="FF00FF"/>
                <w:lang w:eastAsia="en-US"/>
              </w:rPr>
              <w:t xml:space="preserve">-  </w:t>
            </w:r>
            <w:r w:rsidR="00241016" w:rsidRPr="00241016">
              <w:rPr>
                <w:rFonts w:cs="Calibri"/>
                <w:b/>
                <w:color w:val="FF00FF"/>
                <w:lang w:eastAsia="en-US"/>
              </w:rPr>
              <w:t>For the subsequent hop, configuration of measurement feedback</w:t>
            </w:r>
          </w:p>
          <w:p w14:paraId="2968B400" w14:textId="541A9A8C" w:rsidR="00880D08" w:rsidRDefault="00880D08" w:rsidP="003E05B4">
            <w:pPr>
              <w:widowControl w:val="0"/>
              <w:spacing w:line="276" w:lineRule="auto"/>
              <w:ind w:left="144" w:hanging="144"/>
              <w:rPr>
                <w:rFonts w:cs="Calibri" w:hint="eastAsia"/>
                <w:b/>
                <w:color w:val="FF00FF"/>
              </w:rPr>
            </w:pPr>
            <w:r>
              <w:rPr>
                <w:rFonts w:cs="Calibri" w:hint="eastAsia"/>
                <w:b/>
                <w:color w:val="FF00FF"/>
              </w:rPr>
              <w:t>-</w:t>
            </w:r>
            <w:r>
              <w:rPr>
                <w:rFonts w:cs="Calibri"/>
                <w:b/>
                <w:color w:val="FF00FF"/>
              </w:rPr>
              <w:t xml:space="preserve">  The receiving node behavior f</w:t>
            </w:r>
            <w:r w:rsidRPr="00880D08">
              <w:rPr>
                <w:rFonts w:cs="Calibri"/>
                <w:b/>
                <w:color w:val="FF00FF"/>
              </w:rPr>
              <w:t>or subsequent handovers</w:t>
            </w:r>
          </w:p>
          <w:p w14:paraId="0D470DBF" w14:textId="53FEE170" w:rsidR="00880D08" w:rsidRDefault="00880D08" w:rsidP="003E05B4">
            <w:pPr>
              <w:widowControl w:val="0"/>
              <w:spacing w:line="276" w:lineRule="auto"/>
              <w:ind w:left="144" w:hanging="144"/>
              <w:rPr>
                <w:rFonts w:cs="Calibri" w:hint="eastAsia"/>
                <w:b/>
                <w:color w:val="FF00FF"/>
              </w:rPr>
            </w:pPr>
            <w:r>
              <w:rPr>
                <w:rFonts w:cs="Calibri" w:hint="eastAsia"/>
                <w:b/>
                <w:color w:val="FF00FF"/>
              </w:rPr>
              <w:t>-</w:t>
            </w:r>
            <w:r>
              <w:rPr>
                <w:rFonts w:cs="Calibri"/>
                <w:b/>
                <w:color w:val="FF00FF"/>
              </w:rPr>
              <w:t xml:space="preserve">  TP for TR</w:t>
            </w:r>
          </w:p>
          <w:p w14:paraId="30D5F98C" w14:textId="6B5DD73A" w:rsidR="00880D08" w:rsidRDefault="00880D08" w:rsidP="003E05B4">
            <w:pPr>
              <w:widowControl w:val="0"/>
              <w:spacing w:line="276" w:lineRule="auto"/>
              <w:ind w:left="144" w:hanging="144"/>
              <w:rPr>
                <w:rFonts w:cs="Calibri"/>
                <w:color w:val="000000"/>
                <w:lang w:eastAsia="en-US"/>
              </w:rPr>
            </w:pPr>
            <w:r>
              <w:rPr>
                <w:rFonts w:cs="Calibri"/>
                <w:color w:val="000000"/>
                <w:lang w:eastAsia="en-US"/>
              </w:rPr>
              <w:lastRenderedPageBreak/>
              <w:t>(</w:t>
            </w:r>
            <w:r w:rsidR="00241016">
              <w:rPr>
                <w:rFonts w:cs="Calibri"/>
                <w:color w:val="000000"/>
                <w:lang w:eastAsia="en-US"/>
              </w:rPr>
              <w:t>NEC - moderator</w:t>
            </w:r>
            <w:r>
              <w:rPr>
                <w:rFonts w:cs="Calibri"/>
                <w:color w:val="000000"/>
                <w:lang w:eastAsia="en-US"/>
              </w:rPr>
              <w:t>)</w:t>
            </w:r>
          </w:p>
          <w:p w14:paraId="3164B948" w14:textId="66644C74" w:rsidR="00880D08" w:rsidRPr="00880D08" w:rsidRDefault="00880D08" w:rsidP="003E05B4">
            <w:pPr>
              <w:widowControl w:val="0"/>
              <w:spacing w:line="276" w:lineRule="auto"/>
              <w:ind w:left="144" w:hanging="144"/>
              <w:rPr>
                <w:rFonts w:cs="Calibri"/>
                <w:color w:val="000000"/>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lastRenderedPageBreak/>
              <w:t>1</w:t>
            </w:r>
            <w:r w:rsidR="00627452" w:rsidRPr="006706AE">
              <w:t>2</w:t>
            </w:r>
            <w:r w:rsidRPr="006706AE">
              <w:t>.2.2. Intra-CU LTM</w:t>
            </w:r>
          </w:p>
          <w:p w14:paraId="1CBFEB7D"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w:t>
            </w:r>
            <w:proofErr w:type="spellStart"/>
            <w:r w:rsidRPr="00F33CEC">
              <w:rPr>
                <w:rFonts w:cs="Calibri"/>
                <w:bCs/>
                <w:i/>
                <w:iCs/>
                <w:color w:val="00B050"/>
                <w:sz w:val="16"/>
                <w:szCs w:val="22"/>
              </w:rPr>
              <w:t>gNB</w:t>
            </w:r>
            <w:proofErr w:type="spellEnd"/>
            <w:r w:rsidRPr="00F33CEC">
              <w:rPr>
                <w:rFonts w:cs="Calibri"/>
                <w:bCs/>
                <w:i/>
                <w:iCs/>
                <w:color w:val="00B050"/>
                <w:sz w:val="16"/>
                <w:szCs w:val="22"/>
              </w:rPr>
              <w:t xml:space="preserve">-CU.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and Model Inference are both located in the </w:t>
            </w:r>
            <w:proofErr w:type="spellStart"/>
            <w:r w:rsidRPr="00F33CEC">
              <w:rPr>
                <w:rFonts w:cs="Calibri"/>
                <w:bCs/>
                <w:i/>
                <w:iCs/>
                <w:color w:val="00B050"/>
                <w:sz w:val="16"/>
                <w:szCs w:val="22"/>
              </w:rPr>
              <w:t>gNB</w:t>
            </w:r>
            <w:proofErr w:type="spellEnd"/>
            <w:r w:rsidRPr="00F33CEC">
              <w:rPr>
                <w:rFonts w:cs="Calibri"/>
                <w:bCs/>
                <w:i/>
                <w:iCs/>
                <w:color w:val="00B050"/>
                <w:sz w:val="16"/>
                <w:szCs w:val="22"/>
              </w:rPr>
              <w:t>-CU.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 xml:space="preserve">RAN3 can further discuss whether the model inference can be located at </w:t>
            </w:r>
            <w:proofErr w:type="spellStart"/>
            <w:r w:rsidRPr="00582101">
              <w:rPr>
                <w:rFonts w:cs="Calibri"/>
                <w:bCs/>
                <w:i/>
                <w:iCs/>
                <w:color w:val="0000FF"/>
                <w:sz w:val="16"/>
                <w:szCs w:val="22"/>
              </w:rPr>
              <w:t>gNB</w:t>
            </w:r>
            <w:proofErr w:type="spellEnd"/>
            <w:r w:rsidRPr="00582101">
              <w:rPr>
                <w:rFonts w:cs="Calibri"/>
                <w:bCs/>
                <w:i/>
                <w:iCs/>
                <w:color w:val="0000FF"/>
                <w:sz w:val="16"/>
                <w:szCs w:val="22"/>
              </w:rPr>
              <w:t>-DU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29C14DD3" w:rsidR="003E05B4" w:rsidRPr="00E65F80" w:rsidRDefault="00305D42" w:rsidP="003E05B4">
            <w:pPr>
              <w:widowControl w:val="0"/>
              <w:spacing w:line="276" w:lineRule="auto"/>
              <w:ind w:left="144" w:hanging="144"/>
              <w:rPr>
                <w:rFonts w:cs="Calibri"/>
                <w:lang w:eastAsia="en-US"/>
              </w:rPr>
            </w:pPr>
            <w:hyperlink r:id="rId651" w:history="1">
              <w:r w:rsidR="003E05B4" w:rsidRPr="00E65F80">
                <w:rPr>
                  <w:rFonts w:cs="Calibri"/>
                  <w:lang w:eastAsia="en-US"/>
                </w:rPr>
                <w:t>R3-2580</w:t>
              </w:r>
              <w:r w:rsidR="003E05B4" w:rsidRPr="00E65F80">
                <w:rPr>
                  <w:rFonts w:cs="Calibri"/>
                  <w:lang w:eastAsia="en-US"/>
                </w:rPr>
                <w:t>8</w:t>
              </w:r>
              <w:r w:rsidR="003E05B4" w:rsidRPr="00E65F80">
                <w:rPr>
                  <w:rFonts w:cs="Calibri"/>
                  <w:lang w:eastAsia="en-US"/>
                </w:rPr>
                <w:t>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A6FC1" w14:textId="3BB42F01" w:rsidR="003E05B4" w:rsidRDefault="00E65F80"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7220BFD5" w14:textId="44E9CD9C" w:rsidR="00E65F80" w:rsidRPr="003E05B4" w:rsidRDefault="00E65F80" w:rsidP="003E05B4">
            <w:pPr>
              <w:widowControl w:val="0"/>
              <w:spacing w:line="276" w:lineRule="auto"/>
              <w:ind w:left="144" w:hanging="144"/>
              <w:rPr>
                <w:rFonts w:cs="Calibri" w:hint="eastAsia"/>
              </w:rPr>
            </w:pPr>
            <w:r>
              <w:rPr>
                <w:rFonts w:cs="Calibri" w:hint="eastAsia"/>
              </w:rPr>
              <w:t>n</w:t>
            </w:r>
            <w:r>
              <w:rPr>
                <w:rFonts w:cs="Calibri"/>
              </w:rPr>
              <w:t>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3633F00B" w:rsidR="00015BEA" w:rsidRPr="00E65F80" w:rsidRDefault="00305D42" w:rsidP="006F69FA">
            <w:pPr>
              <w:widowControl w:val="0"/>
              <w:spacing w:line="276" w:lineRule="auto"/>
              <w:ind w:left="144" w:hanging="144"/>
              <w:rPr>
                <w:rFonts w:cs="Calibri"/>
                <w:lang w:eastAsia="en-US"/>
              </w:rPr>
            </w:pPr>
            <w:hyperlink r:id="rId652" w:history="1">
              <w:r w:rsidR="00015BEA" w:rsidRPr="00E65F80">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BBF1AD"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7862590" w14:textId="41AC76E2" w:rsidR="0086629E" w:rsidRPr="003E05B4" w:rsidRDefault="0086629E" w:rsidP="006F69FA">
            <w:pPr>
              <w:widowControl w:val="0"/>
              <w:spacing w:line="276" w:lineRule="auto"/>
              <w:ind w:left="144" w:hanging="144"/>
              <w:rPr>
                <w:rFonts w:cs="Calibri" w:hint="eastAsia"/>
              </w:rPr>
            </w:pPr>
            <w:r>
              <w:rPr>
                <w:rFonts w:cs="Calibri" w:hint="eastAsia"/>
              </w:rPr>
              <w:t>n</w:t>
            </w:r>
            <w:r>
              <w:rPr>
                <w:rFonts w:cs="Calibri"/>
              </w:rPr>
              <w:t>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664534FD" w:rsidR="00015BEA" w:rsidRPr="00E65F80" w:rsidRDefault="00305D42" w:rsidP="006F69FA">
            <w:pPr>
              <w:widowControl w:val="0"/>
              <w:spacing w:line="276" w:lineRule="auto"/>
              <w:ind w:left="144" w:hanging="144"/>
              <w:rPr>
                <w:rFonts w:cs="Calibri"/>
                <w:lang w:eastAsia="en-US"/>
              </w:rPr>
            </w:pPr>
            <w:hyperlink r:id="rId653" w:history="1">
              <w:r w:rsidR="00015BEA" w:rsidRPr="00E65F80">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65553" w14:textId="68AC2823" w:rsidR="00015BEA" w:rsidRDefault="00F13B31" w:rsidP="006F69FA">
            <w:pPr>
              <w:widowControl w:val="0"/>
              <w:spacing w:line="276" w:lineRule="auto"/>
              <w:ind w:left="144" w:hanging="144"/>
              <w:rPr>
                <w:rFonts w:cs="Calibri"/>
                <w:lang w:eastAsia="en-US"/>
              </w:rPr>
            </w:pPr>
            <w:r w:rsidRPr="003E05B4">
              <w:rPr>
                <w:rFonts w:cs="Calibri"/>
                <w:lang w:eastAsia="en-US"/>
              </w:rPr>
              <w:t>D</w:t>
            </w:r>
            <w:r w:rsidR="00015BEA" w:rsidRPr="003E05B4">
              <w:rPr>
                <w:rFonts w:cs="Calibri"/>
                <w:lang w:eastAsia="en-US"/>
              </w:rPr>
              <w:t>iscussion</w:t>
            </w:r>
          </w:p>
          <w:p w14:paraId="08FED8EA" w14:textId="107E2822" w:rsidR="00F13B31" w:rsidRPr="003E05B4" w:rsidRDefault="00F13B31" w:rsidP="006F69FA">
            <w:pPr>
              <w:widowControl w:val="0"/>
              <w:spacing w:line="276" w:lineRule="auto"/>
              <w:ind w:left="144" w:hanging="144"/>
              <w:rPr>
                <w:rFonts w:cs="Calibri"/>
                <w:lang w:eastAsia="en-US"/>
              </w:rPr>
            </w:pP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35786183" w:rsidR="003E05B4" w:rsidRPr="00E65F80" w:rsidRDefault="00305D42" w:rsidP="003E05B4">
            <w:pPr>
              <w:widowControl w:val="0"/>
              <w:spacing w:line="276" w:lineRule="auto"/>
              <w:ind w:left="144" w:hanging="144"/>
              <w:rPr>
                <w:rFonts w:cs="Calibri"/>
                <w:lang w:eastAsia="en-US"/>
              </w:rPr>
            </w:pPr>
            <w:hyperlink r:id="rId654" w:history="1">
              <w:r w:rsidR="003E05B4" w:rsidRPr="00E65F80">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3FB93"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E0C4B98" w14:textId="0CF720E1"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4234813C" w:rsidR="003E05B4" w:rsidRPr="00E65F80" w:rsidRDefault="00305D42" w:rsidP="003E05B4">
            <w:pPr>
              <w:widowControl w:val="0"/>
              <w:spacing w:line="276" w:lineRule="auto"/>
              <w:ind w:left="144" w:hanging="144"/>
              <w:rPr>
                <w:rFonts w:cs="Calibri"/>
                <w:lang w:eastAsia="en-US"/>
              </w:rPr>
            </w:pPr>
            <w:hyperlink r:id="rId655" w:history="1">
              <w:r w:rsidR="003E05B4" w:rsidRPr="00E65F80">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w:t>
            </w:r>
            <w:proofErr w:type="spellStart"/>
            <w:r w:rsidRPr="003E05B4">
              <w:rPr>
                <w:rFonts w:cs="Calibri"/>
                <w:lang w:eastAsia="en-US"/>
              </w:rPr>
              <w:t>Lekha</w:t>
            </w:r>
            <w:proofErr w:type="spellEnd"/>
            <w:r w:rsidRPr="003E05B4">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22C726" w14:textId="5718976F" w:rsidR="003E05B4" w:rsidRDefault="00D206E1"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5F7C1E54" w14:textId="65766300"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2BD8D2AC" w:rsidR="003E05B4" w:rsidRPr="00E65F80" w:rsidRDefault="00305D42" w:rsidP="003E05B4">
            <w:pPr>
              <w:widowControl w:val="0"/>
              <w:spacing w:line="276" w:lineRule="auto"/>
              <w:ind w:left="144" w:hanging="144"/>
              <w:rPr>
                <w:rFonts w:cs="Calibri"/>
                <w:lang w:eastAsia="en-US"/>
              </w:rPr>
            </w:pPr>
            <w:hyperlink r:id="rId656" w:history="1">
              <w:r w:rsidR="003E05B4" w:rsidRPr="00E65F80">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5993" w14:textId="14884A4B" w:rsidR="003E05B4" w:rsidRDefault="00D206E1"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488B80CD" w14:textId="4B96CA1B"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269B6075" w:rsidR="003E05B4" w:rsidRPr="00E65F80" w:rsidRDefault="00305D42" w:rsidP="003E05B4">
            <w:pPr>
              <w:widowControl w:val="0"/>
              <w:spacing w:line="276" w:lineRule="auto"/>
              <w:ind w:left="144" w:hanging="144"/>
              <w:rPr>
                <w:rFonts w:cs="Calibri"/>
                <w:lang w:eastAsia="en-US"/>
              </w:rPr>
            </w:pPr>
            <w:hyperlink r:id="rId657" w:history="1">
              <w:r w:rsidR="003E05B4" w:rsidRPr="00E65F80">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3B3"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CAAA8B5" w14:textId="03F2DA0D"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013B91C6" w:rsidR="003E05B4" w:rsidRPr="00E65F80" w:rsidRDefault="00305D42" w:rsidP="003E05B4">
            <w:pPr>
              <w:widowControl w:val="0"/>
              <w:spacing w:line="276" w:lineRule="auto"/>
              <w:ind w:left="144" w:hanging="144"/>
              <w:rPr>
                <w:rFonts w:cs="Calibri"/>
                <w:lang w:eastAsia="en-US"/>
              </w:rPr>
            </w:pPr>
            <w:hyperlink r:id="rId658" w:history="1">
              <w:r w:rsidR="003E05B4" w:rsidRPr="00E65F80">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7ABD1"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BAA25C4" w14:textId="3B273AF5"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6A4672D6" w:rsidR="003E05B4" w:rsidRPr="00E65F80" w:rsidRDefault="00305D42" w:rsidP="003E05B4">
            <w:pPr>
              <w:widowControl w:val="0"/>
              <w:spacing w:line="276" w:lineRule="auto"/>
              <w:ind w:left="144" w:hanging="144"/>
              <w:rPr>
                <w:rFonts w:cs="Calibri"/>
                <w:lang w:eastAsia="en-US"/>
              </w:rPr>
            </w:pPr>
            <w:hyperlink r:id="rId659" w:history="1">
              <w:r w:rsidR="003E05B4" w:rsidRPr="00E65F80">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13ADD7" w14:textId="5E717199" w:rsidR="003E05B4" w:rsidRDefault="00D206E1"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2627B58C" w14:textId="411FE1FC"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743D126D" w:rsidR="003E05B4" w:rsidRPr="00E65F80" w:rsidRDefault="00305D42" w:rsidP="003E05B4">
            <w:pPr>
              <w:widowControl w:val="0"/>
              <w:spacing w:line="276" w:lineRule="auto"/>
              <w:ind w:left="144" w:hanging="144"/>
              <w:rPr>
                <w:rFonts w:cs="Calibri"/>
                <w:lang w:eastAsia="en-US"/>
              </w:rPr>
            </w:pPr>
            <w:hyperlink r:id="rId660" w:history="1">
              <w:r w:rsidR="003E05B4" w:rsidRPr="00E65F80">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2EFE2" w14:textId="2D063467" w:rsidR="003E05B4" w:rsidRDefault="00D206E1"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0493CC22" w14:textId="62150EFC"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1189F97E" w:rsidR="003E05B4" w:rsidRPr="00E65F80" w:rsidRDefault="00305D42" w:rsidP="003E05B4">
            <w:pPr>
              <w:widowControl w:val="0"/>
              <w:spacing w:line="276" w:lineRule="auto"/>
              <w:ind w:left="144" w:hanging="144"/>
              <w:rPr>
                <w:rFonts w:cs="Calibri"/>
                <w:lang w:eastAsia="en-US"/>
              </w:rPr>
            </w:pPr>
            <w:hyperlink r:id="rId661" w:history="1">
              <w:r w:rsidR="003E05B4" w:rsidRPr="00E65F80">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FDB3DF"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FF8CF3B" w14:textId="7CEA1BF8"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0DD867AF" w:rsidR="003E05B4" w:rsidRPr="00E65F80" w:rsidRDefault="00305D42" w:rsidP="003E05B4">
            <w:pPr>
              <w:widowControl w:val="0"/>
              <w:spacing w:line="276" w:lineRule="auto"/>
              <w:ind w:left="144" w:hanging="144"/>
              <w:rPr>
                <w:rFonts w:cs="Calibri"/>
                <w:lang w:eastAsia="en-US"/>
              </w:rPr>
            </w:pPr>
            <w:hyperlink r:id="rId662" w:history="1">
              <w:r w:rsidR="003E05B4" w:rsidRPr="00E65F80">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D3E7"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A525580" w14:textId="56A74D96"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34C117A8" w:rsidR="003E05B4" w:rsidRPr="00E65F80" w:rsidRDefault="00305D42" w:rsidP="003E05B4">
            <w:pPr>
              <w:widowControl w:val="0"/>
              <w:spacing w:line="276" w:lineRule="auto"/>
              <w:ind w:left="144" w:hanging="144"/>
              <w:rPr>
                <w:rFonts w:cs="Calibri"/>
                <w:lang w:eastAsia="en-US"/>
              </w:rPr>
            </w:pPr>
            <w:hyperlink r:id="rId663" w:history="1">
              <w:r w:rsidR="003E05B4" w:rsidRPr="00E65F80">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772DC" w14:textId="34180672" w:rsidR="003E05B4" w:rsidRDefault="00D206E1"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0DABE7AC" w14:textId="18BC12EA"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063ACA97" w14:textId="77777777" w:rsidTr="00A837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6D9F728B" w:rsidR="003E05B4" w:rsidRPr="00E65F80" w:rsidRDefault="00305D42" w:rsidP="003E05B4">
            <w:pPr>
              <w:widowControl w:val="0"/>
              <w:spacing w:line="276" w:lineRule="auto"/>
              <w:ind w:left="144" w:hanging="144"/>
              <w:rPr>
                <w:rFonts w:cs="Calibri"/>
                <w:lang w:eastAsia="en-US"/>
              </w:rPr>
            </w:pPr>
            <w:hyperlink r:id="rId664" w:history="1">
              <w:r w:rsidR="003E05B4" w:rsidRPr="00E65F80">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A6CFF"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530A51B" w14:textId="2A2459E4" w:rsidR="00D206E1" w:rsidRPr="003E05B4" w:rsidRDefault="00D206E1" w:rsidP="003E05B4">
            <w:pPr>
              <w:widowControl w:val="0"/>
              <w:spacing w:line="276" w:lineRule="auto"/>
              <w:ind w:left="144" w:hanging="144"/>
              <w:rPr>
                <w:rFonts w:cs="Calibri"/>
                <w:lang w:eastAsia="en-US"/>
              </w:rPr>
            </w:pPr>
            <w:r>
              <w:rPr>
                <w:rFonts w:cs="Calibri" w:hint="eastAsia"/>
              </w:rPr>
              <w:t>n</w:t>
            </w:r>
            <w:r>
              <w:rPr>
                <w:rFonts w:cs="Calibri"/>
              </w:rPr>
              <w:t>oted</w:t>
            </w:r>
          </w:p>
        </w:tc>
      </w:tr>
      <w:tr w:rsidR="000801EE" w:rsidRPr="006706AE" w14:paraId="63B29B26" w14:textId="77777777" w:rsidTr="00A8374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02791E8" w14:textId="7C8EB401" w:rsidR="000801EE" w:rsidRDefault="00241016" w:rsidP="003E05B4">
            <w:pPr>
              <w:widowControl w:val="0"/>
              <w:spacing w:line="276" w:lineRule="auto"/>
              <w:ind w:left="144" w:hanging="144"/>
              <w:rPr>
                <w:rFonts w:cs="Calibri"/>
                <w:lang w:eastAsia="en-US"/>
              </w:rPr>
            </w:pPr>
            <w:r w:rsidRPr="00241016">
              <w:rPr>
                <w:rFonts w:cs="Calibri"/>
                <w:b/>
                <w:bCs/>
                <w:lang w:eastAsia="en-US"/>
              </w:rPr>
              <w:t>For AI/ML study we consider both L1 and L3 measurement based Intra-CU LTM</w:t>
            </w:r>
            <w:r w:rsidRPr="00241016">
              <w:rPr>
                <w:rFonts w:cs="Calibri"/>
                <w:lang w:eastAsia="en-US"/>
              </w:rPr>
              <w:t>.</w:t>
            </w:r>
          </w:p>
          <w:p w14:paraId="099C8673" w14:textId="119D9B46" w:rsidR="00B7790A" w:rsidRDefault="00B7790A" w:rsidP="003E05B4">
            <w:pPr>
              <w:widowControl w:val="0"/>
              <w:spacing w:line="276" w:lineRule="auto"/>
              <w:ind w:left="144" w:hanging="144"/>
              <w:rPr>
                <w:rFonts w:cs="Calibri"/>
                <w:lang w:eastAsia="en-US"/>
              </w:rPr>
            </w:pPr>
            <w:r>
              <w:rPr>
                <w:rFonts w:cs="Calibri"/>
                <w:lang w:eastAsia="en-US"/>
              </w:rPr>
              <w:t>QC: Doesn’t make sense not to consider L1 measurement for LTM. LTM feature is based on L1 measurement report. Should no</w:t>
            </w:r>
            <w:r w:rsidR="00297D45">
              <w:rPr>
                <w:rFonts w:cs="Calibri"/>
                <w:lang w:eastAsia="en-US"/>
              </w:rPr>
              <w:t>t</w:t>
            </w:r>
            <w:r>
              <w:rPr>
                <w:rFonts w:cs="Calibri"/>
                <w:lang w:eastAsia="en-US"/>
              </w:rPr>
              <w:t xml:space="preserve"> exclude it.</w:t>
            </w:r>
          </w:p>
          <w:p w14:paraId="1CA9C6C3" w14:textId="28628B7C" w:rsidR="00B7790A" w:rsidRDefault="00B7790A" w:rsidP="003E05B4">
            <w:pPr>
              <w:widowControl w:val="0"/>
              <w:spacing w:line="276" w:lineRule="auto"/>
              <w:ind w:left="144" w:hanging="144"/>
              <w:rPr>
                <w:rFonts w:cs="Calibri"/>
              </w:rPr>
            </w:pPr>
            <w:r>
              <w:rPr>
                <w:rFonts w:cs="Calibri" w:hint="eastAsia"/>
              </w:rPr>
              <w:t>H</w:t>
            </w:r>
            <w:r>
              <w:rPr>
                <w:rFonts w:cs="Calibri"/>
              </w:rPr>
              <w:t xml:space="preserve">W: </w:t>
            </w:r>
            <w:r w:rsidR="00E54FBA">
              <w:rPr>
                <w:rFonts w:cs="Calibri"/>
              </w:rPr>
              <w:t>First discuss the location of inference.</w:t>
            </w:r>
          </w:p>
          <w:p w14:paraId="678DCD84" w14:textId="07657D64" w:rsidR="00E54FBA" w:rsidRDefault="00E54FBA" w:rsidP="003E05B4">
            <w:pPr>
              <w:widowControl w:val="0"/>
              <w:spacing w:line="276" w:lineRule="auto"/>
              <w:ind w:left="144" w:hanging="144"/>
              <w:rPr>
                <w:rFonts w:cs="Calibri"/>
              </w:rPr>
            </w:pPr>
            <w:r>
              <w:rPr>
                <w:rFonts w:cs="Calibri" w:hint="eastAsia"/>
              </w:rPr>
              <w:t>N</w:t>
            </w:r>
            <w:r>
              <w:rPr>
                <w:rFonts w:cs="Calibri"/>
              </w:rPr>
              <w:t>EC: the location is related with the use cases.</w:t>
            </w:r>
          </w:p>
          <w:p w14:paraId="5B881D60" w14:textId="7492F50D" w:rsidR="00E54FBA" w:rsidRDefault="00E54FBA" w:rsidP="003E05B4">
            <w:pPr>
              <w:widowControl w:val="0"/>
              <w:spacing w:line="276" w:lineRule="auto"/>
              <w:ind w:left="144" w:hanging="144"/>
              <w:rPr>
                <w:rFonts w:cs="Calibri"/>
              </w:rPr>
            </w:pPr>
            <w:r>
              <w:rPr>
                <w:rFonts w:cs="Calibri" w:hint="eastAsia"/>
              </w:rPr>
              <w:t>E</w:t>
            </w:r>
            <w:r>
              <w:rPr>
                <w:rFonts w:cs="Calibri"/>
              </w:rPr>
              <w:t>ric: share the view of HW. Not agree to use L1 measurement for inference in CU.</w:t>
            </w:r>
          </w:p>
          <w:p w14:paraId="0ADB31E5" w14:textId="2DCD128B" w:rsidR="00E54FBA" w:rsidRDefault="00E54FBA" w:rsidP="003E05B4">
            <w:pPr>
              <w:widowControl w:val="0"/>
              <w:spacing w:line="276" w:lineRule="auto"/>
              <w:ind w:left="144" w:hanging="144"/>
              <w:rPr>
                <w:rFonts w:cs="Calibri"/>
              </w:rPr>
            </w:pPr>
            <w:r>
              <w:rPr>
                <w:rFonts w:cs="Calibri" w:hint="eastAsia"/>
              </w:rPr>
              <w:t>L</w:t>
            </w:r>
            <w:r>
              <w:rPr>
                <w:rFonts w:cs="Calibri"/>
              </w:rPr>
              <w:t>V: L1</w:t>
            </w:r>
            <w:r w:rsidR="00C2232E">
              <w:rPr>
                <w:rFonts w:cs="Calibri"/>
              </w:rPr>
              <w:t xml:space="preserve"> measurement</w:t>
            </w:r>
            <w:r>
              <w:rPr>
                <w:rFonts w:cs="Calibri"/>
              </w:rPr>
              <w:t xml:space="preserve"> is essential for LTM.</w:t>
            </w:r>
          </w:p>
          <w:p w14:paraId="33262159" w14:textId="200D9FD0" w:rsidR="00E54FBA" w:rsidRDefault="00E54FBA" w:rsidP="003E05B4">
            <w:pPr>
              <w:widowControl w:val="0"/>
              <w:spacing w:line="276" w:lineRule="auto"/>
              <w:ind w:left="144" w:hanging="144"/>
              <w:rPr>
                <w:rFonts w:cs="Calibri"/>
              </w:rPr>
            </w:pPr>
            <w:r>
              <w:rPr>
                <w:rFonts w:cs="Calibri" w:hint="eastAsia"/>
              </w:rPr>
              <w:t>C</w:t>
            </w:r>
            <w:r>
              <w:rPr>
                <w:rFonts w:cs="Calibri"/>
              </w:rPr>
              <w:t>ATT/Samsung: First discuss the use case</w:t>
            </w:r>
            <w:r w:rsidR="006B1789">
              <w:rPr>
                <w:rFonts w:cs="Calibri"/>
              </w:rPr>
              <w:t>s</w:t>
            </w:r>
            <w:r>
              <w:rPr>
                <w:rFonts w:cs="Calibri"/>
              </w:rPr>
              <w:t>. For the use cases, share the same view with QC.</w:t>
            </w:r>
          </w:p>
          <w:p w14:paraId="4EFA9131" w14:textId="198FA3F7" w:rsidR="00E54FBA" w:rsidRDefault="00E54FBA" w:rsidP="003E05B4">
            <w:pPr>
              <w:widowControl w:val="0"/>
              <w:spacing w:line="276" w:lineRule="auto"/>
              <w:ind w:left="144" w:hanging="144"/>
              <w:rPr>
                <w:rFonts w:cs="Calibri"/>
              </w:rPr>
            </w:pPr>
            <w:r>
              <w:rPr>
                <w:rFonts w:cs="Calibri" w:hint="eastAsia"/>
              </w:rPr>
              <w:t>N</w:t>
            </w:r>
            <w:r>
              <w:rPr>
                <w:rFonts w:cs="Calibri"/>
              </w:rPr>
              <w:t xml:space="preserve">okia: not sure whether L1 </w:t>
            </w:r>
            <w:r w:rsidR="006B1789">
              <w:rPr>
                <w:rFonts w:cs="Calibri"/>
              </w:rPr>
              <w:t xml:space="preserve">measurement </w:t>
            </w:r>
            <w:r>
              <w:rPr>
                <w:rFonts w:cs="Calibri"/>
              </w:rPr>
              <w:t>is more important or not.</w:t>
            </w:r>
          </w:p>
          <w:p w14:paraId="5069632A" w14:textId="4BF7729A" w:rsidR="00E54FBA" w:rsidRPr="00B7790A" w:rsidRDefault="00E54FBA" w:rsidP="003E05B4">
            <w:pPr>
              <w:widowControl w:val="0"/>
              <w:spacing w:line="276" w:lineRule="auto"/>
              <w:ind w:left="144" w:hanging="144"/>
              <w:rPr>
                <w:rFonts w:cs="Calibri" w:hint="eastAsia"/>
              </w:rPr>
            </w:pPr>
            <w:r>
              <w:rPr>
                <w:rFonts w:cs="Calibri" w:hint="eastAsia"/>
              </w:rPr>
              <w:t>C</w:t>
            </w:r>
            <w:r>
              <w:rPr>
                <w:rFonts w:cs="Calibri"/>
              </w:rPr>
              <w:t>MCC: Not so necessary as L3</w:t>
            </w:r>
            <w:r w:rsidR="007F1254">
              <w:rPr>
                <w:rFonts w:cs="Calibri"/>
              </w:rPr>
              <w:t xml:space="preserve"> </w:t>
            </w:r>
            <w:r w:rsidR="007F1254">
              <w:rPr>
                <w:rFonts w:cs="Calibri"/>
              </w:rPr>
              <w:t>measurement</w:t>
            </w:r>
            <w:r>
              <w:rPr>
                <w:rFonts w:cs="Calibri"/>
              </w:rPr>
              <w:t xml:space="preserve">. </w:t>
            </w:r>
          </w:p>
          <w:p w14:paraId="6A944449" w14:textId="79A7CC40" w:rsidR="00241016" w:rsidRDefault="00E54FBA" w:rsidP="003E05B4">
            <w:pPr>
              <w:widowControl w:val="0"/>
              <w:spacing w:line="276" w:lineRule="auto"/>
              <w:ind w:left="144" w:hanging="144"/>
              <w:rPr>
                <w:rFonts w:cs="Calibri"/>
              </w:rPr>
            </w:pPr>
            <w:r>
              <w:rPr>
                <w:rFonts w:cs="Calibri" w:hint="eastAsia"/>
              </w:rPr>
              <w:t>Z</w:t>
            </w:r>
            <w:r>
              <w:rPr>
                <w:rFonts w:cs="Calibri"/>
              </w:rPr>
              <w:t xml:space="preserve">TE: </w:t>
            </w:r>
            <w:r w:rsidR="003F6708">
              <w:rPr>
                <w:rFonts w:cs="Calibri"/>
              </w:rPr>
              <w:t>we don’t</w:t>
            </w:r>
            <w:r>
              <w:rPr>
                <w:rFonts w:cs="Calibri"/>
              </w:rPr>
              <w:t xml:space="preserve"> want CU to predict L1 measurement.</w:t>
            </w:r>
          </w:p>
          <w:p w14:paraId="134FEBE0" w14:textId="652359CE" w:rsidR="00E54FBA" w:rsidRDefault="00E54FBA" w:rsidP="003E05B4">
            <w:pPr>
              <w:widowControl w:val="0"/>
              <w:spacing w:line="276" w:lineRule="auto"/>
              <w:ind w:left="144" w:hanging="144"/>
              <w:rPr>
                <w:rFonts w:cs="Calibri"/>
              </w:rPr>
            </w:pPr>
          </w:p>
          <w:p w14:paraId="770A5138" w14:textId="678EE64B" w:rsidR="00E54FBA" w:rsidRPr="00762022" w:rsidRDefault="00E54FBA" w:rsidP="003E05B4">
            <w:pPr>
              <w:widowControl w:val="0"/>
              <w:spacing w:line="276" w:lineRule="auto"/>
              <w:ind w:left="144" w:hanging="144"/>
              <w:rPr>
                <w:rFonts w:cs="Calibri"/>
                <w:b/>
                <w:bCs/>
                <w:color w:val="0000FF"/>
              </w:rPr>
            </w:pPr>
            <w:r w:rsidRPr="00762022">
              <w:rPr>
                <w:rFonts w:cs="Calibri" w:hint="eastAsia"/>
                <w:b/>
                <w:bCs/>
                <w:color w:val="0000FF"/>
              </w:rPr>
              <w:t>A</w:t>
            </w:r>
            <w:r w:rsidRPr="00762022">
              <w:rPr>
                <w:rFonts w:cs="Calibri"/>
                <w:b/>
                <w:bCs/>
                <w:color w:val="0000FF"/>
              </w:rPr>
              <w:t>t least L3 measurement based intra-CU LTM will be studied</w:t>
            </w:r>
            <w:r w:rsidR="006118EA" w:rsidRPr="00762022">
              <w:rPr>
                <w:rFonts w:cs="Calibri"/>
                <w:b/>
                <w:bCs/>
                <w:color w:val="0000FF"/>
              </w:rPr>
              <w:t>?</w:t>
            </w:r>
          </w:p>
          <w:p w14:paraId="7EED9728" w14:textId="393410B1" w:rsidR="006118EA" w:rsidRPr="00762022" w:rsidRDefault="006118EA" w:rsidP="006118EA">
            <w:pPr>
              <w:widowControl w:val="0"/>
              <w:spacing w:line="276" w:lineRule="auto"/>
              <w:ind w:left="144" w:hanging="144"/>
              <w:rPr>
                <w:rFonts w:cs="Calibri"/>
                <w:color w:val="0000FF"/>
              </w:rPr>
            </w:pPr>
            <w:r w:rsidRPr="00762022">
              <w:rPr>
                <w:rFonts w:cs="Calibri"/>
                <w:b/>
                <w:bCs/>
                <w:color w:val="0000FF"/>
              </w:rPr>
              <w:t>L1 measurement based intra-CU LTM will be studied</w:t>
            </w:r>
            <w:r w:rsidRPr="00762022">
              <w:rPr>
                <w:rFonts w:cs="Calibri"/>
                <w:b/>
                <w:bCs/>
                <w:color w:val="0000FF"/>
              </w:rPr>
              <w:t>?</w:t>
            </w:r>
          </w:p>
          <w:p w14:paraId="77A187D0" w14:textId="77777777" w:rsidR="006118EA" w:rsidRDefault="006118EA" w:rsidP="003E05B4">
            <w:pPr>
              <w:widowControl w:val="0"/>
              <w:spacing w:line="276" w:lineRule="auto"/>
              <w:ind w:left="144" w:hanging="144"/>
              <w:rPr>
                <w:rFonts w:cs="Calibri" w:hint="eastAsia"/>
              </w:rPr>
            </w:pPr>
          </w:p>
          <w:p w14:paraId="5EE1D85B" w14:textId="266B1F3D" w:rsidR="00241016" w:rsidRPr="003048DD" w:rsidRDefault="00241016" w:rsidP="003E05B4">
            <w:pPr>
              <w:widowControl w:val="0"/>
              <w:spacing w:line="276" w:lineRule="auto"/>
              <w:ind w:left="144" w:hanging="144"/>
              <w:rPr>
                <w:rFonts w:cs="Calibri"/>
                <w:b/>
                <w:bCs/>
              </w:rPr>
            </w:pPr>
            <w:r w:rsidRPr="003048DD">
              <w:rPr>
                <w:rFonts w:cs="Calibri" w:hint="eastAsia"/>
                <w:b/>
                <w:bCs/>
              </w:rPr>
              <w:t>F</w:t>
            </w:r>
            <w:r w:rsidRPr="003048DD">
              <w:rPr>
                <w:rFonts w:cs="Calibri"/>
                <w:b/>
                <w:bCs/>
              </w:rPr>
              <w:t>or early synchronization</w:t>
            </w:r>
          </w:p>
          <w:p w14:paraId="0E0B19DD" w14:textId="1AA9B7E4" w:rsidR="00241016" w:rsidRPr="00B6586A" w:rsidRDefault="00997231" w:rsidP="003E05B4">
            <w:pPr>
              <w:widowControl w:val="0"/>
              <w:spacing w:line="276" w:lineRule="auto"/>
              <w:ind w:left="144" w:hanging="144"/>
              <w:rPr>
                <w:rFonts w:cs="Calibri"/>
                <w:b/>
                <w:bCs/>
                <w:color w:val="00B050"/>
              </w:rPr>
            </w:pPr>
            <w:r w:rsidRPr="00B6586A">
              <w:rPr>
                <w:rFonts w:cs="Calibri"/>
                <w:b/>
                <w:bCs/>
                <w:color w:val="00B050"/>
              </w:rPr>
              <w:t>Support</w:t>
            </w:r>
            <w:r w:rsidR="00883384" w:rsidRPr="00B6586A">
              <w:rPr>
                <w:rFonts w:cs="Calibri"/>
                <w:b/>
                <w:bCs/>
                <w:color w:val="00B050"/>
              </w:rPr>
              <w:t xml:space="preserve"> TA value </w:t>
            </w:r>
            <w:r w:rsidRPr="00B6586A">
              <w:rPr>
                <w:rFonts w:cs="Calibri"/>
                <w:b/>
                <w:bCs/>
                <w:color w:val="00B050"/>
              </w:rPr>
              <w:t xml:space="preserve">prediction </w:t>
            </w:r>
            <w:r w:rsidR="00883384" w:rsidRPr="00B6586A">
              <w:rPr>
                <w:rFonts w:cs="Calibri"/>
                <w:b/>
                <w:bCs/>
                <w:color w:val="00B050"/>
              </w:rPr>
              <w:t>and</w:t>
            </w:r>
            <w:r w:rsidRPr="00B6586A">
              <w:rPr>
                <w:rFonts w:cs="Calibri"/>
                <w:b/>
                <w:bCs/>
                <w:color w:val="00B050"/>
              </w:rPr>
              <w:t xml:space="preserve"> TA</w:t>
            </w:r>
            <w:r w:rsidR="00883384" w:rsidRPr="00B6586A">
              <w:rPr>
                <w:rFonts w:cs="Calibri"/>
                <w:b/>
                <w:bCs/>
                <w:color w:val="00B050"/>
              </w:rPr>
              <w:t xml:space="preserve"> validity</w:t>
            </w:r>
            <w:r w:rsidR="006118EA" w:rsidRPr="00B6586A">
              <w:rPr>
                <w:rFonts w:cs="Calibri"/>
                <w:b/>
                <w:bCs/>
                <w:color w:val="00B050"/>
              </w:rPr>
              <w:t xml:space="preserve"> time</w:t>
            </w:r>
            <w:r w:rsidR="00883384" w:rsidRPr="00B6586A">
              <w:rPr>
                <w:rFonts w:cs="Calibri"/>
                <w:b/>
                <w:bCs/>
                <w:color w:val="00B050"/>
              </w:rPr>
              <w:t xml:space="preserve"> prediction for Intra-CU LTM</w:t>
            </w:r>
            <w:r w:rsidRPr="00B6586A">
              <w:rPr>
                <w:rFonts w:cs="Calibri"/>
                <w:b/>
                <w:bCs/>
                <w:color w:val="00B050"/>
              </w:rPr>
              <w:t xml:space="preserve"> at least </w:t>
            </w:r>
            <w:r w:rsidR="00A83747" w:rsidRPr="00B6586A">
              <w:rPr>
                <w:rFonts w:cs="Calibri"/>
                <w:b/>
                <w:bCs/>
                <w:color w:val="00B050"/>
              </w:rPr>
              <w:t>when</w:t>
            </w:r>
            <w:r w:rsidRPr="00B6586A">
              <w:rPr>
                <w:rFonts w:cs="Calibri"/>
                <w:b/>
                <w:bCs/>
                <w:color w:val="00B050"/>
              </w:rPr>
              <w:t xml:space="preserve"> inference is in the CU.</w:t>
            </w:r>
          </w:p>
          <w:p w14:paraId="6B5E7FFD" w14:textId="01FECF9D" w:rsidR="00883384" w:rsidRDefault="006118EA" w:rsidP="003E05B4">
            <w:pPr>
              <w:widowControl w:val="0"/>
              <w:spacing w:line="276" w:lineRule="auto"/>
              <w:ind w:left="144" w:hanging="144"/>
              <w:rPr>
                <w:rFonts w:cs="Calibri"/>
              </w:rPr>
            </w:pPr>
            <w:r>
              <w:rPr>
                <w:rFonts w:cs="Calibri" w:hint="eastAsia"/>
              </w:rPr>
              <w:t>Z</w:t>
            </w:r>
            <w:r>
              <w:rPr>
                <w:rFonts w:cs="Calibri"/>
              </w:rPr>
              <w:t>TE</w:t>
            </w:r>
            <w:r>
              <w:rPr>
                <w:rFonts w:cs="Calibri" w:hint="eastAsia"/>
              </w:rPr>
              <w:t>/</w:t>
            </w:r>
            <w:r>
              <w:rPr>
                <w:rFonts w:cs="Calibri"/>
              </w:rPr>
              <w:t>QC/Samsung</w:t>
            </w:r>
            <w:r w:rsidR="00997231">
              <w:rPr>
                <w:rFonts w:cs="Calibri"/>
              </w:rPr>
              <w:t>/NEC/CATT/LV/CMCC</w:t>
            </w:r>
            <w:r>
              <w:rPr>
                <w:rFonts w:cs="Calibri"/>
              </w:rPr>
              <w:t>: support both.</w:t>
            </w:r>
          </w:p>
          <w:p w14:paraId="29F01B9E" w14:textId="748DB57C" w:rsidR="006118EA" w:rsidRDefault="006118EA" w:rsidP="003E05B4">
            <w:pPr>
              <w:widowControl w:val="0"/>
              <w:spacing w:line="276" w:lineRule="auto"/>
              <w:ind w:left="144" w:hanging="144"/>
              <w:rPr>
                <w:rFonts w:cs="Calibri"/>
              </w:rPr>
            </w:pPr>
            <w:r>
              <w:rPr>
                <w:rFonts w:cs="Calibri" w:hint="eastAsia"/>
              </w:rPr>
              <w:t>H</w:t>
            </w:r>
            <w:r>
              <w:rPr>
                <w:rFonts w:cs="Calibri"/>
              </w:rPr>
              <w:t>W/Ericsson/LG/Nokia: support both if the inference is in the C</w:t>
            </w:r>
            <w:r>
              <w:rPr>
                <w:rFonts w:cs="Calibri" w:hint="eastAsia"/>
              </w:rPr>
              <w:t>U</w:t>
            </w:r>
            <w:r>
              <w:rPr>
                <w:rFonts w:cs="Calibri" w:hint="eastAsia"/>
              </w:rPr>
              <w:t>。</w:t>
            </w:r>
            <w:r>
              <w:rPr>
                <w:rFonts w:cs="Calibri" w:hint="eastAsia"/>
              </w:rPr>
              <w:t xml:space="preserve"> </w:t>
            </w:r>
          </w:p>
          <w:p w14:paraId="77A0F995" w14:textId="77777777" w:rsidR="00997231" w:rsidRDefault="00997231" w:rsidP="003E05B4">
            <w:pPr>
              <w:widowControl w:val="0"/>
              <w:spacing w:line="276" w:lineRule="auto"/>
              <w:ind w:left="144" w:hanging="144"/>
              <w:rPr>
                <w:rFonts w:cs="Calibri" w:hint="eastAsia"/>
              </w:rPr>
            </w:pPr>
          </w:p>
          <w:p w14:paraId="032E9C26" w14:textId="65AF3614" w:rsidR="000801EE" w:rsidRPr="000F448C" w:rsidRDefault="003048DD" w:rsidP="003E05B4">
            <w:pPr>
              <w:widowControl w:val="0"/>
              <w:spacing w:line="276" w:lineRule="auto"/>
              <w:ind w:left="144" w:hanging="144"/>
              <w:rPr>
                <w:rFonts w:cs="Calibri"/>
                <w:b/>
                <w:bCs/>
                <w:color w:val="0000FF"/>
                <w:lang w:eastAsia="en-US"/>
              </w:rPr>
            </w:pPr>
            <w:r w:rsidRPr="000F448C">
              <w:rPr>
                <w:rFonts w:cs="Calibri"/>
                <w:b/>
                <w:bCs/>
                <w:color w:val="0000FF"/>
                <w:lang w:eastAsia="en-US"/>
              </w:rPr>
              <w:t xml:space="preserve">AI-assisted </w:t>
            </w:r>
            <w:r w:rsidR="00721263" w:rsidRPr="000F448C">
              <w:rPr>
                <w:rFonts w:cs="Calibri"/>
                <w:b/>
                <w:bCs/>
                <w:color w:val="0000FF"/>
                <w:lang w:eastAsia="en-US"/>
              </w:rPr>
              <w:t xml:space="preserve">target </w:t>
            </w:r>
            <w:r w:rsidRPr="000F448C">
              <w:rPr>
                <w:rFonts w:cs="Calibri"/>
                <w:b/>
                <w:bCs/>
                <w:color w:val="0000FF"/>
                <w:lang w:eastAsia="en-US"/>
              </w:rPr>
              <w:t>cell and beam for cell switch command</w:t>
            </w:r>
          </w:p>
          <w:p w14:paraId="0EA38474" w14:textId="6F4FA52C" w:rsidR="003048DD" w:rsidRPr="000F448C" w:rsidRDefault="00721263" w:rsidP="003E05B4">
            <w:pPr>
              <w:widowControl w:val="0"/>
              <w:spacing w:line="276" w:lineRule="auto"/>
              <w:ind w:left="144" w:hanging="144"/>
              <w:rPr>
                <w:rFonts w:cs="Calibri"/>
                <w:b/>
                <w:bCs/>
                <w:color w:val="0000FF"/>
                <w:lang w:eastAsia="en-US"/>
              </w:rPr>
            </w:pPr>
            <w:r w:rsidRPr="000F448C">
              <w:rPr>
                <w:rFonts w:cs="Calibri"/>
                <w:b/>
                <w:bCs/>
                <w:color w:val="0000FF"/>
                <w:lang w:eastAsia="en-US"/>
              </w:rPr>
              <w:t>AI-assisted cell</w:t>
            </w:r>
            <w:r w:rsidRPr="000F448C">
              <w:rPr>
                <w:rFonts w:cs="Calibri"/>
                <w:b/>
                <w:bCs/>
                <w:color w:val="0000FF"/>
                <w:lang w:eastAsia="en-US"/>
              </w:rPr>
              <w:t>s</w:t>
            </w:r>
            <w:r w:rsidRPr="000F448C">
              <w:rPr>
                <w:rFonts w:cs="Calibri"/>
                <w:b/>
                <w:bCs/>
                <w:color w:val="0000FF"/>
                <w:lang w:eastAsia="en-US"/>
              </w:rPr>
              <w:t xml:space="preserve"> and beams for early sync</w:t>
            </w:r>
          </w:p>
          <w:p w14:paraId="3566E1D8" w14:textId="77777777" w:rsidR="00721263" w:rsidRPr="000F448C" w:rsidRDefault="00721263" w:rsidP="003E05B4">
            <w:pPr>
              <w:widowControl w:val="0"/>
              <w:spacing w:line="276" w:lineRule="auto"/>
              <w:ind w:left="144" w:hanging="144"/>
              <w:rPr>
                <w:rFonts w:cs="Calibri"/>
                <w:b/>
                <w:bCs/>
                <w:color w:val="0000FF"/>
                <w:lang w:eastAsia="en-US"/>
              </w:rPr>
            </w:pPr>
          </w:p>
          <w:p w14:paraId="20FB0390" w14:textId="26F4722E" w:rsidR="0072738A" w:rsidRPr="000F448C" w:rsidRDefault="0072738A" w:rsidP="003E05B4">
            <w:pPr>
              <w:widowControl w:val="0"/>
              <w:spacing w:line="276" w:lineRule="auto"/>
              <w:ind w:left="144" w:hanging="144"/>
              <w:rPr>
                <w:rFonts w:cs="Calibri"/>
                <w:b/>
                <w:bCs/>
                <w:color w:val="0000FF"/>
                <w:lang w:eastAsia="en-US"/>
              </w:rPr>
            </w:pPr>
            <w:r w:rsidRPr="000F448C">
              <w:rPr>
                <w:rFonts w:cs="Calibri"/>
                <w:b/>
                <w:bCs/>
                <w:color w:val="0000FF"/>
                <w:lang w:eastAsia="en-US"/>
              </w:rPr>
              <w:t xml:space="preserve">whether the model inference can be located at </w:t>
            </w:r>
            <w:proofErr w:type="spellStart"/>
            <w:r w:rsidRPr="000F448C">
              <w:rPr>
                <w:rFonts w:cs="Calibri"/>
                <w:b/>
                <w:bCs/>
                <w:color w:val="0000FF"/>
                <w:lang w:eastAsia="en-US"/>
              </w:rPr>
              <w:t>gNB</w:t>
            </w:r>
            <w:proofErr w:type="spellEnd"/>
            <w:r w:rsidRPr="000F448C">
              <w:rPr>
                <w:rFonts w:cs="Calibri"/>
                <w:b/>
                <w:bCs/>
                <w:color w:val="0000FF"/>
                <w:lang w:eastAsia="en-US"/>
              </w:rPr>
              <w:t>-DU to support AI/ML-based intra-CU LTM</w:t>
            </w:r>
          </w:p>
          <w:p w14:paraId="0ACD281B" w14:textId="77777777" w:rsidR="0072738A" w:rsidRPr="000F448C" w:rsidRDefault="0072738A" w:rsidP="003E05B4">
            <w:pPr>
              <w:widowControl w:val="0"/>
              <w:spacing w:line="276" w:lineRule="auto"/>
              <w:ind w:left="144" w:hanging="144"/>
              <w:rPr>
                <w:rFonts w:cs="Calibri"/>
                <w:b/>
                <w:bCs/>
                <w:color w:val="0000FF"/>
                <w:lang w:eastAsia="en-US"/>
              </w:rPr>
            </w:pPr>
          </w:p>
          <w:p w14:paraId="02CBD398" w14:textId="27BA5FFA" w:rsidR="00883384" w:rsidRPr="000F448C" w:rsidRDefault="00883384" w:rsidP="003E05B4">
            <w:pPr>
              <w:widowControl w:val="0"/>
              <w:spacing w:line="276" w:lineRule="auto"/>
              <w:ind w:left="144" w:hanging="144"/>
              <w:rPr>
                <w:rFonts w:cs="Calibri"/>
                <w:b/>
                <w:bCs/>
                <w:color w:val="0000FF"/>
                <w:lang w:eastAsia="en-US"/>
              </w:rPr>
            </w:pPr>
            <w:r w:rsidRPr="000F448C">
              <w:rPr>
                <w:rFonts w:cs="Calibri"/>
                <w:b/>
                <w:bCs/>
                <w:color w:val="0000FF"/>
                <w:lang w:eastAsia="en-US"/>
              </w:rPr>
              <w:t>S</w:t>
            </w:r>
            <w:r w:rsidRPr="000F448C">
              <w:rPr>
                <w:rFonts w:cs="Calibri"/>
                <w:b/>
                <w:bCs/>
                <w:color w:val="0000FF"/>
                <w:lang w:eastAsia="en-US"/>
              </w:rPr>
              <w:t>tudy addition of beam prediction in UE Trajectory prediction</w:t>
            </w:r>
          </w:p>
          <w:p w14:paraId="1A3A3654" w14:textId="135CFAD3" w:rsidR="00A83747" w:rsidRDefault="00A83747" w:rsidP="003E05B4">
            <w:pPr>
              <w:widowControl w:val="0"/>
              <w:spacing w:line="276" w:lineRule="auto"/>
              <w:ind w:left="144" w:hanging="144"/>
              <w:rPr>
                <w:rFonts w:cs="Calibri"/>
                <w:lang w:eastAsia="en-US"/>
              </w:rPr>
            </w:pPr>
            <w:r>
              <w:rPr>
                <w:rFonts w:cs="Calibri"/>
                <w:lang w:eastAsia="en-US"/>
              </w:rPr>
              <w:t xml:space="preserve"> </w:t>
            </w:r>
          </w:p>
          <w:p w14:paraId="710F3AD4" w14:textId="115718D0" w:rsidR="00A83747" w:rsidRDefault="00A83747" w:rsidP="003E05B4">
            <w:pPr>
              <w:widowControl w:val="0"/>
              <w:spacing w:line="276" w:lineRule="auto"/>
              <w:ind w:left="144" w:hanging="144"/>
              <w:rPr>
                <w:rFonts w:cs="Calibri"/>
                <w:b/>
                <w:color w:val="FF00FF"/>
                <w:lang w:eastAsia="en-US"/>
              </w:rPr>
            </w:pPr>
            <w:r>
              <w:rPr>
                <w:rFonts w:cs="Calibri"/>
                <w:b/>
                <w:color w:val="FF00FF"/>
                <w:lang w:eastAsia="en-US"/>
              </w:rPr>
              <w:t>CB: # 18_ALMLIntraCULTM</w:t>
            </w:r>
          </w:p>
          <w:p w14:paraId="1A3B85A2" w14:textId="3C752EAC" w:rsidR="00A83747" w:rsidRDefault="00A83747" w:rsidP="003E05B4">
            <w:pPr>
              <w:widowControl w:val="0"/>
              <w:spacing w:line="276" w:lineRule="auto"/>
              <w:ind w:left="144" w:hanging="144"/>
              <w:rPr>
                <w:rFonts w:cs="Calibri"/>
                <w:b/>
                <w:color w:val="FF00FF"/>
                <w:lang w:eastAsia="en-US"/>
              </w:rPr>
            </w:pPr>
            <w:r>
              <w:rPr>
                <w:rFonts w:cs="Calibri"/>
                <w:b/>
                <w:color w:val="FF00FF"/>
                <w:lang w:eastAsia="en-US"/>
              </w:rPr>
              <w:t>-  Discuss the above open issues</w:t>
            </w:r>
          </w:p>
          <w:p w14:paraId="768C5E30" w14:textId="5223779B" w:rsidR="00A83747" w:rsidRDefault="00A83747" w:rsidP="003E05B4">
            <w:pPr>
              <w:widowControl w:val="0"/>
              <w:spacing w:line="276" w:lineRule="auto"/>
              <w:ind w:left="144" w:hanging="144"/>
              <w:rPr>
                <w:rFonts w:cs="Calibri" w:hint="eastAsia"/>
                <w:b/>
                <w:color w:val="FF00FF"/>
              </w:rPr>
            </w:pPr>
            <w:r>
              <w:rPr>
                <w:rFonts w:cs="Calibri"/>
                <w:b/>
                <w:color w:val="FF00FF"/>
              </w:rPr>
              <w:t xml:space="preserve">-  </w:t>
            </w:r>
            <w:r>
              <w:rPr>
                <w:rFonts w:cs="Calibri" w:hint="eastAsia"/>
                <w:b/>
                <w:color w:val="FF00FF"/>
              </w:rPr>
              <w:t>TP</w:t>
            </w:r>
            <w:r>
              <w:rPr>
                <w:rFonts w:cs="Calibri"/>
                <w:b/>
                <w:color w:val="FF00FF"/>
              </w:rPr>
              <w:t xml:space="preserve"> to TR</w:t>
            </w:r>
          </w:p>
          <w:p w14:paraId="4C49F5EA" w14:textId="1961956F" w:rsidR="00A83747" w:rsidRDefault="00A83747" w:rsidP="003E05B4">
            <w:pPr>
              <w:widowControl w:val="0"/>
              <w:spacing w:line="276" w:lineRule="auto"/>
              <w:ind w:left="144" w:hanging="144"/>
              <w:rPr>
                <w:rFonts w:cs="Calibri"/>
                <w:color w:val="000000"/>
                <w:lang w:eastAsia="en-US"/>
              </w:rPr>
            </w:pPr>
            <w:r>
              <w:rPr>
                <w:rFonts w:cs="Calibri"/>
                <w:color w:val="000000"/>
                <w:lang w:eastAsia="en-US"/>
              </w:rPr>
              <w:t>(</w:t>
            </w:r>
            <w:r w:rsidR="00180988">
              <w:rPr>
                <w:rFonts w:cs="Calibri"/>
                <w:color w:val="000000"/>
                <w:lang w:eastAsia="en-US"/>
              </w:rPr>
              <w:t>Sam</w:t>
            </w:r>
            <w:r w:rsidR="00127BD6">
              <w:rPr>
                <w:rFonts w:cs="Calibri"/>
                <w:color w:val="000000"/>
                <w:lang w:eastAsia="en-US"/>
              </w:rPr>
              <w:t>sung</w:t>
            </w:r>
            <w:r w:rsidR="00180988">
              <w:rPr>
                <w:rFonts w:cs="Calibri"/>
                <w:color w:val="000000"/>
                <w:lang w:eastAsia="en-US"/>
              </w:rPr>
              <w:t xml:space="preserve"> - Moderator</w:t>
            </w:r>
            <w:r>
              <w:rPr>
                <w:rFonts w:cs="Calibri"/>
                <w:color w:val="000000"/>
                <w:lang w:eastAsia="en-US"/>
              </w:rPr>
              <w:t>)</w:t>
            </w:r>
          </w:p>
          <w:p w14:paraId="59E5E5ED" w14:textId="7C0069A3" w:rsidR="00A83747" w:rsidRPr="003E05B4" w:rsidRDefault="00A83747"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t>1</w:t>
            </w:r>
            <w:r w:rsidR="00627452" w:rsidRPr="006706AE">
              <w:t>2</w:t>
            </w:r>
            <w:r w:rsidRPr="006706AE">
              <w:t>.2.3. Handover enhancements</w:t>
            </w:r>
          </w:p>
          <w:p w14:paraId="03208C4A" w14:textId="77777777" w:rsidR="009A091A" w:rsidRDefault="009A091A" w:rsidP="00EB0278">
            <w:pPr>
              <w:pStyle w:val="Guidance"/>
            </w:pPr>
            <w:proofErr w:type="gramStart"/>
            <w:r w:rsidRPr="006706AE">
              <w:t>E.g.</w:t>
            </w:r>
            <w:proofErr w:type="gramEnd"/>
            <w:r w:rsidRPr="006706AE">
              <w:t xml:space="preserve"> inter-CU LTM.</w:t>
            </w:r>
          </w:p>
          <w:p w14:paraId="09B9CE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62216D" w:rsidR="003E05B4" w:rsidRPr="00042B20" w:rsidRDefault="00305D42" w:rsidP="003E05B4">
            <w:pPr>
              <w:widowControl w:val="0"/>
              <w:spacing w:line="276" w:lineRule="auto"/>
              <w:ind w:left="144" w:hanging="144"/>
              <w:rPr>
                <w:rFonts w:cs="Calibri"/>
                <w:lang w:eastAsia="en-US"/>
              </w:rPr>
            </w:pPr>
            <w:hyperlink r:id="rId665" w:history="1">
              <w:r w:rsidR="003E05B4" w:rsidRPr="00042B20">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E803D"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F2BDB97" w14:textId="6018D70A" w:rsidR="003D0A75" w:rsidRPr="003E05B4" w:rsidRDefault="003D0A75" w:rsidP="003E05B4">
            <w:pPr>
              <w:widowControl w:val="0"/>
              <w:spacing w:line="276" w:lineRule="auto"/>
              <w:ind w:left="144" w:hanging="144"/>
              <w:rPr>
                <w:rFonts w:cs="Calibri"/>
                <w:lang w:eastAsia="en-US"/>
              </w:rPr>
            </w:pP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5A5C9843" w:rsidR="00015BEA" w:rsidRPr="00042B20" w:rsidRDefault="00305D42" w:rsidP="006F69FA">
            <w:pPr>
              <w:widowControl w:val="0"/>
              <w:spacing w:line="276" w:lineRule="auto"/>
              <w:ind w:left="144" w:hanging="144"/>
              <w:rPr>
                <w:rFonts w:cs="Calibri"/>
                <w:lang w:eastAsia="en-US"/>
              </w:rPr>
            </w:pPr>
            <w:hyperlink r:id="rId666" w:history="1">
              <w:r w:rsidR="00015BEA" w:rsidRPr="00042B20">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8E45" w14:textId="27CFAF5A" w:rsidR="00015BEA" w:rsidRDefault="00042B20" w:rsidP="006F69FA">
            <w:pPr>
              <w:widowControl w:val="0"/>
              <w:spacing w:line="276" w:lineRule="auto"/>
              <w:ind w:left="144" w:hanging="144"/>
              <w:rPr>
                <w:rFonts w:cs="Calibri"/>
                <w:lang w:eastAsia="en-US"/>
              </w:rPr>
            </w:pPr>
            <w:r w:rsidRPr="003E05B4">
              <w:rPr>
                <w:rFonts w:cs="Calibri"/>
                <w:lang w:eastAsia="en-US"/>
              </w:rPr>
              <w:t>D</w:t>
            </w:r>
            <w:r w:rsidR="00015BEA" w:rsidRPr="003E05B4">
              <w:rPr>
                <w:rFonts w:cs="Calibri"/>
                <w:lang w:eastAsia="en-US"/>
              </w:rPr>
              <w:t>iscussion</w:t>
            </w:r>
          </w:p>
          <w:p w14:paraId="41A3DA05" w14:textId="05EA3DBA" w:rsidR="00042B20" w:rsidRPr="003E05B4" w:rsidRDefault="00042B20" w:rsidP="006F69FA">
            <w:pPr>
              <w:widowControl w:val="0"/>
              <w:spacing w:line="276" w:lineRule="auto"/>
              <w:ind w:left="144" w:hanging="144"/>
              <w:rPr>
                <w:rFonts w:cs="Calibri" w:hint="eastAsia"/>
              </w:rPr>
            </w:pPr>
            <w:r>
              <w:rPr>
                <w:rFonts w:cs="Calibri" w:hint="eastAsia"/>
              </w:rPr>
              <w:t>n</w:t>
            </w:r>
            <w:r>
              <w:rPr>
                <w:rFonts w:cs="Calibri"/>
              </w:rPr>
              <w:t>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40C4E4D5" w:rsidR="00015BEA" w:rsidRPr="00042B20" w:rsidRDefault="00305D42" w:rsidP="006F69FA">
            <w:pPr>
              <w:widowControl w:val="0"/>
              <w:spacing w:line="276" w:lineRule="auto"/>
              <w:ind w:left="144" w:hanging="144"/>
              <w:rPr>
                <w:rFonts w:cs="Calibri"/>
                <w:lang w:eastAsia="en-US"/>
              </w:rPr>
            </w:pPr>
            <w:hyperlink r:id="rId667" w:history="1">
              <w:r w:rsidR="00015BEA" w:rsidRPr="00042B20">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16E5A"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4B3222E" w14:textId="01534592" w:rsidR="00042B20" w:rsidRPr="003E05B4" w:rsidRDefault="00042B20" w:rsidP="006F69FA">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350BE7F1" w:rsidR="003E05B4" w:rsidRPr="00042B20" w:rsidRDefault="00305D42" w:rsidP="003E05B4">
            <w:pPr>
              <w:widowControl w:val="0"/>
              <w:spacing w:line="276" w:lineRule="auto"/>
              <w:ind w:left="144" w:hanging="144"/>
              <w:rPr>
                <w:rFonts w:cs="Calibri"/>
                <w:lang w:eastAsia="en-US"/>
              </w:rPr>
            </w:pPr>
            <w:hyperlink r:id="rId668" w:history="1">
              <w:r w:rsidR="003E05B4" w:rsidRPr="00042B20">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F519D"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ECAE748" w14:textId="3ECAAAF5"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61BA166B" w:rsidR="003E05B4" w:rsidRPr="00042B20" w:rsidRDefault="00305D42" w:rsidP="003E05B4">
            <w:pPr>
              <w:widowControl w:val="0"/>
              <w:spacing w:line="276" w:lineRule="auto"/>
              <w:ind w:left="144" w:hanging="144"/>
              <w:rPr>
                <w:rFonts w:cs="Calibri"/>
                <w:lang w:eastAsia="en-US"/>
              </w:rPr>
            </w:pPr>
            <w:hyperlink r:id="rId669" w:history="1">
              <w:r w:rsidR="003E05B4" w:rsidRPr="00042B20">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1D0B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7691219" w14:textId="2FB0427D"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3F49C72B" w:rsidR="003E05B4" w:rsidRPr="00042B20" w:rsidRDefault="00305D42" w:rsidP="003E05B4">
            <w:pPr>
              <w:widowControl w:val="0"/>
              <w:spacing w:line="276" w:lineRule="auto"/>
              <w:ind w:left="144" w:hanging="144"/>
              <w:rPr>
                <w:rFonts w:cs="Calibri"/>
                <w:lang w:eastAsia="en-US"/>
              </w:rPr>
            </w:pPr>
            <w:hyperlink r:id="rId670" w:history="1">
              <w:r w:rsidR="003E05B4" w:rsidRPr="00042B20">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26B70" w14:textId="1BD36F98" w:rsidR="003E05B4" w:rsidRDefault="00042B20"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5EDDF50A" w14:textId="196CED8B"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63CE6A4B" w:rsidR="003E05B4" w:rsidRPr="00042B20" w:rsidRDefault="00305D42" w:rsidP="003E05B4">
            <w:pPr>
              <w:widowControl w:val="0"/>
              <w:spacing w:line="276" w:lineRule="auto"/>
              <w:ind w:left="144" w:hanging="144"/>
              <w:rPr>
                <w:rFonts w:cs="Calibri"/>
                <w:lang w:eastAsia="en-US"/>
              </w:rPr>
            </w:pPr>
            <w:hyperlink r:id="rId671" w:history="1">
              <w:r w:rsidR="003E05B4" w:rsidRPr="00042B20">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432A" w14:textId="69307DD8" w:rsidR="003E05B4" w:rsidRDefault="00042B20"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31E8743A" w14:textId="0458A655"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11C51A37" w:rsidR="003E05B4" w:rsidRPr="00042B20" w:rsidRDefault="00305D42" w:rsidP="003E05B4">
            <w:pPr>
              <w:widowControl w:val="0"/>
              <w:spacing w:line="276" w:lineRule="auto"/>
              <w:ind w:left="144" w:hanging="144"/>
              <w:rPr>
                <w:rFonts w:cs="Calibri"/>
                <w:lang w:eastAsia="en-US"/>
              </w:rPr>
            </w:pPr>
            <w:hyperlink r:id="rId672" w:history="1">
              <w:r w:rsidR="003E05B4" w:rsidRPr="00042B20">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3D93"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F7B87BD" w14:textId="2F0417BB"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278D9488" w:rsidR="003E05B4" w:rsidRPr="00042B20" w:rsidRDefault="00305D42" w:rsidP="003E05B4">
            <w:pPr>
              <w:widowControl w:val="0"/>
              <w:spacing w:line="276" w:lineRule="auto"/>
              <w:ind w:left="144" w:hanging="144"/>
              <w:rPr>
                <w:rFonts w:cs="Calibri"/>
                <w:lang w:eastAsia="en-US"/>
              </w:rPr>
            </w:pPr>
            <w:hyperlink r:id="rId673" w:history="1">
              <w:r w:rsidR="003E05B4" w:rsidRPr="00042B20">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7B1BF" w14:textId="05E35BF1" w:rsidR="003E05B4" w:rsidRDefault="00042B20"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2506FF90" w14:textId="7E4ADAEE"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3E05B4" w:rsidRPr="006706AE" w14:paraId="6BE2DB6F" w14:textId="77777777" w:rsidTr="00E4537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4556AF21" w:rsidR="003E05B4" w:rsidRPr="00042B20" w:rsidRDefault="00305D42" w:rsidP="003E05B4">
            <w:pPr>
              <w:widowControl w:val="0"/>
              <w:spacing w:line="276" w:lineRule="auto"/>
              <w:ind w:left="144" w:hanging="144"/>
              <w:rPr>
                <w:rFonts w:cs="Calibri"/>
                <w:lang w:eastAsia="en-US"/>
              </w:rPr>
            </w:pPr>
            <w:hyperlink r:id="rId674" w:history="1">
              <w:r w:rsidR="003E05B4" w:rsidRPr="00042B20">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w:t>
            </w:r>
            <w:proofErr w:type="gramStart"/>
            <w:r w:rsidRPr="003E05B4">
              <w:rPr>
                <w:rFonts w:cs="Calibri"/>
                <w:lang w:eastAsia="en-US"/>
              </w:rPr>
              <w:t>other</w:t>
            </w:r>
            <w:proofErr w:type="gramEnd"/>
            <w:r w:rsidRPr="003E05B4">
              <w:rPr>
                <w:rFonts w:cs="Calibri"/>
                <w:lang w:eastAsia="en-US"/>
              </w:rPr>
              <w:t xml:space="preserve">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A992A" w14:textId="2E4576BA" w:rsidR="003E05B4" w:rsidRDefault="00042B20"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259F5093" w14:textId="39E89756" w:rsidR="00042B20" w:rsidRPr="003E05B4" w:rsidRDefault="00042B20" w:rsidP="003E05B4">
            <w:pPr>
              <w:widowControl w:val="0"/>
              <w:spacing w:line="276" w:lineRule="auto"/>
              <w:ind w:left="144" w:hanging="144"/>
              <w:rPr>
                <w:rFonts w:cs="Calibri"/>
                <w:lang w:eastAsia="en-US"/>
              </w:rPr>
            </w:pPr>
            <w:r>
              <w:rPr>
                <w:rFonts w:cs="Calibri" w:hint="eastAsia"/>
              </w:rPr>
              <w:t>n</w:t>
            </w:r>
            <w:r>
              <w:rPr>
                <w:rFonts w:cs="Calibri"/>
              </w:rPr>
              <w:t>oted</w:t>
            </w:r>
          </w:p>
        </w:tc>
      </w:tr>
      <w:tr w:rsidR="00567AC2" w:rsidRPr="006706AE" w14:paraId="69652516" w14:textId="77777777" w:rsidTr="00E4537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09FDA4" w14:textId="3773979C" w:rsidR="00567AC2" w:rsidRDefault="00567AC2" w:rsidP="003E05B4">
            <w:pPr>
              <w:widowControl w:val="0"/>
              <w:spacing w:line="276" w:lineRule="auto"/>
              <w:ind w:left="144" w:hanging="144"/>
              <w:rPr>
                <w:rFonts w:cs="Calibri"/>
                <w:lang w:eastAsia="en-US"/>
              </w:rPr>
            </w:pPr>
          </w:p>
          <w:p w14:paraId="688C0E77" w14:textId="4AE926B9" w:rsidR="00524EB5" w:rsidRDefault="00524EB5" w:rsidP="003E05B4">
            <w:pPr>
              <w:widowControl w:val="0"/>
              <w:spacing w:line="276" w:lineRule="auto"/>
              <w:ind w:left="144" w:hanging="144"/>
              <w:rPr>
                <w:rFonts w:cs="Calibri"/>
                <w:lang w:eastAsia="en-US"/>
              </w:rPr>
            </w:pPr>
            <w:r w:rsidRPr="00524EB5">
              <w:rPr>
                <w:rFonts w:cs="Calibri"/>
                <w:lang w:eastAsia="en-US"/>
              </w:rPr>
              <w:t>Study inter-CU LTM in R20 SI</w:t>
            </w:r>
            <w:r w:rsidR="007D0039">
              <w:rPr>
                <w:rFonts w:cs="Calibri"/>
                <w:lang w:eastAsia="en-US"/>
              </w:rPr>
              <w:t>?</w:t>
            </w:r>
          </w:p>
          <w:p w14:paraId="0B0CB68B" w14:textId="17F53929" w:rsidR="00524EB5" w:rsidRDefault="00795F7C" w:rsidP="003E05B4">
            <w:pPr>
              <w:widowControl w:val="0"/>
              <w:spacing w:line="276" w:lineRule="auto"/>
              <w:ind w:left="144" w:hanging="144"/>
              <w:rPr>
                <w:rFonts w:cs="Calibri"/>
              </w:rPr>
            </w:pPr>
            <w:r>
              <w:rPr>
                <w:rFonts w:cs="Calibri" w:hint="eastAsia"/>
              </w:rPr>
              <w:t>Z</w:t>
            </w:r>
            <w:r>
              <w:rPr>
                <w:rFonts w:cs="Calibri"/>
              </w:rPr>
              <w:t>TE: based on available time.</w:t>
            </w:r>
          </w:p>
          <w:p w14:paraId="359E8E1F" w14:textId="4D5C6FEA" w:rsidR="00795F7C" w:rsidRDefault="00795F7C" w:rsidP="003E05B4">
            <w:pPr>
              <w:widowControl w:val="0"/>
              <w:spacing w:line="276" w:lineRule="auto"/>
              <w:ind w:left="144" w:hanging="144"/>
              <w:rPr>
                <w:rFonts w:cs="Calibri"/>
              </w:rPr>
            </w:pPr>
            <w:r>
              <w:rPr>
                <w:rFonts w:cs="Calibri" w:hint="eastAsia"/>
              </w:rPr>
              <w:t>H</w:t>
            </w:r>
            <w:r>
              <w:rPr>
                <w:rFonts w:cs="Calibri"/>
              </w:rPr>
              <w:t>W</w:t>
            </w:r>
            <w:r w:rsidR="00FA3FF4">
              <w:rPr>
                <w:rFonts w:cs="Calibri"/>
              </w:rPr>
              <w:t>/LG</w:t>
            </w:r>
            <w:r>
              <w:rPr>
                <w:rFonts w:cs="Calibri"/>
              </w:rPr>
              <w:t>: depending on whether we can make reasonable agreem</w:t>
            </w:r>
            <w:r w:rsidR="00745AB3">
              <w:rPr>
                <w:rFonts w:cs="Calibri"/>
              </w:rPr>
              <w:t>e</w:t>
            </w:r>
            <w:r>
              <w:rPr>
                <w:rFonts w:cs="Calibri"/>
              </w:rPr>
              <w:t>nt on intra-CU LTM</w:t>
            </w:r>
          </w:p>
          <w:p w14:paraId="0D5D8BE8" w14:textId="5E96C619" w:rsidR="00795F7C" w:rsidRDefault="00795F7C" w:rsidP="003E05B4">
            <w:pPr>
              <w:widowControl w:val="0"/>
              <w:spacing w:line="276" w:lineRule="auto"/>
              <w:ind w:left="144" w:hanging="144"/>
              <w:rPr>
                <w:rFonts w:cs="Calibri"/>
              </w:rPr>
            </w:pPr>
            <w:r>
              <w:rPr>
                <w:rFonts w:cs="Calibri" w:hint="eastAsia"/>
              </w:rPr>
              <w:t>E</w:t>
            </w:r>
            <w:r w:rsidR="00FA3FF4">
              <w:rPr>
                <w:rFonts w:cs="Calibri"/>
              </w:rPr>
              <w:t>ric/CATT/Samsung/NEC/QC</w:t>
            </w:r>
            <w:r>
              <w:rPr>
                <w:rFonts w:cs="Calibri"/>
              </w:rPr>
              <w:t>: support it on top of intra-CU LTM.</w:t>
            </w:r>
            <w:r w:rsidR="00FA3FF4">
              <w:rPr>
                <w:rFonts w:cs="Calibri"/>
              </w:rPr>
              <w:t xml:space="preserve"> No need to wait. It is the same procedure. No reason to preclude</w:t>
            </w:r>
            <w:r w:rsidR="00810DA0">
              <w:rPr>
                <w:rFonts w:cs="Calibri"/>
              </w:rPr>
              <w:t xml:space="preserve"> it</w:t>
            </w:r>
            <w:r w:rsidR="00FA3FF4">
              <w:rPr>
                <w:rFonts w:cs="Calibri"/>
              </w:rPr>
              <w:t>.</w:t>
            </w:r>
          </w:p>
          <w:p w14:paraId="4A4F161E" w14:textId="3F4DDB0A" w:rsidR="00FA3FF4" w:rsidRDefault="00FA3FF4" w:rsidP="003E05B4">
            <w:pPr>
              <w:widowControl w:val="0"/>
              <w:spacing w:line="276" w:lineRule="auto"/>
              <w:ind w:left="144" w:hanging="144"/>
              <w:rPr>
                <w:rFonts w:cs="Calibri"/>
              </w:rPr>
            </w:pPr>
            <w:r>
              <w:rPr>
                <w:rFonts w:cs="Calibri" w:hint="eastAsia"/>
              </w:rPr>
              <w:t>N</w:t>
            </w:r>
            <w:r>
              <w:rPr>
                <w:rFonts w:cs="Calibri"/>
              </w:rPr>
              <w:t xml:space="preserve">okia: </w:t>
            </w:r>
            <w:r w:rsidR="00810DA0">
              <w:rPr>
                <w:rFonts w:cs="Calibri"/>
              </w:rPr>
              <w:t xml:space="preserve">does </w:t>
            </w:r>
            <w:r>
              <w:rPr>
                <w:rFonts w:cs="Calibri"/>
              </w:rPr>
              <w:t>not make sense to discuss at the same time.</w:t>
            </w:r>
          </w:p>
          <w:p w14:paraId="3BF8D8D1" w14:textId="26119FC4" w:rsidR="00FA3FF4" w:rsidRDefault="00FA3FF4" w:rsidP="003E05B4">
            <w:pPr>
              <w:widowControl w:val="0"/>
              <w:spacing w:line="276" w:lineRule="auto"/>
              <w:ind w:left="144" w:hanging="144"/>
              <w:rPr>
                <w:rFonts w:cs="Calibri"/>
              </w:rPr>
            </w:pPr>
          </w:p>
          <w:p w14:paraId="0D2AE591" w14:textId="24B5B5A4" w:rsidR="00FA3FF4" w:rsidRPr="00FA3FF4" w:rsidRDefault="00E4537B" w:rsidP="003E05B4">
            <w:pPr>
              <w:widowControl w:val="0"/>
              <w:spacing w:line="276" w:lineRule="auto"/>
              <w:ind w:left="144" w:hanging="144"/>
              <w:rPr>
                <w:rFonts w:cs="Calibri" w:hint="eastAsia"/>
                <w:b/>
                <w:bCs/>
                <w:color w:val="00B050"/>
              </w:rPr>
            </w:pPr>
            <w:r>
              <w:rPr>
                <w:rFonts w:cs="Calibri"/>
                <w:b/>
                <w:bCs/>
                <w:color w:val="00B050"/>
              </w:rPr>
              <w:t>Use</w:t>
            </w:r>
            <w:r w:rsidR="00FA3FF4">
              <w:rPr>
                <w:rFonts w:cs="Calibri"/>
                <w:b/>
                <w:bCs/>
                <w:color w:val="00B050"/>
              </w:rPr>
              <w:t xml:space="preserve"> a</w:t>
            </w:r>
            <w:r w:rsidR="00FA3FF4" w:rsidRPr="00FA3FF4">
              <w:rPr>
                <w:rFonts w:cs="Calibri"/>
                <w:b/>
                <w:bCs/>
                <w:color w:val="00B050"/>
              </w:rPr>
              <w:t>greement</w:t>
            </w:r>
            <w:r>
              <w:rPr>
                <w:rFonts w:cs="Calibri"/>
                <w:b/>
                <w:bCs/>
                <w:color w:val="00B050"/>
              </w:rPr>
              <w:t xml:space="preserve">, if applicable, </w:t>
            </w:r>
            <w:r w:rsidR="00FA3FF4">
              <w:rPr>
                <w:rFonts w:cs="Calibri"/>
                <w:b/>
                <w:bCs/>
                <w:color w:val="00B050"/>
              </w:rPr>
              <w:t xml:space="preserve">for </w:t>
            </w:r>
            <w:r w:rsidR="00FA3FF4" w:rsidRPr="00FA3FF4">
              <w:rPr>
                <w:rFonts w:cs="Calibri" w:hint="eastAsia"/>
                <w:b/>
                <w:bCs/>
                <w:color w:val="00B050"/>
              </w:rPr>
              <w:t>I</w:t>
            </w:r>
            <w:r w:rsidR="00FA3FF4" w:rsidRPr="00FA3FF4">
              <w:rPr>
                <w:rFonts w:cs="Calibri"/>
                <w:b/>
                <w:bCs/>
                <w:color w:val="00B050"/>
              </w:rPr>
              <w:t>ntra-CU LTM as the baseline for inter-</w:t>
            </w:r>
            <w:r w:rsidR="00FA3FF4">
              <w:rPr>
                <w:rFonts w:cs="Calibri"/>
                <w:b/>
                <w:bCs/>
                <w:color w:val="00B050"/>
              </w:rPr>
              <w:t>CU LTM</w:t>
            </w:r>
            <w:r w:rsidR="00FA3FF4">
              <w:rPr>
                <w:rFonts w:cs="Calibri" w:hint="eastAsia"/>
                <w:b/>
                <w:bCs/>
                <w:color w:val="00B050"/>
              </w:rPr>
              <w:t xml:space="preserve"> </w:t>
            </w:r>
            <w:proofErr w:type="gramStart"/>
            <w:r w:rsidR="00FA3FF4" w:rsidRPr="00FA3FF4">
              <w:rPr>
                <w:rFonts w:cs="Calibri"/>
                <w:b/>
                <w:bCs/>
                <w:color w:val="00B050"/>
              </w:rPr>
              <w:t>e.g.</w:t>
            </w:r>
            <w:proofErr w:type="gramEnd"/>
            <w:r w:rsidR="00FA3FF4" w:rsidRPr="00FA3FF4">
              <w:rPr>
                <w:rFonts w:cs="Calibri"/>
                <w:b/>
                <w:bCs/>
                <w:color w:val="00B050"/>
              </w:rPr>
              <w:t xml:space="preserve"> candidate cell selection</w:t>
            </w:r>
            <w:r w:rsidR="00FA3FF4" w:rsidRPr="00FA3FF4">
              <w:rPr>
                <w:rFonts w:cs="Calibri"/>
                <w:b/>
                <w:bCs/>
                <w:color w:val="00B050"/>
              </w:rPr>
              <w:t>．</w:t>
            </w:r>
          </w:p>
          <w:p w14:paraId="24A660F5" w14:textId="77777777" w:rsidR="00FA3FF4" w:rsidRDefault="00FA3FF4" w:rsidP="00524EB5">
            <w:pPr>
              <w:widowControl w:val="0"/>
              <w:spacing w:line="276" w:lineRule="auto"/>
              <w:ind w:left="144" w:hanging="144"/>
              <w:rPr>
                <w:rFonts w:cs="Calibri"/>
                <w:lang w:eastAsia="en-US"/>
              </w:rPr>
            </w:pPr>
          </w:p>
          <w:p w14:paraId="13951334" w14:textId="080A0A0F" w:rsidR="00E4537B" w:rsidRDefault="00E4537B" w:rsidP="003E05B4">
            <w:pPr>
              <w:widowControl w:val="0"/>
              <w:spacing w:line="276" w:lineRule="auto"/>
              <w:ind w:left="144" w:hanging="144"/>
              <w:rPr>
                <w:rFonts w:cs="Calibri"/>
                <w:b/>
                <w:color w:val="FF00FF"/>
                <w:lang w:eastAsia="en-US"/>
              </w:rPr>
            </w:pPr>
            <w:r>
              <w:rPr>
                <w:rFonts w:cs="Calibri"/>
                <w:b/>
                <w:color w:val="FF00FF"/>
                <w:lang w:eastAsia="en-US"/>
              </w:rPr>
              <w:t>CB: # 19_AIMLInter-CULTM</w:t>
            </w:r>
          </w:p>
          <w:p w14:paraId="4E34BCDE" w14:textId="6E47397E" w:rsidR="00E4537B" w:rsidRDefault="00E4537B" w:rsidP="003E05B4">
            <w:pPr>
              <w:widowControl w:val="0"/>
              <w:spacing w:line="276" w:lineRule="auto"/>
              <w:ind w:left="144" w:hanging="144"/>
              <w:rPr>
                <w:rFonts w:cs="Calibri"/>
                <w:b/>
                <w:color w:val="FF00FF"/>
                <w:lang w:eastAsia="en-US"/>
              </w:rPr>
            </w:pPr>
            <w:r>
              <w:rPr>
                <w:rFonts w:cs="Calibri"/>
                <w:b/>
                <w:color w:val="FF00FF"/>
                <w:lang w:eastAsia="en-US"/>
              </w:rPr>
              <w:t>-  TP to capture the agreement</w:t>
            </w:r>
          </w:p>
          <w:p w14:paraId="179854EA" w14:textId="3709C308" w:rsidR="00E4537B" w:rsidRDefault="00E4537B" w:rsidP="003E05B4">
            <w:pPr>
              <w:widowControl w:val="0"/>
              <w:spacing w:line="276" w:lineRule="auto"/>
              <w:ind w:left="144" w:hanging="144"/>
              <w:rPr>
                <w:rFonts w:cs="Calibri"/>
                <w:color w:val="000000"/>
                <w:lang w:eastAsia="en-US"/>
              </w:rPr>
            </w:pPr>
            <w:r>
              <w:rPr>
                <w:rFonts w:cs="Calibri"/>
                <w:color w:val="000000"/>
                <w:lang w:eastAsia="en-US"/>
              </w:rPr>
              <w:t>(ZTE - moderator)</w:t>
            </w:r>
          </w:p>
          <w:p w14:paraId="43D1F9B3" w14:textId="1DE24CCE" w:rsidR="00FA3FF4" w:rsidRPr="003E05B4" w:rsidRDefault="00FA3FF4"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75"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5178924D" w:rsidR="003E05B4" w:rsidRPr="003E05B4" w:rsidRDefault="00305D42" w:rsidP="003E05B4">
            <w:pPr>
              <w:widowControl w:val="0"/>
              <w:spacing w:line="276" w:lineRule="auto"/>
              <w:ind w:left="144" w:hanging="144"/>
              <w:rPr>
                <w:rFonts w:cs="Calibri"/>
                <w:highlight w:val="yellow"/>
                <w:lang w:eastAsia="en-US"/>
              </w:rPr>
            </w:pPr>
            <w:hyperlink r:id="rId676" w:history="1">
              <w:r w:rsidR="003E05B4"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484B01A9" w:rsidR="003E05B4" w:rsidRPr="003E05B4" w:rsidRDefault="00305D42" w:rsidP="003E05B4">
            <w:pPr>
              <w:widowControl w:val="0"/>
              <w:spacing w:line="276" w:lineRule="auto"/>
              <w:ind w:left="144" w:hanging="144"/>
              <w:rPr>
                <w:rFonts w:cs="Calibri"/>
                <w:highlight w:val="yellow"/>
                <w:lang w:eastAsia="en-US"/>
              </w:rPr>
            </w:pPr>
            <w:hyperlink r:id="rId677" w:history="1">
              <w:r w:rsidR="003E05B4"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w:t>
            </w:r>
            <w:r w:rsidRPr="003E05B4">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 xml:space="preserve">Study network architecture for </w:t>
            </w:r>
            <w:proofErr w:type="spellStart"/>
            <w:r w:rsidRPr="006706AE">
              <w:t>gNB</w:t>
            </w:r>
            <w:proofErr w:type="spellEnd"/>
            <w:r w:rsidRPr="006706AE">
              <w:t>-based mono-static sensing for UAV sensing target use cases.</w:t>
            </w:r>
            <w:r w:rsidR="00465726" w:rsidRPr="006706AE">
              <w:t xml:space="preserve"> Applicability to </w:t>
            </w:r>
            <w:proofErr w:type="spellStart"/>
            <w:r w:rsidR="00465726" w:rsidRPr="006706AE">
              <w:t>gNB</w:t>
            </w:r>
            <w:proofErr w:type="spellEnd"/>
            <w:r w:rsidR="00465726" w:rsidRPr="006706AE">
              <w:t xml:space="preserve"> bistatic sensing may be considered as part of this network architecture without additional architecture impacts.</w:t>
            </w:r>
          </w:p>
          <w:p w14:paraId="383BED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572811CE" w:rsidR="003E05B4" w:rsidRPr="003E05B4" w:rsidRDefault="00305D42" w:rsidP="003E05B4">
            <w:pPr>
              <w:widowControl w:val="0"/>
              <w:spacing w:line="276" w:lineRule="auto"/>
              <w:ind w:left="144" w:hanging="144"/>
              <w:rPr>
                <w:rFonts w:cs="Calibri"/>
                <w:highlight w:val="yellow"/>
                <w:lang w:eastAsia="en-US"/>
              </w:rPr>
            </w:pPr>
            <w:hyperlink r:id="rId678" w:history="1">
              <w:r w:rsidR="003E05B4"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554F963" w:rsidR="00ED0224" w:rsidRPr="003E05B4" w:rsidRDefault="00305D42" w:rsidP="00FB7101">
            <w:pPr>
              <w:widowControl w:val="0"/>
              <w:spacing w:line="276" w:lineRule="auto"/>
              <w:ind w:left="144" w:hanging="144"/>
              <w:rPr>
                <w:rFonts w:cs="Calibri"/>
                <w:highlight w:val="yellow"/>
                <w:lang w:eastAsia="en-US"/>
              </w:rPr>
            </w:pPr>
            <w:hyperlink r:id="rId679" w:history="1">
              <w:r w:rsidR="00ED0224"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038BEECB" w:rsidR="00ED0224" w:rsidRPr="003E05B4" w:rsidRDefault="00305D42" w:rsidP="00FB7101">
            <w:pPr>
              <w:widowControl w:val="0"/>
              <w:spacing w:line="276" w:lineRule="auto"/>
              <w:ind w:left="144" w:hanging="144"/>
              <w:rPr>
                <w:rFonts w:cs="Calibri"/>
                <w:highlight w:val="yellow"/>
                <w:lang w:eastAsia="en-US"/>
              </w:rPr>
            </w:pPr>
            <w:hyperlink r:id="rId680" w:history="1">
              <w:r w:rsidR="00ED0224"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0F6E9DA5" w:rsidR="003E05B4" w:rsidRPr="003E05B4" w:rsidRDefault="00305D42" w:rsidP="003E05B4">
            <w:pPr>
              <w:widowControl w:val="0"/>
              <w:spacing w:line="276" w:lineRule="auto"/>
              <w:ind w:left="144" w:hanging="144"/>
              <w:rPr>
                <w:rFonts w:cs="Calibri"/>
                <w:highlight w:val="yellow"/>
                <w:lang w:eastAsia="en-US"/>
              </w:rPr>
            </w:pPr>
            <w:hyperlink r:id="rId681" w:history="1">
              <w:r w:rsidR="003E05B4"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019A3BCE" w:rsidR="003E05B4" w:rsidRPr="003E05B4" w:rsidRDefault="00305D42" w:rsidP="003E05B4">
            <w:pPr>
              <w:widowControl w:val="0"/>
              <w:spacing w:line="276" w:lineRule="auto"/>
              <w:ind w:left="144" w:hanging="144"/>
              <w:rPr>
                <w:rFonts w:cs="Calibri"/>
                <w:highlight w:val="yellow"/>
                <w:lang w:eastAsia="en-US"/>
              </w:rPr>
            </w:pPr>
            <w:hyperlink r:id="rId682" w:history="1">
              <w:r w:rsidR="003E05B4"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4FEFDB07" w:rsidR="003E05B4" w:rsidRPr="003E05B4" w:rsidRDefault="00305D42" w:rsidP="003E05B4">
            <w:pPr>
              <w:widowControl w:val="0"/>
              <w:spacing w:line="276" w:lineRule="auto"/>
              <w:ind w:left="144" w:hanging="144"/>
              <w:rPr>
                <w:rFonts w:cs="Calibri"/>
                <w:highlight w:val="yellow"/>
                <w:lang w:eastAsia="en-US"/>
              </w:rPr>
            </w:pPr>
            <w:hyperlink r:id="rId683" w:history="1">
              <w:r w:rsidR="003E05B4"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194458B3" w:rsidR="003E05B4" w:rsidRPr="003E05B4" w:rsidRDefault="00305D42" w:rsidP="003E05B4">
            <w:pPr>
              <w:widowControl w:val="0"/>
              <w:spacing w:line="276" w:lineRule="auto"/>
              <w:ind w:left="144" w:hanging="144"/>
              <w:rPr>
                <w:rFonts w:cs="Calibri"/>
                <w:highlight w:val="yellow"/>
                <w:lang w:eastAsia="en-US"/>
              </w:rPr>
            </w:pPr>
            <w:hyperlink r:id="rId684" w:history="1">
              <w:r w:rsidR="003E05B4"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w:t>
            </w:r>
            <w:proofErr w:type="spellStart"/>
            <w:r w:rsidRPr="00B03D7F">
              <w:rPr>
                <w:rFonts w:cs="Calibri"/>
                <w:lang w:eastAsia="en-US"/>
              </w:rPr>
              <w:t>Tejas</w:t>
            </w:r>
            <w:proofErr w:type="spellEnd"/>
            <w:r w:rsidRPr="00B03D7F">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6979AF80" w:rsidR="003E05B4" w:rsidRPr="003E05B4" w:rsidRDefault="00305D42" w:rsidP="003E05B4">
            <w:pPr>
              <w:widowControl w:val="0"/>
              <w:spacing w:line="276" w:lineRule="auto"/>
              <w:ind w:left="144" w:hanging="144"/>
              <w:rPr>
                <w:rFonts w:cs="Calibri"/>
                <w:highlight w:val="yellow"/>
                <w:lang w:eastAsia="en-US"/>
              </w:rPr>
            </w:pPr>
            <w:hyperlink r:id="rId685" w:history="1">
              <w:r w:rsidR="003E05B4"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76A1798F" w:rsidR="003E05B4" w:rsidRPr="003E05B4" w:rsidRDefault="00305D42" w:rsidP="003E05B4">
            <w:pPr>
              <w:widowControl w:val="0"/>
              <w:spacing w:line="276" w:lineRule="auto"/>
              <w:ind w:left="144" w:hanging="144"/>
              <w:rPr>
                <w:rFonts w:cs="Calibri"/>
                <w:highlight w:val="yellow"/>
                <w:lang w:eastAsia="en-US"/>
              </w:rPr>
            </w:pPr>
            <w:hyperlink r:id="rId686" w:history="1">
              <w:r w:rsidR="003E05B4"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387F84CA" w:rsidR="003E05B4" w:rsidRPr="003E05B4" w:rsidRDefault="00305D42" w:rsidP="003E05B4">
            <w:pPr>
              <w:widowControl w:val="0"/>
              <w:spacing w:line="276" w:lineRule="auto"/>
              <w:ind w:left="144" w:hanging="144"/>
              <w:rPr>
                <w:rFonts w:cs="Calibri"/>
                <w:highlight w:val="yellow"/>
                <w:lang w:eastAsia="en-US"/>
              </w:rPr>
            </w:pPr>
            <w:hyperlink r:id="rId687" w:history="1">
              <w:r w:rsidR="003E05B4"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1E5EAB7E" w:rsidR="003E05B4" w:rsidRPr="003E05B4" w:rsidRDefault="00305D42" w:rsidP="003E05B4">
            <w:pPr>
              <w:widowControl w:val="0"/>
              <w:spacing w:line="276" w:lineRule="auto"/>
              <w:ind w:left="144" w:hanging="144"/>
              <w:rPr>
                <w:rFonts w:cs="Calibri"/>
                <w:highlight w:val="yellow"/>
                <w:lang w:eastAsia="en-US"/>
              </w:rPr>
            </w:pPr>
            <w:hyperlink r:id="rId688" w:history="1">
              <w:r w:rsidR="003E05B4"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2CB1F8DB" w:rsidR="003E05B4" w:rsidRPr="003E05B4" w:rsidRDefault="00305D42" w:rsidP="003E05B4">
            <w:pPr>
              <w:widowControl w:val="0"/>
              <w:spacing w:line="276" w:lineRule="auto"/>
              <w:ind w:left="144" w:hanging="144"/>
              <w:rPr>
                <w:rFonts w:cs="Calibri"/>
                <w:highlight w:val="yellow"/>
                <w:lang w:eastAsia="en-US"/>
              </w:rPr>
            </w:pPr>
            <w:hyperlink r:id="rId689" w:history="1">
              <w:r w:rsidR="003E05B4"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147E9C4D" w:rsidR="003E05B4" w:rsidRPr="003E05B4" w:rsidRDefault="00305D42" w:rsidP="003E05B4">
            <w:pPr>
              <w:widowControl w:val="0"/>
              <w:spacing w:line="276" w:lineRule="auto"/>
              <w:ind w:left="144" w:hanging="144"/>
              <w:rPr>
                <w:rFonts w:cs="Calibri"/>
                <w:highlight w:val="yellow"/>
                <w:lang w:eastAsia="en-US"/>
              </w:rPr>
            </w:pPr>
            <w:hyperlink r:id="rId690" w:history="1">
              <w:r w:rsidR="003E05B4"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17D22502" w:rsidR="003E05B4" w:rsidRPr="003E05B4" w:rsidRDefault="00305D42" w:rsidP="003E05B4">
            <w:pPr>
              <w:widowControl w:val="0"/>
              <w:spacing w:line="276" w:lineRule="auto"/>
              <w:ind w:left="144" w:hanging="144"/>
              <w:rPr>
                <w:rFonts w:cs="Calibri"/>
                <w:highlight w:val="yellow"/>
                <w:lang w:eastAsia="en-US"/>
              </w:rPr>
            </w:pPr>
            <w:hyperlink r:id="rId691" w:history="1">
              <w:r w:rsidR="003E05B4"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3ECC88EC" w:rsidR="003E05B4" w:rsidRPr="003E05B4" w:rsidRDefault="00305D42" w:rsidP="003E05B4">
            <w:pPr>
              <w:widowControl w:val="0"/>
              <w:spacing w:line="276" w:lineRule="auto"/>
              <w:ind w:left="144" w:hanging="144"/>
              <w:rPr>
                <w:rFonts w:cs="Calibri"/>
                <w:highlight w:val="yellow"/>
                <w:lang w:eastAsia="en-US"/>
              </w:rPr>
            </w:pPr>
            <w:hyperlink r:id="rId692" w:history="1">
              <w:r w:rsidR="003E05B4"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2645836D" w:rsidR="003E05B4" w:rsidRPr="003E05B4" w:rsidRDefault="00305D42" w:rsidP="003E05B4">
            <w:pPr>
              <w:widowControl w:val="0"/>
              <w:spacing w:line="276" w:lineRule="auto"/>
              <w:ind w:left="144" w:hanging="144"/>
              <w:rPr>
                <w:rFonts w:cs="Calibri"/>
                <w:highlight w:val="yellow"/>
                <w:lang w:eastAsia="en-US"/>
              </w:rPr>
            </w:pPr>
            <w:hyperlink r:id="rId693" w:history="1">
              <w:r w:rsidR="003E05B4"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6786DEC5" w:rsidR="003E05B4" w:rsidRPr="003E05B4" w:rsidRDefault="00305D42" w:rsidP="003E05B4">
            <w:pPr>
              <w:widowControl w:val="0"/>
              <w:spacing w:line="276" w:lineRule="auto"/>
              <w:ind w:left="144" w:hanging="144"/>
              <w:rPr>
                <w:rFonts w:cs="Calibri"/>
                <w:highlight w:val="yellow"/>
                <w:lang w:eastAsia="en-US"/>
              </w:rPr>
            </w:pPr>
            <w:hyperlink r:id="rId694" w:history="1">
              <w:r w:rsidR="003E05B4"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26D372EE" w:rsidR="003E05B4" w:rsidRPr="003E05B4" w:rsidRDefault="00305D42" w:rsidP="003E05B4">
            <w:pPr>
              <w:widowControl w:val="0"/>
              <w:spacing w:line="276" w:lineRule="auto"/>
              <w:ind w:left="144" w:hanging="144"/>
              <w:rPr>
                <w:rFonts w:cs="Calibri"/>
                <w:highlight w:val="yellow"/>
                <w:lang w:eastAsia="en-US"/>
              </w:rPr>
            </w:pPr>
            <w:hyperlink r:id="rId695" w:history="1">
              <w:r w:rsidR="003E05B4"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3A0DFD4E" w:rsidR="003E05B4" w:rsidRPr="003E05B4" w:rsidRDefault="00305D42" w:rsidP="003E05B4">
            <w:pPr>
              <w:widowControl w:val="0"/>
              <w:spacing w:line="276" w:lineRule="auto"/>
              <w:ind w:left="144" w:hanging="144"/>
              <w:rPr>
                <w:rFonts w:cs="Calibri"/>
                <w:highlight w:val="yellow"/>
                <w:lang w:eastAsia="en-US"/>
              </w:rPr>
            </w:pPr>
            <w:hyperlink r:id="rId696" w:history="1">
              <w:r w:rsidR="003E05B4"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6EBA704D" w:rsidR="003E05B4" w:rsidRPr="003E05B4" w:rsidRDefault="003E05B4" w:rsidP="003E05B4">
            <w:pPr>
              <w:widowControl w:val="0"/>
              <w:spacing w:line="276" w:lineRule="auto"/>
              <w:ind w:left="144" w:hanging="144"/>
              <w:rPr>
                <w:rFonts w:cs="Calibri"/>
                <w:highlight w:val="yellow"/>
                <w:lang w:eastAsia="en-US"/>
              </w:rPr>
            </w:pPr>
            <w:r>
              <w:lastRenderedPageBreak/>
              <w:fldChar w:fldCharType="begin"/>
            </w:r>
            <w:r w:rsidR="00B050FB">
              <w:instrText>HYPERLINK "D:\\3GPP Standardization\\RAN3\\RAN3#130\\Docs\\R3-258115.zip"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506EEB4A" w:rsidR="003E05B4" w:rsidRPr="003E05B4" w:rsidRDefault="00305D42" w:rsidP="003E05B4">
            <w:pPr>
              <w:widowControl w:val="0"/>
              <w:spacing w:line="276" w:lineRule="auto"/>
              <w:ind w:left="144" w:hanging="144"/>
              <w:rPr>
                <w:rFonts w:cs="Calibri"/>
                <w:highlight w:val="yellow"/>
                <w:lang w:eastAsia="en-US"/>
              </w:rPr>
            </w:pPr>
            <w:hyperlink r:id="rId697" w:history="1">
              <w:r w:rsidR="003E05B4"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6C1A8305" w:rsidR="00C54EBE" w:rsidRPr="003E05B4" w:rsidRDefault="00305D42" w:rsidP="00FB7101">
            <w:pPr>
              <w:widowControl w:val="0"/>
              <w:spacing w:line="276" w:lineRule="auto"/>
              <w:ind w:left="144" w:hanging="144"/>
              <w:rPr>
                <w:rFonts w:cs="Calibri"/>
                <w:highlight w:val="yellow"/>
                <w:lang w:eastAsia="en-US"/>
              </w:rPr>
            </w:pPr>
            <w:hyperlink r:id="rId698" w:history="1">
              <w:r w:rsidR="00C54EBE"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7D90C6F" w:rsidR="003E05B4" w:rsidRPr="003E05B4" w:rsidRDefault="00305D42" w:rsidP="003E05B4">
            <w:pPr>
              <w:widowControl w:val="0"/>
              <w:spacing w:line="276" w:lineRule="auto"/>
              <w:ind w:left="144" w:hanging="144"/>
              <w:rPr>
                <w:rFonts w:cs="Calibri"/>
                <w:highlight w:val="yellow"/>
                <w:lang w:eastAsia="en-US"/>
              </w:rPr>
            </w:pPr>
            <w:hyperlink r:id="rId699" w:history="1">
              <w:r w:rsidR="003E05B4"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244C2ED0" w:rsidR="00C54EBE" w:rsidRPr="003E05B4" w:rsidRDefault="00305D42" w:rsidP="00FB7101">
            <w:pPr>
              <w:widowControl w:val="0"/>
              <w:spacing w:line="276" w:lineRule="auto"/>
              <w:ind w:left="144" w:hanging="144"/>
              <w:rPr>
                <w:rFonts w:cs="Calibri"/>
                <w:highlight w:val="yellow"/>
                <w:lang w:eastAsia="en-US"/>
              </w:rPr>
            </w:pPr>
            <w:hyperlink r:id="rId700" w:history="1">
              <w:r w:rsidR="00C54EBE"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w:t>
            </w:r>
            <w:proofErr w:type="spellStart"/>
            <w:r w:rsidRPr="003E05B4">
              <w:rPr>
                <w:rFonts w:cs="Calibri"/>
                <w:lang w:eastAsia="en-US"/>
              </w:rPr>
              <w:t>Tejas</w:t>
            </w:r>
            <w:proofErr w:type="spellEnd"/>
            <w:r w:rsidRPr="003E05B4">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322DC7A3" w:rsidR="003E05B4" w:rsidRPr="003E05B4" w:rsidRDefault="00305D42" w:rsidP="003E05B4">
            <w:pPr>
              <w:widowControl w:val="0"/>
              <w:spacing w:line="276" w:lineRule="auto"/>
              <w:ind w:left="144" w:hanging="144"/>
              <w:rPr>
                <w:rFonts w:cs="Calibri"/>
                <w:highlight w:val="yellow"/>
                <w:lang w:eastAsia="en-US"/>
              </w:rPr>
            </w:pPr>
            <w:hyperlink r:id="rId701" w:history="1">
              <w:r w:rsidR="003E05B4"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0AC8909A" w:rsidR="003E05B4" w:rsidRPr="003E05B4" w:rsidRDefault="00305D42" w:rsidP="003E05B4">
            <w:pPr>
              <w:widowControl w:val="0"/>
              <w:spacing w:line="276" w:lineRule="auto"/>
              <w:ind w:left="144" w:hanging="144"/>
              <w:rPr>
                <w:rFonts w:cs="Calibri"/>
                <w:highlight w:val="yellow"/>
                <w:lang w:eastAsia="en-US"/>
              </w:rPr>
            </w:pPr>
            <w:hyperlink r:id="rId702" w:history="1">
              <w:r w:rsidR="003E05B4"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781A4719" w:rsidR="003E05B4" w:rsidRPr="003E05B4" w:rsidRDefault="00305D42" w:rsidP="003E05B4">
            <w:pPr>
              <w:widowControl w:val="0"/>
              <w:spacing w:line="276" w:lineRule="auto"/>
              <w:ind w:left="144" w:hanging="144"/>
              <w:rPr>
                <w:rFonts w:cs="Calibri"/>
                <w:highlight w:val="yellow"/>
                <w:lang w:eastAsia="en-US"/>
              </w:rPr>
            </w:pPr>
            <w:hyperlink r:id="rId703" w:history="1">
              <w:r w:rsidR="003E05B4"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4AA9CEF6" w:rsidR="003E05B4" w:rsidRPr="003E05B4" w:rsidRDefault="00305D42" w:rsidP="003E05B4">
            <w:pPr>
              <w:widowControl w:val="0"/>
              <w:spacing w:line="276" w:lineRule="auto"/>
              <w:ind w:left="144" w:hanging="144"/>
              <w:rPr>
                <w:rFonts w:cs="Calibri"/>
                <w:highlight w:val="yellow"/>
                <w:lang w:eastAsia="en-US"/>
              </w:rPr>
            </w:pPr>
            <w:hyperlink r:id="rId704" w:history="1">
              <w:r w:rsidR="003E05B4"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79AD7EA1" w:rsidR="003E05B4" w:rsidRPr="003E05B4" w:rsidRDefault="00305D42" w:rsidP="003E05B4">
            <w:pPr>
              <w:widowControl w:val="0"/>
              <w:spacing w:line="276" w:lineRule="auto"/>
              <w:ind w:left="144" w:hanging="144"/>
              <w:rPr>
                <w:rFonts w:cs="Calibri"/>
                <w:highlight w:val="yellow"/>
                <w:lang w:eastAsia="en-US"/>
              </w:rPr>
            </w:pPr>
            <w:hyperlink r:id="rId705" w:history="1">
              <w:r w:rsidR="003E05B4"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46274899" w:rsidR="003E05B4" w:rsidRPr="003E05B4" w:rsidRDefault="00305D42" w:rsidP="003E05B4">
            <w:pPr>
              <w:widowControl w:val="0"/>
              <w:spacing w:line="276" w:lineRule="auto"/>
              <w:ind w:left="144" w:hanging="144"/>
              <w:rPr>
                <w:rFonts w:cs="Calibri"/>
                <w:highlight w:val="yellow"/>
                <w:lang w:eastAsia="en-US"/>
              </w:rPr>
            </w:pPr>
            <w:hyperlink r:id="rId706" w:history="1">
              <w:r w:rsidR="003E05B4"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71DC16AA" w:rsidR="003E05B4" w:rsidRPr="003E05B4" w:rsidRDefault="00305D42" w:rsidP="003E05B4">
            <w:pPr>
              <w:widowControl w:val="0"/>
              <w:spacing w:line="276" w:lineRule="auto"/>
              <w:ind w:left="144" w:hanging="144"/>
              <w:rPr>
                <w:rFonts w:cs="Calibri"/>
                <w:highlight w:val="yellow"/>
                <w:lang w:eastAsia="en-US"/>
              </w:rPr>
            </w:pPr>
            <w:hyperlink r:id="rId707" w:history="1">
              <w:r w:rsidR="003E05B4"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CA21F21" w:rsidR="003E05B4" w:rsidRPr="003E05B4" w:rsidRDefault="00305D42" w:rsidP="003E05B4">
            <w:pPr>
              <w:widowControl w:val="0"/>
              <w:spacing w:line="276" w:lineRule="auto"/>
              <w:ind w:left="144" w:hanging="144"/>
              <w:rPr>
                <w:rFonts w:cs="Calibri"/>
                <w:highlight w:val="yellow"/>
                <w:lang w:eastAsia="en-US"/>
              </w:rPr>
            </w:pPr>
            <w:hyperlink r:id="rId708" w:history="1">
              <w:r w:rsidR="003E05B4"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6B4507D4" w:rsidR="003E05B4" w:rsidRPr="003E05B4" w:rsidRDefault="00305D42" w:rsidP="003E05B4">
            <w:pPr>
              <w:widowControl w:val="0"/>
              <w:spacing w:line="276" w:lineRule="auto"/>
              <w:ind w:left="144" w:hanging="144"/>
              <w:rPr>
                <w:rFonts w:cs="Calibri"/>
                <w:highlight w:val="yellow"/>
                <w:lang w:eastAsia="en-US"/>
              </w:rPr>
            </w:pPr>
            <w:hyperlink r:id="rId709" w:history="1">
              <w:r w:rsidR="003E05B4"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38.765) Discussion on general procedures for </w:t>
            </w:r>
            <w:proofErr w:type="spellStart"/>
            <w:r w:rsidRPr="003E05B4">
              <w:rPr>
                <w:rFonts w:cs="Calibri"/>
                <w:lang w:eastAsia="en-US"/>
              </w:rPr>
              <w:t>gNB</w:t>
            </w:r>
            <w:proofErr w:type="spellEnd"/>
            <w:r w:rsidRPr="003E05B4">
              <w:rPr>
                <w:rFonts w:cs="Calibri"/>
                <w:lang w:eastAsia="en-US"/>
              </w:rPr>
              <w:t>-based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4FE44EAE" w:rsidR="003E05B4" w:rsidRPr="003E05B4" w:rsidRDefault="00305D42" w:rsidP="003E05B4">
            <w:pPr>
              <w:widowControl w:val="0"/>
              <w:spacing w:line="276" w:lineRule="auto"/>
              <w:ind w:left="144" w:hanging="144"/>
              <w:rPr>
                <w:rFonts w:cs="Calibri"/>
                <w:highlight w:val="yellow"/>
                <w:lang w:eastAsia="en-US"/>
              </w:rPr>
            </w:pPr>
            <w:hyperlink r:id="rId710" w:history="1">
              <w:r w:rsidR="003E05B4"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95DD859" w:rsidR="003E05B4" w:rsidRPr="003E05B4" w:rsidRDefault="00305D42" w:rsidP="003E05B4">
            <w:pPr>
              <w:widowControl w:val="0"/>
              <w:spacing w:line="276" w:lineRule="auto"/>
              <w:ind w:left="144" w:hanging="144"/>
              <w:rPr>
                <w:rFonts w:cs="Calibri"/>
                <w:highlight w:val="yellow"/>
                <w:lang w:eastAsia="en-US"/>
              </w:rPr>
            </w:pPr>
            <w:hyperlink r:id="rId711" w:history="1">
              <w:r w:rsidR="003E05B4"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51CA41D2" w:rsidR="003E05B4" w:rsidRPr="003E05B4" w:rsidRDefault="00305D42" w:rsidP="003E05B4">
            <w:pPr>
              <w:widowControl w:val="0"/>
              <w:spacing w:line="276" w:lineRule="auto"/>
              <w:ind w:left="144" w:hanging="144"/>
              <w:rPr>
                <w:rFonts w:cs="Calibri"/>
                <w:highlight w:val="yellow"/>
                <w:lang w:eastAsia="en-US"/>
              </w:rPr>
            </w:pPr>
            <w:hyperlink r:id="rId712" w:history="1">
              <w:r w:rsidR="003E05B4"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58F4A8C7" w:rsidR="003E05B4" w:rsidRPr="003E05B4" w:rsidRDefault="00305D42" w:rsidP="003E05B4">
            <w:pPr>
              <w:widowControl w:val="0"/>
              <w:spacing w:line="276" w:lineRule="auto"/>
              <w:ind w:left="144" w:hanging="144"/>
              <w:rPr>
                <w:rFonts w:cs="Calibri"/>
                <w:highlight w:val="yellow"/>
                <w:lang w:eastAsia="en-US"/>
              </w:rPr>
            </w:pPr>
            <w:hyperlink r:id="rId713" w:history="1">
              <w:r w:rsidR="003E05B4"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3A04B6D8" w:rsidR="003E05B4" w:rsidRPr="003E05B4" w:rsidRDefault="00305D42" w:rsidP="003E05B4">
            <w:pPr>
              <w:widowControl w:val="0"/>
              <w:spacing w:line="276" w:lineRule="auto"/>
              <w:ind w:left="144" w:hanging="144"/>
              <w:rPr>
                <w:rFonts w:cs="Calibri"/>
                <w:highlight w:val="yellow"/>
                <w:lang w:eastAsia="en-US"/>
              </w:rPr>
            </w:pPr>
            <w:hyperlink r:id="rId714" w:history="1">
              <w:r w:rsidR="003E05B4"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014F9230" w:rsidR="003E05B4" w:rsidRPr="003E05B4" w:rsidRDefault="00305D42" w:rsidP="003E05B4">
            <w:pPr>
              <w:widowControl w:val="0"/>
              <w:spacing w:line="276" w:lineRule="auto"/>
              <w:ind w:left="144" w:hanging="144"/>
              <w:rPr>
                <w:rFonts w:cs="Calibri"/>
                <w:highlight w:val="yellow"/>
                <w:lang w:eastAsia="en-US"/>
              </w:rPr>
            </w:pPr>
            <w:hyperlink r:id="rId715" w:history="1">
              <w:r w:rsidR="003E05B4"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w:t>
            </w:r>
            <w:proofErr w:type="spellStart"/>
            <w:r w:rsidRPr="003E05B4">
              <w:rPr>
                <w:rFonts w:cs="Calibri"/>
                <w:lang w:eastAsia="en-US"/>
              </w:rPr>
              <w:t>CEWiT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16"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lastRenderedPageBreak/>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9" w:name="_Toc213443919"/>
            <w:r w:rsidRPr="000640A6">
              <w:lastRenderedPageBreak/>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w:t>
            </w:r>
            <w:proofErr w:type="spellStart"/>
            <w:r w:rsidR="00030A25" w:rsidRPr="006706AE">
              <w:t>XnAP</w:t>
            </w:r>
            <w:proofErr w:type="spellEnd"/>
            <w:r w:rsidR="00030A25" w:rsidRPr="006706AE">
              <w:t>/NGAP impact is expected to be minimized.</w:t>
            </w:r>
          </w:p>
          <w:p w14:paraId="7F1F9BCA" w14:textId="77777777" w:rsidR="000F38B5" w:rsidRDefault="00030A25" w:rsidP="00EB0278">
            <w:pPr>
              <w:pStyle w:val="Guidance"/>
            </w:pPr>
            <w:r w:rsidRPr="006706AE">
              <w:t>Specify the necessary signaling support for inter-</w:t>
            </w:r>
            <w:proofErr w:type="spellStart"/>
            <w:r w:rsidRPr="006706AE">
              <w:t>gNB</w:t>
            </w:r>
            <w:proofErr w:type="spellEnd"/>
            <w:r w:rsidRPr="006706AE">
              <w:t xml:space="preserve"> RRC-connected UE Reader Mobility</w:t>
            </w:r>
            <w:r w:rsidR="00FE598F">
              <w:t xml:space="preserve">. </w:t>
            </w:r>
            <w:r w:rsidR="00FE598F" w:rsidRPr="006706AE">
              <w:t>Inter-</w:t>
            </w:r>
            <w:proofErr w:type="spellStart"/>
            <w:r w:rsidR="00FE598F" w:rsidRPr="006706AE">
              <w:t>gNB</w:t>
            </w:r>
            <w:proofErr w:type="spellEnd"/>
            <w:r w:rsidR="00FE598F" w:rsidRPr="006706AE">
              <w:t xml:space="preserve"> resource coordination is not specified.</w:t>
            </w:r>
          </w:p>
          <w:p w14:paraId="2A080B44"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afe"/>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afe"/>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afe"/>
              <w:ind w:left="0"/>
              <w:rPr>
                <w:i/>
                <w:iCs/>
                <w:color w:val="008000"/>
                <w:sz w:val="16"/>
                <w:szCs w:val="22"/>
              </w:rPr>
            </w:pPr>
            <w:r w:rsidRPr="00582101">
              <w:rPr>
                <w:i/>
                <w:iCs/>
                <w:color w:val="008000"/>
                <w:sz w:val="16"/>
                <w:szCs w:val="22"/>
              </w:rPr>
              <w:t xml:space="preserve">The UE Reader authorization status (authorized, non-authorized) is provided from the 5GC to the </w:t>
            </w:r>
            <w:proofErr w:type="spellStart"/>
            <w:r w:rsidRPr="00582101">
              <w:rPr>
                <w:i/>
                <w:iCs/>
                <w:color w:val="008000"/>
                <w:sz w:val="16"/>
                <w:szCs w:val="22"/>
              </w:rPr>
              <w:t>gNB</w:t>
            </w:r>
            <w:proofErr w:type="spellEnd"/>
            <w:r w:rsidRPr="00582101">
              <w:rPr>
                <w:i/>
                <w:iCs/>
                <w:color w:val="008000"/>
                <w:sz w:val="16"/>
                <w:szCs w:val="22"/>
              </w:rPr>
              <w:t>.</w:t>
            </w:r>
          </w:p>
          <w:p w14:paraId="636FED5A" w14:textId="613F8B5F" w:rsidR="008C005C" w:rsidRPr="00582101" w:rsidRDefault="008C005C" w:rsidP="00582101">
            <w:pPr>
              <w:pStyle w:val="afe"/>
              <w:ind w:left="0"/>
              <w:rPr>
                <w:rFonts w:cs="Calibri"/>
                <w:color w:val="0000FF"/>
                <w:sz w:val="16"/>
                <w:szCs w:val="22"/>
              </w:rPr>
            </w:pPr>
            <w:r w:rsidRPr="00582101">
              <w:rPr>
                <w:rFonts w:cs="Calibri"/>
                <w:i/>
                <w:iCs/>
                <w:color w:val="0000FF"/>
                <w:sz w:val="16"/>
                <w:szCs w:val="22"/>
              </w:rPr>
              <w:t xml:space="preserve">FFS from the source/old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 to the target/new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 and from the </w:t>
            </w:r>
            <w:proofErr w:type="spellStart"/>
            <w:r w:rsidRPr="00582101">
              <w:rPr>
                <w:rFonts w:cs="Calibri"/>
                <w:i/>
                <w:iCs/>
                <w:color w:val="0000FF"/>
                <w:sz w:val="16"/>
                <w:szCs w:val="22"/>
              </w:rPr>
              <w:t>gNB</w:t>
            </w:r>
            <w:proofErr w:type="spellEnd"/>
            <w:r w:rsidRPr="00582101">
              <w:rPr>
                <w:rFonts w:cs="Calibri"/>
                <w:i/>
                <w:iCs/>
                <w:color w:val="0000FF"/>
                <w:sz w:val="16"/>
                <w:szCs w:val="22"/>
              </w:rPr>
              <w:t xml:space="preserve">-CU to the </w:t>
            </w:r>
            <w:proofErr w:type="spellStart"/>
            <w:r w:rsidRPr="00582101">
              <w:rPr>
                <w:rFonts w:cs="Calibri"/>
                <w:i/>
                <w:iCs/>
                <w:color w:val="0000FF"/>
                <w:sz w:val="16"/>
                <w:szCs w:val="22"/>
              </w:rPr>
              <w:t>gNB</w:t>
            </w:r>
            <w:proofErr w:type="spellEnd"/>
            <w:r w:rsidRPr="00582101">
              <w:rPr>
                <w:rFonts w:cs="Calibri"/>
                <w:i/>
                <w:iCs/>
                <w:color w:val="0000FF"/>
                <w:sz w:val="16"/>
                <w:szCs w:val="22"/>
              </w:rPr>
              <w:t>-DU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352953D0" w:rsidR="003E05B4" w:rsidRPr="003E05B4" w:rsidRDefault="00305D42" w:rsidP="003E05B4">
            <w:pPr>
              <w:widowControl w:val="0"/>
              <w:spacing w:line="276" w:lineRule="auto"/>
              <w:ind w:left="144" w:hanging="144"/>
              <w:rPr>
                <w:rFonts w:cs="Calibri"/>
                <w:highlight w:val="yellow"/>
                <w:lang w:eastAsia="en-US"/>
              </w:rPr>
            </w:pPr>
            <w:hyperlink r:id="rId717" w:history="1">
              <w:r w:rsidR="003E05B4"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14E7F1D5" w:rsidR="009B0873" w:rsidRPr="003E05B4" w:rsidRDefault="00305D42" w:rsidP="00E31FA9">
            <w:pPr>
              <w:widowControl w:val="0"/>
              <w:spacing w:line="276" w:lineRule="auto"/>
              <w:ind w:left="144" w:hanging="144"/>
              <w:rPr>
                <w:rFonts w:cs="Calibri"/>
                <w:highlight w:val="yellow"/>
                <w:lang w:eastAsia="en-US"/>
              </w:rPr>
            </w:pPr>
            <w:hyperlink r:id="rId718" w:history="1">
              <w:r w:rsidR="009B0873"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3959F834" w:rsidR="009B0873" w:rsidRPr="003E05B4" w:rsidRDefault="00305D42" w:rsidP="00E31FA9">
            <w:pPr>
              <w:widowControl w:val="0"/>
              <w:spacing w:line="276" w:lineRule="auto"/>
              <w:ind w:left="144" w:hanging="144"/>
              <w:rPr>
                <w:rFonts w:cs="Calibri"/>
                <w:highlight w:val="yellow"/>
                <w:lang w:eastAsia="en-US"/>
              </w:rPr>
            </w:pPr>
            <w:hyperlink r:id="rId719" w:history="1">
              <w:r w:rsidR="009B0873"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39E44039" w:rsidR="009B0873" w:rsidRPr="003E05B4" w:rsidRDefault="00305D42" w:rsidP="00E31FA9">
            <w:pPr>
              <w:widowControl w:val="0"/>
              <w:spacing w:line="276" w:lineRule="auto"/>
              <w:ind w:left="144" w:hanging="144"/>
              <w:rPr>
                <w:rFonts w:cs="Calibri"/>
                <w:highlight w:val="yellow"/>
                <w:lang w:eastAsia="en-US"/>
              </w:rPr>
            </w:pPr>
            <w:hyperlink r:id="rId720" w:history="1">
              <w:r w:rsidR="009B0873"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0416A78D" w:rsidR="003E05B4" w:rsidRPr="003E05B4" w:rsidRDefault="00305D42" w:rsidP="003E05B4">
            <w:pPr>
              <w:widowControl w:val="0"/>
              <w:spacing w:line="276" w:lineRule="auto"/>
              <w:ind w:left="144" w:hanging="144"/>
              <w:rPr>
                <w:rFonts w:cs="Calibri"/>
                <w:highlight w:val="yellow"/>
                <w:lang w:eastAsia="en-US"/>
              </w:rPr>
            </w:pPr>
            <w:hyperlink r:id="rId721" w:history="1">
              <w:r w:rsidR="003E05B4"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6894D439" w:rsidR="003E05B4" w:rsidRPr="003E05B4" w:rsidRDefault="00305D42" w:rsidP="003E05B4">
            <w:pPr>
              <w:widowControl w:val="0"/>
              <w:spacing w:line="276" w:lineRule="auto"/>
              <w:ind w:left="144" w:hanging="144"/>
              <w:rPr>
                <w:rFonts w:cs="Calibri"/>
                <w:highlight w:val="yellow"/>
                <w:lang w:eastAsia="en-US"/>
              </w:rPr>
            </w:pPr>
            <w:hyperlink r:id="rId722" w:history="1">
              <w:r w:rsidR="003E05B4"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23B9D36A" w:rsidR="003E05B4" w:rsidRPr="003E05B4" w:rsidRDefault="00305D42" w:rsidP="003E05B4">
            <w:pPr>
              <w:widowControl w:val="0"/>
              <w:spacing w:line="276" w:lineRule="auto"/>
              <w:ind w:left="144" w:hanging="144"/>
              <w:rPr>
                <w:rFonts w:cs="Calibri"/>
                <w:highlight w:val="yellow"/>
                <w:lang w:eastAsia="en-US"/>
              </w:rPr>
            </w:pPr>
            <w:hyperlink r:id="rId723" w:history="1">
              <w:r w:rsidR="003E05B4"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0C74D15F" w:rsidR="003E05B4" w:rsidRPr="003E05B4" w:rsidRDefault="00305D42" w:rsidP="003E05B4">
            <w:pPr>
              <w:widowControl w:val="0"/>
              <w:spacing w:line="276" w:lineRule="auto"/>
              <w:ind w:left="144" w:hanging="144"/>
              <w:rPr>
                <w:rFonts w:cs="Calibri"/>
                <w:highlight w:val="yellow"/>
                <w:lang w:eastAsia="en-US"/>
              </w:rPr>
            </w:pPr>
            <w:hyperlink r:id="rId724" w:history="1">
              <w:r w:rsidR="003E05B4"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4CEC9FE" w:rsidR="003E05B4" w:rsidRPr="003E05B4" w:rsidRDefault="00305D42" w:rsidP="003E05B4">
            <w:pPr>
              <w:widowControl w:val="0"/>
              <w:spacing w:line="276" w:lineRule="auto"/>
              <w:ind w:left="144" w:hanging="144"/>
              <w:rPr>
                <w:rFonts w:cs="Calibri"/>
                <w:highlight w:val="yellow"/>
                <w:lang w:eastAsia="en-US"/>
              </w:rPr>
            </w:pPr>
            <w:hyperlink r:id="rId725" w:history="1">
              <w:r w:rsidR="003E05B4"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65C82BF" w:rsidR="003E05B4" w:rsidRPr="003E05B4" w:rsidRDefault="00305D42" w:rsidP="003E05B4">
            <w:pPr>
              <w:widowControl w:val="0"/>
              <w:spacing w:line="276" w:lineRule="auto"/>
              <w:ind w:left="144" w:hanging="144"/>
              <w:rPr>
                <w:rFonts w:cs="Calibri"/>
                <w:highlight w:val="yellow"/>
                <w:lang w:eastAsia="en-US"/>
              </w:rPr>
            </w:pPr>
            <w:hyperlink r:id="rId726" w:history="1">
              <w:r w:rsidR="003E05B4"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CF9382" w:rsidR="003E05B4" w:rsidRPr="003E05B4" w:rsidRDefault="00305D42" w:rsidP="003E05B4">
            <w:pPr>
              <w:widowControl w:val="0"/>
              <w:spacing w:line="276" w:lineRule="auto"/>
              <w:ind w:left="144" w:hanging="144"/>
              <w:rPr>
                <w:rFonts w:cs="Calibri"/>
                <w:highlight w:val="yellow"/>
                <w:lang w:eastAsia="en-US"/>
              </w:rPr>
            </w:pPr>
            <w:hyperlink r:id="rId727" w:history="1">
              <w:r w:rsidR="003E05B4"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747A0D4C" w:rsidR="003E05B4" w:rsidRPr="003E05B4" w:rsidRDefault="00305D42" w:rsidP="003E05B4">
            <w:pPr>
              <w:widowControl w:val="0"/>
              <w:spacing w:line="276" w:lineRule="auto"/>
              <w:ind w:left="144" w:hanging="144"/>
              <w:rPr>
                <w:rFonts w:cs="Calibri"/>
                <w:highlight w:val="yellow"/>
                <w:lang w:eastAsia="en-US"/>
              </w:rPr>
            </w:pPr>
            <w:hyperlink r:id="rId728" w:history="1">
              <w:r w:rsidR="003E05B4"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5DF9836B" w:rsidR="00A75A6A" w:rsidRPr="003E05B4" w:rsidRDefault="00305D42" w:rsidP="00C20635">
            <w:pPr>
              <w:widowControl w:val="0"/>
              <w:spacing w:line="276" w:lineRule="auto"/>
              <w:ind w:left="144" w:hanging="144"/>
              <w:rPr>
                <w:rFonts w:cs="Calibri"/>
                <w:highlight w:val="yellow"/>
                <w:lang w:eastAsia="en-US"/>
              </w:rPr>
            </w:pPr>
            <w:hyperlink r:id="rId729" w:history="1">
              <w:r w:rsidR="00A75A6A"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30"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2"/>
            </w:pPr>
            <w:bookmarkStart w:id="53" w:name="_Toc213443923"/>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bookmarkEnd w:id="53"/>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1"/>
              <w:rPr>
                <w:rFonts w:eastAsia="等线"/>
              </w:rPr>
            </w:pPr>
            <w:bookmarkStart w:id="54" w:name="_Toc213443924"/>
            <w:bookmarkStart w:id="55" w:name="_Hlk202621694"/>
            <w:r w:rsidRPr="006706AE">
              <w:rPr>
                <w:rFonts w:eastAsia="等线"/>
              </w:rPr>
              <w:lastRenderedPageBreak/>
              <w:t>20</w:t>
            </w:r>
            <w:r w:rsidR="004B38E9" w:rsidRPr="006706AE">
              <w:rPr>
                <w:rFonts w:eastAsia="等线"/>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31"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2"/>
            </w:pPr>
            <w:bookmarkStart w:id="57" w:name="_Toc213443926"/>
            <w:r w:rsidRPr="006706AE">
              <w:t>2</w:t>
            </w:r>
            <w:r w:rsidR="00624EAE" w:rsidRPr="006706AE">
              <w:t>0</w:t>
            </w:r>
            <w:r w:rsidRPr="006706AE">
              <w:t>.</w:t>
            </w:r>
            <w:r w:rsidR="00624EAE" w:rsidRPr="006706AE">
              <w:t>2</w:t>
            </w:r>
            <w:r w:rsidRPr="006706AE">
              <w:t xml:space="preserve">. </w:t>
            </w:r>
            <w:r w:rsidR="00624EAE" w:rsidRPr="006706AE">
              <w:t xml:space="preserve">Coordination between </w:t>
            </w:r>
            <w:proofErr w:type="spellStart"/>
            <w:r w:rsidR="00624EAE" w:rsidRPr="006706AE">
              <w:t>gNB</w:t>
            </w:r>
            <w:proofErr w:type="spellEnd"/>
            <w:r w:rsidR="00624EAE" w:rsidRPr="006706AE">
              <w:t xml:space="preserve">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1"/>
            </w:pPr>
            <w:bookmarkStart w:id="58"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32"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3"/>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3"/>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3"/>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3"/>
              <w:spacing w:after="0"/>
              <w:jc w:val="center"/>
              <w:rPr>
                <w:rFonts w:ascii="Calibri" w:hAnsi="Calibri" w:cs="Calibri"/>
                <w:b/>
                <w:bCs/>
                <w:sz w:val="18"/>
                <w:szCs w:val="18"/>
                <w:highlight w:val="yellow"/>
              </w:rPr>
            </w:pPr>
          </w:p>
          <w:p w14:paraId="65DF7D61" w14:textId="77777777" w:rsidR="00A74200" w:rsidRDefault="00112665" w:rsidP="00112665">
            <w:pPr>
              <w:pStyle w:val="23"/>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3"/>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3"/>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w:t>
      </w:r>
      <w:r w:rsidR="00B63858">
        <w:rPr>
          <w:rFonts w:cs="Calibri"/>
        </w:rPr>
        <w:t>D</w:t>
      </w:r>
      <w:r w:rsidRPr="00621F18">
        <w:rPr>
          <w:rFonts w:cs="Calibri"/>
        </w:rPr>
        <w:t>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w:t>
      </w:r>
      <w:proofErr w:type="gramStart"/>
      <w:r w:rsidRPr="00621F18">
        <w:rPr>
          <w:rFonts w:cs="Calibri"/>
        </w:rPr>
        <w:t>e.g.</w:t>
      </w:r>
      <w:proofErr w:type="gramEnd"/>
      <w:r w:rsidRPr="00621F18">
        <w:rPr>
          <w:rFonts w:cs="Calibri"/>
        </w:rPr>
        <w:t xml:space="preserve">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 xml:space="preserve">used for CR to be agreed by other WG </w:t>
            </w:r>
            <w:proofErr w:type="gramStart"/>
            <w:r w:rsidRPr="006706AE">
              <w:rPr>
                <w:rFonts w:cs="Calibri"/>
                <w:color w:val="008000"/>
                <w:lang w:eastAsia="en-US"/>
              </w:rPr>
              <w:t>e.g.</w:t>
            </w:r>
            <w:proofErr w:type="gramEnd"/>
            <w:r w:rsidRPr="006706AE">
              <w:rPr>
                <w:rFonts w:cs="Calibri"/>
                <w:color w:val="008000"/>
                <w:lang w:eastAsia="en-US"/>
              </w:rPr>
              <w:t xml:space="preserve">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w:t>
            </w:r>
            <w:proofErr w:type="gramStart"/>
            <w:r w:rsidRPr="006706AE">
              <w:rPr>
                <w:rFonts w:cs="Calibri"/>
                <w:lang w:eastAsia="en-US"/>
              </w:rPr>
              <w:t>e.g.</w:t>
            </w:r>
            <w:proofErr w:type="gramEnd"/>
            <w:r w:rsidRPr="006706AE">
              <w:rPr>
                <w:rFonts w:cs="Calibri"/>
                <w:lang w:eastAsia="en-US"/>
              </w:rPr>
              <w:t xml:space="preserve">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8E8F" w14:textId="77777777" w:rsidR="00305D42" w:rsidRDefault="00305D42" w:rsidP="00584289">
      <w:pPr>
        <w:spacing w:after="0"/>
      </w:pPr>
      <w:r>
        <w:separator/>
      </w:r>
    </w:p>
  </w:endnote>
  <w:endnote w:type="continuationSeparator" w:id="0">
    <w:p w14:paraId="243A1565" w14:textId="77777777" w:rsidR="00305D42" w:rsidRDefault="00305D42" w:rsidP="00584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FA1F" w14:textId="77777777" w:rsidR="00305D42" w:rsidRDefault="00305D42" w:rsidP="00584289">
      <w:pPr>
        <w:spacing w:after="0"/>
      </w:pPr>
      <w:r>
        <w:separator/>
      </w:r>
    </w:p>
  </w:footnote>
  <w:footnote w:type="continuationSeparator" w:id="0">
    <w:p w14:paraId="00830D6F" w14:textId="77777777" w:rsidR="00305D42" w:rsidRDefault="00305D42" w:rsidP="005842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80A37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25"/>
  </w:num>
  <w:num w:numId="9">
    <w:abstractNumId w:val="8"/>
  </w:num>
  <w:num w:numId="10">
    <w:abstractNumId w:val="34"/>
  </w:num>
  <w:num w:numId="11">
    <w:abstractNumId w:val="33"/>
  </w:num>
  <w:num w:numId="12">
    <w:abstractNumId w:val="4"/>
  </w:num>
  <w:num w:numId="13">
    <w:abstractNumId w:val="37"/>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5"/>
  </w:num>
  <w:num w:numId="22">
    <w:abstractNumId w:val="40"/>
  </w:num>
  <w:num w:numId="23">
    <w:abstractNumId w:val="21"/>
  </w:num>
  <w:num w:numId="24">
    <w:abstractNumId w:val="15"/>
  </w:num>
  <w:num w:numId="25">
    <w:abstractNumId w:val="22"/>
  </w:num>
  <w:num w:numId="26">
    <w:abstractNumId w:val="16"/>
  </w:num>
  <w:num w:numId="27">
    <w:abstractNumId w:val="27"/>
  </w:num>
  <w:num w:numId="28">
    <w:abstractNumId w:val="38"/>
  </w:num>
  <w:num w:numId="29">
    <w:abstractNumId w:val="13"/>
  </w:num>
  <w:num w:numId="30">
    <w:abstractNumId w:val="30"/>
  </w:num>
  <w:num w:numId="31">
    <w:abstractNumId w:val="35"/>
  </w:num>
  <w:num w:numId="32">
    <w:abstractNumId w:val="39"/>
  </w:num>
  <w:num w:numId="33">
    <w:abstractNumId w:val="19"/>
  </w:num>
  <w:num w:numId="34">
    <w:abstractNumId w:val="6"/>
  </w:num>
  <w:num w:numId="35">
    <w:abstractNumId w:val="7"/>
  </w:num>
  <w:num w:numId="36">
    <w:abstractNumId w:val="14"/>
  </w:num>
  <w:num w:numId="37">
    <w:abstractNumId w:val="36"/>
  </w:num>
  <w:num w:numId="38">
    <w:abstractNumId w:val="17"/>
  </w:num>
  <w:num w:numId="39">
    <w:abstractNumId w:val="41"/>
  </w:num>
  <w:num w:numId="40">
    <w:abstractNumId w:val="26"/>
  </w:num>
  <w:num w:numId="41">
    <w:abstractNumId w:val="31"/>
  </w:num>
  <w:num w:numId="42">
    <w:abstractNumId w:val="12"/>
  </w:num>
  <w:num w:numId="43">
    <w:abstractNumId w:val="11"/>
  </w:num>
  <w:num w:numId="44">
    <w:abstractNumId w:val="2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20"/>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4E57"/>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DB7"/>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1E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36A"/>
    <w:rsid w:val="000A0472"/>
    <w:rsid w:val="000A05E7"/>
    <w:rsid w:val="000A0662"/>
    <w:rsid w:val="000A0ADE"/>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5C7D"/>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48C"/>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BD6"/>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41B"/>
    <w:rsid w:val="0018053A"/>
    <w:rsid w:val="001805F3"/>
    <w:rsid w:val="00180694"/>
    <w:rsid w:val="00180988"/>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ECC"/>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A6E"/>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016"/>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405"/>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97D45"/>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8DD"/>
    <w:rsid w:val="00304C4C"/>
    <w:rsid w:val="00304D57"/>
    <w:rsid w:val="00304FCE"/>
    <w:rsid w:val="003052CE"/>
    <w:rsid w:val="0030532C"/>
    <w:rsid w:val="003054AC"/>
    <w:rsid w:val="00305594"/>
    <w:rsid w:val="00305D0E"/>
    <w:rsid w:val="00305D42"/>
    <w:rsid w:val="00306036"/>
    <w:rsid w:val="003060F2"/>
    <w:rsid w:val="00306150"/>
    <w:rsid w:val="00306448"/>
    <w:rsid w:val="0030646D"/>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AF0"/>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A75"/>
    <w:rsid w:val="003D0E4F"/>
    <w:rsid w:val="003D10EB"/>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708"/>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6BC"/>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8CE"/>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EB5"/>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AC2"/>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89"/>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771"/>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7F6"/>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8EA"/>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8B2"/>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4F9"/>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1F7"/>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6AA"/>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8B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789"/>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63"/>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38A"/>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1B"/>
    <w:rsid w:val="007451E3"/>
    <w:rsid w:val="0074524C"/>
    <w:rsid w:val="007455B5"/>
    <w:rsid w:val="00745602"/>
    <w:rsid w:val="00745816"/>
    <w:rsid w:val="00745AB3"/>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22"/>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5F7C"/>
    <w:rsid w:val="0079633D"/>
    <w:rsid w:val="0079638E"/>
    <w:rsid w:val="007963AB"/>
    <w:rsid w:val="007964CC"/>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039"/>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C41"/>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54"/>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8FA"/>
    <w:rsid w:val="00807B02"/>
    <w:rsid w:val="00807EB0"/>
    <w:rsid w:val="00807EFB"/>
    <w:rsid w:val="008103F3"/>
    <w:rsid w:val="008104FD"/>
    <w:rsid w:val="00810A3D"/>
    <w:rsid w:val="00810AE5"/>
    <w:rsid w:val="00810CBA"/>
    <w:rsid w:val="00810DA0"/>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EB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BD"/>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29E"/>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5AD"/>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D08"/>
    <w:rsid w:val="00880E31"/>
    <w:rsid w:val="0088113B"/>
    <w:rsid w:val="008817AF"/>
    <w:rsid w:val="0088194B"/>
    <w:rsid w:val="00881A13"/>
    <w:rsid w:val="00881A84"/>
    <w:rsid w:val="00881ABF"/>
    <w:rsid w:val="00881AC6"/>
    <w:rsid w:val="00881C3C"/>
    <w:rsid w:val="00881CA5"/>
    <w:rsid w:val="008829BA"/>
    <w:rsid w:val="00882B42"/>
    <w:rsid w:val="00883384"/>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7C"/>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34"/>
    <w:rsid w:val="009063F1"/>
    <w:rsid w:val="00906576"/>
    <w:rsid w:val="009065D3"/>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D0E"/>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CAE"/>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231"/>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330"/>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4EC6"/>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747"/>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47D"/>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0FB"/>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6A"/>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0A"/>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4C8"/>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5B"/>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2E"/>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FAA"/>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678"/>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8B2"/>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7B0"/>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03A"/>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6E1"/>
    <w:rsid w:val="00D207ED"/>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94"/>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E82"/>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2D2"/>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7B"/>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4FBA"/>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5F80"/>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0CB"/>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36"/>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B31"/>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61D"/>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3F66"/>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AF"/>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5DA"/>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7FA"/>
    <w:rsid w:val="00FA0BD7"/>
    <w:rsid w:val="00FA15E0"/>
    <w:rsid w:val="00FA1C0A"/>
    <w:rsid w:val="00FA1C2A"/>
    <w:rsid w:val="00FA1EA5"/>
    <w:rsid w:val="00FA1FCC"/>
    <w:rsid w:val="00FA234D"/>
    <w:rsid w:val="00FA26E0"/>
    <w:rsid w:val="00FA283C"/>
    <w:rsid w:val="00FA2892"/>
    <w:rsid w:val="00FA2921"/>
    <w:rsid w:val="00FA2A50"/>
    <w:rsid w:val="00FA2D2B"/>
    <w:rsid w:val="00FA2E90"/>
    <w:rsid w:val="00FA2ED1"/>
    <w:rsid w:val="00FA311A"/>
    <w:rsid w:val="00FA3627"/>
    <w:rsid w:val="00FA3904"/>
    <w:rsid w:val="00FA3A3A"/>
    <w:rsid w:val="00FA3C19"/>
    <w:rsid w:val="00FA3D43"/>
    <w:rsid w:val="00FA3EC0"/>
    <w:rsid w:val="00FA3FF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707"/>
    <w:pPr>
      <w:overflowPunct w:val="0"/>
      <w:autoSpaceDE w:val="0"/>
      <w:autoSpaceDN w:val="0"/>
      <w:adjustRightInd w:val="0"/>
      <w:spacing w:after="60"/>
      <w:textAlignment w:val="baseline"/>
    </w:pPr>
    <w:rPr>
      <w:rFonts w:ascii="Calibri" w:hAnsi="Calibri"/>
      <w:sz w:val="18"/>
      <w:szCs w:val="24"/>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5A2707"/>
    <w:pPr>
      <w:keepNext/>
      <w:numPr>
        <w:ilvl w:val="2"/>
        <w:numId w:val="1"/>
      </w:numPr>
      <w:tabs>
        <w:tab w:val="left" w:pos="0"/>
      </w:tabs>
      <w:outlineLvl w:val="2"/>
    </w:pPr>
    <w:rPr>
      <w:rFonts w:eastAsia="等线"/>
      <w:b/>
      <w:bCs/>
      <w:iCs/>
      <w:color w:val="800000"/>
      <w:kern w:val="2"/>
      <w:sz w:val="24"/>
      <w:szCs w:val="28"/>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5A2707"/>
    <w:rPr>
      <w:rFonts w:ascii="Calibri" w:eastAsia="等线" w:hAnsi="Calibri"/>
      <w:b/>
      <w:bCs/>
      <w:iCs/>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lang w:eastAsia="en-US"/>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rPr>
  </w:style>
  <w:style w:type="paragraph" w:customStyle="1" w:styleId="Normal4">
    <w:name w:val="Normal4"/>
    <w:pPr>
      <w:jc w:val="both"/>
    </w:pPr>
    <w:rPr>
      <w:kern w:val="2"/>
      <w:sz w:val="21"/>
      <w:szCs w:val="21"/>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lang w:eastAsia="en-US"/>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rPr>
  </w:style>
  <w:style w:type="paragraph" w:customStyle="1" w:styleId="12">
    <w:name w:val="正文1"/>
    <w:pPr>
      <w:suppressAutoHyphens/>
      <w:autoSpaceDN w:val="0"/>
      <w:spacing w:after="200" w:line="276" w:lineRule="auto"/>
      <w:textAlignment w:val="baseline"/>
    </w:pPr>
    <w:rPr>
      <w:sz w:val="22"/>
      <w:szCs w:val="22"/>
      <w:lang w:eastAsia="en-US"/>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30\Docs\R3-258508.zip" TargetMode="External"/><Relationship Id="rId671" Type="http://schemas.openxmlformats.org/officeDocument/2006/relationships/hyperlink" Target="file:///D:\3GPP%20Standardization\RAN3\RAN3%23130\Docs\R3-258457.zip" TargetMode="External"/><Relationship Id="rId21" Type="http://schemas.openxmlformats.org/officeDocument/2006/relationships/hyperlink" Target="file:///D:\3GPP%20Standardization\RAN3\RAN3%23130\Docs\R3-258387.zip" TargetMode="External"/><Relationship Id="rId324" Type="http://schemas.openxmlformats.org/officeDocument/2006/relationships/hyperlink" Target="file:///D:\3GPP%20Standardization\RAN3\RAN3%23130\Docs\R3-258279.zip" TargetMode="External"/><Relationship Id="rId531" Type="http://schemas.openxmlformats.org/officeDocument/2006/relationships/hyperlink" Target="file:///D:\3GPP%20Standardization\RAN3\RAN3%23130\Docs\R3-258160.zip" TargetMode="External"/><Relationship Id="rId629" Type="http://schemas.openxmlformats.org/officeDocument/2006/relationships/hyperlink" Target="file:///D:\3GPP%20Standardization\RAN3\RAN3%23130\Docs\R3-258159.zip" TargetMode="External"/><Relationship Id="rId170" Type="http://schemas.openxmlformats.org/officeDocument/2006/relationships/hyperlink" Target="file:///D:\3GPP%20Standardization\RAN3\RAN3%23130\Docs\R3-258667.zip" TargetMode="External"/><Relationship Id="rId268" Type="http://schemas.openxmlformats.org/officeDocument/2006/relationships/hyperlink" Target="file:///D:\3GPP%20Standardization\RAN3\RAN3%23130\Docs\R3-258534.zip" TargetMode="External"/><Relationship Id="rId475" Type="http://schemas.openxmlformats.org/officeDocument/2006/relationships/hyperlink" Target="file:///D:\3GPP%20Standardization\RAN3\RAN3%23130\Docs\R3-258505.zip" TargetMode="External"/><Relationship Id="rId682" Type="http://schemas.openxmlformats.org/officeDocument/2006/relationships/hyperlink" Target="file:///D:\3GPP%20Standardization\RAN3\RAN3%23130\Docs\R3-258130.zip" TargetMode="External"/><Relationship Id="rId32" Type="http://schemas.openxmlformats.org/officeDocument/2006/relationships/hyperlink" Target="file:///D:\3GPP%20Standardization\RAN3\RAN3%23130\Docs\R3-258575.zip" TargetMode="External"/><Relationship Id="rId128" Type="http://schemas.openxmlformats.org/officeDocument/2006/relationships/hyperlink" Target="file:///D:\3GPP%20Standardization\RAN3\RAN3%23130\Docs\R3-258509.zip" TargetMode="External"/><Relationship Id="rId335" Type="http://schemas.openxmlformats.org/officeDocument/2006/relationships/hyperlink" Target="file:///D:\3GPP%20Standardization\RAN3\RAN3%23130\Docs\R3-258218.zip" TargetMode="External"/><Relationship Id="rId542" Type="http://schemas.openxmlformats.org/officeDocument/2006/relationships/hyperlink" Target="file:///D:\3GPP%20Standardization\RAN3\RAN3%23130\Docs\R3-258572.zip" TargetMode="External"/><Relationship Id="rId181" Type="http://schemas.openxmlformats.org/officeDocument/2006/relationships/hyperlink" Target="file:///D:\3GPP%20Standardization\RAN3\RAN3%23130\agenda\Inbox\R3-258732.zip" TargetMode="External"/><Relationship Id="rId402" Type="http://schemas.openxmlformats.org/officeDocument/2006/relationships/hyperlink" Target="file:///D:\3GPP%20Standardization\RAN3\RAN3%23130\Docs\R3-258021.zip" TargetMode="External"/><Relationship Id="rId279" Type="http://schemas.openxmlformats.org/officeDocument/2006/relationships/hyperlink" Target="file:///D:\3GPP%20Standardization\RAN3\RAN3%23130\agenda\Inbox\R3-258725.zip" TargetMode="External"/><Relationship Id="rId486" Type="http://schemas.openxmlformats.org/officeDocument/2006/relationships/hyperlink" Target="file:///D:\3GPP%20Standardization\RAN3\RAN3%23130\Docs\R3-258268.zip" TargetMode="External"/><Relationship Id="rId693" Type="http://schemas.openxmlformats.org/officeDocument/2006/relationships/hyperlink" Target="file:///D:\3GPP%20Standardization\RAN3\RAN3%23130\Docs\R3-258591.zip" TargetMode="External"/><Relationship Id="rId707" Type="http://schemas.openxmlformats.org/officeDocument/2006/relationships/hyperlink" Target="file:///D:\3GPP%20Standardization\RAN3\RAN3%23130\Docs\R3-258290.zip" TargetMode="External"/><Relationship Id="rId43" Type="http://schemas.openxmlformats.org/officeDocument/2006/relationships/hyperlink" Target="file:///D:\3GPP%20Standardization\RAN3\RAN3%23130\Docs\R3-258015.zip" TargetMode="External"/><Relationship Id="rId139" Type="http://schemas.openxmlformats.org/officeDocument/2006/relationships/hyperlink" Target="file:///D:\3GPP%20Standardization\RAN3\RAN3%23130\Docs\R3-258323.zip" TargetMode="External"/><Relationship Id="rId346" Type="http://schemas.openxmlformats.org/officeDocument/2006/relationships/hyperlink" Target="file:///D:\3GPP%20Standardization\RAN3\RAN3%23130\Docs\R3-258308.zip" TargetMode="External"/><Relationship Id="rId553" Type="http://schemas.openxmlformats.org/officeDocument/2006/relationships/hyperlink" Target="file:///D:\3GPP%20Standardization\RAN3\RAN3%23130\Docs\R3-258120.zip" TargetMode="External"/><Relationship Id="rId192" Type="http://schemas.openxmlformats.org/officeDocument/2006/relationships/hyperlink" Target="file:///D:\3GPP%20Standardization\RAN3\RAN3%23130\Docs\R3-258124.zip" TargetMode="External"/><Relationship Id="rId206" Type="http://schemas.openxmlformats.org/officeDocument/2006/relationships/hyperlink" Target="file:///D:\3GPP%20Standardization\RAN3\RAN3%23130\Docs\R3-258254.zip" TargetMode="External"/><Relationship Id="rId413" Type="http://schemas.openxmlformats.org/officeDocument/2006/relationships/hyperlink" Target="file:///D:\3GPP%20Standardization\RAN3\RAN3%23130\agenda\Inbox\R3-258714.zip" TargetMode="External"/><Relationship Id="rId497" Type="http://schemas.openxmlformats.org/officeDocument/2006/relationships/hyperlink" Target="file:///D:\3GPP%20Standardization\RAN3\RAN3%23130\Docs\R3-258236.zip" TargetMode="External"/><Relationship Id="rId620" Type="http://schemas.openxmlformats.org/officeDocument/2006/relationships/hyperlink" Target="file:///D:\3GPP%20Standardization\RAN3\RAN3%23130\Docs\R3-258618.zip" TargetMode="External"/><Relationship Id="rId718" Type="http://schemas.openxmlformats.org/officeDocument/2006/relationships/hyperlink" Target="file:///D:\3GPP%20Standardization\RAN3\RAN3%23130\Docs\R3-258264.zip" TargetMode="External"/><Relationship Id="rId357" Type="http://schemas.openxmlformats.org/officeDocument/2006/relationships/hyperlink" Target="file:///D:\3GPP%20Standardization\RAN3\RAN3%23130\Docs\R3-258430.zip" TargetMode="External"/><Relationship Id="rId54" Type="http://schemas.openxmlformats.org/officeDocument/2006/relationships/hyperlink" Target="file:///D:\3GPP%20Standardization\RAN3\RAN3%23130\Docs\R3-258515.zip" TargetMode="External"/><Relationship Id="rId217" Type="http://schemas.openxmlformats.org/officeDocument/2006/relationships/hyperlink" Target="file:///D:\3GPP%20Standardization\RAN3\RAN3%23130\Docs\R3-258502.zip" TargetMode="External"/><Relationship Id="rId564" Type="http://schemas.openxmlformats.org/officeDocument/2006/relationships/hyperlink" Target="file:///D:\3GPP%20Standardization\RAN3\RAN3%23130\Docs\R3-258611.zip" TargetMode="External"/><Relationship Id="rId424" Type="http://schemas.openxmlformats.org/officeDocument/2006/relationships/hyperlink" Target="file:///D:\3GPP%20Standardization\RAN3\RAN3%23130\agenda\Inbox\R3-258706.zip" TargetMode="External"/><Relationship Id="rId631" Type="http://schemas.openxmlformats.org/officeDocument/2006/relationships/hyperlink" Target="file:///D:\3GPP%20Standardization\RAN3\RAN3%23130\Docs\R3-258463.zip" TargetMode="External"/><Relationship Id="rId729" Type="http://schemas.openxmlformats.org/officeDocument/2006/relationships/hyperlink" Target="file:///D:\3GPP%20Standardization\RAN3\RAN3%23130\Docs\R3-258311.zip" TargetMode="External"/><Relationship Id="rId270" Type="http://schemas.openxmlformats.org/officeDocument/2006/relationships/hyperlink" Target="file:///D:\3GPP%20Standardization\RAN3\RAN3%23130\Docs\R3-258536.zip" TargetMode="External"/><Relationship Id="rId65" Type="http://schemas.openxmlformats.org/officeDocument/2006/relationships/hyperlink" Target="file:///D:\3GPP%20Standardization\RAN3\RAN3%23130\Docs\R3-258651.zip" TargetMode="External"/><Relationship Id="rId130" Type="http://schemas.openxmlformats.org/officeDocument/2006/relationships/hyperlink" Target="file:///D:\3GPP%20Standardization\RAN3\RAN3%23130\Docs\R3-258154.zip" TargetMode="External"/><Relationship Id="rId368" Type="http://schemas.openxmlformats.org/officeDocument/2006/relationships/hyperlink" Target="file:///D:\3GPP%20Standardization\RAN3\RAN3%23130\Docs\R3-258511.zip" TargetMode="External"/><Relationship Id="rId575" Type="http://schemas.openxmlformats.org/officeDocument/2006/relationships/hyperlink" Target="file:///D:\3GPP%20Standardization\RAN3\RAN3%23130\Docs\R3-258285.zip" TargetMode="External"/><Relationship Id="rId228" Type="http://schemas.openxmlformats.org/officeDocument/2006/relationships/hyperlink" Target="file:///D:\3GPP%20Standardization\RAN3\RAN3%23130\Docs\R3-258383.zip" TargetMode="External"/><Relationship Id="rId435" Type="http://schemas.openxmlformats.org/officeDocument/2006/relationships/hyperlink" Target="file:///D:\3GPP%20Standardization\RAN3\RAN3%23130\Docs\R3-258051.zip" TargetMode="External"/><Relationship Id="rId642" Type="http://schemas.openxmlformats.org/officeDocument/2006/relationships/hyperlink" Target="file:///D:\3GPP%20Standardization\RAN3\RAN3%23130\Docs\R3-258144.zip" TargetMode="External"/><Relationship Id="rId281" Type="http://schemas.openxmlformats.org/officeDocument/2006/relationships/hyperlink" Target="file:///D:\3GPP%20Standardization\RAN3\RAN3%23130\agenda\Inbox\R3-258701.zip" TargetMode="External"/><Relationship Id="rId502" Type="http://schemas.openxmlformats.org/officeDocument/2006/relationships/hyperlink" Target="file:///D:\3GPP%20Standardization\RAN3\RAN3%23130\Docs\R3-258652.zip" TargetMode="External"/><Relationship Id="rId76" Type="http://schemas.openxmlformats.org/officeDocument/2006/relationships/hyperlink" Target="file:///D:\3GPP%20Standardization\RAN3\RAN3%23130\Docs\R3-258478.zip" TargetMode="External"/><Relationship Id="rId141" Type="http://schemas.openxmlformats.org/officeDocument/2006/relationships/hyperlink" Target="file:///D:\3GPP%20Standardization\RAN3\RAN3%23130\Docs\R3-258325.zip" TargetMode="External"/><Relationship Id="rId379" Type="http://schemas.openxmlformats.org/officeDocument/2006/relationships/hyperlink" Target="file:///D:\3GPP%20Standardization\RAN3\RAN3%23130\Docs\R3-258111.zip" TargetMode="External"/><Relationship Id="rId586" Type="http://schemas.openxmlformats.org/officeDocument/2006/relationships/hyperlink" Target="file:///D:\3GPP%20Standardization\RAN3\RAN3%23130\Docs\R3-258565.zip" TargetMode="External"/><Relationship Id="rId7" Type="http://schemas.openxmlformats.org/officeDocument/2006/relationships/endnotes" Target="endnotes.xml"/><Relationship Id="rId239" Type="http://schemas.openxmlformats.org/officeDocument/2006/relationships/hyperlink" Target="file:///D:\3GPP%20Standardization\RAN3\RAN3%23130\Docs\R3-258273.zip" TargetMode="External"/><Relationship Id="rId446" Type="http://schemas.openxmlformats.org/officeDocument/2006/relationships/hyperlink" Target="file:///D:\3GPP%20Standardization\RAN3\RAN3%23130\Docs\R3-258061.zip" TargetMode="External"/><Relationship Id="rId653" Type="http://schemas.openxmlformats.org/officeDocument/2006/relationships/hyperlink" Target="file:///D:\3GPP%20Standardization\RAN3\RAN3%23130\Docs\R3-258689.zip" TargetMode="External"/><Relationship Id="rId292" Type="http://schemas.openxmlformats.org/officeDocument/2006/relationships/hyperlink" Target="file:///D:\3GPP%20Standardization\RAN3\RAN3%23130\agenda\Inbox\R3-258728.zip" TargetMode="External"/><Relationship Id="rId306" Type="http://schemas.openxmlformats.org/officeDocument/2006/relationships/hyperlink" Target="file:///D:\3GPP%20Standardization\RAN3\RAN3%23130\Docs\R3-258102.zip" TargetMode="External"/><Relationship Id="rId87" Type="http://schemas.openxmlformats.org/officeDocument/2006/relationships/hyperlink" Target="file:///D:\3GPP%20Standardization\RAN3\RAN3%23130\Docs\R3-258604.zip" TargetMode="External"/><Relationship Id="rId513" Type="http://schemas.openxmlformats.org/officeDocument/2006/relationships/hyperlink" Target="file:///D:\3GPP%20Standardization\RAN3\RAN3%23130\agenda\Inbox\R3-258734.zip" TargetMode="External"/><Relationship Id="rId597" Type="http://schemas.openxmlformats.org/officeDocument/2006/relationships/hyperlink" Target="file:///D:\3GPP%20Standardization\RAN3\RAN3%23130\Docs\R3-258133.zip" TargetMode="External"/><Relationship Id="rId720" Type="http://schemas.openxmlformats.org/officeDocument/2006/relationships/hyperlink" Target="file:///D:\3GPP%20Standardization\RAN3\RAN3%23130\Docs\R3-258603.zip" TargetMode="External"/><Relationship Id="rId152" Type="http://schemas.openxmlformats.org/officeDocument/2006/relationships/hyperlink" Target="file:///D:\3GPP%20Standardization\RAN3\RAN3%23130\Docs\R3-258553.zip" TargetMode="External"/><Relationship Id="rId457" Type="http://schemas.openxmlformats.org/officeDocument/2006/relationships/hyperlink" Target="file:///D:\3GPP%20Standardization\RAN3\RAN3%23130\Docs\R3-258071.zip" TargetMode="External"/><Relationship Id="rId664" Type="http://schemas.openxmlformats.org/officeDocument/2006/relationships/hyperlink" Target="file:///D:\3GPP%20Standardization\RAN3\RAN3%23130\Docs\R3-258655.zip" TargetMode="External"/><Relationship Id="rId14" Type="http://schemas.openxmlformats.org/officeDocument/2006/relationships/hyperlink" Target="file:///D:\3GPP%20Standardization\RAN3\RAN3%23130\Docs\R3-258001.zip" TargetMode="External"/><Relationship Id="rId317" Type="http://schemas.openxmlformats.org/officeDocument/2006/relationships/hyperlink" Target="file:///D:\3GPP%20Standardization\RAN3\RAN3%23130\Docs\R3-258227.zip" TargetMode="External"/><Relationship Id="rId524" Type="http://schemas.openxmlformats.org/officeDocument/2006/relationships/hyperlink" Target="file:///D:\3GPP%20Standardization\RAN3\RAN3%23130\Docs\R3-258446.zip" TargetMode="External"/><Relationship Id="rId731" Type="http://schemas.openxmlformats.org/officeDocument/2006/relationships/hyperlink" Target="https://www.3gpp.org/ftp/tsg_ran/TSG_RAN/TSGR_109/Docs/RP-252755.zip" TargetMode="External"/><Relationship Id="rId98" Type="http://schemas.openxmlformats.org/officeDocument/2006/relationships/hyperlink" Target="file:///D:\3GPP%20Standardization\RAN3\RAN3%23130\Docs\R3-258417.zip" TargetMode="External"/><Relationship Id="rId163" Type="http://schemas.openxmlformats.org/officeDocument/2006/relationships/hyperlink" Target="file:///D:\3GPP%20Standardization\RAN3\RAN3%23130\Docs\R3-258590.zip" TargetMode="External"/><Relationship Id="rId370" Type="http://schemas.openxmlformats.org/officeDocument/2006/relationships/hyperlink" Target="file:///D:\3GPP%20Standardization\RAN3\RAN3%23130\Docs\R3-258513.zip" TargetMode="External"/><Relationship Id="rId230" Type="http://schemas.openxmlformats.org/officeDocument/2006/relationships/hyperlink" Target="file:///D:\3GPP%20Standardization\RAN3\RAN3%23130\Docs\R3-258410.zip" TargetMode="External"/><Relationship Id="rId468" Type="http://schemas.openxmlformats.org/officeDocument/2006/relationships/hyperlink" Target="file:///D:\3GPP%20Standardization\RAN3\RAN3%23130\Docs\R3-258082.zip" TargetMode="External"/><Relationship Id="rId675" Type="http://schemas.openxmlformats.org/officeDocument/2006/relationships/hyperlink" Target="https://www.3gpp.org/ftp/tsg_ran/TSG_RAN/TSGR_109/Docs/RP-252819.zip" TargetMode="External"/><Relationship Id="rId25" Type="http://schemas.openxmlformats.org/officeDocument/2006/relationships/hyperlink" Target="file:///D:\3GPP%20Standardization\RAN3\RAN3%23130\Docs\R3-258415.zip" TargetMode="External"/><Relationship Id="rId328" Type="http://schemas.openxmlformats.org/officeDocument/2006/relationships/hyperlink" Target="file:///D:\3GPP%20Standardization\RAN3\RAN3%23130\Docs\R3-258211.zip" TargetMode="External"/><Relationship Id="rId535" Type="http://schemas.openxmlformats.org/officeDocument/2006/relationships/hyperlink" Target="file:///D:\3GPP%20Standardization\RAN3\RAN3%23130\Docs\R3-258283.zip" TargetMode="External"/><Relationship Id="rId174" Type="http://schemas.openxmlformats.org/officeDocument/2006/relationships/hyperlink" Target="file:///D:\3GPP%20Standardization\RAN3\RAN3%23130\Docs\R3-258472.zip" TargetMode="External"/><Relationship Id="rId381" Type="http://schemas.openxmlformats.org/officeDocument/2006/relationships/hyperlink" Target="file:///D:\3GPP%20Standardization\RAN3\RAN3%23130\Docs\R3-258205.zip" TargetMode="External"/><Relationship Id="rId602" Type="http://schemas.openxmlformats.org/officeDocument/2006/relationships/hyperlink" Target="file:///D:\3GPP%20Standardization\RAN3\RAN3%23130\Docs\R3-258389.zip" TargetMode="External"/><Relationship Id="rId241" Type="http://schemas.openxmlformats.org/officeDocument/2006/relationships/hyperlink" Target="file:///D:\3GPP%20Standardization\RAN3\RAN3%23130\Docs\R3-258639.zip" TargetMode="External"/><Relationship Id="rId479" Type="http://schemas.openxmlformats.org/officeDocument/2006/relationships/hyperlink" Target="file:///D:\3GPP%20Standardization\RAN3\RAN3%23130\Docs\R3-258445.zip" TargetMode="External"/><Relationship Id="rId686" Type="http://schemas.openxmlformats.org/officeDocument/2006/relationships/hyperlink" Target="file:///D:\3GPP%20Standardization\RAN3\RAN3%23130\Docs\R3-258289.zip" TargetMode="External"/><Relationship Id="rId36" Type="http://schemas.openxmlformats.org/officeDocument/2006/relationships/hyperlink" Target="file:///D:\3GPP%20Standardization\RAN3\RAN3%23130\Docs\R3-258105.zip" TargetMode="External"/><Relationship Id="rId339" Type="http://schemas.openxmlformats.org/officeDocument/2006/relationships/hyperlink" Target="file:///D:\3GPP%20Standardization\RAN3\RAN3%23130\Docs\R3-258295.zip" TargetMode="External"/><Relationship Id="rId546" Type="http://schemas.openxmlformats.org/officeDocument/2006/relationships/hyperlink" Target="file:///D:\3GPP%20Standardization\RAN3\RAN3%23130\Docs\R3-258400.zip" TargetMode="External"/><Relationship Id="rId101" Type="http://schemas.openxmlformats.org/officeDocument/2006/relationships/hyperlink" Target="file:///D:\3GPP%20Standardization\RAN3\RAN3%23130\Docs\R3-258331.zip" TargetMode="External"/><Relationship Id="rId185" Type="http://schemas.openxmlformats.org/officeDocument/2006/relationships/hyperlink" Target="file:///D:\3GPP%20Standardization\RAN3\RAN3%23130\Docs\R3-258620.zip" TargetMode="External"/><Relationship Id="rId406" Type="http://schemas.openxmlformats.org/officeDocument/2006/relationships/hyperlink" Target="file:///D:\3GPP%20Standardization\RAN3\RAN3%23130\Docs\R3-258025.zip" TargetMode="External"/><Relationship Id="rId392" Type="http://schemas.openxmlformats.org/officeDocument/2006/relationships/hyperlink" Target="file:///D:\3GPP%20Standardization\RAN3\RAN3%23130\Docs\R3-258532.zip" TargetMode="External"/><Relationship Id="rId613" Type="http://schemas.openxmlformats.org/officeDocument/2006/relationships/hyperlink" Target="file:///D:\3GPP%20Standardization\RAN3\RAN3%23130\Docs\R3-258198.zip" TargetMode="External"/><Relationship Id="rId697" Type="http://schemas.openxmlformats.org/officeDocument/2006/relationships/hyperlink" Target="file:///D:\3GPP%20Standardization\RAN3\RAN3%23130\Docs\R3-258117.zip" TargetMode="External"/><Relationship Id="rId252" Type="http://schemas.openxmlformats.org/officeDocument/2006/relationships/hyperlink" Target="file:///D:\3GPP%20Standardization\RAN3\RAN3%23130\Docs\R3-258009.zip" TargetMode="External"/><Relationship Id="rId47" Type="http://schemas.openxmlformats.org/officeDocument/2006/relationships/hyperlink" Target="file:///D:\3GPP%20Standardization\RAN3\RAN3%23130\Docs\R3-258091.zip" TargetMode="External"/><Relationship Id="rId112" Type="http://schemas.openxmlformats.org/officeDocument/2006/relationships/hyperlink" Target="file:///D:\3GPP%20Standardization\RAN3\RAN3%23130\Docs\R3-258293.zip" TargetMode="External"/><Relationship Id="rId557" Type="http://schemas.openxmlformats.org/officeDocument/2006/relationships/hyperlink" Target="file:///D:\3GPP%20Standardization\RAN3\RAN3%23130\Docs\R3-258284.zip" TargetMode="External"/><Relationship Id="rId196" Type="http://schemas.openxmlformats.org/officeDocument/2006/relationships/hyperlink" Target="file:///D:\3GPP%20Standardization\RAN3\RAN3%23130\Docs\R3-258186.zip" TargetMode="External"/><Relationship Id="rId417" Type="http://schemas.openxmlformats.org/officeDocument/2006/relationships/hyperlink" Target="file:///D:\3GPP%20Standardization\RAN3\RAN3%23130\Docs\R3-258035.zip" TargetMode="External"/><Relationship Id="rId624" Type="http://schemas.openxmlformats.org/officeDocument/2006/relationships/hyperlink" Target="file:///D:\3GPP%20Standardization\RAN3\RAN3%23130\Docs\R3-258649.zip" TargetMode="External"/><Relationship Id="rId263" Type="http://schemas.openxmlformats.org/officeDocument/2006/relationships/hyperlink" Target="file:///D:\3GPP%20Standardization\RAN3\RAN3%23130\Docs\R3-258349.zip" TargetMode="External"/><Relationship Id="rId470" Type="http://schemas.openxmlformats.org/officeDocument/2006/relationships/hyperlink" Target="file:///D:\3GPP%20Standardization\RAN3\RAN3%23130\Docs\R3-258084.zip" TargetMode="External"/><Relationship Id="rId58" Type="http://schemas.openxmlformats.org/officeDocument/2006/relationships/hyperlink" Target="file:///D:\3GPP%20Standardization\RAN3\RAN3%23130\agenda\Inbox\R3-258708.zip" TargetMode="External"/><Relationship Id="rId123" Type="http://schemas.openxmlformats.org/officeDocument/2006/relationships/hyperlink" Target="file:///D:\3GPP%20Standardization\RAN3\RAN3%23130\Docs\R3-258589.zip" TargetMode="External"/><Relationship Id="rId330" Type="http://schemas.openxmlformats.org/officeDocument/2006/relationships/hyperlink" Target="file:///D:\3GPP%20Standardization\RAN3\RAN3%23130\Docs\R3-258213.zip" TargetMode="External"/><Relationship Id="rId568" Type="http://schemas.openxmlformats.org/officeDocument/2006/relationships/hyperlink" Target="file:///D:\3GPP%20Standardization\RAN3\RAN3%23130\Docs\R3-258161.zip" TargetMode="External"/><Relationship Id="rId428" Type="http://schemas.openxmlformats.org/officeDocument/2006/relationships/hyperlink" Target="file:///D:\3GPP%20Standardization\RAN3\RAN3%23130\Docs\R3-258045.zip" TargetMode="External"/><Relationship Id="rId635" Type="http://schemas.openxmlformats.org/officeDocument/2006/relationships/hyperlink" Target="https://www.3gpp.org/ftp/tsg_ran/TSG_RAN/TSGR_109/Docs/RP-252867.zip" TargetMode="External"/><Relationship Id="rId274" Type="http://schemas.openxmlformats.org/officeDocument/2006/relationships/hyperlink" Target="file:///D:\3GPP%20Standardization\RAN3\RAN3%23130\Docs\R3-258306.zip" TargetMode="External"/><Relationship Id="rId481" Type="http://schemas.openxmlformats.org/officeDocument/2006/relationships/hyperlink" Target="file:///D:\3GPP%20Standardization\RAN3\RAN3%23130\agenda\Inbox\R3-258746.zip" TargetMode="External"/><Relationship Id="rId702" Type="http://schemas.openxmlformats.org/officeDocument/2006/relationships/hyperlink" Target="file:///D:\3GPP%20Standardization\RAN3\RAN3%23130\Docs\R3-258148.zip" TargetMode="External"/><Relationship Id="rId69" Type="http://schemas.openxmlformats.org/officeDocument/2006/relationships/hyperlink" Target="file:///D:\3GPP%20Standardization\RAN3\RAN3%23130\Docs\R3-258594.zip" TargetMode="External"/><Relationship Id="rId134" Type="http://schemas.openxmlformats.org/officeDocument/2006/relationships/hyperlink" Target="file:///D:\3GPP%20Standardization\RAN3\RAN3%23130\Docs\R3-258312.zip" TargetMode="External"/><Relationship Id="rId579" Type="http://schemas.openxmlformats.org/officeDocument/2006/relationships/hyperlink" Target="file:///D:\3GPP%20Standardization\RAN3\RAN3%23130\Docs\R3-258352.zip" TargetMode="External"/><Relationship Id="rId341" Type="http://schemas.openxmlformats.org/officeDocument/2006/relationships/hyperlink" Target="file:///D:\3GPP%20Standardization\RAN3\RAN3%23130\Docs\R3-258297.zip" TargetMode="External"/><Relationship Id="rId439" Type="http://schemas.openxmlformats.org/officeDocument/2006/relationships/hyperlink" Target="file:///D:\3GPP%20Standardization\RAN3\RAN3%23130\agenda\Inbox\R3-258716.zip" TargetMode="External"/><Relationship Id="rId646" Type="http://schemas.openxmlformats.org/officeDocument/2006/relationships/hyperlink" Target="file:///D:\3GPP%20Standardization\RAN3\RAN3%23130\Docs\R3-258369.zip" TargetMode="External"/><Relationship Id="rId201" Type="http://schemas.openxmlformats.org/officeDocument/2006/relationships/hyperlink" Target="file:///D:\3GPP%20Standardization\RAN3\RAN3%23130\Docs\R3-258407.zip" TargetMode="External"/><Relationship Id="rId285" Type="http://schemas.openxmlformats.org/officeDocument/2006/relationships/hyperlink" Target="file:///D:\3GPP%20Standardization\RAN3\RAN3%23130\Docs\R3-258490.zip" TargetMode="External"/><Relationship Id="rId506" Type="http://schemas.openxmlformats.org/officeDocument/2006/relationships/hyperlink" Target="file:///D:\3GPP%20Standardization\RAN3\RAN3%23130\Docs\R3-258135.zip" TargetMode="External"/><Relationship Id="rId492" Type="http://schemas.openxmlformats.org/officeDocument/2006/relationships/hyperlink" Target="file:///D:\3GPP%20Standardization\RAN3\RAN3%23130\agenda\Inbox\R3-258749.zip" TargetMode="External"/><Relationship Id="rId713" Type="http://schemas.openxmlformats.org/officeDocument/2006/relationships/hyperlink" Target="file:///D:\3GPP%20Standardization\RAN3\RAN3%23130\Docs\R3-258613.zip" TargetMode="External"/><Relationship Id="rId145" Type="http://schemas.openxmlformats.org/officeDocument/2006/relationships/hyperlink" Target="file:///D:\3GPP%20Standardization\RAN3\RAN3%23130\Docs\R3-258342.zip" TargetMode="External"/><Relationship Id="rId352" Type="http://schemas.openxmlformats.org/officeDocument/2006/relationships/hyperlink" Target="file:///D:\3GPP%20Standardization\RAN3\RAN3%23130\Docs\R3-258411.zip" TargetMode="External"/><Relationship Id="rId212" Type="http://schemas.openxmlformats.org/officeDocument/2006/relationships/hyperlink" Target="file:///D:\3GPP%20Standardization\RAN3\RAN3%23130\Docs\R3-258402.zip" TargetMode="External"/><Relationship Id="rId657" Type="http://schemas.openxmlformats.org/officeDocument/2006/relationships/hyperlink" Target="file:///D:\3GPP%20Standardization\RAN3\RAN3%23130\Docs\R3-258193.zip" TargetMode="External"/><Relationship Id="rId296" Type="http://schemas.openxmlformats.org/officeDocument/2006/relationships/hyperlink" Target="file:///D:\3GPP%20Standardization\RAN3\RAN3%23130\Docs\R3-258674.zip" TargetMode="External"/><Relationship Id="rId517" Type="http://schemas.openxmlformats.org/officeDocument/2006/relationships/hyperlink" Target="file:///D:\3GPP%20Standardization\RAN3\RAN3%23130\Docs\R3-258282.zip" TargetMode="External"/><Relationship Id="rId724" Type="http://schemas.openxmlformats.org/officeDocument/2006/relationships/hyperlink" Target="file:///D:\3GPP%20Standardization\RAN3\RAN3%23130\Docs\R3-258351.zip" TargetMode="External"/><Relationship Id="rId60" Type="http://schemas.openxmlformats.org/officeDocument/2006/relationships/hyperlink" Target="file:///D:\3GPP%20Standardization\RAN3\RAN3%23130\agenda\Inbox\R3-258709.zip" TargetMode="External"/><Relationship Id="rId156" Type="http://schemas.openxmlformats.org/officeDocument/2006/relationships/hyperlink" Target="file:///D:\3GPP%20Standardization\RAN3\RAN3%23130\Docs\R3-258560.zip" TargetMode="External"/><Relationship Id="rId363" Type="http://schemas.openxmlformats.org/officeDocument/2006/relationships/hyperlink" Target="file:///D:\3GPP%20Standardization\RAN3\RAN3%23130\Docs\R3-258494.zip" TargetMode="External"/><Relationship Id="rId570" Type="http://schemas.openxmlformats.org/officeDocument/2006/relationships/hyperlink" Target="file:///D:\3GPP%20Standardization\RAN3\RAN3%23130\Docs\R3-258146.zip" TargetMode="External"/><Relationship Id="rId223" Type="http://schemas.openxmlformats.org/officeDocument/2006/relationships/hyperlink" Target="file:///D:\3GPP%20Standardization\RAN3\RAN3%23130\Docs\R3-258526.zip" TargetMode="External"/><Relationship Id="rId430" Type="http://schemas.openxmlformats.org/officeDocument/2006/relationships/hyperlink" Target="file:///D:\3GPP%20Standardization\RAN3\RAN3%23130\Docs\R3-258047.zip" TargetMode="External"/><Relationship Id="rId668" Type="http://schemas.openxmlformats.org/officeDocument/2006/relationships/hyperlink" Target="file:///D:\3GPP%20Standardization\RAN3\RAN3%23130\Docs\R3-258177.zip" TargetMode="External"/><Relationship Id="rId18" Type="http://schemas.openxmlformats.org/officeDocument/2006/relationships/hyperlink" Target="file:///D:\3GPP%20Standardization\RAN3\RAN3%23130\Docs\R3-258006.zip" TargetMode="External"/><Relationship Id="rId528" Type="http://schemas.openxmlformats.org/officeDocument/2006/relationships/hyperlink" Target="file:///D:\3GPP%20Standardization\RAN3\RAN3%23130\Docs\R3-258119.zip" TargetMode="External"/><Relationship Id="rId167" Type="http://schemas.openxmlformats.org/officeDocument/2006/relationships/hyperlink" Target="file:///D:\3GPP%20Standardization\RAN3\RAN3%23130\Docs\R3-258664.zip" TargetMode="External"/><Relationship Id="rId374" Type="http://schemas.openxmlformats.org/officeDocument/2006/relationships/hyperlink" Target="file:///D:\3GPP%20Standardization\RAN3\RAN3%23130\Docs\R3-258563.zip" TargetMode="External"/><Relationship Id="rId581" Type="http://schemas.openxmlformats.org/officeDocument/2006/relationships/hyperlink" Target="file:///D:\3GPP%20Standardization\RAN3\RAN3%23130\Docs\R3-258409.zip" TargetMode="External"/><Relationship Id="rId71" Type="http://schemas.openxmlformats.org/officeDocument/2006/relationships/hyperlink" Target="file:///D:\3GPP%20Standardization\RAN3\RAN3%23130\agenda\Inbox\R3-258711.zip" TargetMode="External"/><Relationship Id="rId234" Type="http://schemas.openxmlformats.org/officeDocument/2006/relationships/hyperlink" Target="file:///D:\3GPP%20Standardization\RAN3\RAN3%23130\Docs\R3-258636.zip" TargetMode="External"/><Relationship Id="rId679" Type="http://schemas.openxmlformats.org/officeDocument/2006/relationships/hyperlink" Target="file:///D:\3GPP%20Standardization\RAN3\RAN3%23130\Docs\R3-258147.zip" TargetMode="External"/><Relationship Id="rId2" Type="http://schemas.openxmlformats.org/officeDocument/2006/relationships/numbering" Target="numbering.xml"/><Relationship Id="rId29" Type="http://schemas.openxmlformats.org/officeDocument/2006/relationships/hyperlink" Target="file:///D:\3GPP%20Standardization\RAN3\RAN3%23130\Docs\R3-258540.zip" TargetMode="External"/><Relationship Id="rId441" Type="http://schemas.openxmlformats.org/officeDocument/2006/relationships/hyperlink" Target="file:///D:\3GPP%20Standardization\RAN3\RAN3%23130\Docs\R3-258056.zip" TargetMode="External"/><Relationship Id="rId539" Type="http://schemas.openxmlformats.org/officeDocument/2006/relationships/hyperlink" Target="file:///D:\3GPP%20Standardization\RAN3\RAN3%23130\Docs\R3-258421.zip" TargetMode="External"/><Relationship Id="rId178" Type="http://schemas.openxmlformats.org/officeDocument/2006/relationships/hyperlink" Target="file:///D:\3GPP%20Standardization\RAN3\RAN3%23130\Docs\R3-258092.zip" TargetMode="External"/><Relationship Id="rId301" Type="http://schemas.openxmlformats.org/officeDocument/2006/relationships/hyperlink" Target="file:///D:\3GPP%20Standardization\RAN3\RAN3%23130\Docs\R3-258097.zip" TargetMode="External"/><Relationship Id="rId82" Type="http://schemas.openxmlformats.org/officeDocument/2006/relationships/hyperlink" Target="file:///D:\3GPP%20Standardization\RAN3\RAN3%23130\Docs\R3-258547.zip" TargetMode="External"/><Relationship Id="rId385" Type="http://schemas.openxmlformats.org/officeDocument/2006/relationships/hyperlink" Target="file:///D:\3GPP%20Standardization\RAN3\RAN3%23130\agenda\Inbox\R3-258718.zip" TargetMode="External"/><Relationship Id="rId592" Type="http://schemas.openxmlformats.org/officeDocument/2006/relationships/hyperlink" Target="file:///D:\3GPP%20Standardization\RAN3\RAN3%23130\Docs\R3-258449.zip" TargetMode="External"/><Relationship Id="rId606" Type="http://schemas.openxmlformats.org/officeDocument/2006/relationships/hyperlink" Target="file:///D:\3GPP%20Standardization\RAN3\RAN3%23130\Docs\R3-258653.zip" TargetMode="External"/><Relationship Id="rId245" Type="http://schemas.openxmlformats.org/officeDocument/2006/relationships/hyperlink" Target="file:///D:\3GPP%20Standardization\RAN3\RAN3%23130\Docs\R3-258143.zip" TargetMode="External"/><Relationship Id="rId452" Type="http://schemas.openxmlformats.org/officeDocument/2006/relationships/hyperlink" Target="file:///D:\3GPP%20Standardization\RAN3\RAN3%23130\Docs\R3-258066.zip" TargetMode="External"/><Relationship Id="rId105" Type="http://schemas.openxmlformats.org/officeDocument/2006/relationships/hyperlink" Target="file:///D:\3GPP%20Standardization\RAN3\RAN3%23130\Docs\R3-258571.zip" TargetMode="External"/><Relationship Id="rId312" Type="http://schemas.openxmlformats.org/officeDocument/2006/relationships/hyperlink" Target="file:///D:\3GPP%20Standardization\RAN3\RAN3%23130\Docs\R3-258166.zip" TargetMode="External"/><Relationship Id="rId51" Type="http://schemas.openxmlformats.org/officeDocument/2006/relationships/hyperlink" Target="file:///D:\3GPP%20Standardization\RAN3\RAN3%23130\Docs\R3-258485.zip" TargetMode="External"/><Relationship Id="rId93" Type="http://schemas.openxmlformats.org/officeDocument/2006/relationships/hyperlink" Target="file:///D:\3GPP%20Standardization\RAN3\RAN3%23130\Docs\R3-258685.zip" TargetMode="External"/><Relationship Id="rId189" Type="http://schemas.openxmlformats.org/officeDocument/2006/relationships/hyperlink" Target="file:///D:\3GPP%20Standardization\RAN3\RAN3%23130\Docs\R3-258242.zip" TargetMode="External"/><Relationship Id="rId396" Type="http://schemas.openxmlformats.org/officeDocument/2006/relationships/hyperlink" Target="file:///D:\3GPP%20Standardization\RAN3\RAN3%23130\Docs\R3-258566.zip" TargetMode="External"/><Relationship Id="rId561" Type="http://schemas.openxmlformats.org/officeDocument/2006/relationships/hyperlink" Target="file:///D:\3GPP%20Standardization\RAN3\RAN3%23130\Docs\R3-258424.zip" TargetMode="External"/><Relationship Id="rId617" Type="http://schemas.openxmlformats.org/officeDocument/2006/relationships/hyperlink" Target="file:///D:\3GPP%20Standardization\RAN3\RAN3%23130\Docs\R3-258367.zip" TargetMode="External"/><Relationship Id="rId659" Type="http://schemas.openxmlformats.org/officeDocument/2006/relationships/hyperlink" Target="file:///D:\3GPP%20Standardization\RAN3\RAN3%23130\Docs\R3-258355.zip" TargetMode="External"/><Relationship Id="rId214" Type="http://schemas.openxmlformats.org/officeDocument/2006/relationships/hyperlink" Target="file:///D:\3GPP%20Standardization\RAN3\RAN3%23130\Docs\R3-258374.zip" TargetMode="External"/><Relationship Id="rId256" Type="http://schemas.openxmlformats.org/officeDocument/2006/relationships/hyperlink" Target="file:///D:\3GPP%20Standardization\RAN3\RAN3%23130\Docs\R3-258615.zip" TargetMode="External"/><Relationship Id="rId298" Type="http://schemas.openxmlformats.org/officeDocument/2006/relationships/hyperlink" Target="file:///D:\3GPP%20Standardization\RAN3\RAN3%23130\Docs\R3-258094.zip" TargetMode="External"/><Relationship Id="rId421" Type="http://schemas.openxmlformats.org/officeDocument/2006/relationships/hyperlink" Target="file:///D:\3GPP%20Standardization\RAN3\RAN3%23130\Docs\R3-258039.zip" TargetMode="External"/><Relationship Id="rId463" Type="http://schemas.openxmlformats.org/officeDocument/2006/relationships/hyperlink" Target="file:///D:\3GPP%20Standardization\RAN3\RAN3%23130\Docs\R3-258077.zip" TargetMode="External"/><Relationship Id="rId519" Type="http://schemas.openxmlformats.org/officeDocument/2006/relationships/hyperlink" Target="file:///D:\3GPP%20Standardization\RAN3\RAN3%23130\Docs\R3-258361.zip" TargetMode="External"/><Relationship Id="rId670" Type="http://schemas.openxmlformats.org/officeDocument/2006/relationships/hyperlink" Target="file:///D:\3GPP%20Standardization\RAN3\RAN3%23130\Docs\R3-258356.zip" TargetMode="External"/><Relationship Id="rId116" Type="http://schemas.openxmlformats.org/officeDocument/2006/relationships/hyperlink" Target="file:///D:\3GPP%20Standardization\RAN3\RAN3%23130\Docs\R3-258392.zip" TargetMode="External"/><Relationship Id="rId158" Type="http://schemas.openxmlformats.org/officeDocument/2006/relationships/hyperlink" Target="file:///D:\3GPP%20Standardization\RAN3\RAN3%23130\Docs\R3-258582.zip" TargetMode="External"/><Relationship Id="rId323" Type="http://schemas.openxmlformats.org/officeDocument/2006/relationships/hyperlink" Target="file:///D:\3GPP%20Standardization\RAN3\RAN3%23130\Docs\R3-258278.zip" TargetMode="External"/><Relationship Id="rId530" Type="http://schemas.openxmlformats.org/officeDocument/2006/relationships/hyperlink" Target="file:///D:\3GPP%20Standardization\RAN3\RAN3%23130\Docs\R3-258543.zip" TargetMode="External"/><Relationship Id="rId726" Type="http://schemas.openxmlformats.org/officeDocument/2006/relationships/hyperlink" Target="file:///D:\3GPP%20Standardization\RAN3\RAN3%23130\Docs\R3-258428.zip" TargetMode="External"/><Relationship Id="rId20" Type="http://schemas.openxmlformats.org/officeDocument/2006/relationships/hyperlink" Target="file:///D:\3GPP%20Standardization\RAN3\RAN3%23130\Docs\R3-258386.zip" TargetMode="External"/><Relationship Id="rId62" Type="http://schemas.openxmlformats.org/officeDocument/2006/relationships/hyperlink" Target="file:///D:\3GPP%20Standardization\RAN3\RAN3%23130\Docs\R3-258673.zip" TargetMode="External"/><Relationship Id="rId365" Type="http://schemas.openxmlformats.org/officeDocument/2006/relationships/hyperlink" Target="file:///D:\3GPP%20Standardization\RAN3\RAN3%23130\Docs\R3-258496.zip" TargetMode="External"/><Relationship Id="rId572" Type="http://schemas.openxmlformats.org/officeDocument/2006/relationships/hyperlink" Target="file:///D:\3GPP%20Standardization\RAN3\RAN3%23130\Docs\R3-258134.zip" TargetMode="External"/><Relationship Id="rId628" Type="http://schemas.openxmlformats.org/officeDocument/2006/relationships/hyperlink" Target="file:///D:\3GPP%20Standardization\RAN3\RAN3%23130\Docs\R3-258246.zip" TargetMode="External"/><Relationship Id="rId225" Type="http://schemas.openxmlformats.org/officeDocument/2006/relationships/hyperlink" Target="file:///D:\3GPP%20Standardization\RAN3\RAN3%23130\Docs\R3-258315.zip" TargetMode="External"/><Relationship Id="rId267" Type="http://schemas.openxmlformats.org/officeDocument/2006/relationships/hyperlink" Target="file:///D:\3GPP%20Standardization\RAN3\RAN3%23130\Docs\R3-258403.zip" TargetMode="External"/><Relationship Id="rId432" Type="http://schemas.openxmlformats.org/officeDocument/2006/relationships/hyperlink" Target="file:///D:\3GPP%20Standardization\RAN3\RAN3%23130\Docs\R3-258048.zip" TargetMode="External"/><Relationship Id="rId474" Type="http://schemas.openxmlformats.org/officeDocument/2006/relationships/hyperlink" Target="file:///D:\3GPP%20Standardization\RAN3\RAN3%23130\Docs\R3-258093.zip" TargetMode="External"/><Relationship Id="rId127" Type="http://schemas.openxmlformats.org/officeDocument/2006/relationships/hyperlink" Target="file:///D:\3GPP%20Standardization\RAN3\RAN3%23130\Docs\R3-258662.zip" TargetMode="External"/><Relationship Id="rId681" Type="http://schemas.openxmlformats.org/officeDocument/2006/relationships/hyperlink" Target="file:///D:\3GPP%20Standardization\RAN3\RAN3%23130\Docs\R3-258116.zip" TargetMode="External"/><Relationship Id="rId31" Type="http://schemas.openxmlformats.org/officeDocument/2006/relationships/hyperlink" Target="file:///D:\3GPP%20Standardization\RAN3\RAN3%23130\Docs\R3-258574.zip" TargetMode="External"/><Relationship Id="rId73" Type="http://schemas.openxmlformats.org/officeDocument/2006/relationships/hyperlink" Target="file:///D:\3GPP%20Standardization\RAN3\RAN3%23130\Docs\R3-258422.zip" TargetMode="External"/><Relationship Id="rId169" Type="http://schemas.openxmlformats.org/officeDocument/2006/relationships/hyperlink" Target="file:///D:\3GPP%20Standardization\RAN3\RAN3%23130\Docs\R3-258666.zip" TargetMode="External"/><Relationship Id="rId334" Type="http://schemas.openxmlformats.org/officeDocument/2006/relationships/hyperlink" Target="file:///D:\3GPP%20Standardization\RAN3\RAN3%23130\Docs\R3-258217.zip" TargetMode="External"/><Relationship Id="rId376" Type="http://schemas.openxmlformats.org/officeDocument/2006/relationships/hyperlink" Target="file:///D:\3GPP%20Standardization\RAN3\RAN3%23130\Docs\R3-258677.zip" TargetMode="External"/><Relationship Id="rId541" Type="http://schemas.openxmlformats.org/officeDocument/2006/relationships/hyperlink" Target="file:///D:\3GPP%20Standardization\RAN3\RAN3%23130\Docs\R3-258544.zip" TargetMode="External"/><Relationship Id="rId583" Type="http://schemas.openxmlformats.org/officeDocument/2006/relationships/hyperlink" Target="file:///D:\3GPP%20Standardization\RAN3\RAN3%23130\Docs\R3-258519.zip" TargetMode="External"/><Relationship Id="rId639" Type="http://schemas.openxmlformats.org/officeDocument/2006/relationships/hyperlink" Target="file:///D:\3GPP%20Standardization\RAN3\RAN3%23130\Docs\R3-258455.zip" TargetMode="External"/><Relationship Id="rId4" Type="http://schemas.openxmlformats.org/officeDocument/2006/relationships/settings" Target="settings.xml"/><Relationship Id="rId180" Type="http://schemas.openxmlformats.org/officeDocument/2006/relationships/hyperlink" Target="file:///D:\3GPP%20Standardization\RAN3\RAN3%23130\Docs\R3-258122.zip" TargetMode="External"/><Relationship Id="rId236" Type="http://schemas.openxmlformats.org/officeDocument/2006/relationships/hyperlink" Target="file:///D:\3GPP%20Standardization\RAN3\RAN3%23130\Docs\R3-258686.zip" TargetMode="External"/><Relationship Id="rId278" Type="http://schemas.openxmlformats.org/officeDocument/2006/relationships/hyperlink" Target="file:///D:\3GPP%20Standardization\RAN3\RAN3%23130\Docs\R3-258299.zip" TargetMode="External"/><Relationship Id="rId401" Type="http://schemas.openxmlformats.org/officeDocument/2006/relationships/hyperlink" Target="file:///D:\3GPP%20Standardization\RAN3\RAN3%23130\Docs\R3-258020.zip" TargetMode="External"/><Relationship Id="rId443" Type="http://schemas.openxmlformats.org/officeDocument/2006/relationships/hyperlink" Target="file:///D:\3GPP%20Standardization\RAN3\RAN3%23130\Docs\R3-258058.zip" TargetMode="External"/><Relationship Id="rId650" Type="http://schemas.openxmlformats.org/officeDocument/2006/relationships/hyperlink" Target="file:///D:\3GPP%20Standardization\RAN3\RAN3%23130\Docs\R3-258688.zip" TargetMode="External"/><Relationship Id="rId303" Type="http://schemas.openxmlformats.org/officeDocument/2006/relationships/hyperlink" Target="file:///D:\3GPP%20Standardization\RAN3\RAN3%23130\Docs\R3-258099.zip" TargetMode="External"/><Relationship Id="rId485" Type="http://schemas.openxmlformats.org/officeDocument/2006/relationships/hyperlink" Target="file:///D:\3GPP%20Standardization\RAN3\RAN3%23130\agenda\Inbox\R3-258702.zip" TargetMode="External"/><Relationship Id="rId692" Type="http://schemas.openxmlformats.org/officeDocument/2006/relationships/hyperlink" Target="file:///D:\3GPP%20Standardization\RAN3\RAN3%23130\Docs\R3-258501.zip" TargetMode="External"/><Relationship Id="rId706" Type="http://schemas.openxmlformats.org/officeDocument/2006/relationships/hyperlink" Target="file:///D:\3GPP%20Standardization\RAN3\RAN3%23130\Docs\R3-258257.zip" TargetMode="External"/><Relationship Id="rId42" Type="http://schemas.openxmlformats.org/officeDocument/2006/relationships/hyperlink" Target="file:///D:\3GPP%20Standardization\RAN3\RAN3%23130\Docs\R3-258014.zip" TargetMode="External"/><Relationship Id="rId84" Type="http://schemas.openxmlformats.org/officeDocument/2006/relationships/hyperlink" Target="file:///D:\3GPP%20Standardization\RAN3\RAN3%23130\Docs\R3-258270.zip" TargetMode="External"/><Relationship Id="rId138" Type="http://schemas.openxmlformats.org/officeDocument/2006/relationships/hyperlink" Target="file:///D:\3GPP%20Standardization\RAN3\RAN3%23130\Docs\R3-258322.zip" TargetMode="External"/><Relationship Id="rId345" Type="http://schemas.openxmlformats.org/officeDocument/2006/relationships/hyperlink" Target="file:///D:\3GPP%20Standardization\RAN3\RAN3%23130\Docs\R3-258307.zip" TargetMode="External"/><Relationship Id="rId387" Type="http://schemas.openxmlformats.org/officeDocument/2006/relationships/hyperlink" Target="file:///D:\3GPP%20Standardization\RAN3\RAN3%23130\agenda\Inbox\R3-258719.zip" TargetMode="External"/><Relationship Id="rId510" Type="http://schemas.openxmlformats.org/officeDocument/2006/relationships/hyperlink" Target="file:///D:\3GPP%20Standardization\RAN3\RAN3%23130\Docs\R3-258617.zip" TargetMode="External"/><Relationship Id="rId552" Type="http://schemas.openxmlformats.org/officeDocument/2006/relationships/hyperlink" Target="file:///D:\3GPP%20Standardization\RAN3\RAN3%23130\Docs\R3-258427.zip" TargetMode="External"/><Relationship Id="rId594" Type="http://schemas.openxmlformats.org/officeDocument/2006/relationships/hyperlink" Target="file:///D:\3GPP%20Standardization\RAN3\RAN3%23130\Docs\R3-258657.zip" TargetMode="External"/><Relationship Id="rId608" Type="http://schemas.openxmlformats.org/officeDocument/2006/relationships/hyperlink" Target="file:///D:\3GPP%20Standardization\RAN3\RAN3%23130\Docs\R3-258696.zip" TargetMode="External"/><Relationship Id="rId191" Type="http://schemas.openxmlformats.org/officeDocument/2006/relationships/hyperlink" Target="file:///D:\3GPP%20Standardization\RAN3\RAN3%23130\agenda\Inbox\R3-258733.zip" TargetMode="External"/><Relationship Id="rId205" Type="http://schemas.openxmlformats.org/officeDocument/2006/relationships/hyperlink" Target="file:///D:\3GPP%20Standardization\RAN3\RAN3%23130\Docs\R3-258301.zip" TargetMode="External"/><Relationship Id="rId247" Type="http://schemas.openxmlformats.org/officeDocument/2006/relationships/hyperlink" Target="file:///D:\3GPP%20Standardization\RAN3\RAN3%23130\agenda\Inbox\R3-258700.zip" TargetMode="External"/><Relationship Id="rId412" Type="http://schemas.openxmlformats.org/officeDocument/2006/relationships/hyperlink" Target="file:///D:\3GPP%20Standardization\RAN3\RAN3%23130\Docs\R3-258031.zip" TargetMode="External"/><Relationship Id="rId107" Type="http://schemas.openxmlformats.org/officeDocument/2006/relationships/hyperlink" Target="file:///D:\3GPP%20Standardization\RAN3\RAN3%23130\agenda\Inbox\R3-258712.zip" TargetMode="External"/><Relationship Id="rId289" Type="http://schemas.openxmlformats.org/officeDocument/2006/relationships/hyperlink" Target="file:///D:\3GPP%20Standardization\RAN3\RAN3%23130\Docs\R3-258658.zip" TargetMode="External"/><Relationship Id="rId454" Type="http://schemas.openxmlformats.org/officeDocument/2006/relationships/hyperlink" Target="file:///D:\3GPP%20Standardization\RAN3\RAN3%23130\Docs\R3-258068.zip" TargetMode="External"/><Relationship Id="rId496" Type="http://schemas.openxmlformats.org/officeDocument/2006/relationships/hyperlink" Target="file:///D:\3GPP%20Standardization\RAN3\RAN3%23130\Docs\R3-258179.zip" TargetMode="External"/><Relationship Id="rId661" Type="http://schemas.openxmlformats.org/officeDocument/2006/relationships/hyperlink" Target="file:///D:\3GPP%20Standardization\RAN3\RAN3%23130\Docs\R3-258393.zip" TargetMode="External"/><Relationship Id="rId717" Type="http://schemas.openxmlformats.org/officeDocument/2006/relationships/hyperlink" Target="file:///D:\3GPP%20Standardization\RAN3\RAN3%23130\Docs\R3-258126.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3GPP%20Standardization\RAN3\RAN3%23130\agenda\Inbox\R3-258705.zip" TargetMode="External"/><Relationship Id="rId149" Type="http://schemas.openxmlformats.org/officeDocument/2006/relationships/hyperlink" Target="file:///D:\3GPP%20Standardization\RAN3\RAN3%23130\Docs\R3-258555.zip" TargetMode="External"/><Relationship Id="rId314" Type="http://schemas.openxmlformats.org/officeDocument/2006/relationships/hyperlink" Target="file:///D:\3GPP%20Standardization\RAN3\RAN3%23130\Docs\R3-258223.zip" TargetMode="External"/><Relationship Id="rId356" Type="http://schemas.openxmlformats.org/officeDocument/2006/relationships/hyperlink" Target="file:///D:\3GPP%20Standardization\RAN3\RAN3%23130\Docs\R3-258429.zip" TargetMode="External"/><Relationship Id="rId398" Type="http://schemas.openxmlformats.org/officeDocument/2006/relationships/hyperlink" Target="file:///D:\3GPP%20Standardization\RAN3\RAN3%23130\Docs\R3-258017.zip" TargetMode="External"/><Relationship Id="rId521" Type="http://schemas.openxmlformats.org/officeDocument/2006/relationships/hyperlink" Target="file:///D:\3GPP%20Standardization\RAN3\RAN3%23130\Docs\R3-258419.zip" TargetMode="External"/><Relationship Id="rId563" Type="http://schemas.openxmlformats.org/officeDocument/2006/relationships/hyperlink" Target="file:///D:\3GPP%20Standardization\RAN3\RAN3%23130\Docs\R3-258521.zip" TargetMode="External"/><Relationship Id="rId619" Type="http://schemas.openxmlformats.org/officeDocument/2006/relationships/hyperlink" Target="file:///D:\3GPP%20Standardization\RAN3\RAN3%23130\Docs\R3-258597.zip" TargetMode="External"/><Relationship Id="rId95" Type="http://schemas.openxmlformats.org/officeDocument/2006/relationships/hyperlink" Target="file:///D:\3GPP%20Standardization\RAN3\RAN3%23130\Docs\R3-258173.zip" TargetMode="External"/><Relationship Id="rId160" Type="http://schemas.openxmlformats.org/officeDocument/2006/relationships/hyperlink" Target="file:///D:\3GPP%20Standardization\RAN3\RAN3%23130\Docs\R3-258584.zip" TargetMode="External"/><Relationship Id="rId216" Type="http://schemas.openxmlformats.org/officeDocument/2006/relationships/hyperlink" Target="file:///D:\3GPP%20Standardization\RAN3\RAN3%23130\Docs\R3-258302.zip" TargetMode="External"/><Relationship Id="rId423" Type="http://schemas.openxmlformats.org/officeDocument/2006/relationships/hyperlink" Target="file:///D:\3GPP%20Standardization\RAN3\RAN3%23130\Docs\R3-258041.zip" TargetMode="External"/><Relationship Id="rId258" Type="http://schemas.openxmlformats.org/officeDocument/2006/relationships/hyperlink" Target="file:///D:\3GPP%20Standardization\RAN3\RAN3%23130\Docs\R3-258344.zip" TargetMode="External"/><Relationship Id="rId465" Type="http://schemas.openxmlformats.org/officeDocument/2006/relationships/hyperlink" Target="file:///D:\3GPP%20Standardization\RAN3\RAN3%23130\Docs\R3-258079.zip" TargetMode="External"/><Relationship Id="rId630" Type="http://schemas.openxmlformats.org/officeDocument/2006/relationships/hyperlink" Target="file:///D:\3GPP%20Standardization\RAN3\RAN3%23130\Docs\R3-258209.zip" TargetMode="External"/><Relationship Id="rId672" Type="http://schemas.openxmlformats.org/officeDocument/2006/relationships/hyperlink" Target="file:///D:\3GPP%20Standardization\RAN3\RAN3%23130\Docs\R3-258484.zip" TargetMode="External"/><Relationship Id="rId728" Type="http://schemas.openxmlformats.org/officeDocument/2006/relationships/hyperlink" Target="file:///D:\3GPP%20Standardization\RAN3\RAN3%23130\Docs\R3-258634.zip" TargetMode="External"/><Relationship Id="rId22" Type="http://schemas.openxmlformats.org/officeDocument/2006/relationships/hyperlink" Target="file:///D:\3GPP%20Standardization\RAN3\RAN3%23130\Docs\R3-258388.zip" TargetMode="External"/><Relationship Id="rId64" Type="http://schemas.openxmlformats.org/officeDocument/2006/relationships/hyperlink" Target="file:///D:\3GPP%20Standardization\RAN3\RAN3%23130\Docs\R3-258650.zip" TargetMode="External"/><Relationship Id="rId118" Type="http://schemas.openxmlformats.org/officeDocument/2006/relationships/hyperlink" Target="file:///D:\3GPP%20Standardization\RAN3\RAN3%23130\Docs\R3-258510.zip" TargetMode="External"/><Relationship Id="rId325" Type="http://schemas.openxmlformats.org/officeDocument/2006/relationships/hyperlink" Target="file:///D:\3GPP%20Standardization\RAN3\RAN3%23130\Docs\R3-258167.zip" TargetMode="External"/><Relationship Id="rId367" Type="http://schemas.openxmlformats.org/officeDocument/2006/relationships/hyperlink" Target="file:///D:\3GPP%20Standardization\RAN3\RAN3%23130\Docs\R3-258507.zip" TargetMode="External"/><Relationship Id="rId532" Type="http://schemas.openxmlformats.org/officeDocument/2006/relationships/hyperlink" Target="file:///D:\3GPP%20Standardization\RAN3\RAN3%23130\Docs\R3-258136.zip" TargetMode="External"/><Relationship Id="rId574" Type="http://schemas.openxmlformats.org/officeDocument/2006/relationships/hyperlink" Target="file:///D:\3GPP%20Standardization\RAN3\RAN3%23130\Docs\R3-258188.zip" TargetMode="External"/><Relationship Id="rId171" Type="http://schemas.openxmlformats.org/officeDocument/2006/relationships/hyperlink" Target="file:///D:\3GPP%20Standardization\RAN3\RAN3%23130\Docs\R3-258668.zip" TargetMode="External"/><Relationship Id="rId227" Type="http://schemas.openxmlformats.org/officeDocument/2006/relationships/hyperlink" Target="file:///D:\3GPP%20Standardization\RAN3\RAN3%23130\Docs\R3-258382.zip" TargetMode="External"/><Relationship Id="rId269" Type="http://schemas.openxmlformats.org/officeDocument/2006/relationships/hyperlink" Target="file:///D:\3GPP%20Standardization\RAN3\RAN3%23130\Docs\R3-258535.zip" TargetMode="External"/><Relationship Id="rId434" Type="http://schemas.openxmlformats.org/officeDocument/2006/relationships/hyperlink" Target="file:///D:\3GPP%20Standardization\RAN3\RAN3%23130\Docs\R3-258050.zip" TargetMode="External"/><Relationship Id="rId476" Type="http://schemas.openxmlformats.org/officeDocument/2006/relationships/hyperlink" Target="file:///D:\3GPP%20Standardization\RAN3\RAN3%23130\Docs\R3-258189.zip" TargetMode="External"/><Relationship Id="rId641" Type="http://schemas.openxmlformats.org/officeDocument/2006/relationships/hyperlink" Target="file:///D:\3GPP%20Standardization\RAN3\RAN3%23130\Docs\R3-258108.zip" TargetMode="External"/><Relationship Id="rId683" Type="http://schemas.openxmlformats.org/officeDocument/2006/relationships/hyperlink" Target="file:///D:\3GPP%20Standardization\RAN3\RAN3%23130\Docs\R3-258137.zip" TargetMode="External"/><Relationship Id="rId33" Type="http://schemas.openxmlformats.org/officeDocument/2006/relationships/hyperlink" Target="file:///D:\3GPP%20Standardization\RAN3\RAN3%23130\Docs\R3-258576.zip" TargetMode="External"/><Relationship Id="rId129" Type="http://schemas.openxmlformats.org/officeDocument/2006/relationships/hyperlink" Target="file:///D:\3GPP%20Standardization\RAN3\RAN3%23130\Docs\R3-258153.zip" TargetMode="External"/><Relationship Id="rId280" Type="http://schemas.openxmlformats.org/officeDocument/2006/relationships/hyperlink" Target="file:///D:\3GPP%20Standardization\RAN3\RAN3%23130\Docs\R3-258486.zip" TargetMode="External"/><Relationship Id="rId336" Type="http://schemas.openxmlformats.org/officeDocument/2006/relationships/hyperlink" Target="file:///D:\3GPP%20Standardization\RAN3\RAN3%23130\Docs\R3-258219.zip" TargetMode="External"/><Relationship Id="rId501" Type="http://schemas.openxmlformats.org/officeDocument/2006/relationships/hyperlink" Target="file:///D:\3GPP%20Standardization\RAN3\RAN3%23130\Docs\R3-258616.zip" TargetMode="External"/><Relationship Id="rId543" Type="http://schemas.openxmlformats.org/officeDocument/2006/relationships/hyperlink" Target="file:///D:\3GPP%20Standardization\RAN3\RAN3%23130\Docs\R3-258581.zip" TargetMode="External"/><Relationship Id="rId75" Type="http://schemas.openxmlformats.org/officeDocument/2006/relationships/hyperlink" Target="file:///D:\3GPP%20Standardization\RAN3\RAN3%23130\Docs\R3-258476.zip" TargetMode="External"/><Relationship Id="rId140" Type="http://schemas.openxmlformats.org/officeDocument/2006/relationships/hyperlink" Target="file:///D:\3GPP%20Standardization\RAN3\RAN3%23130\Docs\R3-258324.zip" TargetMode="External"/><Relationship Id="rId182" Type="http://schemas.openxmlformats.org/officeDocument/2006/relationships/hyperlink" Target="file:///D:\3GPP%20Standardization\RAN3\RAN3%23130\Docs\R3-258336.zip" TargetMode="External"/><Relationship Id="rId378" Type="http://schemas.openxmlformats.org/officeDocument/2006/relationships/hyperlink" Target="file:///D:\3GPP%20Standardization\RAN3\RAN3%23130\Docs\R3-258693.zip" TargetMode="External"/><Relationship Id="rId403" Type="http://schemas.openxmlformats.org/officeDocument/2006/relationships/hyperlink" Target="file:///D:\3GPP%20Standardization\RAN3\RAN3%23130\Docs\R3-258022.zip" TargetMode="External"/><Relationship Id="rId585" Type="http://schemas.openxmlformats.org/officeDocument/2006/relationships/hyperlink" Target="file:///D:\3GPP%20Standardization\RAN3\RAN3%23130\Docs\R3-258550.zip" TargetMode="External"/><Relationship Id="rId6" Type="http://schemas.openxmlformats.org/officeDocument/2006/relationships/footnotes" Target="footnotes.xml"/><Relationship Id="rId238" Type="http://schemas.openxmlformats.org/officeDocument/2006/relationships/hyperlink" Target="file:///D:\3GPP%20Standardization\RAN3\RAN3%23130\Docs\R3-258272.zip" TargetMode="External"/><Relationship Id="rId445" Type="http://schemas.openxmlformats.org/officeDocument/2006/relationships/hyperlink" Target="file:///D:\3GPP%20Standardization\RAN3\RAN3%23130\Docs\R3-258060.zip" TargetMode="External"/><Relationship Id="rId487" Type="http://schemas.openxmlformats.org/officeDocument/2006/relationships/hyperlink" Target="file:///D:\3GPP%20Standardization\RAN3\RAN3%23130\Docs\R3-258641.zip" TargetMode="External"/><Relationship Id="rId610" Type="http://schemas.openxmlformats.org/officeDocument/2006/relationships/hyperlink" Target="https://www.3gpp.org/ftp/tsg_ran/TSG_RAN/TSGR_109/Docs/RP-252560.zip" TargetMode="External"/><Relationship Id="rId652" Type="http://schemas.openxmlformats.org/officeDocument/2006/relationships/hyperlink" Target="file:///D:\3GPP%20Standardization\RAN3\RAN3%23130\Docs\R3-258483.zip" TargetMode="External"/><Relationship Id="rId694" Type="http://schemas.openxmlformats.org/officeDocument/2006/relationships/hyperlink" Target="file:///D:\3GPP%20Standardization\RAN3\RAN3%23130\Docs\R3-258612.zip" TargetMode="External"/><Relationship Id="rId708" Type="http://schemas.openxmlformats.org/officeDocument/2006/relationships/hyperlink" Target="file:///D:\3GPP%20Standardization\RAN3\RAN3%23130\Docs\R3-258310.zip" TargetMode="External"/><Relationship Id="rId291" Type="http://schemas.openxmlformats.org/officeDocument/2006/relationships/hyperlink" Target="file:///D:\3GPP%20Standardization\RAN3\RAN3%23130\Docs\R3-258670.zip" TargetMode="External"/><Relationship Id="rId305" Type="http://schemas.openxmlformats.org/officeDocument/2006/relationships/hyperlink" Target="file:///D:\3GPP%20Standardization\RAN3\RAN3%23130\Docs\R3-258101.zip" TargetMode="External"/><Relationship Id="rId347" Type="http://schemas.openxmlformats.org/officeDocument/2006/relationships/hyperlink" Target="file:///D:\3GPP%20Standardization\RAN3\RAN3%23130\Docs\R3-258396.zip" TargetMode="External"/><Relationship Id="rId512" Type="http://schemas.openxmlformats.org/officeDocument/2006/relationships/hyperlink" Target="file:///D:\3GPP%20Standardization\RAN3\RAN3%23130\Docs\R3-258168.zip" TargetMode="External"/><Relationship Id="rId44" Type="http://schemas.openxmlformats.org/officeDocument/2006/relationships/hyperlink" Target="file:///D:\3GPP%20Standardization\RAN3\RAN3%23130\Docs\R3-258104.zip" TargetMode="External"/><Relationship Id="rId86" Type="http://schemas.openxmlformats.org/officeDocument/2006/relationships/hyperlink" Target="file:///D:\3GPP%20Standardization\RAN3\RAN3%23130\Docs\R3-258548.zip" TargetMode="External"/><Relationship Id="rId151" Type="http://schemas.openxmlformats.org/officeDocument/2006/relationships/hyperlink" Target="file:///D:\3GPP%20Standardization\RAN3\RAN3%23130\Docs\R3-258552.zip" TargetMode="External"/><Relationship Id="rId389" Type="http://schemas.openxmlformats.org/officeDocument/2006/relationships/hyperlink" Target="file:///D:\3GPP%20Standardization\RAN3\RAN3%23130\Docs\R3-258461.zip" TargetMode="External"/><Relationship Id="rId554" Type="http://schemas.openxmlformats.org/officeDocument/2006/relationships/hyperlink" Target="file:///D:\3GPP%20Standardization\RAN3\RAN3%23130\Docs\R3-258132.zip" TargetMode="External"/><Relationship Id="rId596" Type="http://schemas.openxmlformats.org/officeDocument/2006/relationships/hyperlink" Target="file:///D:\3GPP%20Standardization\RAN3\RAN3%23130\Docs\R3-258129.zip" TargetMode="External"/><Relationship Id="rId193" Type="http://schemas.openxmlformats.org/officeDocument/2006/relationships/hyperlink" Target="file:///D:\3GPP%20Standardization\RAN3\RAN3%23130\Docs\R3-258125.zip" TargetMode="External"/><Relationship Id="rId207" Type="http://schemas.openxmlformats.org/officeDocument/2006/relationships/hyperlink" Target="file:///D:\3GPP%20Standardization\RAN3\RAN3%23130\Docs\R3-258423.zip" TargetMode="External"/><Relationship Id="rId249" Type="http://schemas.openxmlformats.org/officeDocument/2006/relationships/hyperlink" Target="file:///D:\3GPP%20Standardization\RAN3\RAN3%23130\Docs\R3-258238.zip" TargetMode="External"/><Relationship Id="rId414" Type="http://schemas.openxmlformats.org/officeDocument/2006/relationships/hyperlink" Target="file:///D:\3GPP%20Standardization\RAN3\RAN3%23130\Docs\R3-258032.zip" TargetMode="External"/><Relationship Id="rId456" Type="http://schemas.openxmlformats.org/officeDocument/2006/relationships/hyperlink" Target="file:///D:\3GPP%20Standardization\RAN3\RAN3%23130\Docs\R3-258070.zip" TargetMode="External"/><Relationship Id="rId498" Type="http://schemas.openxmlformats.org/officeDocument/2006/relationships/hyperlink" Target="file:///D:\3GPP%20Standardization\RAN3\RAN3%23130\Docs\R3-258298.zip" TargetMode="External"/><Relationship Id="rId621" Type="http://schemas.openxmlformats.org/officeDocument/2006/relationships/hyperlink" Target="file:///D:\3GPP%20Standardization\RAN3\RAN3%23130\Docs\R3-258648.zip" TargetMode="External"/><Relationship Id="rId663" Type="http://schemas.openxmlformats.org/officeDocument/2006/relationships/hyperlink" Target="file:///D:\3GPP%20Standardization\RAN3\RAN3%23130\Docs\R3-258609.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30\Docs\R3-258672.zip" TargetMode="External"/><Relationship Id="rId260" Type="http://schemas.openxmlformats.org/officeDocument/2006/relationships/hyperlink" Target="file:///D:\3GPP%20Standardization\RAN3\RAN3%23130\Docs\R3-258346.zip" TargetMode="External"/><Relationship Id="rId316" Type="http://schemas.openxmlformats.org/officeDocument/2006/relationships/hyperlink" Target="file:///D:\3GPP%20Standardization\RAN3\RAN3%23130\Docs\R3-258225.zip" TargetMode="External"/><Relationship Id="rId523" Type="http://schemas.openxmlformats.org/officeDocument/2006/relationships/hyperlink" Target="file:///D:\3GPP%20Standardization\RAN3\RAN3%23130\Docs\R3-258431.zip" TargetMode="External"/><Relationship Id="rId719" Type="http://schemas.openxmlformats.org/officeDocument/2006/relationships/hyperlink" Target="file:///D:\3GPP%20Standardization\RAN3\RAN3%23130\Docs\R3-258545.zip" TargetMode="External"/><Relationship Id="rId55" Type="http://schemas.openxmlformats.org/officeDocument/2006/relationships/hyperlink" Target="file:///D:\3GPP%20Standardization\RAN3\RAN3%23130\Docs\R3-258516.zip" TargetMode="External"/><Relationship Id="rId97" Type="http://schemas.openxmlformats.org/officeDocument/2006/relationships/hyperlink" Target="file:///D:\3GPP%20Standardization\RAN3\RAN3%23130\Docs\R3-258416.zip" TargetMode="External"/><Relationship Id="rId120" Type="http://schemas.openxmlformats.org/officeDocument/2006/relationships/hyperlink" Target="file:///D:\3GPP%20Standardization\RAN3\RAN3%23130\Docs\R3-258559.zip" TargetMode="External"/><Relationship Id="rId358" Type="http://schemas.openxmlformats.org/officeDocument/2006/relationships/hyperlink" Target="file:///D:\3GPP%20Standardization\RAN3\RAN3%23130\Docs\R3-258451.zip" TargetMode="External"/><Relationship Id="rId565" Type="http://schemas.openxmlformats.org/officeDocument/2006/relationships/hyperlink" Target="file:///D:\3GPP%20Standardization\RAN3\RAN3%23130\Docs\R3-258681.zip" TargetMode="External"/><Relationship Id="rId730" Type="http://schemas.openxmlformats.org/officeDocument/2006/relationships/hyperlink" Target="https://www.3gpp.org/ftp/tsg_ran/TSG_RAN/TSGR_109/Docs/RP-252113.zip" TargetMode="External"/><Relationship Id="rId162" Type="http://schemas.openxmlformats.org/officeDocument/2006/relationships/hyperlink" Target="file:///D:\3GPP%20Standardization\RAN3\RAN3%23130\Docs\R3-258586.zip" TargetMode="External"/><Relationship Id="rId218" Type="http://schemas.openxmlformats.org/officeDocument/2006/relationships/hyperlink" Target="file:///D:\3GPP%20Standardization\RAN3\RAN3%23130\Docs\R3-258614.zip" TargetMode="External"/><Relationship Id="rId425" Type="http://schemas.openxmlformats.org/officeDocument/2006/relationships/hyperlink" Target="file:///D:\3GPP%20Standardization\RAN3\RAN3%23130\Docs\R3-258042.zip" TargetMode="External"/><Relationship Id="rId467" Type="http://schemas.openxmlformats.org/officeDocument/2006/relationships/hyperlink" Target="file:///D:\3GPP%20Standardization\RAN3\RAN3%23130\Docs\R3-258081.zip" TargetMode="External"/><Relationship Id="rId632" Type="http://schemas.openxmlformats.org/officeDocument/2006/relationships/hyperlink" Target="file:///D:\3GPP%20Standardization\RAN3\RAN3%23130\Docs\R3-258518.zip" TargetMode="External"/><Relationship Id="rId271" Type="http://schemas.openxmlformats.org/officeDocument/2006/relationships/hyperlink" Target="file:///D:\3GPP%20Standardization\RAN3\RAN3%23130\Docs\R3-258537.zip" TargetMode="External"/><Relationship Id="rId674" Type="http://schemas.openxmlformats.org/officeDocument/2006/relationships/hyperlink" Target="file:///D:\3GPP%20Standardization\RAN3\RAN3%23130\Docs\R3-258690.zip" TargetMode="External"/><Relationship Id="rId24" Type="http://schemas.openxmlformats.org/officeDocument/2006/relationships/hyperlink" Target="file:///D:\3GPP%20Standardization\RAN3\RAN3%23130\Docs\R3-258379.zip" TargetMode="External"/><Relationship Id="rId66" Type="http://schemas.openxmlformats.org/officeDocument/2006/relationships/hyperlink" Target="file:///D:\3GPP%20Standardization\RAN3\RAN3%23130\agenda\Inbox\R3-258710.zip" TargetMode="External"/><Relationship Id="rId131" Type="http://schemas.openxmlformats.org/officeDocument/2006/relationships/hyperlink" Target="file:///D:\3GPP%20Standardization\RAN3\RAN3%23130\Docs\R3-258155.zip" TargetMode="External"/><Relationship Id="rId327" Type="http://schemas.openxmlformats.org/officeDocument/2006/relationships/hyperlink" Target="file:///D:\3GPP%20Standardization\RAN3\RAN3%23130\Docs\R3-258203.zip" TargetMode="External"/><Relationship Id="rId369" Type="http://schemas.openxmlformats.org/officeDocument/2006/relationships/hyperlink" Target="file:///D:\3GPP%20Standardization\RAN3\RAN3%23130\Docs\R3-258512.zip" TargetMode="External"/><Relationship Id="rId534" Type="http://schemas.openxmlformats.org/officeDocument/2006/relationships/hyperlink" Target="file:///D:\3GPP%20Standardization\RAN3\RAN3%23130\Docs\R3-258235.zip" TargetMode="External"/><Relationship Id="rId576" Type="http://schemas.openxmlformats.org/officeDocument/2006/relationships/hyperlink" Target="file:///D:\3GPP%20Standardization\RAN3\RAN3%23130\Docs\R3-258288.zip" TargetMode="External"/><Relationship Id="rId173" Type="http://schemas.openxmlformats.org/officeDocument/2006/relationships/hyperlink" Target="file:///D:\3GPP%20Standardization\RAN3\RAN3%23130\Docs\R3-258239.zip" TargetMode="External"/><Relationship Id="rId229" Type="http://schemas.openxmlformats.org/officeDocument/2006/relationships/hyperlink" Target="file:///D:\3GPP%20Standardization\RAN3\RAN3%23130\Docs\R3-258303.zip" TargetMode="External"/><Relationship Id="rId380" Type="http://schemas.openxmlformats.org/officeDocument/2006/relationships/hyperlink" Target="file:///D:\3GPP%20Standardization\RAN3\RAN3%23130\Docs\R3-258112.zip" TargetMode="External"/><Relationship Id="rId436" Type="http://schemas.openxmlformats.org/officeDocument/2006/relationships/hyperlink" Target="file:///D:\3GPP%20Standardization\RAN3\RAN3%23130\Docs\R3-258052.zip" TargetMode="External"/><Relationship Id="rId601" Type="http://schemas.openxmlformats.org/officeDocument/2006/relationships/hyperlink" Target="file:///D:\3GPP%20Standardization\RAN3\RAN3%23130\Docs\R3-258366.zip" TargetMode="External"/><Relationship Id="rId643" Type="http://schemas.openxmlformats.org/officeDocument/2006/relationships/hyperlink" Target="file:///D:\3GPP%20Standardization\RAN3\RAN3%23130\Docs\R3-258176.zip" TargetMode="External"/><Relationship Id="rId240" Type="http://schemas.openxmlformats.org/officeDocument/2006/relationships/hyperlink" Target="file:///D:\3GPP%20Standardization\RAN3\RAN3%23130\Docs\R3-258607.zip" TargetMode="External"/><Relationship Id="rId478" Type="http://schemas.openxmlformats.org/officeDocument/2006/relationships/hyperlink" Target="file:///D:\3GPP%20Standardization\RAN3\RAN3%23130\agenda\Inbox\R3-258745.zip" TargetMode="External"/><Relationship Id="rId685" Type="http://schemas.openxmlformats.org/officeDocument/2006/relationships/hyperlink" Target="file:///D:\3GPP%20Standardization\RAN3\RAN3%23130\Docs\R3-258207.zip" TargetMode="External"/><Relationship Id="rId35" Type="http://schemas.openxmlformats.org/officeDocument/2006/relationships/hyperlink" Target="file:///D:\3GPP%20Standardization\RAN3\RAN3%23130\Docs\R3-258010.zip" TargetMode="External"/><Relationship Id="rId77" Type="http://schemas.openxmlformats.org/officeDocument/2006/relationships/hyperlink" Target="file:///D:\3GPP%20Standardization\RAN3\RAN3%23130\Docs\R3-258514.zip" TargetMode="External"/><Relationship Id="rId100" Type="http://schemas.openxmlformats.org/officeDocument/2006/relationships/hyperlink" Target="file:///D:\3GPP%20Standardization\RAN3\RAN3%23130\Docs\R3-258200.zip" TargetMode="External"/><Relationship Id="rId282" Type="http://schemas.openxmlformats.org/officeDocument/2006/relationships/hyperlink" Target="file:///D:\3GPP%20Standardization\RAN3\RAN3%23130\Docs\R3-258487.zip" TargetMode="External"/><Relationship Id="rId338" Type="http://schemas.openxmlformats.org/officeDocument/2006/relationships/hyperlink" Target="file:///D:\3GPP%20Standardization\RAN3\RAN3%23130\Docs\R3-258221.zip" TargetMode="External"/><Relationship Id="rId503" Type="http://schemas.openxmlformats.org/officeDocument/2006/relationships/hyperlink" Target="file:///D:\3GPP%20Standardization\RAN3\RAN3%23130\agenda\Inbox\R3-258702.zip" TargetMode="External"/><Relationship Id="rId545" Type="http://schemas.openxmlformats.org/officeDocument/2006/relationships/hyperlink" Target="file:///D:\3GPP%20Standardization\RAN3\RAN3%23130\Docs\R3-258621.zip" TargetMode="External"/><Relationship Id="rId587" Type="http://schemas.openxmlformats.org/officeDocument/2006/relationships/hyperlink" Target="file:///D:\3GPP%20Standardization\RAN3\RAN3%23130\Docs\R3-258608.zip" TargetMode="External"/><Relationship Id="rId710" Type="http://schemas.openxmlformats.org/officeDocument/2006/relationships/hyperlink" Target="file:///D:\3GPP%20Standardization\RAN3\RAN3%23130\Docs\R3-258377.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3GPP%20Standardization\RAN3\RAN3%23130\Docs\R3-258326.zip" TargetMode="External"/><Relationship Id="rId184" Type="http://schemas.openxmlformats.org/officeDocument/2006/relationships/hyperlink" Target="file:///D:\3GPP%20Standardization\RAN3\RAN3%23130\Docs\R3-258338.zip" TargetMode="External"/><Relationship Id="rId391" Type="http://schemas.openxmlformats.org/officeDocument/2006/relationships/hyperlink" Target="file:///D:\3GPP%20Standardization\RAN3\RAN3%23130\agenda\Inbox\R3-258720.zip" TargetMode="External"/><Relationship Id="rId405" Type="http://schemas.openxmlformats.org/officeDocument/2006/relationships/hyperlink" Target="file:///D:\3GPP%20Standardization\RAN3\RAN3%23130\Docs\R3-258024.zip" TargetMode="External"/><Relationship Id="rId447" Type="http://schemas.openxmlformats.org/officeDocument/2006/relationships/hyperlink" Target="file:///D:\3GPP%20Standardization\RAN3\RAN3%23130\Docs\R3-258062.zip" TargetMode="External"/><Relationship Id="rId612" Type="http://schemas.openxmlformats.org/officeDocument/2006/relationships/hyperlink" Target="file:///D:\3GPP%20Standardization\RAN3\RAN3%23130\Docs\R3-258158.zip" TargetMode="External"/><Relationship Id="rId251" Type="http://schemas.openxmlformats.org/officeDocument/2006/relationships/hyperlink" Target="file:///D:\3GPP%20Standardization\RAN3\RAN3%23130\Docs\R3-258479.zip" TargetMode="External"/><Relationship Id="rId489" Type="http://schemas.openxmlformats.org/officeDocument/2006/relationships/hyperlink" Target="file:///D:\3GPP%20Standardization\RAN3\RAN3%23130\agenda\Inbox\R3-258748.zip" TargetMode="External"/><Relationship Id="rId654" Type="http://schemas.openxmlformats.org/officeDocument/2006/relationships/hyperlink" Target="file:///D:\3GPP%20Standardization\RAN3\RAN3%23130\Docs\R3-258109.zip" TargetMode="External"/><Relationship Id="rId696" Type="http://schemas.openxmlformats.org/officeDocument/2006/relationships/hyperlink" Target="file:///D:\3GPP%20Standardization\RAN3\RAN3%23130\Docs\R3-258682.zip" TargetMode="External"/><Relationship Id="rId46" Type="http://schemas.openxmlformats.org/officeDocument/2006/relationships/hyperlink" Target="file:///D:\3GPP%20Standardization\RAN3\RAN3%23130\Docs\R3-258699.zip" TargetMode="External"/><Relationship Id="rId293" Type="http://schemas.openxmlformats.org/officeDocument/2006/relationships/hyperlink" Target="file:///D:\3GPP%20Standardization\RAN3\RAN3%23130\Docs\R3-258671.zip" TargetMode="External"/><Relationship Id="rId307" Type="http://schemas.openxmlformats.org/officeDocument/2006/relationships/hyperlink" Target="file:///D:\3GPP%20Standardization\RAN3\RAN3%23130\Docs\R3-258103.zip" TargetMode="External"/><Relationship Id="rId349" Type="http://schemas.openxmlformats.org/officeDocument/2006/relationships/hyperlink" Target="file:///D:\3GPP%20Standardization\RAN3\RAN3%23130\Docs\R3-258398.zip" TargetMode="External"/><Relationship Id="rId514" Type="http://schemas.openxmlformats.org/officeDocument/2006/relationships/hyperlink" Target="file:///D:\3GPP%20Standardization\RAN3\RAN3%23130\Docs\R3-258180.zip" TargetMode="External"/><Relationship Id="rId556" Type="http://schemas.openxmlformats.org/officeDocument/2006/relationships/hyperlink" Target="file:///D:\3GPP%20Standardization\RAN3\RAN3%23130\Docs\R3-258251.zip" TargetMode="External"/><Relationship Id="rId721" Type="http://schemas.openxmlformats.org/officeDocument/2006/relationships/hyperlink" Target="file:///D:\3GPP%20Standardization\RAN3\RAN3%23130\Docs\R3-258245.zip" TargetMode="External"/><Relationship Id="rId88" Type="http://schemas.openxmlformats.org/officeDocument/2006/relationships/hyperlink" Target="file:///D:\3GPP%20Standardization\RAN3\RAN3%23130\Docs\R3-258269.zip" TargetMode="External"/><Relationship Id="rId111" Type="http://schemas.openxmlformats.org/officeDocument/2006/relationships/hyperlink" Target="file:///D:\3GPP%20Standardization\RAN3\RAN3%23130\Docs\R3-258263.zip" TargetMode="External"/><Relationship Id="rId153" Type="http://schemas.openxmlformats.org/officeDocument/2006/relationships/hyperlink" Target="file:///D:\3GPP%20Standardization\RAN3\RAN3%23130\Docs\R3-258554.zip" TargetMode="External"/><Relationship Id="rId195" Type="http://schemas.openxmlformats.org/officeDocument/2006/relationships/hyperlink" Target="file:///D:\3GPP%20Standardization\RAN3\RAN3%23130\Docs\R3-258185.zip" TargetMode="External"/><Relationship Id="rId209" Type="http://schemas.openxmlformats.org/officeDocument/2006/relationships/hyperlink" Target="file:///D:\3GPP%20Standardization\RAN3\RAN3%23130\Docs\R3-258503.zip" TargetMode="External"/><Relationship Id="rId360" Type="http://schemas.openxmlformats.org/officeDocument/2006/relationships/hyperlink" Target="file:///D:\3GPP%20Standardization\RAN3\RAN3%23130\Docs\R3-258465.zip" TargetMode="External"/><Relationship Id="rId416" Type="http://schemas.openxmlformats.org/officeDocument/2006/relationships/hyperlink" Target="file:///D:\3GPP%20Standardization\RAN3\RAN3%23130\Docs\R3-258034.zip" TargetMode="External"/><Relationship Id="rId598" Type="http://schemas.openxmlformats.org/officeDocument/2006/relationships/hyperlink" Target="file:///D:\3GPP%20Standardization\RAN3\RAN3%23130\Docs\R3-258190.zip" TargetMode="External"/><Relationship Id="rId220" Type="http://schemas.openxmlformats.org/officeDocument/2006/relationships/hyperlink" Target="file:///D:\3GPP%20Standardization\RAN3\RAN3%23130\Docs\R3-258008.zip" TargetMode="External"/><Relationship Id="rId458" Type="http://schemas.openxmlformats.org/officeDocument/2006/relationships/hyperlink" Target="file:///D:\3GPP%20Standardization\RAN3\RAN3%23130\Docs\R3-258072.zip" TargetMode="External"/><Relationship Id="rId623" Type="http://schemas.openxmlformats.org/officeDocument/2006/relationships/hyperlink" Target="file:///D:\3GPP%20Standardization\RAN3\RAN3%23130\agenda\Inbox\R3-258730.zip" TargetMode="External"/><Relationship Id="rId665" Type="http://schemas.openxmlformats.org/officeDocument/2006/relationships/hyperlink" Target="file:///D:\3GPP%20Standardization\RAN3\RAN3%23130\Docs\R3-258110.zip" TargetMode="External"/><Relationship Id="rId15" Type="http://schemas.openxmlformats.org/officeDocument/2006/relationships/hyperlink" Target="file:///D:\3GPP%20Standardization\RAN3\RAN3%23130\Docs\R3-258002.zip" TargetMode="External"/><Relationship Id="rId57" Type="http://schemas.openxmlformats.org/officeDocument/2006/relationships/hyperlink" Target="file:///D:\3GPP%20Standardization\RAN3\RAN3%23130\Docs\R3-258149.zip" TargetMode="External"/><Relationship Id="rId262" Type="http://schemas.openxmlformats.org/officeDocument/2006/relationships/hyperlink" Target="file:///D:\3GPP%20Standardization\RAN3\RAN3%23130\Docs\R3-258348.zip" TargetMode="External"/><Relationship Id="rId318" Type="http://schemas.openxmlformats.org/officeDocument/2006/relationships/hyperlink" Target="file:///D:\3GPP%20Standardization\RAN3\RAN3%23130\Docs\R3-258228.zip" TargetMode="External"/><Relationship Id="rId525" Type="http://schemas.openxmlformats.org/officeDocument/2006/relationships/hyperlink" Target="file:///D:\3GPP%20Standardization\RAN3\RAN3%23130\Docs\R3-258520.zip" TargetMode="External"/><Relationship Id="rId567" Type="http://schemas.openxmlformats.org/officeDocument/2006/relationships/hyperlink" Target="file:///D:\3GPP%20Standardization\RAN3\RAN3%23130\Docs\R3-258113.zip" TargetMode="External"/><Relationship Id="rId732" Type="http://schemas.openxmlformats.org/officeDocument/2006/relationships/hyperlink" Target="https://www.3gpp.org/ftp/tsg_ran/TSG_RAN/TSGR_109/Docs/RP-252445.zip" TargetMode="External"/><Relationship Id="rId99" Type="http://schemas.openxmlformats.org/officeDocument/2006/relationships/hyperlink" Target="file:///D:\3GPP%20Standardization\RAN3\RAN3%23130\Docs\R3-258606.zip" TargetMode="External"/><Relationship Id="rId122" Type="http://schemas.openxmlformats.org/officeDocument/2006/relationships/hyperlink" Target="file:///D:\3GPP%20Standardization\RAN3\RAN3%23130\Docs\R3-258587.zip" TargetMode="External"/><Relationship Id="rId164" Type="http://schemas.openxmlformats.org/officeDocument/2006/relationships/hyperlink" Target="file:///D:\3GPP%20Standardization\RAN3\RAN3%23130\Docs\R3-258659.zip" TargetMode="External"/><Relationship Id="rId371" Type="http://schemas.openxmlformats.org/officeDocument/2006/relationships/hyperlink" Target="file:///D:\3GPP%20Standardization\RAN3\RAN3%23130\Docs\R3-258530.zip" TargetMode="External"/><Relationship Id="rId427" Type="http://schemas.openxmlformats.org/officeDocument/2006/relationships/hyperlink" Target="file:///D:\3GPP%20Standardization\RAN3\RAN3%23130\Docs\R3-258044.zip" TargetMode="External"/><Relationship Id="rId469" Type="http://schemas.openxmlformats.org/officeDocument/2006/relationships/hyperlink" Target="file:///D:\3GPP%20Standardization\RAN3\RAN3%23130\Docs\R3-258083.zip" TargetMode="External"/><Relationship Id="rId634" Type="http://schemas.openxmlformats.org/officeDocument/2006/relationships/hyperlink" Target="file:///D:\3GPP%20Standardization\RAN3\RAN3%23130\agenda\Inbox\R3-258731.zip" TargetMode="External"/><Relationship Id="rId676" Type="http://schemas.openxmlformats.org/officeDocument/2006/relationships/hyperlink" Target="file:///D:\3GPP%20Standardization\RAN3\RAN3%23130\Docs\R3-258088.zip" TargetMode="External"/><Relationship Id="rId26" Type="http://schemas.openxmlformats.org/officeDocument/2006/relationships/hyperlink" Target="file:///D:\3GPP%20Standardization\RAN3\RAN3%23130\Docs\R3-258420.zip" TargetMode="External"/><Relationship Id="rId231" Type="http://schemas.openxmlformats.org/officeDocument/2006/relationships/hyperlink" Target="file:///D:\3GPP%20Standardization\RAN3\RAN3%23130\Docs\R3-258549.zip" TargetMode="External"/><Relationship Id="rId273" Type="http://schemas.openxmlformats.org/officeDocument/2006/relationships/hyperlink" Target="file:///D:\3GPP%20Standardization\RAN3\RAN3%23130\Docs\R3-258305.zip" TargetMode="External"/><Relationship Id="rId329" Type="http://schemas.openxmlformats.org/officeDocument/2006/relationships/hyperlink" Target="file:///D:\3GPP%20Standardization\RAN3\RAN3%23130\Docs\R3-258212.zip" TargetMode="External"/><Relationship Id="rId480" Type="http://schemas.openxmlformats.org/officeDocument/2006/relationships/hyperlink" Target="file:///D:\3GPP%20Standardization\RAN3\RAN3%23130\Docs\R3-258678.zip" TargetMode="External"/><Relationship Id="rId536" Type="http://schemas.openxmlformats.org/officeDocument/2006/relationships/hyperlink" Target="file:///D:\3GPP%20Standardization\RAN3\RAN3%23130\Docs\R3-258287.zip" TargetMode="External"/><Relationship Id="rId701" Type="http://schemas.openxmlformats.org/officeDocument/2006/relationships/hyperlink" Target="file:///D:\3GPP%20Standardization\RAN3\RAN3%23130\Docs\R3-258138.zip" TargetMode="External"/><Relationship Id="rId68" Type="http://schemas.openxmlformats.org/officeDocument/2006/relationships/hyperlink" Target="file:///D:\3GPP%20Standardization\RAN3\RAN3%23130\Docs\R3-258321.zip" TargetMode="External"/><Relationship Id="rId133" Type="http://schemas.openxmlformats.org/officeDocument/2006/relationships/hyperlink" Target="file:///D:\3GPP%20Standardization\RAN3\RAN3%23130\Docs\R3-258275.zip" TargetMode="External"/><Relationship Id="rId175" Type="http://schemas.openxmlformats.org/officeDocument/2006/relationships/hyperlink" Target="file:///D:\3GPP%20Standardization\RAN3\RAN3%23130\Docs\R3-258474.zip" TargetMode="External"/><Relationship Id="rId340" Type="http://schemas.openxmlformats.org/officeDocument/2006/relationships/hyperlink" Target="file:///D:\3GPP%20Standardization\RAN3\RAN3%23130\Docs\R3-258296.zip" TargetMode="External"/><Relationship Id="rId578" Type="http://schemas.openxmlformats.org/officeDocument/2006/relationships/hyperlink" Target="file:///D:\3GPP%20Standardization\RAN3\RAN3%23130\Docs\R3-258330.zip" TargetMode="External"/><Relationship Id="rId200" Type="http://schemas.openxmlformats.org/officeDocument/2006/relationships/hyperlink" Target="file:///D:\3GPP%20Standardization\RAN3\RAN3%23130\Docs\R3-258596.zip" TargetMode="External"/><Relationship Id="rId382" Type="http://schemas.openxmlformats.org/officeDocument/2006/relationships/hyperlink" Target="file:///D:\3GPP%20Standardization\RAN3\RAN3%23130\Docs\R3-258206.zip" TargetMode="External"/><Relationship Id="rId438" Type="http://schemas.openxmlformats.org/officeDocument/2006/relationships/hyperlink" Target="file:///D:\3GPP%20Standardization\RAN3\RAN3%23130\Docs\R3-258054.zip" TargetMode="External"/><Relationship Id="rId603" Type="http://schemas.openxmlformats.org/officeDocument/2006/relationships/hyperlink" Target="file:///D:\3GPP%20Standardization\RAN3\RAN3%23130\Docs\R3-258481.zip" TargetMode="External"/><Relationship Id="rId645" Type="http://schemas.openxmlformats.org/officeDocument/2006/relationships/hyperlink" Target="file:///D:\3GPP%20Standardization\RAN3\RAN3%23130\Docs\R3-258354.zip" TargetMode="External"/><Relationship Id="rId687" Type="http://schemas.openxmlformats.org/officeDocument/2006/relationships/hyperlink" Target="file:///D:\3GPP%20Standardization\RAN3\RAN3%23130\Docs\R3-258309.zip" TargetMode="External"/><Relationship Id="rId242" Type="http://schemas.openxmlformats.org/officeDocument/2006/relationships/hyperlink" Target="file:///D:\3GPP%20Standardization\RAN3\RAN3%23130\Docs\R3-258640.zip" TargetMode="External"/><Relationship Id="rId284" Type="http://schemas.openxmlformats.org/officeDocument/2006/relationships/hyperlink" Target="file:///D:\3GPP%20Standardization\RAN3\RAN3%23130\Docs\R3-258489.zip" TargetMode="External"/><Relationship Id="rId491" Type="http://schemas.openxmlformats.org/officeDocument/2006/relationships/hyperlink" Target="file:///D:\3GPP%20Standardization\RAN3\RAN3%23130\Docs\R3-258567.zip" TargetMode="External"/><Relationship Id="rId505" Type="http://schemas.openxmlformats.org/officeDocument/2006/relationships/hyperlink" Target="file:///D:\3GPP%20Standardization\RAN3\RAN3%23130\Docs\R3-258569.zip" TargetMode="External"/><Relationship Id="rId712" Type="http://schemas.openxmlformats.org/officeDocument/2006/relationships/hyperlink" Target="file:///D:\3GPP%20Standardization\RAN3\RAN3%23130\Docs\R3-258592.zip" TargetMode="External"/><Relationship Id="rId37" Type="http://schemas.openxmlformats.org/officeDocument/2006/relationships/hyperlink" Target="file:///D:\3GPP%20Standardization\RAN3\RAN3%23130\Docs\R3-258466.zip" TargetMode="External"/><Relationship Id="rId79" Type="http://schemas.openxmlformats.org/officeDocument/2006/relationships/hyperlink" Target="file:///D:\3GPP%20Standardization\RAN3\RAN3%23130\Docs\R3-258434.zip" TargetMode="External"/><Relationship Id="rId102" Type="http://schemas.openxmlformats.org/officeDocument/2006/relationships/hyperlink" Target="file:///D:\3GPP%20Standardization\RAN3\RAN3%23130\Docs\R3-258380.zip" TargetMode="External"/><Relationship Id="rId144" Type="http://schemas.openxmlformats.org/officeDocument/2006/relationships/hyperlink" Target="file:///D:\3GPP%20Standardization\RAN3\RAN3%23130\Docs\R3-258341.zip" TargetMode="External"/><Relationship Id="rId547" Type="http://schemas.openxmlformats.org/officeDocument/2006/relationships/hyperlink" Target="file:///D:\3GPP%20Standardization\RAN3\RAN3%23130\Docs\R3-258432.zip" TargetMode="External"/><Relationship Id="rId589" Type="http://schemas.openxmlformats.org/officeDocument/2006/relationships/hyperlink" Target="file:///D:\3GPP%20Standardization\RAN3\RAN3%23130\Docs\R3-258643.zip" TargetMode="External"/><Relationship Id="rId90" Type="http://schemas.openxmlformats.org/officeDocument/2006/relationships/hyperlink" Target="file:///D:\3GPP%20Standardization\RAN3\RAN3%23130\Docs\R3-258433.zip" TargetMode="External"/><Relationship Id="rId186" Type="http://schemas.openxmlformats.org/officeDocument/2006/relationships/hyperlink" Target="file:///D:\3GPP%20Standardization\RAN3\RAN3%23130\Docs\R3-258619.zip" TargetMode="External"/><Relationship Id="rId351" Type="http://schemas.openxmlformats.org/officeDocument/2006/relationships/hyperlink" Target="file:///D:\3GPP%20Standardization\RAN3\RAN3%23130\Docs\R3-258408.zip" TargetMode="External"/><Relationship Id="rId393" Type="http://schemas.openxmlformats.org/officeDocument/2006/relationships/hyperlink" Target="file:///D:\3GPP%20Standardization\RAN3\RAN3%23130\agenda\Inbox\R3-258721.zip" TargetMode="External"/><Relationship Id="rId407" Type="http://schemas.openxmlformats.org/officeDocument/2006/relationships/hyperlink" Target="file:///D:\3GPP%20Standardization\RAN3\RAN3%23130\Docs\R3-258026.zip" TargetMode="External"/><Relationship Id="rId449" Type="http://schemas.openxmlformats.org/officeDocument/2006/relationships/hyperlink" Target="file:///D:\3GPP%20Standardization\RAN3\RAN3%23130\Docs\R3-258064.zip" TargetMode="External"/><Relationship Id="rId614" Type="http://schemas.openxmlformats.org/officeDocument/2006/relationships/hyperlink" Target="file:///D:\3GPP%20Standardization\RAN3\RAN3%23130\Docs\R3-258462.zip" TargetMode="External"/><Relationship Id="rId656" Type="http://schemas.openxmlformats.org/officeDocument/2006/relationships/hyperlink" Target="file:///D:\3GPP%20Standardization\RAN3\RAN3%23130\Docs\R3-258191.zip" TargetMode="External"/><Relationship Id="rId211" Type="http://schemas.openxmlformats.org/officeDocument/2006/relationships/hyperlink" Target="file:///D:\3GPP%20Standardization\RAN3\RAN3%23130\Docs\R3-258280.zip" TargetMode="External"/><Relationship Id="rId253" Type="http://schemas.openxmlformats.org/officeDocument/2006/relationships/hyperlink" Target="file:///D:\3GPP%20Standardization\RAN3\RAN3%23130\Docs\R3-258201.zip" TargetMode="External"/><Relationship Id="rId295" Type="http://schemas.openxmlformats.org/officeDocument/2006/relationships/hyperlink" Target="file:///D:\3GPP%20Standardization\RAN3\RAN3%23130\Docs\R3-258675.zip" TargetMode="External"/><Relationship Id="rId309" Type="http://schemas.openxmlformats.org/officeDocument/2006/relationships/hyperlink" Target="file:///D:\3GPP%20Standardization\RAN3\RAN3%23130\Docs\R3-258163.zip" TargetMode="External"/><Relationship Id="rId460" Type="http://schemas.openxmlformats.org/officeDocument/2006/relationships/hyperlink" Target="file:///D:\3GPP%20Standardization\RAN3\RAN3%23130\Docs\R3-258074.zip" TargetMode="External"/><Relationship Id="rId516" Type="http://schemas.openxmlformats.org/officeDocument/2006/relationships/hyperlink" Target="file:///D:\3GPP%20Standardization\RAN3\RAN3%23130\Docs\R3-258237.zip" TargetMode="External"/><Relationship Id="rId698" Type="http://schemas.openxmlformats.org/officeDocument/2006/relationships/hyperlink" Target="file:///D:\3GPP%20Standardization\RAN3\RAN3%23130\Docs\R3-258359.zip" TargetMode="External"/><Relationship Id="rId48" Type="http://schemas.openxmlformats.org/officeDocument/2006/relationships/hyperlink" Target="file:///D:\3GPP%20Standardization\RAN3\RAN3%23130\Docs\R3-258644.zip" TargetMode="External"/><Relationship Id="rId113" Type="http://schemas.openxmlformats.org/officeDocument/2006/relationships/hyperlink" Target="file:///D:\3GPP%20Standardization\RAN3\RAN3%23130\Docs\R3-258294.zip" TargetMode="External"/><Relationship Id="rId320" Type="http://schemas.openxmlformats.org/officeDocument/2006/relationships/hyperlink" Target="file:///D:\3GPP%20Standardization\RAN3\RAN3%23130\Docs\R3-258231.zip" TargetMode="External"/><Relationship Id="rId558" Type="http://schemas.openxmlformats.org/officeDocument/2006/relationships/hyperlink" Target="file:///D:\3GPP%20Standardization\RAN3\RAN3%23130\Docs\R3-258340.zip" TargetMode="External"/><Relationship Id="rId723" Type="http://schemas.openxmlformats.org/officeDocument/2006/relationships/hyperlink" Target="file:///D:\3GPP%20Standardization\RAN3\RAN3%23130\Docs\R3-258335.zip" TargetMode="External"/><Relationship Id="rId155" Type="http://schemas.openxmlformats.org/officeDocument/2006/relationships/hyperlink" Target="file:///D:\3GPP%20Standardization\RAN3\RAN3%23130\Docs\R3-258557.zip" TargetMode="External"/><Relationship Id="rId197" Type="http://schemas.openxmlformats.org/officeDocument/2006/relationships/hyperlink" Target="file:///D:\3GPP%20Standardization\RAN3\RAN3%23130\Docs\R3-258240.zip" TargetMode="External"/><Relationship Id="rId362" Type="http://schemas.openxmlformats.org/officeDocument/2006/relationships/hyperlink" Target="file:///D:\3GPP%20Standardization\RAN3\RAN3%23130\Docs\R3-258493.zip" TargetMode="External"/><Relationship Id="rId418" Type="http://schemas.openxmlformats.org/officeDocument/2006/relationships/hyperlink" Target="file:///D:\3GPP%20Standardization\RAN3\RAN3%23130\Docs\R3-258036.zip" TargetMode="External"/><Relationship Id="rId625" Type="http://schemas.openxmlformats.org/officeDocument/2006/relationships/hyperlink" Target="file:///D:\3GPP%20Standardization\RAN3\RAN3%23130\Docs\R3-258368.zip" TargetMode="External"/><Relationship Id="rId222" Type="http://schemas.openxmlformats.org/officeDocument/2006/relationships/hyperlink" Target="file:///D:\3GPP%20Standardization\RAN3\RAN3%23130\Docs\R3-258525.zip" TargetMode="External"/><Relationship Id="rId264" Type="http://schemas.openxmlformats.org/officeDocument/2006/relationships/hyperlink" Target="file:///D:\3GPP%20Standardization\RAN3\RAN3%23130\agenda\Inbox\R3-258723.zip" TargetMode="External"/><Relationship Id="rId471" Type="http://schemas.openxmlformats.org/officeDocument/2006/relationships/hyperlink" Target="file:///D:\3GPP%20Standardization\RAN3\RAN3%23130\Docs\R3-258085.zip" TargetMode="External"/><Relationship Id="rId667" Type="http://schemas.openxmlformats.org/officeDocument/2006/relationships/hyperlink" Target="file:///D:\3GPP%20Standardization\RAN3\RAN3%23130\Docs\R3-258395.zip" TargetMode="External"/><Relationship Id="rId17" Type="http://schemas.openxmlformats.org/officeDocument/2006/relationships/hyperlink" Target="file:///D:\3GPP%20Standardization\RAN3\RAN3%23130\Docs\R3-258003.zip" TargetMode="External"/><Relationship Id="rId59" Type="http://schemas.openxmlformats.org/officeDocument/2006/relationships/hyperlink" Target="file:///D:\3GPP%20Standardization\RAN3\RAN3%23130\Docs\R3-258645.zip" TargetMode="External"/><Relationship Id="rId124" Type="http://schemas.openxmlformats.org/officeDocument/2006/relationships/hyperlink" Target="file:///D:\3GPP%20Standardization\RAN3\RAN3%23130\Docs\R3-258151.zip" TargetMode="External"/><Relationship Id="rId527" Type="http://schemas.openxmlformats.org/officeDocument/2006/relationships/hyperlink" Target="file:///D:\3GPP%20Standardization\RAN3\RAN3%23130\Docs\R3-258642.zip" TargetMode="External"/><Relationship Id="rId569" Type="http://schemas.openxmlformats.org/officeDocument/2006/relationships/hyperlink" Target="file:///D:\3GPP%20Standardization\RAN3\RAN3%23130\Docs\R3-258255.zip" TargetMode="External"/><Relationship Id="rId734" Type="http://schemas.openxmlformats.org/officeDocument/2006/relationships/theme" Target="theme/theme1.xml"/><Relationship Id="rId70" Type="http://schemas.openxmlformats.org/officeDocument/2006/relationships/hyperlink" Target="file:///D:\3GPP%20Standardization\RAN3\RAN3%23130\Docs\R3-258214.zip" TargetMode="External"/><Relationship Id="rId166" Type="http://schemas.openxmlformats.org/officeDocument/2006/relationships/hyperlink" Target="file:///D:\3GPP%20Standardization\RAN3\RAN3%23130\Docs\R3-258663.zip" TargetMode="External"/><Relationship Id="rId331" Type="http://schemas.openxmlformats.org/officeDocument/2006/relationships/hyperlink" Target="file:///D:\3GPP%20Standardization\RAN3\RAN3%23130\Docs\R3-258261.zip" TargetMode="External"/><Relationship Id="rId373" Type="http://schemas.openxmlformats.org/officeDocument/2006/relationships/hyperlink" Target="file:///D:\3GPP%20Standardization\RAN3\RAN3%23130\Docs\R3-258562.zip" TargetMode="External"/><Relationship Id="rId429" Type="http://schemas.openxmlformats.org/officeDocument/2006/relationships/hyperlink" Target="file:///D:\3GPP%20Standardization\RAN3\RAN3%23130\Docs\R3-258046.zip" TargetMode="External"/><Relationship Id="rId580" Type="http://schemas.openxmlformats.org/officeDocument/2006/relationships/hyperlink" Target="file:///D:\3GPP%20Standardization\RAN3\RAN3%23130\Docs\R3-258364.zip" TargetMode="External"/><Relationship Id="rId636" Type="http://schemas.openxmlformats.org/officeDocument/2006/relationships/hyperlink" Target="file:///D:\3GPP%20Standardization\RAN3\RAN3%23130\Docs\R3-258086.zip" TargetMode="External"/><Relationship Id="rId1" Type="http://schemas.openxmlformats.org/officeDocument/2006/relationships/customXml" Target="../customXml/item1.xml"/><Relationship Id="rId233" Type="http://schemas.openxmlformats.org/officeDocument/2006/relationships/hyperlink" Target="file:///D:\3GPP%20Standardization\RAN3\RAN3%23130\Docs\R3-258635.zip" TargetMode="External"/><Relationship Id="rId440" Type="http://schemas.openxmlformats.org/officeDocument/2006/relationships/hyperlink" Target="file:///D:\3GPP%20Standardization\RAN3\RAN3%23130\Docs\R3-258055.zip" TargetMode="External"/><Relationship Id="rId678" Type="http://schemas.openxmlformats.org/officeDocument/2006/relationships/hyperlink" Target="file:///D:\3GPP%20Standardization\RAN3\RAN3%23130\Docs\R3-258114.zip" TargetMode="External"/><Relationship Id="rId28" Type="http://schemas.openxmlformats.org/officeDocument/2006/relationships/hyperlink" Target="file:///D:\3GPP%20Standardization\RAN3\RAN3%23130\Docs\R3-258539.zip" TargetMode="External"/><Relationship Id="rId275" Type="http://schemas.openxmlformats.org/officeDocument/2006/relationships/hyperlink" Target="file:///D:\3GPP%20Standardization\RAN3\RAN3%23130\Docs\R3-258106.zip" TargetMode="External"/><Relationship Id="rId300" Type="http://schemas.openxmlformats.org/officeDocument/2006/relationships/hyperlink" Target="file:///D:\3GPP%20Standardization\RAN3\RAN3%23130\Docs\R3-258096.zip" TargetMode="External"/><Relationship Id="rId482" Type="http://schemas.openxmlformats.org/officeDocument/2006/relationships/hyperlink" Target="file:///D:\3GPP%20Standardization\RAN3\RAN3%23130\Docs\R3-258232.zip" TargetMode="External"/><Relationship Id="rId538" Type="http://schemas.openxmlformats.org/officeDocument/2006/relationships/hyperlink" Target="file:///D:\3GPP%20Standardization\RAN3\RAN3%23130\Docs\R3-258399.zip" TargetMode="External"/><Relationship Id="rId703" Type="http://schemas.openxmlformats.org/officeDocument/2006/relationships/hyperlink" Target="file:///D:\3GPP%20Standardization\RAN3\RAN3%23130\Docs\R3-258184.zip" TargetMode="External"/><Relationship Id="rId81" Type="http://schemas.openxmlformats.org/officeDocument/2006/relationships/hyperlink" Target="file:///D:\3GPP%20Standardization\RAN3\RAN3%23130\Docs\R3-258436.zip" TargetMode="External"/><Relationship Id="rId135" Type="http://schemas.openxmlformats.org/officeDocument/2006/relationships/hyperlink" Target="file:///D:\3GPP%20Standardization\RAN3\RAN3%23130\Docs\R3-258313.zip" TargetMode="External"/><Relationship Id="rId177" Type="http://schemas.openxmlformats.org/officeDocument/2006/relationships/hyperlink" Target="file:///D:\3GPP%20Standardization\RAN3\RAN3%23130\Docs\R3-258012.zip" TargetMode="External"/><Relationship Id="rId342" Type="http://schemas.openxmlformats.org/officeDocument/2006/relationships/hyperlink" Target="file:///D:\3GPP%20Standardization\RAN3\RAN3%23130\Docs\R3-258333.zip" TargetMode="External"/><Relationship Id="rId384" Type="http://schemas.openxmlformats.org/officeDocument/2006/relationships/hyperlink" Target="file:///D:\3GPP%20Standardization\RAN3\RAN3%23130\Docs\R3-258404.zip" TargetMode="External"/><Relationship Id="rId591" Type="http://schemas.openxmlformats.org/officeDocument/2006/relationships/hyperlink" Target="file:///D:\3GPP%20Standardization\RAN3\RAN3%23130\Docs\R3-258267.zip" TargetMode="External"/><Relationship Id="rId605" Type="http://schemas.openxmlformats.org/officeDocument/2006/relationships/hyperlink" Target="file:///D:\3GPP%20Standardization\RAN3\RAN3%23130\Docs\R3-258602.zip" TargetMode="External"/><Relationship Id="rId202" Type="http://schemas.openxmlformats.org/officeDocument/2006/relationships/hyperlink" Target="file:///D:\3GPP%20Standardization\RAN3\RAN3%23130\Docs\R3-258633.zip" TargetMode="External"/><Relationship Id="rId244" Type="http://schemas.openxmlformats.org/officeDocument/2006/relationships/hyperlink" Target="file:///D:\3GPP%20Standardization\RAN3\RAN3%23130\Docs\R3-258142.zip" TargetMode="External"/><Relationship Id="rId647" Type="http://schemas.openxmlformats.org/officeDocument/2006/relationships/hyperlink" Target="file:///D:\3GPP%20Standardization\RAN3\RAN3%23130\Docs\R3-258482.zip" TargetMode="External"/><Relationship Id="rId689" Type="http://schemas.openxmlformats.org/officeDocument/2006/relationships/hyperlink" Target="file:///D:\3GPP%20Standardization\RAN3\RAN3%23130\Docs\R3-258371.zip" TargetMode="External"/><Relationship Id="rId39" Type="http://schemas.openxmlformats.org/officeDocument/2006/relationships/hyperlink" Target="file:///D:\3GPP%20Standardization\RAN3\RAN3%23130\Docs\R3-258468.zip" TargetMode="External"/><Relationship Id="rId286" Type="http://schemas.openxmlformats.org/officeDocument/2006/relationships/hyperlink" Target="file:///D:\3GPP%20Standardization\RAN3\RAN3%23130\Docs\R3-258491.zip" TargetMode="External"/><Relationship Id="rId451" Type="http://schemas.openxmlformats.org/officeDocument/2006/relationships/hyperlink" Target="file:///D:\3GPP%20Standardization\RAN3\RAN3%23130\agenda\Inbox\R3-258717.zip" TargetMode="External"/><Relationship Id="rId493" Type="http://schemas.openxmlformats.org/officeDocument/2006/relationships/hyperlink" Target="file:///D:\3GPP%20Standardization\RAN3\RAN3%23130\Docs\R3-258274.zip" TargetMode="External"/><Relationship Id="rId507" Type="http://schemas.openxmlformats.org/officeDocument/2006/relationships/hyperlink" Target="file:///D:\3GPP%20Standardization\RAN3\RAN3%23130\Docs\R3-258281.zip" TargetMode="External"/><Relationship Id="rId549" Type="http://schemas.openxmlformats.org/officeDocument/2006/relationships/hyperlink" Target="file:///D:\3GPP%20Standardization\RAN3\RAN3%23130\Docs\R3-258182.zip" TargetMode="External"/><Relationship Id="rId714" Type="http://schemas.openxmlformats.org/officeDocument/2006/relationships/hyperlink" Target="file:///D:\3GPP%20Standardization\RAN3\RAN3%23130\Docs\R3-258631.zip" TargetMode="External"/><Relationship Id="rId50" Type="http://schemas.openxmlformats.org/officeDocument/2006/relationships/hyperlink" Target="file:///D:\3GPP%20Standardization\RAN3\RAN3%23130\agenda\Inbox\R3-258704.zip" TargetMode="External"/><Relationship Id="rId104" Type="http://schemas.openxmlformats.org/officeDocument/2006/relationships/hyperlink" Target="file:///D:\3GPP%20Standardization\RAN3\RAN3%23130\Docs\R3-258265.zip" TargetMode="External"/><Relationship Id="rId146" Type="http://schemas.openxmlformats.org/officeDocument/2006/relationships/hyperlink" Target="file:///D:\3GPP%20Standardization\RAN3\RAN3%23130\Docs\R3-258459.zip" TargetMode="External"/><Relationship Id="rId188" Type="http://schemas.openxmlformats.org/officeDocument/2006/relationships/hyperlink" Target="file:///D:\3GPP%20Standardization\RAN3\RAN3%23130\Docs\R3-258241.zip" TargetMode="External"/><Relationship Id="rId311" Type="http://schemas.openxmlformats.org/officeDocument/2006/relationships/hyperlink" Target="file:///D:\3GPP%20Standardization\RAN3\RAN3%23130\Docs\R3-258165.zip" TargetMode="External"/><Relationship Id="rId353" Type="http://schemas.openxmlformats.org/officeDocument/2006/relationships/hyperlink" Target="file:///D:\3GPP%20Standardization\RAN3\RAN3%23130\Docs\R3-258413.zip" TargetMode="External"/><Relationship Id="rId395" Type="http://schemas.openxmlformats.org/officeDocument/2006/relationships/hyperlink" Target="file:///D:\3GPP%20Standardization\RAN3\RAN3%23130\agenda\Inbox\R3-258722.zip" TargetMode="External"/><Relationship Id="rId409" Type="http://schemas.openxmlformats.org/officeDocument/2006/relationships/hyperlink" Target="file:///D:\3GPP%20Standardization\RAN3\RAN3%23130\Docs\R3-258028.zip" TargetMode="External"/><Relationship Id="rId560" Type="http://schemas.openxmlformats.org/officeDocument/2006/relationships/hyperlink" Target="file:///D:\3GPP%20Standardization\RAN3\RAN3%23130\Docs\R3-258363.zip" TargetMode="External"/><Relationship Id="rId92" Type="http://schemas.openxmlformats.org/officeDocument/2006/relationships/hyperlink" Target="file:///D:\3GPP%20Standardization\RAN3\RAN3%23130\Docs\R3-258458.zip" TargetMode="External"/><Relationship Id="rId213" Type="http://schemas.openxmlformats.org/officeDocument/2006/relationships/hyperlink" Target="file:///D:\3GPP%20Standardization\RAN3\RAN3%23130\Docs\R3-258170.zip" TargetMode="External"/><Relationship Id="rId420" Type="http://schemas.openxmlformats.org/officeDocument/2006/relationships/hyperlink" Target="file:///D:\3GPP%20Standardization\RAN3\RAN3%23130\Docs\R3-258038.zip" TargetMode="External"/><Relationship Id="rId616" Type="http://schemas.openxmlformats.org/officeDocument/2006/relationships/hyperlink" Target="file:///D:\3GPP%20Standardization\RAN3\RAN3%23130\Docs\R3-258256.zip" TargetMode="External"/><Relationship Id="rId658" Type="http://schemas.openxmlformats.org/officeDocument/2006/relationships/hyperlink" Target="file:///D:\3GPP%20Standardization\RAN3\RAN3%23130\Docs\R3-258248.zip" TargetMode="External"/><Relationship Id="rId255" Type="http://schemas.openxmlformats.org/officeDocument/2006/relationships/hyperlink" Target="file:///D:\3GPP%20Standardization\RAN3\RAN3%23130\Docs\R3-258375.zip" TargetMode="External"/><Relationship Id="rId297" Type="http://schemas.openxmlformats.org/officeDocument/2006/relationships/hyperlink" Target="file:///D:\3GPP%20Standardization\RAN3\RAN3%23130\agenda\Inbox\R3-258727.zip" TargetMode="External"/><Relationship Id="rId462" Type="http://schemas.openxmlformats.org/officeDocument/2006/relationships/hyperlink" Target="file:///D:\3GPP%20Standardization\RAN3\RAN3%23130\Docs\R3-258076.zip" TargetMode="External"/><Relationship Id="rId518" Type="http://schemas.openxmlformats.org/officeDocument/2006/relationships/hyperlink" Target="file:///D:\3GPP%20Standardization\RAN3\RAN3%23130\Docs\R3-258286.zip" TargetMode="External"/><Relationship Id="rId725" Type="http://schemas.openxmlformats.org/officeDocument/2006/relationships/hyperlink" Target="file:///D:\3GPP%20Standardization\RAN3\RAN3%23130\Docs\R3-258373.zip" TargetMode="External"/><Relationship Id="rId115" Type="http://schemas.openxmlformats.org/officeDocument/2006/relationships/hyperlink" Target="file:///D:\3GPP%20Standardization\RAN3\RAN3%23130\agenda\Inbox\R3-258713.zip" TargetMode="External"/><Relationship Id="rId157" Type="http://schemas.openxmlformats.org/officeDocument/2006/relationships/hyperlink" Target="file:///D:\3GPP%20Standardization\RAN3\RAN3%23130\Docs\R3-258561.zip" TargetMode="External"/><Relationship Id="rId322" Type="http://schemas.openxmlformats.org/officeDocument/2006/relationships/hyperlink" Target="file:///D:\3GPP%20Standardization\RAN3\RAN3%23130\Docs\R3-258277.zip" TargetMode="External"/><Relationship Id="rId364" Type="http://schemas.openxmlformats.org/officeDocument/2006/relationships/hyperlink" Target="file:///D:\3GPP%20Standardization\RAN3\RAN3%23130\Docs\R3-258495.zip" TargetMode="External"/><Relationship Id="rId61" Type="http://schemas.openxmlformats.org/officeDocument/2006/relationships/hyperlink" Target="file:///D:\3GPP%20Standardization\RAN3\RAN3%23130\Docs\R3-258460.zip" TargetMode="External"/><Relationship Id="rId199" Type="http://schemas.openxmlformats.org/officeDocument/2006/relationships/hyperlink" Target="file:///D:\3GPP%20Standardization\RAN3\RAN3%23130\Docs\R3-258595.zip" TargetMode="External"/><Relationship Id="rId571" Type="http://schemas.openxmlformats.org/officeDocument/2006/relationships/hyperlink" Target="file:///D:\3GPP%20Standardization\RAN3\RAN3%23130\Docs\R3-258169.zip" TargetMode="External"/><Relationship Id="rId627" Type="http://schemas.openxmlformats.org/officeDocument/2006/relationships/hyperlink" Target="file:///D:\3GPP%20Standardization\RAN3\RAN3%23130\Docs\R3-258680.zip" TargetMode="External"/><Relationship Id="rId669" Type="http://schemas.openxmlformats.org/officeDocument/2006/relationships/hyperlink" Target="file:///D:\3GPP%20Standardization\RAN3\RAN3%23130\Docs\R3-258249.zip" TargetMode="External"/><Relationship Id="rId19" Type="http://schemas.openxmlformats.org/officeDocument/2006/relationships/hyperlink" Target="file:///D:\3GPP%20Standardization\RAN3\RAN3%23130\Docs\R3-258385.zip" TargetMode="External"/><Relationship Id="rId224" Type="http://schemas.openxmlformats.org/officeDocument/2006/relationships/hyperlink" Target="file:///D:\3GPP%20Standardization\RAN3\RAN3%23130\Docs\R3-258314.zip" TargetMode="External"/><Relationship Id="rId266" Type="http://schemas.openxmlformats.org/officeDocument/2006/relationships/hyperlink" Target="file:///D:\3GPP%20Standardization\RAN3\RAN3%23130\Docs\R3-258401.zip" TargetMode="External"/><Relationship Id="rId431" Type="http://schemas.openxmlformats.org/officeDocument/2006/relationships/hyperlink" Target="file:///D:\3GPP%20Standardization\RAN3\RAN3%23130\agenda\Inbox\R3-258715.zip" TargetMode="External"/><Relationship Id="rId473" Type="http://schemas.openxmlformats.org/officeDocument/2006/relationships/hyperlink" Target="file:///D:\3GPP%20Standardization\RAN3\RAN3%23130\Docs\R3-258087.zip" TargetMode="External"/><Relationship Id="rId529" Type="http://schemas.openxmlformats.org/officeDocument/2006/relationships/hyperlink" Target="file:///D:\3GPP%20Standardization\RAN3\RAN3%23130\Docs\R3-258447.zip" TargetMode="External"/><Relationship Id="rId680" Type="http://schemas.openxmlformats.org/officeDocument/2006/relationships/hyperlink" Target="file:///D:\3GPP%20Standardization\RAN3\RAN3%23130\Docs\R3-258243.zip" TargetMode="External"/><Relationship Id="rId30" Type="http://schemas.openxmlformats.org/officeDocument/2006/relationships/hyperlink" Target="file:///D:\3GPP%20Standardization\RAN3\RAN3%23130\Docs\R3-258541.zip" TargetMode="External"/><Relationship Id="rId126" Type="http://schemas.openxmlformats.org/officeDocument/2006/relationships/hyperlink" Target="file:///D:\3GPP%20Standardization\RAN3\RAN3%23130\Docs\R3-258661.zip" TargetMode="External"/><Relationship Id="rId168" Type="http://schemas.openxmlformats.org/officeDocument/2006/relationships/hyperlink" Target="file:///D:\3GPP%20Standardization\RAN3\RAN3%23130\Docs\R3-258665.zip" TargetMode="External"/><Relationship Id="rId333" Type="http://schemas.openxmlformats.org/officeDocument/2006/relationships/hyperlink" Target="file:///D:\3GPP%20Standardization\RAN3\RAN3%23130\Docs\R3-258259.zip" TargetMode="External"/><Relationship Id="rId540" Type="http://schemas.openxmlformats.org/officeDocument/2006/relationships/hyperlink" Target="file:///D:\3GPP%20Standardization\RAN3\RAN3%23130\Docs\R3-258426.zip" TargetMode="External"/><Relationship Id="rId72" Type="http://schemas.openxmlformats.org/officeDocument/2006/relationships/hyperlink" Target="file:///D:\3GPP%20Standardization\RAN3\RAN3%23130\Docs\R3-258271.zip" TargetMode="External"/><Relationship Id="rId375" Type="http://schemas.openxmlformats.org/officeDocument/2006/relationships/hyperlink" Target="file:///D:\3GPP%20Standardization\RAN3\RAN3%23130\Docs\R3-258676.zip" TargetMode="External"/><Relationship Id="rId582" Type="http://schemas.openxmlformats.org/officeDocument/2006/relationships/hyperlink" Target="file:///D:\3GPP%20Standardization\RAN3\RAN3%23130\Docs\R3-258450.zip" TargetMode="External"/><Relationship Id="rId638" Type="http://schemas.openxmlformats.org/officeDocument/2006/relationships/hyperlink" Target="file:///D:\3GPP%20Standardization\RAN3\RAN3%23130\Docs\R3-258247.zip" TargetMode="External"/><Relationship Id="rId3" Type="http://schemas.openxmlformats.org/officeDocument/2006/relationships/styles" Target="styles.xml"/><Relationship Id="rId235" Type="http://schemas.openxmlformats.org/officeDocument/2006/relationships/hyperlink" Target="file:///D:\3GPP%20Standardization\RAN3\RAN3%23130\Docs\R3-258647.zip" TargetMode="External"/><Relationship Id="rId277" Type="http://schemas.openxmlformats.org/officeDocument/2006/relationships/hyperlink" Target="file:///D:\3GPP%20Standardization\RAN3\RAN3%23130\Docs\R3-258118.zip" TargetMode="External"/><Relationship Id="rId400" Type="http://schemas.openxmlformats.org/officeDocument/2006/relationships/hyperlink" Target="file:///D:\3GPP%20Standardization\RAN3\RAN3%23130\Docs\R3-258019.zip" TargetMode="External"/><Relationship Id="rId442" Type="http://schemas.openxmlformats.org/officeDocument/2006/relationships/hyperlink" Target="file:///D:\3GPP%20Standardization\RAN3\RAN3%23130\Docs\R3-258057.zip" TargetMode="External"/><Relationship Id="rId484" Type="http://schemas.openxmlformats.org/officeDocument/2006/relationships/hyperlink" Target="file:///D:\3GPP%20Standardization\RAN3\RAN3%23130\Docs\R3-258140.zip" TargetMode="External"/><Relationship Id="rId705" Type="http://schemas.openxmlformats.org/officeDocument/2006/relationships/hyperlink" Target="file:///D:\3GPP%20Standardization\RAN3\RAN3%23130\Docs\R3-258244.zip" TargetMode="External"/><Relationship Id="rId137" Type="http://schemas.openxmlformats.org/officeDocument/2006/relationships/hyperlink" Target="file:///D:\3GPP%20Standardization\RAN3\RAN3%23130\Docs\R3-258319.zip" TargetMode="External"/><Relationship Id="rId302" Type="http://schemas.openxmlformats.org/officeDocument/2006/relationships/hyperlink" Target="file:///D:\3GPP%20Standardization\RAN3\RAN3%23130\Docs\R3-258098.zip" TargetMode="External"/><Relationship Id="rId344" Type="http://schemas.openxmlformats.org/officeDocument/2006/relationships/hyperlink" Target="file:///D:\3GPP%20Standardization\RAN3\RAN3%23130\Docs\R3-258384.zip" TargetMode="External"/><Relationship Id="rId691" Type="http://schemas.openxmlformats.org/officeDocument/2006/relationships/hyperlink" Target="file:///D:\3GPP%20Standardization\RAN3\RAN3%23130\Docs\R3-258454.zip" TargetMode="External"/><Relationship Id="rId41" Type="http://schemas.openxmlformats.org/officeDocument/2006/relationships/hyperlink" Target="file:///D:\3GPP%20Standardization\RAN3\RAN3%23130\Docs\R3-258013.zip" TargetMode="External"/><Relationship Id="rId83" Type="http://schemas.openxmlformats.org/officeDocument/2006/relationships/hyperlink" Target="file:///D:\3GPP%20Standardization\RAN3\RAN3%23130\Docs\R3-258215.zip" TargetMode="External"/><Relationship Id="rId179" Type="http://schemas.openxmlformats.org/officeDocument/2006/relationships/hyperlink" Target="file:///D:\3GPP%20Standardization\RAN3\RAN3%23130\Docs\R3-258121.zip" TargetMode="External"/><Relationship Id="rId386" Type="http://schemas.openxmlformats.org/officeDocument/2006/relationships/hyperlink" Target="file:///D:\3GPP%20Standardization\RAN3\RAN3%23130\Docs\R3-258405.zip" TargetMode="External"/><Relationship Id="rId551" Type="http://schemas.openxmlformats.org/officeDocument/2006/relationships/hyperlink" Target="file:///D:\3GPP%20Standardization\RAN3\RAN3%23130\Docs\R3-258234.zip" TargetMode="External"/><Relationship Id="rId593" Type="http://schemas.openxmlformats.org/officeDocument/2006/relationships/hyperlink" Target="file:///D:\3GPP%20Standardization\RAN3\RAN3%23130\Docs\R3-258684.zip" TargetMode="External"/><Relationship Id="rId607" Type="http://schemas.openxmlformats.org/officeDocument/2006/relationships/hyperlink" Target="file:///D:\3GPP%20Standardization\RAN3\RAN3%23130\Docs\R3-258656.zip" TargetMode="External"/><Relationship Id="rId649" Type="http://schemas.openxmlformats.org/officeDocument/2006/relationships/hyperlink" Target="file:///D:\3GPP%20Standardization\RAN3\RAN3%23130\Docs\R3-258654.zip" TargetMode="External"/><Relationship Id="rId190" Type="http://schemas.openxmlformats.org/officeDocument/2006/relationships/hyperlink" Target="file:///D:\3GPP%20Standardization\RAN3\RAN3%23130\Docs\R3-258123.zip" TargetMode="External"/><Relationship Id="rId204" Type="http://schemas.openxmlformats.org/officeDocument/2006/relationships/hyperlink" Target="file:///D:\3GPP%20Standardization\RAN3\RAN3%23130\Docs\R3-258504.zip" TargetMode="External"/><Relationship Id="rId246" Type="http://schemas.openxmlformats.org/officeDocument/2006/relationships/hyperlink" Target="file:///D:\3GPP%20Standardization\RAN3\RAN3%23130\Docs\R3-258480.zip" TargetMode="External"/><Relationship Id="rId288" Type="http://schemas.openxmlformats.org/officeDocument/2006/relationships/hyperlink" Target="file:///D:\3GPP%20Standardization\RAN3\RAN3%23130\Docs\R3-258529.zip" TargetMode="External"/><Relationship Id="rId411" Type="http://schemas.openxmlformats.org/officeDocument/2006/relationships/hyperlink" Target="file:///D:\3GPP%20Standardization\RAN3\RAN3%23130\Docs\R3-258030.zip" TargetMode="External"/><Relationship Id="rId453" Type="http://schemas.openxmlformats.org/officeDocument/2006/relationships/hyperlink" Target="file:///D:\3GPP%20Standardization\RAN3\RAN3%23130\Docs\R3-258067.zip" TargetMode="External"/><Relationship Id="rId509" Type="http://schemas.openxmlformats.org/officeDocument/2006/relationships/hyperlink" Target="file:///D:\3GPP%20Standardization\RAN3\RAN3%23130\Docs\R3-258365.zip" TargetMode="External"/><Relationship Id="rId660" Type="http://schemas.openxmlformats.org/officeDocument/2006/relationships/hyperlink" Target="file:///D:\3GPP%20Standardization\RAN3\RAN3%23130\Docs\R3-258370.zip" TargetMode="External"/><Relationship Id="rId106" Type="http://schemas.openxmlformats.org/officeDocument/2006/relationships/hyperlink" Target="file:///D:\3GPP%20Standardization\RAN3\RAN3%23130\Docs\R3-258300.zip" TargetMode="External"/><Relationship Id="rId313" Type="http://schemas.openxmlformats.org/officeDocument/2006/relationships/hyperlink" Target="file:///D:\3GPP%20Standardization\RAN3\RAN3%23130\Docs\R3-258222.zip" TargetMode="External"/><Relationship Id="rId495" Type="http://schemas.openxmlformats.org/officeDocument/2006/relationships/hyperlink" Target="file:///D:\3GPP%20Standardization\RAN3\RAN3%23130\Docs\R3-258141.zip" TargetMode="External"/><Relationship Id="rId716" Type="http://schemas.openxmlformats.org/officeDocument/2006/relationships/hyperlink" Target="https://www.3gpp.org/ftp/tsg_ran/TSG_RAN/TSGR_109/Docs/RP-252894.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3GPP%20Standardization\RAN3\RAN3%23130\Docs\R3-258127.zip" TargetMode="External"/><Relationship Id="rId94" Type="http://schemas.openxmlformats.org/officeDocument/2006/relationships/hyperlink" Target="file:///D:\3GPP%20Standardization\RAN3\RAN3%23130\Docs\R3-258475.zip" TargetMode="External"/><Relationship Id="rId148" Type="http://schemas.openxmlformats.org/officeDocument/2006/relationships/hyperlink" Target="file:///D:\3GPP%20Standardization\RAN3\RAN3%23130\Docs\R3-258473.zip" TargetMode="External"/><Relationship Id="rId355" Type="http://schemas.openxmlformats.org/officeDocument/2006/relationships/hyperlink" Target="file:///D:\3GPP%20Standardization\RAN3\RAN3%23130\Docs\R3-258412.zip" TargetMode="External"/><Relationship Id="rId397" Type="http://schemas.openxmlformats.org/officeDocument/2006/relationships/hyperlink" Target="file:///D:\3GPP%20Standardization\RAN3\RAN3%23130\Docs\R3-258016.zip" TargetMode="External"/><Relationship Id="rId520" Type="http://schemas.openxmlformats.org/officeDocument/2006/relationships/hyperlink" Target="file:///D:\3GPP%20Standardization\RAN3\RAN3%23130\Docs\R3-258378.zip" TargetMode="External"/><Relationship Id="rId562" Type="http://schemas.openxmlformats.org/officeDocument/2006/relationships/hyperlink" Target="file:///D:\3GPP%20Standardization\RAN3\RAN3%23130\Docs\R3-258448.zip" TargetMode="External"/><Relationship Id="rId618" Type="http://schemas.openxmlformats.org/officeDocument/2006/relationships/hyperlink" Target="file:///D:\3GPP%20Standardization\RAN3\RAN3%23130\Docs\R3-258579.zip" TargetMode="External"/><Relationship Id="rId215" Type="http://schemas.openxmlformats.org/officeDocument/2006/relationships/hyperlink" Target="file:///D:\3GPP%20Standardization\RAN3\RAN3%23130\Docs\R3-258171.zip" TargetMode="External"/><Relationship Id="rId257" Type="http://schemas.openxmlformats.org/officeDocument/2006/relationships/hyperlink" Target="file:///D:\3GPP%20Standardization\RAN3\RAN3%23130\Docs\R3-258343.zip" TargetMode="External"/><Relationship Id="rId422" Type="http://schemas.openxmlformats.org/officeDocument/2006/relationships/hyperlink" Target="file:///D:\3GPP%20Standardization\RAN3\RAN3%23130\Docs\R3-258040.zip" TargetMode="External"/><Relationship Id="rId464" Type="http://schemas.openxmlformats.org/officeDocument/2006/relationships/hyperlink" Target="file:///D:\3GPP%20Standardization\RAN3\RAN3%23130\Docs\R3-258078.zip" TargetMode="External"/><Relationship Id="rId299" Type="http://schemas.openxmlformats.org/officeDocument/2006/relationships/hyperlink" Target="file:///D:\3GPP%20Standardization\RAN3\RAN3%23130\Docs\R3-258095.zip" TargetMode="External"/><Relationship Id="rId727" Type="http://schemas.openxmlformats.org/officeDocument/2006/relationships/hyperlink" Target="file:///D:\3GPP%20Standardization\RAN3\RAN3%23130\Docs\R3-258599.zip" TargetMode="External"/><Relationship Id="rId63" Type="http://schemas.openxmlformats.org/officeDocument/2006/relationships/hyperlink" Target="file:///D:\3GPP%20Standardization\RAN3\RAN3%23130\Docs\R3-258005.zip" TargetMode="External"/><Relationship Id="rId159" Type="http://schemas.openxmlformats.org/officeDocument/2006/relationships/hyperlink" Target="file:///D:\3GPP%20Standardization\RAN3\RAN3%23130\Docs\R3-258583.zip" TargetMode="External"/><Relationship Id="rId366" Type="http://schemas.openxmlformats.org/officeDocument/2006/relationships/hyperlink" Target="file:///D:\3GPP%20Standardization\RAN3\RAN3%23130\Docs\R3-258506.zip" TargetMode="External"/><Relationship Id="rId573" Type="http://schemas.openxmlformats.org/officeDocument/2006/relationships/hyperlink" Target="file:///D:\3GPP%20Standardization\RAN3\RAN3%23130\Docs\R3-258178.zip" TargetMode="External"/><Relationship Id="rId226" Type="http://schemas.openxmlformats.org/officeDocument/2006/relationships/hyperlink" Target="file:///D:\3GPP%20Standardization\RAN3\RAN3%23130\Docs\R3-258316.zip" TargetMode="External"/><Relationship Id="rId433" Type="http://schemas.openxmlformats.org/officeDocument/2006/relationships/hyperlink" Target="file:///D:\3GPP%20Standardization\RAN3\RAN3%23130\Docs\R3-258049.zip" TargetMode="External"/><Relationship Id="rId640" Type="http://schemas.openxmlformats.org/officeDocument/2006/relationships/hyperlink" Target="file:///D:\3GPP%20Standardization\RAN3\RAN3%23130\Docs\R3-258391.zip" TargetMode="External"/><Relationship Id="rId74" Type="http://schemas.openxmlformats.org/officeDocument/2006/relationships/hyperlink" Target="file:///D:\3GPP%20Standardization\RAN3\RAN3%23130\Docs\R3-258477.zip" TargetMode="External"/><Relationship Id="rId377" Type="http://schemas.openxmlformats.org/officeDocument/2006/relationships/hyperlink" Target="file:///D:\3GPP%20Standardization\RAN3\RAN3%23130\Docs\R3-258692.zip" TargetMode="External"/><Relationship Id="rId500" Type="http://schemas.openxmlformats.org/officeDocument/2006/relationships/hyperlink" Target="file:///D:\3GPP%20Standardization\RAN3\RAN3%23130\Docs\R3-258418.zip" TargetMode="External"/><Relationship Id="rId584" Type="http://schemas.openxmlformats.org/officeDocument/2006/relationships/hyperlink" Target="file:///D:\3GPP%20Standardization\RAN3\RAN3%23130\Docs\R3-258522.zip" TargetMode="External"/><Relationship Id="rId5" Type="http://schemas.openxmlformats.org/officeDocument/2006/relationships/webSettings" Target="webSettings.xml"/><Relationship Id="rId237" Type="http://schemas.openxmlformats.org/officeDocument/2006/relationships/hyperlink" Target="file:///D:\3GPP%20Standardization\RAN3\RAN3%23130\Docs\R3-258687.zip" TargetMode="External"/><Relationship Id="rId444" Type="http://schemas.openxmlformats.org/officeDocument/2006/relationships/hyperlink" Target="file:///D:\3GPP%20Standardization\RAN3\RAN3%23130\Docs\R3-258059.zip" TargetMode="External"/><Relationship Id="rId651" Type="http://schemas.openxmlformats.org/officeDocument/2006/relationships/hyperlink" Target="file:///D:\3GPP%20Standardization\RAN3\RAN3%23130\Docs\R3-258089.zip" TargetMode="External"/><Relationship Id="rId290" Type="http://schemas.openxmlformats.org/officeDocument/2006/relationships/hyperlink" Target="file:///D:\3GPP%20Standardization\RAN3\RAN3%23130\agenda\Inbox\R3-258726.zip" TargetMode="External"/><Relationship Id="rId304" Type="http://schemas.openxmlformats.org/officeDocument/2006/relationships/hyperlink" Target="file:///D:\3GPP%20Standardization\RAN3\RAN3%23130\Docs\R3-258100.zip" TargetMode="External"/><Relationship Id="rId388" Type="http://schemas.openxmlformats.org/officeDocument/2006/relationships/hyperlink" Target="file:///D:\3GPP%20Standardization\RAN3\RAN3%23130\Docs\R3-258443.zip" TargetMode="External"/><Relationship Id="rId511" Type="http://schemas.openxmlformats.org/officeDocument/2006/relationships/hyperlink" Target="file:///D:\3GPP%20Standardization\RAN3\RAN3%23130\Docs\R3-258564.zip" TargetMode="External"/><Relationship Id="rId609" Type="http://schemas.openxmlformats.org/officeDocument/2006/relationships/hyperlink" Target="file:///D:\3GPP%20Standardization\RAN3\RAN3%23130\Docs\R3-258697.zip" TargetMode="External"/><Relationship Id="rId85" Type="http://schemas.openxmlformats.org/officeDocument/2006/relationships/hyperlink" Target="file:///D:\3GPP%20Standardization\RAN3\RAN3%23130\Docs\R3-258438.zip" TargetMode="External"/><Relationship Id="rId150" Type="http://schemas.openxmlformats.org/officeDocument/2006/relationships/hyperlink" Target="file:///D:\3GPP%20Standardization\RAN3\RAN3%23130\Docs\R3-258551.zip" TargetMode="External"/><Relationship Id="rId595" Type="http://schemas.openxmlformats.org/officeDocument/2006/relationships/hyperlink" Target="file:///D:\3GPP%20Standardization\RAN3\RAN3%23130\Docs\R3-258175.zip" TargetMode="External"/><Relationship Id="rId248" Type="http://schemas.openxmlformats.org/officeDocument/2006/relationships/hyperlink" Target="file:///D:\3GPP%20Standardization\RAN3\RAN3%23130\Docs\R3-258174.zip" TargetMode="External"/><Relationship Id="rId455" Type="http://schemas.openxmlformats.org/officeDocument/2006/relationships/hyperlink" Target="file:///D:\3GPP%20Standardization\RAN3\RAN3%23130\Docs\R3-258069.zip" TargetMode="External"/><Relationship Id="rId662" Type="http://schemas.openxmlformats.org/officeDocument/2006/relationships/hyperlink" Target="file:///D:\3GPP%20Standardization\RAN3\RAN3%23130\Docs\R3-258456.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file:///D:\3GPP%20Standardization\RAN3\RAN3%23130\Docs\R3-258381.zip" TargetMode="External"/><Relationship Id="rId315" Type="http://schemas.openxmlformats.org/officeDocument/2006/relationships/hyperlink" Target="file:///D:\3GPP%20Standardization\RAN3\RAN3%23130\Docs\R3-258224.zip" TargetMode="External"/><Relationship Id="rId522" Type="http://schemas.openxmlformats.org/officeDocument/2006/relationships/hyperlink" Target="file:///D:\3GPP%20Standardization\RAN3\RAN3%23130\Docs\R3-258425.zip" TargetMode="External"/><Relationship Id="rId96" Type="http://schemas.openxmlformats.org/officeDocument/2006/relationships/hyperlink" Target="file:///D:\3GPP%20Standardization\RAN3\RAN3%23130\agenda\Inbox\R3-258698.zip" TargetMode="External"/><Relationship Id="rId161" Type="http://schemas.openxmlformats.org/officeDocument/2006/relationships/hyperlink" Target="file:///D:\3GPP%20Standardization\RAN3\RAN3%23130\Docs\R3-258585.zip" TargetMode="External"/><Relationship Id="rId399" Type="http://schemas.openxmlformats.org/officeDocument/2006/relationships/hyperlink" Target="file:///D:\3GPP%20Standardization\RAN3\RAN3%23130\Docs\R3-258018.zip" TargetMode="External"/><Relationship Id="rId259" Type="http://schemas.openxmlformats.org/officeDocument/2006/relationships/hyperlink" Target="file:///D:\3GPP%20Standardization\RAN3\RAN3%23130\Docs\R3-258345.zip" TargetMode="External"/><Relationship Id="rId466" Type="http://schemas.openxmlformats.org/officeDocument/2006/relationships/hyperlink" Target="file:///D:\3GPP%20Standardization\RAN3\RAN3%23130\Docs\R3-258080.zip" TargetMode="External"/><Relationship Id="rId673" Type="http://schemas.openxmlformats.org/officeDocument/2006/relationships/hyperlink" Target="file:///D:\3GPP%20Standardization\RAN3\RAN3%23130\Docs\R3-258601.zip" TargetMode="External"/><Relationship Id="rId23" Type="http://schemas.openxmlformats.org/officeDocument/2006/relationships/hyperlink" Target="file:///D:\3GPP%20Standardization\RAN3\RAN3%23130\Docs\R3-258007.zip" TargetMode="External"/><Relationship Id="rId119" Type="http://schemas.openxmlformats.org/officeDocument/2006/relationships/hyperlink" Target="file:///D:\3GPP%20Standardization\RAN3\RAN3%23130\Docs\R3-258558.zip" TargetMode="External"/><Relationship Id="rId326" Type="http://schemas.openxmlformats.org/officeDocument/2006/relationships/hyperlink" Target="file:///D:\3GPP%20Standardization\RAN3\RAN3%23130\Docs\R3-258202.zip" TargetMode="External"/><Relationship Id="rId533" Type="http://schemas.openxmlformats.org/officeDocument/2006/relationships/hyperlink" Target="file:///D:\3GPP%20Standardization\RAN3\RAN3%23130\Docs\R3-258145.zip" TargetMode="External"/><Relationship Id="rId172" Type="http://schemas.openxmlformats.org/officeDocument/2006/relationships/hyperlink" Target="file:///D:\3GPP%20Standardization\RAN3\RAN3%23130\Docs\R3-258669.zip" TargetMode="External"/><Relationship Id="rId477" Type="http://schemas.openxmlformats.org/officeDocument/2006/relationships/hyperlink" Target="file:///D:\3GPP%20Standardization\RAN3\RAN3%23130\Docs\R3-258444.zip" TargetMode="External"/><Relationship Id="rId600" Type="http://schemas.openxmlformats.org/officeDocument/2006/relationships/hyperlink" Target="file:///D:\3GPP%20Standardization\RAN3\RAN3%23130\Docs\R3-258252.zip" TargetMode="External"/><Relationship Id="rId684" Type="http://schemas.openxmlformats.org/officeDocument/2006/relationships/hyperlink" Target="file:///D:\3GPP%20Standardization\RAN3\RAN3%23130\Docs\R3-258196.zip" TargetMode="External"/><Relationship Id="rId337" Type="http://schemas.openxmlformats.org/officeDocument/2006/relationships/hyperlink" Target="file:///D:\3GPP%20Standardization\RAN3\RAN3%23130\Docs\R3-258220.zip" TargetMode="External"/><Relationship Id="rId34" Type="http://schemas.openxmlformats.org/officeDocument/2006/relationships/hyperlink" Target="file:///D:\3GPP%20Standardization\RAN3\RAN3%23130\Docs\R3-258577.zip" TargetMode="External"/><Relationship Id="rId544" Type="http://schemas.openxmlformats.org/officeDocument/2006/relationships/hyperlink" Target="file:///D:\3GPP%20Standardization\RAN3\RAN3%23130\Docs\R3-258610.zip" TargetMode="External"/><Relationship Id="rId183" Type="http://schemas.openxmlformats.org/officeDocument/2006/relationships/hyperlink" Target="file:///D:\3GPP%20Standardization\RAN3\RAN3%23130\Docs\R3-258691.zip" TargetMode="External"/><Relationship Id="rId390" Type="http://schemas.openxmlformats.org/officeDocument/2006/relationships/hyperlink" Target="file:///D:\3GPP%20Standardization\RAN3\RAN3%23130\Docs\R3-258492.zip" TargetMode="External"/><Relationship Id="rId404" Type="http://schemas.openxmlformats.org/officeDocument/2006/relationships/hyperlink" Target="file:///D:\3GPP%20Standardization\RAN3\RAN3%23130\Docs\R3-258023.zip" TargetMode="External"/><Relationship Id="rId611" Type="http://schemas.openxmlformats.org/officeDocument/2006/relationships/hyperlink" Target="file:///D:\3GPP%20Standardization\RAN3\RAN3%23130\Docs\R3-258578.zip" TargetMode="External"/><Relationship Id="rId250" Type="http://schemas.openxmlformats.org/officeDocument/2006/relationships/hyperlink" Target="file:///D:\3GPP%20Standardization\RAN3\RAN3%23130\Docs\R3-258527.zip" TargetMode="External"/><Relationship Id="rId488" Type="http://schemas.openxmlformats.org/officeDocument/2006/relationships/hyperlink" Target="file:///D:\3GPP%20Standardization\RAN3\RAN3%23130\agenda\Inbox\R3-258702.zip" TargetMode="External"/><Relationship Id="rId695" Type="http://schemas.openxmlformats.org/officeDocument/2006/relationships/hyperlink" Target="file:///D:\3GPP%20Standardization\RAN3\RAN3%23130\Docs\R3-258630.zip" TargetMode="External"/><Relationship Id="rId709" Type="http://schemas.openxmlformats.org/officeDocument/2006/relationships/hyperlink" Target="file:///D:\3GPP%20Standardization\RAN3\RAN3%23130\Docs\R3-258372.zip" TargetMode="External"/><Relationship Id="rId45" Type="http://schemas.openxmlformats.org/officeDocument/2006/relationships/hyperlink" Target="file:///D:\3GPP%20Standardization\RAN3\RAN3%23130\Docs\R3-258258.zip" TargetMode="External"/><Relationship Id="rId110" Type="http://schemas.openxmlformats.org/officeDocument/2006/relationships/hyperlink" Target="file:///D:\3GPP%20Standardization\RAN3\RAN3%23130\Docs\R3-258157.zip" TargetMode="External"/><Relationship Id="rId348" Type="http://schemas.openxmlformats.org/officeDocument/2006/relationships/hyperlink" Target="file:///D:\3GPP%20Standardization\RAN3\RAN3%23130\Docs\R3-258397.zip" TargetMode="External"/><Relationship Id="rId555" Type="http://schemas.openxmlformats.org/officeDocument/2006/relationships/hyperlink" Target="file:///D:\3GPP%20Standardization\RAN3\RAN3%23130\Docs\R3-258250.zip" TargetMode="External"/><Relationship Id="rId194" Type="http://schemas.openxmlformats.org/officeDocument/2006/relationships/hyperlink" Target="file:///D:\3GPP%20Standardization\RAN3\RAN3%23130\agenda\Inbox\R3-258735.zip" TargetMode="External"/><Relationship Id="rId208" Type="http://schemas.openxmlformats.org/officeDocument/2006/relationships/hyperlink" Target="file:///D:\3GPP%20Standardization\RAN3\RAN3%23130\Docs\R3-258453.zip" TargetMode="External"/><Relationship Id="rId415" Type="http://schemas.openxmlformats.org/officeDocument/2006/relationships/hyperlink" Target="file:///D:\3GPP%20Standardization\RAN3\RAN3%23130\Docs\R3-258033.zip" TargetMode="External"/><Relationship Id="rId622" Type="http://schemas.openxmlformats.org/officeDocument/2006/relationships/hyperlink" Target="file:///D:\3GPP%20Standardization\RAN3\RAN3%23130\Docs\R3-258679.zip" TargetMode="External"/><Relationship Id="rId261" Type="http://schemas.openxmlformats.org/officeDocument/2006/relationships/hyperlink" Target="file:///D:\3GPP%20Standardization\RAN3\RAN3%23130\Docs\R3-258347.zip" TargetMode="External"/><Relationship Id="rId499" Type="http://schemas.openxmlformats.org/officeDocument/2006/relationships/hyperlink" Target="file:///D:\3GPP%20Standardization\RAN3\RAN3%23130\Docs\R3-258360.zip" TargetMode="External"/><Relationship Id="rId56" Type="http://schemas.openxmlformats.org/officeDocument/2006/relationships/hyperlink" Target="file:///D:\3GPP%20Standardization\RAN3\RAN3%23130\agenda\Inbox\R3-258707.zip" TargetMode="External"/><Relationship Id="rId359" Type="http://schemas.openxmlformats.org/officeDocument/2006/relationships/hyperlink" Target="file:///D:\3GPP%20Standardization\RAN3\RAN3%23130\Docs\R3-258464.zip" TargetMode="External"/><Relationship Id="rId566" Type="http://schemas.openxmlformats.org/officeDocument/2006/relationships/hyperlink" Target="file:///D:\3GPP%20Standardization\RAN3\RAN3%23130\Docs\R3-258573.zip" TargetMode="External"/><Relationship Id="rId121" Type="http://schemas.openxmlformats.org/officeDocument/2006/relationships/hyperlink" Target="file:///D:\3GPP%20Standardization\RAN3\RAN3%23130\Docs\R3-258695.zip" TargetMode="External"/><Relationship Id="rId219" Type="http://schemas.openxmlformats.org/officeDocument/2006/relationships/hyperlink" Target="file:///D:\3GPP%20Standardization\RAN3\RAN3%23130\Docs\R3-258452.zip" TargetMode="External"/><Relationship Id="rId426" Type="http://schemas.openxmlformats.org/officeDocument/2006/relationships/hyperlink" Target="file:///D:\3GPP%20Standardization\RAN3\RAN3%23130\Docs\R3-258043.zip" TargetMode="External"/><Relationship Id="rId633" Type="http://schemas.openxmlformats.org/officeDocument/2006/relationships/hyperlink" Target="file:///D:\3GPP%20Standardization\RAN3\RAN3%23130\Docs\R3-258580.zip" TargetMode="External"/><Relationship Id="rId67" Type="http://schemas.openxmlformats.org/officeDocument/2006/relationships/hyperlink" Target="file:///D:\3GPP%20Standardization\RAN3\RAN3%23130\Docs\R3-258320.zip" TargetMode="External"/><Relationship Id="rId272" Type="http://schemas.openxmlformats.org/officeDocument/2006/relationships/hyperlink" Target="file:///D:\3GPP%20Standardization\RAN3\RAN3%23130\Docs\R3-258304.zip" TargetMode="External"/><Relationship Id="rId577" Type="http://schemas.openxmlformats.org/officeDocument/2006/relationships/hyperlink" Target="file:///D:\3GPP%20Standardization\RAN3\RAN3%23130\Docs\R3-258318.zip" TargetMode="External"/><Relationship Id="rId700" Type="http://schemas.openxmlformats.org/officeDocument/2006/relationships/hyperlink" Target="file:///D:\3GPP%20Standardization\RAN3\RAN3%23130\Docs\R3-258197.zip" TargetMode="External"/><Relationship Id="rId132" Type="http://schemas.openxmlformats.org/officeDocument/2006/relationships/hyperlink" Target="file:///D:\3GPP%20Standardization\RAN3\RAN3%23130\Docs\R3-258156.zip" TargetMode="External"/><Relationship Id="rId437" Type="http://schemas.openxmlformats.org/officeDocument/2006/relationships/hyperlink" Target="file:///D:\3GPP%20Standardization\RAN3\RAN3%23130\Docs\R3-258053.zip" TargetMode="External"/><Relationship Id="rId644" Type="http://schemas.openxmlformats.org/officeDocument/2006/relationships/hyperlink" Target="file:///D:\3GPP%20Standardization\RAN3\RAN3%23130\Docs\R3-258194.zip" TargetMode="External"/><Relationship Id="rId283" Type="http://schemas.openxmlformats.org/officeDocument/2006/relationships/hyperlink" Target="file:///D:\3GPP%20Standardization\RAN3\RAN3%23130\Docs\R3-258488.zip" TargetMode="External"/><Relationship Id="rId490" Type="http://schemas.openxmlformats.org/officeDocument/2006/relationships/hyperlink" Target="file:///D:\3GPP%20Standardization\RAN3\RAN3%23130\Docs\R3-258226.zip" TargetMode="External"/><Relationship Id="rId504" Type="http://schemas.openxmlformats.org/officeDocument/2006/relationships/hyperlink" Target="file:///D:\3GPP%20Standardization\RAN3\RAN3%23130\Docs\R3-258694.zip" TargetMode="External"/><Relationship Id="rId711" Type="http://schemas.openxmlformats.org/officeDocument/2006/relationships/hyperlink" Target="file:///D:\3GPP%20Standardization\RAN3\RAN3%23130\Docs\R3-258533.zip" TargetMode="External"/><Relationship Id="rId78" Type="http://schemas.openxmlformats.org/officeDocument/2006/relationships/hyperlink" Target="file:///D:\3GPP%20Standardization\RAN3\RAN3%23130\Docs\R3-258172.zip" TargetMode="External"/><Relationship Id="rId143" Type="http://schemas.openxmlformats.org/officeDocument/2006/relationships/hyperlink" Target="file:///D:\3GPP%20Standardization\RAN3\RAN3%23130\Docs\R3-258328.zip" TargetMode="External"/><Relationship Id="rId350" Type="http://schemas.openxmlformats.org/officeDocument/2006/relationships/hyperlink" Target="file:///D:\3GPP%20Standardization\RAN3\RAN3%23130\Docs\R3-258406.zip" TargetMode="External"/><Relationship Id="rId588" Type="http://schemas.openxmlformats.org/officeDocument/2006/relationships/hyperlink" Target="file:///D:\3GPP%20Standardization\RAN3\RAN3%23130\Docs\R3-258629.zip" TargetMode="External"/><Relationship Id="rId9" Type="http://schemas.openxmlformats.org/officeDocument/2006/relationships/hyperlink" Target="http://ipr.etsi.org/" TargetMode="External"/><Relationship Id="rId210" Type="http://schemas.openxmlformats.org/officeDocument/2006/relationships/hyperlink" Target="file:///D:\3GPP%20Standardization\RAN3\RAN3%23130\agenda\Inbox\R3-258743.zip" TargetMode="External"/><Relationship Id="rId448" Type="http://schemas.openxmlformats.org/officeDocument/2006/relationships/hyperlink" Target="file:///D:\3GPP%20Standardization\RAN3\RAN3%23130\Docs\R3-258063.zip" TargetMode="External"/><Relationship Id="rId655" Type="http://schemas.openxmlformats.org/officeDocument/2006/relationships/hyperlink" Target="file:///D:\3GPP%20Standardization\RAN3\RAN3%23130\Docs\R3-258128.zip" TargetMode="External"/><Relationship Id="rId294" Type="http://schemas.openxmlformats.org/officeDocument/2006/relationships/hyperlink" Target="file:///D:\3GPP%20Standardization\RAN3\RAN3%23130\agenda\Inbox\R3-258729.zip" TargetMode="External"/><Relationship Id="rId308" Type="http://schemas.openxmlformats.org/officeDocument/2006/relationships/hyperlink" Target="file:///D:\3GPP%20Standardization\RAN3\RAN3%23130\Docs\R3-258162.zip" TargetMode="External"/><Relationship Id="rId515" Type="http://schemas.openxmlformats.org/officeDocument/2006/relationships/hyperlink" Target="file:///D:\3GPP%20Standardization\RAN3\RAN3%23130\Docs\R3-258187.zip" TargetMode="External"/><Relationship Id="rId722" Type="http://schemas.openxmlformats.org/officeDocument/2006/relationships/hyperlink" Target="file:///D:\3GPP%20Standardization\RAN3\RAN3%23130\Docs\R3-258262.zip" TargetMode="External"/><Relationship Id="rId89" Type="http://schemas.openxmlformats.org/officeDocument/2006/relationships/hyperlink" Target="file:///D:\3GPP%20Standardization\RAN3\RAN3%23130\Docs\R3-258605.zip" TargetMode="External"/><Relationship Id="rId154" Type="http://schemas.openxmlformats.org/officeDocument/2006/relationships/hyperlink" Target="file:///D:\3GPP%20Standardization\RAN3\RAN3%23130\Docs\R3-258556.zip" TargetMode="External"/><Relationship Id="rId361" Type="http://schemas.openxmlformats.org/officeDocument/2006/relationships/hyperlink" Target="file:///D:\3GPP%20Standardization\RAN3\RAN3%23130\Docs\R3-258470.zip" TargetMode="External"/><Relationship Id="rId599" Type="http://schemas.openxmlformats.org/officeDocument/2006/relationships/hyperlink" Target="file:///D:\3GPP%20Standardization\RAN3\RAN3%23130\Docs\R3-258195.zip" TargetMode="External"/><Relationship Id="rId459" Type="http://schemas.openxmlformats.org/officeDocument/2006/relationships/hyperlink" Target="file:///D:\3GPP%20Standardization\RAN3\RAN3%23130\Docs\R3-258073.zip" TargetMode="External"/><Relationship Id="rId666" Type="http://schemas.openxmlformats.org/officeDocument/2006/relationships/hyperlink" Target="file:///D:\3GPP%20Standardization\RAN3\RAN3%23130\Docs\R3-258192.zip" TargetMode="External"/><Relationship Id="rId16" Type="http://schemas.openxmlformats.org/officeDocument/2006/relationships/hyperlink" Target="http://www.3gpp.org/DynaReport/30531.htm" TargetMode="External"/><Relationship Id="rId221" Type="http://schemas.openxmlformats.org/officeDocument/2006/relationships/hyperlink" Target="file:///D:\3GPP%20Standardization\RAN3\RAN3%23130\Docs\R3-258524.zip" TargetMode="External"/><Relationship Id="rId319" Type="http://schemas.openxmlformats.org/officeDocument/2006/relationships/hyperlink" Target="file:///D:\3GPP%20Standardization\RAN3\RAN3%23130\Docs\R3-258230.zip" TargetMode="External"/><Relationship Id="rId526" Type="http://schemas.openxmlformats.org/officeDocument/2006/relationships/hyperlink" Target="file:///D:\3GPP%20Standardization\RAN3\RAN3%23130\Docs\R3-258568.zip" TargetMode="External"/><Relationship Id="rId733" Type="http://schemas.openxmlformats.org/officeDocument/2006/relationships/fontTable" Target="fontTable.xml"/><Relationship Id="rId165" Type="http://schemas.openxmlformats.org/officeDocument/2006/relationships/hyperlink" Target="file:///D:\3GPP%20Standardization\RAN3\RAN3%23130\Docs\R3-258660.zip" TargetMode="External"/><Relationship Id="rId372" Type="http://schemas.openxmlformats.org/officeDocument/2006/relationships/hyperlink" Target="file:///D:\3GPP%20Standardization\RAN3\RAN3%23130\Docs\R3-258531.zip" TargetMode="External"/><Relationship Id="rId677" Type="http://schemas.openxmlformats.org/officeDocument/2006/relationships/hyperlink" Target="file:///D:\3GPP%20Standardization\RAN3\RAN3%23130\Docs\R3-258357.zip" TargetMode="External"/><Relationship Id="rId232" Type="http://schemas.openxmlformats.org/officeDocument/2006/relationships/hyperlink" Target="file:///D:\3GPP%20Standardization\RAN3\RAN3%23130\Docs\R3-258637.zip" TargetMode="External"/><Relationship Id="rId27" Type="http://schemas.openxmlformats.org/officeDocument/2006/relationships/hyperlink" Target="file:///D:\3GPP%20Standardization\RAN3\RAN3%23130\Docs\R3-258538.zip" TargetMode="External"/><Relationship Id="rId537" Type="http://schemas.openxmlformats.org/officeDocument/2006/relationships/hyperlink" Target="file:///D:\3GPP%20Standardization\RAN3\RAN3%23130\Docs\R3-258362.zip" TargetMode="External"/><Relationship Id="rId80" Type="http://schemas.openxmlformats.org/officeDocument/2006/relationships/hyperlink" Target="file:///D:\3GPP%20Standardization\RAN3\RAN3%23130\Docs\R3-258546.zip" TargetMode="External"/><Relationship Id="rId176" Type="http://schemas.openxmlformats.org/officeDocument/2006/relationships/hyperlink" Target="file:///D:\3GPP%20Standardization\RAN3\RAN3%23130\Docs\R3-258011.zip" TargetMode="External"/><Relationship Id="rId383" Type="http://schemas.openxmlformats.org/officeDocument/2006/relationships/hyperlink" Target="file:///D:\3GPP%20Standardization\RAN3\RAN3%23130\Docs\R3-258210.zip" TargetMode="External"/><Relationship Id="rId590" Type="http://schemas.openxmlformats.org/officeDocument/2006/relationships/hyperlink" Target="file:///D:\3GPP%20Standardization\RAN3\RAN3%23130\Docs\R3-258353.zip" TargetMode="External"/><Relationship Id="rId604" Type="http://schemas.openxmlformats.org/officeDocument/2006/relationships/hyperlink" Target="file:///D:\3GPP%20Standardization\RAN3\RAN3%23130\Docs\R3-258523.zip" TargetMode="External"/><Relationship Id="rId243" Type="http://schemas.openxmlformats.org/officeDocument/2006/relationships/hyperlink" Target="file:///D:\3GPP%20Standardization\RAN3\RAN3%23130\Docs\R3-258004.zip" TargetMode="External"/><Relationship Id="rId450" Type="http://schemas.openxmlformats.org/officeDocument/2006/relationships/hyperlink" Target="file:///D:\3GPP%20Standardization\RAN3\RAN3%23130\Docs\R3-258065.zip" TargetMode="External"/><Relationship Id="rId688" Type="http://schemas.openxmlformats.org/officeDocument/2006/relationships/hyperlink" Target="file:///D:\3GPP%20Standardization\RAN3\RAN3%23130\Docs\R3-258358.zip" TargetMode="External"/><Relationship Id="rId38" Type="http://schemas.openxmlformats.org/officeDocument/2006/relationships/hyperlink" Target="file:///D:\3GPP%20Standardization\RAN3\RAN3%23130\Docs\R3-258467.zip" TargetMode="External"/><Relationship Id="rId103" Type="http://schemas.openxmlformats.org/officeDocument/2006/relationships/hyperlink" Target="file:///D:\3GPP%20Standardization\RAN3\RAN3%23130\Docs\R3-258570.zip" TargetMode="External"/><Relationship Id="rId310" Type="http://schemas.openxmlformats.org/officeDocument/2006/relationships/hyperlink" Target="file:///D:\3GPP%20Standardization\RAN3\RAN3%23130\Docs\R3-258164.zip" TargetMode="External"/><Relationship Id="rId548" Type="http://schemas.openxmlformats.org/officeDocument/2006/relationships/hyperlink" Target="file:///D:\3GPP%20Standardization\RAN3\RAN3%23130\Docs\R3-258638.zip" TargetMode="External"/><Relationship Id="rId91" Type="http://schemas.openxmlformats.org/officeDocument/2006/relationships/hyperlink" Target="file:///D:\3GPP%20Standardization\RAN3\RAN3%23130\Docs\R3-258216.zip" TargetMode="External"/><Relationship Id="rId187" Type="http://schemas.openxmlformats.org/officeDocument/2006/relationships/hyperlink" Target="file:///D:\3GPP%20Standardization\RAN3\RAN3%23130\Docs\R3-258632.zip" TargetMode="External"/><Relationship Id="rId394" Type="http://schemas.openxmlformats.org/officeDocument/2006/relationships/hyperlink" Target="file:///D:\3GPP%20Standardization\RAN3\RAN3%23130\Docs\R3-258542.zip" TargetMode="External"/><Relationship Id="rId408" Type="http://schemas.openxmlformats.org/officeDocument/2006/relationships/hyperlink" Target="file:///D:\3GPP%20Standardization\RAN3\RAN3%23130\Docs\R3-258027.zip" TargetMode="External"/><Relationship Id="rId615" Type="http://schemas.openxmlformats.org/officeDocument/2006/relationships/hyperlink" Target="file:///D:\3GPP%20Standardization\RAN3\RAN3%23130\Docs\R3-258517.zip" TargetMode="External"/><Relationship Id="rId254" Type="http://schemas.openxmlformats.org/officeDocument/2006/relationships/hyperlink" Target="file:///D:\3GPP%20Standardization\RAN3\RAN3%23130\Docs\R3-258332.zip" TargetMode="External"/><Relationship Id="rId699" Type="http://schemas.openxmlformats.org/officeDocument/2006/relationships/hyperlink" Target="file:///D:\3GPP%20Standardization\RAN3\RAN3%23130\Docs\R3-258131.zip" TargetMode="External"/><Relationship Id="rId49" Type="http://schemas.openxmlformats.org/officeDocument/2006/relationships/hyperlink" Target="file:///D:\3GPP%20Standardization\RAN3\RAN3%23130\Docs\R3-258199.zip" TargetMode="External"/><Relationship Id="rId114" Type="http://schemas.openxmlformats.org/officeDocument/2006/relationships/hyperlink" Target="file:///D:\3GPP%20Standardization\RAN3\RAN3%23130\Docs\R3-258390.zip" TargetMode="External"/><Relationship Id="rId461" Type="http://schemas.openxmlformats.org/officeDocument/2006/relationships/hyperlink" Target="file:///D:\3GPP%20Standardization\RAN3\RAN3%23130\Docs\R3-258075.zip" TargetMode="External"/><Relationship Id="rId559" Type="http://schemas.openxmlformats.org/officeDocument/2006/relationships/hyperlink" Target="file:///D:\3GPP%20Standardization\RAN3\RAN3%23130\Docs\R3-258350.zip" TargetMode="External"/><Relationship Id="rId198" Type="http://schemas.openxmlformats.org/officeDocument/2006/relationships/hyperlink" Target="file:///D:\3GPP%20Standardization\RAN3\RAN3%23130\agenda\Inbox\R3-258736.zip" TargetMode="External"/><Relationship Id="rId321" Type="http://schemas.openxmlformats.org/officeDocument/2006/relationships/hyperlink" Target="file:///D:\3GPP%20Standardization\RAN3\RAN3%23130\Docs\R3-258276.zip" TargetMode="External"/><Relationship Id="rId419" Type="http://schemas.openxmlformats.org/officeDocument/2006/relationships/hyperlink" Target="file:///D:\3GPP%20Standardization\RAN3\RAN3%23130\Docs\R3-258037.zip" TargetMode="External"/><Relationship Id="rId626" Type="http://schemas.openxmlformats.org/officeDocument/2006/relationships/hyperlink" Target="file:///D:\3GPP%20Standardization\RAN3\RAN3%23130\Docs\R3-258598.zip" TargetMode="External"/><Relationship Id="rId265" Type="http://schemas.openxmlformats.org/officeDocument/2006/relationships/hyperlink" Target="file:///D:\3GPP%20Standardization\RAN3\RAN3%23130\Docs\R3-258394.zip" TargetMode="External"/><Relationship Id="rId472" Type="http://schemas.openxmlformats.org/officeDocument/2006/relationships/hyperlink" Target="https://www.3gpp.org/ftp/tsg_ran/TSG_RAN/TSGR_109/Docs/RP-252912.zip" TargetMode="External"/><Relationship Id="rId125" Type="http://schemas.openxmlformats.org/officeDocument/2006/relationships/hyperlink" Target="file:///D:\3GPP%20Standardization\RAN3\RAN3%23130\Docs\R3-258152.zip" TargetMode="External"/><Relationship Id="rId332" Type="http://schemas.openxmlformats.org/officeDocument/2006/relationships/hyperlink" Target="file:///D:\3GPP%20Standardization\RAN3\RAN3%23130\Docs\R3-258260.zip" TargetMode="External"/><Relationship Id="rId637" Type="http://schemas.openxmlformats.org/officeDocument/2006/relationships/hyperlink" Target="file:///D:\3GPP%20Standardization\RAN3\RAN3%23130\Docs\R3-258107.zip" TargetMode="External"/><Relationship Id="rId276" Type="http://schemas.openxmlformats.org/officeDocument/2006/relationships/hyperlink" Target="file:///D:\3GPP%20Standardization\RAN3\RAN3%23130\agenda\Inbox\R3-258724.zip" TargetMode="External"/><Relationship Id="rId483" Type="http://schemas.openxmlformats.org/officeDocument/2006/relationships/hyperlink" Target="file:///D:\3GPP%20Standardization\RAN3\RAN3%23130\agenda\Inbox\R3-258747.zip" TargetMode="External"/><Relationship Id="rId690" Type="http://schemas.openxmlformats.org/officeDocument/2006/relationships/hyperlink" Target="file:///D:\3GPP%20Standardization\RAN3\RAN3%23130\Docs\R3-258376.zip" TargetMode="External"/><Relationship Id="rId704" Type="http://schemas.openxmlformats.org/officeDocument/2006/relationships/hyperlink" Target="file:///D:\3GPP%20Standardization\RAN3\RAN3%23130\Docs\R3-258208.zip" TargetMode="External"/><Relationship Id="rId40" Type="http://schemas.openxmlformats.org/officeDocument/2006/relationships/hyperlink" Target="file:///D:\3GPP%20Standardization\RAN3\RAN3%23130\Docs\R3-258469.zip" TargetMode="External"/><Relationship Id="rId136" Type="http://schemas.openxmlformats.org/officeDocument/2006/relationships/hyperlink" Target="file:///D:\3GPP%20Standardization\RAN3\RAN3%23130\Docs\R3-258317.zip" TargetMode="External"/><Relationship Id="rId343" Type="http://schemas.openxmlformats.org/officeDocument/2006/relationships/hyperlink" Target="file:///D:\3GPP%20Standardization\RAN3\RAN3%23130\Docs\R3-258334.zip" TargetMode="External"/><Relationship Id="rId550" Type="http://schemas.openxmlformats.org/officeDocument/2006/relationships/hyperlink" Target="file:///D:\3GPP%20Standardization\RAN3\RAN3%23130\Docs\R3-258229.zip" TargetMode="External"/><Relationship Id="rId203" Type="http://schemas.openxmlformats.org/officeDocument/2006/relationships/hyperlink" Target="file:///D:\3GPP%20Standardization\RAN3\RAN3%23130\Docs\R3-258150.zip" TargetMode="External"/><Relationship Id="rId648" Type="http://schemas.openxmlformats.org/officeDocument/2006/relationships/hyperlink" Target="file:///D:\3GPP%20Standardization\RAN3\RAN3%23130\Docs\R3-258600.zip" TargetMode="External"/><Relationship Id="rId287" Type="http://schemas.openxmlformats.org/officeDocument/2006/relationships/hyperlink" Target="file:///D:\3GPP%20Standardization\RAN3\RAN3%23130\Docs\R3-258528.zip" TargetMode="External"/><Relationship Id="rId410" Type="http://schemas.openxmlformats.org/officeDocument/2006/relationships/hyperlink" Target="file:///D:\3GPP%20Standardization\RAN3\RAN3%23130\Docs\R3-258029.zip" TargetMode="External"/><Relationship Id="rId494" Type="http://schemas.openxmlformats.org/officeDocument/2006/relationships/hyperlink" Target="file:///D:\3GPP%20Standardization\RAN3\RAN3%23130\Docs\R3-258139.zip" TargetMode="External"/><Relationship Id="rId508" Type="http://schemas.openxmlformats.org/officeDocument/2006/relationships/hyperlink" Target="file:///D:\3GPP%20Standardization\RAN3\RAN3%23130\Docs\R3-258266.zip" TargetMode="External"/><Relationship Id="rId715" Type="http://schemas.openxmlformats.org/officeDocument/2006/relationships/hyperlink" Target="file:///D:\3GPP%20Standardization\RAN3\RAN3%23130\Docs\R3-258683.zip" TargetMode="External"/><Relationship Id="rId147" Type="http://schemas.openxmlformats.org/officeDocument/2006/relationships/hyperlink" Target="file:///D:\3GPP%20Standardization\RAN3\RAN3%23130\Docs\R3-258471.zip" TargetMode="External"/><Relationship Id="rId354" Type="http://schemas.openxmlformats.org/officeDocument/2006/relationships/hyperlink" Target="file:///D:\3GPP%20Standardization\RAN3\RAN3%23130\Docs\R3-258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28579</Words>
  <Characters>162904</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2</cp:revision>
  <cp:lastPrinted>2025-06-30T13:38:00Z</cp:lastPrinted>
  <dcterms:created xsi:type="dcterms:W3CDTF">2025-11-19T17:21:00Z</dcterms:created>
  <dcterms:modified xsi:type="dcterms:W3CDTF">2025-11-19T17:21:00Z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