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 xml:space="preserve">QC, </w:t>
            </w:r>
            <w:proofErr w:type="gramStart"/>
            <w:r>
              <w:rPr>
                <w:rFonts w:cs="Calibri"/>
                <w:lang w:eastAsia="en-US"/>
              </w:rPr>
              <w:t>E//</w:t>
            </w:r>
            <w:proofErr w:type="gramEnd"/>
            <w:r>
              <w:rPr>
                <w:rFonts w:cs="Calibri"/>
                <w:lang w:eastAsia="en-US"/>
              </w:rPr>
              <w:t>/: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w:t>
            </w:r>
            <w:proofErr w:type="spellStart"/>
            <w:r w:rsidRPr="00C31246">
              <w:rPr>
                <w:rFonts w:cs="Calibri"/>
                <w:lang w:eastAsia="en-US"/>
              </w:rPr>
              <w:t>signalling</w:t>
            </w:r>
            <w:proofErr w:type="spellEnd"/>
            <w:r w:rsidRPr="00C31246">
              <w:rPr>
                <w:rFonts w:cs="Calibri"/>
                <w:lang w:eastAsia="en-US"/>
              </w:rPr>
              <w:t xml:space="preserve">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5"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6"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 xml:space="preserve">Whether there is DL data buffered in the MME when the feeder link is unavailable should be known by the </w:t>
            </w:r>
            <w:proofErr w:type="spellStart"/>
            <w:r w:rsidRPr="00D366F5">
              <w:rPr>
                <w:rFonts w:cs="Calibri"/>
                <w:lang w:eastAsia="en-US"/>
              </w:rPr>
              <w:t>eNB</w:t>
            </w:r>
            <w:proofErr w:type="spellEnd"/>
            <w:r w:rsidRPr="00D366F5">
              <w:rPr>
                <w:rFonts w:cs="Calibri"/>
                <w:lang w:eastAsia="en-US"/>
              </w:rPr>
              <w:t>.</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 xml:space="preserve">E///: </w:t>
            </w:r>
            <w:proofErr w:type="spellStart"/>
            <w:r>
              <w:rPr>
                <w:rFonts w:cs="Calibri"/>
                <w:lang w:eastAsia="en-US"/>
              </w:rPr>
              <w:t>eNB</w:t>
            </w:r>
            <w:proofErr w:type="spellEnd"/>
            <w:r>
              <w:rPr>
                <w:rFonts w:cs="Calibri"/>
                <w:lang w:eastAsia="en-US"/>
              </w:rPr>
              <w:t xml:space="preserve">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7"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proofErr w:type="spellStart"/>
            <w:r w:rsidRPr="006C74D2">
              <w:rPr>
                <w:rFonts w:cs="Calibri"/>
                <w:lang w:eastAsia="en-US"/>
              </w:rPr>
              <w:t>draftCR</w:t>
            </w:r>
            <w:proofErr w:type="spellEnd"/>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48"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IoT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0"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47663F3A"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check RRC field names</w:t>
            </w:r>
          </w:p>
          <w:p w14:paraId="736DC670" w14:textId="5409D6BD" w:rsidR="005F31C5" w:rsidRPr="005F31C5" w:rsidRDefault="005F31C5" w:rsidP="00C31246">
            <w:pPr>
              <w:widowControl w:val="0"/>
              <w:spacing w:line="276" w:lineRule="auto"/>
              <w:ind w:left="144" w:hanging="144"/>
              <w:rPr>
                <w:rFonts w:cs="Calibri"/>
                <w:color w:val="000000"/>
                <w:lang w:eastAsia="en-US"/>
              </w:rPr>
            </w:pPr>
            <w:r w:rsidRPr="005F31C5">
              <w:rPr>
                <w:rFonts w:cs="Calibri"/>
                <w:lang w:eastAsia="en-US"/>
              </w:rPr>
              <w:t xml:space="preserve">Rev in </w:t>
            </w:r>
            <w:hyperlink r:id="rId51" w:history="1">
              <w:r w:rsidRPr="005F31C5">
                <w:rPr>
                  <w:rStyle w:val="Hyperlink"/>
                  <w:rFonts w:cs="Calibri"/>
                  <w:lang w:eastAsia="en-US"/>
                </w:rPr>
                <w:t>R3-258705</w:t>
              </w:r>
            </w:hyperlink>
            <w:r w:rsidRPr="005F31C5">
              <w:rPr>
                <w:rFonts w:cs="Calibri"/>
                <w:b/>
                <w:color w:val="008000"/>
                <w:lang w:eastAsia="en-US"/>
              </w:rPr>
              <w:t xml:space="preserve"> Agreed</w:t>
            </w:r>
            <w:r>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2"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64DC0" w:rsidRDefault="00C31246" w:rsidP="00C31246">
            <w:pPr>
              <w:widowControl w:val="0"/>
              <w:spacing w:line="276" w:lineRule="auto"/>
              <w:ind w:left="144" w:hanging="144"/>
              <w:rPr>
                <w:rFonts w:cs="Calibri"/>
                <w:lang w:eastAsia="en-US"/>
              </w:rPr>
            </w:pPr>
            <w:hyperlink r:id="rId53" w:history="1">
              <w:r w:rsidRPr="00C64DC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3E76D3AA"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4" w:history="1">
              <w:r>
                <w:rPr>
                  <w:rStyle w:val="Hyperlink"/>
                  <w:rFonts w:cs="Calibr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7777777" w:rsidR="002D2697" w:rsidRPr="00C64DC0" w:rsidRDefault="002D2697" w:rsidP="00C06677">
            <w:pPr>
              <w:widowControl w:val="0"/>
              <w:spacing w:line="276" w:lineRule="auto"/>
              <w:ind w:left="144" w:hanging="144"/>
              <w:rPr>
                <w:rFonts w:cs="Calibri"/>
                <w:lang w:eastAsia="en-US"/>
              </w:rPr>
            </w:pPr>
            <w:hyperlink r:id="rId55" w:history="1">
              <w:r w:rsidRPr="00C64DC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proofErr w:type="spellStart"/>
            <w:r w:rsidRPr="00C31246">
              <w:rPr>
                <w:rFonts w:cs="Calibri"/>
                <w:lang w:eastAsia="en-US"/>
              </w:rPr>
              <w:t>Corrction</w:t>
            </w:r>
            <w:proofErr w:type="spellEnd"/>
            <w:r w:rsidRPr="00C31246">
              <w:rPr>
                <w:rFonts w:cs="Calibri"/>
                <w:lang w:eastAsia="en-US"/>
              </w:rPr>
              <w:t xml:space="preserve"> on MRO for SCG failure in EN-DC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w:t>
            </w:r>
            <w:proofErr w:type="gramStart"/>
            <w:r>
              <w:rPr>
                <w:rFonts w:cs="Calibri"/>
                <w:lang w:eastAsia="en-US"/>
              </w:rPr>
              <w:t>revised</w:t>
            </w:r>
            <w:proofErr w:type="gramEnd"/>
            <w:r>
              <w:rPr>
                <w:rFonts w:cs="Calibri"/>
                <w:lang w:eastAsia="en-US"/>
              </w:rPr>
              <w:t xml:space="preserve">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6F8C689C"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56" w:history="1">
              <w:r>
                <w:rPr>
                  <w:rStyle w:val="Hyperlink"/>
                  <w:rFonts w:cs="Calibr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0E17C2BD" w:rsidR="00C31246" w:rsidRPr="00C574F5" w:rsidRDefault="00C31246" w:rsidP="00C31246">
            <w:pPr>
              <w:widowControl w:val="0"/>
              <w:spacing w:line="276" w:lineRule="auto"/>
              <w:ind w:left="144" w:hanging="144"/>
              <w:rPr>
                <w:rFonts w:cs="Calibri"/>
                <w:lang w:eastAsia="en-US"/>
              </w:rPr>
            </w:pPr>
            <w:hyperlink r:id="rId57" w:history="1">
              <w:r w:rsidRPr="00C574F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2E501D4B"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58" w:history="1">
              <w:r>
                <w:rPr>
                  <w:rStyle w:val="Hyperlink"/>
                  <w:rFonts w:cs="Calibr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77777777" w:rsidR="002D2697" w:rsidRPr="00C574F5" w:rsidRDefault="002D2697" w:rsidP="00C06677">
            <w:pPr>
              <w:widowControl w:val="0"/>
              <w:spacing w:line="276" w:lineRule="auto"/>
              <w:ind w:left="144" w:hanging="144"/>
              <w:rPr>
                <w:rFonts w:cs="Calibri"/>
                <w:lang w:eastAsia="en-US"/>
              </w:rPr>
            </w:pPr>
            <w:hyperlink r:id="rId59" w:history="1">
              <w:r w:rsidRPr="00C574F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 xml:space="preserve">Correction of Failure report without RLF report (Huawei, Nokia, JIO </w:t>
            </w:r>
            <w:proofErr w:type="spellStart"/>
            <w:r w:rsidRPr="00C31246">
              <w:rPr>
                <w:rFonts w:cs="Calibri"/>
                <w:lang w:eastAsia="en-US"/>
              </w:rPr>
              <w:t>plattforms</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04979152" w14:textId="5E1BF647" w:rsidR="00156309" w:rsidRPr="00C31246"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0"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1"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2"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 xml:space="preserve">Discussion on </w:t>
            </w:r>
            <w:proofErr w:type="gramStart"/>
            <w:r w:rsidRPr="00F545E2">
              <w:rPr>
                <w:rFonts w:cs="Calibri"/>
                <w:lang w:eastAsia="en-US"/>
              </w:rPr>
              <w:t>reply</w:t>
            </w:r>
            <w:proofErr w:type="gramEnd"/>
            <w:r w:rsidRPr="00F545E2">
              <w:rPr>
                <w:rFonts w:cs="Calibri"/>
                <w:lang w:eastAsia="en-US"/>
              </w:rPr>
              <w:t xml:space="preserve">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lastRenderedPageBreak/>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63" w:history="1">
              <w:r w:rsidRPr="005667D5">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xml:space="preserve">- Provide RAN3 feedback for SA5 to </w:t>
            </w:r>
            <w:proofErr w:type="gramStart"/>
            <w:r>
              <w:rPr>
                <w:rFonts w:cs="Calibri"/>
                <w:lang w:eastAsia="en-US"/>
              </w:rPr>
              <w:t>take into account</w:t>
            </w:r>
            <w:proofErr w:type="gramEnd"/>
          </w:p>
          <w:p w14:paraId="0B6855F3" w14:textId="5A014BCE"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4" w:history="1">
              <w:r>
                <w:rPr>
                  <w:rStyle w:val="Hyperlink"/>
                  <w:rFonts w:cs="Calibr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65"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66"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7"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7AE63DD4"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227578" w:rsidRDefault="00C31246" w:rsidP="00C31246">
            <w:pPr>
              <w:widowControl w:val="0"/>
              <w:spacing w:line="276" w:lineRule="auto"/>
              <w:ind w:left="144" w:hanging="144"/>
              <w:rPr>
                <w:rFonts w:cs="Calibri"/>
                <w:lang w:eastAsia="en-US"/>
              </w:rPr>
            </w:pPr>
            <w:hyperlink r:id="rId68" w:history="1">
              <w:r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 xml:space="preserve">Registration Request </w:t>
            </w:r>
            <w:proofErr w:type="gramStart"/>
            <w:r w:rsidRPr="00227578">
              <w:rPr>
                <w:rFonts w:cs="Calibri"/>
                <w:lang w:eastAsia="en-US"/>
              </w:rPr>
              <w:t>For</w:t>
            </w:r>
            <w:proofErr w:type="gramEnd"/>
            <w:r w:rsidRPr="00227578">
              <w:rPr>
                <w:rFonts w:cs="Calibri"/>
                <w:lang w:eastAsia="en-US"/>
              </w:rPr>
              <w:t xml:space="preserve">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ED4081A"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69" w:history="1">
              <w:r>
                <w:rPr>
                  <w:rStyle w:val="Hyperlink"/>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0"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of AI/ML-based CCO (Nokia, </w:t>
            </w:r>
            <w:proofErr w:type="spellStart"/>
            <w:r w:rsidRPr="00C31246">
              <w:rPr>
                <w:rFonts w:cs="Calibri"/>
                <w:lang w:eastAsia="en-US"/>
              </w:rPr>
              <w:t>Ofinno</w:t>
            </w:r>
            <w:proofErr w:type="spellEnd"/>
            <w:r w:rsidRPr="00C31246">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1"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2"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 xml:space="preserve">hen the Slice </w:t>
            </w:r>
            <w:proofErr w:type="gramStart"/>
            <w:r w:rsidRPr="00867836">
              <w:rPr>
                <w:rFonts w:cs="Calibri"/>
                <w:lang w:eastAsia="en-US"/>
              </w:rPr>
              <w:t>To</w:t>
            </w:r>
            <w:proofErr w:type="gramEnd"/>
            <w:r w:rsidRPr="00867836">
              <w:rPr>
                <w:rFonts w:cs="Calibri"/>
                <w:lang w:eastAsia="en-US"/>
              </w:rPr>
              <w:t xml:space="preserve"> Report List for Data Collection IE is </w:t>
            </w:r>
            <w:r w:rsidRPr="00867836">
              <w:rPr>
                <w:rFonts w:cs="Calibri"/>
                <w:lang w:eastAsia="en-US"/>
              </w:rPr>
              <w:lastRenderedPageBreak/>
              <w:t>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73"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1461D6" w:rsidRDefault="00C31246" w:rsidP="00C31246">
            <w:pPr>
              <w:widowControl w:val="0"/>
              <w:spacing w:line="276" w:lineRule="auto"/>
              <w:ind w:left="144" w:hanging="144"/>
              <w:rPr>
                <w:rFonts w:cs="Calibri"/>
                <w:lang w:eastAsia="en-US"/>
              </w:rPr>
            </w:pPr>
            <w:hyperlink r:id="rId74" w:history="1">
              <w:r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Support for partial reporting in Data Collection Reporting procedure (Huawei, </w:t>
            </w:r>
            <w:proofErr w:type="spellStart"/>
            <w:r w:rsidRPr="00C31246">
              <w:rPr>
                <w:rFonts w:cs="Calibri"/>
                <w:lang w:eastAsia="en-US"/>
              </w:rPr>
              <w:t>FiberCop</w:t>
            </w:r>
            <w:proofErr w:type="spellEnd"/>
            <w:r w:rsidRPr="00C31246">
              <w:rPr>
                <w:rFonts w:cs="Calibri"/>
                <w:lang w:eastAsia="en-US"/>
              </w:rPr>
              <w:t>,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21669D41" w14:textId="1C04623C" w:rsidR="00B855C8" w:rsidRPr="00C31246" w:rsidRDefault="00B855C8" w:rsidP="00C31246">
            <w:pPr>
              <w:widowControl w:val="0"/>
              <w:spacing w:line="276" w:lineRule="auto"/>
              <w:ind w:left="144" w:hanging="144"/>
              <w:rPr>
                <w:rFonts w:cs="Calibri"/>
                <w:lang w:eastAsia="en-US"/>
              </w:rPr>
            </w:pPr>
            <w:r>
              <w:rPr>
                <w:rFonts w:cs="Calibri"/>
                <w:lang w:eastAsia="en-US"/>
              </w:rPr>
              <w:t>E///: No strong motivation for “alignment”</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75"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Abnormal conditions for F1: gNB-CU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78"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Abnormal conditions for gNB-CU Configuration Update with updated Presence IE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79"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E93A01" w:rsidRDefault="00484327" w:rsidP="00F74729">
            <w:pPr>
              <w:widowControl w:val="0"/>
              <w:spacing w:line="276" w:lineRule="auto"/>
              <w:ind w:left="144" w:hanging="144"/>
              <w:rPr>
                <w:rFonts w:cs="Calibri"/>
                <w:lang w:eastAsia="en-US"/>
              </w:rPr>
            </w:pPr>
            <w:hyperlink r:id="rId81" w:history="1">
              <w:r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715837" w:rsidRDefault="001A31D0" w:rsidP="003C3B29">
            <w:pPr>
              <w:widowControl w:val="0"/>
              <w:spacing w:line="276" w:lineRule="auto"/>
              <w:ind w:left="144" w:hanging="144"/>
              <w:rPr>
                <w:rFonts w:cs="Calibri"/>
                <w:lang w:eastAsia="en-US"/>
              </w:rPr>
            </w:pPr>
            <w:hyperlink r:id="rId88" w:history="1">
              <w:r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w:t>
            </w:r>
            <w:r w:rsidRPr="001A31D0">
              <w:rPr>
                <w:rFonts w:cs="Calibri"/>
                <w:lang w:eastAsia="en-US"/>
              </w:rPr>
              <w:lastRenderedPageBreak/>
              <w:t xml:space="preserve">Telekom, </w:t>
            </w:r>
            <w:proofErr w:type="spellStart"/>
            <w:r w:rsidRPr="001A31D0">
              <w:rPr>
                <w:rFonts w:cs="Calibri"/>
                <w:lang w:eastAsia="en-US"/>
              </w:rPr>
              <w:t>FiberCop</w:t>
            </w:r>
            <w:proofErr w:type="spellEnd"/>
            <w:r w:rsidRPr="001A31D0">
              <w:rPr>
                <w:rFonts w:cs="Calibri"/>
                <w:lang w:eastAsia="en-US"/>
              </w:rPr>
              <w:t xml:space="preserve">, Jio Platforms, </w:t>
            </w:r>
            <w:proofErr w:type="spellStart"/>
            <w:r w:rsidRPr="001A31D0">
              <w:rPr>
                <w:rFonts w:cs="Calibri"/>
                <w:lang w:eastAsia="en-US"/>
              </w:rPr>
              <w:t>InterDigital</w:t>
            </w:r>
            <w:proofErr w:type="spellEnd"/>
            <w:r w:rsidRPr="001A31D0">
              <w:rPr>
                <w:rFonts w:cs="Calibri"/>
                <w:lang w:eastAsia="en-US"/>
              </w:rPr>
              <w:t>,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lastRenderedPageBreak/>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lastRenderedPageBreak/>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017BEF" w:rsidRDefault="001A31D0" w:rsidP="003C3B29">
            <w:pPr>
              <w:widowControl w:val="0"/>
              <w:spacing w:line="276" w:lineRule="auto"/>
              <w:ind w:left="144" w:hanging="144"/>
              <w:rPr>
                <w:rFonts w:cs="Calibri"/>
                <w:lang w:eastAsia="en-US"/>
              </w:rPr>
            </w:pPr>
            <w:hyperlink r:id="rId89" w:history="1">
              <w:r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(ZTE Corporation, Huawei, CATT, CMCC, Samsung, China Unicom, China Telecom, Ericsson, </w:t>
            </w:r>
            <w:proofErr w:type="spellStart"/>
            <w:r w:rsidRPr="001A31D0">
              <w:rPr>
                <w:rFonts w:cs="Calibri"/>
                <w:lang w:eastAsia="en-US"/>
              </w:rPr>
              <w:t>FiberCop</w:t>
            </w:r>
            <w:proofErr w:type="spellEnd"/>
            <w:r w:rsidRPr="001A31D0">
              <w:rPr>
                <w:rFonts w:cs="Calibri"/>
                <w:lang w:eastAsia="en-US"/>
              </w:rPr>
              <w:t>,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017BEF" w:rsidRDefault="001A31D0" w:rsidP="003C3B29">
            <w:pPr>
              <w:widowControl w:val="0"/>
              <w:spacing w:line="276" w:lineRule="auto"/>
              <w:ind w:left="144" w:hanging="144"/>
              <w:rPr>
                <w:rFonts w:cs="Calibri"/>
                <w:lang w:eastAsia="en-US"/>
              </w:rPr>
            </w:pPr>
            <w:hyperlink r:id="rId90" w:history="1">
              <w:r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(CATT, </w:t>
            </w:r>
            <w:proofErr w:type="spellStart"/>
            <w:proofErr w:type="gramStart"/>
            <w:r w:rsidRPr="001A31D0">
              <w:rPr>
                <w:rFonts w:cs="Calibri"/>
                <w:lang w:eastAsia="en-US"/>
              </w:rPr>
              <w:t>Ericsson,ZTE</w:t>
            </w:r>
            <w:proofErr w:type="spellEnd"/>
            <w:proofErr w:type="gramEnd"/>
            <w:r w:rsidRPr="001A31D0">
              <w:rPr>
                <w:rFonts w:cs="Calibri"/>
                <w:lang w:eastAsia="en-US"/>
              </w:rPr>
              <w:t>,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017BEF" w:rsidRDefault="001A31D0" w:rsidP="003C3B29">
            <w:pPr>
              <w:widowControl w:val="0"/>
              <w:spacing w:line="276" w:lineRule="auto"/>
              <w:ind w:left="144" w:hanging="144"/>
              <w:rPr>
                <w:rFonts w:cs="Calibri"/>
                <w:lang w:eastAsia="en-US"/>
              </w:rPr>
            </w:pPr>
            <w:hyperlink r:id="rId91" w:history="1">
              <w:r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in split architecture (Samsung, CATT, ZTE, CMCC, China Telecom, Huawei, Ericsson, </w:t>
            </w:r>
            <w:proofErr w:type="spellStart"/>
            <w:r w:rsidRPr="001A31D0">
              <w:rPr>
                <w:rFonts w:cs="Calibri"/>
                <w:lang w:eastAsia="en-US"/>
              </w:rPr>
              <w:t>FiberCop</w:t>
            </w:r>
            <w:proofErr w:type="spellEnd"/>
            <w:r w:rsidRPr="001A31D0">
              <w:rPr>
                <w:rFonts w:cs="Calibri"/>
                <w:lang w:eastAsia="en-US"/>
              </w:rPr>
              <w:t>,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[Draft] Reply LS on Continuous MDT (Huawei, ZTE, </w:t>
            </w:r>
            <w:proofErr w:type="spellStart"/>
            <w:r w:rsidRPr="001A31D0">
              <w:rPr>
                <w:rFonts w:cs="Calibri"/>
                <w:lang w:eastAsia="en-US"/>
              </w:rPr>
              <w:t>FiberCop</w:t>
            </w:r>
            <w:proofErr w:type="spellEnd"/>
            <w:r w:rsidRPr="001A31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93"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94"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w:t>
            </w:r>
            <w:proofErr w:type="gramStart"/>
            <w:r>
              <w:rPr>
                <w:rFonts w:cs="Calibri"/>
                <w:b/>
                <w:color w:val="FF00FF"/>
                <w:lang w:eastAsia="en-US"/>
              </w:rPr>
              <w:t>E//</w:t>
            </w:r>
            <w:proofErr w:type="gramEnd"/>
            <w:r>
              <w:rPr>
                <w:rFonts w:cs="Calibri"/>
                <w:b/>
                <w:color w:val="FF00FF"/>
                <w:lang w:eastAsia="en-US"/>
              </w:rPr>
              <w:t>/)</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BC5C0D" w:rsidRDefault="00C31246" w:rsidP="00C31246">
            <w:pPr>
              <w:widowControl w:val="0"/>
              <w:spacing w:line="276" w:lineRule="auto"/>
              <w:ind w:left="144" w:hanging="144"/>
              <w:rPr>
                <w:rFonts w:cs="Calibri"/>
                <w:lang w:eastAsia="en-US"/>
              </w:rPr>
            </w:pPr>
            <w:hyperlink r:id="rId98" w:history="1">
              <w:r w:rsidRPr="00BC5C0D">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9C63654" w14:textId="7AA21B04" w:rsidR="0013069B" w:rsidRPr="00C31246" w:rsidRDefault="0013069B" w:rsidP="00C31246">
            <w:pPr>
              <w:widowControl w:val="0"/>
              <w:spacing w:line="276" w:lineRule="auto"/>
              <w:ind w:left="144" w:hanging="144"/>
              <w:rPr>
                <w:rFonts w:cs="Calibri"/>
                <w:lang w:eastAsia="en-US"/>
              </w:rPr>
            </w:pPr>
            <w:r>
              <w:rPr>
                <w:rFonts w:cs="Calibri"/>
                <w:lang w:eastAsia="en-US"/>
              </w:rPr>
              <w:t>E///: text should be aligned with current XnAP text</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A2073E" w:rsidRDefault="00C31246" w:rsidP="00C31246">
            <w:pPr>
              <w:widowControl w:val="0"/>
              <w:spacing w:line="276" w:lineRule="auto"/>
              <w:ind w:left="144" w:hanging="144"/>
              <w:rPr>
                <w:rFonts w:cs="Calibri"/>
                <w:lang w:eastAsia="en-US"/>
              </w:rPr>
            </w:pPr>
            <w:hyperlink r:id="rId99" w:history="1">
              <w:r w:rsidRPr="00A2073E">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00"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additional ULI for WAB (ZTE Corporation, China Telecom, </w:t>
            </w:r>
            <w:proofErr w:type="spellStart"/>
            <w:r w:rsidRPr="00C31246">
              <w:rPr>
                <w:rFonts w:cs="Calibri"/>
                <w:lang w:eastAsia="en-US"/>
              </w:rPr>
              <w:t>Pengcheng</w:t>
            </w:r>
            <w:proofErr w:type="spellEnd"/>
            <w:r w:rsidRPr="00C31246">
              <w:rPr>
                <w:rFonts w:cs="Calibri"/>
                <w:lang w:eastAsia="en-US"/>
              </w:rPr>
              <w:t xml:space="preserve">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01"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for WAB (China </w:t>
            </w:r>
            <w:proofErr w:type="spellStart"/>
            <w:proofErr w:type="gramStart"/>
            <w:r w:rsidRPr="00C31246">
              <w:rPr>
                <w:rFonts w:cs="Calibri"/>
                <w:lang w:eastAsia="en-US"/>
              </w:rPr>
              <w:t>Telecom,CATT</w:t>
            </w:r>
            <w:proofErr w:type="spellEnd"/>
            <w:proofErr w:type="gramEnd"/>
            <w:r w:rsidRPr="00C31246">
              <w:rPr>
                <w:rFonts w:cs="Calibri"/>
                <w:lang w:eastAsia="en-US"/>
              </w:rPr>
              <w: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lastRenderedPageBreak/>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4E0A3B" w:rsidRDefault="00A822FF" w:rsidP="00F74729">
            <w:pPr>
              <w:widowControl w:val="0"/>
              <w:spacing w:line="276" w:lineRule="auto"/>
              <w:ind w:left="144" w:hanging="144"/>
              <w:rPr>
                <w:rFonts w:cs="Calibri"/>
                <w:lang w:eastAsia="en-US"/>
              </w:rPr>
            </w:pPr>
            <w:hyperlink r:id="rId102" w:history="1">
              <w:r w:rsidRPr="004E0A3B">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SS: Normal gNB is able to reject Xn setup from WAB gNB</w:t>
            </w:r>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12B43891" w14:textId="74AD9CC1" w:rsidR="004E0A3B" w:rsidRPr="00C31246" w:rsidRDefault="004E0A3B" w:rsidP="00F74729">
            <w:pPr>
              <w:widowControl w:val="0"/>
              <w:spacing w:line="276" w:lineRule="auto"/>
              <w:ind w:left="144" w:hanging="144"/>
              <w:rPr>
                <w:rFonts w:cs="Calibri"/>
                <w:lang w:eastAsia="en-US"/>
              </w:rPr>
            </w:pPr>
            <w:r>
              <w:rPr>
                <w:rFonts w:cs="Calibri"/>
                <w:lang w:eastAsia="en-US"/>
              </w:rPr>
              <w:t>HW: does it require legacy gNB to recognize the new IE</w:t>
            </w:r>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4E0A3B" w:rsidRDefault="00C31246" w:rsidP="00C31246">
            <w:pPr>
              <w:widowControl w:val="0"/>
              <w:spacing w:line="276" w:lineRule="auto"/>
              <w:ind w:left="144" w:hanging="144"/>
              <w:rPr>
                <w:rFonts w:cs="Calibri"/>
                <w:lang w:eastAsia="en-US"/>
              </w:rPr>
            </w:pPr>
            <w:hyperlink r:id="rId103" w:history="1">
              <w:r w:rsidRPr="004E0A3B">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and WAB-MT for WAB (China Telecom, CATT, Nokia, Nokia Shanghai Bell, </w:t>
            </w:r>
            <w:proofErr w:type="spellStart"/>
            <w:proofErr w:type="gramStart"/>
            <w:r w:rsidRPr="00C31246">
              <w:rPr>
                <w:rFonts w:cs="Calibri"/>
                <w:lang w:eastAsia="en-US"/>
              </w:rPr>
              <w:t>Huawei,ZTE</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32F0CF2B" w:rsidR="00C31246" w:rsidRPr="00E80670" w:rsidRDefault="00C31246" w:rsidP="00C31246">
            <w:pPr>
              <w:widowControl w:val="0"/>
              <w:spacing w:line="276" w:lineRule="auto"/>
              <w:ind w:left="144" w:hanging="144"/>
              <w:rPr>
                <w:rFonts w:cs="Calibri"/>
                <w:lang w:eastAsia="en-US"/>
              </w:rPr>
            </w:pPr>
            <w:hyperlink r:id="rId104" w:history="1">
              <w:r w:rsidRPr="00E80670">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r>
              <w:rPr>
                <w:rFonts w:cs="Calibri"/>
                <w:lang w:eastAsia="en-US"/>
              </w:rPr>
              <w:t>Femto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 xml:space="preserve">HW: changes </w:t>
            </w:r>
            <w:proofErr w:type="gramStart"/>
            <w:r>
              <w:rPr>
                <w:rFonts w:cs="Calibri"/>
                <w:lang w:eastAsia="en-US"/>
              </w:rPr>
              <w:t>makes</w:t>
            </w:r>
            <w:proofErr w:type="gramEnd"/>
            <w:r>
              <w:rPr>
                <w:rFonts w:cs="Calibri"/>
                <w:lang w:eastAsia="en-US"/>
              </w:rPr>
              <w:t xml:space="preserve"> sense, indication needs to be sent with every Xn handover</w:t>
            </w:r>
          </w:p>
          <w:p w14:paraId="3B446621" w14:textId="77777777"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05" w:history="1">
              <w:r>
                <w:rPr>
                  <w:rStyle w:val="Hyperlink"/>
                  <w:rFonts w:cs="Calibr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06"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GUAMI List for Femto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proofErr w:type="gramStart"/>
            <w:r w:rsidRPr="0009100C">
              <w:rPr>
                <w:rFonts w:cs="Calibri"/>
                <w:bCs/>
                <w:i/>
                <w:iCs/>
                <w:color w:val="0000FF"/>
                <w:sz w:val="16"/>
                <w:szCs w:val="22"/>
                <w:lang w:eastAsia="en-US"/>
              </w:rPr>
              <w:t>Whether the modification of LTM configurations is</w:t>
            </w:r>
            <w:proofErr w:type="gramEnd"/>
            <w:r w:rsidRPr="0009100C">
              <w:rPr>
                <w:rFonts w:cs="Calibri"/>
                <w:bCs/>
                <w:i/>
                <w:iCs/>
                <w:color w:val="0000FF"/>
                <w:sz w:val="16"/>
                <w:szCs w:val="22"/>
                <w:lang w:eastAsia="en-US"/>
              </w:rPr>
              <w:t xml:space="preserve">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b. </w:t>
            </w:r>
            <w:proofErr w:type="gramStart"/>
            <w:r w:rsidRPr="0009100C">
              <w:rPr>
                <w:rFonts w:cs="Calibri"/>
                <w:bCs/>
                <w:i/>
                <w:iCs/>
                <w:color w:val="0000FF"/>
                <w:sz w:val="16"/>
                <w:szCs w:val="22"/>
                <w:lang w:eastAsia="en-US"/>
              </w:rPr>
              <w:t>New</w:t>
            </w:r>
            <w:proofErr w:type="gramEnd"/>
            <w:r w:rsidRPr="0009100C">
              <w:rPr>
                <w:rFonts w:cs="Calibri"/>
                <w:bCs/>
                <w:i/>
                <w:iCs/>
                <w:color w:val="0000FF"/>
                <w:sz w:val="16"/>
                <w:szCs w:val="22"/>
                <w:lang w:eastAsia="en-US"/>
              </w:rPr>
              <w:t xml:space="preserve">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07"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21035D" w:rsidRDefault="002B23B3" w:rsidP="003C3B29">
            <w:pPr>
              <w:widowControl w:val="0"/>
              <w:spacing w:line="276" w:lineRule="auto"/>
              <w:ind w:left="144" w:hanging="144"/>
              <w:rPr>
                <w:rFonts w:cs="Calibri"/>
                <w:lang w:eastAsia="en-US"/>
              </w:rPr>
            </w:pPr>
            <w:hyperlink r:id="rId108" w:history="1">
              <w:r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to inter-CU LTM and conditional intra-CU LTM (Huawei, Jio Platforms, CATT, China Telecom, Lenovo, Ericsson, LG Electronics, Qualcomm Incorporated, Google, </w:t>
            </w:r>
            <w:proofErr w:type="spellStart"/>
            <w:r w:rsidRPr="002B23B3">
              <w:rPr>
                <w:rFonts w:cs="Calibri"/>
                <w:lang w:eastAsia="en-US"/>
              </w:rPr>
              <w:t>Ofinno</w:t>
            </w:r>
            <w:proofErr w:type="spellEnd"/>
            <w:r w:rsidRPr="002B23B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29A68E04" w14:textId="2BE1BE7A" w:rsidR="00D95F14" w:rsidRPr="00C31246" w:rsidRDefault="00D95F14" w:rsidP="003C3B2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8.2.1.8 step 3 (and other sections) may clash with 8560/8561</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09"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w:t>
            </w:r>
            <w:proofErr w:type="spellStart"/>
            <w:r w:rsidRPr="009F33CB">
              <w:rPr>
                <w:rFonts w:cs="Calibri"/>
                <w:lang w:eastAsia="en-US"/>
              </w:rPr>
              <w:t>Ofinno</w:t>
            </w:r>
            <w:proofErr w:type="spellEnd"/>
            <w:r w:rsidRPr="009F33CB">
              <w:rPr>
                <w:rFonts w:cs="Calibri"/>
                <w:lang w:eastAsia="en-US"/>
              </w:rPr>
              <w:t>,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proofErr w:type="spellStart"/>
            <w:r w:rsidRPr="009F33CB">
              <w:rPr>
                <w:rFonts w:cs="Calibri"/>
                <w:lang w:eastAsia="en-US"/>
              </w:rPr>
              <w:t>draftCR</w:t>
            </w:r>
            <w:proofErr w:type="spellEnd"/>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10"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on LTM Cell Switch Notification (LG Electronics, CATT, China Telecom, Ericsson, Google, Huawei, Jio Platforms, NEC, Nokia, NTT Docomo, </w:t>
            </w:r>
            <w:proofErr w:type="spellStart"/>
            <w:r w:rsidRPr="009F33CB">
              <w:rPr>
                <w:rFonts w:cs="Calibri"/>
                <w:lang w:eastAsia="en-US"/>
              </w:rPr>
              <w:t>Ofinno</w:t>
            </w:r>
            <w:proofErr w:type="spellEnd"/>
            <w:r w:rsidRPr="009F33CB">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11"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related to LTM Security Information (LG Electronics, CATT, China Telecom, Ericsson, Google, Huawei, Jio Platforms, NEC, Nokia, NTT Docomo, </w:t>
            </w:r>
            <w:proofErr w:type="spellStart"/>
            <w:r w:rsidRPr="009F33CB">
              <w:rPr>
                <w:rFonts w:cs="Calibri"/>
                <w:lang w:eastAsia="en-US"/>
              </w:rPr>
              <w:t>Ofinno</w:t>
            </w:r>
            <w:proofErr w:type="spellEnd"/>
            <w:r w:rsidRPr="009F33CB">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12"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w:t>
            </w:r>
            <w:proofErr w:type="spellStart"/>
            <w:proofErr w:type="gramStart"/>
            <w:r w:rsidRPr="00454EFD">
              <w:rPr>
                <w:rFonts w:cs="Calibri"/>
                <w:lang w:eastAsia="en-US"/>
              </w:rPr>
              <w:t>CATT,Huawei</w:t>
            </w:r>
            <w:proofErr w:type="spellEnd"/>
            <w:proofErr w:type="gramEnd"/>
            <w:r w:rsidRPr="00454EFD">
              <w:rPr>
                <w:rFonts w:cs="Calibri"/>
                <w:lang w:eastAsia="en-US"/>
              </w:rPr>
              <w:t>,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w:t>
            </w:r>
            <w:proofErr w:type="spellStart"/>
            <w:r w:rsidRPr="00454EFD">
              <w:rPr>
                <w:rFonts w:cs="Calibri"/>
                <w:lang w:eastAsia="en-US"/>
              </w:rPr>
              <w:t>PSCell</w:t>
            </w:r>
            <w:proofErr w:type="spellEnd"/>
            <w:r w:rsidRPr="00454EFD">
              <w:rPr>
                <w:rFonts w:cs="Calibri"/>
                <w:lang w:eastAsia="en-US"/>
              </w:rPr>
              <w:t xml:space="preserve"> </w:t>
            </w:r>
            <w:proofErr w:type="gramStart"/>
            <w:r w:rsidRPr="00454EFD">
              <w:rPr>
                <w:rFonts w:cs="Calibri"/>
                <w:lang w:eastAsia="en-US"/>
              </w:rPr>
              <w:t>Change  Information</w:t>
            </w:r>
            <w:proofErr w:type="gramEnd"/>
            <w:r w:rsidRPr="00454EFD">
              <w:rPr>
                <w:rFonts w:cs="Calibri"/>
                <w:lang w:eastAsia="en-US"/>
              </w:rPr>
              <w:t xml:space="preserve"> Required IE o” to “or the </w:t>
            </w:r>
            <w:r w:rsidRPr="00454EFD">
              <w:rPr>
                <w:rFonts w:cs="Calibri"/>
                <w:i/>
                <w:iCs/>
                <w:lang w:eastAsia="en-US"/>
              </w:rPr>
              <w:t xml:space="preserve">LTM Candidate </w:t>
            </w:r>
            <w:proofErr w:type="spellStart"/>
            <w:r w:rsidRPr="00454EFD">
              <w:rPr>
                <w:rFonts w:cs="Calibri"/>
                <w:i/>
                <w:iCs/>
                <w:lang w:eastAsia="en-US"/>
              </w:rPr>
              <w:t>PSCell</w:t>
            </w:r>
            <w:proofErr w:type="spellEnd"/>
            <w:r w:rsidRPr="00454EFD">
              <w:rPr>
                <w:rFonts w:cs="Calibri"/>
                <w:i/>
                <w:iCs/>
                <w:lang w:eastAsia="en-US"/>
              </w:rPr>
              <w:t xml:space="preserve"> Change Information Required</w:t>
            </w:r>
            <w:r w:rsidRPr="00454EFD">
              <w:rPr>
                <w:rFonts w:cs="Calibri"/>
                <w:lang w:eastAsia="en-US"/>
              </w:rPr>
              <w:t xml:space="preserve"> IE”</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13"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96380A" w:rsidRDefault="002B23B3" w:rsidP="003C3B29">
            <w:pPr>
              <w:widowControl w:val="0"/>
              <w:spacing w:line="276" w:lineRule="auto"/>
              <w:ind w:left="144" w:hanging="144"/>
              <w:rPr>
                <w:rFonts w:cs="Calibri"/>
                <w:lang w:eastAsia="en-US"/>
              </w:rPr>
            </w:pPr>
            <w:hyperlink r:id="rId114" w:history="1">
              <w:r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w:t>
            </w:r>
            <w:proofErr w:type="spellStart"/>
            <w:proofErr w:type="gramStart"/>
            <w:r w:rsidRPr="002B23B3">
              <w:rPr>
                <w:rFonts w:cs="Calibri"/>
                <w:lang w:eastAsia="en-US"/>
              </w:rPr>
              <w:t>CATT,Huawei</w:t>
            </w:r>
            <w:proofErr w:type="spellEnd"/>
            <w:proofErr w:type="gramEnd"/>
            <w:r w:rsidRPr="002B23B3">
              <w:rPr>
                <w:rFonts w:cs="Calibri"/>
                <w:lang w:eastAsia="en-US"/>
              </w:rPr>
              <w:t xml:space="preserve">, China Telecom, LG Electronics, Nokia, Samsung, ZTE, </w:t>
            </w:r>
            <w:proofErr w:type="spellStart"/>
            <w:r w:rsidRPr="002B23B3">
              <w:rPr>
                <w:rFonts w:cs="Calibri"/>
                <w:lang w:eastAsia="en-US"/>
              </w:rPr>
              <w:t>Ofinno</w:t>
            </w:r>
            <w:proofErr w:type="spellEnd"/>
            <w:r w:rsidRPr="002B23B3">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15"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 xml:space="preserve">Corrections on Inter-CU LTM (Ericsson, Lenovo, LG Electronics, Nokia, Samsung, ZTE, </w:t>
            </w:r>
            <w:proofErr w:type="spellStart"/>
            <w:r w:rsidRPr="00644E18">
              <w:rPr>
                <w:rFonts w:cs="Calibri"/>
                <w:lang w:eastAsia="en-US"/>
              </w:rPr>
              <w:t>Ofinno</w:t>
            </w:r>
            <w:proofErr w:type="spellEnd"/>
            <w:r w:rsidRPr="00644E1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16"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 xml:space="preserve">Corrections for Rel-19 LTM (Ericsson, Jio Platforms, CATT, China Telecom, Lenovo, LG Electronics, Nokia, ZTE, Samsung, </w:t>
            </w:r>
            <w:proofErr w:type="spellStart"/>
            <w:r w:rsidRPr="00644E18">
              <w:rPr>
                <w:rFonts w:cs="Calibri"/>
                <w:lang w:eastAsia="en-US"/>
              </w:rPr>
              <w:t>Ofinno</w:t>
            </w:r>
            <w:proofErr w:type="spellEnd"/>
            <w:r w:rsidRPr="00644E1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proofErr w:type="spellStart"/>
            <w:r w:rsidRPr="00644E18">
              <w:rPr>
                <w:rFonts w:cs="Calibri"/>
                <w:lang w:eastAsia="en-US"/>
              </w:rPr>
              <w:t>draftCR</w:t>
            </w:r>
            <w:proofErr w:type="spellEnd"/>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17"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 xml:space="preserve">QC: new procedure would be cleaner (fewer steps), </w:t>
            </w:r>
            <w:r>
              <w:rPr>
                <w:rFonts w:cs="Calibri"/>
                <w:lang w:eastAsia="en-US"/>
              </w:rPr>
              <w:lastRenderedPageBreak/>
              <w:t>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18"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19"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Jio Platforms, </w:t>
            </w:r>
            <w:proofErr w:type="spellStart"/>
            <w:r w:rsidRPr="0072372E">
              <w:rPr>
                <w:rFonts w:cs="Calibri"/>
                <w:lang w:eastAsia="en-US"/>
              </w:rPr>
              <w:t>Ofinno</w:t>
            </w:r>
            <w:proofErr w:type="spellEnd"/>
            <w:r w:rsidRPr="0072372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20"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21"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22"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 xml:space="preserve">exchange the early RACH Resources Requester IDs in the Served Cell Information IE between </w:t>
            </w:r>
            <w:proofErr w:type="spellStart"/>
            <w:r w:rsidRPr="00833CAF">
              <w:rPr>
                <w:rFonts w:cs="Calibri"/>
                <w:lang w:eastAsia="en-US"/>
              </w:rPr>
              <w:t>neighbouring</w:t>
            </w:r>
            <w:proofErr w:type="spellEnd"/>
            <w:r w:rsidRPr="00833CAF">
              <w:rPr>
                <w:rFonts w:cs="Calibri"/>
                <w:lang w:eastAsia="en-US"/>
              </w:rPr>
              <w:t xml:space="preserve">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23"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24"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 xml:space="preserve">Add Early RACH Resource Request ID of the accepted candidate LTM cell in the Handover Request Acknowledge message and LTM Candidate </w:t>
            </w:r>
            <w:proofErr w:type="spellStart"/>
            <w:r w:rsidRPr="00833CAF">
              <w:rPr>
                <w:rFonts w:cs="Calibri"/>
                <w:lang w:eastAsia="en-US"/>
              </w:rPr>
              <w:t>PSCell</w:t>
            </w:r>
            <w:proofErr w:type="spellEnd"/>
            <w:r w:rsidRPr="00833CAF">
              <w:rPr>
                <w:rFonts w:cs="Calibri"/>
                <w:lang w:eastAsia="en-US"/>
              </w:rPr>
              <w:t xml:space="preserve">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25"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 xml:space="preserve">Summary of Essential Corrections and Open Issues for Rel-19 LTM (Ericsson, CATT, Jio Platforms,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Introduction of missing LTM Indicator for inter-CU LTM (Huawei, Nokia, LG Electronics, NTT DoCoMo.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w:t>
            </w:r>
            <w:proofErr w:type="spellStart"/>
            <w:r w:rsidRPr="00C31246">
              <w:rPr>
                <w:rFonts w:cs="Calibri"/>
                <w:lang w:eastAsia="en-US"/>
              </w:rPr>
              <w:t>Offinno</w:t>
            </w:r>
            <w:proofErr w:type="spellEnd"/>
            <w:r w:rsidRPr="00C31246">
              <w:rPr>
                <w:rFonts w:cs="Calibri"/>
                <w:lang w:eastAsia="en-US"/>
              </w:rPr>
              <w:t xml:space="preserve">, Jio Platforms, CMCC, Lenovo, </w:t>
            </w:r>
            <w:r w:rsidRPr="00C31246">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CSI-RS Coordination procedure (Huawei, LG Electronics, ZTE,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Interaction between Handover Success and Cell Switch Notification (Huawei, Nokia, LG Electronics, NTT DoCoMo, ZTE, </w:t>
            </w:r>
            <w:proofErr w:type="spellStart"/>
            <w:r w:rsidRPr="003C5E1A">
              <w:rPr>
                <w:rFonts w:cs="Calibri"/>
                <w:lang w:eastAsia="en-US"/>
              </w:rPr>
              <w:t>Offinno</w:t>
            </w:r>
            <w:proofErr w:type="spellEnd"/>
            <w:r w:rsidRPr="003C5E1A">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(Huawei, </w:t>
            </w:r>
            <w:proofErr w:type="spellStart"/>
            <w:proofErr w:type="gramStart"/>
            <w:r w:rsidRPr="003C5E1A">
              <w:rPr>
                <w:rFonts w:cs="Calibri"/>
                <w:lang w:eastAsia="en-US"/>
              </w:rPr>
              <w:t>NEC,Jio</w:t>
            </w:r>
            <w:proofErr w:type="spellEnd"/>
            <w:proofErr w:type="gramEnd"/>
            <w:r w:rsidRPr="003C5E1A">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LTM Cell </w:t>
            </w:r>
            <w:proofErr w:type="spellStart"/>
            <w:r w:rsidRPr="00C31246">
              <w:rPr>
                <w:rFonts w:cs="Calibri"/>
                <w:lang w:eastAsia="en-US"/>
              </w:rPr>
              <w:t>Swicth</w:t>
            </w:r>
            <w:proofErr w:type="spellEnd"/>
            <w:r w:rsidRPr="00C31246">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LTM Cell </w:t>
            </w:r>
            <w:proofErr w:type="spellStart"/>
            <w:r w:rsidRPr="00A822FF">
              <w:rPr>
                <w:rFonts w:cs="Calibri"/>
                <w:lang w:eastAsia="en-US"/>
              </w:rPr>
              <w:t>Swicth</w:t>
            </w:r>
            <w:proofErr w:type="spellEnd"/>
            <w:r w:rsidRPr="00A822FF">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 xml:space="preserve">PRACH resources for Inter-CU LTM (Ericsson, Jio </w:t>
            </w:r>
            <w:r w:rsidRPr="003C5E1A">
              <w:rPr>
                <w:rFonts w:cs="Calibri"/>
                <w:lang w:eastAsia="en-US"/>
              </w:rPr>
              <w:lastRenderedPageBreak/>
              <w:t xml:space="preserve">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7916AC" w:rsidRDefault="00C31246" w:rsidP="00C31246">
            <w:pPr>
              <w:widowControl w:val="0"/>
              <w:spacing w:line="276" w:lineRule="auto"/>
              <w:ind w:left="144" w:hanging="144"/>
              <w:rPr>
                <w:rFonts w:cs="Calibri"/>
                <w:lang w:eastAsia="en-US"/>
              </w:rPr>
            </w:pPr>
            <w:hyperlink r:id="rId154" w:history="1">
              <w:r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NG-RAN node UE XnAP IDs transfer after LTM failure (Huawei, Nokia,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UE context retrieval in the candidate gNB during subsequent LTM (Huawei, Nokia,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66"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36187C" w:rsidRDefault="00C31246" w:rsidP="00C31246">
            <w:pPr>
              <w:widowControl w:val="0"/>
              <w:spacing w:line="276" w:lineRule="auto"/>
              <w:ind w:left="144" w:hanging="144"/>
              <w:rPr>
                <w:rFonts w:cs="Calibri"/>
                <w:lang w:eastAsia="en-US"/>
              </w:rPr>
            </w:pPr>
            <w:hyperlink r:id="rId171" w:history="1">
              <w:r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8338DD" w:rsidRDefault="00C31246" w:rsidP="00C31246">
            <w:pPr>
              <w:widowControl w:val="0"/>
              <w:spacing w:line="276" w:lineRule="auto"/>
              <w:ind w:left="144" w:hanging="144"/>
              <w:rPr>
                <w:rFonts w:cs="Calibri"/>
                <w:lang w:eastAsia="en-US"/>
              </w:rPr>
            </w:pPr>
            <w:hyperlink r:id="rId172" w:history="1">
              <w:r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Remove the limitation from stage 2, that ISL is only defined 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 xml:space="preserve">Nok: </w:t>
            </w:r>
            <w:proofErr w:type="gramStart"/>
            <w:r>
              <w:rPr>
                <w:rFonts w:cs="Calibri"/>
                <w:lang w:eastAsia="en-US"/>
              </w:rPr>
              <w:t>why</w:t>
            </w:r>
            <w:proofErr w:type="gramEnd"/>
            <w:r>
              <w:rPr>
                <w:rFonts w:cs="Calibri"/>
                <w:lang w:eastAsia="en-US"/>
              </w:rPr>
              <w:t xml:space="preserve"> must ISL use additional </w:t>
            </w:r>
            <w:proofErr w:type="gramStart"/>
            <w:r>
              <w:rPr>
                <w:rFonts w:cs="Calibri"/>
                <w:lang w:eastAsia="en-US"/>
              </w:rPr>
              <w:t>hop</w:t>
            </w:r>
            <w:proofErr w:type="gramEnd"/>
            <w:r>
              <w:rPr>
                <w:rFonts w:cs="Calibri"/>
                <w:lang w:eastAsia="en-US"/>
              </w:rPr>
              <w:t>,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597717" w:rsidRDefault="00C31246" w:rsidP="00C31246">
            <w:pPr>
              <w:widowControl w:val="0"/>
              <w:spacing w:line="276" w:lineRule="auto"/>
              <w:ind w:left="144" w:hanging="144"/>
              <w:rPr>
                <w:rFonts w:cs="Calibri"/>
                <w:lang w:eastAsia="en-US"/>
              </w:rPr>
            </w:pPr>
            <w:hyperlink r:id="rId173" w:history="1">
              <w:r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NR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lastRenderedPageBreak/>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406F0D" w:rsidRDefault="00C31246" w:rsidP="00C31246">
            <w:pPr>
              <w:widowControl w:val="0"/>
              <w:spacing w:line="276" w:lineRule="auto"/>
              <w:ind w:left="144" w:hanging="144"/>
              <w:rPr>
                <w:rFonts w:cs="Calibri"/>
                <w:lang w:eastAsia="en-US"/>
              </w:rPr>
            </w:pPr>
            <w:hyperlink r:id="rId174" w:history="1">
              <w:r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406F0D" w:rsidRDefault="00C31246" w:rsidP="00C31246">
            <w:pPr>
              <w:widowControl w:val="0"/>
              <w:spacing w:line="276" w:lineRule="auto"/>
              <w:ind w:left="144" w:hanging="144"/>
              <w:rPr>
                <w:rFonts w:cs="Calibri"/>
                <w:lang w:eastAsia="en-US"/>
              </w:rPr>
            </w:pPr>
            <w:hyperlink r:id="rId175" w:history="1">
              <w:r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Structure updates of </w:t>
            </w:r>
            <w:proofErr w:type="spellStart"/>
            <w:r w:rsidRPr="00C31246">
              <w:rPr>
                <w:rFonts w:cs="Calibri"/>
                <w:lang w:eastAsia="en-US"/>
              </w:rPr>
              <w:t>AIoT</w:t>
            </w:r>
            <w:proofErr w:type="spellEnd"/>
            <w:r w:rsidRPr="00C31246">
              <w:rPr>
                <w:rFonts w:cs="Calibri"/>
                <w:lang w:eastAsia="en-US"/>
              </w:rPr>
              <w:t xml:space="preserve">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406F0D" w:rsidRDefault="00C31246" w:rsidP="00C31246">
            <w:pPr>
              <w:widowControl w:val="0"/>
              <w:spacing w:line="276" w:lineRule="auto"/>
              <w:ind w:left="144" w:hanging="144"/>
              <w:rPr>
                <w:rFonts w:cs="Calibri"/>
                <w:lang w:eastAsia="en-US"/>
              </w:rPr>
            </w:pPr>
            <w:hyperlink r:id="rId176" w:history="1">
              <w:r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the maximum supported </w:t>
            </w:r>
            <w:proofErr w:type="spellStart"/>
            <w:r w:rsidRPr="00C31246">
              <w:rPr>
                <w:rFonts w:cs="Calibri"/>
                <w:lang w:eastAsia="en-US"/>
              </w:rPr>
              <w:t>AIoT</w:t>
            </w:r>
            <w:proofErr w:type="spellEnd"/>
            <w:r w:rsidRPr="00C31246">
              <w:rPr>
                <w:rFonts w:cs="Calibri"/>
                <w:lang w:eastAsia="en-US"/>
              </w:rPr>
              <w:t xml:space="preserve">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406F0D" w:rsidRDefault="00C31246" w:rsidP="00C31246">
            <w:pPr>
              <w:widowControl w:val="0"/>
              <w:spacing w:line="276" w:lineRule="auto"/>
              <w:ind w:left="144" w:hanging="144"/>
              <w:rPr>
                <w:rFonts w:cs="Calibri"/>
                <w:lang w:eastAsia="en-US"/>
              </w:rPr>
            </w:pPr>
            <w:hyperlink r:id="rId177" w:history="1">
              <w:r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Consideration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475A5771" w:rsidR="00C31246" w:rsidRPr="00CF680E" w:rsidRDefault="00C31246" w:rsidP="00C31246">
            <w:pPr>
              <w:widowControl w:val="0"/>
              <w:spacing w:line="276" w:lineRule="auto"/>
              <w:ind w:left="144" w:hanging="144"/>
              <w:rPr>
                <w:rFonts w:cs="Calibri"/>
                <w:lang w:eastAsia="en-US"/>
              </w:rPr>
            </w:pPr>
            <w:hyperlink r:id="rId178" w:history="1">
              <w:r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 xml:space="preserve">Correction on A-IoT dedicated Cause values (Huawei, CMCC, </w:t>
            </w:r>
            <w:proofErr w:type="spellStart"/>
            <w:r w:rsidRPr="00CF680E">
              <w:rPr>
                <w:rFonts w:cs="Calibri"/>
                <w:lang w:eastAsia="en-US"/>
              </w:rPr>
              <w:t>Futurewei</w:t>
            </w:r>
            <w:proofErr w:type="spellEnd"/>
            <w:r w:rsidRPr="00CF680E">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4B264011"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179" w:history="1">
              <w:r w:rsidRPr="00CF680E">
                <w:rPr>
                  <w:rStyle w:val="Hyperlink"/>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EF2B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EF2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25A3076" w14:textId="77777777" w:rsidR="008C3E8E" w:rsidRPr="00EC0AF6" w:rsidRDefault="008C3E8E" w:rsidP="00F74729">
            <w:pPr>
              <w:widowControl w:val="0"/>
              <w:spacing w:line="276" w:lineRule="auto"/>
              <w:ind w:left="144" w:hanging="144"/>
              <w:rPr>
                <w:rFonts w:cs="Calibri"/>
                <w:lang w:eastAsia="en-US"/>
              </w:rPr>
            </w:pPr>
            <w:hyperlink r:id="rId182" w:history="1">
              <w:r w:rsidRPr="00EC0AF6">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9B28EDC"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p w14:paraId="6C17A725"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w:t>
            </w:r>
            <w:proofErr w:type="gramStart"/>
            <w:r w:rsidRPr="00EC0AF6">
              <w:rPr>
                <w:rFonts w:cs="Calibri"/>
                <w:lang w:eastAsia="en-US"/>
              </w:rPr>
              <w:t>SIZE(</w:t>
            </w:r>
            <w:proofErr w:type="gramEnd"/>
            <w:r w:rsidRPr="00EC0AF6">
              <w:rPr>
                <w:rFonts w:cs="Calibri"/>
                <w:lang w:eastAsia="en-US"/>
              </w:rPr>
              <w:t>128))</w:t>
            </w:r>
            <w:r>
              <w:rPr>
                <w:rFonts w:cs="Calibri"/>
                <w:lang w:eastAsia="en-US"/>
              </w:rPr>
              <w:t xml:space="preserve"> mandatory</w:t>
            </w:r>
          </w:p>
          <w:p w14:paraId="1F266237" w14:textId="77777777" w:rsidR="002C0C0D" w:rsidRDefault="002C0C0D" w:rsidP="00EF2BAC">
            <w:pPr>
              <w:widowControl w:val="0"/>
              <w:spacing w:line="276" w:lineRule="auto"/>
              <w:ind w:left="144" w:hanging="144"/>
              <w:rPr>
                <w:rFonts w:cs="Calibri"/>
                <w:lang w:eastAsia="en-US"/>
              </w:rPr>
            </w:pPr>
            <w:r>
              <w:rPr>
                <w:rFonts w:cs="Calibri"/>
                <w:lang w:eastAsia="en-US"/>
              </w:rPr>
              <w:t>E///: SA3 has reached clear decision on mandatory</w:t>
            </w:r>
          </w:p>
          <w:p w14:paraId="5ECD1696" w14:textId="77777777" w:rsidR="00EF2BAC" w:rsidRDefault="00EF2BAC" w:rsidP="00EF2BAC">
            <w:pPr>
              <w:widowControl w:val="0"/>
              <w:spacing w:line="276" w:lineRule="auto"/>
              <w:ind w:left="144" w:hanging="144"/>
              <w:rPr>
                <w:rFonts w:cs="Calibri"/>
                <w:lang w:eastAsia="en-US"/>
              </w:rPr>
            </w:pPr>
            <w:r>
              <w:rPr>
                <w:rFonts w:cs="Calibri"/>
                <w:lang w:eastAsia="en-US"/>
              </w:rPr>
              <w:t xml:space="preserve"> </w:t>
            </w:r>
          </w:p>
          <w:p w14:paraId="288CC8D5" w14:textId="5FBC56CA" w:rsidR="00EF2BAC" w:rsidRDefault="00EF2BAC" w:rsidP="00EF2BA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9_AIoTsecurity</w:t>
            </w:r>
          </w:p>
          <w:p w14:paraId="7E0E80A5" w14:textId="69D18951"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 check if SA3 has changed decision, if not CR will be agreed</w:t>
            </w:r>
          </w:p>
          <w:p w14:paraId="463E3DF1" w14:textId="2601F309" w:rsidR="00EF2BAC" w:rsidRDefault="00EF2BAC" w:rsidP="00EF2BAC">
            <w:pPr>
              <w:widowControl w:val="0"/>
              <w:spacing w:line="276" w:lineRule="auto"/>
              <w:ind w:left="144" w:hanging="144"/>
              <w:rPr>
                <w:rFonts w:cs="Calibri"/>
                <w:color w:val="000000"/>
                <w:lang w:eastAsia="en-US"/>
              </w:rPr>
            </w:pPr>
            <w:r>
              <w:rPr>
                <w:rFonts w:cs="Calibri"/>
                <w:color w:val="000000"/>
                <w:lang w:eastAsia="en-US"/>
              </w:rPr>
              <w:t>(CATT - moderator)</w:t>
            </w:r>
          </w:p>
          <w:p w14:paraId="0A86F6C0" w14:textId="0D6A3AD2" w:rsidR="00EF2BAC" w:rsidRPr="00EF2BAC"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EC0AF6" w:rsidRDefault="008C3E8E" w:rsidP="00F74729">
            <w:pPr>
              <w:widowControl w:val="0"/>
              <w:spacing w:line="276" w:lineRule="auto"/>
              <w:ind w:left="144" w:hanging="144"/>
              <w:rPr>
                <w:rFonts w:cs="Calibri"/>
                <w:lang w:eastAsia="en-US"/>
              </w:rPr>
            </w:pPr>
            <w:hyperlink r:id="rId183" w:history="1">
              <w:r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 xml:space="preserve">BIT STRING (SIZE (128, </w:t>
            </w:r>
            <w:proofErr w:type="gramStart"/>
            <w:r w:rsidRPr="00EC0AF6">
              <w:rPr>
                <w:rFonts w:cs="Calibri"/>
                <w:lang w:eastAsia="en-US"/>
              </w:rPr>
              <w:t>...))</w:t>
            </w:r>
            <w:proofErr w:type="gramEnd"/>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lastRenderedPageBreak/>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proofErr w:type="spellStart"/>
            <w:r w:rsidRPr="008C3E8E">
              <w:rPr>
                <w:rFonts w:cs="Calibri"/>
                <w:lang w:eastAsia="en-US"/>
              </w:rPr>
              <w:t>draftCR</w:t>
            </w:r>
            <w:proofErr w:type="spellEnd"/>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EC0AF6" w:rsidRDefault="008C3E8E" w:rsidP="00F74729">
            <w:pPr>
              <w:widowControl w:val="0"/>
              <w:spacing w:line="276" w:lineRule="auto"/>
              <w:ind w:left="144" w:hanging="144"/>
              <w:rPr>
                <w:rFonts w:cs="Calibri"/>
                <w:lang w:eastAsia="en-US"/>
              </w:rPr>
            </w:pPr>
            <w:hyperlink r:id="rId185" w:history="1">
              <w:r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EE6084" w:rsidRDefault="008C3E8E" w:rsidP="00F74729">
            <w:pPr>
              <w:widowControl w:val="0"/>
              <w:spacing w:line="276" w:lineRule="auto"/>
              <w:ind w:left="144" w:hanging="144"/>
              <w:rPr>
                <w:rFonts w:cs="Calibri"/>
                <w:lang w:eastAsia="en-US"/>
              </w:rPr>
            </w:pPr>
            <w:hyperlink r:id="rId186" w:history="1">
              <w:r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Introduce an Identifier Protection in the Inventory Request message. If the Identifier Protection is included in the Inventory Request message, the Reader will not include 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EE6084" w:rsidRDefault="008C3E8E" w:rsidP="00F74729">
            <w:pPr>
              <w:widowControl w:val="0"/>
              <w:spacing w:line="276" w:lineRule="auto"/>
              <w:ind w:left="144" w:hanging="144"/>
              <w:rPr>
                <w:rFonts w:cs="Calibri"/>
                <w:lang w:eastAsia="en-US"/>
              </w:rPr>
            </w:pPr>
            <w:hyperlink r:id="rId187" w:history="1">
              <w:r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410CB35D" w:rsidR="00C31246" w:rsidRPr="00C65991" w:rsidRDefault="00C31246" w:rsidP="00C31246">
            <w:pPr>
              <w:widowControl w:val="0"/>
              <w:spacing w:line="276" w:lineRule="auto"/>
              <w:ind w:left="144" w:hanging="144"/>
              <w:rPr>
                <w:rFonts w:cs="Calibri"/>
                <w:lang w:eastAsia="en-US"/>
              </w:rPr>
            </w:pPr>
            <w:hyperlink r:id="rId188" w:history="1">
              <w:r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proofErr w:type="spellStart"/>
            <w:r w:rsidRPr="00C65991">
              <w:rPr>
                <w:rFonts w:cs="Calibri"/>
                <w:lang w:eastAsia="en-US"/>
              </w:rPr>
              <w:t>draftCR</w:t>
            </w:r>
            <w:proofErr w:type="spellEnd"/>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xml:space="preserve">Nok: </w:t>
            </w:r>
            <w:proofErr w:type="gramStart"/>
            <w:r w:rsidRPr="00C65991">
              <w:rPr>
                <w:rFonts w:cs="Calibri"/>
                <w:lang w:eastAsia="en-US"/>
              </w:rPr>
              <w:t>last</w:t>
            </w:r>
            <w:proofErr w:type="gramEnd"/>
            <w:r w:rsidRPr="00C65991">
              <w:rPr>
                <w:rFonts w:cs="Calibri"/>
                <w:lang w:eastAsia="en-US"/>
              </w:rPr>
              <w:t xml:space="preserve">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1788D12D"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189" w:history="1">
              <w:r w:rsidRPr="00C65991">
                <w:rPr>
                  <w:rStyle w:val="Hyperlink"/>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65991" w:rsidRDefault="00C31246" w:rsidP="00C31246">
            <w:pPr>
              <w:widowControl w:val="0"/>
              <w:spacing w:line="276" w:lineRule="auto"/>
              <w:ind w:left="144" w:hanging="144"/>
              <w:rPr>
                <w:rFonts w:cs="Calibri"/>
                <w:lang w:eastAsia="en-US"/>
              </w:rPr>
            </w:pPr>
            <w:hyperlink r:id="rId190" w:history="1">
              <w:r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xml:space="preserve">, ZTE, SS, Nok, </w:t>
            </w:r>
            <w:proofErr w:type="spellStart"/>
            <w:r w:rsidR="00997F47">
              <w:rPr>
                <w:rFonts w:cs="Calibri"/>
                <w:lang w:eastAsia="en-US"/>
              </w:rPr>
              <w:t>Xmi</w:t>
            </w:r>
            <w:proofErr w:type="spellEnd"/>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7F19181D" w:rsidR="00C31246" w:rsidRPr="00997F47" w:rsidRDefault="00C31246" w:rsidP="00C31246">
            <w:pPr>
              <w:widowControl w:val="0"/>
              <w:spacing w:line="276" w:lineRule="auto"/>
              <w:ind w:left="144" w:hanging="144"/>
              <w:rPr>
                <w:rFonts w:cs="Calibri"/>
                <w:lang w:eastAsia="en-US"/>
              </w:rPr>
            </w:pPr>
            <w:hyperlink r:id="rId191" w:history="1">
              <w:r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504931B8"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t xml:space="preserve">Rev in </w:t>
            </w:r>
            <w:hyperlink r:id="rId192" w:history="1">
              <w:r w:rsidRPr="00997F47">
                <w:rPr>
                  <w:rStyle w:val="Hyperlink"/>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997F47" w:rsidRDefault="00C31246" w:rsidP="00C31246">
            <w:pPr>
              <w:widowControl w:val="0"/>
              <w:spacing w:line="276" w:lineRule="auto"/>
              <w:ind w:left="144" w:hanging="144"/>
              <w:rPr>
                <w:rFonts w:cs="Calibri"/>
                <w:lang w:eastAsia="en-US"/>
              </w:rPr>
            </w:pPr>
            <w:hyperlink r:id="rId193" w:history="1">
              <w:r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997F47" w:rsidRDefault="00C31246" w:rsidP="00C31246">
            <w:pPr>
              <w:widowControl w:val="0"/>
              <w:spacing w:line="276" w:lineRule="auto"/>
              <w:ind w:left="144" w:hanging="144"/>
              <w:rPr>
                <w:rFonts w:cs="Calibri"/>
                <w:lang w:eastAsia="en-US"/>
              </w:rPr>
            </w:pPr>
            <w:hyperlink r:id="rId194" w:history="1">
              <w:r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13033608" w:rsidR="00C31246" w:rsidRPr="002163DB" w:rsidRDefault="00C31246" w:rsidP="00C31246">
            <w:pPr>
              <w:widowControl w:val="0"/>
              <w:spacing w:line="276" w:lineRule="auto"/>
              <w:ind w:left="144" w:hanging="144"/>
              <w:rPr>
                <w:rFonts w:cs="Calibri"/>
                <w:lang w:eastAsia="en-US"/>
              </w:rPr>
            </w:pPr>
            <w:hyperlink r:id="rId195" w:history="1">
              <w:r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proofErr w:type="spellStart"/>
            <w:r w:rsidRPr="002163DB">
              <w:rPr>
                <w:rFonts w:cs="Calibri"/>
                <w:lang w:eastAsia="en-US"/>
              </w:rPr>
              <w:t>draftCR</w:t>
            </w:r>
            <w:proofErr w:type="spellEnd"/>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 xml:space="preserve">change “as defined in clause 16.23.6” to “as defined in </w:t>
            </w:r>
            <w:r w:rsidR="002163DB" w:rsidRPr="002163DB">
              <w:rPr>
                <w:rFonts w:cs="Calibri"/>
                <w:lang w:eastAsia="en-US"/>
              </w:rPr>
              <w:lastRenderedPageBreak/>
              <w:t>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xml:space="preserve">- add </w:t>
            </w:r>
            <w:proofErr w:type="gramStart"/>
            <w:r w:rsidRPr="002163DB">
              <w:rPr>
                <w:rFonts w:cs="Calibri"/>
                <w:lang w:eastAsia="en-US"/>
              </w:rPr>
              <w:t>Nokia,</w:t>
            </w:r>
            <w:proofErr w:type="gramEnd"/>
            <w:r w:rsidRPr="002163DB">
              <w:rPr>
                <w:rFonts w:cs="Calibri"/>
                <w:lang w:eastAsia="en-US"/>
              </w:rPr>
              <w:t xml:space="preserve"> Huawei as co-sources</w:t>
            </w:r>
          </w:p>
          <w:p w14:paraId="246106C0" w14:textId="1D65FF7F"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196" w:history="1">
              <w:r w:rsidRPr="002163DB">
                <w:rPr>
                  <w:rStyle w:val="Hyperlink"/>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6706AE" w14:paraId="2F5A6F26"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044F45E" w14:textId="43B7C36A" w:rsidR="00C31246" w:rsidRPr="00E52C3A" w:rsidRDefault="00C31246" w:rsidP="00C31246">
            <w:pPr>
              <w:widowControl w:val="0"/>
              <w:spacing w:line="276" w:lineRule="auto"/>
              <w:ind w:left="144" w:hanging="144"/>
              <w:rPr>
                <w:rFonts w:cs="Calibri"/>
                <w:lang w:eastAsia="en-US"/>
              </w:rPr>
            </w:pPr>
            <w:hyperlink r:id="rId197" w:history="1">
              <w:r w:rsidRPr="00E52C3A">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70A9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5B54C89" w14:textId="77777777" w:rsidR="00E52C3A" w:rsidRDefault="00E52C3A" w:rsidP="00C31246">
            <w:pPr>
              <w:widowControl w:val="0"/>
              <w:spacing w:line="276" w:lineRule="auto"/>
              <w:ind w:left="144" w:hanging="144"/>
              <w:rPr>
                <w:rFonts w:cs="Calibri"/>
                <w:lang w:eastAsia="en-US"/>
              </w:rPr>
            </w:pPr>
            <w:r w:rsidRPr="00E52C3A">
              <w:rPr>
                <w:rFonts w:cs="Calibri"/>
                <w:lang w:eastAsia="en-US"/>
              </w:rPr>
              <w:t>The size of AIOTF Identifier IE is 16 octets</w:t>
            </w:r>
          </w:p>
          <w:p w14:paraId="386C6A69" w14:textId="77777777" w:rsidR="00E52C3A" w:rsidRDefault="00E52C3A" w:rsidP="00C31246">
            <w:pPr>
              <w:widowControl w:val="0"/>
              <w:spacing w:line="276" w:lineRule="auto"/>
              <w:ind w:left="144" w:hanging="144"/>
              <w:rPr>
                <w:rFonts w:cs="Calibri"/>
                <w:lang w:eastAsia="en-US"/>
              </w:rPr>
            </w:pPr>
            <w:r>
              <w:rPr>
                <w:rFonts w:cs="Calibri"/>
                <w:lang w:eastAsia="en-US"/>
              </w:rPr>
              <w:t>ZTE: agree</w:t>
            </w:r>
          </w:p>
          <w:p w14:paraId="19259257" w14:textId="77777777" w:rsidR="00E52C3A" w:rsidRDefault="00E52C3A" w:rsidP="00C31246">
            <w:pPr>
              <w:widowControl w:val="0"/>
              <w:spacing w:line="276" w:lineRule="auto"/>
              <w:ind w:left="144" w:hanging="144"/>
              <w:rPr>
                <w:rFonts w:cs="Calibri"/>
                <w:lang w:eastAsia="en-US"/>
              </w:rPr>
            </w:pPr>
            <w:r>
              <w:rPr>
                <w:rFonts w:cs="Calibri"/>
                <w:lang w:eastAsia="en-US"/>
              </w:rPr>
              <w:t>E///: “this is the binary representation …” with BIT STRING</w:t>
            </w:r>
          </w:p>
          <w:p w14:paraId="252FBDE3" w14:textId="77777777" w:rsidR="00E52C3A" w:rsidRDefault="00E52C3A" w:rsidP="00C31246">
            <w:pPr>
              <w:widowControl w:val="0"/>
              <w:spacing w:line="276" w:lineRule="auto"/>
              <w:ind w:left="144" w:hanging="144"/>
              <w:rPr>
                <w:rFonts w:cs="Calibri"/>
                <w:lang w:eastAsia="en-US"/>
              </w:rPr>
            </w:pPr>
            <w:r>
              <w:rPr>
                <w:rFonts w:cs="Calibri"/>
                <w:lang w:eastAsia="en-US"/>
              </w:rPr>
              <w:t xml:space="preserve"> </w:t>
            </w:r>
          </w:p>
          <w:p w14:paraId="6EAF94A5" w14:textId="5DBD10AA" w:rsidR="00E52C3A" w:rsidRDefault="00E52C3A"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10_AIoTidentifer</w:t>
            </w:r>
          </w:p>
          <w:p w14:paraId="00AC9745" w14:textId="00BA8F4C"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 further check encoding details, e.g. reference</w:t>
            </w:r>
          </w:p>
          <w:p w14:paraId="685B08DF" w14:textId="47D25B3F" w:rsidR="00E52C3A" w:rsidRDefault="00E52C3A" w:rsidP="00C31246">
            <w:pPr>
              <w:widowControl w:val="0"/>
              <w:spacing w:line="276" w:lineRule="auto"/>
              <w:ind w:left="144" w:hanging="144"/>
              <w:rPr>
                <w:rFonts w:cs="Calibri"/>
                <w:color w:val="000000"/>
                <w:lang w:eastAsia="en-US"/>
              </w:rPr>
            </w:pPr>
            <w:r>
              <w:rPr>
                <w:rFonts w:cs="Calibri"/>
                <w:color w:val="000000"/>
                <w:lang w:eastAsia="en-US"/>
              </w:rPr>
              <w:t>(Samsung - moderator)</w:t>
            </w:r>
          </w:p>
          <w:p w14:paraId="4AB225A1" w14:textId="7833F07B" w:rsidR="00E52C3A" w:rsidRPr="00E52C3A"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E52C3A" w:rsidRDefault="00C31246" w:rsidP="00C31246">
            <w:pPr>
              <w:widowControl w:val="0"/>
              <w:spacing w:line="276" w:lineRule="auto"/>
              <w:ind w:left="144" w:hanging="144"/>
              <w:rPr>
                <w:rFonts w:cs="Calibri"/>
                <w:lang w:eastAsia="en-US"/>
              </w:rPr>
            </w:pPr>
            <w:hyperlink r:id="rId198" w:history="1">
              <w:r w:rsidRPr="00E52C3A">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199"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997F47" w:rsidRDefault="00C31246" w:rsidP="00C31246">
            <w:pPr>
              <w:widowControl w:val="0"/>
              <w:spacing w:line="276" w:lineRule="auto"/>
              <w:ind w:left="144" w:hanging="144"/>
              <w:rPr>
                <w:rFonts w:cs="Calibri"/>
                <w:lang w:eastAsia="en-US"/>
              </w:rPr>
            </w:pPr>
            <w:hyperlink r:id="rId200" w:history="1">
              <w:r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w:t>
            </w:r>
            <w:proofErr w:type="spellStart"/>
            <w:r w:rsidRPr="00215FBA">
              <w:rPr>
                <w:rFonts w:cs="Calibri"/>
                <w:lang w:eastAsia="en-US"/>
              </w:rPr>
              <w:t>AIoT</w:t>
            </w:r>
            <w:proofErr w:type="spellEnd"/>
            <w:r w:rsidRPr="00215FBA">
              <w:rPr>
                <w:rFonts w:cs="Calibri"/>
                <w:lang w:eastAsia="en-US"/>
              </w:rPr>
              <w:t xml:space="preserve">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A21B70" w:rsidRDefault="00C31246" w:rsidP="00C31246">
            <w:pPr>
              <w:widowControl w:val="0"/>
              <w:spacing w:line="276" w:lineRule="auto"/>
              <w:ind w:left="144" w:hanging="144"/>
              <w:rPr>
                <w:rFonts w:cs="Calibri"/>
                <w:lang w:eastAsia="en-US"/>
              </w:rPr>
            </w:pPr>
            <w:hyperlink r:id="rId201" w:history="1">
              <w:r w:rsidRPr="00A21B70">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procedural description of Cell </w:t>
            </w:r>
            <w:proofErr w:type="gramStart"/>
            <w:r w:rsidRPr="00C31246">
              <w:rPr>
                <w:rFonts w:cs="Calibri"/>
                <w:lang w:eastAsia="en-US"/>
              </w:rPr>
              <w:t>A</w:t>
            </w:r>
            <w:proofErr w:type="gramEnd"/>
            <w:r w:rsidRPr="00C31246">
              <w:rPr>
                <w:rFonts w:cs="Calibri"/>
                <w:lang w:eastAsia="en-US"/>
              </w:rPr>
              <w:t xml:space="preserve">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 xml:space="preserve">CATT: should be clarified in Stage 3, 38.300 </w:t>
            </w:r>
            <w:proofErr w:type="gramStart"/>
            <w:r>
              <w:rPr>
                <w:rFonts w:cs="Calibri"/>
                <w:lang w:eastAsia="en-US"/>
              </w:rPr>
              <w:t>spec</w:t>
            </w:r>
            <w:proofErr w:type="gramEnd"/>
            <w:r>
              <w:rPr>
                <w:rFonts w:cs="Calibri"/>
                <w:lang w:eastAsia="en-US"/>
              </w:rPr>
              <w:t xml:space="preserve">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77777777" w:rsidR="00EB0A5B" w:rsidRPr="00EA7D60" w:rsidRDefault="00EB0A5B" w:rsidP="00B75C84">
            <w:pPr>
              <w:widowControl w:val="0"/>
              <w:spacing w:line="276" w:lineRule="auto"/>
              <w:ind w:left="144" w:hanging="144"/>
              <w:rPr>
                <w:rFonts w:cs="Calibri"/>
                <w:lang w:eastAsia="en-US"/>
              </w:rPr>
            </w:pPr>
            <w:hyperlink r:id="rId202" w:history="1">
              <w:r w:rsidRPr="00EA7D60">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proofErr w:type="spellStart"/>
            <w:r w:rsidRPr="00281B9B">
              <w:rPr>
                <w:rFonts w:cs="Calibri"/>
                <w:lang w:eastAsia="en-US"/>
              </w:rPr>
              <w:t>draftCR</w:t>
            </w:r>
            <w:proofErr w:type="spellEnd"/>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EB0A5B" w:rsidRDefault="004E27FC" w:rsidP="00F74729">
            <w:pPr>
              <w:widowControl w:val="0"/>
              <w:spacing w:line="276" w:lineRule="auto"/>
              <w:ind w:left="144" w:hanging="144"/>
              <w:rPr>
                <w:rFonts w:cs="Calibri"/>
                <w:lang w:eastAsia="en-US"/>
              </w:rPr>
            </w:pPr>
            <w:hyperlink r:id="rId203" w:history="1">
              <w:r w:rsidRPr="00EB0A5B">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8E5282" w:rsidRDefault="00C31246" w:rsidP="00C31246">
            <w:pPr>
              <w:widowControl w:val="0"/>
              <w:spacing w:line="276" w:lineRule="auto"/>
              <w:ind w:left="144" w:hanging="144"/>
              <w:rPr>
                <w:rFonts w:cs="Calibri"/>
                <w:lang w:eastAsia="en-US"/>
              </w:rPr>
            </w:pPr>
            <w:hyperlink r:id="rId204" w:history="1">
              <w:r w:rsidRPr="008E528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lastRenderedPageBreak/>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E936C7" w:rsidRDefault="00C31246" w:rsidP="00C31246">
            <w:pPr>
              <w:widowControl w:val="0"/>
              <w:spacing w:line="276" w:lineRule="auto"/>
              <w:ind w:left="144" w:hanging="144"/>
              <w:rPr>
                <w:rFonts w:cs="Calibri"/>
                <w:lang w:eastAsia="en-US"/>
              </w:rPr>
            </w:pPr>
            <w:hyperlink r:id="rId205" w:history="1">
              <w:r w:rsidRPr="00E936C7">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234946" w:rsidRDefault="00C31246" w:rsidP="00C31246">
            <w:pPr>
              <w:widowControl w:val="0"/>
              <w:spacing w:line="276" w:lineRule="auto"/>
              <w:ind w:left="144" w:hanging="144"/>
              <w:rPr>
                <w:rFonts w:cs="Calibri"/>
                <w:lang w:eastAsia="en-US"/>
              </w:rPr>
            </w:pPr>
            <w:hyperlink r:id="rId206" w:history="1">
              <w:r w:rsidRPr="00234946">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 xml:space="preserve">HW: fine with </w:t>
            </w:r>
            <w:proofErr w:type="gramStart"/>
            <w:r>
              <w:rPr>
                <w:rFonts w:cs="Calibri"/>
                <w:lang w:eastAsia="en-US"/>
              </w:rPr>
              <w:t>rewording</w:t>
            </w:r>
            <w:proofErr w:type="gramEnd"/>
            <w:r>
              <w:rPr>
                <w:rFonts w:cs="Calibri"/>
                <w:lang w:eastAsia="en-US"/>
              </w:rPr>
              <w:t xml:space="preserve">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 xml:space="preserve">QC: </w:t>
            </w:r>
            <w:proofErr w:type="gramStart"/>
            <w:r>
              <w:rPr>
                <w:rFonts w:cs="Calibri"/>
                <w:lang w:eastAsia="en-US"/>
              </w:rPr>
              <w:t>rewording</w:t>
            </w:r>
            <w:proofErr w:type="gramEnd"/>
            <w:r>
              <w:rPr>
                <w:rFonts w:cs="Calibri"/>
                <w:lang w:eastAsia="en-US"/>
              </w:rPr>
              <w:t xml:space="preserve"> is fine, also 2</w:t>
            </w:r>
            <w:r w:rsidRPr="00234946">
              <w:rPr>
                <w:rFonts w:cs="Calibri"/>
                <w:vertAlign w:val="superscript"/>
                <w:lang w:eastAsia="en-US"/>
              </w:rPr>
              <w:t>nd</w:t>
            </w:r>
            <w:r>
              <w:rPr>
                <w:rFonts w:cs="Calibri"/>
                <w:lang w:eastAsia="en-US"/>
              </w:rPr>
              <w:t xml:space="preserve"> change is fine</w:t>
            </w:r>
          </w:p>
          <w:p w14:paraId="1D53E4EF" w14:textId="59D2C9A0" w:rsidR="00234946" w:rsidRPr="00C312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w:t>
            </w:r>
            <w:proofErr w:type="spellStart"/>
            <w:r>
              <w:rPr>
                <w:rFonts w:cs="Calibri"/>
                <w:lang w:eastAsia="en-US"/>
              </w:rPr>
              <w:t>SIBxx</w:t>
            </w:r>
            <w:proofErr w:type="spellEnd"/>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7AD6050C" w:rsidR="00C31246" w:rsidRPr="00C048A2" w:rsidRDefault="00C31246" w:rsidP="00C31246">
            <w:pPr>
              <w:widowControl w:val="0"/>
              <w:spacing w:line="276" w:lineRule="auto"/>
              <w:ind w:left="144" w:hanging="144"/>
              <w:rPr>
                <w:rFonts w:cs="Calibri"/>
                <w:lang w:eastAsia="en-US"/>
              </w:rPr>
            </w:pPr>
            <w:hyperlink r:id="rId207" w:history="1">
              <w:r w:rsidRPr="00C048A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 xml:space="preserve">CU should coordinate with neighbors to </w:t>
            </w:r>
            <w:proofErr w:type="gramStart"/>
            <w:r w:rsidR="00457216" w:rsidRPr="00C048A2">
              <w:rPr>
                <w:rFonts w:cs="Calibri"/>
                <w:lang w:eastAsia="en-US"/>
              </w:rPr>
              <w:t>cleanup</w:t>
            </w:r>
            <w:proofErr w:type="gramEnd"/>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654C293" w14:textId="31A3331F" w:rsidR="00457216" w:rsidRPr="00C048A2" w:rsidRDefault="00C048A2" w:rsidP="00C31246">
            <w:pPr>
              <w:widowControl w:val="0"/>
              <w:spacing w:line="276" w:lineRule="auto"/>
              <w:ind w:left="144" w:hanging="144"/>
              <w:rPr>
                <w:rFonts w:cs="Calibri"/>
                <w:color w:val="000000"/>
                <w:lang w:eastAsia="en-US"/>
              </w:rPr>
            </w:pPr>
            <w:r w:rsidRPr="00C048A2">
              <w:rPr>
                <w:rFonts w:cs="Calibri"/>
                <w:lang w:eastAsia="en-US"/>
              </w:rPr>
              <w:t xml:space="preserve">Rev in </w:t>
            </w:r>
            <w:hyperlink r:id="rId208" w:history="1">
              <w:r w:rsidRPr="00C048A2">
                <w:rPr>
                  <w:rStyle w:val="Hyperlink"/>
                  <w:rFonts w:cs="Calibri"/>
                  <w:lang w:eastAsia="en-US"/>
                </w:rPr>
                <w:t>R3-258743</w:t>
              </w:r>
            </w:hyperlink>
            <w:r w:rsidRPr="00C048A2">
              <w:rPr>
                <w:rFonts w:cs="Calibri"/>
                <w:b/>
                <w:color w:val="008000"/>
                <w:lang w:eastAsia="en-US"/>
              </w:rPr>
              <w:t xml:space="preserve"> Agreed</w:t>
            </w:r>
            <w:r>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048A2" w:rsidRDefault="004E27FC" w:rsidP="00F74729">
            <w:pPr>
              <w:widowControl w:val="0"/>
              <w:spacing w:line="276" w:lineRule="auto"/>
              <w:ind w:left="144" w:hanging="144"/>
              <w:rPr>
                <w:rFonts w:cs="Calibri"/>
                <w:lang w:eastAsia="en-US"/>
              </w:rPr>
            </w:pPr>
            <w:hyperlink r:id="rId209" w:history="1">
              <w:r w:rsidRPr="00C048A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10"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593017" w:rsidRDefault="00281B9B" w:rsidP="00F74729">
            <w:pPr>
              <w:widowControl w:val="0"/>
              <w:spacing w:line="276" w:lineRule="auto"/>
              <w:ind w:left="144" w:hanging="144"/>
              <w:rPr>
                <w:rFonts w:cs="Calibri"/>
                <w:lang w:eastAsia="en-US"/>
              </w:rPr>
            </w:pPr>
            <w:hyperlink r:id="rId213" w:history="1">
              <w:r w:rsidRPr="00593017">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14"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DE5926" w:rsidRDefault="00281B9B" w:rsidP="00F74729">
            <w:pPr>
              <w:widowControl w:val="0"/>
              <w:spacing w:line="276" w:lineRule="auto"/>
              <w:ind w:left="144" w:hanging="144"/>
              <w:rPr>
                <w:rFonts w:cs="Calibri"/>
                <w:lang w:eastAsia="en-US"/>
              </w:rPr>
            </w:pPr>
            <w:hyperlink r:id="rId217" w:history="1">
              <w:r w:rsidRPr="00DE5926">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lastRenderedPageBreak/>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 xml:space="preserve">description of Cell </w:t>
            </w:r>
            <w:proofErr w:type="gramStart"/>
            <w:r w:rsidRPr="00EB0A5B">
              <w:rPr>
                <w:rFonts w:cs="Calibri"/>
                <w:b/>
                <w:color w:val="FF00FF"/>
                <w:lang w:eastAsia="en-US"/>
              </w:rPr>
              <w:t>A</w:t>
            </w:r>
            <w:proofErr w:type="gramEnd"/>
            <w:r w:rsidRPr="00EB0A5B">
              <w:rPr>
                <w:rFonts w:cs="Calibri"/>
                <w:b/>
                <w:color w:val="FF00FF"/>
                <w:lang w:eastAsia="en-US"/>
              </w:rPr>
              <w:t xml:space="preserve"> ID</w:t>
            </w:r>
            <w:r>
              <w:rPr>
                <w:rFonts w:cs="Calibri"/>
                <w:b/>
                <w:color w:val="FF00FF"/>
                <w:lang w:eastAsia="en-US"/>
              </w:rPr>
              <w:t xml:space="preserve"> is absent and related O&amp;M requirements, further </w:t>
            </w:r>
            <w:proofErr w:type="gramStart"/>
            <w:r>
              <w:rPr>
                <w:rFonts w:cs="Calibri"/>
                <w:b/>
                <w:color w:val="FF00FF"/>
                <w:lang w:eastAsia="en-US"/>
              </w:rPr>
              <w:t>discuss</w:t>
            </w:r>
            <w:proofErr w:type="gramEnd"/>
            <w:r>
              <w:rPr>
                <w:rFonts w:cs="Calibri"/>
                <w:b/>
                <w:color w:val="FF00FF"/>
                <w:lang w:eastAsia="en-US"/>
              </w:rPr>
              <w:t xml:space="preserve">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w:t>
            </w:r>
            <w:proofErr w:type="spellStart"/>
            <w:r>
              <w:rPr>
                <w:rFonts w:cs="Calibri"/>
                <w:b/>
                <w:color w:val="FF00FF"/>
                <w:lang w:eastAsia="en-US"/>
              </w:rPr>
              <w:t>SIBxx</w:t>
            </w:r>
            <w:proofErr w:type="spellEnd"/>
            <w:r>
              <w:rPr>
                <w:rFonts w:cs="Calibri"/>
                <w:b/>
                <w:color w:val="FF00FF"/>
                <w:lang w:eastAsia="en-US"/>
              </w:rPr>
              <w:t>,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57274151" w:rsidR="00EB0A5B" w:rsidRPr="00EB0A5B" w:rsidRDefault="00EB0A5B" w:rsidP="00F74729">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lastRenderedPageBreak/>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027B31" w:rsidRDefault="00C31246" w:rsidP="00C31246">
            <w:pPr>
              <w:widowControl w:val="0"/>
              <w:spacing w:line="276" w:lineRule="auto"/>
              <w:ind w:left="144" w:hanging="144"/>
              <w:rPr>
                <w:rFonts w:cs="Calibri"/>
                <w:lang w:eastAsia="en-US"/>
              </w:rPr>
            </w:pPr>
            <w:hyperlink r:id="rId218" w:history="1">
              <w:r w:rsidRPr="00027B31">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027B31" w:rsidRDefault="007D7BED" w:rsidP="00F74729">
            <w:pPr>
              <w:widowControl w:val="0"/>
              <w:spacing w:line="276" w:lineRule="auto"/>
              <w:ind w:left="144" w:hanging="144"/>
              <w:rPr>
                <w:rFonts w:cs="Calibri"/>
                <w:lang w:eastAsia="en-US"/>
              </w:rPr>
            </w:pPr>
            <w:hyperlink r:id="rId219" w:history="1">
              <w:r w:rsidRPr="00027B31">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027B31" w:rsidRDefault="00C31246" w:rsidP="00C31246">
            <w:pPr>
              <w:widowControl w:val="0"/>
              <w:spacing w:line="276" w:lineRule="auto"/>
              <w:ind w:left="144" w:hanging="144"/>
              <w:rPr>
                <w:rFonts w:cs="Calibri"/>
                <w:lang w:eastAsia="en-US"/>
              </w:rPr>
            </w:pPr>
            <w:hyperlink r:id="rId222" w:history="1">
              <w:r w:rsidRPr="00027B31">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23"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027B31" w:rsidRDefault="00C31246" w:rsidP="00C31246">
            <w:pPr>
              <w:widowControl w:val="0"/>
              <w:spacing w:line="276" w:lineRule="auto"/>
              <w:ind w:left="144" w:hanging="144"/>
              <w:rPr>
                <w:rFonts w:cs="Calibri"/>
                <w:lang w:eastAsia="en-US"/>
              </w:rPr>
            </w:pPr>
            <w:hyperlink r:id="rId225" w:history="1">
              <w:r w:rsidRPr="00027B31">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 xml:space="preserve">Discussion on the </w:t>
            </w:r>
            <w:proofErr w:type="gramStart"/>
            <w:r w:rsidRPr="007D7BED">
              <w:rPr>
                <w:rFonts w:cs="Calibri"/>
                <w:lang w:eastAsia="en-US"/>
              </w:rPr>
              <w:t>reply</w:t>
            </w:r>
            <w:proofErr w:type="gramEnd"/>
            <w:r w:rsidRPr="007D7BED">
              <w:rPr>
                <w:rFonts w:cs="Calibri"/>
                <w:lang w:eastAsia="en-US"/>
              </w:rPr>
              <w:t xml:space="preserve">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26"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23527A" w:rsidRDefault="007D7BED" w:rsidP="00F74729">
            <w:pPr>
              <w:widowControl w:val="0"/>
              <w:spacing w:line="276" w:lineRule="auto"/>
              <w:ind w:left="144" w:hanging="144"/>
              <w:rPr>
                <w:rFonts w:cs="Calibri"/>
                <w:lang w:eastAsia="en-US"/>
              </w:rPr>
            </w:pPr>
            <w:hyperlink r:id="rId227" w:history="1">
              <w:r w:rsidRPr="0023527A">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FF74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8A0410" w:rsidRDefault="00C31246" w:rsidP="00C31246">
            <w:pPr>
              <w:widowControl w:val="0"/>
              <w:spacing w:line="276" w:lineRule="auto"/>
              <w:ind w:left="144" w:hanging="144"/>
              <w:rPr>
                <w:rFonts w:cs="Calibri"/>
                <w:lang w:eastAsia="en-US"/>
              </w:rPr>
            </w:pPr>
            <w:hyperlink r:id="rId228" w:history="1">
              <w:r w:rsidRPr="008A0410">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6706AE" w14:paraId="497C5395" w14:textId="77777777" w:rsidTr="00FF74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C55DA3" w14:textId="00148D14" w:rsidR="00027B31" w:rsidRDefault="00027B31" w:rsidP="00C31246">
            <w:pPr>
              <w:widowControl w:val="0"/>
              <w:spacing w:line="276" w:lineRule="auto"/>
              <w:ind w:left="144" w:hanging="144"/>
              <w:rPr>
                <w:rFonts w:cs="Calibri"/>
                <w:lang w:eastAsia="en-US"/>
              </w:rPr>
            </w:pPr>
            <w:r>
              <w:rPr>
                <w:rFonts w:cs="Calibri"/>
                <w:lang w:eastAsia="en-US"/>
              </w:rPr>
              <w:t>Questions from SA2:</w:t>
            </w:r>
          </w:p>
          <w:p w14:paraId="20F17DCC" w14:textId="2F74D590" w:rsidR="00027B31" w:rsidRPr="00027B31" w:rsidRDefault="00027B31" w:rsidP="00027B31">
            <w:pPr>
              <w:widowControl w:val="0"/>
              <w:spacing w:line="276" w:lineRule="auto"/>
              <w:ind w:left="144" w:hanging="144"/>
              <w:rPr>
                <w:rFonts w:cs="Calibri"/>
                <w:lang w:eastAsia="en-US"/>
              </w:rPr>
            </w:pPr>
            <w:r w:rsidRPr="00027B31">
              <w:rPr>
                <w:rFonts w:cs="Calibri"/>
                <w:lang w:eastAsia="en-US"/>
              </w:rPr>
              <w:t xml:space="preserve">a) What is the typical area that a PO-to-LO association configuration will apply to? (e.g., is the configuration uniform in a </w:t>
            </w:r>
            <w:proofErr w:type="gramStart"/>
            <w:r w:rsidRPr="00027B31">
              <w:rPr>
                <w:rFonts w:cs="Calibri"/>
                <w:lang w:eastAsia="en-US"/>
              </w:rPr>
              <w:t>PLMN,</w:t>
            </w:r>
            <w:proofErr w:type="gramEnd"/>
            <w:r w:rsidRPr="00027B31">
              <w:rPr>
                <w:rFonts w:cs="Calibri"/>
                <w:lang w:eastAsia="en-US"/>
              </w:rPr>
              <w:t xml:space="preserve"> different in every cell, </w:t>
            </w:r>
            <w:proofErr w:type="spellStart"/>
            <w:r w:rsidRPr="00027B31">
              <w:rPr>
                <w:rFonts w:cs="Calibri"/>
                <w:lang w:eastAsia="en-US"/>
              </w:rPr>
              <w:t>etc</w:t>
            </w:r>
            <w:proofErr w:type="spellEnd"/>
            <w:r w:rsidRPr="00027B31">
              <w:rPr>
                <w:rFonts w:cs="Calibri"/>
                <w:lang w:eastAsia="en-US"/>
              </w:rPr>
              <w:t>, and is it mandatory for an LP-WUS capable gNB to support all 3 PO-to-LO association configurations?) This information will help SA2 to understand what kind of solution to propose.</w:t>
            </w:r>
          </w:p>
          <w:p w14:paraId="6B73CBCE" w14:textId="3211D34D" w:rsidR="00027B31" w:rsidRDefault="0023527A" w:rsidP="00027B31">
            <w:pPr>
              <w:widowControl w:val="0"/>
              <w:spacing w:line="276" w:lineRule="auto"/>
              <w:ind w:left="144" w:hanging="144"/>
              <w:rPr>
                <w:rFonts w:cs="Calibri"/>
                <w:lang w:eastAsia="en-US"/>
              </w:rPr>
            </w:pPr>
            <w:r>
              <w:rPr>
                <w:rFonts w:cs="Calibri"/>
                <w:lang w:eastAsia="en-US"/>
              </w:rPr>
              <w:t>Per-</w:t>
            </w:r>
            <w:r w:rsidR="00027B31" w:rsidRPr="00027B31">
              <w:rPr>
                <w:rFonts w:cs="Calibri"/>
                <w:lang w:eastAsia="en-US"/>
              </w:rPr>
              <w:t>PLMN</w:t>
            </w:r>
            <w:r>
              <w:rPr>
                <w:rFonts w:cs="Calibri"/>
                <w:lang w:eastAsia="en-US"/>
              </w:rPr>
              <w:t xml:space="preserve"> </w:t>
            </w:r>
            <w:r w:rsidRPr="0023527A">
              <w:rPr>
                <w:rFonts w:cs="Calibri"/>
                <w:lang w:eastAsia="en-US"/>
              </w:rPr>
              <w:sym w:font="Wingdings" w:char="F0E8"/>
            </w:r>
            <w:r>
              <w:rPr>
                <w:rFonts w:cs="Calibri"/>
                <w:lang w:eastAsia="en-US"/>
              </w:rPr>
              <w:t xml:space="preserve"> E///, Nokia</w:t>
            </w:r>
          </w:p>
          <w:p w14:paraId="746599DB" w14:textId="0648C22F" w:rsidR="00027B31" w:rsidRDefault="0023527A" w:rsidP="00027B31">
            <w:pPr>
              <w:widowControl w:val="0"/>
              <w:spacing w:line="276" w:lineRule="auto"/>
              <w:ind w:left="144" w:hanging="144"/>
              <w:rPr>
                <w:rFonts w:cs="Calibri"/>
                <w:lang w:eastAsia="en-US"/>
              </w:rPr>
            </w:pPr>
            <w:r>
              <w:rPr>
                <w:rFonts w:cs="Calibri"/>
                <w:lang w:eastAsia="en-US"/>
              </w:rPr>
              <w:t xml:space="preserve">Per-TA </w:t>
            </w:r>
            <w:r w:rsidRPr="0023527A">
              <w:rPr>
                <w:rFonts w:cs="Calibri"/>
                <w:lang w:eastAsia="en-US"/>
              </w:rPr>
              <w:sym w:font="Wingdings" w:char="F0E8"/>
            </w:r>
            <w:r>
              <w:rPr>
                <w:rFonts w:cs="Calibri"/>
                <w:lang w:eastAsia="en-US"/>
              </w:rPr>
              <w:t xml:space="preserve"> HW</w:t>
            </w:r>
          </w:p>
          <w:p w14:paraId="3A3726E5" w14:textId="1E4F19D8" w:rsidR="0023527A" w:rsidRDefault="0023527A" w:rsidP="00027B31">
            <w:pPr>
              <w:widowControl w:val="0"/>
              <w:spacing w:line="276" w:lineRule="auto"/>
              <w:ind w:left="144" w:hanging="144"/>
              <w:rPr>
                <w:rFonts w:cs="Calibri"/>
                <w:lang w:eastAsia="en-US"/>
              </w:rPr>
            </w:pPr>
            <w:r>
              <w:rPr>
                <w:rFonts w:cs="Calibri"/>
                <w:lang w:eastAsia="en-US"/>
              </w:rPr>
              <w:t xml:space="preserve">Per-Cell </w:t>
            </w:r>
            <w:r w:rsidRPr="0023527A">
              <w:rPr>
                <w:rFonts w:cs="Calibri"/>
                <w:lang w:eastAsia="en-US"/>
              </w:rPr>
              <w:sym w:font="Wingdings" w:char="F0E8"/>
            </w:r>
            <w:r>
              <w:rPr>
                <w:rFonts w:cs="Calibri"/>
                <w:lang w:eastAsia="en-US"/>
              </w:rPr>
              <w:t xml:space="preserve"> ZTE</w:t>
            </w:r>
          </w:p>
          <w:p w14:paraId="06777A22" w14:textId="43F10971" w:rsidR="0023527A" w:rsidRDefault="0023527A" w:rsidP="00027B31">
            <w:pPr>
              <w:widowControl w:val="0"/>
              <w:spacing w:line="276" w:lineRule="auto"/>
              <w:ind w:left="144" w:hanging="144"/>
              <w:rPr>
                <w:rFonts w:cs="Calibri"/>
                <w:lang w:eastAsia="en-US"/>
              </w:rPr>
            </w:pPr>
            <w:r>
              <w:rPr>
                <w:rFonts w:cs="Calibri"/>
                <w:lang w:eastAsia="en-US"/>
              </w:rPr>
              <w:t xml:space="preserve">DCM, CATT, QC: Why does there need to be </w:t>
            </w:r>
            <w:proofErr w:type="gramStart"/>
            <w:r>
              <w:rPr>
                <w:rFonts w:cs="Calibri"/>
                <w:lang w:eastAsia="en-US"/>
              </w:rPr>
              <w:t>restriction</w:t>
            </w:r>
            <w:proofErr w:type="gramEnd"/>
            <w:r>
              <w:rPr>
                <w:rFonts w:cs="Calibri"/>
                <w:lang w:eastAsia="en-US"/>
              </w:rPr>
              <w:t xml:space="preserve"> on the area? Does not need to be homogeneous.</w:t>
            </w:r>
          </w:p>
          <w:p w14:paraId="1555509E" w14:textId="320D62DD" w:rsidR="0023527A" w:rsidRDefault="0023527A" w:rsidP="00027B31">
            <w:pPr>
              <w:widowControl w:val="0"/>
              <w:spacing w:line="276" w:lineRule="auto"/>
              <w:ind w:left="144" w:hanging="144"/>
              <w:rPr>
                <w:rFonts w:cs="Calibri"/>
                <w:lang w:eastAsia="en-US"/>
              </w:rPr>
            </w:pPr>
            <w:r>
              <w:rPr>
                <w:rFonts w:cs="Calibri"/>
                <w:lang w:eastAsia="en-US"/>
              </w:rPr>
              <w:t>CATT: Up to implementation to configure.</w:t>
            </w:r>
          </w:p>
          <w:p w14:paraId="55BA0B23" w14:textId="7732ED9F" w:rsidR="00027B31" w:rsidRDefault="0023527A" w:rsidP="00027B31">
            <w:pPr>
              <w:widowControl w:val="0"/>
              <w:spacing w:line="276" w:lineRule="auto"/>
              <w:ind w:left="144" w:hanging="144"/>
              <w:rPr>
                <w:rFonts w:cs="Calibri"/>
                <w:lang w:eastAsia="en-US"/>
              </w:rPr>
            </w:pPr>
            <w:r>
              <w:rPr>
                <w:rFonts w:cs="Calibri"/>
                <w:lang w:eastAsia="en-US"/>
              </w:rPr>
              <w:t>Nokia: Configuration per-cell reduces the sub-group ID range (restriction)</w:t>
            </w:r>
            <w:r w:rsidR="008A454E">
              <w:rPr>
                <w:rFonts w:cs="Calibri"/>
                <w:lang w:eastAsia="en-US"/>
              </w:rPr>
              <w:t>. “Typical” is related to paging load.</w:t>
            </w:r>
          </w:p>
          <w:p w14:paraId="719A87EA" w14:textId="05DC7630" w:rsidR="00FF74E5" w:rsidRDefault="00FF74E5" w:rsidP="00027B31">
            <w:pPr>
              <w:widowControl w:val="0"/>
              <w:spacing w:line="276" w:lineRule="auto"/>
              <w:ind w:left="144" w:hanging="144"/>
              <w:rPr>
                <w:rFonts w:cs="Calibri"/>
                <w:lang w:eastAsia="en-US"/>
              </w:rPr>
            </w:pPr>
            <w:r>
              <w:rPr>
                <w:rFonts w:cs="Calibri"/>
                <w:lang w:eastAsia="en-US"/>
              </w:rPr>
              <w:t>HW: all 3 options are possible, it’s implementation specific</w:t>
            </w:r>
          </w:p>
          <w:p w14:paraId="3DEB243F" w14:textId="65F79C85" w:rsidR="008A454E" w:rsidRDefault="008A454E" w:rsidP="00027B31">
            <w:pPr>
              <w:widowControl w:val="0"/>
              <w:spacing w:line="276" w:lineRule="auto"/>
              <w:ind w:left="144" w:hanging="144"/>
              <w:rPr>
                <w:rFonts w:cs="Calibri"/>
                <w:lang w:eastAsia="en-US"/>
              </w:rPr>
            </w:pPr>
            <w:r>
              <w:rPr>
                <w:rFonts w:cs="Calibri"/>
                <w:lang w:eastAsia="en-US"/>
              </w:rPr>
              <w:lastRenderedPageBreak/>
              <w:t xml:space="preserve">DCM: need to discuss the typical area that </w:t>
            </w:r>
            <w:r w:rsidR="009517D6">
              <w:rPr>
                <w:rFonts w:cs="Calibri"/>
                <w:lang w:eastAsia="en-US"/>
              </w:rPr>
              <w:t>CN subgroup ID</w:t>
            </w:r>
            <w:r>
              <w:rPr>
                <w:rFonts w:cs="Calibri"/>
                <w:lang w:eastAsia="en-US"/>
              </w:rPr>
              <w:t xml:space="preserve"> is homogeneous</w:t>
            </w:r>
            <w:r w:rsidR="00AA1ECB">
              <w:rPr>
                <w:rFonts w:cs="Calibri"/>
                <w:lang w:eastAsia="en-US"/>
              </w:rPr>
              <w:t xml:space="preserve"> (e.g., registration area)</w:t>
            </w:r>
          </w:p>
          <w:p w14:paraId="4C6B181E" w14:textId="77777777" w:rsidR="0023527A" w:rsidRPr="00027B31" w:rsidRDefault="0023527A" w:rsidP="00027B31">
            <w:pPr>
              <w:widowControl w:val="0"/>
              <w:spacing w:line="276" w:lineRule="auto"/>
              <w:ind w:left="144" w:hanging="144"/>
              <w:rPr>
                <w:rFonts w:cs="Calibri"/>
                <w:lang w:eastAsia="en-US"/>
              </w:rPr>
            </w:pPr>
          </w:p>
          <w:p w14:paraId="545E8FBA" w14:textId="3031CFFA" w:rsidR="00027B31" w:rsidRPr="00027B31" w:rsidRDefault="00027B31" w:rsidP="00027B31">
            <w:pPr>
              <w:widowControl w:val="0"/>
              <w:spacing w:line="276" w:lineRule="auto"/>
              <w:ind w:left="144" w:hanging="144"/>
              <w:rPr>
                <w:rFonts w:cs="Calibri"/>
                <w:lang w:eastAsia="en-US"/>
              </w:rPr>
            </w:pPr>
            <w:r w:rsidRPr="00027B31">
              <w:rPr>
                <w:rFonts w:cs="Calibri"/>
                <w:lang w:eastAsia="en-US"/>
              </w:rPr>
              <w:t>b) Whether the paging PO-to-LO association configuration will be changed often, e.g., to save base station energy when the paging load is less?</w:t>
            </w:r>
          </w:p>
          <w:p w14:paraId="4ABCB001" w14:textId="7AA41A86" w:rsidR="00027B31" w:rsidRDefault="00027B31" w:rsidP="00027B31">
            <w:pPr>
              <w:widowControl w:val="0"/>
              <w:spacing w:line="276" w:lineRule="auto"/>
              <w:ind w:left="144" w:hanging="144"/>
              <w:rPr>
                <w:rFonts w:cs="Calibri"/>
                <w:lang w:eastAsia="en-US"/>
              </w:rPr>
            </w:pPr>
            <w:r>
              <w:rPr>
                <w:rFonts w:cs="Calibri"/>
                <w:lang w:eastAsia="en-US"/>
              </w:rPr>
              <w:t>T</w:t>
            </w:r>
            <w:r w:rsidRPr="00027B31">
              <w:rPr>
                <w:rFonts w:cs="Calibri"/>
                <w:lang w:eastAsia="en-US"/>
              </w:rPr>
              <w:t>he mapping is not expected to change</w:t>
            </w:r>
            <w:r>
              <w:rPr>
                <w:rFonts w:cs="Calibri"/>
                <w:lang w:eastAsia="en-US"/>
              </w:rPr>
              <w:t>.</w:t>
            </w:r>
          </w:p>
          <w:p w14:paraId="4F4332E5" w14:textId="77777777" w:rsidR="00027B31" w:rsidRPr="00027B31" w:rsidRDefault="00027B31" w:rsidP="00027B31">
            <w:pPr>
              <w:widowControl w:val="0"/>
              <w:spacing w:line="276" w:lineRule="auto"/>
              <w:ind w:left="144" w:hanging="144"/>
              <w:rPr>
                <w:rFonts w:cs="Calibri"/>
                <w:lang w:eastAsia="en-US"/>
              </w:rPr>
            </w:pPr>
          </w:p>
          <w:p w14:paraId="2C2F9ED3" w14:textId="0204890F" w:rsidR="00027B31" w:rsidRDefault="00027B31" w:rsidP="00027B31">
            <w:pPr>
              <w:widowControl w:val="0"/>
              <w:spacing w:line="276" w:lineRule="auto"/>
              <w:ind w:left="144" w:hanging="144"/>
              <w:rPr>
                <w:rFonts w:cs="Calibri"/>
                <w:lang w:eastAsia="en-US"/>
              </w:rPr>
            </w:pPr>
            <w:r w:rsidRPr="00027B31">
              <w:rPr>
                <w:rFonts w:cs="Calibri"/>
                <w:lang w:eastAsia="en-US"/>
              </w:rPr>
              <w:t xml:space="preserve">c) Will RAN3 specify the relation between subgroup ID value range and the PO-to-LO association (e.g. based on RAN1 specification)? This could </w:t>
            </w:r>
            <w:proofErr w:type="gramStart"/>
            <w:r w:rsidRPr="00027B31">
              <w:rPr>
                <w:rFonts w:cs="Calibri"/>
                <w:lang w:eastAsia="en-US"/>
              </w:rPr>
              <w:t>avoid</w:t>
            </w:r>
            <w:proofErr w:type="gramEnd"/>
            <w:r w:rsidRPr="00027B31">
              <w:rPr>
                <w:rFonts w:cs="Calibri"/>
                <w:lang w:eastAsia="en-US"/>
              </w:rPr>
              <w:t xml:space="preserve"> SA2 having to refer to a complex part of TS 38.213.</w:t>
            </w:r>
          </w:p>
          <w:p w14:paraId="3531EA50" w14:textId="2335D40F" w:rsidR="00027B31" w:rsidRDefault="00027B31" w:rsidP="00C31246">
            <w:pPr>
              <w:widowControl w:val="0"/>
              <w:spacing w:line="276" w:lineRule="auto"/>
              <w:ind w:left="144" w:hanging="144"/>
              <w:rPr>
                <w:rFonts w:cs="Calibri"/>
                <w:lang w:eastAsia="en-US"/>
              </w:rPr>
            </w:pPr>
            <w:r>
              <w:rPr>
                <w:rFonts w:cs="Calibri"/>
                <w:lang w:eastAsia="en-US"/>
              </w:rPr>
              <w:t>YES</w:t>
            </w:r>
            <w:r w:rsidR="0023527A">
              <w:rPr>
                <w:rFonts w:cs="Calibri"/>
                <w:lang w:eastAsia="en-US"/>
              </w:rPr>
              <w:t>: E///, HW, CATT, Nokia (update specs)</w:t>
            </w:r>
          </w:p>
          <w:p w14:paraId="16B2E334" w14:textId="7B92FCB9" w:rsidR="00027B31" w:rsidRDefault="0023527A" w:rsidP="008A0410">
            <w:pPr>
              <w:widowControl w:val="0"/>
              <w:spacing w:line="276" w:lineRule="auto"/>
              <w:ind w:left="144" w:hanging="144"/>
              <w:rPr>
                <w:rFonts w:cs="Calibri"/>
                <w:lang w:eastAsia="en-US"/>
              </w:rPr>
            </w:pPr>
            <w:r>
              <w:rPr>
                <w:rFonts w:cs="Calibri"/>
                <w:lang w:eastAsia="en-US"/>
              </w:rPr>
              <w:t>NO: ZTE (leave to deployment)</w:t>
            </w:r>
          </w:p>
          <w:p w14:paraId="3E8DDA56" w14:textId="62FDED6E" w:rsidR="00FF74E5" w:rsidRDefault="00FF74E5" w:rsidP="00C31246">
            <w:pPr>
              <w:widowControl w:val="0"/>
              <w:spacing w:line="276" w:lineRule="auto"/>
              <w:ind w:left="144" w:hanging="144"/>
              <w:rPr>
                <w:rFonts w:cs="Calibri"/>
                <w:lang w:eastAsia="en-US"/>
              </w:rPr>
            </w:pPr>
            <w:r>
              <w:rPr>
                <w:rFonts w:cs="Calibri"/>
                <w:lang w:eastAsia="en-US"/>
              </w:rPr>
              <w:t xml:space="preserve"> </w:t>
            </w:r>
          </w:p>
          <w:p w14:paraId="5855ABC4" w14:textId="418B7959" w:rsidR="00FF74E5" w:rsidRDefault="00FF74E5"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12_R19_LPWUS</w:t>
            </w:r>
          </w:p>
          <w:p w14:paraId="1A81F782" w14:textId="3342769E"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008A454E">
              <w:rPr>
                <w:rFonts w:cs="Calibri"/>
                <w:b/>
                <w:color w:val="FF00FF"/>
                <w:lang w:eastAsia="en-US"/>
              </w:rPr>
              <w:t xml:space="preserve">Discuss </w:t>
            </w:r>
            <w:proofErr w:type="gramStart"/>
            <w:r w:rsidR="008A454E">
              <w:rPr>
                <w:rFonts w:cs="Calibri"/>
                <w:b/>
                <w:color w:val="FF00FF"/>
                <w:lang w:eastAsia="en-US"/>
              </w:rPr>
              <w:t>reply</w:t>
            </w:r>
            <w:proofErr w:type="gramEnd"/>
            <w:r w:rsidR="008A454E">
              <w:rPr>
                <w:rFonts w:cs="Calibri"/>
                <w:b/>
                <w:color w:val="FF00FF"/>
                <w:lang w:eastAsia="en-US"/>
              </w:rPr>
              <w:t xml:space="preserve"> LS to SA2, reply to Q1 and Q3 if possible</w:t>
            </w:r>
          </w:p>
          <w:p w14:paraId="06C19E86" w14:textId="7C9A2C12" w:rsidR="00834EE7" w:rsidRDefault="00834EE7" w:rsidP="00C31246">
            <w:pPr>
              <w:widowControl w:val="0"/>
              <w:spacing w:line="276" w:lineRule="auto"/>
              <w:ind w:left="144" w:hanging="144"/>
              <w:rPr>
                <w:rFonts w:cs="Calibri"/>
                <w:b/>
                <w:color w:val="FF00FF"/>
                <w:lang w:eastAsia="en-US"/>
              </w:rPr>
            </w:pPr>
            <w:r>
              <w:rPr>
                <w:rFonts w:cs="Calibri"/>
                <w:b/>
                <w:color w:val="FF00FF"/>
                <w:lang w:eastAsia="en-US"/>
              </w:rPr>
              <w:t>- Check 1</w:t>
            </w:r>
            <w:r w:rsidRPr="00834EE7">
              <w:rPr>
                <w:rFonts w:cs="Calibri"/>
                <w:b/>
                <w:color w:val="FF00FF"/>
                <w:vertAlign w:val="superscript"/>
                <w:lang w:eastAsia="en-US"/>
              </w:rPr>
              <w:t>st</w:t>
            </w:r>
            <w:r>
              <w:rPr>
                <w:rFonts w:cs="Calibri"/>
                <w:b/>
                <w:color w:val="FF00FF"/>
                <w:lang w:eastAsia="en-US"/>
              </w:rPr>
              <w:t xml:space="preserve"> change in 8303, seems agreeable if not already covered during Bis meeting</w:t>
            </w:r>
          </w:p>
          <w:p w14:paraId="02C91915" w14:textId="058703C1" w:rsidR="00FF74E5" w:rsidRDefault="00FF74E5" w:rsidP="00C31246">
            <w:pPr>
              <w:widowControl w:val="0"/>
              <w:spacing w:line="276" w:lineRule="auto"/>
              <w:ind w:left="144" w:hanging="144"/>
              <w:rPr>
                <w:rFonts w:cs="Calibri"/>
                <w:color w:val="000000"/>
                <w:lang w:eastAsia="en-US"/>
              </w:rPr>
            </w:pPr>
            <w:r>
              <w:rPr>
                <w:rFonts w:cs="Calibri"/>
                <w:color w:val="000000"/>
                <w:lang w:eastAsia="en-US"/>
              </w:rPr>
              <w:t>(</w:t>
            </w:r>
            <w:r w:rsidR="00834EE7">
              <w:rPr>
                <w:rFonts w:cs="Calibri"/>
                <w:color w:val="000000"/>
                <w:lang w:eastAsia="en-US"/>
              </w:rPr>
              <w:t>Ericsson - moderator</w:t>
            </w:r>
            <w:r>
              <w:rPr>
                <w:rFonts w:cs="Calibri"/>
                <w:color w:val="000000"/>
                <w:lang w:eastAsia="en-US"/>
              </w:rPr>
              <w:t>)</w:t>
            </w:r>
          </w:p>
          <w:p w14:paraId="678B3A68" w14:textId="77777777" w:rsidR="00FF74E5" w:rsidRPr="00FF74E5" w:rsidRDefault="00FF74E5" w:rsidP="00C31246">
            <w:pPr>
              <w:widowControl w:val="0"/>
              <w:spacing w:line="276" w:lineRule="auto"/>
              <w:ind w:left="144" w:hanging="144"/>
              <w:rPr>
                <w:rFonts w:cs="Calibri"/>
                <w:color w:val="000000"/>
                <w:lang w:eastAsia="en-US"/>
              </w:rPr>
            </w:pPr>
          </w:p>
          <w:p w14:paraId="4F2E97A4" w14:textId="77777777" w:rsidR="00FF74E5" w:rsidRPr="00C31246"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 xml:space="preserve">Further </w:t>
            </w:r>
            <w:proofErr w:type="gramStart"/>
            <w:r w:rsidRPr="00C100EB">
              <w:rPr>
                <w:rFonts w:cs="Calibri"/>
                <w:bCs/>
                <w:i/>
                <w:iCs/>
                <w:color w:val="0000FF"/>
                <w:sz w:val="16"/>
                <w:szCs w:val="16"/>
                <w:lang w:eastAsia="en-US"/>
              </w:rPr>
              <w:t>discuss</w:t>
            </w:r>
            <w:proofErr w:type="gramEnd"/>
            <w:r w:rsidRPr="00C100EB">
              <w:rPr>
                <w:rFonts w:cs="Calibri"/>
                <w:bCs/>
                <w:i/>
                <w:iCs/>
                <w:color w:val="0000FF"/>
                <w:sz w:val="16"/>
                <w:szCs w:val="16"/>
                <w:lang w:eastAsia="en-US"/>
              </w:rPr>
              <w:t xml:space="preserve">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Clarify how the gNB-CU can be aware about whether DU has configured L1 UE-to-UE CLI measurement configuration in </w:t>
            </w:r>
            <w:proofErr w:type="spellStart"/>
            <w:r w:rsidRPr="00C100EB">
              <w:rPr>
                <w:rFonts w:cs="Calibri"/>
                <w:bCs/>
                <w:i/>
                <w:iCs/>
                <w:color w:val="0000FF"/>
                <w:sz w:val="16"/>
                <w:szCs w:val="16"/>
                <w:lang w:eastAsia="en-US"/>
              </w:rPr>
              <w:t>CellGroupConfig</w:t>
            </w:r>
            <w:proofErr w:type="spellEnd"/>
            <w:r w:rsidRPr="00C100EB">
              <w:rPr>
                <w:rFonts w:cs="Calibri"/>
                <w:bCs/>
                <w:i/>
                <w:iCs/>
                <w:color w:val="0000FF"/>
                <w:sz w:val="16"/>
                <w:szCs w:val="16"/>
                <w:lang w:eastAsia="en-US"/>
              </w:rPr>
              <w:t>.</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proofErr w:type="spellStart"/>
            <w:r w:rsidRPr="00C100EB">
              <w:rPr>
                <w:rFonts w:cs="Calibri" w:hint="eastAsia"/>
                <w:bCs/>
                <w:i/>
                <w:iCs/>
                <w:color w:val="0000FF"/>
                <w:sz w:val="16"/>
                <w:szCs w:val="16"/>
                <w:lang w:eastAsia="en-US"/>
              </w:rPr>
              <w:t>CellGroupConfig</w:t>
            </w:r>
            <w:proofErr w:type="spellEnd"/>
            <w:r w:rsidRPr="00C100EB">
              <w:rPr>
                <w:rFonts w:cs="Calibri" w:hint="eastAsia"/>
                <w:bCs/>
                <w:i/>
                <w:iCs/>
                <w:color w:val="0000FF"/>
                <w:sz w:val="16"/>
                <w:szCs w:val="16"/>
                <w:lang w:eastAsia="en-US"/>
              </w:rPr>
              <w:t xml:space="preserve">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 xml:space="preserve">Discussion on CLI Indication message structure (ZTE Corporation, </w:t>
            </w:r>
            <w:proofErr w:type="spellStart"/>
            <w:r w:rsidRPr="00B023E5">
              <w:rPr>
                <w:rFonts w:cs="Calibri"/>
                <w:lang w:eastAsia="en-US"/>
              </w:rPr>
              <w:t>Pengcheng</w:t>
            </w:r>
            <w:proofErr w:type="spellEnd"/>
            <w:r w:rsidRPr="00B023E5">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31"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XnAP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F1AP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 xml:space="preserve">Clarification to UE-to-UE CLI mitigation in SBFD </w:t>
            </w:r>
            <w:r w:rsidRPr="00C31246">
              <w:rPr>
                <w:rFonts w:cs="Calibri"/>
                <w:lang w:eastAsia="en-US"/>
              </w:rPr>
              <w:lastRenderedPageBreak/>
              <w:t>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 xml:space="preserve">Discussion on the </w:t>
            </w:r>
            <w:proofErr w:type="gramStart"/>
            <w:r w:rsidRPr="009B08D3">
              <w:rPr>
                <w:rFonts w:cs="Calibri"/>
                <w:lang w:eastAsia="en-US"/>
              </w:rPr>
              <w:t>reply</w:t>
            </w:r>
            <w:proofErr w:type="gramEnd"/>
            <w:r w:rsidRPr="009B08D3">
              <w:rPr>
                <w:rFonts w:cs="Calibri"/>
                <w:lang w:eastAsia="en-US"/>
              </w:rPr>
              <w:t xml:space="preserve">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07A92225"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45"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the MMSID IE and the Indication of Bitrate Adaptation IE (Nokia, Nokia Shanghai Bell, Ericsson, </w:t>
            </w:r>
            <w:proofErr w:type="spellStart"/>
            <w:r w:rsidRPr="00C31246">
              <w:rPr>
                <w:rFonts w:cs="Calibri"/>
                <w:lang w:eastAsia="en-US"/>
              </w:rPr>
              <w:t>Ofinno</w:t>
            </w:r>
            <w:proofErr w:type="spellEnd"/>
            <w:r w:rsidRPr="00C31246">
              <w:rPr>
                <w:rFonts w:cs="Calibri"/>
                <w:lang w:eastAsia="en-US"/>
              </w:rPr>
              <w:t>,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adding multi-modality, uplink rate control and available bitrate monitoring (Huawei, Ericsson, Qualcomm, Nokia, Nokia Shanghai Bell, </w:t>
            </w:r>
            <w:proofErr w:type="spellStart"/>
            <w:r w:rsidRPr="00C31246">
              <w:rPr>
                <w:rFonts w:cs="Calibri"/>
                <w:lang w:eastAsia="en-US"/>
              </w:rPr>
              <w:t>Ofinno</w:t>
            </w:r>
            <w:proofErr w:type="spellEnd"/>
            <w:r w:rsidRPr="00C31246">
              <w:rPr>
                <w:rFonts w:cs="Calibri"/>
                <w:lang w:eastAsia="en-US"/>
              </w:rPr>
              <w:t>,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 xml:space="preserve">R19 NR </w:t>
            </w:r>
            <w:proofErr w:type="spellStart"/>
            <w:r w:rsidR="009E213A" w:rsidRPr="006706AE">
              <w:t>Sidelink</w:t>
            </w:r>
            <w:proofErr w:type="spellEnd"/>
            <w:r w:rsidR="009E213A" w:rsidRPr="006706AE">
              <w:t xml:space="preserve">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2F337A" w:rsidRDefault="00510EE3" w:rsidP="003C3B29">
            <w:pPr>
              <w:widowControl w:val="0"/>
              <w:spacing w:line="276" w:lineRule="auto"/>
              <w:ind w:left="144" w:hanging="144"/>
              <w:rPr>
                <w:rFonts w:cs="Calibri"/>
                <w:lang w:eastAsia="en-US"/>
              </w:rPr>
            </w:pPr>
            <w:hyperlink r:id="rId255" w:history="1">
              <w:r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w:t>
            </w:r>
            <w:proofErr w:type="spellStart"/>
            <w:r w:rsidR="00974AF6">
              <w:rPr>
                <w:rFonts w:cs="Calibri"/>
                <w:lang w:eastAsia="en-US"/>
              </w:rPr>
              <w:t>RedCap</w:t>
            </w:r>
            <w:proofErr w:type="spellEnd"/>
            <w:r w:rsidR="00974AF6">
              <w:rPr>
                <w:rFonts w:cs="Calibri"/>
                <w:lang w:eastAsia="en-US"/>
              </w:rPr>
              <w:t>,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 xml:space="preserve">Nok: Seems to be a corner case, should avoid this checking </w:t>
            </w:r>
            <w:r>
              <w:rPr>
                <w:rFonts w:cs="Calibri"/>
                <w:lang w:eastAsia="en-US"/>
              </w:rPr>
              <w:lastRenderedPageBreak/>
              <w:t>at every HO</w:t>
            </w:r>
          </w:p>
          <w:p w14:paraId="02031A5C" w14:textId="10CA8D10" w:rsidR="00974AF6" w:rsidRDefault="00974AF6" w:rsidP="003C3B2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56"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2F337A" w:rsidRDefault="00510EE3" w:rsidP="003C3B29">
            <w:pPr>
              <w:widowControl w:val="0"/>
              <w:spacing w:line="276" w:lineRule="auto"/>
              <w:ind w:left="144" w:hanging="144"/>
              <w:rPr>
                <w:rFonts w:cs="Calibri"/>
                <w:lang w:eastAsia="en-US"/>
              </w:rPr>
            </w:pPr>
            <w:hyperlink r:id="rId258" w:history="1">
              <w:r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59"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8680908" w14:textId="77777777" w:rsidTr="003C27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0B87F12B" w14:textId="77777777" w:rsidTr="00887B90">
        <w:tc>
          <w:tcPr>
            <w:tcW w:w="1132" w:type="dxa"/>
            <w:tcBorders>
              <w:top w:val="single" w:sz="4" w:space="0" w:color="000000"/>
              <w:left w:val="single" w:sz="4" w:space="0" w:color="000000"/>
              <w:bottom w:val="single" w:sz="4" w:space="0" w:color="000000"/>
              <w:right w:val="single" w:sz="4" w:space="0" w:color="000000"/>
            </w:tcBorders>
          </w:tcPr>
          <w:p w14:paraId="4A2F5DF5" w14:textId="77777777" w:rsidR="00510EE3" w:rsidRPr="00887B90" w:rsidRDefault="00510EE3" w:rsidP="003C3B29">
            <w:pPr>
              <w:widowControl w:val="0"/>
              <w:spacing w:line="276" w:lineRule="auto"/>
              <w:ind w:left="144" w:hanging="144"/>
              <w:rPr>
                <w:rFonts w:cs="Calibri"/>
                <w:lang w:eastAsia="en-US"/>
              </w:rPr>
            </w:pPr>
            <w:hyperlink r:id="rId261" w:history="1">
              <w:r w:rsidRPr="00887B90">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tcPr>
          <w:p w14:paraId="16346922"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tcPr>
          <w:p w14:paraId="1465DB2D"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 xml:space="preserve">LS out </w:t>
            </w:r>
            <w:proofErr w:type="gramStart"/>
            <w:r w:rsidRPr="00887B90">
              <w:rPr>
                <w:rFonts w:cs="Calibri"/>
                <w:lang w:eastAsia="en-US"/>
              </w:rPr>
              <w:t>To</w:t>
            </w:r>
            <w:proofErr w:type="gramEnd"/>
            <w:r w:rsidRPr="00887B90">
              <w:rPr>
                <w:rFonts w:cs="Calibri"/>
                <w:lang w:eastAsia="en-US"/>
              </w:rPr>
              <w:t>: SA2 CC: RAN2, RAN, CT1</w:t>
            </w:r>
          </w:p>
          <w:p w14:paraId="0B91D862" w14:textId="28245433" w:rsidR="003C27C4" w:rsidRDefault="003C27C4" w:rsidP="003F2D44">
            <w:pPr>
              <w:widowControl w:val="0"/>
              <w:spacing w:line="276" w:lineRule="auto"/>
              <w:ind w:left="144" w:hanging="144"/>
              <w:rPr>
                <w:rFonts w:cs="Calibri"/>
                <w:lang w:eastAsia="en-US"/>
              </w:rPr>
            </w:pPr>
            <w:r w:rsidRPr="00887B90">
              <w:rPr>
                <w:rFonts w:cs="Calibri"/>
                <w:lang w:eastAsia="en-US"/>
              </w:rPr>
              <w:t>Nok: Agree that reply is needed</w:t>
            </w:r>
            <w:r w:rsidR="00887B90">
              <w:rPr>
                <w:rFonts w:cs="Calibri"/>
                <w:lang w:eastAsia="en-US"/>
              </w:rPr>
              <w:t>, but wording needs refinement</w:t>
            </w:r>
          </w:p>
          <w:p w14:paraId="73B1EAC1" w14:textId="7BABAB65" w:rsidR="00887B90" w:rsidRPr="003F2D44" w:rsidRDefault="00887B90" w:rsidP="003F2D44">
            <w:pPr>
              <w:widowControl w:val="0"/>
              <w:spacing w:line="276" w:lineRule="auto"/>
              <w:ind w:left="144" w:hanging="144"/>
              <w:rPr>
                <w:rFonts w:cs="Calibri"/>
                <w:lang w:eastAsia="en-US"/>
              </w:rPr>
            </w:pPr>
            <w:r>
              <w:rPr>
                <w:rFonts w:cs="Calibri"/>
                <w:lang w:eastAsia="en-US"/>
              </w:rPr>
              <w:t xml:space="preserve">Rev in </w:t>
            </w:r>
            <w:hyperlink r:id="rId262" w:history="1">
              <w:r>
                <w:rPr>
                  <w:rStyle w:val="Hyperlink"/>
                  <w:rFonts w:cs="Calibri"/>
                  <w:lang w:eastAsia="en-US"/>
                </w:rPr>
                <w:t>R3-258723</w:t>
              </w:r>
            </w:hyperlink>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E54689" w:rsidRDefault="00C22AC4" w:rsidP="003C3B29">
            <w:pPr>
              <w:widowControl w:val="0"/>
              <w:spacing w:line="276" w:lineRule="auto"/>
              <w:ind w:left="144" w:hanging="144"/>
              <w:rPr>
                <w:rFonts w:cs="Calibri"/>
                <w:lang w:eastAsia="en-US"/>
              </w:rPr>
            </w:pPr>
            <w:hyperlink r:id="rId263" w:history="1">
              <w:r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64"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3F2D44" w:rsidRDefault="00C22AC4" w:rsidP="003C3B29">
            <w:pPr>
              <w:widowControl w:val="0"/>
              <w:spacing w:line="276" w:lineRule="auto"/>
              <w:ind w:left="144" w:hanging="144"/>
              <w:rPr>
                <w:rFonts w:cs="Calibri"/>
                <w:lang w:eastAsia="en-US"/>
              </w:rPr>
            </w:pPr>
            <w:hyperlink r:id="rId266" w:history="1">
              <w:r w:rsidRPr="003F2D44">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BCB53" w14:textId="77777777" w:rsidR="00C22AC4"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515FDF2" w14:textId="6FB8D40C" w:rsidR="003F2D44" w:rsidRDefault="003F2D44" w:rsidP="003C3B29">
            <w:pPr>
              <w:widowControl w:val="0"/>
              <w:spacing w:line="276" w:lineRule="auto"/>
              <w:ind w:left="144" w:hanging="144"/>
              <w:rPr>
                <w:rFonts w:cs="Calibri"/>
                <w:lang w:eastAsia="en-US"/>
              </w:rPr>
            </w:pPr>
            <w:r>
              <w:rPr>
                <w:rFonts w:cs="Calibri"/>
                <w:lang w:eastAsia="en-US"/>
              </w:rPr>
              <w:t>HW: not needed</w:t>
            </w:r>
          </w:p>
          <w:p w14:paraId="796481F4" w14:textId="4C7EDF8D" w:rsidR="003F2D44" w:rsidRDefault="003F2D44" w:rsidP="003C3B29">
            <w:pPr>
              <w:widowControl w:val="0"/>
              <w:spacing w:line="276" w:lineRule="auto"/>
              <w:ind w:left="144" w:hanging="144"/>
              <w:rPr>
                <w:rFonts w:cs="Calibri"/>
                <w:lang w:eastAsia="en-US"/>
              </w:rPr>
            </w:pPr>
            <w:r>
              <w:rPr>
                <w:rFonts w:cs="Calibri"/>
                <w:lang w:eastAsia="en-US"/>
              </w:rPr>
              <w:t>CATT, Nokia: CR is OK but needs refinement</w:t>
            </w:r>
          </w:p>
          <w:p w14:paraId="30C17389" w14:textId="2D82452E" w:rsidR="003F2D44" w:rsidRPr="00C31246" w:rsidRDefault="003F2D44" w:rsidP="003C3B2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Stage 2 is desirable, but should be normative</w:t>
            </w:r>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0BACF"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68"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FA55E"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69"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660CC8" w:rsidRDefault="00905C64" w:rsidP="00767C76">
            <w:pPr>
              <w:widowControl w:val="0"/>
              <w:spacing w:line="276" w:lineRule="auto"/>
              <w:ind w:left="144" w:hanging="144"/>
              <w:rPr>
                <w:rFonts w:cs="Calibri"/>
                <w:lang w:eastAsia="en-US"/>
              </w:rPr>
            </w:pPr>
            <w:hyperlink r:id="rId270" w:history="1">
              <w:r w:rsidRPr="00660CC8">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A7F43"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271"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57DFB0"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tc>
      </w:tr>
      <w:tr w:rsidR="00905C64" w:rsidRPr="006706AE" w14:paraId="6710C2DC" w14:textId="77777777" w:rsidTr="003F2D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272"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EE696"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tc>
      </w:tr>
      <w:tr w:rsidR="003F2D44" w:rsidRPr="006706AE" w14:paraId="40217E04" w14:textId="77777777" w:rsidTr="002431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1F97D2" w14:textId="7D5A2E01" w:rsidR="003F2D44" w:rsidRDefault="003F2D44" w:rsidP="003F2D44">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7_PagingCapLoss</w:t>
            </w:r>
          </w:p>
          <w:p w14:paraId="5B103F8F" w14:textId="095E306C"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xml:space="preserve">- Simple Reply LS to SA2, no need to attach agreed CRs, </w:t>
            </w:r>
            <w:r w:rsidR="007968E8">
              <w:rPr>
                <w:rFonts w:cs="Calibri"/>
                <w:b/>
                <w:color w:val="FF00FF"/>
                <w:lang w:eastAsia="en-US"/>
              </w:rPr>
              <w:t>add consequences of the agreement?</w:t>
            </w:r>
          </w:p>
          <w:p w14:paraId="19633CD9" w14:textId="398E983F"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Stage 2 if agreeable</w:t>
            </w:r>
          </w:p>
          <w:p w14:paraId="21E4D94D" w14:textId="2549ED29" w:rsidR="00887B90" w:rsidRDefault="00887B90" w:rsidP="003F2D44">
            <w:pPr>
              <w:widowControl w:val="0"/>
              <w:spacing w:line="276" w:lineRule="auto"/>
              <w:ind w:left="144" w:hanging="144"/>
              <w:rPr>
                <w:rFonts w:cs="Calibri"/>
                <w:b/>
                <w:color w:val="FF00FF"/>
                <w:lang w:eastAsia="en-US"/>
              </w:rPr>
            </w:pPr>
            <w:r>
              <w:rPr>
                <w:rFonts w:cs="Calibri"/>
                <w:b/>
                <w:color w:val="FF00FF"/>
                <w:lang w:eastAsia="en-US"/>
              </w:rPr>
              <w:t>- Further check the 1</w:t>
            </w:r>
            <w:r w:rsidRPr="00887B90">
              <w:rPr>
                <w:rFonts w:cs="Calibri"/>
                <w:b/>
                <w:color w:val="FF00FF"/>
                <w:vertAlign w:val="superscript"/>
                <w:lang w:eastAsia="en-US"/>
              </w:rPr>
              <w:t>st</w:t>
            </w:r>
            <w:r>
              <w:rPr>
                <w:rFonts w:cs="Calibri"/>
                <w:b/>
                <w:color w:val="FF00FF"/>
                <w:lang w:eastAsia="en-US"/>
              </w:rPr>
              <w:t xml:space="preserve"> change in 8304</w:t>
            </w:r>
          </w:p>
          <w:p w14:paraId="0F2219E4" w14:textId="77777777" w:rsidR="003F2D44" w:rsidRDefault="003F2D44" w:rsidP="003F2D44">
            <w:pPr>
              <w:widowControl w:val="0"/>
              <w:spacing w:line="276" w:lineRule="auto"/>
              <w:ind w:left="144" w:hanging="144"/>
              <w:rPr>
                <w:rFonts w:cs="Calibri"/>
                <w:color w:val="000000"/>
                <w:lang w:eastAsia="en-US"/>
              </w:rPr>
            </w:pPr>
            <w:r>
              <w:rPr>
                <w:rFonts w:cs="Calibri"/>
                <w:color w:val="000000"/>
                <w:lang w:eastAsia="en-US"/>
              </w:rPr>
              <w:t>(Huawei - moderator)</w:t>
            </w:r>
          </w:p>
          <w:p w14:paraId="52EF4471" w14:textId="77777777" w:rsidR="003F2D44" w:rsidRPr="00C31246"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7777777" w:rsidR="00510EE3" w:rsidRPr="00C85E25" w:rsidRDefault="00510EE3" w:rsidP="003C3B29">
            <w:pPr>
              <w:widowControl w:val="0"/>
              <w:spacing w:line="276" w:lineRule="auto"/>
              <w:ind w:left="144" w:hanging="144"/>
              <w:rPr>
                <w:rFonts w:cs="Calibri"/>
                <w:lang w:eastAsia="en-US"/>
              </w:rPr>
            </w:pPr>
            <w:hyperlink r:id="rId273" w:history="1">
              <w:r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 xml:space="preserve">Additional procedure text for Data Collection Update (ZTE Corporation, </w:t>
            </w:r>
            <w:proofErr w:type="spellStart"/>
            <w:r w:rsidRPr="00C85E25">
              <w:rPr>
                <w:rFonts w:cs="Calibri"/>
                <w:lang w:eastAsia="en-US"/>
              </w:rPr>
              <w:t>Ercisson</w:t>
            </w:r>
            <w:proofErr w:type="spellEnd"/>
            <w:r w:rsidRPr="00C85E25">
              <w:rPr>
                <w:rFonts w:cs="Calibri"/>
                <w:lang w:eastAsia="en-US"/>
              </w:rPr>
              <w:t xml:space="preserve">, Samsung, NEC, Nokia, Huawei, CATT, Jio Platforms, Qualcomm, </w:t>
            </w:r>
            <w:proofErr w:type="spellStart"/>
            <w:r w:rsidRPr="00C85E25">
              <w:rPr>
                <w:rFonts w:cs="Calibri"/>
                <w:lang w:eastAsia="en-US"/>
              </w:rPr>
              <w:t>FiberCop</w:t>
            </w:r>
            <w:proofErr w:type="spellEnd"/>
            <w:r w:rsidRPr="00C85E25">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68AB6193"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274" w:history="1">
              <w:r w:rsidRPr="00C85E25">
                <w:rPr>
                  <w:rStyle w:val="Hyperlink"/>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77777777" w:rsidR="00244762" w:rsidRPr="00C85E25" w:rsidRDefault="00244762" w:rsidP="003C3B29">
            <w:pPr>
              <w:widowControl w:val="0"/>
              <w:spacing w:line="276" w:lineRule="auto"/>
              <w:ind w:left="144" w:hanging="144"/>
              <w:rPr>
                <w:rFonts w:cs="Calibri"/>
                <w:lang w:eastAsia="en-US"/>
              </w:rPr>
            </w:pPr>
            <w:hyperlink r:id="rId275" w:history="1">
              <w:r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77777777" w:rsidR="00DB2724" w:rsidRPr="001B4D98" w:rsidRDefault="00DB2724" w:rsidP="003C3B29">
            <w:pPr>
              <w:widowControl w:val="0"/>
              <w:spacing w:line="276" w:lineRule="auto"/>
              <w:ind w:left="144" w:hanging="144"/>
              <w:rPr>
                <w:rFonts w:cs="Calibri"/>
                <w:lang w:eastAsia="en-US"/>
              </w:rPr>
            </w:pPr>
            <w:hyperlink r:id="rId276" w:history="1">
              <w:r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58C3E66D"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277" w:history="1">
              <w:r w:rsidRPr="001B4D98">
                <w:rPr>
                  <w:rStyle w:val="Hyperlink"/>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6706AE" w14:paraId="78638CC7"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4B2B4D" w14:textId="77777777" w:rsidR="00244762" w:rsidRPr="00DD678F" w:rsidRDefault="00244762" w:rsidP="003C3B29">
            <w:pPr>
              <w:widowControl w:val="0"/>
              <w:spacing w:line="276" w:lineRule="auto"/>
              <w:ind w:left="144" w:hanging="144"/>
              <w:rPr>
                <w:rFonts w:cs="Calibri"/>
                <w:lang w:eastAsia="en-US"/>
              </w:rPr>
            </w:pPr>
            <w:hyperlink r:id="rId278" w:history="1">
              <w:r w:rsidRPr="00DD678F">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2F306E98" w14:textId="77777777" w:rsidR="001D11E6" w:rsidRDefault="001D11E6" w:rsidP="003C3B29">
            <w:pPr>
              <w:widowControl w:val="0"/>
              <w:spacing w:line="276" w:lineRule="auto"/>
              <w:ind w:left="144" w:hanging="144"/>
            </w:pPr>
            <w:r>
              <w:rPr>
                <w:rFonts w:cs="Calibri"/>
                <w:lang w:eastAsia="en-US"/>
              </w:rPr>
              <w:t xml:space="preserve">Response in </w:t>
            </w:r>
            <w:hyperlink r:id="rId279" w:history="1">
              <w:r>
                <w:rPr>
                  <w:rStyle w:val="Hyperlink"/>
                  <w:rFonts w:cs="Calibri"/>
                  <w:lang w:eastAsia="en-US"/>
                </w:rPr>
                <w:t>R3-258701</w:t>
              </w:r>
            </w:hyperlink>
          </w:p>
          <w:p w14:paraId="20ACF4D4" w14:textId="6D3CB6EC" w:rsidR="00E07365" w:rsidRDefault="00E07365" w:rsidP="003C3B29">
            <w:pPr>
              <w:widowControl w:val="0"/>
              <w:spacing w:line="276" w:lineRule="auto"/>
              <w:ind w:left="144" w:hanging="144"/>
            </w:pPr>
            <w:r>
              <w:t xml:space="preserve">Nok: Feedback from implementation is that 8486 is much less </w:t>
            </w:r>
            <w:proofErr w:type="spellStart"/>
            <w:r>
              <w:t>distructive</w:t>
            </w:r>
            <w:proofErr w:type="spellEnd"/>
            <w:r>
              <w:t xml:space="preserve"> (reinterpreting bits rather than adding new information)</w:t>
            </w:r>
          </w:p>
          <w:p w14:paraId="0A125DF1" w14:textId="77777777" w:rsidR="00E07365" w:rsidRDefault="00E07365" w:rsidP="00E07365">
            <w:pPr>
              <w:widowControl w:val="0"/>
              <w:spacing w:line="276" w:lineRule="auto"/>
              <w:ind w:left="144" w:hanging="144"/>
            </w:pPr>
            <w:r>
              <w:t>ZTE: Prefer E/// version</w:t>
            </w:r>
          </w:p>
          <w:p w14:paraId="31F1835E" w14:textId="77777777" w:rsidR="00E07365" w:rsidRDefault="00E07365" w:rsidP="00E07365">
            <w:pPr>
              <w:widowControl w:val="0"/>
              <w:spacing w:line="276" w:lineRule="auto"/>
              <w:ind w:left="144" w:hanging="144"/>
            </w:pPr>
            <w:r>
              <w:t xml:space="preserve"> </w:t>
            </w:r>
          </w:p>
          <w:p w14:paraId="580EF8E9" w14:textId="11030AE4" w:rsidR="00E07365" w:rsidRDefault="00E07365" w:rsidP="00E07365">
            <w:pPr>
              <w:widowControl w:val="0"/>
              <w:spacing w:line="276" w:lineRule="auto"/>
              <w:ind w:left="144" w:hanging="144"/>
              <w:rPr>
                <w:b/>
                <w:color w:val="FF00FF"/>
              </w:rPr>
            </w:pPr>
            <w:proofErr w:type="gramStart"/>
            <w:r>
              <w:rPr>
                <w:b/>
                <w:color w:val="FF00FF"/>
              </w:rPr>
              <w:t xml:space="preserve">CB: # </w:t>
            </w:r>
            <w:proofErr w:type="gramEnd"/>
            <w:r>
              <w:rPr>
                <w:b/>
                <w:color w:val="FF00FF"/>
              </w:rPr>
              <w:t>8_ExtENUMtypes</w:t>
            </w:r>
          </w:p>
          <w:p w14:paraId="17B45925" w14:textId="01676C86" w:rsidR="00E07365" w:rsidRDefault="00E07365" w:rsidP="00E07365">
            <w:pPr>
              <w:widowControl w:val="0"/>
              <w:spacing w:line="276" w:lineRule="auto"/>
              <w:ind w:left="144" w:hanging="144"/>
              <w:rPr>
                <w:b/>
                <w:color w:val="FF00FF"/>
              </w:rPr>
            </w:pPr>
            <w:proofErr w:type="gramStart"/>
            <w:r>
              <w:rPr>
                <w:b/>
                <w:color w:val="FF00FF"/>
              </w:rPr>
              <w:t>-  Further</w:t>
            </w:r>
            <w:proofErr w:type="gramEnd"/>
            <w:r>
              <w:rPr>
                <w:b/>
                <w:color w:val="FF00FF"/>
              </w:rPr>
              <w:t xml:space="preserve"> check the CRs</w:t>
            </w:r>
            <w:r w:rsidR="00F34F13">
              <w:rPr>
                <w:b/>
                <w:color w:val="FF00FF"/>
              </w:rPr>
              <w:t xml:space="preserve"> in 8487 to 8491</w:t>
            </w:r>
          </w:p>
          <w:p w14:paraId="141CC0F2" w14:textId="5F763877" w:rsidR="00E07365" w:rsidRDefault="00E07365" w:rsidP="00E07365">
            <w:pPr>
              <w:widowControl w:val="0"/>
              <w:spacing w:line="276" w:lineRule="auto"/>
              <w:ind w:left="144" w:hanging="144"/>
              <w:rPr>
                <w:color w:val="000000"/>
              </w:rPr>
            </w:pPr>
            <w:r>
              <w:rPr>
                <w:color w:val="000000"/>
              </w:rPr>
              <w:t>(Ericsson - moderator)</w:t>
            </w:r>
          </w:p>
          <w:p w14:paraId="6543E2E0" w14:textId="7CCC8C0C" w:rsidR="00E07365" w:rsidRPr="00E07365" w:rsidRDefault="00E07365" w:rsidP="00E07365">
            <w:pPr>
              <w:widowControl w:val="0"/>
              <w:spacing w:line="276" w:lineRule="auto"/>
              <w:ind w:left="144" w:hanging="144"/>
              <w:rPr>
                <w:color w:val="000000"/>
              </w:rPr>
            </w:pP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80"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A55207"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81"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B90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82"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1B23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83"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F861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84"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372AD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F34F13" w:rsidRDefault="00244762" w:rsidP="003C3B29">
            <w:pPr>
              <w:widowControl w:val="0"/>
              <w:spacing w:line="276" w:lineRule="auto"/>
              <w:ind w:left="144" w:hanging="144"/>
              <w:rPr>
                <w:rFonts w:cs="Calibri"/>
                <w:lang w:eastAsia="en-US"/>
              </w:rPr>
            </w:pPr>
            <w:hyperlink r:id="rId285" w:history="1">
              <w:r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86"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77777777" w:rsidR="00244762" w:rsidRPr="003B00B8" w:rsidRDefault="00244762" w:rsidP="003C3B29">
            <w:pPr>
              <w:widowControl w:val="0"/>
              <w:spacing w:line="276" w:lineRule="auto"/>
              <w:ind w:left="144" w:hanging="144"/>
              <w:rPr>
                <w:rFonts w:cs="Calibri"/>
                <w:lang w:eastAsia="en-US"/>
              </w:rPr>
            </w:pPr>
            <w:hyperlink r:id="rId287" w:history="1">
              <w:r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proofErr w:type="spellStart"/>
            <w:r w:rsidRPr="003B00B8">
              <w:rPr>
                <w:rFonts w:cs="Calibri"/>
                <w:lang w:eastAsia="en-US"/>
              </w:rPr>
              <w:t>draftCR</w:t>
            </w:r>
            <w:proofErr w:type="spellEnd"/>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w:t>
            </w:r>
            <w:proofErr w:type="gramStart"/>
            <w:r w:rsidRPr="003B00B8">
              <w:rPr>
                <w:rFonts w:cs="Calibri"/>
                <w:lang w:eastAsia="en-US"/>
              </w:rPr>
              <w:t>changed</w:t>
            </w:r>
            <w:proofErr w:type="gramEnd"/>
            <w:r w:rsidRPr="003B00B8">
              <w:rPr>
                <w:rFonts w:cs="Calibri"/>
                <w:lang w:eastAsia="en-US"/>
              </w:rPr>
              <w:t xml:space="preserve">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916B247"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288" w:history="1">
              <w:r w:rsidRPr="003B00B8">
                <w:rPr>
                  <w:rStyle w:val="Hyperlink"/>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77777777" w:rsidR="00556F9D" w:rsidRPr="00DE4ED9" w:rsidRDefault="00556F9D" w:rsidP="00E43385">
            <w:pPr>
              <w:widowControl w:val="0"/>
              <w:spacing w:line="276" w:lineRule="auto"/>
              <w:ind w:left="144" w:hanging="144"/>
              <w:rPr>
                <w:rFonts w:cs="Calibri"/>
                <w:lang w:eastAsia="en-US"/>
              </w:rPr>
            </w:pPr>
            <w:hyperlink r:id="rId289" w:history="1">
              <w:r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4ED13B4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290" w:history="1">
              <w:r w:rsidRPr="00DE4ED9">
                <w:rPr>
                  <w:rStyle w:val="Hyperlink"/>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7777777" w:rsidR="00556F9D" w:rsidRPr="00DE4ED9" w:rsidRDefault="00556F9D" w:rsidP="00E43385">
            <w:pPr>
              <w:widowControl w:val="0"/>
              <w:spacing w:line="276" w:lineRule="auto"/>
              <w:ind w:left="144" w:hanging="144"/>
              <w:rPr>
                <w:rFonts w:cs="Calibri"/>
                <w:lang w:eastAsia="en-US"/>
              </w:rPr>
            </w:pPr>
            <w:hyperlink r:id="rId291" w:history="1">
              <w:r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716F05E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292" w:history="1">
              <w:r w:rsidRPr="00DE4ED9">
                <w:rPr>
                  <w:rStyle w:val="Hyperlink"/>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5B7BF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77777777" w:rsidR="0023012F" w:rsidRPr="0023012F" w:rsidRDefault="0023012F" w:rsidP="005B7BFE">
            <w:pPr>
              <w:widowControl w:val="0"/>
              <w:spacing w:line="276" w:lineRule="auto"/>
              <w:ind w:left="144" w:hanging="144"/>
              <w:rPr>
                <w:rFonts w:cs="Calibri"/>
                <w:lang w:eastAsia="en-US"/>
              </w:rPr>
            </w:pPr>
            <w:hyperlink r:id="rId293" w:history="1">
              <w:r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 xml:space="preserve">Clarify on UE context retrieval (ZTE </w:t>
            </w:r>
            <w:proofErr w:type="spellStart"/>
            <w:r w:rsidRPr="00C31246">
              <w:rPr>
                <w:rFonts w:cs="Calibri"/>
                <w:lang w:eastAsia="en-US"/>
              </w:rPr>
              <w:t>C</w:t>
            </w:r>
            <w:r w:rsidR="00B158A3">
              <w:rPr>
                <w:rFonts w:cs="Calibri"/>
                <w:lang w:eastAsia="en-US"/>
              </w:rPr>
              <w:t>s</w:t>
            </w:r>
            <w:r w:rsidRPr="00C31246">
              <w:rPr>
                <w:rFonts w:cs="Calibri"/>
                <w:lang w:eastAsia="en-US"/>
              </w:rPr>
              <w:t>orporation</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3B00B8" w:rsidRDefault="00244762" w:rsidP="003C3B29">
            <w:pPr>
              <w:widowControl w:val="0"/>
              <w:spacing w:line="276" w:lineRule="auto"/>
              <w:ind w:left="144" w:hanging="144"/>
              <w:rPr>
                <w:rFonts w:cs="Calibri"/>
                <w:lang w:eastAsia="en-US"/>
              </w:rPr>
            </w:pPr>
            <w:hyperlink r:id="rId294" w:history="1">
              <w:r w:rsidRPr="003B00B8">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Clarification for propagation of MDT Configuration in stage2 (ZTE </w:t>
            </w:r>
            <w:proofErr w:type="spellStart"/>
            <w:proofErr w:type="gramStart"/>
            <w:r w:rsidRPr="00127888">
              <w:rPr>
                <w:rFonts w:cs="Calibri"/>
                <w:lang w:eastAsia="en-US"/>
              </w:rPr>
              <w:t>Corporation,China</w:t>
            </w:r>
            <w:proofErr w:type="spellEnd"/>
            <w:proofErr w:type="gramEnd"/>
            <w:r w:rsidRPr="00127888">
              <w:rPr>
                <w:rFonts w:cs="Calibri"/>
                <w:lang w:eastAsia="en-US"/>
              </w:rPr>
              <w:t xml:space="preserve"> </w:t>
            </w:r>
            <w:proofErr w:type="spellStart"/>
            <w:proofErr w:type="gramStart"/>
            <w:r w:rsidRPr="00127888">
              <w:rPr>
                <w:rFonts w:cs="Calibri"/>
                <w:lang w:eastAsia="en-US"/>
              </w:rPr>
              <w:t>Unicom,China</w:t>
            </w:r>
            <w:proofErr w:type="spellEnd"/>
            <w:proofErr w:type="gramEnd"/>
            <w:r w:rsidRPr="00127888">
              <w:rPr>
                <w:rFonts w:cs="Calibri"/>
                <w:lang w:eastAsia="en-US"/>
              </w:rPr>
              <w:t xml:space="preserve"> </w:t>
            </w:r>
            <w:proofErr w:type="spellStart"/>
            <w:proofErr w:type="gramStart"/>
            <w:r w:rsidRPr="00127888">
              <w:rPr>
                <w:rFonts w:cs="Calibri"/>
                <w:lang w:eastAsia="en-US"/>
              </w:rPr>
              <w:t>Telecom,CMCC</w:t>
            </w:r>
            <w:proofErr w:type="spellEnd"/>
            <w:proofErr w:type="gramEnd"/>
            <w:r w:rsidRPr="00127888">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8F30" w14:textId="77777777" w:rsidR="00244762" w:rsidRDefault="00244762" w:rsidP="003C3B29">
            <w:pPr>
              <w:widowControl w:val="0"/>
              <w:spacing w:line="276" w:lineRule="auto"/>
              <w:ind w:left="144" w:hanging="144"/>
              <w:rPr>
                <w:rFonts w:cs="Calibri"/>
                <w:lang w:eastAsia="en-US"/>
              </w:rPr>
            </w:pPr>
            <w:r w:rsidRPr="00C31246">
              <w:rPr>
                <w:rFonts w:cs="Calibri"/>
                <w:lang w:eastAsia="en-US"/>
              </w:rPr>
              <w:t>other</w:t>
            </w:r>
          </w:p>
          <w:p w14:paraId="3A4AF095" w14:textId="547DC0BE" w:rsidR="003B00B8" w:rsidRPr="00C31246" w:rsidRDefault="003B00B8" w:rsidP="003C3B29">
            <w:pPr>
              <w:widowControl w:val="0"/>
              <w:spacing w:line="276" w:lineRule="auto"/>
              <w:ind w:left="144" w:hanging="144"/>
              <w:rPr>
                <w:rFonts w:cs="Calibri"/>
                <w:lang w:eastAsia="en-US"/>
              </w:rPr>
            </w:pPr>
            <w:r>
              <w:rPr>
                <w:rFonts w:cs="Calibri"/>
                <w:lang w:eastAsia="en-US"/>
              </w:rPr>
              <w:t xml:space="preserve">Rev in </w:t>
            </w:r>
            <w:hyperlink r:id="rId295" w:history="1">
              <w:r>
                <w:rPr>
                  <w:rStyle w:val="Hyperlink"/>
                  <w:rFonts w:cs="Calibri"/>
                  <w:lang w:eastAsia="en-US"/>
                </w:rPr>
                <w:t>R3-258727</w:t>
              </w:r>
            </w:hyperlink>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296"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297"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299"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301"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303"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306"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307"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 xml:space="preserve">Correction on Configured TAC (Huawei, China Unicom, </w:t>
            </w:r>
            <w:r w:rsidRPr="00556F9D">
              <w:rPr>
                <w:rFonts w:cs="Calibri"/>
                <w:lang w:eastAsia="en-US"/>
              </w:rPr>
              <w:lastRenderedPageBreak/>
              <w:t>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QoS parameters for QoS Notification Control (Huawei, Nokia, Nokia Shanghai Bell, China </w:t>
            </w:r>
            <w:r w:rsidRPr="00C31246">
              <w:rPr>
                <w:rFonts w:cs="Calibri"/>
                <w:lang w:eastAsia="en-US"/>
              </w:rPr>
              <w:lastRenderedPageBreak/>
              <w:t>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w:t>
            </w:r>
            <w:proofErr w:type="spellStart"/>
            <w:proofErr w:type="gramStart"/>
            <w:r w:rsidRPr="00E93532">
              <w:rPr>
                <w:rFonts w:cs="Calibri"/>
                <w:lang w:eastAsia="en-US"/>
              </w:rPr>
              <w:t>CATT,Huawei</w:t>
            </w:r>
            <w:proofErr w:type="spellEnd"/>
            <w:proofErr w:type="gramEnd"/>
            <w:r w:rsidRPr="00E9353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77"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78"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 xml:space="preserve">Add </w:t>
            </w:r>
            <w:proofErr w:type="spellStart"/>
            <w:r w:rsidRPr="00C31246">
              <w:rPr>
                <w:rFonts w:cs="Calibri"/>
                <w:lang w:eastAsia="en-US"/>
              </w:rPr>
              <w:t>Tadv</w:t>
            </w:r>
            <w:proofErr w:type="spellEnd"/>
            <w:r w:rsidRPr="00C31246">
              <w:rPr>
                <w:rFonts w:cs="Calibri"/>
                <w:lang w:eastAsia="en-US"/>
              </w:rPr>
              <w:t xml:space="preserve">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A5CEB" w:rsidRDefault="00C31246" w:rsidP="00C31246">
            <w:pPr>
              <w:widowControl w:val="0"/>
              <w:spacing w:line="276" w:lineRule="auto"/>
              <w:ind w:left="144" w:hanging="144"/>
              <w:rPr>
                <w:rFonts w:cs="Calibri"/>
                <w:lang w:eastAsia="en-US"/>
              </w:rPr>
            </w:pPr>
            <w:hyperlink r:id="rId379" w:history="1">
              <w:r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A5CEB" w:rsidRDefault="00C31246" w:rsidP="00C31246">
            <w:pPr>
              <w:widowControl w:val="0"/>
              <w:spacing w:line="276" w:lineRule="auto"/>
              <w:ind w:left="144" w:hanging="144"/>
              <w:rPr>
                <w:rFonts w:cs="Calibri"/>
                <w:lang w:eastAsia="en-US"/>
              </w:rPr>
            </w:pPr>
            <w:hyperlink r:id="rId380" w:history="1">
              <w:r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A5CEB" w:rsidRDefault="00C31246" w:rsidP="00C31246">
            <w:pPr>
              <w:widowControl w:val="0"/>
              <w:spacing w:line="276" w:lineRule="auto"/>
              <w:ind w:left="144" w:hanging="144"/>
              <w:rPr>
                <w:rFonts w:cs="Calibri"/>
                <w:lang w:eastAsia="en-US"/>
              </w:rPr>
            </w:pPr>
            <w:hyperlink r:id="rId381" w:history="1">
              <w:r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A5CEB" w:rsidRDefault="00C31246" w:rsidP="00C31246">
            <w:pPr>
              <w:widowControl w:val="0"/>
              <w:spacing w:line="276" w:lineRule="auto"/>
              <w:ind w:left="144" w:hanging="144"/>
              <w:rPr>
                <w:rFonts w:cs="Calibri"/>
                <w:lang w:eastAsia="en-US"/>
              </w:rPr>
            </w:pPr>
            <w:hyperlink r:id="rId382" w:history="1">
              <w:r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3E530B1C" w14:textId="355E20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3" w:history="1">
              <w:r>
                <w:rPr>
                  <w:rStyle w:val="Hyperlink"/>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62078" w:rsidRDefault="00C31246" w:rsidP="00C31246">
            <w:pPr>
              <w:widowControl w:val="0"/>
              <w:spacing w:line="276" w:lineRule="auto"/>
              <w:ind w:left="144" w:hanging="144"/>
              <w:rPr>
                <w:rFonts w:cs="Calibri"/>
                <w:lang w:eastAsia="en-US"/>
              </w:rPr>
            </w:pPr>
            <w:hyperlink r:id="rId384" w:history="1">
              <w:r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0968BEF9"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5" w:history="1">
              <w:r>
                <w:rPr>
                  <w:rStyle w:val="Hyperlink"/>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62078" w:rsidRDefault="00C31246" w:rsidP="00C31246">
            <w:pPr>
              <w:widowControl w:val="0"/>
              <w:spacing w:line="276" w:lineRule="auto"/>
              <w:ind w:left="144" w:hanging="144"/>
              <w:rPr>
                <w:rFonts w:cs="Calibri"/>
                <w:lang w:eastAsia="en-US"/>
              </w:rPr>
            </w:pPr>
            <w:hyperlink r:id="rId386" w:history="1">
              <w:r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62078" w:rsidRDefault="00C31246" w:rsidP="00C31246">
            <w:pPr>
              <w:widowControl w:val="0"/>
              <w:spacing w:line="276" w:lineRule="auto"/>
              <w:ind w:left="144" w:hanging="144"/>
              <w:rPr>
                <w:rFonts w:cs="Calibri"/>
                <w:lang w:eastAsia="en-US"/>
              </w:rPr>
            </w:pPr>
            <w:hyperlink r:id="rId387" w:history="1">
              <w:r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62078" w:rsidRDefault="00C31246" w:rsidP="00C31246">
            <w:pPr>
              <w:widowControl w:val="0"/>
              <w:spacing w:line="276" w:lineRule="auto"/>
              <w:ind w:left="144" w:hanging="144"/>
              <w:rPr>
                <w:rFonts w:cs="Calibri"/>
                <w:lang w:eastAsia="en-US"/>
              </w:rPr>
            </w:pPr>
            <w:hyperlink r:id="rId388" w:history="1">
              <w:r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38D150DC"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89" w:history="1">
              <w:r>
                <w:rPr>
                  <w:rStyle w:val="Hyperlink"/>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62078" w:rsidRDefault="00C31246" w:rsidP="00C31246">
            <w:pPr>
              <w:widowControl w:val="0"/>
              <w:spacing w:line="276" w:lineRule="auto"/>
              <w:ind w:left="144" w:hanging="144"/>
              <w:rPr>
                <w:rFonts w:cs="Calibri"/>
                <w:lang w:eastAsia="en-US"/>
              </w:rPr>
            </w:pPr>
            <w:hyperlink r:id="rId390" w:history="1">
              <w:r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3EBCFF7E"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91" w:history="1">
              <w:r>
                <w:rPr>
                  <w:rStyle w:val="Hyperlink"/>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62078" w:rsidRDefault="00C31246" w:rsidP="00C31246">
            <w:pPr>
              <w:widowControl w:val="0"/>
              <w:spacing w:line="276" w:lineRule="auto"/>
              <w:ind w:left="144" w:hanging="144"/>
              <w:rPr>
                <w:rFonts w:cs="Calibri"/>
                <w:lang w:eastAsia="en-US"/>
              </w:rPr>
            </w:pPr>
            <w:hyperlink r:id="rId392" w:history="1">
              <w:r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8C826E2"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393" w:history="1">
              <w:r>
                <w:rPr>
                  <w:rStyle w:val="Hyperlink"/>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785C5C" w:rsidRDefault="00C31246" w:rsidP="00C31246">
            <w:pPr>
              <w:widowControl w:val="0"/>
              <w:spacing w:line="276" w:lineRule="auto"/>
              <w:ind w:left="144" w:hanging="144"/>
              <w:rPr>
                <w:rFonts w:cs="Calibri"/>
                <w:lang w:eastAsia="en-US"/>
              </w:rPr>
            </w:pPr>
            <w:hyperlink r:id="rId394" w:history="1">
              <w:r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F0C7BC0" w:rsidR="00C013C3" w:rsidRPr="00C31246" w:rsidRDefault="00C31246" w:rsidP="00C013C3">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Time Interleaving parameters (ZTE Corporation, </w:t>
            </w:r>
            <w:proofErr w:type="spellStart"/>
            <w:r w:rsidRPr="00C31246">
              <w:rPr>
                <w:rFonts w:cs="Calibri"/>
                <w:lang w:eastAsia="en-US"/>
              </w:rPr>
              <w:t>Pengcheng</w:t>
            </w:r>
            <w:proofErr w:type="spellEnd"/>
            <w:r w:rsidRPr="00C31246">
              <w:rPr>
                <w:rFonts w:cs="Calibri"/>
                <w:lang w:eastAsia="en-US"/>
              </w:rPr>
              <w:t xml:space="preserve"> Laboratory, China Unicom, </w:t>
            </w:r>
            <w:r w:rsidRPr="00C31246">
              <w:rPr>
                <w:rFonts w:cs="Calibri"/>
                <w:lang w:eastAsia="en-US"/>
              </w:rPr>
              <w:lastRenderedPageBreak/>
              <w:t>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7E0267F8"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11" w:history="1">
              <w:r>
                <w:rPr>
                  <w:rStyle w:val="Hyperlink"/>
                  <w:rFonts w:cs="Calibri"/>
                  <w:lang w:eastAsia="en-US"/>
                </w:rPr>
                <w:t>R3-258714</w:t>
              </w:r>
            </w:hyperlink>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414"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416"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0AC94BC4"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22" w:history="1">
              <w:r>
                <w:rPr>
                  <w:rStyle w:val="Hyperlink"/>
                  <w:rFonts w:cs="Calibr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NR </w:t>
            </w:r>
            <w:proofErr w:type="spellStart"/>
            <w:r w:rsidRPr="00C31246">
              <w:rPr>
                <w:rFonts w:cs="Calibri"/>
                <w:lang w:eastAsia="en-US"/>
              </w:rPr>
              <w:t>Femtos</w:t>
            </w:r>
            <w:proofErr w:type="spellEnd"/>
            <w:r w:rsidRPr="00C31246">
              <w:rPr>
                <w:rFonts w:cs="Calibri"/>
                <w:lang w:eastAsia="en-US"/>
              </w:rPr>
              <w:t xml:space="preserve">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inter-CU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MCG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(Nokia, CATT, China Telecom, Ericsson, Huawei, NEC, ZTE, Google, Samsung, LG Electronics, Qualcomm, </w:t>
            </w:r>
            <w:proofErr w:type="spellStart"/>
            <w:r w:rsidRPr="00C31246">
              <w:rPr>
                <w:rFonts w:cs="Calibri"/>
                <w:lang w:eastAsia="en-US"/>
              </w:rPr>
              <w:t>Ofinno</w:t>
            </w:r>
            <w:proofErr w:type="spellEnd"/>
            <w:r w:rsidRPr="00C31246">
              <w:rPr>
                <w:rFonts w:cs="Calibri"/>
                <w:lang w:eastAsia="en-US"/>
              </w:rPr>
              <w:t>,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34BB00A1" w14:textId="52DBF811"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29" w:history="1">
              <w:r>
                <w:rPr>
                  <w:rStyle w:val="Hyperlink"/>
                  <w:rFonts w:cs="Calibri"/>
                  <w:lang w:eastAsia="en-US"/>
                </w:rPr>
                <w:t>R3-258715</w:t>
              </w:r>
            </w:hyperlink>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(CATT, Nokia, ZTE, China Telecom, Ericsson, LG Electronics, Samsung, Huawei, NEC, ZTE, Google, LG Electronics, Qualcomm, </w:t>
            </w:r>
            <w:proofErr w:type="spellStart"/>
            <w:proofErr w:type="gramStart"/>
            <w:r w:rsidRPr="00C31246">
              <w:rPr>
                <w:rFonts w:cs="Calibri"/>
                <w:lang w:eastAsia="en-US"/>
              </w:rPr>
              <w:t>Ofinno,Lenovo</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9BA11" w14:textId="6AD031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A-IoT procedure texts (CATT, Huawei, </w:t>
            </w:r>
            <w:r w:rsidRPr="00C31246">
              <w:rPr>
                <w:rFonts w:cs="Calibri"/>
                <w:lang w:eastAsia="en-US"/>
              </w:rPr>
              <w:lastRenderedPageBreak/>
              <w:t>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Xn support for on-demand SIB1 coordination (Ericsson, Qualcomm, Jio </w:t>
            </w:r>
            <w:proofErr w:type="gramStart"/>
            <w:r w:rsidRPr="00C31246">
              <w:rPr>
                <w:rFonts w:cs="Calibri"/>
                <w:lang w:eastAsia="en-US"/>
              </w:rPr>
              <w:t>Platforms ,</w:t>
            </w:r>
            <w:proofErr w:type="gramEnd"/>
            <w:r w:rsidRPr="00C31246">
              <w:rPr>
                <w:rFonts w:cs="Calibri"/>
                <w:lang w:eastAsia="en-US"/>
              </w:rPr>
              <w:t xml:space="preserve">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0691C93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37" w:history="1">
              <w:r>
                <w:rPr>
                  <w:rStyle w:val="Hyperlink"/>
                  <w:rFonts w:cs="Calibri"/>
                  <w:lang w:eastAsia="en-US"/>
                </w:rPr>
                <w:t>R3-258716</w:t>
              </w:r>
            </w:hyperlink>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41"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8A0410" w:rsidRDefault="00C31246" w:rsidP="00C31246">
            <w:pPr>
              <w:widowControl w:val="0"/>
              <w:spacing w:line="276" w:lineRule="auto"/>
              <w:ind w:left="144" w:hanging="144"/>
              <w:rPr>
                <w:rFonts w:cs="Calibri"/>
                <w:lang w:eastAsia="en-US"/>
              </w:rPr>
            </w:pPr>
            <w:hyperlink r:id="rId442" w:history="1">
              <w:r w:rsidRPr="008A0410">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537BB603"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49" w:history="1">
              <w:r>
                <w:rPr>
                  <w:rStyle w:val="Hyperlink"/>
                  <w:rFonts w:cs="Calibri"/>
                  <w:lang w:eastAsia="en-US"/>
                </w:rPr>
                <w:t>R3-258717</w:t>
              </w:r>
            </w:hyperlink>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based QoS handling (CATT, Nokia, Nokia Shanghai Bell, Huawei, </w:t>
            </w:r>
            <w:proofErr w:type="spellStart"/>
            <w:r w:rsidRPr="00C31246">
              <w:rPr>
                <w:rFonts w:cs="Calibri"/>
                <w:lang w:eastAsia="en-US"/>
              </w:rPr>
              <w:t>Ofinno</w:t>
            </w:r>
            <w:proofErr w:type="spellEnd"/>
            <w:r w:rsidRPr="00C31246">
              <w:rPr>
                <w:rFonts w:cs="Calibri"/>
                <w:lang w:eastAsia="en-US"/>
              </w:rPr>
              <w:t>,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handling during handover (Huawei, Nokia, Nokia Shanghai Bell, Ericsson, CATT, </w:t>
            </w:r>
            <w:proofErr w:type="spellStart"/>
            <w:r w:rsidRPr="00C31246">
              <w:rPr>
                <w:rFonts w:cs="Calibri"/>
                <w:lang w:eastAsia="en-US"/>
              </w:rPr>
              <w:t>Ofinno</w:t>
            </w:r>
            <w:proofErr w:type="spellEnd"/>
            <w:r w:rsidRPr="00C31246">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DL PDU Set Information Marking Support Indication (Nokia, Nokia Shanghai Bell, CATT, Qualcomm, ZTE, Ericsson, </w:t>
            </w:r>
            <w:proofErr w:type="spellStart"/>
            <w:r w:rsidRPr="00C31246">
              <w:rPr>
                <w:rFonts w:cs="Calibri"/>
                <w:lang w:eastAsia="en-US"/>
              </w:rPr>
              <w:t>Ofinno</w:t>
            </w:r>
            <w:proofErr w:type="spellEnd"/>
            <w:r w:rsidRPr="00C31246">
              <w:rPr>
                <w:rFonts w:cs="Calibri"/>
                <w:lang w:eastAsia="en-US"/>
              </w:rPr>
              <w:t>,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w:t>
            </w:r>
            <w:proofErr w:type="spellStart"/>
            <w:r w:rsidRPr="00C31246">
              <w:rPr>
                <w:rFonts w:cs="Calibri"/>
                <w:lang w:eastAsia="en-US"/>
              </w:rPr>
              <w:t>Ofinno</w:t>
            </w:r>
            <w:proofErr w:type="spellEnd"/>
            <w:r w:rsidRPr="00C31246">
              <w:rPr>
                <w:rFonts w:cs="Calibri"/>
                <w:lang w:eastAsia="en-US"/>
              </w:rPr>
              <w:t xml:space="preserve">, ZTE Corporation, Nokia, Nokia Shanghai </w:t>
            </w:r>
            <w:r w:rsidRPr="00C31246">
              <w:rPr>
                <w:rFonts w:cs="Calibri"/>
                <w:lang w:eastAsia="en-US"/>
              </w:rPr>
              <w:lastRenderedPageBreak/>
              <w:t>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54"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55"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w:t>
            </w:r>
            <w:proofErr w:type="gramStart"/>
            <w:r w:rsidRPr="00C31246">
              <w:rPr>
                <w:rFonts w:cs="Calibri"/>
                <w:lang w:eastAsia="en-US"/>
              </w:rPr>
              <w:t>Multi-hop</w:t>
            </w:r>
            <w:proofErr w:type="gramEnd"/>
            <w:r w:rsidRPr="00C31246">
              <w:rPr>
                <w:rFonts w:cs="Calibri"/>
                <w:lang w:eastAsia="en-US"/>
              </w:rPr>
              <w:t xml:space="preserve">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w:t>
            </w:r>
            <w:proofErr w:type="gramStart"/>
            <w:r w:rsidRPr="00C31246">
              <w:rPr>
                <w:rFonts w:cs="Calibri"/>
                <w:lang w:eastAsia="en-US"/>
              </w:rPr>
              <w:t>Multi-hop</w:t>
            </w:r>
            <w:proofErr w:type="gramEnd"/>
            <w:r w:rsidRPr="00C31246">
              <w:rPr>
                <w:rFonts w:cs="Calibri"/>
                <w:lang w:eastAsia="en-US"/>
              </w:rPr>
              <w:t xml:space="preserve">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68AEF" w14:textId="1D724F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62"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65"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A135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lastRenderedPageBreak/>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w:t>
            </w:r>
            <w:proofErr w:type="gramStart"/>
            <w:r>
              <w:rPr>
                <w:rFonts w:cs="Calibri"/>
                <w:b/>
                <w:color w:val="FF00FF"/>
                <w:lang w:eastAsia="en-US"/>
              </w:rPr>
              <w:t>need</w:t>
            </w:r>
            <w:proofErr w:type="gramEnd"/>
            <w:r>
              <w:rPr>
                <w:rFonts w:cs="Calibri"/>
                <w:b/>
                <w:color w:val="FF00FF"/>
                <w:lang w:eastAsia="en-US"/>
              </w:rPr>
              <w:t xml:space="preserve">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70"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0769A007" w:rsidR="00C31246" w:rsidRPr="00C918BB" w:rsidRDefault="00C31246" w:rsidP="00C31246">
            <w:pPr>
              <w:widowControl w:val="0"/>
              <w:spacing w:line="276" w:lineRule="auto"/>
              <w:ind w:left="144" w:hanging="144"/>
              <w:rPr>
                <w:rFonts w:cs="Calibri"/>
                <w:lang w:eastAsia="en-US"/>
              </w:rPr>
            </w:pPr>
            <w:hyperlink r:id="rId471" w:history="1">
              <w:r w:rsidRPr="00C918BB">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918BB" w:rsidRDefault="00C31246" w:rsidP="00C31246">
            <w:pPr>
              <w:widowControl w:val="0"/>
              <w:spacing w:line="276" w:lineRule="auto"/>
              <w:ind w:left="144" w:hanging="144"/>
              <w:rPr>
                <w:rFonts w:cs="Calibri"/>
                <w:lang w:eastAsia="en-US"/>
              </w:rPr>
            </w:pPr>
            <w:hyperlink r:id="rId472" w:history="1">
              <w:r w:rsidRPr="00C918BB">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918BB" w:rsidRDefault="00C31246" w:rsidP="00C31246">
            <w:pPr>
              <w:widowControl w:val="0"/>
              <w:spacing w:line="276" w:lineRule="auto"/>
              <w:ind w:left="144" w:hanging="144"/>
              <w:rPr>
                <w:rFonts w:cs="Calibri"/>
                <w:lang w:eastAsia="en-US"/>
              </w:rPr>
            </w:pPr>
            <w:hyperlink r:id="rId473" w:history="1">
              <w:r w:rsidRPr="00C918BB">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76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0764E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EA23" w14:textId="77777777" w:rsidR="00B47CBD" w:rsidRPr="00C918BB" w:rsidRDefault="00B47CBD" w:rsidP="006F69FA">
            <w:pPr>
              <w:widowControl w:val="0"/>
              <w:spacing w:line="276" w:lineRule="auto"/>
              <w:ind w:left="144" w:hanging="144"/>
              <w:rPr>
                <w:rFonts w:cs="Calibri"/>
                <w:lang w:eastAsia="en-US"/>
              </w:rPr>
            </w:pPr>
            <w:hyperlink r:id="rId475" w:history="1">
              <w:r w:rsidRPr="00C918BB">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088A47"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6CB81EC" w14:textId="77777777" w:rsidR="00B47CBD" w:rsidRDefault="00B47CBD" w:rsidP="006F69FA">
            <w:pPr>
              <w:widowControl w:val="0"/>
              <w:spacing w:line="276" w:lineRule="auto"/>
              <w:ind w:left="144" w:hanging="144"/>
              <w:rPr>
                <w:rFonts w:cs="Calibri"/>
                <w:lang w:eastAsia="en-US"/>
              </w:rPr>
            </w:pPr>
            <w:r>
              <w:rPr>
                <w:rFonts w:cs="Calibri"/>
                <w:lang w:eastAsia="en-US"/>
              </w:rPr>
              <w:t>Proposal 1 (general principles)</w:t>
            </w:r>
          </w:p>
          <w:p w14:paraId="22112F3E" w14:textId="425C2183" w:rsidR="007157A5" w:rsidRDefault="004C2D15" w:rsidP="006F69FA">
            <w:pPr>
              <w:widowControl w:val="0"/>
              <w:spacing w:line="276" w:lineRule="auto"/>
              <w:ind w:left="144" w:hanging="144"/>
              <w:rPr>
                <w:rFonts w:cs="Calibri"/>
                <w:lang w:eastAsia="en-US"/>
              </w:rPr>
            </w:pPr>
            <w:r>
              <w:rPr>
                <w:rFonts w:cs="Calibri"/>
                <w:lang w:eastAsia="en-US"/>
              </w:rPr>
              <w:t>Supports i</w:t>
            </w:r>
            <w:r w:rsidR="007157A5">
              <w:rPr>
                <w:rFonts w:cs="Calibri"/>
                <w:lang w:eastAsia="en-US"/>
              </w:rPr>
              <w:t>ntroducing new services flexibly</w:t>
            </w:r>
          </w:p>
          <w:p w14:paraId="72CA528E" w14:textId="77777777" w:rsidR="004C2D15" w:rsidRDefault="004C2D15" w:rsidP="006F69FA">
            <w:pPr>
              <w:widowControl w:val="0"/>
              <w:spacing w:line="276" w:lineRule="auto"/>
              <w:ind w:left="144" w:hanging="144"/>
              <w:rPr>
                <w:rFonts w:cs="Calibri"/>
                <w:lang w:eastAsia="en-US"/>
              </w:rPr>
            </w:pPr>
            <w:r w:rsidRPr="004C2D15">
              <w:rPr>
                <w:rFonts w:cs="Calibri"/>
                <w:lang w:eastAsia="en-US"/>
              </w:rPr>
              <w:t>Support automated RAN optimization functionalities</w:t>
            </w:r>
          </w:p>
          <w:p w14:paraId="49118B7D" w14:textId="250A7491" w:rsidR="00285FCB" w:rsidRDefault="00285FCB" w:rsidP="006F69FA">
            <w:pPr>
              <w:widowControl w:val="0"/>
              <w:spacing w:line="276" w:lineRule="auto"/>
              <w:ind w:left="144" w:hanging="144"/>
              <w:rPr>
                <w:rFonts w:cs="Calibri"/>
                <w:lang w:eastAsia="en-US"/>
              </w:rPr>
            </w:pPr>
            <w:r>
              <w:rPr>
                <w:rFonts w:cs="Calibri"/>
                <w:lang w:eastAsia="en-US"/>
              </w:rPr>
              <w:t xml:space="preserve">Rev in </w:t>
            </w:r>
            <w:hyperlink r:id="rId476" w:history="1">
              <w:r>
                <w:rPr>
                  <w:rStyle w:val="Hyperlink"/>
                  <w:rFonts w:cs="Calibri"/>
                  <w:lang w:eastAsia="en-US"/>
                </w:rPr>
                <w:t>R3-258745</w:t>
              </w:r>
            </w:hyperlink>
          </w:p>
          <w:p w14:paraId="21F40E33" w14:textId="77777777" w:rsidR="004C2D15" w:rsidRDefault="000764E7" w:rsidP="006F69FA">
            <w:pPr>
              <w:widowControl w:val="0"/>
              <w:spacing w:line="276" w:lineRule="auto"/>
              <w:ind w:left="144" w:hanging="144"/>
              <w:rPr>
                <w:rFonts w:cs="Calibri"/>
                <w:lang w:eastAsia="en-US"/>
              </w:rPr>
            </w:pPr>
            <w:r>
              <w:rPr>
                <w:rFonts w:cs="Calibri"/>
                <w:lang w:eastAsia="en-US"/>
              </w:rPr>
              <w:t xml:space="preserve"> </w:t>
            </w:r>
          </w:p>
          <w:p w14:paraId="4D306073" w14:textId="581525C7" w:rsidR="000764E7" w:rsidRDefault="000764E7" w:rsidP="006F69FA">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13_6G_GenPrinciples</w:t>
            </w:r>
          </w:p>
          <w:p w14:paraId="3FEB40DC" w14:textId="42AF55B9" w:rsidR="000764E7" w:rsidRDefault="000764E7" w:rsidP="000764E7">
            <w:pPr>
              <w:widowControl w:val="0"/>
              <w:spacing w:line="276" w:lineRule="auto"/>
              <w:ind w:left="144" w:hanging="144"/>
              <w:rPr>
                <w:rFonts w:cs="Calibri"/>
                <w:b/>
                <w:color w:val="FF00FF"/>
                <w:lang w:eastAsia="en-US"/>
              </w:rPr>
            </w:pPr>
            <w:r>
              <w:rPr>
                <w:rFonts w:cs="Calibri"/>
                <w:b/>
                <w:color w:val="FF00FF"/>
                <w:lang w:eastAsia="en-US"/>
              </w:rPr>
              <w:t>- Capture 2 principles in 5.1 related to the above two topics.</w:t>
            </w:r>
          </w:p>
          <w:p w14:paraId="7B8A62E4" w14:textId="29F5075F" w:rsidR="000764E7" w:rsidRDefault="000764E7" w:rsidP="006F69FA">
            <w:pPr>
              <w:widowControl w:val="0"/>
              <w:spacing w:line="276" w:lineRule="auto"/>
              <w:ind w:left="144" w:hanging="144"/>
              <w:rPr>
                <w:rFonts w:cs="Calibri"/>
                <w:color w:val="000000"/>
                <w:lang w:eastAsia="en-US"/>
              </w:rPr>
            </w:pPr>
            <w:r>
              <w:rPr>
                <w:rFonts w:cs="Calibri"/>
                <w:color w:val="000000"/>
                <w:lang w:eastAsia="en-US"/>
              </w:rPr>
              <w:t>(CATT - moderator)</w:t>
            </w:r>
          </w:p>
          <w:p w14:paraId="4C54C17E" w14:textId="05EC7CBB" w:rsidR="00ED5827" w:rsidRDefault="00ED5827" w:rsidP="006F69FA">
            <w:pPr>
              <w:widowControl w:val="0"/>
              <w:spacing w:line="276" w:lineRule="auto"/>
              <w:ind w:left="144" w:hanging="144"/>
              <w:rPr>
                <w:rFonts w:cs="Calibri"/>
                <w:color w:val="000000"/>
                <w:lang w:eastAsia="en-US"/>
              </w:rPr>
            </w:pPr>
            <w:r>
              <w:rPr>
                <w:rFonts w:cs="Calibri"/>
                <w:color w:val="000000"/>
                <w:lang w:eastAsia="en-US"/>
              </w:rPr>
              <w:lastRenderedPageBreak/>
              <w:t>Thursday 11:30am</w:t>
            </w:r>
          </w:p>
          <w:p w14:paraId="5BADB67C" w14:textId="01163E33" w:rsidR="000764E7" w:rsidRPr="000764E7"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9304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0764E7" w:rsidRDefault="00B47CBD" w:rsidP="006F69FA">
            <w:pPr>
              <w:widowControl w:val="0"/>
              <w:spacing w:line="276" w:lineRule="auto"/>
              <w:ind w:left="144" w:hanging="144"/>
              <w:rPr>
                <w:rFonts w:cs="Calibri"/>
                <w:lang w:eastAsia="en-US"/>
              </w:rPr>
            </w:pPr>
            <w:hyperlink r:id="rId477" w:history="1">
              <w:r w:rsidRPr="000764E7">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6706AE" w14:paraId="0FBD9529"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2E2D" w14:textId="77777777" w:rsidR="00B47CBD" w:rsidRPr="00B16EAE" w:rsidRDefault="00B47CBD" w:rsidP="006F69FA">
            <w:pPr>
              <w:widowControl w:val="0"/>
              <w:spacing w:line="276" w:lineRule="auto"/>
              <w:ind w:left="144" w:hanging="144"/>
              <w:rPr>
                <w:rFonts w:cs="Calibri"/>
                <w:lang w:eastAsia="en-US"/>
              </w:rPr>
            </w:pPr>
            <w:hyperlink r:id="rId478" w:history="1">
              <w:r w:rsidRPr="00B16EAE">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8ECA1A5"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BD28EBA" w14:textId="77777777" w:rsidR="00B47CBD" w:rsidRDefault="00B47CBD" w:rsidP="006F69FA">
            <w:pPr>
              <w:widowControl w:val="0"/>
              <w:spacing w:line="276" w:lineRule="auto"/>
              <w:ind w:left="144" w:hanging="144"/>
              <w:rPr>
                <w:rFonts w:cs="Calibri"/>
                <w:lang w:eastAsia="en-US"/>
              </w:rPr>
            </w:pPr>
            <w:r>
              <w:rPr>
                <w:rFonts w:cs="Calibri"/>
                <w:lang w:eastAsia="en-US"/>
              </w:rPr>
              <w:t>Proposals 5-8 (deployment scenarios)</w:t>
            </w:r>
          </w:p>
          <w:p w14:paraId="2DF15A9A" w14:textId="77777777" w:rsidR="00B16EAE" w:rsidRDefault="009304ED" w:rsidP="00B16EAE">
            <w:pPr>
              <w:widowControl w:val="0"/>
              <w:spacing w:line="276" w:lineRule="auto"/>
              <w:ind w:left="144" w:hanging="144"/>
              <w:rPr>
                <w:rFonts w:cs="Calibri"/>
                <w:lang w:eastAsia="en-US"/>
              </w:rPr>
            </w:pPr>
            <w:r>
              <w:rPr>
                <w:rFonts w:cs="Calibri"/>
                <w:lang w:eastAsia="en-US"/>
              </w:rPr>
              <w:t xml:space="preserve">Captured </w:t>
            </w:r>
            <w:r w:rsidRPr="000764E7">
              <w:rPr>
                <w:rFonts w:cs="Calibri" w:hint="eastAsia"/>
                <w:lang w:eastAsia="en-US"/>
              </w:rPr>
              <w:t>Shared Deployment</w:t>
            </w:r>
            <w:r>
              <w:rPr>
                <w:rFonts w:cs="Calibri"/>
                <w:lang w:eastAsia="en-US"/>
              </w:rPr>
              <w:t xml:space="preserve"> in 5.2</w:t>
            </w:r>
          </w:p>
          <w:p w14:paraId="239566B1" w14:textId="3A4B143B" w:rsidR="009304ED" w:rsidRDefault="00285FCB" w:rsidP="00B16EAE">
            <w:pPr>
              <w:widowControl w:val="0"/>
              <w:spacing w:line="276" w:lineRule="auto"/>
              <w:ind w:left="144" w:hanging="144"/>
              <w:rPr>
                <w:rFonts w:cs="Calibri"/>
                <w:lang w:eastAsia="en-US"/>
              </w:rPr>
            </w:pPr>
            <w:r>
              <w:rPr>
                <w:rFonts w:cs="Calibri"/>
                <w:lang w:eastAsia="en-US"/>
              </w:rPr>
              <w:t xml:space="preserve">Rev in </w:t>
            </w:r>
            <w:hyperlink r:id="rId479" w:history="1">
              <w:r>
                <w:rPr>
                  <w:rStyle w:val="Hyperlink"/>
                  <w:rFonts w:cs="Calibri"/>
                  <w:lang w:eastAsia="en-US"/>
                </w:rPr>
                <w:t>R3-258746</w:t>
              </w:r>
            </w:hyperlink>
          </w:p>
          <w:p w14:paraId="45A27662" w14:textId="77777777" w:rsidR="00285FCB" w:rsidRDefault="00285FCB" w:rsidP="00B16EAE">
            <w:pPr>
              <w:widowControl w:val="0"/>
              <w:spacing w:line="276" w:lineRule="auto"/>
              <w:ind w:left="144" w:hanging="144"/>
              <w:rPr>
                <w:rFonts w:cs="Calibri"/>
                <w:lang w:eastAsia="en-US"/>
              </w:rPr>
            </w:pPr>
          </w:p>
          <w:p w14:paraId="5F8E7E16" w14:textId="328D0C77" w:rsidR="009304ED" w:rsidRDefault="009304ED" w:rsidP="00B16EA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14_</w:t>
            </w:r>
            <w:r w:rsidR="00285FCB">
              <w:rPr>
                <w:rFonts w:cs="Calibri"/>
                <w:b/>
                <w:color w:val="FF00FF"/>
                <w:lang w:eastAsia="en-US"/>
              </w:rPr>
              <w:t>6G_DeploymentScenarios</w:t>
            </w:r>
          </w:p>
          <w:p w14:paraId="6C6ED9D5" w14:textId="7602B7FF"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 xml:space="preserve">- Capture RAN Sharing scenario in 5.2 </w:t>
            </w:r>
          </w:p>
          <w:p w14:paraId="39BA0638" w14:textId="05749F6A" w:rsidR="009304ED" w:rsidRDefault="009304ED" w:rsidP="00B16EAE">
            <w:pPr>
              <w:widowControl w:val="0"/>
              <w:spacing w:line="276" w:lineRule="auto"/>
              <w:ind w:left="144" w:hanging="144"/>
              <w:rPr>
                <w:rFonts w:cs="Calibri"/>
                <w:color w:val="000000"/>
                <w:lang w:eastAsia="en-US"/>
              </w:rPr>
            </w:pPr>
            <w:r>
              <w:rPr>
                <w:rFonts w:cs="Calibri"/>
                <w:color w:val="000000"/>
                <w:lang w:eastAsia="en-US"/>
              </w:rPr>
              <w:t>(ZTE - moderator)</w:t>
            </w:r>
          </w:p>
          <w:p w14:paraId="690213C6" w14:textId="16A7B1DA" w:rsidR="009304ED" w:rsidRPr="009304ED" w:rsidRDefault="00ED5827" w:rsidP="00B16EAE">
            <w:pPr>
              <w:widowControl w:val="0"/>
              <w:spacing w:line="276" w:lineRule="auto"/>
              <w:ind w:left="144" w:hanging="144"/>
              <w:rPr>
                <w:rFonts w:cs="Calibri"/>
                <w:color w:val="000000"/>
                <w:lang w:eastAsia="en-US"/>
              </w:rPr>
            </w:pPr>
            <w:r>
              <w:rPr>
                <w:rFonts w:cs="Calibri"/>
                <w:color w:val="000000"/>
                <w:lang w:eastAsia="en-US"/>
              </w:rPr>
              <w:t>Wednesday AM Coffee Break</w:t>
            </w:r>
          </w:p>
        </w:tc>
      </w:tr>
      <w:tr w:rsidR="00B702D7" w:rsidRPr="006706AE" w14:paraId="786AEC62"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021C822" w14:textId="77777777" w:rsidR="00B702D7" w:rsidRPr="00285FCB" w:rsidRDefault="00B702D7" w:rsidP="00767C76">
            <w:pPr>
              <w:widowControl w:val="0"/>
              <w:spacing w:line="276" w:lineRule="auto"/>
              <w:ind w:left="144" w:hanging="144"/>
              <w:rPr>
                <w:rFonts w:cs="Calibri"/>
                <w:lang w:eastAsia="en-US"/>
              </w:rPr>
            </w:pPr>
            <w:hyperlink r:id="rId480" w:history="1">
              <w:r w:rsidRPr="00285FCB">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w:t>
            </w:r>
            <w:proofErr w:type="spellStart"/>
            <w:r w:rsidRPr="0033630E">
              <w:rPr>
                <w:rFonts w:cs="Calibri"/>
                <w:lang w:eastAsia="en-US"/>
              </w:rPr>
              <w:t>FiberCop</w:t>
            </w:r>
            <w:proofErr w:type="spellEnd"/>
            <w:r w:rsidRPr="0033630E">
              <w:rPr>
                <w:rFonts w:cs="Calibri"/>
                <w:lang w:eastAsia="en-US"/>
              </w:rPr>
              <w:t xml:space="preserve">, CEWiT, Fujitsu, Jio Platform, KT Corp., Qualcomm Inc., Rakuten, Teja Networks, TIM-Telecom </w:t>
            </w:r>
            <w:proofErr w:type="spellStart"/>
            <w:proofErr w:type="gramStart"/>
            <w:r w:rsidRPr="0033630E">
              <w:rPr>
                <w:rFonts w:cs="Calibri"/>
                <w:lang w:eastAsia="en-US"/>
              </w:rPr>
              <w:t>Italia,T</w:t>
            </w:r>
            <w:proofErr w:type="spellEnd"/>
            <w:proofErr w:type="gramEnd"/>
            <w:r w:rsidRPr="0033630E">
              <w:rPr>
                <w:rFonts w:cs="Calibri"/>
                <w:lang w:eastAsia="en-US"/>
              </w:rPr>
              <w: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EC9EEEE"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CDF9E6B"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p w14:paraId="295A787F" w14:textId="77777777" w:rsidR="002E2F66" w:rsidRDefault="002E2F66" w:rsidP="00767C76">
            <w:pPr>
              <w:widowControl w:val="0"/>
              <w:spacing w:line="276" w:lineRule="auto"/>
              <w:ind w:left="144" w:hanging="144"/>
              <w:rPr>
                <w:rFonts w:cs="Calibri"/>
                <w:lang w:eastAsia="en-US"/>
              </w:rPr>
            </w:pPr>
            <w:r>
              <w:rPr>
                <w:rFonts w:cs="Calibri"/>
                <w:lang w:eastAsia="en-US"/>
              </w:rPr>
              <w:t xml:space="preserve">Rev in </w:t>
            </w:r>
            <w:hyperlink r:id="rId481" w:history="1">
              <w:r>
                <w:rPr>
                  <w:rStyle w:val="Hyperlink"/>
                  <w:rFonts w:cs="Calibri"/>
                  <w:lang w:eastAsia="en-US"/>
                </w:rPr>
                <w:t>R3-258747</w:t>
              </w:r>
            </w:hyperlink>
          </w:p>
          <w:p w14:paraId="4CEE9068" w14:textId="77777777" w:rsidR="002E2F66" w:rsidRDefault="002E2F66" w:rsidP="00767C76">
            <w:pPr>
              <w:widowControl w:val="0"/>
              <w:spacing w:line="276" w:lineRule="auto"/>
              <w:ind w:left="144" w:hanging="144"/>
              <w:rPr>
                <w:rFonts w:cs="Calibri"/>
                <w:lang w:eastAsia="en-US"/>
              </w:rPr>
            </w:pPr>
            <w:r>
              <w:rPr>
                <w:rFonts w:cs="Calibri"/>
                <w:lang w:eastAsia="en-US"/>
              </w:rPr>
              <w:t xml:space="preserve"> </w:t>
            </w:r>
          </w:p>
          <w:p w14:paraId="1A9E9DD2" w14:textId="7F0CBA3C" w:rsidR="002E2F66" w:rsidRDefault="002E2F66" w:rsidP="00767C7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15_Definitions&amp;Principles</w:t>
            </w:r>
          </w:p>
          <w:p w14:paraId="69DB2433" w14:textId="101CC070"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definitions for Standalone 6G RAN, Resilience, and Service Awareness</w:t>
            </w:r>
          </w:p>
          <w:p w14:paraId="792FDEA3" w14:textId="49AE8FAE"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associated principles, if agreeable, using 8232 and 8140 as baseline</w:t>
            </w:r>
          </w:p>
          <w:p w14:paraId="6EDCB4BF" w14:textId="08BE5A91" w:rsidR="002E2F66" w:rsidRDefault="002E2F66" w:rsidP="00767C76">
            <w:pPr>
              <w:widowControl w:val="0"/>
              <w:spacing w:line="276" w:lineRule="auto"/>
              <w:ind w:left="144" w:hanging="144"/>
              <w:rPr>
                <w:rFonts w:cs="Calibri"/>
                <w:color w:val="000000"/>
                <w:lang w:eastAsia="en-US"/>
              </w:rPr>
            </w:pPr>
            <w:r>
              <w:rPr>
                <w:rFonts w:cs="Calibri"/>
                <w:color w:val="000000"/>
                <w:lang w:eastAsia="en-US"/>
              </w:rPr>
              <w:t>(</w:t>
            </w:r>
            <w:proofErr w:type="spellStart"/>
            <w:r w:rsidR="009B6B3E">
              <w:rPr>
                <w:rFonts w:cs="Calibri"/>
                <w:color w:val="000000"/>
                <w:lang w:eastAsia="en-US"/>
              </w:rPr>
              <w:t>FiberCop</w:t>
            </w:r>
            <w:proofErr w:type="spellEnd"/>
            <w:r w:rsidR="009B6B3E">
              <w:rPr>
                <w:rFonts w:cs="Calibri"/>
                <w:color w:val="000000"/>
                <w:lang w:eastAsia="en-US"/>
              </w:rPr>
              <w:t xml:space="preserve"> - moderator</w:t>
            </w:r>
            <w:r>
              <w:rPr>
                <w:rFonts w:cs="Calibri"/>
                <w:color w:val="000000"/>
                <w:lang w:eastAsia="en-US"/>
              </w:rPr>
              <w:t>)</w:t>
            </w:r>
          </w:p>
          <w:p w14:paraId="0019CA1A" w14:textId="51B47818" w:rsidR="002E2F66" w:rsidRPr="002E2F66" w:rsidRDefault="00ED5827" w:rsidP="00767C76">
            <w:pPr>
              <w:widowControl w:val="0"/>
              <w:spacing w:line="276" w:lineRule="auto"/>
              <w:ind w:left="144" w:hanging="144"/>
              <w:rPr>
                <w:rFonts w:cs="Calibri"/>
                <w:color w:val="000000"/>
                <w:lang w:eastAsia="en-US"/>
              </w:rPr>
            </w:pPr>
            <w:r>
              <w:rPr>
                <w:rFonts w:cs="Calibri"/>
                <w:color w:val="000000"/>
                <w:lang w:eastAsia="en-US"/>
              </w:rPr>
              <w:t>Thursday 11:00am</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3109E0" w:rsidRDefault="00B702D7" w:rsidP="00767C76">
            <w:pPr>
              <w:widowControl w:val="0"/>
              <w:spacing w:line="276" w:lineRule="auto"/>
              <w:ind w:left="144" w:hanging="144"/>
              <w:rPr>
                <w:rFonts w:cs="Calibri"/>
                <w:lang w:eastAsia="en-US"/>
              </w:rPr>
            </w:pPr>
            <w:hyperlink r:id="rId482" w:history="1">
              <w:r w:rsidRPr="003109E0">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05137976" w14:textId="77777777" w:rsidR="001D11E6" w:rsidRDefault="001D11E6" w:rsidP="00767C76">
            <w:pPr>
              <w:widowControl w:val="0"/>
              <w:spacing w:line="276" w:lineRule="auto"/>
              <w:ind w:left="144" w:hanging="144"/>
            </w:pPr>
            <w:r>
              <w:rPr>
                <w:rFonts w:cs="Calibri"/>
                <w:lang w:eastAsia="en-US"/>
              </w:rPr>
              <w:t xml:space="preserve">Response in </w:t>
            </w:r>
            <w:hyperlink r:id="rId483" w:history="1">
              <w:r w:rsidRPr="001D11E6">
                <w:rPr>
                  <w:rStyle w:val="Hyperlink"/>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3109E0" w:rsidRDefault="00B702D7" w:rsidP="00767C76">
            <w:pPr>
              <w:widowControl w:val="0"/>
              <w:spacing w:line="276" w:lineRule="auto"/>
              <w:ind w:left="144" w:hanging="144"/>
              <w:rPr>
                <w:rFonts w:cs="Calibri"/>
                <w:lang w:eastAsia="en-US"/>
              </w:rPr>
            </w:pPr>
            <w:hyperlink r:id="rId484" w:history="1">
              <w:r w:rsidRPr="003109E0">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77777777" w:rsidR="005F2342" w:rsidRPr="00151144" w:rsidRDefault="005F2342" w:rsidP="00E31FA9">
            <w:pPr>
              <w:widowControl w:val="0"/>
              <w:spacing w:line="276" w:lineRule="auto"/>
              <w:ind w:left="144" w:hanging="144"/>
              <w:rPr>
                <w:rFonts w:cs="Calibri"/>
                <w:lang w:eastAsia="en-US"/>
              </w:rPr>
            </w:pPr>
            <w:hyperlink r:id="rId485" w:history="1">
              <w:r w:rsidRPr="00151144">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77777777"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486" w:history="1">
              <w:r w:rsidRPr="00151144">
                <w:rPr>
                  <w:rStyle w:val="Hyperlink"/>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t>- “</w:t>
            </w:r>
            <w:r w:rsidRPr="00151144">
              <w:rPr>
                <w:rFonts w:cs="Calibri"/>
              </w:rPr>
              <w:t>The 6G RAN architecture and interfaces shall allow for different RAN implementations, e.g. virtualized, cloud-based or dedicated hardware</w:t>
            </w:r>
            <w:r w:rsidRPr="00151144">
              <w:rPr>
                <w:rFonts w:cs="Calibri"/>
              </w:rPr>
              <w:t>”</w:t>
            </w:r>
          </w:p>
          <w:p w14:paraId="7A0B8473" w14:textId="21544F44"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487" w:history="1">
              <w:r w:rsidRPr="00151144">
                <w:rPr>
                  <w:rStyle w:val="Hyperlink"/>
                  <w:rFonts w:cs="Calibr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BA30E2" w:rsidRDefault="00237543" w:rsidP="00E31FA9">
            <w:pPr>
              <w:widowControl w:val="0"/>
              <w:spacing w:line="276" w:lineRule="auto"/>
              <w:ind w:left="144" w:hanging="144"/>
              <w:rPr>
                <w:rFonts w:cs="Calibri"/>
                <w:lang w:eastAsia="en-US"/>
              </w:rPr>
            </w:pPr>
            <w:hyperlink r:id="rId488" w:history="1">
              <w:r w:rsidRPr="00BA30E2">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proofErr w:type="gramStart"/>
            <w:r w:rsidRPr="0033630E">
              <w:rPr>
                <w:rFonts w:cs="Calibri"/>
                <w:lang w:eastAsia="en-US"/>
              </w:rPr>
              <w:t>ASN1 Usage</w:t>
            </w:r>
            <w:proofErr w:type="gramEnd"/>
            <w:r w:rsidRPr="0033630E">
              <w:rPr>
                <w:rFonts w:cs="Calibri"/>
                <w:lang w:eastAsia="en-US"/>
              </w:rPr>
              <w:t xml:space="preserv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77777777" w:rsidR="00B702D7" w:rsidRPr="00FD73FA" w:rsidRDefault="00B702D7" w:rsidP="00767C76">
            <w:pPr>
              <w:widowControl w:val="0"/>
              <w:spacing w:line="276" w:lineRule="auto"/>
              <w:ind w:left="144" w:hanging="144"/>
              <w:rPr>
                <w:rFonts w:cs="Calibri"/>
                <w:lang w:eastAsia="en-US"/>
              </w:rPr>
            </w:pPr>
            <w:hyperlink r:id="rId489" w:history="1">
              <w:r w:rsidRPr="00FD73FA">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 xml:space="preserve">General Principles and Requirements for the 6G RAN </w:t>
            </w:r>
            <w:r w:rsidRPr="00FD73FA">
              <w:rPr>
                <w:rFonts w:cs="Calibri"/>
                <w:lang w:eastAsia="en-US"/>
              </w:rPr>
              <w:lastRenderedPageBreak/>
              <w:t>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proofErr w:type="spellStart"/>
            <w:r w:rsidRPr="00FD73FA">
              <w:rPr>
                <w:rFonts w:cs="Calibri"/>
                <w:lang w:eastAsia="en-US"/>
              </w:rPr>
              <w:lastRenderedPageBreak/>
              <w:t>pCR</w:t>
            </w:r>
            <w:proofErr w:type="spellEnd"/>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lastRenderedPageBreak/>
              <w:t>- Capture in 5.3.1: “</w:t>
            </w:r>
            <w:r w:rsidRPr="00FD73FA">
              <w:rPr>
                <w:rFonts w:cs="Calibri"/>
                <w:lang w:eastAsia="en-US"/>
              </w:rPr>
              <w:t>For 5G legacy features which are to be supported in 6G, base the feature design on the RAN-CN functional split for the 5G RAN.</w:t>
            </w:r>
            <w:r w:rsidRPr="00FD73FA">
              <w:rPr>
                <w:rFonts w:cs="Calibri"/>
                <w:lang w:eastAsia="en-US"/>
              </w:rPr>
              <w:t>”</w:t>
            </w:r>
          </w:p>
          <w:p w14:paraId="02EDC2DB" w14:textId="24AE8B79"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490" w:history="1">
              <w:r w:rsidRPr="00FD73FA">
                <w:rPr>
                  <w:rStyle w:val="Hyperlink"/>
                  <w:rFonts w:cs="Calibr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D714A0" w:rsidRDefault="00B702D7" w:rsidP="00767C76">
            <w:pPr>
              <w:widowControl w:val="0"/>
              <w:spacing w:line="276" w:lineRule="auto"/>
              <w:ind w:left="144" w:hanging="144"/>
              <w:rPr>
                <w:rFonts w:cs="Calibri"/>
                <w:lang w:eastAsia="en-US"/>
              </w:rPr>
            </w:pPr>
            <w:hyperlink r:id="rId491" w:history="1">
              <w:r w:rsidRPr="00D714A0">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w:t>
            </w:r>
            <w:proofErr w:type="spellStart"/>
            <w:r w:rsidRPr="0033630E">
              <w:rPr>
                <w:rFonts w:cs="Calibri"/>
                <w:lang w:eastAsia="en-US"/>
              </w:rPr>
              <w:t>pCR</w:t>
            </w:r>
            <w:proofErr w:type="spellEnd"/>
            <w:r w:rsidRPr="0033630E">
              <w:rPr>
                <w:rFonts w:cs="Calibri"/>
                <w:lang w:eastAsia="en-US"/>
              </w:rPr>
              <w:t xml:space="preserve"> to draft TR 38.760-3] 6G RAN Requirements for cloud native deployments (Qualcomm Inc, T-Mobile USA, AT&amp;T, Verizon Wireless, Charter Communications, Apple Inc, Boost Mobile, Reliance Jio, KT Corp, NTT DOCOMO, Deutsche Telecom, Telstra, CEWiT, </w:t>
            </w:r>
            <w:proofErr w:type="spellStart"/>
            <w:r w:rsidRPr="0033630E">
              <w:rPr>
                <w:rFonts w:cs="Calibri"/>
                <w:lang w:eastAsia="en-US"/>
              </w:rPr>
              <w:t>FiberCop</w:t>
            </w:r>
            <w:proofErr w:type="spellEnd"/>
            <w:r w:rsidRPr="0033630E">
              <w:rPr>
                <w:rFonts w:cs="Calibri"/>
                <w:lang w:eastAsia="en-US"/>
              </w:rPr>
              <w:t xml:space="preserve">, JIO Platforms, Fujitsu, LG Electronics, Tejas Networks, IIT-Hyderabad, </w:t>
            </w:r>
            <w:proofErr w:type="spellStart"/>
            <w:r w:rsidRPr="0033630E">
              <w:rPr>
                <w:rFonts w:cs="Calibri"/>
                <w:lang w:eastAsia="en-US"/>
              </w:rPr>
              <w:t>WiSi</w:t>
            </w:r>
            <w:proofErr w:type="spellEnd"/>
            <w:r w:rsidRPr="0033630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495"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496"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499"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the principle </w:t>
            </w:r>
            <w:proofErr w:type="gramStart"/>
            <w:r w:rsidRPr="00C31246">
              <w:rPr>
                <w:rFonts w:cs="Calibri"/>
                <w:lang w:eastAsia="en-US"/>
              </w:rPr>
              <w:t>for</w:t>
            </w:r>
            <w:proofErr w:type="gramEnd"/>
            <w:r w:rsidRPr="00C31246">
              <w:rPr>
                <w:rFonts w:cs="Calibri"/>
                <w:lang w:eastAsia="en-US"/>
              </w:rPr>
              <w:t xml:space="preserve">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500"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01" w:history="1">
              <w:r w:rsidRPr="006614E1">
                <w:rPr>
                  <w:rStyle w:val="Hyperlink"/>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502"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 xml:space="preserve">The 6G RAN architecture design </w:t>
            </w:r>
            <w:proofErr w:type="gramStart"/>
            <w:r w:rsidRPr="003109E0">
              <w:rPr>
                <w:rFonts w:cs="Calibri"/>
                <w:lang w:eastAsia="en-US"/>
              </w:rPr>
              <w:t>shall</w:t>
            </w:r>
            <w:proofErr w:type="gramEnd"/>
            <w:r w:rsidRPr="003109E0">
              <w:rPr>
                <w:rFonts w:cs="Calibri"/>
                <w:lang w:eastAsia="en-US"/>
              </w:rPr>
              <w:t xml:space="preserve">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Resilience: Resilience of 6G RAN corresponds to minimization of interruption time of connectivity and increase of service 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 xml:space="preserve">ZTE: Resilience should also </w:t>
            </w:r>
            <w:proofErr w:type="gramStart"/>
            <w:r>
              <w:rPr>
                <w:rFonts w:cs="Calibri"/>
                <w:lang w:eastAsia="en-US"/>
              </w:rPr>
              <w:t>take into account</w:t>
            </w:r>
            <w:proofErr w:type="gramEnd"/>
            <w:r>
              <w:rPr>
                <w:rFonts w:cs="Calibri"/>
                <w:lang w:eastAsia="en-US"/>
              </w:rPr>
              <w:t xml:space="preserve">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lastRenderedPageBreak/>
              <w:t>The RAN shall support service characteristics awareness and dynamic adaptation of radio and network resources to meet specific 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35EE72F9" w14:textId="74A3D7F1" w:rsidR="00501E29" w:rsidRDefault="00501E29" w:rsidP="00501E29">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p w14:paraId="39469A84" w14:textId="77777777" w:rsidR="00501E29" w:rsidRDefault="00501E29" w:rsidP="00501E29">
            <w:pPr>
              <w:widowControl w:val="0"/>
              <w:spacing w:line="276" w:lineRule="auto"/>
              <w:ind w:left="144" w:hanging="144"/>
              <w:rPr>
                <w:rFonts w:cs="Calibri"/>
                <w:lang w:eastAsia="en-US"/>
              </w:rPr>
            </w:pPr>
          </w:p>
          <w:p w14:paraId="5B6B0CA3" w14:textId="6366AB99" w:rsidR="00501E29" w:rsidRPr="00C31246" w:rsidRDefault="00501E29" w:rsidP="00501E29">
            <w:pPr>
              <w:widowControl w:val="0"/>
              <w:spacing w:line="276" w:lineRule="auto"/>
              <w:ind w:left="144" w:hanging="144"/>
              <w:rPr>
                <w:rFonts w:cs="Calibri"/>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503"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504"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w:t>
            </w:r>
            <w:proofErr w:type="spellStart"/>
            <w:r w:rsidRPr="009F2148">
              <w:rPr>
                <w:rFonts w:cs="Calibri"/>
                <w:lang w:eastAsia="en-US"/>
              </w:rPr>
              <w:t>InterDigital</w:t>
            </w:r>
            <w:proofErr w:type="spellEnd"/>
            <w:r w:rsidRPr="009F2148">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505"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4F3747" w:rsidRDefault="00E472AE" w:rsidP="00767C76">
            <w:pPr>
              <w:widowControl w:val="0"/>
              <w:spacing w:line="276" w:lineRule="auto"/>
              <w:ind w:left="144" w:hanging="144"/>
              <w:rPr>
                <w:rFonts w:cs="Calibri"/>
                <w:lang w:eastAsia="en-US"/>
              </w:rPr>
            </w:pPr>
            <w:hyperlink r:id="rId506" w:history="1">
              <w:r w:rsidRPr="004F3747">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4F3747" w:rsidRDefault="00116A1D" w:rsidP="00E31FA9">
            <w:pPr>
              <w:widowControl w:val="0"/>
              <w:spacing w:line="276" w:lineRule="auto"/>
              <w:ind w:left="144" w:hanging="144"/>
              <w:rPr>
                <w:rFonts w:cs="Calibri"/>
                <w:lang w:eastAsia="en-US"/>
              </w:rPr>
            </w:pPr>
            <w:hyperlink r:id="rId507" w:history="1">
              <w:r w:rsidRPr="004F3747">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4F3747" w:rsidRDefault="00116A1D" w:rsidP="00E31FA9">
            <w:pPr>
              <w:widowControl w:val="0"/>
              <w:spacing w:line="276" w:lineRule="auto"/>
              <w:ind w:left="144" w:hanging="144"/>
              <w:rPr>
                <w:rFonts w:cs="Calibri"/>
                <w:lang w:eastAsia="en-US"/>
              </w:rPr>
            </w:pPr>
            <w:hyperlink r:id="rId508" w:history="1">
              <w:r w:rsidRPr="004F3747">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Consideration on RAN data collection function for 6G (CMCC, NTT DOCOMO, </w:t>
            </w:r>
            <w:proofErr w:type="spellStart"/>
            <w:r w:rsidRPr="009F2148">
              <w:rPr>
                <w:rFonts w:cs="Calibri"/>
                <w:lang w:eastAsia="en-US"/>
              </w:rPr>
              <w:t>FiberCop</w:t>
            </w:r>
            <w:proofErr w:type="spellEnd"/>
            <w:r w:rsidRPr="009F2148">
              <w:rPr>
                <w:rFonts w:cs="Calibri"/>
                <w:lang w:eastAsia="en-US"/>
              </w:rPr>
              <w:t>,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509"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510"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86A7B7E" w14:textId="3D7D6DB9"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11" w:history="1">
              <w:r>
                <w:rPr>
                  <w:rStyle w:val="Hyperlink"/>
                  <w:rFonts w:cs="Calibr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512"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w:t>
            </w:r>
            <w:proofErr w:type="spellStart"/>
            <w:r w:rsidRPr="00E472AE">
              <w:rPr>
                <w:rFonts w:cs="Calibri"/>
                <w:lang w:eastAsia="en-US"/>
              </w:rPr>
              <w:t>pCR</w:t>
            </w:r>
            <w:proofErr w:type="spellEnd"/>
            <w:r w:rsidRPr="00E472AE">
              <w:rPr>
                <w:rFonts w:cs="Calibri"/>
                <w:lang w:eastAsia="en-US"/>
              </w:rPr>
              <w:t xml:space="preserve">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513"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514"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w:t>
            </w:r>
            <w:proofErr w:type="spellStart"/>
            <w:r w:rsidRPr="001810A0">
              <w:rPr>
                <w:rFonts w:cs="Calibri"/>
                <w:lang w:eastAsia="en-US"/>
              </w:rPr>
              <w:t>pCR</w:t>
            </w:r>
            <w:proofErr w:type="spellEnd"/>
            <w:r w:rsidRPr="001810A0">
              <w:rPr>
                <w:rFonts w:cs="Calibri"/>
                <w:lang w:eastAsia="en-US"/>
              </w:rPr>
              <w:t xml:space="preserve">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515"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516"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517"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518"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519"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 xml:space="preserve">Requirements for 6G RAN functions (NTT DOCOMO </w:t>
            </w:r>
            <w:proofErr w:type="gramStart"/>
            <w:r w:rsidRPr="00E472AE">
              <w:rPr>
                <w:rFonts w:cs="Calibri"/>
                <w:lang w:eastAsia="en-US"/>
              </w:rPr>
              <w:t>INC..</w:t>
            </w:r>
            <w:proofErr w:type="gramEnd"/>
            <w:r w:rsidRPr="00E472A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520"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521"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522"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523"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6G RAN Functions and Architecture (Jio Platforms,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524"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2C9856E" w14:textId="77777777" w:rsidTr="00856A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525"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6706AE" w14:paraId="08184DFD" w14:textId="77777777" w:rsidTr="00856AE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E5DF59" w14:textId="77777777" w:rsidR="00EF66F4" w:rsidRDefault="00EF66F4" w:rsidP="00C31246">
            <w:pPr>
              <w:widowControl w:val="0"/>
              <w:spacing w:line="276" w:lineRule="auto"/>
              <w:ind w:left="144" w:hanging="144"/>
              <w:rPr>
                <w:rFonts w:cs="Calibri"/>
                <w:lang w:eastAsia="en-US"/>
              </w:rPr>
            </w:pPr>
            <w:r>
              <w:rPr>
                <w:rFonts w:cs="Calibri"/>
                <w:lang w:eastAsia="en-US"/>
              </w:rPr>
              <w:t>Data Collection</w:t>
            </w:r>
          </w:p>
          <w:p w14:paraId="32196320" w14:textId="361DD0F7" w:rsidR="00EF66F4" w:rsidRDefault="00EF66F4" w:rsidP="00C31246">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xml:space="preserve">: Not clear yet what data we’re speaking about, only AI/ML? </w:t>
            </w:r>
            <w:proofErr w:type="gramStart"/>
            <w:r>
              <w:rPr>
                <w:rFonts w:cs="Calibri"/>
                <w:lang w:eastAsia="en-US"/>
              </w:rPr>
              <w:t>Also</w:t>
            </w:r>
            <w:proofErr w:type="gramEnd"/>
            <w:r>
              <w:rPr>
                <w:rFonts w:cs="Calibri"/>
                <w:lang w:eastAsia="en-US"/>
              </w:rPr>
              <w:t xml:space="preserve"> MDT?</w:t>
            </w:r>
          </w:p>
          <w:p w14:paraId="127F31CB" w14:textId="77975ABF" w:rsidR="00EF66F4" w:rsidRDefault="00EF66F4" w:rsidP="00C31246">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Should first discuss RAN3 scope, discussion is led by RAN2. Data framework should wait for RAN2 progress</w:t>
            </w:r>
          </w:p>
          <w:p w14:paraId="6EDF0E4A" w14:textId="2D2184BB" w:rsidR="00EF66F4" w:rsidRDefault="00EF66F4" w:rsidP="00C31246">
            <w:pPr>
              <w:widowControl w:val="0"/>
              <w:spacing w:line="276" w:lineRule="auto"/>
              <w:ind w:left="144" w:hanging="144"/>
              <w:rPr>
                <w:rFonts w:cs="Calibri"/>
                <w:lang w:eastAsia="en-US"/>
              </w:rPr>
            </w:pPr>
            <w:r>
              <w:rPr>
                <w:rFonts w:cs="Calibri"/>
                <w:lang w:eastAsia="en-US"/>
              </w:rPr>
              <w:t xml:space="preserve">ZTE: 5G has many data collection mechanisms. First 6G principle should be having </w:t>
            </w:r>
            <w:proofErr w:type="gramStart"/>
            <w:r>
              <w:rPr>
                <w:rFonts w:cs="Calibri"/>
                <w:lang w:eastAsia="en-US"/>
              </w:rPr>
              <w:t>a unified</w:t>
            </w:r>
            <w:proofErr w:type="gramEnd"/>
            <w:r>
              <w:rPr>
                <w:rFonts w:cs="Calibri"/>
                <w:lang w:eastAsia="en-US"/>
              </w:rPr>
              <w:t xml:space="preserve"> data collection</w:t>
            </w:r>
          </w:p>
          <w:p w14:paraId="2F9DD5BF" w14:textId="1EDB2E99" w:rsidR="00EF66F4" w:rsidRDefault="00EF66F4" w:rsidP="00C31246">
            <w:pPr>
              <w:widowControl w:val="0"/>
              <w:spacing w:line="276" w:lineRule="auto"/>
              <w:ind w:left="144" w:hanging="144"/>
              <w:rPr>
                <w:rFonts w:cs="Calibri"/>
                <w:lang w:eastAsia="en-US"/>
              </w:rPr>
            </w:pPr>
            <w:r>
              <w:rPr>
                <w:rFonts w:cs="Calibri"/>
                <w:lang w:eastAsia="en-US"/>
              </w:rPr>
              <w:t>CATT: Similar view as Xiaomi, only training data? inference? Only between RAN nodes or also RAN-CN?</w:t>
            </w:r>
          </w:p>
          <w:p w14:paraId="44767D6E" w14:textId="7849980F" w:rsidR="00EF66F4" w:rsidRDefault="00EF66F4" w:rsidP="00C31246">
            <w:pPr>
              <w:widowControl w:val="0"/>
              <w:spacing w:line="276" w:lineRule="auto"/>
              <w:ind w:left="144" w:hanging="144"/>
              <w:rPr>
                <w:rFonts w:cs="Calibri"/>
                <w:lang w:eastAsia="en-US"/>
              </w:rPr>
            </w:pPr>
            <w:r>
              <w:rPr>
                <w:rFonts w:cs="Calibri"/>
                <w:lang w:eastAsia="en-US"/>
              </w:rPr>
              <w:t>QC: Similar view as Xiaomi, let’s limit scope to network-side data collection</w:t>
            </w:r>
          </w:p>
          <w:p w14:paraId="0E671EE9" w14:textId="59767455" w:rsidR="00EF66F4" w:rsidRDefault="00EF66F4" w:rsidP="00C31246">
            <w:pPr>
              <w:widowControl w:val="0"/>
              <w:spacing w:line="276" w:lineRule="auto"/>
              <w:ind w:left="144" w:hanging="144"/>
              <w:rPr>
                <w:rFonts w:cs="Calibri"/>
                <w:lang w:eastAsia="en-US"/>
              </w:rPr>
            </w:pPr>
            <w:r>
              <w:rPr>
                <w:rFonts w:cs="Calibri"/>
                <w:lang w:eastAsia="en-US"/>
              </w:rPr>
              <w:t>OPPO: Focus on scenarios where data storage or consumer is RAN node</w:t>
            </w:r>
          </w:p>
          <w:p w14:paraId="7D00FAA7" w14:textId="0A75E73F" w:rsidR="00EF66F4" w:rsidRDefault="00EF66F4" w:rsidP="00C31246">
            <w:pPr>
              <w:widowControl w:val="0"/>
              <w:spacing w:line="276" w:lineRule="auto"/>
              <w:ind w:left="144" w:hanging="144"/>
              <w:rPr>
                <w:rFonts w:cs="Calibri"/>
                <w:lang w:eastAsia="en-US"/>
              </w:rPr>
            </w:pPr>
            <w:r>
              <w:rPr>
                <w:rFonts w:cs="Calibri"/>
                <w:lang w:eastAsia="en-US"/>
              </w:rPr>
              <w:t>HW: Important to align with SA2 and SA5. Also important to know the data type (e.g., volume)</w:t>
            </w:r>
          </w:p>
          <w:p w14:paraId="0E980F7A" w14:textId="422D6119" w:rsidR="00EF66F4" w:rsidRDefault="00EF66F4" w:rsidP="00C31246">
            <w:pPr>
              <w:widowControl w:val="0"/>
              <w:spacing w:line="276" w:lineRule="auto"/>
              <w:ind w:left="144" w:hanging="144"/>
              <w:rPr>
                <w:rFonts w:cs="Calibri"/>
                <w:lang w:eastAsia="en-US"/>
              </w:rPr>
            </w:pPr>
            <w:r>
              <w:rPr>
                <w:rFonts w:cs="Calibri"/>
                <w:lang w:eastAsia="en-US"/>
              </w:rPr>
              <w:t>TIM: Important to have unified framework, independent of the type of data. Hard to avoid considering device data.</w:t>
            </w:r>
          </w:p>
          <w:p w14:paraId="0A65E9DE" w14:textId="28A83262" w:rsidR="00EF66F4" w:rsidRDefault="00EF66F4" w:rsidP="00C31246">
            <w:pPr>
              <w:widowControl w:val="0"/>
              <w:spacing w:line="276" w:lineRule="auto"/>
              <w:ind w:left="144" w:hanging="144"/>
              <w:rPr>
                <w:rFonts w:cs="Calibri"/>
                <w:lang w:eastAsia="en-US"/>
              </w:rPr>
            </w:pPr>
            <w:r>
              <w:rPr>
                <w:rFonts w:cs="Calibri"/>
                <w:lang w:eastAsia="en-US"/>
              </w:rPr>
              <w:t xml:space="preserve">Nokia: </w:t>
            </w:r>
            <w:r w:rsidR="006C20E4">
              <w:rPr>
                <w:rFonts w:cs="Calibri"/>
                <w:lang w:eastAsia="en-US"/>
              </w:rPr>
              <w:t xml:space="preserve">Proposed text </w:t>
            </w:r>
            <w:proofErr w:type="gramStart"/>
            <w:r w:rsidR="006C20E4">
              <w:rPr>
                <w:rFonts w:cs="Calibri"/>
                <w:lang w:eastAsia="en-US"/>
              </w:rPr>
              <w:t>seem</w:t>
            </w:r>
            <w:proofErr w:type="gramEnd"/>
            <w:r w:rsidR="006C20E4">
              <w:rPr>
                <w:rFonts w:cs="Calibri"/>
                <w:lang w:eastAsia="en-US"/>
              </w:rPr>
              <w:t xml:space="preserve"> like a good starting point, filtering out the </w:t>
            </w:r>
            <w:proofErr w:type="gramStart"/>
            <w:r w:rsidR="006C20E4">
              <w:rPr>
                <w:rFonts w:cs="Calibri"/>
                <w:lang w:eastAsia="en-US"/>
              </w:rPr>
              <w:t>RAN3 relevant</w:t>
            </w:r>
            <w:proofErr w:type="gramEnd"/>
            <w:r w:rsidR="006C20E4">
              <w:rPr>
                <w:rFonts w:cs="Calibri"/>
                <w:lang w:eastAsia="en-US"/>
              </w:rPr>
              <w:t xml:space="preserve"> part.</w:t>
            </w:r>
          </w:p>
          <w:p w14:paraId="3A22A622" w14:textId="6BE64A12" w:rsidR="00EF66F4" w:rsidRDefault="00EF66F4" w:rsidP="00C31246">
            <w:pPr>
              <w:widowControl w:val="0"/>
              <w:spacing w:line="276" w:lineRule="auto"/>
              <w:ind w:left="144" w:hanging="144"/>
              <w:rPr>
                <w:rFonts w:cs="Calibri"/>
                <w:lang w:eastAsia="en-US"/>
              </w:rPr>
            </w:pPr>
            <w:r>
              <w:rPr>
                <w:rFonts w:cs="Calibri"/>
                <w:lang w:eastAsia="en-US"/>
              </w:rPr>
              <w:t xml:space="preserve">NEC: </w:t>
            </w:r>
            <w:r w:rsidR="006C20E4">
              <w:rPr>
                <w:rFonts w:cs="Calibri"/>
                <w:lang w:eastAsia="en-US"/>
              </w:rPr>
              <w:t xml:space="preserve">Focus first on RAN3 aspect, like what type of RAN-side data needs to be transferred. Whether we need a data collection function. </w:t>
            </w:r>
          </w:p>
          <w:p w14:paraId="703C5D7B" w14:textId="279EE024" w:rsidR="006C20E4" w:rsidRDefault="006C20E4" w:rsidP="00C31246">
            <w:pPr>
              <w:widowControl w:val="0"/>
              <w:spacing w:line="276" w:lineRule="auto"/>
              <w:ind w:left="144" w:hanging="144"/>
              <w:rPr>
                <w:rFonts w:cs="Calibri"/>
                <w:lang w:eastAsia="en-US"/>
              </w:rPr>
            </w:pPr>
            <w:r>
              <w:rPr>
                <w:rFonts w:cs="Calibri"/>
                <w:lang w:eastAsia="en-US"/>
              </w:rPr>
              <w:t>SS: We should focus on RAN-side data, either consumer or producer.</w:t>
            </w:r>
          </w:p>
          <w:p w14:paraId="73E7010E" w14:textId="3B759198" w:rsidR="006C20E4" w:rsidRDefault="006C20E4" w:rsidP="00C31246">
            <w:pPr>
              <w:widowControl w:val="0"/>
              <w:spacing w:line="276" w:lineRule="auto"/>
              <w:ind w:left="144" w:hanging="144"/>
              <w:rPr>
                <w:rFonts w:cs="Calibri"/>
                <w:lang w:eastAsia="en-US"/>
              </w:rPr>
            </w:pPr>
            <w:r>
              <w:rPr>
                <w:rFonts w:cs="Calibri"/>
                <w:lang w:eastAsia="en-US"/>
              </w:rPr>
              <w:t>ATT: To be unified, we cannot limit it to RAN-side data. RAN should be able to produce, consumer, and store.</w:t>
            </w:r>
          </w:p>
          <w:p w14:paraId="5A448E51" w14:textId="536382E5" w:rsidR="006C20E4" w:rsidRDefault="006C20E4" w:rsidP="00C31246">
            <w:pPr>
              <w:widowControl w:val="0"/>
              <w:spacing w:line="276" w:lineRule="auto"/>
              <w:ind w:left="144" w:hanging="144"/>
              <w:rPr>
                <w:rFonts w:cs="Calibri"/>
                <w:lang w:eastAsia="en-US"/>
              </w:rPr>
            </w:pPr>
            <w:proofErr w:type="spellStart"/>
            <w:r>
              <w:rPr>
                <w:rFonts w:cs="Calibri"/>
                <w:lang w:eastAsia="en-US"/>
              </w:rPr>
              <w:lastRenderedPageBreak/>
              <w:t>FiberCop</w:t>
            </w:r>
            <w:proofErr w:type="spellEnd"/>
            <w:r>
              <w:rPr>
                <w:rFonts w:cs="Calibri"/>
                <w:lang w:eastAsia="en-US"/>
              </w:rPr>
              <w:t>: Need to keep aligned with SA2 and SA5.</w:t>
            </w:r>
          </w:p>
          <w:p w14:paraId="6B430357" w14:textId="53B8087A" w:rsidR="00EF66F4" w:rsidRDefault="006C20E4" w:rsidP="00EF66F4">
            <w:pPr>
              <w:widowControl w:val="0"/>
              <w:spacing w:line="276" w:lineRule="auto"/>
              <w:rPr>
                <w:rFonts w:cs="Calibri"/>
                <w:lang w:eastAsia="en-US"/>
              </w:rPr>
            </w:pPr>
            <w:r>
              <w:rPr>
                <w:rFonts w:cs="Calibri"/>
                <w:lang w:eastAsia="en-US"/>
              </w:rPr>
              <w:t>Jio: Alignment with SA2 is important</w:t>
            </w:r>
          </w:p>
          <w:p w14:paraId="3C2DF58E" w14:textId="4A322BF1" w:rsidR="00856AED" w:rsidRDefault="00856AED" w:rsidP="00EF66F4">
            <w:pPr>
              <w:widowControl w:val="0"/>
              <w:spacing w:line="276" w:lineRule="auto"/>
              <w:rPr>
                <w:rFonts w:cs="Calibri"/>
                <w:lang w:eastAsia="en-US"/>
              </w:rPr>
            </w:pPr>
            <w:r>
              <w:rPr>
                <w:rFonts w:cs="Calibri"/>
                <w:lang w:eastAsia="en-US"/>
              </w:rPr>
              <w:t xml:space="preserve"> </w:t>
            </w:r>
          </w:p>
          <w:p w14:paraId="1FDD9593" w14:textId="2ECF20E2" w:rsidR="00856AED" w:rsidRDefault="00856AED" w:rsidP="00EF66F4">
            <w:pPr>
              <w:widowControl w:val="0"/>
              <w:spacing w:line="276" w:lineRule="auto"/>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16_6G_DataCollection</w:t>
            </w:r>
          </w:p>
          <w:p w14:paraId="60518954" w14:textId="3B974721" w:rsidR="00856AED" w:rsidRDefault="00856AED" w:rsidP="00EF66F4">
            <w:pPr>
              <w:widowControl w:val="0"/>
              <w:spacing w:line="276" w:lineRule="auto"/>
              <w:rPr>
                <w:rFonts w:cs="Calibri"/>
                <w:b/>
                <w:color w:val="FF00FF"/>
                <w:lang w:eastAsia="en-US"/>
              </w:rPr>
            </w:pPr>
            <w:r>
              <w:rPr>
                <w:rFonts w:cs="Calibri"/>
                <w:b/>
                <w:color w:val="FF00FF"/>
                <w:lang w:eastAsia="en-US"/>
              </w:rPr>
              <w:t>- capture acceptable proposals, taking 8266, 8365, and 8617 as starting point (other contributions may also be considered)</w:t>
            </w:r>
          </w:p>
          <w:p w14:paraId="01DB225D" w14:textId="64146B32" w:rsidR="00856AED" w:rsidRDefault="00856AED" w:rsidP="00EF66F4">
            <w:pPr>
              <w:widowControl w:val="0"/>
              <w:spacing w:line="276" w:lineRule="auto"/>
              <w:rPr>
                <w:rFonts w:cs="Calibri"/>
                <w:b/>
                <w:color w:val="FF00FF"/>
                <w:lang w:eastAsia="en-US"/>
              </w:rPr>
            </w:pPr>
            <w:r>
              <w:rPr>
                <w:rFonts w:cs="Calibri"/>
                <w:b/>
                <w:color w:val="FF00FF"/>
                <w:lang w:eastAsia="en-US"/>
              </w:rPr>
              <w:t xml:space="preserve">- </w:t>
            </w:r>
            <w:r w:rsidR="009031D2">
              <w:rPr>
                <w:rFonts w:cs="Calibri"/>
                <w:b/>
                <w:color w:val="FF00FF"/>
                <w:lang w:eastAsia="en-US"/>
              </w:rPr>
              <w:t xml:space="preserve">focus on </w:t>
            </w:r>
            <w:r>
              <w:rPr>
                <w:rFonts w:cs="Calibri"/>
                <w:b/>
                <w:color w:val="FF00FF"/>
                <w:lang w:eastAsia="en-US"/>
              </w:rPr>
              <w:t>RAN as producer/consumer/storage</w:t>
            </w:r>
          </w:p>
          <w:p w14:paraId="751F0B7E" w14:textId="3337278B" w:rsidR="00856AED" w:rsidRDefault="00856AED" w:rsidP="00EF66F4">
            <w:pPr>
              <w:widowControl w:val="0"/>
              <w:spacing w:line="276" w:lineRule="auto"/>
              <w:rPr>
                <w:rFonts w:cs="Calibri"/>
                <w:b/>
                <w:color w:val="FF00FF"/>
                <w:lang w:eastAsia="en-US"/>
              </w:rPr>
            </w:pPr>
            <w:r>
              <w:rPr>
                <w:rFonts w:cs="Calibri"/>
                <w:b/>
                <w:color w:val="FF00FF"/>
                <w:lang w:eastAsia="en-US"/>
              </w:rPr>
              <w:t xml:space="preserve">- general principles </w:t>
            </w:r>
            <w:r w:rsidR="009031D2">
              <w:rPr>
                <w:rFonts w:cs="Calibri"/>
                <w:b/>
                <w:color w:val="FF00FF"/>
                <w:lang w:eastAsia="en-US"/>
              </w:rPr>
              <w:t xml:space="preserve">on data collection </w:t>
            </w:r>
            <w:r>
              <w:rPr>
                <w:rFonts w:cs="Calibri"/>
                <w:b/>
                <w:color w:val="FF00FF"/>
                <w:lang w:eastAsia="en-US"/>
              </w:rPr>
              <w:t>should be captured in 5.1</w:t>
            </w:r>
          </w:p>
          <w:p w14:paraId="187BA995" w14:textId="14EBC760" w:rsidR="00856AED" w:rsidRDefault="00856AED" w:rsidP="00EF66F4">
            <w:pPr>
              <w:widowControl w:val="0"/>
              <w:spacing w:line="276" w:lineRule="auto"/>
              <w:rPr>
                <w:rFonts w:cs="Calibri"/>
                <w:color w:val="000000"/>
                <w:lang w:eastAsia="en-US"/>
              </w:rPr>
            </w:pPr>
            <w:r>
              <w:rPr>
                <w:rFonts w:cs="Calibri"/>
                <w:color w:val="000000"/>
                <w:lang w:eastAsia="en-US"/>
              </w:rPr>
              <w:t>(</w:t>
            </w:r>
            <w:r w:rsidR="009031D2">
              <w:rPr>
                <w:rFonts w:cs="Calibri"/>
                <w:color w:val="000000"/>
                <w:lang w:eastAsia="en-US"/>
              </w:rPr>
              <w:t>Ericsson - moderator</w:t>
            </w:r>
            <w:r>
              <w:rPr>
                <w:rFonts w:cs="Calibri"/>
                <w:color w:val="000000"/>
                <w:lang w:eastAsia="en-US"/>
              </w:rPr>
              <w:t>)</w:t>
            </w:r>
          </w:p>
          <w:p w14:paraId="30C170FC" w14:textId="41F69D55" w:rsidR="006C20E4" w:rsidRPr="00C31246"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lastRenderedPageBreak/>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526"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527"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528"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529"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TR 38.760-3) 6G-RAN-CN interface: General principles and requirements (Qualcomm Incorporated, NTT Docomo Inc, </w:t>
            </w:r>
            <w:proofErr w:type="spellStart"/>
            <w:r w:rsidRPr="00CF7DEA">
              <w:rPr>
                <w:rFonts w:cs="Calibri"/>
                <w:lang w:eastAsia="en-US"/>
              </w:rPr>
              <w:t>Fibercop</w:t>
            </w:r>
            <w:proofErr w:type="spellEnd"/>
            <w:r w:rsidRPr="00CF7DEA">
              <w:rPr>
                <w:rFonts w:cs="Calibri"/>
                <w:lang w:eastAsia="en-US"/>
              </w:rPr>
              <w:t>,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530"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w:t>
            </w:r>
            <w:proofErr w:type="spellStart"/>
            <w:r w:rsidRPr="002A562D">
              <w:rPr>
                <w:rFonts w:cs="Calibri"/>
                <w:lang w:eastAsia="en-US"/>
              </w:rPr>
              <w:t>InterDigital</w:t>
            </w:r>
            <w:proofErr w:type="spellEnd"/>
            <w:r w:rsidRPr="002A562D">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531"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532"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533"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534"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535"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536"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537"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38"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39"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w:t>
            </w:r>
            <w:proofErr w:type="spellStart"/>
            <w:r w:rsidRPr="00DA04B5">
              <w:rPr>
                <w:rFonts w:cs="Calibri"/>
                <w:lang w:eastAsia="en-US"/>
              </w:rPr>
              <w:t>pCR</w:t>
            </w:r>
            <w:proofErr w:type="spellEnd"/>
            <w:r w:rsidRPr="00DA04B5">
              <w:rPr>
                <w:rFonts w:cs="Calibri"/>
                <w:lang w:eastAsia="en-US"/>
              </w:rPr>
              <w:t xml:space="preserve">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40"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41"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Considerations on 6G RAN-CN Interface (KDDI </w:t>
            </w:r>
            <w:r w:rsidRPr="00C31246">
              <w:rPr>
                <w:rFonts w:cs="Calibri"/>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42"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43"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3E05B4" w:rsidRDefault="00D64B36" w:rsidP="00E31FA9">
            <w:pPr>
              <w:widowControl w:val="0"/>
              <w:spacing w:line="276" w:lineRule="auto"/>
              <w:ind w:left="144" w:hanging="144"/>
              <w:rPr>
                <w:rFonts w:cs="Calibri"/>
                <w:highlight w:val="yellow"/>
                <w:lang w:eastAsia="en-US"/>
              </w:rPr>
            </w:pPr>
            <w:hyperlink r:id="rId544" w:history="1">
              <w:r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04F6E" w14:textId="77777777" w:rsidR="00D64B36" w:rsidRPr="003E05B4" w:rsidRDefault="00D64B36"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45"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C31246" w:rsidRDefault="00470B1C" w:rsidP="00503B41">
            <w:pPr>
              <w:widowControl w:val="0"/>
              <w:spacing w:line="276" w:lineRule="auto"/>
              <w:ind w:left="144" w:hanging="144"/>
              <w:rPr>
                <w:rFonts w:cs="Calibri"/>
                <w:highlight w:val="yellow"/>
                <w:lang w:eastAsia="en-US"/>
              </w:rPr>
            </w:pPr>
            <w:hyperlink r:id="rId546" w:history="1">
              <w:r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47"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BLCR for TR 38.760-3) Characteristics of point-to-point and service-based interfaces (Qualcomm Inc, KT Corp, Jio Platforms, NTT Docomo, </w:t>
            </w:r>
            <w:proofErr w:type="spellStart"/>
            <w:r w:rsidRPr="00CF7DEA">
              <w:rPr>
                <w:rFonts w:cs="Calibri"/>
                <w:lang w:eastAsia="en-US"/>
              </w:rPr>
              <w:t>FiberCop</w:t>
            </w:r>
            <w:proofErr w:type="spellEnd"/>
            <w:r w:rsidRPr="00CF7DEA">
              <w:rPr>
                <w:rFonts w:cs="Calibri"/>
                <w:lang w:eastAsia="en-US"/>
              </w:rPr>
              <w:t>,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3E05B4" w:rsidRDefault="00AF3280" w:rsidP="00767C76">
            <w:pPr>
              <w:widowControl w:val="0"/>
              <w:spacing w:line="276" w:lineRule="auto"/>
              <w:ind w:left="144" w:hanging="144"/>
              <w:rPr>
                <w:rFonts w:cs="Calibri"/>
                <w:highlight w:val="yellow"/>
                <w:lang w:eastAsia="en-US"/>
              </w:rPr>
            </w:pPr>
            <w:hyperlink r:id="rId548" w:history="1">
              <w:r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E8BA64" w14:textId="77777777" w:rsidR="00AF3280" w:rsidRPr="003E05B4"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7F5446" w:rsidRPr="006706AE" w14:paraId="68088F9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49"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w:t>
            </w:r>
            <w:proofErr w:type="spellStart"/>
            <w:r w:rsidRPr="00CF7DEA">
              <w:rPr>
                <w:rFonts w:cs="Calibri"/>
                <w:lang w:eastAsia="en-US"/>
              </w:rPr>
              <w:t>FiberCop</w:t>
            </w:r>
            <w:proofErr w:type="spellEnd"/>
            <w:r w:rsidRPr="00CF7DEA">
              <w:rPr>
                <w:rFonts w:cs="Calibri"/>
                <w:lang w:eastAsia="en-US"/>
              </w:rPr>
              <w:t>,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1131F14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0F6E6" w14:textId="77777777" w:rsidR="00AF3280" w:rsidRPr="003E05B4" w:rsidRDefault="00AF3280" w:rsidP="00767C76">
            <w:pPr>
              <w:widowControl w:val="0"/>
              <w:spacing w:line="276" w:lineRule="auto"/>
              <w:ind w:left="144" w:hanging="144"/>
              <w:rPr>
                <w:rFonts w:cs="Calibri"/>
                <w:highlight w:val="yellow"/>
                <w:lang w:eastAsia="en-US"/>
              </w:rPr>
            </w:pPr>
            <w:hyperlink r:id="rId550" w:history="1">
              <w:r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CAA87"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6AFC5" w14:textId="77777777" w:rsidR="00AF3280" w:rsidRPr="003E05B4"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51"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52"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w:t>
            </w:r>
            <w:proofErr w:type="spellStart"/>
            <w:r w:rsidRPr="00D64B36">
              <w:rPr>
                <w:rFonts w:cs="Calibri"/>
                <w:lang w:eastAsia="en-US"/>
              </w:rPr>
              <w:t>InterDigital</w:t>
            </w:r>
            <w:proofErr w:type="spellEnd"/>
            <w:r w:rsidRPr="00D64B3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53"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54"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55"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56"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57"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58"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59"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61"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62"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63"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proofErr w:type="gramStart"/>
            <w:r w:rsidRPr="00F93248">
              <w:rPr>
                <w:rFonts w:cs="Calibri"/>
                <w:i/>
                <w:iCs/>
                <w:color w:val="0000FF"/>
                <w:sz w:val="16"/>
                <w:szCs w:val="22"/>
                <w:lang w:eastAsia="en-US"/>
              </w:rPr>
              <w:lastRenderedPageBreak/>
              <w:t>Capture</w:t>
            </w:r>
            <w:proofErr w:type="gramEnd"/>
            <w:r w:rsidRPr="00F93248">
              <w:rPr>
                <w:rFonts w:cs="Calibri"/>
                <w:i/>
                <w:iCs/>
                <w:color w:val="0000FF"/>
                <w:sz w:val="16"/>
                <w:szCs w:val="22"/>
                <w:lang w:eastAsia="en-US"/>
              </w:rPr>
              <w:t xml:space="preserv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E05B4" w:rsidRDefault="00470B1C" w:rsidP="00503B41">
            <w:pPr>
              <w:widowControl w:val="0"/>
              <w:spacing w:line="276" w:lineRule="auto"/>
              <w:ind w:left="144" w:hanging="144"/>
              <w:rPr>
                <w:rFonts w:cs="Calibri"/>
                <w:highlight w:val="yellow"/>
                <w:lang w:eastAsia="en-US"/>
              </w:rPr>
            </w:pPr>
            <w:hyperlink r:id="rId564" w:history="1">
              <w:r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 xml:space="preserve">Rakuten Mobile, Inc, Samsung, NTT DOCOMO, Verizon, Qualcomm, </w:t>
            </w:r>
            <w:proofErr w:type="spellStart"/>
            <w:r w:rsidRPr="009F2148">
              <w:rPr>
                <w:rFonts w:cs="Calibri"/>
                <w:lang w:eastAsia="en-US"/>
              </w:rPr>
              <w:t>Fibercop</w:t>
            </w:r>
            <w:bookmarkEnd w:id="30"/>
            <w:proofErr w:type="spellEnd"/>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C1708AC" w14:textId="3291A615" w:rsidR="009A0D04" w:rsidRPr="003E05B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565"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E033E0" w:rsidRPr="006706AE" w14:paraId="7729C24A"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B656" w14:textId="77777777" w:rsidR="00E033E0" w:rsidRPr="003E05B4" w:rsidRDefault="00E033E0" w:rsidP="005768E6">
            <w:pPr>
              <w:widowControl w:val="0"/>
              <w:spacing w:line="276" w:lineRule="auto"/>
              <w:ind w:left="144" w:hanging="144"/>
              <w:rPr>
                <w:rFonts w:cs="Calibri"/>
                <w:highlight w:val="yellow"/>
                <w:lang w:eastAsia="en-US"/>
              </w:rPr>
            </w:pPr>
            <w:hyperlink r:id="rId566"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6C9FF" w14:textId="77777777" w:rsidR="00E033E0" w:rsidRPr="009F2148" w:rsidRDefault="00E033E0"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C023C9" w14:textId="77777777" w:rsidR="00E033E0" w:rsidRPr="003E05B4" w:rsidRDefault="00E033E0"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727C9" w:rsidRPr="006706AE" w14:paraId="40F4FA35"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959D1" w14:textId="77777777" w:rsidR="00A727C9" w:rsidRPr="003E05B4" w:rsidRDefault="00A727C9" w:rsidP="005768E6">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79046"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6B61C" w14:textId="77777777" w:rsidR="00A727C9" w:rsidRPr="003E05B4" w:rsidRDefault="00A727C9"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727C9" w:rsidRPr="006706AE" w14:paraId="16A8C3E9" w14:textId="77777777" w:rsidTr="0057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4A9F1" w14:textId="77777777" w:rsidR="00A727C9" w:rsidRPr="003E05B4" w:rsidRDefault="00A727C9" w:rsidP="005768E6">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8435E" w14:textId="77777777" w:rsidR="00A727C9" w:rsidRPr="009F2148" w:rsidRDefault="00A727C9" w:rsidP="005768E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00C6F" w14:textId="77777777" w:rsidR="00A727C9" w:rsidRDefault="00A727C9" w:rsidP="005768E6">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3B9D2532" w14:textId="1E552A6C" w:rsidR="009A0D04" w:rsidRPr="003E05B4" w:rsidRDefault="00B66741" w:rsidP="005768E6">
            <w:pPr>
              <w:widowControl w:val="0"/>
              <w:spacing w:line="276" w:lineRule="auto"/>
              <w:ind w:left="144" w:hanging="144"/>
              <w:rPr>
                <w:rFonts w:cs="Calibri"/>
                <w:lang w:eastAsia="en-US"/>
              </w:rPr>
            </w:pPr>
            <w:r>
              <w:rPr>
                <w:rFonts w:cs="Calibri"/>
                <w:lang w:eastAsia="en-US"/>
              </w:rPr>
              <w:t>Observations 1-3, Proposal 1</w:t>
            </w:r>
          </w:p>
        </w:tc>
      </w:tr>
      <w:tr w:rsidR="00C614E5" w:rsidRPr="006706AE" w14:paraId="0ECE7736" w14:textId="77777777" w:rsidTr="0061087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01799" w14:textId="77777777" w:rsidR="00C614E5" w:rsidRPr="003E05B4" w:rsidRDefault="00C614E5" w:rsidP="00610875">
            <w:pPr>
              <w:widowControl w:val="0"/>
              <w:spacing w:line="276" w:lineRule="auto"/>
              <w:ind w:left="144" w:hanging="144"/>
              <w:rPr>
                <w:rFonts w:cs="Calibri"/>
                <w:highlight w:val="yellow"/>
                <w:lang w:eastAsia="en-US"/>
              </w:rPr>
            </w:pPr>
            <w:hyperlink r:id="rId569" w:history="1">
              <w:r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562AF7" w14:textId="77777777" w:rsidR="00C614E5" w:rsidRPr="009F2148" w:rsidRDefault="00C614E5" w:rsidP="00610875">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B0C29" w14:textId="77777777" w:rsidR="00C614E5" w:rsidRPr="003E05B4" w:rsidRDefault="00C614E5" w:rsidP="00610875">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70"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71"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73"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76"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77"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78"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80"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581"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On the Discussion of 6G RAN Internal Functional Split (Jio Platforms,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RAN internal functional split for NTN (THALES, ESA, EchoStar, Lockheed Martin, </w:t>
            </w:r>
            <w:proofErr w:type="spellStart"/>
            <w:r w:rsidRPr="003E05B4">
              <w:rPr>
                <w:rFonts w:cs="Calibri"/>
                <w:lang w:eastAsia="en-US"/>
              </w:rPr>
              <w:t>Novamint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5E8E3E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E9D5" w14:textId="6E119E23" w:rsidR="003E05B4" w:rsidRPr="003E05B4" w:rsidRDefault="003E05B4" w:rsidP="003E05B4">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76A24" w14:textId="34ECA8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 xml:space="preserve">Samsung, Verizon, NTT DoCoMo, Rakuten, Qualcomm, China Unicom, </w:t>
            </w:r>
            <w:proofErr w:type="spellStart"/>
            <w:r w:rsidRPr="003E05B4">
              <w:rPr>
                <w:rFonts w:cs="Calibri"/>
                <w:lang w:eastAsia="en-US"/>
              </w:rPr>
              <w:t>FiberCop</w:t>
            </w:r>
            <w:proofErr w:type="spellEnd"/>
            <w:r w:rsidRPr="003E05B4">
              <w:rPr>
                <w:rFonts w:cs="Calibri"/>
                <w:lang w:eastAsia="en-US"/>
              </w:rPr>
              <w:t>,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7DDE8" w14:textId="7612369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592"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594"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Considerations on new 6G AI/ML Use Cases for RAN </w:t>
            </w:r>
            <w:r w:rsidRPr="003E05B4">
              <w:rPr>
                <w:rFonts w:cs="Calibri"/>
                <w:lang w:eastAsia="en-US"/>
              </w:rPr>
              <w:lastRenderedPageBreak/>
              <w:t>(China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08"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SON enhancement for inter-CU LTM </w:t>
            </w:r>
            <w:r w:rsidRPr="003E05B4">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0D7D6117" w:rsidR="00FD4136" w:rsidRPr="003E05B4" w:rsidRDefault="00FD4136" w:rsidP="00CC45E2">
            <w:pPr>
              <w:widowControl w:val="0"/>
              <w:spacing w:line="276" w:lineRule="auto"/>
              <w:ind w:left="144" w:hanging="144"/>
              <w:rPr>
                <w:rFonts w:cs="Calibri"/>
                <w:highlight w:val="yellow"/>
                <w:lang w:eastAsia="en-US"/>
              </w:rPr>
            </w:pPr>
            <w:hyperlink r:id="rId621" w:history="1">
              <w:r w:rsidRPr="007F67D0">
                <w:rPr>
                  <w:rStyle w:val="Hyperlink"/>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proofErr w:type="spellStart"/>
            <w:r w:rsidRPr="00FD4136">
              <w:rPr>
                <w:rFonts w:cs="Calibri"/>
                <w:lang w:eastAsia="en-US"/>
              </w:rPr>
              <w:t>SoD</w:t>
            </w:r>
            <w:proofErr w:type="spellEnd"/>
            <w:r w:rsidRPr="00FD4136">
              <w:rPr>
                <w:rFonts w:cs="Calibri"/>
                <w:lang w:eastAsia="en-US"/>
              </w:rPr>
              <w:t xml:space="preserve">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5E518050" w:rsidR="00FD4136" w:rsidRPr="003E05B4" w:rsidRDefault="00FD4136" w:rsidP="00CC45E2">
            <w:pPr>
              <w:widowControl w:val="0"/>
              <w:spacing w:line="276" w:lineRule="auto"/>
              <w:ind w:left="144" w:hanging="144"/>
              <w:rPr>
                <w:rFonts w:cs="Calibri"/>
                <w:highlight w:val="yellow"/>
                <w:lang w:eastAsia="en-US"/>
              </w:rPr>
            </w:pPr>
            <w:hyperlink r:id="rId632" w:history="1">
              <w:r w:rsidRPr="007F67D0">
                <w:rPr>
                  <w:rStyle w:val="Hyperlink"/>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proofErr w:type="spellStart"/>
            <w:r w:rsidRPr="00FD4136">
              <w:rPr>
                <w:rFonts w:cs="Calibri"/>
                <w:lang w:eastAsia="en-US"/>
              </w:rPr>
              <w:t>SoD</w:t>
            </w:r>
            <w:proofErr w:type="spellEnd"/>
            <w:r w:rsidRPr="00FD4136">
              <w:rPr>
                <w:rFonts w:cs="Calibri"/>
                <w:lang w:eastAsia="en-US"/>
              </w:rPr>
              <w:t xml:space="preserve">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33"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 xml:space="preserve">The delivery of the </w:t>
            </w:r>
            <w:proofErr w:type="spellStart"/>
            <w:r w:rsidRPr="00582101">
              <w:rPr>
                <w:rFonts w:cs="Calibri"/>
                <w:bCs/>
                <w:i/>
                <w:iCs/>
                <w:color w:val="008000"/>
                <w:sz w:val="16"/>
                <w:szCs w:val="22"/>
              </w:rPr>
              <w:t>measured&amp;predicted</w:t>
            </w:r>
            <w:proofErr w:type="spellEnd"/>
            <w:r w:rsidRPr="00582101">
              <w:rPr>
                <w:rFonts w:cs="Calibri"/>
                <w:bCs/>
                <w:i/>
                <w:iCs/>
                <w:color w:val="008000"/>
                <w:sz w:val="16"/>
                <w:szCs w:val="22"/>
              </w:rPr>
              <w:t xml:space="preserve">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3E05B4" w:rsidRDefault="00015BEA" w:rsidP="006F69FA">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3E05B4" w:rsidRDefault="00015BEA" w:rsidP="006F69FA">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49F8"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3E05B4" w:rsidRDefault="00015BEA" w:rsidP="006F69FA">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C01D6"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TR 38.745) Consideration </w:t>
            </w:r>
            <w:proofErr w:type="gramStart"/>
            <w:r w:rsidRPr="003E05B4">
              <w:rPr>
                <w:rFonts w:cs="Calibri"/>
                <w:lang w:eastAsia="en-US"/>
              </w:rPr>
              <w:t>on</w:t>
            </w:r>
            <w:proofErr w:type="gramEnd"/>
            <w:r w:rsidRPr="003E05B4">
              <w:rPr>
                <w:rFonts w:cs="Calibri"/>
                <w:lang w:eastAsia="en-US"/>
              </w:rPr>
              <w:t xml:space="preserve">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TR38.745) Discussion on multi-hop UE </w:t>
            </w:r>
            <w:r w:rsidRPr="003E05B4">
              <w:rPr>
                <w:rFonts w:cs="Calibri"/>
                <w:lang w:eastAsia="en-US"/>
              </w:rPr>
              <w:lastRenderedPageBreak/>
              <w:t>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3E05B4" w:rsidRDefault="00015BEA" w:rsidP="006F69FA">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62590"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3E05B4" w:rsidRDefault="00015BEA" w:rsidP="006F69FA">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ED8E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support of AI/ML enabled intra-CU LTM </w:t>
            </w:r>
            <w:r w:rsidRPr="003E05B4">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3E05B4" w:rsidRDefault="00015BEA" w:rsidP="006F69FA">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3DA0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3E05B4" w:rsidRDefault="00015BEA" w:rsidP="006F69FA">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3222E"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73"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3E05B4" w:rsidRPr="006706AE" w14:paraId="268994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56157" w14:textId="05E08F98"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41AE6" w14:textId="12F165E8"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8D0A7" w14:textId="51DF24C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Work plan for study on Integrated Sensing </w:t>
            </w:r>
            <w:proofErr w:type="gramStart"/>
            <w:r w:rsidRPr="003E05B4">
              <w:rPr>
                <w:rFonts w:cs="Calibri"/>
                <w:lang w:eastAsia="en-US"/>
              </w:rPr>
              <w:t>And</w:t>
            </w:r>
            <w:proofErr w:type="gramEnd"/>
            <w:r w:rsidRPr="003E05B4">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9D97E" w14:textId="2909ED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lastRenderedPageBreak/>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3E05B4" w:rsidRDefault="00ED0224" w:rsidP="00FB7101">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3E05B4" w:rsidRDefault="00ED0224" w:rsidP="00FB7101">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BL </w:t>
            </w:r>
            <w:proofErr w:type="spellStart"/>
            <w:r w:rsidRPr="00B03D7F">
              <w:rPr>
                <w:rFonts w:cs="Calibri"/>
                <w:lang w:eastAsia="en-US"/>
              </w:rPr>
              <w:t>pCR</w:t>
            </w:r>
            <w:proofErr w:type="spellEnd"/>
            <w:r w:rsidRPr="00B03D7F">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w:t>
            </w:r>
            <w:proofErr w:type="spellStart"/>
            <w:r w:rsidRPr="00B03D7F">
              <w:rPr>
                <w:rFonts w:cs="Calibri"/>
                <w:lang w:eastAsia="en-US"/>
              </w:rPr>
              <w:t>InterDigital</w:t>
            </w:r>
            <w:proofErr w:type="spellEnd"/>
            <w:r w:rsidRPr="00B03D7F">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688"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689"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690"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w:t>
            </w:r>
            <w:proofErr w:type="spellStart"/>
            <w:r w:rsidRPr="003E05B4">
              <w:rPr>
                <w:rFonts w:cs="Calibri"/>
                <w:lang w:eastAsia="en-US"/>
              </w:rPr>
              <w:t>Hanbat</w:t>
            </w:r>
            <w:proofErr w:type="spellEnd"/>
            <w:r w:rsidRPr="003E05B4">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691"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692"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693"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694"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paper on ISAC network </w:t>
            </w:r>
            <w:proofErr w:type="spellStart"/>
            <w:r w:rsidRPr="003E05B4">
              <w:rPr>
                <w:rFonts w:cs="Calibri"/>
                <w:lang w:eastAsia="en-US"/>
              </w:rPr>
              <w:t>architecuture</w:t>
            </w:r>
            <w:proofErr w:type="spellEnd"/>
            <w:r w:rsidRPr="003E05B4">
              <w:rPr>
                <w:rFonts w:cs="Calibri"/>
                <w:lang w:eastAsia="en-US"/>
              </w:rPr>
              <w:t xml:space="preserv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3E05B4" w:rsidRDefault="003E05B4" w:rsidP="003E05B4">
            <w:pPr>
              <w:widowControl w:val="0"/>
              <w:spacing w:line="276" w:lineRule="auto"/>
              <w:ind w:left="144" w:hanging="144"/>
              <w:rPr>
                <w:rFonts w:cs="Calibri"/>
                <w:highlight w:val="yellow"/>
                <w:lang w:eastAsia="en-US"/>
              </w:rPr>
            </w:pPr>
            <w:r>
              <w:fldChar w:fldCharType="begin"/>
            </w:r>
            <w:r>
              <w:instrText>HYPERLINK "file:///C:\\Users\\q12059\\Documents\\3GPP%20RAN3\\RAN3%20Meetings\\RAN3_130%20(Nov%202025,%20Dallas)\\Docs\\R3-258115.zip"</w:instrText>
            </w:r>
            <w:r>
              <w:fldChar w:fldCharType="separate"/>
            </w:r>
            <w:r w:rsidRPr="003E05B4">
              <w:rPr>
                <w:rFonts w:cs="Calibri"/>
                <w:highlight w:val="yellow"/>
                <w:lang w:eastAsia="en-US"/>
              </w:rPr>
              <w:t>R3-258115</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Sensing procedures and </w:t>
            </w:r>
            <w:proofErr w:type="spellStart"/>
            <w:r w:rsidRPr="00B03D7F">
              <w:rPr>
                <w:rFonts w:cs="Calibri"/>
                <w:lang w:eastAsia="en-US"/>
              </w:rPr>
              <w:t>singalling</w:t>
            </w:r>
            <w:proofErr w:type="spellEnd"/>
            <w:r w:rsidRPr="00B03D7F">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7DB6" w14:textId="20B8EC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3E05B4" w:rsidRDefault="003E05B4" w:rsidP="003E05B4">
            <w:pPr>
              <w:widowControl w:val="0"/>
              <w:spacing w:line="276" w:lineRule="auto"/>
              <w:ind w:left="144" w:hanging="144"/>
              <w:rPr>
                <w:rFonts w:cs="Calibri"/>
                <w:highlight w:val="yellow"/>
                <w:lang w:eastAsia="en-US"/>
              </w:rPr>
            </w:pPr>
            <w:hyperlink r:id="rId695" w:history="1">
              <w:r w:rsidRPr="003E05B4">
                <w:rPr>
                  <w:rFonts w:cs="Calibri"/>
                  <w:highlight w:val="yellow"/>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3E05B4" w:rsidRDefault="00C54EBE" w:rsidP="00FB7101">
            <w:pPr>
              <w:widowControl w:val="0"/>
              <w:spacing w:line="276" w:lineRule="auto"/>
              <w:ind w:left="144" w:hanging="144"/>
              <w:rPr>
                <w:rFonts w:cs="Calibri"/>
                <w:highlight w:val="yellow"/>
                <w:lang w:eastAsia="en-US"/>
              </w:rPr>
            </w:pPr>
            <w:hyperlink r:id="rId696" w:history="1">
              <w:r w:rsidRPr="003E05B4">
                <w:rPr>
                  <w:rFonts w:cs="Calibri"/>
                  <w:highlight w:val="yellow"/>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697"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Signalling</w:t>
            </w:r>
            <w:proofErr w:type="spellEnd"/>
            <w:r w:rsidRPr="003E05B4">
              <w:rPr>
                <w:rFonts w:cs="Calibri"/>
                <w:lang w:eastAsia="en-US"/>
              </w:rPr>
              <w:t xml:space="preserve"> and Procedures for NR Sensing Support </w:t>
            </w:r>
            <w:r w:rsidRPr="003E05B4">
              <w:rPr>
                <w:rFonts w:cs="Calibri"/>
                <w:lang w:eastAsia="en-US"/>
              </w:rPr>
              <w:lastRenderedPageBreak/>
              <w:t>(Qualcomm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698"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699"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700"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RAN-CN Procedures and </w:t>
            </w:r>
            <w:proofErr w:type="spellStart"/>
            <w:r w:rsidRPr="003E05B4">
              <w:rPr>
                <w:rFonts w:cs="Calibri"/>
                <w:lang w:eastAsia="en-US"/>
              </w:rPr>
              <w:t>Signalling</w:t>
            </w:r>
            <w:proofErr w:type="spellEnd"/>
            <w:r w:rsidRPr="003E05B4">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701"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702"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703"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w:t>
            </w:r>
            <w:proofErr w:type="gramStart"/>
            <w:r w:rsidRPr="003E05B4">
              <w:rPr>
                <w:rFonts w:cs="Calibri"/>
                <w:lang w:eastAsia="en-US"/>
              </w:rPr>
              <w:t>765)The</w:t>
            </w:r>
            <w:proofErr w:type="gramEnd"/>
            <w:r w:rsidRPr="003E05B4">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704"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705"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w:t>
            </w:r>
            <w:proofErr w:type="spellStart"/>
            <w:r w:rsidRPr="003E05B4">
              <w:rPr>
                <w:rFonts w:cs="Calibri"/>
                <w:lang w:eastAsia="en-US"/>
              </w:rPr>
              <w:t>signalling</w:t>
            </w:r>
            <w:proofErr w:type="spellEnd"/>
            <w:r w:rsidRPr="003E05B4">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706"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707"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708"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709"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to support ISAC with TP to </w:t>
            </w:r>
            <w:proofErr w:type="spellStart"/>
            <w:r w:rsidRPr="003E05B4">
              <w:rPr>
                <w:rFonts w:cs="Calibri"/>
                <w:lang w:eastAsia="en-US"/>
              </w:rPr>
              <w:t>pCR</w:t>
            </w:r>
            <w:proofErr w:type="spellEnd"/>
            <w:r w:rsidRPr="003E05B4">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710"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711"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712"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713"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14"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w:t>
            </w:r>
            <w:proofErr w:type="gramStart"/>
            <w:r w:rsidRPr="00582101">
              <w:rPr>
                <w:i/>
                <w:iCs/>
                <w:color w:val="008000"/>
                <w:sz w:val="16"/>
                <w:szCs w:val="22"/>
              </w:rPr>
              <w:t>indirect connectivity is applied</w:t>
            </w:r>
            <w:proofErr w:type="gramEnd"/>
            <w:r w:rsidRPr="00582101">
              <w:rPr>
                <w:i/>
                <w:iCs/>
                <w:color w:val="008000"/>
                <w:sz w:val="16"/>
                <w:szCs w:val="22"/>
              </w:rPr>
              <w:t xml:space="preserve">.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lastRenderedPageBreak/>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715"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3E05B4" w:rsidRDefault="009B0873" w:rsidP="00E31FA9">
            <w:pPr>
              <w:widowControl w:val="0"/>
              <w:spacing w:line="276" w:lineRule="auto"/>
              <w:ind w:left="144" w:hanging="144"/>
              <w:rPr>
                <w:rFonts w:cs="Calibri"/>
                <w:highlight w:val="yellow"/>
                <w:lang w:eastAsia="en-US"/>
              </w:rPr>
            </w:pPr>
            <w:hyperlink r:id="rId716"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6EB05"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3E05B4" w:rsidRDefault="009B0873" w:rsidP="00E31FA9">
            <w:pPr>
              <w:widowControl w:val="0"/>
              <w:spacing w:line="276" w:lineRule="auto"/>
              <w:ind w:left="144" w:hanging="144"/>
              <w:rPr>
                <w:rFonts w:cs="Calibri"/>
                <w:highlight w:val="yellow"/>
                <w:lang w:eastAsia="en-US"/>
              </w:rPr>
            </w:pPr>
            <w:hyperlink r:id="rId717"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0B9"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718"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719"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720"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721"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722"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723"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724"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Inventory Procedure for </w:t>
            </w:r>
            <w:proofErr w:type="spellStart"/>
            <w:r w:rsidRPr="003E05B4">
              <w:rPr>
                <w:rFonts w:cs="Calibri"/>
                <w:lang w:eastAsia="en-US"/>
              </w:rPr>
              <w:t>AIoT</w:t>
            </w:r>
            <w:proofErr w:type="spellEnd"/>
            <w:r w:rsidRPr="003E05B4">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725"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Topology 2 for </w:t>
            </w:r>
            <w:proofErr w:type="spellStart"/>
            <w:r w:rsidRPr="003E05B4">
              <w:rPr>
                <w:rFonts w:cs="Calibri"/>
                <w:lang w:eastAsia="en-US"/>
              </w:rPr>
              <w:t>AIoT</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726"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727"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28"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29"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30"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activeWritingStyle w:appName="MSWord" w:lang="en-US" w:vendorID="64" w:dllVersion="0" w:nlCheck="1" w:checkStyle="0"/>
  <w:activeWritingStyle w:appName="MSWord" w:lang="en-GB" w:vendorID="64" w:dllVersion="0" w:nlCheck="1" w:checkStyle="0"/>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4F7BFC"/>
    <w:rsid w:val="00500052"/>
    <w:rsid w:val="00500118"/>
    <w:rsid w:val="005007BC"/>
    <w:rsid w:val="005009B4"/>
    <w:rsid w:val="00500E2E"/>
    <w:rsid w:val="00501065"/>
    <w:rsid w:val="005012B9"/>
    <w:rsid w:val="00501389"/>
    <w:rsid w:val="0050146B"/>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A3"/>
    <w:rsid w:val="00B158DB"/>
    <w:rsid w:val="00B1594C"/>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6C7"/>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827"/>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558.zip" TargetMode="External"/><Relationship Id="rId671" Type="http://schemas.openxmlformats.org/officeDocument/2006/relationships/hyperlink" Target="file:///C:\Users\q12059\Documents\3GPP%20RAN3\RAN3%20Meetings\RAN3_130%20(Nov%202025,%20Dallas)\Docs\R3-258601.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202.zip" TargetMode="External"/><Relationship Id="rId531" Type="http://schemas.openxmlformats.org/officeDocument/2006/relationships/hyperlink" Target="file:///C:\Users\q12059\Documents\3GPP%20RAN3\RAN3%20Meetings\RAN3_130%20(Nov%202025,%20Dallas)\Docs\R3-258145.zip" TargetMode="External"/><Relationship Id="rId629" Type="http://schemas.openxmlformats.org/officeDocument/2006/relationships/hyperlink" Target="file:///C:\Users\q12059\Documents\3GPP%20RAN3\RAN3%20Meetings\RAN3_130%20(Nov%202025,%20Dallas)\Docs\R3-258463.zip" TargetMode="External"/><Relationship Id="rId170" Type="http://schemas.openxmlformats.org/officeDocument/2006/relationships/hyperlink" Target="file:///C:\Users\q12059\Documents\3GPP%20RAN3\RAN3%20Meetings\RAN3_130%20(Nov%202025,%20Dallas)\Docs\R3-258669.zip" TargetMode="External"/><Relationship Id="rId268" Type="http://schemas.openxmlformats.org/officeDocument/2006/relationships/hyperlink" Target="file:///C:\Users\q12059\Documents\3GPP%20RAN3\RAN3%20Meetings\RAN3_130%20(Nov%202025,%20Dallas)\Docs\R3-258536.zip" TargetMode="External"/><Relationship Id="rId475" Type="http://schemas.openxmlformats.org/officeDocument/2006/relationships/hyperlink" Target="file:///C:\Users\q12059\Documents\3GPP%20RAN3\RAN3%20Meetings\RAN3_130%20(Nov%202025,%20Dallas)\Docs\R3-258444.zip" TargetMode="External"/><Relationship Id="rId682" Type="http://schemas.openxmlformats.org/officeDocument/2006/relationships/hyperlink" Target="file:///C:\Users\q12059\Documents\3GPP%20RAN3\RAN3%20Meetings\RAN3_130%20(Nov%202025,%20Dallas)\Docs\R3-258196.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154.zip" TargetMode="External"/><Relationship Id="rId335" Type="http://schemas.openxmlformats.org/officeDocument/2006/relationships/hyperlink" Target="file:///C:\Users\q12059\Documents\3GPP%20RAN3\RAN3%20Meetings\RAN3_130%20(Nov%202025,%20Dallas)\Docs\R3-258220.zip" TargetMode="External"/><Relationship Id="rId542" Type="http://schemas.openxmlformats.org/officeDocument/2006/relationships/hyperlink" Target="file:///C:\Users\q12059\Documents\3GPP%20RAN3\RAN3%20Meetings\RAN3_130%20(Nov%202025,%20Dallas)\Docs\R3-258610.zip" TargetMode="External"/><Relationship Id="rId181" Type="http://schemas.openxmlformats.org/officeDocument/2006/relationships/hyperlink" Target="file:///C:\Users\q12059\Documents\3GPP%20RAN3\RAN3%20Meetings\RAN3_130%20(Nov%202025,%20Dallas)\Docs\R3-258691.zip" TargetMode="External"/><Relationship Id="rId402" Type="http://schemas.openxmlformats.org/officeDocument/2006/relationships/hyperlink" Target="file:///C:\Users\q12059\Documents\3GPP%20RAN3\RAN3%20Meetings\RAN3_130%20(Nov%202025,%20Dallas)\Docs\R3-258023.zip" TargetMode="External"/><Relationship Id="rId279" Type="http://schemas.openxmlformats.org/officeDocument/2006/relationships/hyperlink" Target="Inbox\R3-258701.zip" TargetMode="External"/><Relationship Id="rId486" Type="http://schemas.openxmlformats.org/officeDocument/2006/relationships/hyperlink" Target="Inbox\R3-258702.zip" TargetMode="External"/><Relationship Id="rId693" Type="http://schemas.openxmlformats.org/officeDocument/2006/relationships/hyperlink" Target="file:///C:\Users\q12059\Documents\3GPP%20RAN3\RAN3%20Meetings\RAN3_130%20(Nov%202025,%20Dallas)\Docs\R3-258630.zip" TargetMode="External"/><Relationship Id="rId707" Type="http://schemas.openxmlformats.org/officeDocument/2006/relationships/hyperlink" Target="file:///C:\Users\q12059\Documents\3GPP%20RAN3\RAN3%20Meetings\RAN3_130%20(Nov%202025,%20Dallas)\Docs\R3-258372.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325.zip" TargetMode="External"/><Relationship Id="rId346" Type="http://schemas.openxmlformats.org/officeDocument/2006/relationships/hyperlink" Target="file:///C:\Users\q12059\Documents\3GPP%20RAN3\RAN3%20Meetings\RAN3_130%20(Nov%202025,%20Dallas)\Docs\R3-258397.zip" TargetMode="External"/><Relationship Id="rId553" Type="http://schemas.openxmlformats.org/officeDocument/2006/relationships/hyperlink" Target="file:///C:\Users\q12059\Documents\3GPP%20RAN3\RAN3%20Meetings\RAN3_130%20(Nov%202025,%20Dallas)\Docs\R3-258250.zip" TargetMode="External"/><Relationship Id="rId192" Type="http://schemas.openxmlformats.org/officeDocument/2006/relationships/hyperlink" Target="Inbox\R3-258735.zip" TargetMode="External"/><Relationship Id="rId206" Type="http://schemas.openxmlformats.org/officeDocument/2006/relationships/hyperlink" Target="file:///C:\Users\q12059\Documents\3GPP%20RAN3\RAN3%20Meetings\RAN3_130%20(Nov%202025,%20Dallas)\Docs\R3-258453.zip" TargetMode="External"/><Relationship Id="rId413" Type="http://schemas.openxmlformats.org/officeDocument/2006/relationships/hyperlink" Target="file:///C:\Users\q12059\Documents\3GPP%20RAN3\RAN3%20Meetings\RAN3_130%20(Nov%202025,%20Dallas)\Docs\R3-258033.zip" TargetMode="External"/><Relationship Id="rId497" Type="http://schemas.openxmlformats.org/officeDocument/2006/relationships/hyperlink" Target="file:///C:\Users\q12059\Documents\3GPP%20RAN3\RAN3%20Meetings\RAN3_130%20(Nov%202025,%20Dallas)\Docs\R3-258360.zip" TargetMode="External"/><Relationship Id="rId620" Type="http://schemas.openxmlformats.org/officeDocument/2006/relationships/hyperlink" Target="file:///C:\Users\q12059\Documents\3GPP%20RAN3\RAN3%20Meetings\RAN3_130%20(Nov%202025,%20Dallas)\Docs\R3-258679.zip" TargetMode="External"/><Relationship Id="rId718" Type="http://schemas.openxmlformats.org/officeDocument/2006/relationships/hyperlink" Target="file:///C:\Users\q12059\Documents\3GPP%20RAN3\RAN3%20Meetings\RAN3_130%20(Nov%202025,%20Dallas)\Docs\R3-258603.zip" TargetMode="External"/><Relationship Id="rId357" Type="http://schemas.openxmlformats.org/officeDocument/2006/relationships/hyperlink" Target="file:///C:\Users\q12059\Documents\3GPP%20RAN3\RAN3%20Meetings\RAN3_130%20(Nov%202025,%20Dallas)\Docs\R3-258464.zip" TargetMode="External"/><Relationship Id="rId54" Type="http://schemas.openxmlformats.org/officeDocument/2006/relationships/hyperlink" Target="Inbox\R3-258707.zip" TargetMode="External"/><Relationship Id="rId217" Type="http://schemas.openxmlformats.org/officeDocument/2006/relationships/hyperlink" Target="file:///C:\Users\q12059\Documents\3GPP%20RAN3\RAN3%20Meetings\RAN3_130%20(Nov%202025,%20Dallas)\Docs\R3-258452.zip" TargetMode="External"/><Relationship Id="rId564" Type="http://schemas.openxmlformats.org/officeDocument/2006/relationships/hyperlink" Target="file:///C:\Users\q12059\Documents\3GPP%20RAN3\RAN3%20Meetings\RAN3_130%20(Nov%202025,%20Dallas)\Docs\R3-258573.zip" TargetMode="External"/><Relationship Id="rId424" Type="http://schemas.openxmlformats.org/officeDocument/2006/relationships/hyperlink" Target="file:///C:\Users\q12059\Documents\3GPP%20RAN3\RAN3%20Meetings\RAN3_130%20(Nov%202025,%20Dallas)\Docs\R3-258043.zip" TargetMode="External"/><Relationship Id="rId631" Type="http://schemas.openxmlformats.org/officeDocument/2006/relationships/hyperlink" Target="file:///C:\Users\q12059\Documents\3GPP%20RAN3\RAN3%20Meetings\RAN3_130%20(Nov%202025,%20Dallas)\Docs\R3-258580.zip" TargetMode="External"/><Relationship Id="rId729" Type="http://schemas.openxmlformats.org/officeDocument/2006/relationships/hyperlink" Target="https://www.3gpp.org/ftp/tsg_ran/TSG_RAN/TSGR_109/Docs/RP-252755.zip" TargetMode="External"/><Relationship Id="rId270" Type="http://schemas.openxmlformats.org/officeDocument/2006/relationships/hyperlink" Target="file:///C:\Users\q12059\Documents\3GPP%20RAN3\RAN3%20Meetings\RAN3_130%20(Nov%202025,%20Dallas)\Docs\R3-258304.zip" TargetMode="External"/><Relationship Id="rId65" Type="http://schemas.openxmlformats.org/officeDocument/2006/relationships/hyperlink" Target="file:///C:\Users\q12059\Documents\3GPP%20RAN3\RAN3%20Meetings\RAN3_130%20(Nov%202025,%20Dallas)\Docs\R3-258320.zip" TargetMode="External"/><Relationship Id="rId130" Type="http://schemas.openxmlformats.org/officeDocument/2006/relationships/hyperlink" Target="file:///C:\Users\q12059\Documents\3GPP%20RAN3\RAN3%20Meetings\RAN3_130%20(Nov%202025,%20Dallas)\Docs\R3-258156.zip" TargetMode="External"/><Relationship Id="rId368" Type="http://schemas.openxmlformats.org/officeDocument/2006/relationships/hyperlink" Target="file:///C:\Users\q12059\Documents\3GPP%20RAN3\RAN3%20Meetings\RAN3_130%20(Nov%202025,%20Dallas)\Docs\R3-258513.zip" TargetMode="External"/><Relationship Id="rId575" Type="http://schemas.openxmlformats.org/officeDocument/2006/relationships/hyperlink" Target="file:///C:\Users\q12059\Documents\3GPP%20RAN3\RAN3%20Meetings\RAN3_130%20(Nov%202025,%20Dallas)\Docs\R3-258318.zip" TargetMode="External"/><Relationship Id="rId228" Type="http://schemas.openxmlformats.org/officeDocument/2006/relationships/hyperlink" Target="file:///C:\Users\q12059\Documents\3GPP%20RAN3\RAN3%20Meetings\RAN3_130%20(Nov%202025,%20Dallas)\Docs\R3-258410.zip" TargetMode="External"/><Relationship Id="rId435" Type="http://schemas.openxmlformats.org/officeDocument/2006/relationships/hyperlink" Target="file:///C:\Users\q12059\Documents\3GPP%20RAN3\RAN3%20Meetings\RAN3_130%20(Nov%202025,%20Dallas)\Docs\R3-258053.zip" TargetMode="External"/><Relationship Id="rId642" Type="http://schemas.openxmlformats.org/officeDocument/2006/relationships/hyperlink" Target="file:///C:\Users\q12059\Documents\3GPP%20RAN3\RAN3%20Meetings\RAN3_130%20(Nov%202025,%20Dallas)\Docs\R3-258194.zip" TargetMode="External"/><Relationship Id="rId281" Type="http://schemas.openxmlformats.org/officeDocument/2006/relationships/hyperlink" Target="file:///C:\Users\q12059\Documents\3GPP%20RAN3\RAN3%20Meetings\RAN3_130%20(Nov%202025,%20Dallas)\Docs\R3-258488.zip" TargetMode="External"/><Relationship Id="rId502" Type="http://schemas.openxmlformats.org/officeDocument/2006/relationships/hyperlink" Target="file:///C:\Users\q12059\Documents\3GPP%20RAN3\RAN3%20Meetings\RAN3_130%20(Nov%202025,%20Dallas)\Docs\R3-258694.zip" TargetMode="External"/><Relationship Id="rId76" Type="http://schemas.openxmlformats.org/officeDocument/2006/relationships/hyperlink" Target="file:///C:\Users\q12059\Documents\3GPP%20RAN3\RAN3%20Meetings\RAN3_130%20(Nov%202025,%20Dallas)\Docs\R3-258172.zip" TargetMode="External"/><Relationship Id="rId141" Type="http://schemas.openxmlformats.org/officeDocument/2006/relationships/hyperlink" Target="file:///C:\Users\q12059\Documents\3GPP%20RAN3\RAN3%20Meetings\RAN3_130%20(Nov%202025,%20Dallas)\Docs\R3-258328.zip" TargetMode="External"/><Relationship Id="rId379" Type="http://schemas.openxmlformats.org/officeDocument/2006/relationships/hyperlink" Target="file:///C:\Users\q12059\Documents\3GPP%20RAN3\RAN3%20Meetings\RAN3_130%20(Nov%202025,%20Dallas)\Docs\R3-258205.zip" TargetMode="External"/><Relationship Id="rId586" Type="http://schemas.openxmlformats.org/officeDocument/2006/relationships/hyperlink" Target="file:///C:\Users\q12059\Documents\3GPP%20RAN3\RAN3%20Meetings\RAN3_130%20(Nov%202025,%20Dallas)\Docs\R3-258629.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639.zip" TargetMode="External"/><Relationship Id="rId446" Type="http://schemas.openxmlformats.org/officeDocument/2006/relationships/hyperlink" Target="file:///C:\Users\q12059\Documents\3GPP%20RAN3\RAN3%20Meetings\RAN3_130%20(Nov%202025,%20Dallas)\Docs\R3-258063.zip" TargetMode="External"/><Relationship Id="rId653" Type="http://schemas.openxmlformats.org/officeDocument/2006/relationships/hyperlink" Target="file:///C:\Users\q12059\Documents\3GPP%20RAN3\RAN3%20Meetings\RAN3_130%20(Nov%202025,%20Dallas)\Docs\R3-258128.zip" TargetMode="External"/><Relationship Id="rId292" Type="http://schemas.openxmlformats.org/officeDocument/2006/relationships/hyperlink" Target="Inbox\R3-258729.zip" TargetMode="External"/><Relationship Id="rId306" Type="http://schemas.openxmlformats.org/officeDocument/2006/relationships/hyperlink" Target="file:///C:\Users\q12059\Documents\3GPP%20RAN3\RAN3%20Meetings\RAN3_130%20(Nov%202025,%20Dallas)\Docs\R3-258162.zip" TargetMode="External"/><Relationship Id="rId87" Type="http://schemas.openxmlformats.org/officeDocument/2006/relationships/hyperlink" Target="file:///C:\Users\q12059\Documents\3GPP%20RAN3\RAN3%20Meetings\RAN3_130%20(Nov%202025,%20Dallas)\Docs\R3-258605.zip" TargetMode="External"/><Relationship Id="rId513" Type="http://schemas.openxmlformats.org/officeDocument/2006/relationships/hyperlink" Target="file:///C:\Users\q12059\Documents\3GPP%20RAN3\RAN3%20Meetings\RAN3_130%20(Nov%202025,%20Dallas)\Docs\R3-258187.zip" TargetMode="External"/><Relationship Id="rId597" Type="http://schemas.openxmlformats.org/officeDocument/2006/relationships/hyperlink" Target="file:///C:\Users\q12059\Documents\3GPP%20RAN3\RAN3%20Meetings\RAN3_130%20(Nov%202025,%20Dallas)\Docs\R3-258195.zip" TargetMode="External"/><Relationship Id="rId720" Type="http://schemas.openxmlformats.org/officeDocument/2006/relationships/hyperlink" Target="file:///C:\Users\q12059\Documents\3GPP%20RAN3\RAN3%20Meetings\RAN3_130%20(Nov%202025,%20Dallas)\Docs\R3-258262.zip" TargetMode="External"/><Relationship Id="rId152" Type="http://schemas.openxmlformats.org/officeDocument/2006/relationships/hyperlink" Target="file:///C:\Users\q12059\Documents\3GPP%20RAN3\RAN3%20Meetings\RAN3_130%20(Nov%202025,%20Dallas)\Docs\R3-258556.zip" TargetMode="External"/><Relationship Id="rId457" Type="http://schemas.openxmlformats.org/officeDocument/2006/relationships/hyperlink" Target="file:///C:\Users\q12059\Documents\3GPP%20RAN3\RAN3%20Meetings\RAN3_130%20(Nov%202025,%20Dallas)\Docs\R3-258073.zip" TargetMode="External"/><Relationship Id="rId664" Type="http://schemas.openxmlformats.org/officeDocument/2006/relationships/hyperlink" Target="file:///C:\Users\q12059\Documents\3GPP%20RAN3\RAN3%20Meetings\RAN3_130%20(Nov%202025,%20Dallas)\Docs\R3-258192.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230.zip" TargetMode="External"/><Relationship Id="rId524" Type="http://schemas.openxmlformats.org/officeDocument/2006/relationships/hyperlink" Target="file:///C:\Users\q12059\Documents\3GPP%20RAN3\RAN3%20Meetings\RAN3_130%20(Nov%202025,%20Dallas)\Docs\R3-258568.zip" TargetMode="External"/><Relationship Id="rId731" Type="http://schemas.openxmlformats.org/officeDocument/2006/relationships/fontTable" Target="fontTable.xml"/><Relationship Id="rId98" Type="http://schemas.openxmlformats.org/officeDocument/2006/relationships/hyperlink" Target="file:///C:\Users\q12059\Documents\3GPP%20RAN3\RAN3%20Meetings\RAN3_130%20(Nov%202025,%20Dallas)\Docs\R3-258200.zip" TargetMode="External"/><Relationship Id="rId163" Type="http://schemas.openxmlformats.org/officeDocument/2006/relationships/hyperlink" Target="file:///C:\Users\q12059\Documents\3GPP%20RAN3\RAN3%20Meetings\RAN3_130%20(Nov%202025,%20Dallas)\Docs\R3-258660.zip" TargetMode="External"/><Relationship Id="rId370" Type="http://schemas.openxmlformats.org/officeDocument/2006/relationships/hyperlink" Target="file:///C:\Users\q12059\Documents\3GPP%20RAN3\RAN3%20Meetings\RAN3_130%20(Nov%202025,%20Dallas)\Docs\R3-258531.zip" TargetMode="External"/><Relationship Id="rId230" Type="http://schemas.openxmlformats.org/officeDocument/2006/relationships/hyperlink" Target="file:///C:\Users\q12059\Documents\3GPP%20RAN3\RAN3%20Meetings\RAN3_130%20(Nov%202025,%20Dallas)\Docs\R3-258637.zip" TargetMode="External"/><Relationship Id="rId468" Type="http://schemas.openxmlformats.org/officeDocument/2006/relationships/hyperlink" Target="file:///C:\Users\q12059\Documents\3GPP%20RAN3\RAN3%20Meetings\RAN3_130%20(Nov%202025,%20Dallas)\Docs\R3-258084.zip" TargetMode="External"/><Relationship Id="rId675" Type="http://schemas.openxmlformats.org/officeDocument/2006/relationships/hyperlink" Target="file:///C:\Users\q12059\Documents\3GPP%20RAN3\RAN3%20Meetings\RAN3_130%20(Nov%202025,%20Dallas)\Docs\R3-258357.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213.zip" TargetMode="External"/><Relationship Id="rId535" Type="http://schemas.openxmlformats.org/officeDocument/2006/relationships/hyperlink" Target="file:///C:\Users\q12059\Documents\3GPP%20RAN3\RAN3%20Meetings\RAN3_130%20(Nov%202025,%20Dallas)\Docs\R3-258362.zip" TargetMode="External"/><Relationship Id="rId174" Type="http://schemas.openxmlformats.org/officeDocument/2006/relationships/hyperlink" Target="file:///C:\Users\q12059\Documents\3GPP%20RAN3\RAN3%20Meetings\RAN3_130%20(Nov%202025,%20Dallas)\Docs\R3-258011.zip" TargetMode="External"/><Relationship Id="rId381" Type="http://schemas.openxmlformats.org/officeDocument/2006/relationships/hyperlink" Target="file:///C:\Users\q12059\Documents\3GPP%20RAN3\RAN3%20Meetings\RAN3_130%20(Nov%202025,%20Dallas)\Docs\R3-258210.zip" TargetMode="External"/><Relationship Id="rId602" Type="http://schemas.openxmlformats.org/officeDocument/2006/relationships/hyperlink" Target="file:///C:\Users\q12059\Documents\3GPP%20RAN3\RAN3%20Meetings\RAN3_130%20(Nov%202025,%20Dallas)\Docs\R3-258523.zip" TargetMode="External"/><Relationship Id="rId241" Type="http://schemas.openxmlformats.org/officeDocument/2006/relationships/hyperlink" Target="file:///C:\Users\q12059\Documents\3GPP%20RAN3\RAN3%20Meetings\RAN3_130%20(Nov%202025,%20Dallas)\Docs\R3-258004.zip" TargetMode="External"/><Relationship Id="rId479" Type="http://schemas.openxmlformats.org/officeDocument/2006/relationships/hyperlink" Target="Inbox\R3-258746.zip" TargetMode="External"/><Relationship Id="rId686" Type="http://schemas.openxmlformats.org/officeDocument/2006/relationships/hyperlink" Target="file:///C:\Users\q12059\Documents\3GPP%20RAN3\RAN3%20Meetings\RAN3_130%20(Nov%202025,%20Dallas)\Docs\R3-258358.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297.zip" TargetMode="External"/><Relationship Id="rId546" Type="http://schemas.openxmlformats.org/officeDocument/2006/relationships/hyperlink" Target="file:///C:\Users\q12059\Documents\3GPP%20RAN3\RAN3%20Meetings\RAN3_130%20(Nov%202025,%20Dallas)\Docs\R3-258638.zip" TargetMode="External"/><Relationship Id="rId101" Type="http://schemas.openxmlformats.org/officeDocument/2006/relationships/hyperlink" Target="file:///C:\Users\q12059\Documents\3GPP%20RAN3\RAN3%20Meetings\RAN3_130%20(Nov%202025,%20Dallas)\Docs\R3-258570.zip" TargetMode="External"/><Relationship Id="rId185" Type="http://schemas.openxmlformats.org/officeDocument/2006/relationships/hyperlink" Target="file:///C:\Users\q12059\Documents\3GPP%20RAN3\RAN3%20Meetings\RAN3_130%20(Nov%202025,%20Dallas)\Docs\R3-258632.zip" TargetMode="External"/><Relationship Id="rId406" Type="http://schemas.openxmlformats.org/officeDocument/2006/relationships/hyperlink" Target="file:///C:\Users\q12059\Documents\3GPP%20RAN3\RAN3%20Meetings\RAN3_130%20(Nov%202025,%20Dallas)\Docs\R3-258027.zip" TargetMode="External"/><Relationship Id="rId392" Type="http://schemas.openxmlformats.org/officeDocument/2006/relationships/hyperlink" Target="file:///C:\Users\q12059\Documents\3GPP%20RAN3\RAN3%20Meetings\RAN3_130%20(Nov%202025,%20Dallas)\Docs\R3-258542.zip" TargetMode="External"/><Relationship Id="rId613" Type="http://schemas.openxmlformats.org/officeDocument/2006/relationships/hyperlink" Target="file:///C:\Users\q12059\Documents\3GPP%20RAN3\RAN3%20Meetings\RAN3_130%20(Nov%202025,%20Dallas)\Docs\R3-258517.zip" TargetMode="External"/><Relationship Id="rId697" Type="http://schemas.openxmlformats.org/officeDocument/2006/relationships/hyperlink" Target="file:///C:\Users\q12059\Documents\3GPP%20RAN3\RAN3%20Meetings\RAN3_130%20(Nov%202025,%20Dallas)\Docs\R3-258131.zip" TargetMode="External"/><Relationship Id="rId252" Type="http://schemas.openxmlformats.org/officeDocument/2006/relationships/hyperlink" Target="file:///C:\Users\q12059\Documents\3GPP%20RAN3\RAN3%20Meetings\RAN3_130%20(Nov%202025,%20Dallas)\Docs\R3-258332.zip" TargetMode="External"/><Relationship Id="rId47" Type="http://schemas.openxmlformats.org/officeDocument/2006/relationships/hyperlink" Target="file:///C:\Users\q12059\Documents\3GPP%20RAN3\RAN3%20Meetings\RAN3_130%20(Nov%202025,%20Dallas)\Docs\R3-258199.zip" TargetMode="External"/><Relationship Id="rId112" Type="http://schemas.openxmlformats.org/officeDocument/2006/relationships/hyperlink" Target="file:///C:\Users\q12059\Documents\3GPP%20RAN3\RAN3%20Meetings\RAN3_130%20(Nov%202025,%20Dallas)\Docs\R3-258390.zip" TargetMode="External"/><Relationship Id="rId557" Type="http://schemas.openxmlformats.org/officeDocument/2006/relationships/hyperlink" Target="file:///C:\Users\q12059\Documents\3GPP%20RAN3\RAN3%20Meetings\RAN3_130%20(Nov%202025,%20Dallas)\Docs\R3-258350.zip" TargetMode="External"/><Relationship Id="rId196" Type="http://schemas.openxmlformats.org/officeDocument/2006/relationships/hyperlink" Target="Inbox\R3-258736.zip" TargetMode="External"/><Relationship Id="rId417" Type="http://schemas.openxmlformats.org/officeDocument/2006/relationships/hyperlink" Target="file:///C:\Users\q12059\Documents\3GPP%20RAN3\RAN3%20Meetings\RAN3_130%20(Nov%202025,%20Dallas)\Docs\R3-258037.zip" TargetMode="External"/><Relationship Id="rId624" Type="http://schemas.openxmlformats.org/officeDocument/2006/relationships/hyperlink" Target="file:///C:\Users\q12059\Documents\3GPP%20RAN3\RAN3%20Meetings\RAN3_130%20(Nov%202025,%20Dallas)\Docs\R3-258598.zip" TargetMode="External"/><Relationship Id="rId263" Type="http://schemas.openxmlformats.org/officeDocument/2006/relationships/hyperlink" Target="file:///C:\Users\q12059\Documents\3GPP%20RAN3\RAN3%20Meetings\RAN3_130%20(Nov%202025,%20Dallas)\Docs\R3-258394.zip" TargetMode="External"/><Relationship Id="rId470" Type="http://schemas.openxmlformats.org/officeDocument/2006/relationships/hyperlink" Target="https://www.3gpp.org/ftp/tsg_ran/TSG_RAN/TSGR_109/Docs/RP-252912.zip" TargetMode="External"/><Relationship Id="rId58" Type="http://schemas.openxmlformats.org/officeDocument/2006/relationships/hyperlink" Target="Inbox\R3-258709.zip" TargetMode="External"/><Relationship Id="rId123" Type="http://schemas.openxmlformats.org/officeDocument/2006/relationships/hyperlink" Target="file:///C:\Users\q12059\Documents\3GPP%20RAN3\RAN3%20Meetings\RAN3_130%20(Nov%202025,%20Dallas)\Docs\R3-258152.zip" TargetMode="External"/><Relationship Id="rId330" Type="http://schemas.openxmlformats.org/officeDocument/2006/relationships/hyperlink" Target="file:///C:\Users\q12059\Documents\3GPP%20RAN3\RAN3%20Meetings\RAN3_130%20(Nov%202025,%20Dallas)\Docs\R3-258260.zip" TargetMode="External"/><Relationship Id="rId568" Type="http://schemas.openxmlformats.org/officeDocument/2006/relationships/hyperlink" Target="file:///C:\Users\q12059\Documents\3GPP%20RAN3\RAN3%20Meetings\RAN3_130%20(Nov%202025,%20Dallas)\Docs\R3-258146.zip" TargetMode="External"/><Relationship Id="rId428" Type="http://schemas.openxmlformats.org/officeDocument/2006/relationships/hyperlink" Target="file:///C:\Users\q12059\Documents\3GPP%20RAN3\RAN3%20Meetings\RAN3_130%20(Nov%202025,%20Dallas)\Docs\R3-258047.zip" TargetMode="External"/><Relationship Id="rId635" Type="http://schemas.openxmlformats.org/officeDocument/2006/relationships/hyperlink" Target="file:///C:\Users\q12059\Documents\3GPP%20RAN3\RAN3%20Meetings\RAN3_130%20(Nov%202025,%20Dallas)\Docs\R3-258107.zip" TargetMode="External"/><Relationship Id="rId274" Type="http://schemas.openxmlformats.org/officeDocument/2006/relationships/hyperlink" Target="Inbox\R3-258724.zip" TargetMode="External"/><Relationship Id="rId481" Type="http://schemas.openxmlformats.org/officeDocument/2006/relationships/hyperlink" Target="Inbox\R3-258747.zip" TargetMode="External"/><Relationship Id="rId702" Type="http://schemas.openxmlformats.org/officeDocument/2006/relationships/hyperlink" Target="file:///C:\Users\q12059\Documents\3GPP%20RAN3\RAN3%20Meetings\RAN3_130%20(Nov%202025,%20Dallas)\Docs\R3-258208.zip" TargetMode="External"/><Relationship Id="rId69" Type="http://schemas.openxmlformats.org/officeDocument/2006/relationships/hyperlink" Target="Inbox\R3-258711.zip" TargetMode="External"/><Relationship Id="rId134" Type="http://schemas.openxmlformats.org/officeDocument/2006/relationships/hyperlink" Target="file:///C:\Users\q12059\Documents\3GPP%20RAN3\RAN3%20Meetings\RAN3_130%20(Nov%202025,%20Dallas)\Docs\R3-258317.zip" TargetMode="External"/><Relationship Id="rId579" Type="http://schemas.openxmlformats.org/officeDocument/2006/relationships/hyperlink" Target="file:///C:\Users\q12059\Documents\3GPP%20RAN3\RAN3%20Meetings\RAN3_130%20(Nov%202025,%20Dallas)\Docs\R3-258409.zip" TargetMode="External"/><Relationship Id="rId341" Type="http://schemas.openxmlformats.org/officeDocument/2006/relationships/hyperlink" Target="file:///C:\Users\q12059\Documents\3GPP%20RAN3\RAN3%20Meetings\RAN3_130%20(Nov%202025,%20Dallas)\Docs\R3-258334.zip" TargetMode="External"/><Relationship Id="rId439" Type="http://schemas.openxmlformats.org/officeDocument/2006/relationships/hyperlink" Target="file:///C:\Users\q12059\Documents\3GPP%20RAN3\RAN3%20Meetings\RAN3_130%20(Nov%202025,%20Dallas)\Docs\R3-258056.zip" TargetMode="External"/><Relationship Id="rId646" Type="http://schemas.openxmlformats.org/officeDocument/2006/relationships/hyperlink" Target="file:///C:\Users\q12059\Documents\3GPP%20RAN3\RAN3%20Meetings\RAN3_130%20(Nov%202025,%20Dallas)\Docs\R3-258600.zip" TargetMode="External"/><Relationship Id="rId201" Type="http://schemas.openxmlformats.org/officeDocument/2006/relationships/hyperlink" Target="file:///C:\Users\q12059\Documents\3GPP%20RAN3\RAN3%20Meetings\RAN3_130%20(Nov%202025,%20Dallas)\Docs\R3-258150.zip" TargetMode="External"/><Relationship Id="rId285" Type="http://schemas.openxmlformats.org/officeDocument/2006/relationships/hyperlink" Target="file:///C:\Users\q12059\Documents\3GPP%20RAN3\RAN3%20Meetings\RAN3_130%20(Nov%202025,%20Dallas)\Docs\R3-258528.zip" TargetMode="External"/><Relationship Id="rId506" Type="http://schemas.openxmlformats.org/officeDocument/2006/relationships/hyperlink" Target="file:///C:\Users\q12059\Documents\3GPP%20RAN3\RAN3%20Meetings\RAN3_130%20(Nov%202025,%20Dallas)\Docs\R3-258266.zip" TargetMode="External"/><Relationship Id="rId492" Type="http://schemas.openxmlformats.org/officeDocument/2006/relationships/hyperlink" Target="file:///C:\Users\q12059\Documents\3GPP%20RAN3\RAN3%20Meetings\RAN3_130%20(Nov%202025,%20Dallas)\Docs\R3-258139.zip" TargetMode="External"/><Relationship Id="rId713" Type="http://schemas.openxmlformats.org/officeDocument/2006/relationships/hyperlink" Target="file:///C:\Users\q12059\Documents\3GPP%20RAN3\RAN3%20Meetings\RAN3_130%20(Nov%202025,%20Dallas)\Docs\R3-258683.zip" TargetMode="External"/><Relationship Id="rId145" Type="http://schemas.openxmlformats.org/officeDocument/2006/relationships/hyperlink" Target="file:///C:\Users\q12059\Documents\3GPP%20RAN3\RAN3%20Meetings\RAN3_130%20(Nov%202025,%20Dallas)\Docs\R3-258471.zip" TargetMode="External"/><Relationship Id="rId352" Type="http://schemas.openxmlformats.org/officeDocument/2006/relationships/hyperlink" Target="file:///C:\Users\q12059\Documents\3GPP%20RAN3\RAN3%20Meetings\RAN3_130%20(Nov%202025,%20Dallas)\Docs\R3-258414.zip" TargetMode="External"/><Relationship Id="rId212" Type="http://schemas.openxmlformats.org/officeDocument/2006/relationships/hyperlink" Target="file:///C:\Users\q12059\Documents\3GPP%20RAN3\RAN3%20Meetings\RAN3_130%20(Nov%202025,%20Dallas)\Docs\R3-258374.zip" TargetMode="External"/><Relationship Id="rId657" Type="http://schemas.openxmlformats.org/officeDocument/2006/relationships/hyperlink" Target="file:///C:\Users\q12059\Documents\3GPP%20RAN3\RAN3%20Meetings\RAN3_130%20(Nov%202025,%20Dallas)\Docs\R3-258355.zip" TargetMode="External"/><Relationship Id="rId296" Type="http://schemas.openxmlformats.org/officeDocument/2006/relationships/hyperlink" Target="file:///C:\Users\q12059\Documents\3GPP%20RAN3\RAN3%20Meetings\RAN3_130%20(Nov%202025,%20Dallas)\Docs\R3-258094.zip" TargetMode="External"/><Relationship Id="rId517" Type="http://schemas.openxmlformats.org/officeDocument/2006/relationships/hyperlink" Target="file:///C:\Users\q12059\Documents\3GPP%20RAN3\RAN3%20Meetings\RAN3_130%20(Nov%202025,%20Dallas)\Docs\R3-258361.zip" TargetMode="External"/><Relationship Id="rId724" Type="http://schemas.openxmlformats.org/officeDocument/2006/relationships/hyperlink" Target="file:///C:\Users\q12059\Documents\3GPP%20RAN3\RAN3%20Meetings\RAN3_130%20(Nov%202025,%20Dallas)\Docs\R3-258428.zip" TargetMode="External"/><Relationship Id="rId60" Type="http://schemas.openxmlformats.org/officeDocument/2006/relationships/hyperlink" Target="file:///C:\Users\q12059\Documents\3GPP%20RAN3\RAN3%20Meetings\RAN3_130%20(Nov%202025,%20Dallas)\Docs\R3-258673.zip" TargetMode="External"/><Relationship Id="rId156" Type="http://schemas.openxmlformats.org/officeDocument/2006/relationships/hyperlink" Target="file:///C:\Users\q12059\Documents\3GPP%20RAN3\RAN3%20Meetings\RAN3_130%20(Nov%202025,%20Dallas)\Docs\R3-258582.zip" TargetMode="External"/><Relationship Id="rId363" Type="http://schemas.openxmlformats.org/officeDocument/2006/relationships/hyperlink" Target="file:///C:\Users\q12059\Documents\3GPP%20RAN3\RAN3%20Meetings\RAN3_130%20(Nov%202025,%20Dallas)\Docs\R3-258496.zip" TargetMode="External"/><Relationship Id="rId570" Type="http://schemas.openxmlformats.org/officeDocument/2006/relationships/hyperlink" Target="file:///C:\Users\q12059\Documents\3GPP%20RAN3\RAN3%20Meetings\RAN3_130%20(Nov%202025,%20Dallas)\Docs\R3-258134.zip" TargetMode="External"/><Relationship Id="rId223" Type="http://schemas.openxmlformats.org/officeDocument/2006/relationships/hyperlink" Target="file:///C:\Users\q12059\Documents\3GPP%20RAN3\RAN3%20Meetings\RAN3_130%20(Nov%202025,%20Dallas)\Docs\R3-258315.zip" TargetMode="External"/><Relationship Id="rId430" Type="http://schemas.openxmlformats.org/officeDocument/2006/relationships/hyperlink" Target="file:///C:\Users\q12059\Documents\3GPP%20RAN3\RAN3%20Meetings\RAN3_130%20(Nov%202025,%20Dallas)\Docs\R3-258048.zip" TargetMode="External"/><Relationship Id="rId668" Type="http://schemas.openxmlformats.org/officeDocument/2006/relationships/hyperlink" Target="file:///C:\Users\q12059\Documents\3GPP%20RAN3\RAN3%20Meetings\RAN3_130%20(Nov%202025,%20Dallas)\Docs\R3-258356.zip" TargetMode="External"/><Relationship Id="rId18" Type="http://schemas.openxmlformats.org/officeDocument/2006/relationships/hyperlink" Target="file:///C:\Users\q12059\Documents\3GPP%20RAN3\RAN3%20Meetings\RAN3_130%20(Nov%202025,%20Dallas)\Docs\R3-258386.zip" TargetMode="External"/><Relationship Id="rId528" Type="http://schemas.openxmlformats.org/officeDocument/2006/relationships/hyperlink" Target="file:///C:\Users\q12059\Documents\3GPP%20RAN3\RAN3%20Meetings\RAN3_130%20(Nov%202025,%20Dallas)\Docs\R3-258543.zip" TargetMode="External"/><Relationship Id="rId167" Type="http://schemas.openxmlformats.org/officeDocument/2006/relationships/hyperlink" Target="file:///C:\Users\q12059\Documents\3GPP%20RAN3\RAN3%20Meetings\RAN3_130%20(Nov%202025,%20Dallas)\Docs\R3-258666.zip" TargetMode="External"/><Relationship Id="rId374" Type="http://schemas.openxmlformats.org/officeDocument/2006/relationships/hyperlink" Target="file:///C:\Users\q12059\Documents\3GPP%20RAN3\RAN3%20Meetings\RAN3_130%20(Nov%202025,%20Dallas)\Docs\R3-258677.zip" TargetMode="External"/><Relationship Id="rId581" Type="http://schemas.openxmlformats.org/officeDocument/2006/relationships/hyperlink" Target="file:///C:\Users\q12059\Documents\3GPP%20RAN3\RAN3%20Meetings\RAN3_130%20(Nov%202025,%20Dallas)\Docs\R3-258519.zip" TargetMode="External"/><Relationship Id="rId71" Type="http://schemas.openxmlformats.org/officeDocument/2006/relationships/hyperlink" Target="file:///C:\Users\q12059\Documents\3GPP%20RAN3\RAN3%20Meetings\RAN3_130%20(Nov%202025,%20Dallas)\Docs\R3-258422.zip" TargetMode="External"/><Relationship Id="rId234" Type="http://schemas.openxmlformats.org/officeDocument/2006/relationships/hyperlink" Target="file:///C:\Users\q12059\Documents\3GPP%20RAN3\RAN3%20Meetings\RAN3_130%20(Nov%202025,%20Dallas)\Docs\R3-258686.zip" TargetMode="External"/><Relationship Id="rId679" Type="http://schemas.openxmlformats.org/officeDocument/2006/relationships/hyperlink" Target="file:///C:\Users\q12059\Documents\3GPP%20RAN3\RAN3%20Meetings\RAN3_130%20(Nov%202025,%20Dallas)\Docs\R3-258116.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441" Type="http://schemas.openxmlformats.org/officeDocument/2006/relationships/hyperlink" Target="file:///C:\Users\q12059\Documents\3GPP%20RAN3\RAN3%20Meetings\RAN3_130%20(Nov%202025,%20Dallas)\Docs\R3-258058.zip" TargetMode="External"/><Relationship Id="rId539" Type="http://schemas.openxmlformats.org/officeDocument/2006/relationships/hyperlink" Target="file:///C:\Users\q12059\Documents\3GPP%20RAN3\RAN3%20Meetings\RAN3_130%20(Nov%202025,%20Dallas)\Docs\R3-258544.zip" TargetMode="External"/><Relationship Id="rId178" Type="http://schemas.openxmlformats.org/officeDocument/2006/relationships/hyperlink" Target="file:///C:\Users\q12059\Documents\3GPP%20RAN3\RAN3%20Meetings\RAN3_130%20(Nov%202025,%20Dallas)\Docs\R3-258122.zip" TargetMode="External"/><Relationship Id="rId301" Type="http://schemas.openxmlformats.org/officeDocument/2006/relationships/hyperlink" Target="file:///C:\Users\q12059\Documents\3GPP%20RAN3\RAN3%20Meetings\RAN3_130%20(Nov%202025,%20Dallas)\Docs\R3-258099.zip" TargetMode="External"/><Relationship Id="rId82" Type="http://schemas.openxmlformats.org/officeDocument/2006/relationships/hyperlink" Target="file:///C:\Users\q12059\Documents\3GPP%20RAN3\RAN3%20Meetings\RAN3_130%20(Nov%202025,%20Dallas)\Docs\R3-258270.zip" TargetMode="External"/><Relationship Id="rId385" Type="http://schemas.openxmlformats.org/officeDocument/2006/relationships/hyperlink" Target="Inbox\R3-258719.zip" TargetMode="External"/><Relationship Id="rId592" Type="http://schemas.openxmlformats.org/officeDocument/2006/relationships/hyperlink" Target="file:///C:\Users\q12059\Documents\3GPP%20RAN3\RAN3%20Meetings\RAN3_130%20(Nov%202025,%20Dallas)\Docs\R3-258657.zip" TargetMode="External"/><Relationship Id="rId606" Type="http://schemas.openxmlformats.org/officeDocument/2006/relationships/hyperlink" Target="file:///C:\Users\q12059\Documents\3GPP%20RAN3\RAN3%20Meetings\RAN3_130%20(Nov%202025,%20Dallas)\Docs\R3-258696.zip" TargetMode="External"/><Relationship Id="rId245" Type="http://schemas.openxmlformats.org/officeDocument/2006/relationships/hyperlink" Target="Inbox\R3-258700.zip" TargetMode="External"/><Relationship Id="rId452" Type="http://schemas.openxmlformats.org/officeDocument/2006/relationships/hyperlink" Target="file:///C:\Users\q12059\Documents\3GPP%20RAN3\RAN3%20Meetings\RAN3_130%20(Nov%202025,%20Dallas)\Docs\R3-258068.zip" TargetMode="External"/><Relationship Id="rId105" Type="http://schemas.openxmlformats.org/officeDocument/2006/relationships/hyperlink" Target="Inbox\R3-258712.zip" TargetMode="External"/><Relationship Id="rId147" Type="http://schemas.openxmlformats.org/officeDocument/2006/relationships/hyperlink" Target="file:///C:\Users\q12059\Documents\3GPP%20RAN3\RAN3%20Meetings\RAN3_130%20(Nov%202025,%20Dallas)\Docs\R3-258555.zip" TargetMode="External"/><Relationship Id="rId312" Type="http://schemas.openxmlformats.org/officeDocument/2006/relationships/hyperlink" Target="file:///C:\Users\q12059\Documents\3GPP%20RAN3\RAN3%20Meetings\RAN3_130%20(Nov%202025,%20Dallas)\Docs\R3-258223.zip" TargetMode="External"/><Relationship Id="rId354" Type="http://schemas.openxmlformats.org/officeDocument/2006/relationships/hyperlink" Target="file:///C:\Users\q12059\Documents\3GPP%20RAN3\RAN3%20Meetings\RAN3_130%20(Nov%202025,%20Dallas)\Docs\R3-258429.zip" TargetMode="External"/><Relationship Id="rId51" Type="http://schemas.openxmlformats.org/officeDocument/2006/relationships/hyperlink" Target="Inbox\R3-258705.zip" TargetMode="External"/><Relationship Id="rId93" Type="http://schemas.openxmlformats.org/officeDocument/2006/relationships/hyperlink" Target="file:///C:\Users\q12059\Documents\3GPP%20RAN3\RAN3%20Meetings\RAN3_130%20(Nov%202025,%20Dallas)\Docs\R3-258173.zip" TargetMode="External"/><Relationship Id="rId189" Type="http://schemas.openxmlformats.org/officeDocument/2006/relationships/hyperlink" Target="Inbox\R3-258733.zip" TargetMode="External"/><Relationship Id="rId396" Type="http://schemas.openxmlformats.org/officeDocument/2006/relationships/hyperlink" Target="file:///C:\Users\q12059\Documents\3GPP%20RAN3\RAN3%20Meetings\RAN3_130%20(Nov%202025,%20Dallas)\Docs\R3-258017.zip" TargetMode="External"/><Relationship Id="rId561" Type="http://schemas.openxmlformats.org/officeDocument/2006/relationships/hyperlink" Target="file:///C:\Users\q12059\Documents\3GPP%20RAN3\RAN3%20Meetings\RAN3_130%20(Nov%202025,%20Dallas)\Docs\R3-258521.zip" TargetMode="External"/><Relationship Id="rId617" Type="http://schemas.openxmlformats.org/officeDocument/2006/relationships/hyperlink" Target="file:///C:\Users\q12059\Documents\3GPP%20RAN3\RAN3%20Meetings\RAN3_130%20(Nov%202025,%20Dallas)\Docs\R3-258597.zip" TargetMode="External"/><Relationship Id="rId659" Type="http://schemas.openxmlformats.org/officeDocument/2006/relationships/hyperlink" Target="file:///C:\Users\q12059\Documents\3GPP%20RAN3\RAN3%20Meetings\RAN3_130%20(Nov%202025,%20Dallas)\Docs\R3-258393.zip" TargetMode="External"/><Relationship Id="rId214" Type="http://schemas.openxmlformats.org/officeDocument/2006/relationships/hyperlink" Target="file:///C:\Users\q12059\Documents\3GPP%20RAN3\RAN3%20Meetings\RAN3_130%20(Nov%202025,%20Dallas)\Docs\R3-258302.zip" TargetMode="External"/><Relationship Id="rId256" Type="http://schemas.openxmlformats.org/officeDocument/2006/relationships/hyperlink" Target="file:///C:\Users\q12059\Documents\3GPP%20RAN3\RAN3%20Meetings\RAN3_130%20(Nov%202025,%20Dallas)\Docs\R3-258344.zip" TargetMode="External"/><Relationship Id="rId298" Type="http://schemas.openxmlformats.org/officeDocument/2006/relationships/hyperlink" Target="file:///C:\Users\q12059\Documents\3GPP%20RAN3\RAN3%20Meetings\RAN3_130%20(Nov%202025,%20Dallas)\Docs\R3-258096.zip" TargetMode="External"/><Relationship Id="rId421" Type="http://schemas.openxmlformats.org/officeDocument/2006/relationships/hyperlink" Target="file:///C:\Users\q12059\Documents\3GPP%20RAN3\RAN3%20Meetings\RAN3_130%20(Nov%202025,%20Dallas)\Docs\R3-258041.zip" TargetMode="External"/><Relationship Id="rId463" Type="http://schemas.openxmlformats.org/officeDocument/2006/relationships/hyperlink" Target="file:///C:\Users\q12059\Documents\3GPP%20RAN3\RAN3%20Meetings\RAN3_130%20(Nov%202025,%20Dallas)\Docs\R3-258079.zip" TargetMode="External"/><Relationship Id="rId519" Type="http://schemas.openxmlformats.org/officeDocument/2006/relationships/hyperlink" Target="file:///C:\Users\q12059\Documents\3GPP%20RAN3\RAN3%20Meetings\RAN3_130%20(Nov%202025,%20Dallas)\Docs\R3-258419.zip" TargetMode="External"/><Relationship Id="rId670" Type="http://schemas.openxmlformats.org/officeDocument/2006/relationships/hyperlink" Target="file:///C:\Users\q12059\Documents\3GPP%20RAN3\RAN3%20Meetings\RAN3_130%20(Nov%202025,%20Dallas)\Docs\R3-258484.zip" TargetMode="External"/><Relationship Id="rId116" Type="http://schemas.openxmlformats.org/officeDocument/2006/relationships/hyperlink" Target="file:///C:\Users\q12059\Documents\3GPP%20RAN3\RAN3%20Meetings\RAN3_130%20(Nov%202025,%20Dallas)\Docs\R3-258510.zip" TargetMode="External"/><Relationship Id="rId158" Type="http://schemas.openxmlformats.org/officeDocument/2006/relationships/hyperlink" Target="file:///C:\Users\q12059\Documents\3GPP%20RAN3\RAN3%20Meetings\RAN3_130%20(Nov%202025,%20Dallas)\Docs\R3-258584.zip" TargetMode="External"/><Relationship Id="rId323" Type="http://schemas.openxmlformats.org/officeDocument/2006/relationships/hyperlink" Target="file:///C:\Users\q12059\Documents\3GPP%20RAN3\RAN3%20Meetings\RAN3_130%20(Nov%202025,%20Dallas)\Docs\R3-258167.zip" TargetMode="External"/><Relationship Id="rId530" Type="http://schemas.openxmlformats.org/officeDocument/2006/relationships/hyperlink" Target="file:///C:\Users\q12059\Documents\3GPP%20RAN3\RAN3%20Meetings\RAN3_130%20(Nov%202025,%20Dallas)\Docs\R3-258136.zip" TargetMode="External"/><Relationship Id="rId726" Type="http://schemas.openxmlformats.org/officeDocument/2006/relationships/hyperlink" Target="file:///C:\Users\q12059\Documents\3GPP%20RAN3\RAN3%20Meetings\RAN3_130%20(Nov%202025,%20Dallas)\Docs\R3-258634.zip" TargetMode="Externa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650.zip" TargetMode="External"/><Relationship Id="rId365" Type="http://schemas.openxmlformats.org/officeDocument/2006/relationships/hyperlink" Target="file:///C:\Users\q12059\Documents\3GPP%20RAN3\RAN3%20Meetings\RAN3_130%20(Nov%202025,%20Dallas)\Docs\R3-258507.zip" TargetMode="External"/><Relationship Id="rId572" Type="http://schemas.openxmlformats.org/officeDocument/2006/relationships/hyperlink" Target="file:///C:\Users\q12059\Documents\3GPP%20RAN3\RAN3%20Meetings\RAN3_130%20(Nov%202025,%20Dallas)\Docs\R3-258188.zip" TargetMode="External"/><Relationship Id="rId628" Type="http://schemas.openxmlformats.org/officeDocument/2006/relationships/hyperlink" Target="file:///C:\Users\q12059\Documents\3GPP%20RAN3\RAN3%20Meetings\RAN3_130%20(Nov%202025,%20Dallas)\Docs\R3-258209.zip" TargetMode="External"/><Relationship Id="rId225" Type="http://schemas.openxmlformats.org/officeDocument/2006/relationships/hyperlink" Target="file:///C:\Users\q12059\Documents\3GPP%20RAN3\RAN3%20Meetings\RAN3_130%20(Nov%202025,%20Dallas)\Docs\R3-258382.zip" TargetMode="External"/><Relationship Id="rId267" Type="http://schemas.openxmlformats.org/officeDocument/2006/relationships/hyperlink" Target="file:///C:\Users\q12059\Documents\3GPP%20RAN3\RAN3%20Meetings\RAN3_130%20(Nov%202025,%20Dallas)\Docs\R3-258535.zip" TargetMode="External"/><Relationship Id="rId432" Type="http://schemas.openxmlformats.org/officeDocument/2006/relationships/hyperlink" Target="file:///C:\Users\q12059\Documents\3GPP%20RAN3\RAN3%20Meetings\RAN3_130%20(Nov%202025,%20Dallas)\Docs\R3-258050.zip" TargetMode="External"/><Relationship Id="rId474" Type="http://schemas.openxmlformats.org/officeDocument/2006/relationships/hyperlink" Target="file:///C:\Users\q12059\Documents\3GPP%20RAN3\RAN3%20Meetings\RAN3_130%20(Nov%202025,%20Dallas)\Docs\R3-258189.zip" TargetMode="External"/><Relationship Id="rId127" Type="http://schemas.openxmlformats.org/officeDocument/2006/relationships/hyperlink" Target="file:///C:\Users\q12059\Documents\3GPP%20RAN3\RAN3%20Meetings\RAN3_130%20(Nov%202025,%20Dallas)\Docs\R3-258153.zip" TargetMode="External"/><Relationship Id="rId681" Type="http://schemas.openxmlformats.org/officeDocument/2006/relationships/hyperlink" Target="file:///C:\Users\q12059\Documents\3GPP%20RAN3\RAN3%20Meetings\RAN3_130%20(Nov%202025,%20Dallas)\Docs\R3-258137.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476.zip" TargetMode="External"/><Relationship Id="rId169" Type="http://schemas.openxmlformats.org/officeDocument/2006/relationships/hyperlink" Target="file:///C:\Users\q12059\Documents\3GPP%20RAN3\RAN3%20Meetings\RAN3_130%20(Nov%202025,%20Dallas)\Docs\R3-258668.zip" TargetMode="External"/><Relationship Id="rId334" Type="http://schemas.openxmlformats.org/officeDocument/2006/relationships/hyperlink" Target="file:///C:\Users\q12059\Documents\3GPP%20RAN3\RAN3%20Meetings\RAN3_130%20(Nov%202025,%20Dallas)\Docs\R3-258219.zip" TargetMode="External"/><Relationship Id="rId376" Type="http://schemas.openxmlformats.org/officeDocument/2006/relationships/hyperlink" Target="file:///C:\Users\q12059\Documents\3GPP%20RAN3\RAN3%20Meetings\RAN3_130%20(Nov%202025,%20Dallas)\Docs\R3-258693.zip" TargetMode="External"/><Relationship Id="rId541" Type="http://schemas.openxmlformats.org/officeDocument/2006/relationships/hyperlink" Target="file:///C:\Users\q12059\Documents\3GPP%20RAN3\RAN3%20Meetings\RAN3_130%20(Nov%202025,%20Dallas)\Docs\R3-258581.zip" TargetMode="External"/><Relationship Id="rId583" Type="http://schemas.openxmlformats.org/officeDocument/2006/relationships/hyperlink" Target="file:///C:\Users\q12059\Documents\3GPP%20RAN3\RAN3%20Meetings\RAN3_130%20(Nov%202025,%20Dallas)\Docs\R3-258550.zip" TargetMode="External"/><Relationship Id="rId639" Type="http://schemas.openxmlformats.org/officeDocument/2006/relationships/hyperlink" Target="file:///C:\Users\q12059\Documents\3GPP%20RAN3\RAN3%20Meetings\RAN3_130%20(Nov%202025,%20Dallas)\Docs\R3-258108.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0%20(Nov%202025,%20Dallas)\Docs\R3-258336.zip" TargetMode="External"/><Relationship Id="rId236" Type="http://schemas.openxmlformats.org/officeDocument/2006/relationships/hyperlink" Target="file:///C:\Users\q12059\Documents\3GPP%20RAN3\RAN3%20Meetings\RAN3_130%20(Nov%202025,%20Dallas)\Docs\R3-258272.zip" TargetMode="External"/><Relationship Id="rId278" Type="http://schemas.openxmlformats.org/officeDocument/2006/relationships/hyperlink" Target="file:///C:\Users\q12059\Documents\3GPP%20RAN3\RAN3%20Meetings\RAN3_130%20(Nov%202025,%20Dallas)\Docs\R3-258486.zip" TargetMode="External"/><Relationship Id="rId401" Type="http://schemas.openxmlformats.org/officeDocument/2006/relationships/hyperlink" Target="file:///C:\Users\q12059\Documents\3GPP%20RAN3\RAN3%20Meetings\RAN3_130%20(Nov%202025,%20Dallas)\Docs\R3-258022.zip" TargetMode="External"/><Relationship Id="rId443" Type="http://schemas.openxmlformats.org/officeDocument/2006/relationships/hyperlink" Target="file:///C:\Users\q12059\Documents\3GPP%20RAN3\RAN3%20Meetings\RAN3_130%20(Nov%202025,%20Dallas)\Docs\R3-258060.zip" TargetMode="External"/><Relationship Id="rId650" Type="http://schemas.openxmlformats.org/officeDocument/2006/relationships/hyperlink" Target="file:///C:\Users\q12059\Documents\3GPP%20RAN3\RAN3%20Meetings\RAN3_130%20(Nov%202025,%20Dallas)\Docs\R3-258483.zip" TargetMode="External"/><Relationship Id="rId303" Type="http://schemas.openxmlformats.org/officeDocument/2006/relationships/hyperlink" Target="file:///C:\Users\q12059\Documents\3GPP%20RAN3\RAN3%20Meetings\RAN3_130%20(Nov%202025,%20Dallas)\Docs\R3-258101.zip" TargetMode="External"/><Relationship Id="rId485" Type="http://schemas.openxmlformats.org/officeDocument/2006/relationships/hyperlink" Target="file:///C:\Users\q12059\Documents\3GPP%20RAN3\RAN3%20Meetings\RAN3_130%20(Nov%202025,%20Dallas)\Docs\R3-258641.zip" TargetMode="External"/><Relationship Id="rId692" Type="http://schemas.openxmlformats.org/officeDocument/2006/relationships/hyperlink" Target="file:///C:\Users\q12059\Documents\3GPP%20RAN3\RAN3%20Meetings\RAN3_130%20(Nov%202025,%20Dallas)\Docs\R3-258612.zip" TargetMode="External"/><Relationship Id="rId706" Type="http://schemas.openxmlformats.org/officeDocument/2006/relationships/hyperlink" Target="file:///C:\Users\q12059\Documents\3GPP%20RAN3\RAN3%20Meetings\RAN3_130%20(Nov%202025,%20Dallas)\Docs\R3-258310.zip" TargetMode="Externa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548.zip" TargetMode="External"/><Relationship Id="rId138" Type="http://schemas.openxmlformats.org/officeDocument/2006/relationships/hyperlink" Target="file:///C:\Users\q12059\Documents\3GPP%20RAN3\RAN3%20Meetings\RAN3_130%20(Nov%202025,%20Dallas)\Docs\R3-258324.zip" TargetMode="External"/><Relationship Id="rId345" Type="http://schemas.openxmlformats.org/officeDocument/2006/relationships/hyperlink" Target="file:///C:\Users\q12059\Documents\3GPP%20RAN3\RAN3%20Meetings\RAN3_130%20(Nov%202025,%20Dallas)\Docs\R3-258396.zip" TargetMode="External"/><Relationship Id="rId387" Type="http://schemas.openxmlformats.org/officeDocument/2006/relationships/hyperlink" Target="file:///C:\Users\q12059\Documents\3GPP%20RAN3\RAN3%20Meetings\RAN3_130%20(Nov%202025,%20Dallas)\Docs\R3-258461.zip" TargetMode="External"/><Relationship Id="rId510" Type="http://schemas.openxmlformats.org/officeDocument/2006/relationships/hyperlink" Target="file:///C:\Users\q12059\Documents\3GPP%20RAN3\RAN3%20Meetings\RAN3_130%20(Nov%202025,%20Dallas)\Docs\R3-258168.zip" TargetMode="External"/><Relationship Id="rId552" Type="http://schemas.openxmlformats.org/officeDocument/2006/relationships/hyperlink" Target="file:///C:\Users\q12059\Documents\3GPP%20RAN3\RAN3%20Meetings\RAN3_130%20(Nov%202025,%20Dallas)\Docs\R3-258132.zip" TargetMode="External"/><Relationship Id="rId594" Type="http://schemas.openxmlformats.org/officeDocument/2006/relationships/hyperlink" Target="file:///C:\Users\q12059\Documents\3GPP%20RAN3\RAN3%20Meetings\RAN3_130%20(Nov%202025,%20Dallas)\Docs\R3-258129.zip" TargetMode="External"/><Relationship Id="rId608" Type="http://schemas.openxmlformats.org/officeDocument/2006/relationships/hyperlink" Target="https://www.3gpp.org/ftp/tsg_ran/TSG_RAN/TSGR_109/Docs/RP-252560.zip" TargetMode="External"/><Relationship Id="rId191" Type="http://schemas.openxmlformats.org/officeDocument/2006/relationships/hyperlink" Target="file:///C:\Users\q12059\Documents\3GPP%20RAN3\RAN3%20Meetings\RAN3_130%20(Nov%202025,%20Dallas)\Docs\R3-258125.zip" TargetMode="External"/><Relationship Id="rId205" Type="http://schemas.openxmlformats.org/officeDocument/2006/relationships/hyperlink" Target="file:///C:\Users\q12059\Documents\3GPP%20RAN3\RAN3%20Meetings\RAN3_130%20(Nov%202025,%20Dallas)\Docs\R3-258423.zip" TargetMode="External"/><Relationship Id="rId247" Type="http://schemas.openxmlformats.org/officeDocument/2006/relationships/hyperlink" Target="file:///C:\Users\q12059\Documents\3GPP%20RAN3\RAN3%20Meetings\RAN3_130%20(Nov%202025,%20Dallas)\Docs\R3-258238.zip" TargetMode="External"/><Relationship Id="rId412" Type="http://schemas.openxmlformats.org/officeDocument/2006/relationships/hyperlink" Target="file:///C:\Users\q12059\Documents\3GPP%20RAN3\RAN3%20Meetings\RAN3_130%20(Nov%202025,%20Dallas)\Docs\R3-258032.zip" TargetMode="External"/><Relationship Id="rId107" Type="http://schemas.openxmlformats.org/officeDocument/2006/relationships/hyperlink" Target="file:///C:\Users\q12059\Documents\3GPP%20RAN3\RAN3%20Meetings\RAN3_130%20(Nov%202025,%20Dallas)\Docs\R3-258672.zip" TargetMode="External"/><Relationship Id="rId289" Type="http://schemas.openxmlformats.org/officeDocument/2006/relationships/hyperlink" Target="file:///C:\Users\q12059\Documents\3GPP%20RAN3\RAN3%20Meetings\RAN3_130%20(Nov%202025,%20Dallas)\Docs\R3-258670.zip" TargetMode="External"/><Relationship Id="rId454" Type="http://schemas.openxmlformats.org/officeDocument/2006/relationships/hyperlink" Target="file:///C:\Users\q12059\Documents\3GPP%20RAN3\RAN3%20Meetings\RAN3_130%20(Nov%202025,%20Dallas)\Docs\R3-258070.zip" TargetMode="External"/><Relationship Id="rId496" Type="http://schemas.openxmlformats.org/officeDocument/2006/relationships/hyperlink" Target="file:///C:\Users\q12059\Documents\3GPP%20RAN3\RAN3%20Meetings\RAN3_130%20(Nov%202025,%20Dallas)\Docs\R3-258298.zip" TargetMode="External"/><Relationship Id="rId661" Type="http://schemas.openxmlformats.org/officeDocument/2006/relationships/hyperlink" Target="file:///C:\Users\q12059\Documents\3GPP%20RAN3\RAN3%20Meetings\RAN3_130%20(Nov%202025,%20Dallas)\Docs\R3-258609.zip" TargetMode="External"/><Relationship Id="rId717" Type="http://schemas.openxmlformats.org/officeDocument/2006/relationships/hyperlink" Target="file:///C:\Users\q12059\Documents\3GPP%20RAN3\RAN3%20Meetings\RAN3_130%20(Nov%202025,%20Dallas)\Docs\R3-258545.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516.zip" TargetMode="External"/><Relationship Id="rId149" Type="http://schemas.openxmlformats.org/officeDocument/2006/relationships/hyperlink" Target="file:///C:\Users\q12059\Documents\3GPP%20RAN3\RAN3%20Meetings\RAN3_130%20(Nov%202025,%20Dallas)\Docs\R3-258552.zip" TargetMode="External"/><Relationship Id="rId314" Type="http://schemas.openxmlformats.org/officeDocument/2006/relationships/hyperlink" Target="file:///C:\Users\q12059\Documents\3GPP%20RAN3\RAN3%20Meetings\RAN3_130%20(Nov%202025,%20Dallas)\Docs\R3-258225.zip" TargetMode="External"/><Relationship Id="rId356" Type="http://schemas.openxmlformats.org/officeDocument/2006/relationships/hyperlink" Target="file:///C:\Users\q12059\Documents\3GPP%20RAN3\RAN3%20Meetings\RAN3_130%20(Nov%202025,%20Dallas)\Docs\R3-258451.zip" TargetMode="External"/><Relationship Id="rId398" Type="http://schemas.openxmlformats.org/officeDocument/2006/relationships/hyperlink" Target="file:///C:\Users\q12059\Documents\3GPP%20RAN3\RAN3%20Meetings\RAN3_130%20(Nov%202025,%20Dallas)\Docs\R3-258019.zip" TargetMode="External"/><Relationship Id="rId521" Type="http://schemas.openxmlformats.org/officeDocument/2006/relationships/hyperlink" Target="file:///C:\Users\q12059\Documents\3GPP%20RAN3\RAN3%20Meetings\RAN3_130%20(Nov%202025,%20Dallas)\Docs\R3-258431.zip" TargetMode="External"/><Relationship Id="rId563" Type="http://schemas.openxmlformats.org/officeDocument/2006/relationships/hyperlink" Target="file:///C:\Users\q12059\Documents\3GPP%20RAN3\RAN3%20Meetings\RAN3_130%20(Nov%202025,%20Dallas)\Docs\R3-258681.zip" TargetMode="External"/><Relationship Id="rId619" Type="http://schemas.openxmlformats.org/officeDocument/2006/relationships/hyperlink" Target="file:///C:\Users\q12059\Documents\3GPP%20RAN3\RAN3%20Meetings\RAN3_130%20(Nov%202025,%20Dallas)\Docs\R3-258648.zip" TargetMode="External"/><Relationship Id="rId95" Type="http://schemas.openxmlformats.org/officeDocument/2006/relationships/hyperlink" Target="file:///C:\Users\q12059\Documents\3GPP%20RAN3\RAN3%20Meetings\RAN3_130%20(Nov%202025,%20Dallas)\Docs\R3-258416.zip" TargetMode="External"/><Relationship Id="rId160" Type="http://schemas.openxmlformats.org/officeDocument/2006/relationships/hyperlink" Target="file:///C:\Users\q12059\Documents\3GPP%20RAN3\RAN3%20Meetings\RAN3_130%20(Nov%202025,%20Dallas)\Docs\R3-258586.zip" TargetMode="External"/><Relationship Id="rId216" Type="http://schemas.openxmlformats.org/officeDocument/2006/relationships/hyperlink" Target="file:///C:\Users\q12059\Documents\3GPP%20RAN3\RAN3%20Meetings\RAN3_130%20(Nov%202025,%20Dallas)\Docs\R3-258614.zip" TargetMode="External"/><Relationship Id="rId423" Type="http://schemas.openxmlformats.org/officeDocument/2006/relationships/hyperlink" Target="file:///C:\Users\q12059\Documents\3GPP%20RAN3\RAN3%20Meetings\RAN3_130%20(Nov%202025,%20Dallas)\Docs\R3-258042.zip" TargetMode="External"/><Relationship Id="rId258" Type="http://schemas.openxmlformats.org/officeDocument/2006/relationships/hyperlink" Target="file:///C:\Users\q12059\Documents\3GPP%20RAN3\RAN3%20Meetings\RAN3_130%20(Nov%202025,%20Dallas)\Docs\R3-258346.zip" TargetMode="External"/><Relationship Id="rId465" Type="http://schemas.openxmlformats.org/officeDocument/2006/relationships/hyperlink" Target="file:///C:\Users\q12059\Documents\3GPP%20RAN3\RAN3%20Meetings\RAN3_130%20(Nov%202025,%20Dallas)\Docs\R3-258081.zip" TargetMode="External"/><Relationship Id="rId630" Type="http://schemas.openxmlformats.org/officeDocument/2006/relationships/hyperlink" Target="file:///C:\Users\q12059\Documents\3GPP%20RAN3\RAN3%20Meetings\RAN3_130%20(Nov%202025,%20Dallas)\Docs\R3-258518.zip" TargetMode="External"/><Relationship Id="rId672" Type="http://schemas.openxmlformats.org/officeDocument/2006/relationships/hyperlink" Target="file:///C:\Users\q12059\Documents\3GPP%20RAN3\RAN3%20Meetings\RAN3_130%20(Nov%202025,%20Dallas)\Docs\R3-258690.zip" TargetMode="External"/><Relationship Id="rId728" Type="http://schemas.openxmlformats.org/officeDocument/2006/relationships/hyperlink" Target="https://www.3gpp.org/ftp/tsg_ran/TSG_RAN/TSGR_109/Docs/RP-252113.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Inbox\R3-258710.zip" TargetMode="External"/><Relationship Id="rId118" Type="http://schemas.openxmlformats.org/officeDocument/2006/relationships/hyperlink" Target="file:///C:\Users\q12059\Documents\3GPP%20RAN3\RAN3%20Meetings\RAN3_130%20(Nov%202025,%20Dallas)\Docs\R3-258559.zip" TargetMode="External"/><Relationship Id="rId325" Type="http://schemas.openxmlformats.org/officeDocument/2006/relationships/hyperlink" Target="file:///C:\Users\q12059\Documents\3GPP%20RAN3\RAN3%20Meetings\RAN3_130%20(Nov%202025,%20Dallas)\Docs\R3-258203.zip" TargetMode="External"/><Relationship Id="rId367" Type="http://schemas.openxmlformats.org/officeDocument/2006/relationships/hyperlink" Target="file:///C:\Users\q12059\Documents\3GPP%20RAN3\RAN3%20Meetings\RAN3_130%20(Nov%202025,%20Dallas)\Docs\R3-258512.zip" TargetMode="External"/><Relationship Id="rId532" Type="http://schemas.openxmlformats.org/officeDocument/2006/relationships/hyperlink" Target="file:///C:\Users\q12059\Documents\3GPP%20RAN3\RAN3%20Meetings\RAN3_130%20(Nov%202025,%20Dallas)\Docs\R3-258235.zip" TargetMode="External"/><Relationship Id="rId574" Type="http://schemas.openxmlformats.org/officeDocument/2006/relationships/hyperlink" Target="file:///C:\Users\q12059\Documents\3GPP%20RAN3\RAN3%20Meetings\RAN3_130%20(Nov%202025,%20Dallas)\Docs\R3-258288.zip" TargetMode="External"/><Relationship Id="rId171" Type="http://schemas.openxmlformats.org/officeDocument/2006/relationships/hyperlink" Target="file:///C:\Users\q12059\Documents\3GPP%20RAN3\RAN3%20Meetings\RAN3_130%20(Nov%202025,%20Dallas)\Docs\R3-258239.zip" TargetMode="External"/><Relationship Id="rId227" Type="http://schemas.openxmlformats.org/officeDocument/2006/relationships/hyperlink" Target="file:///C:\Users\q12059\Documents\3GPP%20RAN3\RAN3%20Meetings\RAN3_130%20(Nov%202025,%20Dallas)\Docs\R3-258303.zip" TargetMode="External"/><Relationship Id="rId269" Type="http://schemas.openxmlformats.org/officeDocument/2006/relationships/hyperlink" Target="file:///C:\Users\q12059\Documents\3GPP%20RAN3\RAN3%20Meetings\RAN3_130%20(Nov%202025,%20Dallas)\Docs\R3-258537.zip" TargetMode="External"/><Relationship Id="rId434" Type="http://schemas.openxmlformats.org/officeDocument/2006/relationships/hyperlink" Target="file:///C:\Users\q12059\Documents\3GPP%20RAN3\RAN3%20Meetings\RAN3_130%20(Nov%202025,%20Dallas)\Docs\R3-258052.zip" TargetMode="External"/><Relationship Id="rId476" Type="http://schemas.openxmlformats.org/officeDocument/2006/relationships/hyperlink" Target="Inbox\R3-258745.zip" TargetMode="External"/><Relationship Id="rId641" Type="http://schemas.openxmlformats.org/officeDocument/2006/relationships/hyperlink" Target="file:///C:\Users\q12059\Documents\3GPP%20RAN3\RAN3%20Meetings\RAN3_130%20(Nov%202025,%20Dallas)\Docs\R3-258176.zip" TargetMode="External"/><Relationship Id="rId683" Type="http://schemas.openxmlformats.org/officeDocument/2006/relationships/hyperlink" Target="file:///C:\Users\q12059\Documents\3GPP%20RAN3\RAN3%20Meetings\RAN3_130%20(Nov%202025,%20Dallas)\Docs\R3-258207.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155.zip" TargetMode="External"/><Relationship Id="rId280" Type="http://schemas.openxmlformats.org/officeDocument/2006/relationships/hyperlink" Target="file:///C:\Users\q12059\Documents\3GPP%20RAN3\RAN3%20Meetings\RAN3_130%20(Nov%202025,%20Dallas)\Docs\R3-258487.zip" TargetMode="External"/><Relationship Id="rId336" Type="http://schemas.openxmlformats.org/officeDocument/2006/relationships/hyperlink" Target="file:///C:\Users\q12059\Documents\3GPP%20RAN3\RAN3%20Meetings\RAN3_130%20(Nov%202025,%20Dallas)\Docs\R3-258221.zip" TargetMode="External"/><Relationship Id="rId501" Type="http://schemas.openxmlformats.org/officeDocument/2006/relationships/hyperlink" Target="Inbox\R3-258702.zip" TargetMode="External"/><Relationship Id="rId543" Type="http://schemas.openxmlformats.org/officeDocument/2006/relationships/hyperlink" Target="file:///C:\Users\q12059\Documents\3GPP%20RAN3\RAN3%20Meetings\RAN3_130%20(Nov%202025,%20Dallas)\Docs\R3-258621.zip" TargetMode="External"/><Relationship Id="rId75" Type="http://schemas.openxmlformats.org/officeDocument/2006/relationships/hyperlink" Target="file:///C:\Users\q12059\Documents\3GPP%20RAN3\RAN3%20Meetings\RAN3_130%20(Nov%202025,%20Dallas)\Docs\R3-258514.zip" TargetMode="External"/><Relationship Id="rId140" Type="http://schemas.openxmlformats.org/officeDocument/2006/relationships/hyperlink" Target="file:///C:\Users\q12059\Documents\3GPP%20RAN3\RAN3%20Meetings\RAN3_130%20(Nov%202025,%20Dallas)\Docs\R3-258326.zip" TargetMode="External"/><Relationship Id="rId182" Type="http://schemas.openxmlformats.org/officeDocument/2006/relationships/hyperlink" Target="file:///C:\Users\q12059\Documents\3GPP%20RAN3\RAN3%20Meetings\RAN3_130%20(Nov%202025,%20Dallas)\Docs\R3-258338.zip" TargetMode="External"/><Relationship Id="rId378" Type="http://schemas.openxmlformats.org/officeDocument/2006/relationships/hyperlink" Target="file:///C:\Users\q12059\Documents\3GPP%20RAN3\RAN3%20Meetings\RAN3_130%20(Nov%202025,%20Dallas)\Docs\R3-258112.zip" TargetMode="External"/><Relationship Id="rId403" Type="http://schemas.openxmlformats.org/officeDocument/2006/relationships/hyperlink" Target="file:///C:\Users\q12059\Documents\3GPP%20RAN3\RAN3%20Meetings\RAN3_130%20(Nov%202025,%20Dallas)\Docs\R3-258024.zip" TargetMode="External"/><Relationship Id="rId585" Type="http://schemas.openxmlformats.org/officeDocument/2006/relationships/hyperlink" Target="file:///C:\Users\q12059\Documents\3GPP%20RAN3\RAN3%20Meetings\RAN3_130%20(Nov%202025,%20Dallas)\Docs\R3-258608.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607.zip" TargetMode="External"/><Relationship Id="rId445" Type="http://schemas.openxmlformats.org/officeDocument/2006/relationships/hyperlink" Target="file:///C:\Users\q12059\Documents\3GPP%20RAN3\RAN3%20Meetings\RAN3_130%20(Nov%202025,%20Dallas)\Docs\R3-258062.zip" TargetMode="External"/><Relationship Id="rId487" Type="http://schemas.openxmlformats.org/officeDocument/2006/relationships/hyperlink" Target="Inbox\R3-258748.zip" TargetMode="External"/><Relationship Id="rId610" Type="http://schemas.openxmlformats.org/officeDocument/2006/relationships/hyperlink" Target="file:///C:\Users\q12059\Documents\3GPP%20RAN3\RAN3%20Meetings\RAN3_130%20(Nov%202025,%20Dallas)\Docs\R3-258158.zip" TargetMode="External"/><Relationship Id="rId652" Type="http://schemas.openxmlformats.org/officeDocument/2006/relationships/hyperlink" Target="file:///C:\Users\q12059\Documents\3GPP%20RAN3\RAN3%20Meetings\RAN3_130%20(Nov%202025,%20Dallas)\Docs\R3-258109.zip" TargetMode="External"/><Relationship Id="rId694" Type="http://schemas.openxmlformats.org/officeDocument/2006/relationships/hyperlink" Target="file:///C:\Users\q12059\Documents\3GPP%20RAN3\RAN3%20Meetings\RAN3_130%20(Nov%202025,%20Dallas)\Docs\R3-258682.zip" TargetMode="External"/><Relationship Id="rId708" Type="http://schemas.openxmlformats.org/officeDocument/2006/relationships/hyperlink" Target="file:///C:\Users\q12059\Documents\3GPP%20RAN3\RAN3%20Meetings\RAN3_130%20(Nov%202025,%20Dallas)\Docs\R3-258377.zip" TargetMode="External"/><Relationship Id="rId291" Type="http://schemas.openxmlformats.org/officeDocument/2006/relationships/hyperlink" Target="file:///C:\Users\q12059\Documents\3GPP%20RAN3\RAN3%20Meetings\RAN3_130%20(Nov%202025,%20Dallas)\Docs\R3-258671.zip" TargetMode="External"/><Relationship Id="rId305" Type="http://schemas.openxmlformats.org/officeDocument/2006/relationships/hyperlink" Target="file:///C:\Users\q12059\Documents\3GPP%20RAN3\RAN3%20Meetings\RAN3_130%20(Nov%202025,%20Dallas)\Docs\R3-258103.zip" TargetMode="External"/><Relationship Id="rId347" Type="http://schemas.openxmlformats.org/officeDocument/2006/relationships/hyperlink" Target="file:///C:\Users\q12059\Documents\3GPP%20RAN3\RAN3%20Meetings\RAN3_130%20(Nov%202025,%20Dallas)\Docs\R3-258398.zip" TargetMode="External"/><Relationship Id="rId512" Type="http://schemas.openxmlformats.org/officeDocument/2006/relationships/hyperlink" Target="file:///C:\Users\q12059\Documents\3GPP%20RAN3\RAN3%20Meetings\RAN3_130%20(Nov%202025,%20Dallas)\Docs\R3-258180.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269.zip" TargetMode="External"/><Relationship Id="rId151" Type="http://schemas.openxmlformats.org/officeDocument/2006/relationships/hyperlink" Target="file:///C:\Users\q12059\Documents\3GPP%20RAN3\RAN3%20Meetings\RAN3_130%20(Nov%202025,%20Dallas)\Docs\R3-258554.zip" TargetMode="External"/><Relationship Id="rId389" Type="http://schemas.openxmlformats.org/officeDocument/2006/relationships/hyperlink" Target="Inbox\R3-258720.zip" TargetMode="External"/><Relationship Id="rId554" Type="http://schemas.openxmlformats.org/officeDocument/2006/relationships/hyperlink" Target="file:///C:\Users\q12059\Documents\3GPP%20RAN3\RAN3%20Meetings\RAN3_130%20(Nov%202025,%20Dallas)\Docs\R3-258251.zip" TargetMode="External"/><Relationship Id="rId596" Type="http://schemas.openxmlformats.org/officeDocument/2006/relationships/hyperlink" Target="file:///C:\Users\q12059\Documents\3GPP%20RAN3\RAN3%20Meetings\RAN3_130%20(Nov%202025,%20Dallas)\Docs\R3-258190.zip" TargetMode="External"/><Relationship Id="rId193" Type="http://schemas.openxmlformats.org/officeDocument/2006/relationships/hyperlink" Target="file:///C:\Users\q12059\Documents\3GPP%20RAN3\RAN3%20Meetings\RAN3_130%20(Nov%202025,%20Dallas)\Docs\R3-258185.zip" TargetMode="External"/><Relationship Id="rId207" Type="http://schemas.openxmlformats.org/officeDocument/2006/relationships/hyperlink" Target="file:///C:\Users\q12059\Documents\3GPP%20RAN3\RAN3%20Meetings\RAN3_130%20(Nov%202025,%20Dallas)\Docs\R3-258503.zip" TargetMode="External"/><Relationship Id="rId249" Type="http://schemas.openxmlformats.org/officeDocument/2006/relationships/hyperlink" Target="file:///C:\Users\q12059\Documents\3GPP%20RAN3\RAN3%20Meetings\RAN3_130%20(Nov%202025,%20Dallas)\Docs\R3-258479.zip" TargetMode="External"/><Relationship Id="rId414" Type="http://schemas.openxmlformats.org/officeDocument/2006/relationships/hyperlink" Target="file:///C:\Users\q12059\Documents\3GPP%20RAN3\RAN3%20Meetings\RAN3_130%20(Nov%202025,%20Dallas)\Docs\R3-258034.zip" TargetMode="External"/><Relationship Id="rId456" Type="http://schemas.openxmlformats.org/officeDocument/2006/relationships/hyperlink" Target="file:///C:\Users\q12059\Documents\3GPP%20RAN3\RAN3%20Meetings\RAN3_130%20(Nov%202025,%20Dallas)\Docs\R3-258072.zip" TargetMode="External"/><Relationship Id="rId498" Type="http://schemas.openxmlformats.org/officeDocument/2006/relationships/hyperlink" Target="file:///C:\Users\q12059\Documents\3GPP%20RAN3\RAN3%20Meetings\RAN3_130%20(Nov%202025,%20Dallas)\Docs\R3-258418.zip" TargetMode="External"/><Relationship Id="rId621" Type="http://schemas.openxmlformats.org/officeDocument/2006/relationships/hyperlink" Target="Inbox\R3-258730.zip" TargetMode="External"/><Relationship Id="rId663" Type="http://schemas.openxmlformats.org/officeDocument/2006/relationships/hyperlink" Target="file:///C:\Users\q12059\Documents\3GPP%20RAN3\RAN3%20Meetings\RAN3_130%20(Nov%202025,%20Dallas)\Docs\R3-258110.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263.zip" TargetMode="External"/><Relationship Id="rId260" Type="http://schemas.openxmlformats.org/officeDocument/2006/relationships/hyperlink" Target="file:///C:\Users\q12059\Documents\3GPP%20RAN3\RAN3%20Meetings\RAN3_130%20(Nov%202025,%20Dallas)\Docs\R3-258348.zip" TargetMode="External"/><Relationship Id="rId316" Type="http://schemas.openxmlformats.org/officeDocument/2006/relationships/hyperlink" Target="file:///C:\Users\q12059\Documents\3GPP%20RAN3\RAN3%20Meetings\RAN3_130%20(Nov%202025,%20Dallas)\Docs\R3-258228.zip" TargetMode="External"/><Relationship Id="rId523" Type="http://schemas.openxmlformats.org/officeDocument/2006/relationships/hyperlink" Target="file:///C:\Users\q12059\Documents\3GPP%20RAN3\RAN3%20Meetings\RAN3_130%20(Nov%202025,%20Dallas)\Docs\R3-258520.zip" TargetMode="External"/><Relationship Id="rId719" Type="http://schemas.openxmlformats.org/officeDocument/2006/relationships/hyperlink" Target="file:///C:\Users\q12059\Documents\3GPP%20RAN3\RAN3%20Meetings\RAN3_130%20(Nov%202025,%20Dallas)\Docs\R3-258245.zip" TargetMode="External"/><Relationship Id="rId55" Type="http://schemas.openxmlformats.org/officeDocument/2006/relationships/hyperlink" Target="file:///C:\Users\q12059\Documents\3GPP%20RAN3\RAN3%20Meetings\RAN3_130%20(Nov%202025,%20Dallas)\Docs\R3-258149.zip" TargetMode="External"/><Relationship Id="rId97" Type="http://schemas.openxmlformats.org/officeDocument/2006/relationships/hyperlink" Target="file:///C:\Users\q12059\Documents\3GPP%20RAN3\RAN3%20Meetings\RAN3_130%20(Nov%202025,%20Dallas)\Docs\R3-258606.zip" TargetMode="External"/><Relationship Id="rId120" Type="http://schemas.openxmlformats.org/officeDocument/2006/relationships/hyperlink" Target="file:///C:\Users\q12059\Documents\3GPP%20RAN3\RAN3%20Meetings\RAN3_130%20(Nov%202025,%20Dallas)\Docs\R3-258587.zip" TargetMode="External"/><Relationship Id="rId358" Type="http://schemas.openxmlformats.org/officeDocument/2006/relationships/hyperlink" Target="file:///C:\Users\q12059\Documents\3GPP%20RAN3\RAN3%20Meetings\RAN3_130%20(Nov%202025,%20Dallas)\Docs\R3-258465.zip" TargetMode="External"/><Relationship Id="rId565" Type="http://schemas.openxmlformats.org/officeDocument/2006/relationships/hyperlink" Target="file:///C:\Users\q12059\Documents\3GPP%20RAN3\RAN3%20Meetings\RAN3_130%20(Nov%202025,%20Dallas)\Docs\R3-258113.zip" TargetMode="External"/><Relationship Id="rId730" Type="http://schemas.openxmlformats.org/officeDocument/2006/relationships/hyperlink" Target="https://www.3gpp.org/ftp/tsg_ran/TSG_RAN/TSGR_109/Docs/RP-252445.zip" TargetMode="External"/><Relationship Id="rId162" Type="http://schemas.openxmlformats.org/officeDocument/2006/relationships/hyperlink" Target="file:///C:\Users\q12059\Documents\3GPP%20RAN3\RAN3%20Meetings\RAN3_130%20(Nov%202025,%20Dallas)\Docs\R3-258659.zip" TargetMode="External"/><Relationship Id="rId218" Type="http://schemas.openxmlformats.org/officeDocument/2006/relationships/hyperlink" Target="file:///C:\Users\q12059\Documents\3GPP%20RAN3\RAN3%20Meetings\RAN3_130%20(Nov%202025,%20Dallas)\Docs\R3-258008.zip" TargetMode="External"/><Relationship Id="rId425" Type="http://schemas.openxmlformats.org/officeDocument/2006/relationships/hyperlink" Target="file:///C:\Users\q12059\Documents\3GPP%20RAN3\RAN3%20Meetings\RAN3_130%20(Nov%202025,%20Dallas)\Docs\R3-258044.zip" TargetMode="External"/><Relationship Id="rId467" Type="http://schemas.openxmlformats.org/officeDocument/2006/relationships/hyperlink" Target="file:///C:\Users\q12059\Documents\3GPP%20RAN3\RAN3%20Meetings\RAN3_130%20(Nov%202025,%20Dallas)\Docs\R3-258083.zip" TargetMode="External"/><Relationship Id="rId632" Type="http://schemas.openxmlformats.org/officeDocument/2006/relationships/hyperlink" Target="Inbox/R3-258731.zip" TargetMode="External"/><Relationship Id="rId271" Type="http://schemas.openxmlformats.org/officeDocument/2006/relationships/hyperlink" Target="file:///C:\Users\q12059\Documents\3GPP%20RAN3\RAN3%20Meetings\RAN3_130%20(Nov%202025,%20Dallas)\Docs\R3-258305.zip" TargetMode="External"/><Relationship Id="rId674" Type="http://schemas.openxmlformats.org/officeDocument/2006/relationships/hyperlink" Target="file:///C:\Users\q12059\Documents\3GPP%20RAN3\RAN3%20Meetings\RAN3_130%20(Nov%202025,%20Dallas)\Docs\R3-258088.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321.zip" TargetMode="External"/><Relationship Id="rId131" Type="http://schemas.openxmlformats.org/officeDocument/2006/relationships/hyperlink" Target="file:///C:\Users\q12059\Documents\3GPP%20RAN3\RAN3%20Meetings\RAN3_130%20(Nov%202025,%20Dallas)\Docs\R3-258275.zip" TargetMode="External"/><Relationship Id="rId327" Type="http://schemas.openxmlformats.org/officeDocument/2006/relationships/hyperlink" Target="file:///C:\Users\q12059\Documents\3GPP%20RAN3\RAN3%20Meetings\RAN3_130%20(Nov%202025,%20Dallas)\Docs\R3-258212.zip" TargetMode="External"/><Relationship Id="rId369" Type="http://schemas.openxmlformats.org/officeDocument/2006/relationships/hyperlink" Target="file:///C:\Users\q12059\Documents\3GPP%20RAN3\RAN3%20Meetings\RAN3_130%20(Nov%202025,%20Dallas)\Docs\R3-258530.zip" TargetMode="External"/><Relationship Id="rId534" Type="http://schemas.openxmlformats.org/officeDocument/2006/relationships/hyperlink" Target="file:///C:\Users\q12059\Documents\3GPP%20RAN3\RAN3%20Meetings\RAN3_130%20(Nov%202025,%20Dallas)\Docs\R3-258287.zip" TargetMode="External"/><Relationship Id="rId576" Type="http://schemas.openxmlformats.org/officeDocument/2006/relationships/hyperlink" Target="file:///C:\Users\q12059\Documents\3GPP%20RAN3\RAN3%20Meetings\RAN3_130%20(Nov%202025,%20Dallas)\Docs\R3-258330.zip" TargetMode="External"/><Relationship Id="rId173" Type="http://schemas.openxmlformats.org/officeDocument/2006/relationships/hyperlink" Target="file:///C:\Users\q12059\Documents\3GPP%20RAN3\RAN3%20Meetings\RAN3_130%20(Nov%202025,%20Dallas)\Docs\R3-258474.zip" TargetMode="External"/><Relationship Id="rId229" Type="http://schemas.openxmlformats.org/officeDocument/2006/relationships/hyperlink" Target="file:///C:\Users\q12059\Documents\3GPP%20RAN3\RAN3%20Meetings\RAN3_130%20(Nov%202025,%20Dallas)\Docs\R3-258549.zip" TargetMode="External"/><Relationship Id="rId380" Type="http://schemas.openxmlformats.org/officeDocument/2006/relationships/hyperlink" Target="file:///C:\Users\q12059\Documents\3GPP%20RAN3\RAN3%20Meetings\RAN3_130%20(Nov%202025,%20Dallas)\Docs\R3-258206.zip" TargetMode="External"/><Relationship Id="rId436" Type="http://schemas.openxmlformats.org/officeDocument/2006/relationships/hyperlink" Target="file:///C:\Users\q12059\Documents\3GPP%20RAN3\RAN3%20Meetings\RAN3_130%20(Nov%202025,%20Dallas)\Docs\R3-258054.zip" TargetMode="External"/><Relationship Id="rId601" Type="http://schemas.openxmlformats.org/officeDocument/2006/relationships/hyperlink" Target="file:///C:\Users\q12059\Documents\3GPP%20RAN3\RAN3%20Meetings\RAN3_130%20(Nov%202025,%20Dallas)\Docs\R3-258481.zip" TargetMode="External"/><Relationship Id="rId643" Type="http://schemas.openxmlformats.org/officeDocument/2006/relationships/hyperlink" Target="file:///C:\Users\q12059\Documents\3GPP%20RAN3\RAN3%20Meetings\RAN3_130%20(Nov%202025,%20Dallas)\Docs\R3-258354.zip" TargetMode="External"/><Relationship Id="rId240" Type="http://schemas.openxmlformats.org/officeDocument/2006/relationships/hyperlink" Target="file:///C:\Users\q12059\Documents\3GPP%20RAN3\RAN3%20Meetings\RAN3_130%20(Nov%202025,%20Dallas)\Docs\R3-258640.zip" TargetMode="External"/><Relationship Id="rId478" Type="http://schemas.openxmlformats.org/officeDocument/2006/relationships/hyperlink" Target="file:///C:\Users\q12059\Documents\3GPP%20RAN3\RAN3%20Meetings\RAN3_130%20(Nov%202025,%20Dallas)\Docs\R3-258678.zip" TargetMode="External"/><Relationship Id="rId685" Type="http://schemas.openxmlformats.org/officeDocument/2006/relationships/hyperlink" Target="file:///C:\Users\q12059\Documents\3GPP%20RAN3\RAN3%20Meetings\RAN3_130%20(Nov%202025,%20Dallas)\Docs\R3-258309.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434.zip" TargetMode="External"/><Relationship Id="rId100" Type="http://schemas.openxmlformats.org/officeDocument/2006/relationships/hyperlink" Target="file:///C:\Users\q12059\Documents\3GPP%20RAN3\RAN3%20Meetings\RAN3_130%20(Nov%202025,%20Dallas)\Docs\R3-258380.zip" TargetMode="External"/><Relationship Id="rId282" Type="http://schemas.openxmlformats.org/officeDocument/2006/relationships/hyperlink" Target="file:///C:\Users\q12059\Documents\3GPP%20RAN3\RAN3%20Meetings\RAN3_130%20(Nov%202025,%20Dallas)\Docs\R3-258489.zip" TargetMode="External"/><Relationship Id="rId338" Type="http://schemas.openxmlformats.org/officeDocument/2006/relationships/hyperlink" Target="file:///C:\Users\q12059\Documents\3GPP%20RAN3\RAN3%20Meetings\RAN3_130%20(Nov%202025,%20Dallas)\Docs\R3-258296.zip" TargetMode="External"/><Relationship Id="rId503" Type="http://schemas.openxmlformats.org/officeDocument/2006/relationships/hyperlink" Target="file:///C:\Users\q12059\Documents\3GPP%20RAN3\RAN3%20Meetings\RAN3_130%20(Nov%202025,%20Dallas)\Docs\R3-258569.zip" TargetMode="External"/><Relationship Id="rId545" Type="http://schemas.openxmlformats.org/officeDocument/2006/relationships/hyperlink" Target="file:///C:\Users\q12059\Documents\3GPP%20RAN3\RAN3%20Meetings\RAN3_130%20(Nov%202025,%20Dallas)\Docs\R3-258432.zip" TargetMode="External"/><Relationship Id="rId587" Type="http://schemas.openxmlformats.org/officeDocument/2006/relationships/hyperlink" Target="file:///C:\Users\q12059\Documents\3GPP%20RAN3\RAN3%20Meetings\RAN3_130%20(Nov%202025,%20Dallas)\Docs\R3-258643.zip" TargetMode="External"/><Relationship Id="rId710" Type="http://schemas.openxmlformats.org/officeDocument/2006/relationships/hyperlink" Target="file:///C:\Users\q12059\Documents\3GPP%20RAN3\RAN3%20Meetings\RAN3_130%20(Nov%202025,%20Dallas)\Docs\R3-258592.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341.zip" TargetMode="External"/><Relationship Id="rId184" Type="http://schemas.openxmlformats.org/officeDocument/2006/relationships/hyperlink" Target="file:///C:\Users\q12059\Documents\3GPP%20RAN3\RAN3%20Meetings\RAN3_130%20(Nov%202025,%20Dallas)\Docs\R3-258619.zip" TargetMode="External"/><Relationship Id="rId391" Type="http://schemas.openxmlformats.org/officeDocument/2006/relationships/hyperlink" Target="Inbox\R3-258721.zip" TargetMode="External"/><Relationship Id="rId405" Type="http://schemas.openxmlformats.org/officeDocument/2006/relationships/hyperlink" Target="file:///C:\Users\q12059\Documents\3GPP%20RAN3\RAN3%20Meetings\RAN3_130%20(Nov%202025,%20Dallas)\Docs\R3-258026.zip" TargetMode="External"/><Relationship Id="rId447" Type="http://schemas.openxmlformats.org/officeDocument/2006/relationships/hyperlink" Target="file:///C:\Users\q12059\Documents\3GPP%20RAN3\RAN3%20Meetings\RAN3_130%20(Nov%202025,%20Dallas)\Docs\R3-258064.zip" TargetMode="External"/><Relationship Id="rId612" Type="http://schemas.openxmlformats.org/officeDocument/2006/relationships/hyperlink" Target="file:///C:\Users\q12059\Documents\3GPP%20RAN3\RAN3%20Meetings\RAN3_130%20(Nov%202025,%20Dallas)\Docs\R3-258462.zip" TargetMode="External"/><Relationship Id="rId251" Type="http://schemas.openxmlformats.org/officeDocument/2006/relationships/hyperlink" Target="file:///C:\Users\q12059\Documents\3GPP%20RAN3\RAN3%20Meetings\RAN3_130%20(Nov%202025,%20Dallas)\Docs\R3-258201.zip" TargetMode="External"/><Relationship Id="rId489" Type="http://schemas.openxmlformats.org/officeDocument/2006/relationships/hyperlink" Target="file:///C:\Users\q12059\Documents\3GPP%20RAN3\RAN3%20Meetings\RAN3_130%20(Nov%202025,%20Dallas)\Docs\R3-258567.zip" TargetMode="External"/><Relationship Id="rId654" Type="http://schemas.openxmlformats.org/officeDocument/2006/relationships/hyperlink" Target="file:///C:\Users\q12059\Documents\3GPP%20RAN3\RAN3%20Meetings\RAN3_130%20(Nov%202025,%20Dallas)\Docs\R3-258191.zip" TargetMode="External"/><Relationship Id="rId696" Type="http://schemas.openxmlformats.org/officeDocument/2006/relationships/hyperlink" Target="file:///C:\Users\q12059\Documents\3GPP%20RAN3\RAN3%20Meetings\RAN3_130%20(Nov%202025,%20Dallas)\Docs\R3-258359.zip" TargetMode="External"/><Relationship Id="rId46" Type="http://schemas.openxmlformats.org/officeDocument/2006/relationships/hyperlink" Target="file:///C:\Users\q12059\Documents\3GPP%20RAN3\RAN3%20Meetings\RAN3_130%20(Nov%202025,%20Dallas)\Docs\R3-258644.zip" TargetMode="External"/><Relationship Id="rId293" Type="http://schemas.openxmlformats.org/officeDocument/2006/relationships/hyperlink" Target="file:///C:\Users\q12059\Documents\3GPP%20RAN3\RAN3%20Meetings\RAN3_130%20(Nov%202025,%20Dallas)\Docs\R3-258675.zip" TargetMode="External"/><Relationship Id="rId307" Type="http://schemas.openxmlformats.org/officeDocument/2006/relationships/hyperlink" Target="file:///C:\Users\q12059\Documents\3GPP%20RAN3\RAN3%20Meetings\RAN3_130%20(Nov%202025,%20Dallas)\Docs\R3-258163.zip" TargetMode="External"/><Relationship Id="rId349" Type="http://schemas.openxmlformats.org/officeDocument/2006/relationships/hyperlink" Target="file:///C:\Users\q12059\Documents\3GPP%20RAN3\RAN3%20Meetings\RAN3_130%20(Nov%202025,%20Dallas)\Docs\R3-258408.zip" TargetMode="External"/><Relationship Id="rId514" Type="http://schemas.openxmlformats.org/officeDocument/2006/relationships/hyperlink" Target="file:///C:\Users\q12059\Documents\3GPP%20RAN3\RAN3%20Meetings\RAN3_130%20(Nov%202025,%20Dallas)\Docs\R3-258237.zip" TargetMode="External"/><Relationship Id="rId556" Type="http://schemas.openxmlformats.org/officeDocument/2006/relationships/hyperlink" Target="file:///C:\Users\q12059\Documents\3GPP%20RAN3\RAN3%20Meetings\RAN3_130%20(Nov%202025,%20Dallas)\Docs\R3-258340.zip" TargetMode="External"/><Relationship Id="rId721" Type="http://schemas.openxmlformats.org/officeDocument/2006/relationships/hyperlink" Target="file:///C:\Users\q12059\Documents\3GPP%20RAN3\RAN3%20Meetings\RAN3_130%20(Nov%202025,%20Dallas)\Docs\R3-258335.zip" TargetMode="External"/><Relationship Id="rId88" Type="http://schemas.openxmlformats.org/officeDocument/2006/relationships/hyperlink" Target="file:///C:\Users\q12059\Documents\3GPP%20RAN3\RAN3%20Meetings\RAN3_130%20(Nov%202025,%20Dallas)\Docs\R3-258433.zip" TargetMode="External"/><Relationship Id="rId111" Type="http://schemas.openxmlformats.org/officeDocument/2006/relationships/hyperlink" Target="file:///C:\Users\q12059\Documents\3GPP%20RAN3\RAN3%20Meetings\RAN3_130%20(Nov%202025,%20Dallas)\Docs\R3-258294.zip" TargetMode="External"/><Relationship Id="rId153" Type="http://schemas.openxmlformats.org/officeDocument/2006/relationships/hyperlink" Target="file:///C:\Users\q12059\Documents\3GPP%20RAN3\RAN3%20Meetings\RAN3_130%20(Nov%202025,%20Dallas)\Docs\R3-258557.zip" TargetMode="External"/><Relationship Id="rId195" Type="http://schemas.openxmlformats.org/officeDocument/2006/relationships/hyperlink" Target="file:///C:\Users\q12059\Documents\3GPP%20RAN3\RAN3%20Meetings\RAN3_130%20(Nov%202025,%20Dallas)\Docs\R3-258240.zip" TargetMode="External"/><Relationship Id="rId209" Type="http://schemas.openxmlformats.org/officeDocument/2006/relationships/hyperlink" Target="file:///C:\Users\q12059\Documents\3GPP%20RAN3\RAN3%20Meetings\RAN3_130%20(Nov%202025,%20Dallas)\Docs\R3-258280.zip" TargetMode="External"/><Relationship Id="rId360" Type="http://schemas.openxmlformats.org/officeDocument/2006/relationships/hyperlink" Target="file:///C:\Users\q12059\Documents\3GPP%20RAN3\RAN3%20Meetings\RAN3_130%20(Nov%202025,%20Dallas)\Docs\R3-258493.zip" TargetMode="External"/><Relationship Id="rId416" Type="http://schemas.openxmlformats.org/officeDocument/2006/relationships/hyperlink" Target="file:///C:\Users\q12059\Documents\3GPP%20RAN3\RAN3%20Meetings\RAN3_130%20(Nov%202025,%20Dallas)\Docs\R3-258036.zip" TargetMode="External"/><Relationship Id="rId598" Type="http://schemas.openxmlformats.org/officeDocument/2006/relationships/hyperlink" Target="file:///C:\Users\q12059\Documents\3GPP%20RAN3\RAN3%20Meetings\RAN3_130%20(Nov%202025,%20Dallas)\Docs\R3-258252.zip" TargetMode="External"/><Relationship Id="rId220" Type="http://schemas.openxmlformats.org/officeDocument/2006/relationships/hyperlink" Target="file:///C:\Users\q12059\Documents\3GPP%20RAN3\RAN3%20Meetings\RAN3_130%20(Nov%202025,%20Dallas)\Docs\R3-258525.zip" TargetMode="External"/><Relationship Id="rId458" Type="http://schemas.openxmlformats.org/officeDocument/2006/relationships/hyperlink" Target="file:///C:\Users\q12059\Documents\3GPP%20RAN3\RAN3%20Meetings\RAN3_130%20(Nov%202025,%20Dallas)\Docs\R3-258074.zip" TargetMode="External"/><Relationship Id="rId623" Type="http://schemas.openxmlformats.org/officeDocument/2006/relationships/hyperlink" Target="file:///C:\Users\q12059\Documents\3GPP%20RAN3\RAN3%20Meetings\RAN3_130%20(Nov%202025,%20Dallas)\Docs\R3-258368.zip" TargetMode="External"/><Relationship Id="rId665" Type="http://schemas.openxmlformats.org/officeDocument/2006/relationships/hyperlink" Target="file:///C:\Users\q12059\Documents\3GPP%20RAN3\RAN3%20Meetings\RAN3_130%20(Nov%202025,%20Dallas)\Docs\R3-258395.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645.zip" TargetMode="External"/><Relationship Id="rId262" Type="http://schemas.openxmlformats.org/officeDocument/2006/relationships/hyperlink" Target="Inbox\R3-258723.zip" TargetMode="External"/><Relationship Id="rId318" Type="http://schemas.openxmlformats.org/officeDocument/2006/relationships/hyperlink" Target="file:///C:\Users\q12059\Documents\3GPP%20RAN3\RAN3%20Meetings\RAN3_130%20(Nov%202025,%20Dallas)\Docs\R3-258231.zip" TargetMode="External"/><Relationship Id="rId525" Type="http://schemas.openxmlformats.org/officeDocument/2006/relationships/hyperlink" Target="file:///C:\Users\q12059\Documents\3GPP%20RAN3\RAN3%20Meetings\RAN3_130%20(Nov%202025,%20Dallas)\Docs\R3-258642.zip" TargetMode="External"/><Relationship Id="rId567" Type="http://schemas.openxmlformats.org/officeDocument/2006/relationships/hyperlink" Target="file:///C:\Users\q12059\Documents\3GPP%20RAN3\RAN3%20Meetings\RAN3_130%20(Nov%202025,%20Dallas)\Docs\R3-258255.zip" TargetMode="External"/><Relationship Id="rId732" Type="http://schemas.openxmlformats.org/officeDocument/2006/relationships/theme" Target="theme/theme1.xml"/><Relationship Id="rId99" Type="http://schemas.openxmlformats.org/officeDocument/2006/relationships/hyperlink" Target="file:///C:\Users\q12059\Documents\3GPP%20RAN3\RAN3%20Meetings\RAN3_130%20(Nov%202025,%20Dallas)\Docs\R3-258331.zip" TargetMode="External"/><Relationship Id="rId122" Type="http://schemas.openxmlformats.org/officeDocument/2006/relationships/hyperlink" Target="file:///C:\Users\q12059\Documents\3GPP%20RAN3\RAN3%20Meetings\RAN3_130%20(Nov%202025,%20Dallas)\Docs\R3-258151.zip" TargetMode="External"/><Relationship Id="rId164" Type="http://schemas.openxmlformats.org/officeDocument/2006/relationships/hyperlink" Target="file:///C:\Users\q12059\Documents\3GPP%20RAN3\RAN3%20Meetings\RAN3_130%20(Nov%202025,%20Dallas)\Docs\R3-258663.zip" TargetMode="External"/><Relationship Id="rId371" Type="http://schemas.openxmlformats.org/officeDocument/2006/relationships/hyperlink" Target="file:///C:\Users\q12059\Documents\3GPP%20RAN3\RAN3%20Meetings\RAN3_130%20(Nov%202025,%20Dallas)\Docs\R3-258562.zip" TargetMode="External"/><Relationship Id="rId427" Type="http://schemas.openxmlformats.org/officeDocument/2006/relationships/hyperlink" Target="file:///C:\Users\q12059\Documents\3GPP%20RAN3\RAN3%20Meetings\RAN3_130%20(Nov%202025,%20Dallas)\Docs\R3-258046.zip" TargetMode="External"/><Relationship Id="rId469" Type="http://schemas.openxmlformats.org/officeDocument/2006/relationships/hyperlink" Target="file:///C:\Users\q12059\Documents\3GPP%20RAN3\RAN3%20Meetings\RAN3_130%20(Nov%202025,%20Dallas)\Docs\R3-258085.zip" TargetMode="External"/><Relationship Id="rId634" Type="http://schemas.openxmlformats.org/officeDocument/2006/relationships/hyperlink" Target="file:///C:\Users\q12059\Documents\3GPP%20RAN3\RAN3%20Meetings\RAN3_130%20(Nov%202025,%20Dallas)\Docs\R3-258086.zip" TargetMode="External"/><Relationship Id="rId676" Type="http://schemas.openxmlformats.org/officeDocument/2006/relationships/hyperlink" Target="file:///C:\Users\q12059\Documents\3GPP%20RAN3\RAN3%20Meetings\RAN3_130%20(Nov%202025,%20Dallas)\Docs\R3-258114.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635.zip" TargetMode="External"/><Relationship Id="rId273" Type="http://schemas.openxmlformats.org/officeDocument/2006/relationships/hyperlink" Target="file:///C:\Users\q12059\Documents\3GPP%20RAN3\RAN3%20Meetings\RAN3_130%20(Nov%202025,%20Dallas)\Docs\R3-258106.zip" TargetMode="External"/><Relationship Id="rId329" Type="http://schemas.openxmlformats.org/officeDocument/2006/relationships/hyperlink" Target="file:///C:\Users\q12059\Documents\3GPP%20RAN3\RAN3%20Meetings\RAN3_130%20(Nov%202025,%20Dallas)\Docs\R3-258261.zip" TargetMode="External"/><Relationship Id="rId480" Type="http://schemas.openxmlformats.org/officeDocument/2006/relationships/hyperlink" Target="file:///C:\Users\q12059\Documents\3GPP%20RAN3\RAN3%20Meetings\RAN3_130%20(Nov%202025,%20Dallas)\Docs\R3-258232.zip" TargetMode="External"/><Relationship Id="rId536" Type="http://schemas.openxmlformats.org/officeDocument/2006/relationships/hyperlink" Target="file:///C:\Users\q12059\Documents\3GPP%20RAN3\RAN3%20Meetings\RAN3_130%20(Nov%202025,%20Dallas)\Docs\R3-258399.zip" TargetMode="External"/><Relationship Id="rId701" Type="http://schemas.openxmlformats.org/officeDocument/2006/relationships/hyperlink" Target="file:///C:\Users\q12059\Documents\3GPP%20RAN3\RAN3%20Meetings\RAN3_130%20(Nov%202025,%20Dallas)\Docs\R3-258184.zip" TargetMode="External"/><Relationship Id="rId68" Type="http://schemas.openxmlformats.org/officeDocument/2006/relationships/hyperlink" Target="file:///C:\Users\q12059\Documents\3GPP%20RAN3\RAN3%20Meetings\RAN3_130%20(Nov%202025,%20Dallas)\Docs\R3-258214.zip" TargetMode="External"/><Relationship Id="rId133" Type="http://schemas.openxmlformats.org/officeDocument/2006/relationships/hyperlink" Target="file:///C:\Users\q12059\Documents\3GPP%20RAN3\RAN3%20Meetings\RAN3_130%20(Nov%202025,%20Dallas)\Docs\R3-258313.zip" TargetMode="External"/><Relationship Id="rId175" Type="http://schemas.openxmlformats.org/officeDocument/2006/relationships/hyperlink" Target="file:///C:\Users\q12059\Documents\3GPP%20RAN3\RAN3%20Meetings\RAN3_130%20(Nov%202025,%20Dallas)\Docs\R3-258012.zip" TargetMode="External"/><Relationship Id="rId340" Type="http://schemas.openxmlformats.org/officeDocument/2006/relationships/hyperlink" Target="file:///C:\Users\q12059\Documents\3GPP%20RAN3\RAN3%20Meetings\RAN3_130%20(Nov%202025,%20Dallas)\Docs\R3-258333.zip" TargetMode="External"/><Relationship Id="rId578" Type="http://schemas.openxmlformats.org/officeDocument/2006/relationships/hyperlink" Target="file:///C:\Users\q12059\Documents\3GPP%20RAN3\RAN3%20Meetings\RAN3_130%20(Nov%202025,%20Dallas)\Docs\R3-258364.zip" TargetMode="External"/><Relationship Id="rId200" Type="http://schemas.openxmlformats.org/officeDocument/2006/relationships/hyperlink" Target="file:///C:\Users\q12059\Documents\3GPP%20RAN3\RAN3%20Meetings\RAN3_130%20(Nov%202025,%20Dallas)\Docs\R3-258633.zip" TargetMode="External"/><Relationship Id="rId382" Type="http://schemas.openxmlformats.org/officeDocument/2006/relationships/hyperlink" Target="file:///C:\Users\q12059\Documents\3GPP%20RAN3\RAN3%20Meetings\RAN3_130%20(Nov%202025,%20Dallas)\Docs\R3-258404.zip" TargetMode="External"/><Relationship Id="rId438" Type="http://schemas.openxmlformats.org/officeDocument/2006/relationships/hyperlink" Target="file:///C:\Users\q12059\Documents\3GPP%20RAN3\RAN3%20Meetings\RAN3_130%20(Nov%202025,%20Dallas)\Docs\R3-258055.zip" TargetMode="External"/><Relationship Id="rId603" Type="http://schemas.openxmlformats.org/officeDocument/2006/relationships/hyperlink" Target="file:///C:\Users\q12059\Documents\3GPP%20RAN3\RAN3%20Meetings\RAN3_130%20(Nov%202025,%20Dallas)\Docs\R3-258602.zip" TargetMode="External"/><Relationship Id="rId645" Type="http://schemas.openxmlformats.org/officeDocument/2006/relationships/hyperlink" Target="file:///C:\Users\q12059\Documents\3GPP%20RAN3\RAN3%20Meetings\RAN3_130%20(Nov%202025,%20Dallas)\Docs\R3-258482.zip" TargetMode="External"/><Relationship Id="rId687" Type="http://schemas.openxmlformats.org/officeDocument/2006/relationships/hyperlink" Target="file:///C:\Users\q12059\Documents\3GPP%20RAN3\RAN3%20Meetings\RAN3_130%20(Nov%202025,%20Dallas)\Docs\R3-258371.zip" TargetMode="External"/><Relationship Id="rId242" Type="http://schemas.openxmlformats.org/officeDocument/2006/relationships/hyperlink" Target="file:///C:\Users\q12059\Documents\3GPP%20RAN3\RAN3%20Meetings\RAN3_130%20(Nov%202025,%20Dallas)\Docs\R3-258142.zip" TargetMode="External"/><Relationship Id="rId284" Type="http://schemas.openxmlformats.org/officeDocument/2006/relationships/hyperlink" Target="file:///C:\Users\q12059\Documents\3GPP%20RAN3\RAN3%20Meetings\RAN3_130%20(Nov%202025,%20Dallas)\Docs\R3-258491.zip" TargetMode="External"/><Relationship Id="rId491" Type="http://schemas.openxmlformats.org/officeDocument/2006/relationships/hyperlink" Target="file:///C:\Users\q12059\Documents\3GPP%20RAN3\RAN3%20Meetings\RAN3_130%20(Nov%202025,%20Dallas)\Docs\R3-258274.zip" TargetMode="External"/><Relationship Id="rId505" Type="http://schemas.openxmlformats.org/officeDocument/2006/relationships/hyperlink" Target="file:///C:\Users\q12059\Documents\3GPP%20RAN3\RAN3%20Meetings\RAN3_130%20(Nov%202025,%20Dallas)\Docs\R3-258281.zip" TargetMode="External"/><Relationship Id="rId712" Type="http://schemas.openxmlformats.org/officeDocument/2006/relationships/hyperlink" Target="file:///C:\Users\q12059\Documents\3GPP%20RAN3\RAN3%20Meetings\RAN3_130%20(Nov%202025,%20Dallas)\Docs\R3-258631.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436.zip" TargetMode="External"/><Relationship Id="rId102" Type="http://schemas.openxmlformats.org/officeDocument/2006/relationships/hyperlink" Target="file:///C:\Users\q12059\Documents\3GPP%20RAN3\RAN3%20Meetings\RAN3_130%20(Nov%202025,%20Dallas)\Docs\R3-258265.zip" TargetMode="External"/><Relationship Id="rId144" Type="http://schemas.openxmlformats.org/officeDocument/2006/relationships/hyperlink" Target="file:///C:\Users\q12059\Documents\3GPP%20RAN3\RAN3%20Meetings\RAN3_130%20(Nov%202025,%20Dallas)\Docs\R3-258459.zip" TargetMode="External"/><Relationship Id="rId547" Type="http://schemas.openxmlformats.org/officeDocument/2006/relationships/hyperlink" Target="file:///C:\Users\q12059\Documents\3GPP%20RAN3\RAN3%20Meetings\RAN3_130%20(Nov%202025,%20Dallas)\Docs\R3-258182.zip" TargetMode="External"/><Relationship Id="rId589" Type="http://schemas.openxmlformats.org/officeDocument/2006/relationships/hyperlink" Target="file:///C:\Users\q12059\Documents\3GPP%20RAN3\RAN3%20Meetings\RAN3_130%20(Nov%202025,%20Dallas)\Docs\R3-258267.zip" TargetMode="External"/><Relationship Id="rId90" Type="http://schemas.openxmlformats.org/officeDocument/2006/relationships/hyperlink" Target="file:///C:\Users\q12059\Documents\3GPP%20RAN3\RAN3%20Meetings\RAN3_130%20(Nov%202025,%20Dallas)\Docs\R3-258458.zip" TargetMode="External"/><Relationship Id="rId186" Type="http://schemas.openxmlformats.org/officeDocument/2006/relationships/hyperlink" Target="file:///C:\Users\q12059\Documents\3GPP%20RAN3\RAN3%20Meetings\RAN3_130%20(Nov%202025,%20Dallas)\Docs\R3-258241.zip" TargetMode="External"/><Relationship Id="rId351" Type="http://schemas.openxmlformats.org/officeDocument/2006/relationships/hyperlink" Target="file:///C:\Users\q12059\Documents\3GPP%20RAN3\RAN3%20Meetings\RAN3_130%20(Nov%202025,%20Dallas)\Docs\R3-258413.zip" TargetMode="External"/><Relationship Id="rId393" Type="http://schemas.openxmlformats.org/officeDocument/2006/relationships/hyperlink" Target="Inbox\R3-258722.zip" TargetMode="External"/><Relationship Id="rId407" Type="http://schemas.openxmlformats.org/officeDocument/2006/relationships/hyperlink" Target="file:///C:\Users\q12059\Documents\3GPP%20RAN3\RAN3%20Meetings\RAN3_130%20(Nov%202025,%20Dallas)\Docs\R3-258028.zip" TargetMode="External"/><Relationship Id="rId449" Type="http://schemas.openxmlformats.org/officeDocument/2006/relationships/hyperlink" Target="Inbox\R3-258717.zip" TargetMode="External"/><Relationship Id="rId614" Type="http://schemas.openxmlformats.org/officeDocument/2006/relationships/hyperlink" Target="file:///C:\Users\q12059\Documents\3GPP%20RAN3\RAN3%20Meetings\RAN3_130%20(Nov%202025,%20Dallas)\Docs\R3-258256.zip" TargetMode="External"/><Relationship Id="rId656" Type="http://schemas.openxmlformats.org/officeDocument/2006/relationships/hyperlink" Target="file:///C:\Users\q12059\Documents\3GPP%20RAN3\RAN3%20Meetings\RAN3_130%20(Nov%202025,%20Dallas)\Docs\R3-258248.zip" TargetMode="External"/><Relationship Id="rId211" Type="http://schemas.openxmlformats.org/officeDocument/2006/relationships/hyperlink" Target="file:///C:\Users\q12059\Documents\3GPP%20RAN3\RAN3%20Meetings\RAN3_130%20(Nov%202025,%20Dallas)\Docs\R3-258170.zip" TargetMode="External"/><Relationship Id="rId253" Type="http://schemas.openxmlformats.org/officeDocument/2006/relationships/hyperlink" Target="file:///C:\Users\q12059\Documents\3GPP%20RAN3\RAN3%20Meetings\RAN3_130%20(Nov%202025,%20Dallas)\Docs\R3-258375.zip" TargetMode="External"/><Relationship Id="rId295" Type="http://schemas.openxmlformats.org/officeDocument/2006/relationships/hyperlink" Target="Inbox\R3-258727.zip" TargetMode="External"/><Relationship Id="rId309" Type="http://schemas.openxmlformats.org/officeDocument/2006/relationships/hyperlink" Target="file:///C:\Users\q12059\Documents\3GPP%20RAN3\RAN3%20Meetings\RAN3_130%20(Nov%202025,%20Dallas)\Docs\R3-258165.zip" TargetMode="External"/><Relationship Id="rId460" Type="http://schemas.openxmlformats.org/officeDocument/2006/relationships/hyperlink" Target="file:///C:\Users\q12059\Documents\3GPP%20RAN3\RAN3%20Meetings\RAN3_130%20(Nov%202025,%20Dallas)\Docs\R3-258076.zip" TargetMode="External"/><Relationship Id="rId516" Type="http://schemas.openxmlformats.org/officeDocument/2006/relationships/hyperlink" Target="file:///C:\Users\q12059\Documents\3GPP%20RAN3\RAN3%20Meetings\RAN3_130%20(Nov%202025,%20Dallas)\Docs\R3-258286.zip" TargetMode="External"/><Relationship Id="rId698" Type="http://schemas.openxmlformats.org/officeDocument/2006/relationships/hyperlink" Target="file:///C:\Users\q12059\Documents\3GPP%20RAN3\RAN3%20Meetings\RAN3_130%20(Nov%202025,%20Dallas)\Docs\R3-258197.zip" TargetMode="External"/><Relationship Id="rId48" Type="http://schemas.openxmlformats.org/officeDocument/2006/relationships/hyperlink" Target="Inbox\R3-258704.zip" TargetMode="External"/><Relationship Id="rId113" Type="http://schemas.openxmlformats.org/officeDocument/2006/relationships/hyperlink" Target="Inbox\R3-258713.zip" TargetMode="External"/><Relationship Id="rId320" Type="http://schemas.openxmlformats.org/officeDocument/2006/relationships/hyperlink" Target="file:///C:\Users\q12059\Documents\3GPP%20RAN3\RAN3%20Meetings\RAN3_130%20(Nov%202025,%20Dallas)\Docs\R3-258277.zip" TargetMode="External"/><Relationship Id="rId558" Type="http://schemas.openxmlformats.org/officeDocument/2006/relationships/hyperlink" Target="file:///C:\Users\q12059\Documents\3GPP%20RAN3\RAN3%20Meetings\RAN3_130%20(Nov%202025,%20Dallas)\Docs\R3-258363.zip" TargetMode="External"/><Relationship Id="rId723" Type="http://schemas.openxmlformats.org/officeDocument/2006/relationships/hyperlink" Target="file:///C:\Users\q12059\Documents\3GPP%20RAN3\RAN3%20Meetings\RAN3_130%20(Nov%202025,%20Dallas)\Docs\R3-258373.zip" TargetMode="External"/><Relationship Id="rId155" Type="http://schemas.openxmlformats.org/officeDocument/2006/relationships/hyperlink" Target="file:///C:\Users\q12059\Documents\3GPP%20RAN3\RAN3%20Meetings\RAN3_130%20(Nov%202025,%20Dallas)\Docs\R3-258561.zip" TargetMode="External"/><Relationship Id="rId197" Type="http://schemas.openxmlformats.org/officeDocument/2006/relationships/hyperlink" Target="file:///C:\Users\q12059\Documents\3GPP%20RAN3\RAN3%20Meetings\RAN3_130%20(Nov%202025,%20Dallas)\Docs\R3-258595.zip" TargetMode="External"/><Relationship Id="rId362" Type="http://schemas.openxmlformats.org/officeDocument/2006/relationships/hyperlink" Target="file:///C:\Users\q12059\Documents\3GPP%20RAN3\RAN3%20Meetings\RAN3_130%20(Nov%202025,%20Dallas)\Docs\R3-258495.zip" TargetMode="External"/><Relationship Id="rId418" Type="http://schemas.openxmlformats.org/officeDocument/2006/relationships/hyperlink" Target="file:///C:\Users\q12059\Documents\3GPP%20RAN3\RAN3%20Meetings\RAN3_130%20(Nov%202025,%20Dallas)\Docs\R3-258038.zip" TargetMode="External"/><Relationship Id="rId625" Type="http://schemas.openxmlformats.org/officeDocument/2006/relationships/hyperlink" Target="file:///C:\Users\q12059\Documents\3GPP%20RAN3\RAN3%20Meetings\RAN3_130%20(Nov%202025,%20Dallas)\Docs\R3-258680.zip" TargetMode="External"/><Relationship Id="rId222" Type="http://schemas.openxmlformats.org/officeDocument/2006/relationships/hyperlink" Target="file:///C:\Users\q12059\Documents\3GPP%20RAN3\RAN3%20Meetings\RAN3_130%20(Nov%202025,%20Dallas)\Docs\R3-258314.zip" TargetMode="External"/><Relationship Id="rId264" Type="http://schemas.openxmlformats.org/officeDocument/2006/relationships/hyperlink" Target="file:///C:\Users\q12059\Documents\3GPP%20RAN3\RAN3%20Meetings\RAN3_130%20(Nov%202025,%20Dallas)\Docs\R3-258401.zip" TargetMode="External"/><Relationship Id="rId471" Type="http://schemas.openxmlformats.org/officeDocument/2006/relationships/hyperlink" Target="file:///C:\Users\q12059\Documents\3GPP%20RAN3\RAN3%20Meetings\RAN3_130%20(Nov%202025,%20Dallas)\Docs\R3-258087.zip" TargetMode="External"/><Relationship Id="rId667" Type="http://schemas.openxmlformats.org/officeDocument/2006/relationships/hyperlink" Target="file:///C:\Users\q12059\Documents\3GPP%20RAN3\RAN3%20Meetings\RAN3_130%20(Nov%202025,%20Dallas)\Docs\R3-258249.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460.zip" TargetMode="External"/><Relationship Id="rId124" Type="http://schemas.openxmlformats.org/officeDocument/2006/relationships/hyperlink" Target="file:///C:\Users\q12059\Documents\3GPP%20RAN3\RAN3%20Meetings\RAN3_130%20(Nov%202025,%20Dallas)\Docs\R3-258661.zip" TargetMode="External"/><Relationship Id="rId527" Type="http://schemas.openxmlformats.org/officeDocument/2006/relationships/hyperlink" Target="file:///C:\Users\q12059\Documents\3GPP%20RAN3\RAN3%20Meetings\RAN3_130%20(Nov%202025,%20Dallas)\Docs\R3-258447.zip" TargetMode="External"/><Relationship Id="rId569" Type="http://schemas.openxmlformats.org/officeDocument/2006/relationships/hyperlink" Target="file:///C:\Users\q12059\Documents\3GPP%20RAN3\RAN3%20Meetings\RAN3_130%20(Nov%202025,%20Dallas)\Docs\R3-258169.zip" TargetMode="External"/><Relationship Id="rId70" Type="http://schemas.openxmlformats.org/officeDocument/2006/relationships/hyperlink" Target="file:///C:\Users\q12059\Documents\3GPP%20RAN3\RAN3%20Meetings\RAN3_130%20(Nov%202025,%20Dallas)\Docs\R3-258271.zip" TargetMode="External"/><Relationship Id="rId166" Type="http://schemas.openxmlformats.org/officeDocument/2006/relationships/hyperlink" Target="file:///C:\Users\q12059\Documents\3GPP%20RAN3\RAN3%20Meetings\RAN3_130%20(Nov%202025,%20Dallas)\Docs\R3-258665.zip" TargetMode="External"/><Relationship Id="rId331" Type="http://schemas.openxmlformats.org/officeDocument/2006/relationships/hyperlink" Target="file:///C:\Users\q12059\Documents\3GPP%20RAN3\RAN3%20Meetings\RAN3_130%20(Nov%202025,%20Dallas)\Docs\R3-258259.zip" TargetMode="External"/><Relationship Id="rId373" Type="http://schemas.openxmlformats.org/officeDocument/2006/relationships/hyperlink" Target="file:///C:\Users\q12059\Documents\3GPP%20RAN3\RAN3%20Meetings\RAN3_130%20(Nov%202025,%20Dallas)\Docs\R3-258676.zip" TargetMode="External"/><Relationship Id="rId429" Type="http://schemas.openxmlformats.org/officeDocument/2006/relationships/hyperlink" Target="Inbox\R3-258715.zip" TargetMode="External"/><Relationship Id="rId580" Type="http://schemas.openxmlformats.org/officeDocument/2006/relationships/hyperlink" Target="file:///C:\Users\q12059\Documents\3GPP%20RAN3\RAN3%20Meetings\RAN3_130%20(Nov%202025,%20Dallas)\Docs\R3-258450.zip" TargetMode="External"/><Relationship Id="rId636" Type="http://schemas.openxmlformats.org/officeDocument/2006/relationships/hyperlink" Target="file:///C:\Users\q12059\Documents\3GPP%20RAN3\RAN3%20Meetings\RAN3_130%20(Nov%202025,%20Dallas)\Docs\R3-258247.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647.zip" TargetMode="External"/><Relationship Id="rId440" Type="http://schemas.openxmlformats.org/officeDocument/2006/relationships/hyperlink" Target="file:///C:\Users\q12059\Documents\3GPP%20RAN3\RAN3%20Meetings\RAN3_130%20(Nov%202025,%20Dallas)\Docs\R3-258057.zip" TargetMode="External"/><Relationship Id="rId678" Type="http://schemas.openxmlformats.org/officeDocument/2006/relationships/hyperlink" Target="file:///C:\Users\q12059\Documents\3GPP%20RAN3\RAN3%20Meetings\RAN3_130%20(Nov%202025,%20Dallas)\Docs\R3-258243.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118.zip" TargetMode="External"/><Relationship Id="rId300" Type="http://schemas.openxmlformats.org/officeDocument/2006/relationships/hyperlink" Target="file:///C:\Users\q12059\Documents\3GPP%20RAN3\RAN3%20Meetings\RAN3_130%20(Nov%202025,%20Dallas)\Docs\R3-258098.zip" TargetMode="External"/><Relationship Id="rId482" Type="http://schemas.openxmlformats.org/officeDocument/2006/relationships/hyperlink" Target="file:///C:\Users\q12059\Documents\3GPP%20RAN3\RAN3%20Meetings\RAN3_130%20(Nov%202025,%20Dallas)\Docs\R3-258140.zip" TargetMode="External"/><Relationship Id="rId538" Type="http://schemas.openxmlformats.org/officeDocument/2006/relationships/hyperlink" Target="file:///C:\Users\q12059\Documents\3GPP%20RAN3\RAN3%20Meetings\RAN3_130%20(Nov%202025,%20Dallas)\Docs\R3-258426.zip" TargetMode="External"/><Relationship Id="rId703" Type="http://schemas.openxmlformats.org/officeDocument/2006/relationships/hyperlink" Target="file:///C:\Users\q12059\Documents\3GPP%20RAN3\RAN3%20Meetings\RAN3_130%20(Nov%202025,%20Dallas)\Docs\R3-258244.zip" TargetMode="External"/><Relationship Id="rId81" Type="http://schemas.openxmlformats.org/officeDocument/2006/relationships/hyperlink" Target="file:///C:\Users\q12059\Documents\3GPP%20RAN3\RAN3%20Meetings\RAN3_130%20(Nov%202025,%20Dallas)\Docs\R3-258215.zip" TargetMode="External"/><Relationship Id="rId135" Type="http://schemas.openxmlformats.org/officeDocument/2006/relationships/hyperlink" Target="file:///C:\Users\q12059\Documents\3GPP%20RAN3\RAN3%20Meetings\RAN3_130%20(Nov%202025,%20Dallas)\Docs\R3-258319.zip" TargetMode="External"/><Relationship Id="rId177" Type="http://schemas.openxmlformats.org/officeDocument/2006/relationships/hyperlink" Target="file:///C:\Users\q12059\Documents\3GPP%20RAN3\RAN3%20Meetings\RAN3_130%20(Nov%202025,%20Dallas)\Docs\R3-258121.zip" TargetMode="External"/><Relationship Id="rId342" Type="http://schemas.openxmlformats.org/officeDocument/2006/relationships/hyperlink" Target="file:///C:\Users\q12059\Documents\3GPP%20RAN3\RAN3%20Meetings\RAN3_130%20(Nov%202025,%20Dallas)\Docs\R3-258384.zip" TargetMode="External"/><Relationship Id="rId384" Type="http://schemas.openxmlformats.org/officeDocument/2006/relationships/hyperlink" Target="file:///C:\Users\q12059\Documents\3GPP%20RAN3\RAN3%20Meetings\RAN3_130%20(Nov%202025,%20Dallas)\Docs\R3-258405.zip" TargetMode="External"/><Relationship Id="rId591" Type="http://schemas.openxmlformats.org/officeDocument/2006/relationships/hyperlink" Target="file:///C:\Users\q12059\Documents\3GPP%20RAN3\RAN3%20Meetings\RAN3_130%20(Nov%202025,%20Dallas)\Docs\R3-258684.zip" TargetMode="External"/><Relationship Id="rId605" Type="http://schemas.openxmlformats.org/officeDocument/2006/relationships/hyperlink" Target="file:///C:\Users\q12059\Documents\3GPP%20RAN3\RAN3%20Meetings\RAN3_130%20(Nov%202025,%20Dallas)\Docs\R3-258656.zip" TargetMode="External"/><Relationship Id="rId202" Type="http://schemas.openxmlformats.org/officeDocument/2006/relationships/hyperlink" Target="file:///C:\Users\q12059\Documents\3GPP%20RAN3\RAN3%20Meetings\RAN3_130%20(Nov%202025,%20Dallas)\Docs\R3-258504.zip" TargetMode="External"/><Relationship Id="rId244" Type="http://schemas.openxmlformats.org/officeDocument/2006/relationships/hyperlink" Target="file:///C:\Users\q12059\Documents\3GPP%20RAN3\RAN3%20Meetings\RAN3_130%20(Nov%202025,%20Dallas)\Docs\R3-258480.zip" TargetMode="External"/><Relationship Id="rId647" Type="http://schemas.openxmlformats.org/officeDocument/2006/relationships/hyperlink" Target="file:///C:\Users\q12059\Documents\3GPP%20RAN3\RAN3%20Meetings\RAN3_130%20(Nov%202025,%20Dallas)\Docs\R3-258654.zip" TargetMode="External"/><Relationship Id="rId689" Type="http://schemas.openxmlformats.org/officeDocument/2006/relationships/hyperlink" Target="file:///C:\Users\q12059\Documents\3GPP%20RAN3\RAN3%20Meetings\RAN3_130%20(Nov%202025,%20Dallas)\Docs\R3-258454.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529.zip" TargetMode="External"/><Relationship Id="rId451" Type="http://schemas.openxmlformats.org/officeDocument/2006/relationships/hyperlink" Target="file:///C:\Users\q12059\Documents\3GPP%20RAN3\RAN3%20Meetings\RAN3_130%20(Nov%202025,%20Dallas)\Docs\R3-258067.zip" TargetMode="External"/><Relationship Id="rId493" Type="http://schemas.openxmlformats.org/officeDocument/2006/relationships/hyperlink" Target="file:///C:\Users\q12059\Documents\3GPP%20RAN3\RAN3%20Meetings\RAN3_130%20(Nov%202025,%20Dallas)\Docs\R3-258141.zip" TargetMode="External"/><Relationship Id="rId507" Type="http://schemas.openxmlformats.org/officeDocument/2006/relationships/hyperlink" Target="file:///C:\Users\q12059\Documents\3GPP%20RAN3\RAN3%20Meetings\RAN3_130%20(Nov%202025,%20Dallas)\Docs\R3-258365.zip" TargetMode="External"/><Relationship Id="rId549" Type="http://schemas.openxmlformats.org/officeDocument/2006/relationships/hyperlink" Target="file:///C:\Users\q12059\Documents\3GPP%20RAN3\RAN3%20Meetings\RAN3_130%20(Nov%202025,%20Dallas)\Docs\R3-258234.zip" TargetMode="External"/><Relationship Id="rId714" Type="http://schemas.openxmlformats.org/officeDocument/2006/relationships/hyperlink" Target="https://www.3gpp.org/ftp/tsg_ran/TSG_RAN/TSGR_109/Docs/RP-252894.zip" TargetMode="External"/><Relationship Id="rId50" Type="http://schemas.openxmlformats.org/officeDocument/2006/relationships/hyperlink" Target="file:///C:\Users\q12059\Documents\3GPP%20RAN3\RAN3%20Meetings\RAN3_130%20(Nov%202025,%20Dallas)\Docs\R3-258127.zip" TargetMode="External"/><Relationship Id="rId104" Type="http://schemas.openxmlformats.org/officeDocument/2006/relationships/hyperlink" Target="file:///C:\Users\q12059\Documents\3GPP%20RAN3\RAN3%20Meetings\RAN3_130%20(Nov%202025,%20Dallas)\Docs\R3-258300.zip" TargetMode="External"/><Relationship Id="rId146" Type="http://schemas.openxmlformats.org/officeDocument/2006/relationships/hyperlink" Target="file:///C:\Users\q12059\Documents\3GPP%20RAN3\RAN3%20Meetings\RAN3_130%20(Nov%202025,%20Dallas)\Docs\R3-258473.zip" TargetMode="External"/><Relationship Id="rId188" Type="http://schemas.openxmlformats.org/officeDocument/2006/relationships/hyperlink" Target="file:///C:\Users\q12059\Documents\3GPP%20RAN3\RAN3%20Meetings\RAN3_130%20(Nov%202025,%20Dallas)\Docs\R3-258123.zip" TargetMode="External"/><Relationship Id="rId311" Type="http://schemas.openxmlformats.org/officeDocument/2006/relationships/hyperlink" Target="file:///C:\Users\q12059\Documents\3GPP%20RAN3\RAN3%20Meetings\RAN3_130%20(Nov%202025,%20Dallas)\Docs\R3-258222.zip" TargetMode="External"/><Relationship Id="rId353" Type="http://schemas.openxmlformats.org/officeDocument/2006/relationships/hyperlink" Target="file:///C:\Users\q12059\Documents\3GPP%20RAN3\RAN3%20Meetings\RAN3_130%20(Nov%202025,%20Dallas)\Docs\R3-258412.zip" TargetMode="External"/><Relationship Id="rId395" Type="http://schemas.openxmlformats.org/officeDocument/2006/relationships/hyperlink" Target="file:///C:\Users\q12059\Documents\3GPP%20RAN3\RAN3%20Meetings\RAN3_130%20(Nov%202025,%20Dallas)\Docs\R3-258016.zip" TargetMode="External"/><Relationship Id="rId409" Type="http://schemas.openxmlformats.org/officeDocument/2006/relationships/hyperlink" Target="file:///C:\Users\q12059\Documents\3GPP%20RAN3\RAN3%20Meetings\RAN3_130%20(Nov%202025,%20Dallas)\Docs\R3-258030.zip" TargetMode="External"/><Relationship Id="rId560" Type="http://schemas.openxmlformats.org/officeDocument/2006/relationships/hyperlink" Target="file:///C:\Users\q12059\Documents\3GPP%20RAN3\RAN3%20Meetings\RAN3_130%20(Nov%202025,%20Dallas)\Docs\R3-258448.zip" TargetMode="External"/><Relationship Id="rId92" Type="http://schemas.openxmlformats.org/officeDocument/2006/relationships/hyperlink" Target="file:///C:\Users\q12059\Documents\3GPP%20RAN3\RAN3%20Meetings\RAN3_130%20(Nov%202025,%20Dallas)\Docs\R3-258475.zip" TargetMode="External"/><Relationship Id="rId213" Type="http://schemas.openxmlformats.org/officeDocument/2006/relationships/hyperlink" Target="file:///C:\Users\q12059\Documents\3GPP%20RAN3\RAN3%20Meetings\RAN3_130%20(Nov%202025,%20Dallas)\Docs\R3-258171.zip" TargetMode="External"/><Relationship Id="rId420" Type="http://schemas.openxmlformats.org/officeDocument/2006/relationships/hyperlink" Target="file:///C:\Users\q12059\Documents\3GPP%20RAN3\RAN3%20Meetings\RAN3_130%20(Nov%202025,%20Dallas)\Docs\R3-258040.zip" TargetMode="External"/><Relationship Id="rId616" Type="http://schemas.openxmlformats.org/officeDocument/2006/relationships/hyperlink" Target="file:///C:\Users\q12059\Documents\3GPP%20RAN3\RAN3%20Meetings\RAN3_130%20(Nov%202025,%20Dallas)\Docs\R3-258579.zip" TargetMode="External"/><Relationship Id="rId658" Type="http://schemas.openxmlformats.org/officeDocument/2006/relationships/hyperlink" Target="file:///C:\Users\q12059\Documents\3GPP%20RAN3\RAN3%20Meetings\RAN3_130%20(Nov%202025,%20Dallas)\Docs\R3-258370.zip" TargetMode="External"/><Relationship Id="rId255" Type="http://schemas.openxmlformats.org/officeDocument/2006/relationships/hyperlink" Target="file:///C:\Users\q12059\Documents\3GPP%20RAN3\RAN3%20Meetings\RAN3_130%20(Nov%202025,%20Dallas)\Docs\R3-258343.zip" TargetMode="External"/><Relationship Id="rId297" Type="http://schemas.openxmlformats.org/officeDocument/2006/relationships/hyperlink" Target="file:///C:\Users\q12059\Documents\3GPP%20RAN3\RAN3%20Meetings\RAN3_130%20(Nov%202025,%20Dallas)\Docs\R3-258095.zip" TargetMode="External"/><Relationship Id="rId462" Type="http://schemas.openxmlformats.org/officeDocument/2006/relationships/hyperlink" Target="file:///C:\Users\q12059\Documents\3GPP%20RAN3\RAN3%20Meetings\RAN3_130%20(Nov%202025,%20Dallas)\Docs\R3-258078.zip" TargetMode="External"/><Relationship Id="rId518" Type="http://schemas.openxmlformats.org/officeDocument/2006/relationships/hyperlink" Target="file:///C:\Users\q12059\Documents\3GPP%20RAN3\RAN3%20Meetings\RAN3_130%20(Nov%202025,%20Dallas)\Docs\R3-258378.zip" TargetMode="External"/><Relationship Id="rId725" Type="http://schemas.openxmlformats.org/officeDocument/2006/relationships/hyperlink" Target="file:///C:\Users\q12059\Documents\3GPP%20RAN3\RAN3%20Meetings\RAN3_130%20(Nov%202025,%20Dallas)\Docs\R3-258599.zip" TargetMode="External"/><Relationship Id="rId115" Type="http://schemas.openxmlformats.org/officeDocument/2006/relationships/hyperlink" Target="file:///C:\Users\q12059\Documents\3GPP%20RAN3\RAN3%20Meetings\RAN3_130%20(Nov%202025,%20Dallas)\Docs\R3-258508.zip" TargetMode="External"/><Relationship Id="rId157" Type="http://schemas.openxmlformats.org/officeDocument/2006/relationships/hyperlink" Target="file:///C:\Users\q12059\Documents\3GPP%20RAN3\RAN3%20Meetings\RAN3_130%20(Nov%202025,%20Dallas)\Docs\R3-258583.zip" TargetMode="External"/><Relationship Id="rId322" Type="http://schemas.openxmlformats.org/officeDocument/2006/relationships/hyperlink" Target="file:///C:\Users\q12059\Documents\3GPP%20RAN3\RAN3%20Meetings\RAN3_130%20(Nov%202025,%20Dallas)\Docs\R3-258279.zip" TargetMode="External"/><Relationship Id="rId364" Type="http://schemas.openxmlformats.org/officeDocument/2006/relationships/hyperlink" Target="file:///C:\Users\q12059\Documents\3GPP%20RAN3\RAN3%20Meetings\RAN3_130%20(Nov%202025,%20Dallas)\Docs\R3-258506.zip" TargetMode="External"/><Relationship Id="rId61" Type="http://schemas.openxmlformats.org/officeDocument/2006/relationships/hyperlink" Target="file:///C:\Users\q12059\Documents\3GPP%20RAN3\RAN3%20Meetings\RAN3_130%20(Nov%202025,%20Dallas)\Docs\R3-258005.zip" TargetMode="External"/><Relationship Id="rId199" Type="http://schemas.openxmlformats.org/officeDocument/2006/relationships/hyperlink" Target="file:///C:\Users\q12059\Documents\3GPP%20RAN3\RAN3%20Meetings\RAN3_130%20(Nov%202025,%20Dallas)\Docs\R3-258407.zip" TargetMode="External"/><Relationship Id="rId571" Type="http://schemas.openxmlformats.org/officeDocument/2006/relationships/hyperlink" Target="file:///C:\Users\q12059\Documents\3GPP%20RAN3\RAN3%20Meetings\RAN3_130%20(Nov%202025,%20Dallas)\Docs\R3-258178.zip" TargetMode="External"/><Relationship Id="rId627" Type="http://schemas.openxmlformats.org/officeDocument/2006/relationships/hyperlink" Target="file:///C:\Users\q12059\Documents\3GPP%20RAN3\RAN3%20Meetings\RAN3_130%20(Nov%202025,%20Dallas)\Docs\R3-258159.zip" TargetMode="External"/><Relationship Id="rId669" Type="http://schemas.openxmlformats.org/officeDocument/2006/relationships/hyperlink" Target="file:///C:\Users\q12059\Documents\3GPP%20RAN3\RAN3%20Meetings\RAN3_130%20(Nov%202025,%20Dallas)\Docs\R3-258457.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316.zip" TargetMode="External"/><Relationship Id="rId266" Type="http://schemas.openxmlformats.org/officeDocument/2006/relationships/hyperlink" Target="file:///C:\Users\q12059\Documents\3GPP%20RAN3\RAN3%20Meetings\RAN3_130%20(Nov%202025,%20Dallas)\Docs\R3-258534.zip" TargetMode="External"/><Relationship Id="rId431" Type="http://schemas.openxmlformats.org/officeDocument/2006/relationships/hyperlink" Target="file:///C:\Users\q12059\Documents\3GPP%20RAN3\RAN3%20Meetings\RAN3_130%20(Nov%202025,%20Dallas)\Docs\R3-258049.zip" TargetMode="External"/><Relationship Id="rId473" Type="http://schemas.openxmlformats.org/officeDocument/2006/relationships/hyperlink" Target="file:///C:\Users\q12059\Documents\3GPP%20RAN3\RAN3%20Meetings\RAN3_130%20(Nov%202025,%20Dallas)\Docs\R3-258505.zip" TargetMode="External"/><Relationship Id="rId529" Type="http://schemas.openxmlformats.org/officeDocument/2006/relationships/hyperlink" Target="file:///C:\Users\q12059\Documents\3GPP%20RAN3\RAN3%20Meetings\RAN3_130%20(Nov%202025,%20Dallas)\Docs\R3-258160.zip" TargetMode="External"/><Relationship Id="rId680" Type="http://schemas.openxmlformats.org/officeDocument/2006/relationships/hyperlink" Target="file:///C:\Users\q12059\Documents\3GPP%20RAN3\RAN3%20Meetings\RAN3_130%20(Nov%202025,%20Dallas)\Docs\R3-258130.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509.zip" TargetMode="External"/><Relationship Id="rId168" Type="http://schemas.openxmlformats.org/officeDocument/2006/relationships/hyperlink" Target="file:///C:\Users\q12059\Documents\3GPP%20RAN3\RAN3%20Meetings\RAN3_130%20(Nov%202025,%20Dallas)\Docs\R3-258667.zip" TargetMode="External"/><Relationship Id="rId333" Type="http://schemas.openxmlformats.org/officeDocument/2006/relationships/hyperlink" Target="file:///C:\Users\q12059\Documents\3GPP%20RAN3\RAN3%20Meetings\RAN3_130%20(Nov%202025,%20Dallas)\Docs\R3-258218.zip" TargetMode="External"/><Relationship Id="rId540" Type="http://schemas.openxmlformats.org/officeDocument/2006/relationships/hyperlink" Target="file:///C:\Users\q12059\Documents\3GPP%20RAN3\RAN3%20Meetings\RAN3_130%20(Nov%202025,%20Dallas)\Docs\R3-258572.zip" TargetMode="External"/><Relationship Id="rId72" Type="http://schemas.openxmlformats.org/officeDocument/2006/relationships/hyperlink" Target="file:///C:\Users\q12059\Documents\3GPP%20RAN3\RAN3%20Meetings\RAN3_130%20(Nov%202025,%20Dallas)\Docs\R3-258477.zip" TargetMode="External"/><Relationship Id="rId375" Type="http://schemas.openxmlformats.org/officeDocument/2006/relationships/hyperlink" Target="file:///C:\Users\q12059\Documents\3GPP%20RAN3\RAN3%20Meetings\RAN3_130%20(Nov%202025,%20Dallas)\Docs\R3-258692.zip" TargetMode="External"/><Relationship Id="rId582" Type="http://schemas.openxmlformats.org/officeDocument/2006/relationships/hyperlink" Target="file:///C:\Users\q12059\Documents\3GPP%20RAN3\RAN3%20Meetings\RAN3_130%20(Nov%202025,%20Dallas)\Docs\R3-258522.zip" TargetMode="External"/><Relationship Id="rId638" Type="http://schemas.openxmlformats.org/officeDocument/2006/relationships/hyperlink" Target="file:///C:\Users\q12059\Documents\3GPP%20RAN3\RAN3%20Meetings\RAN3_130%20(Nov%202025,%20Dallas)\Docs\R3-258391.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687.zip" TargetMode="External"/><Relationship Id="rId277" Type="http://schemas.openxmlformats.org/officeDocument/2006/relationships/hyperlink" Target="Inbox\R3-258725.zip" TargetMode="External"/><Relationship Id="rId400" Type="http://schemas.openxmlformats.org/officeDocument/2006/relationships/hyperlink" Target="file:///C:\Users\q12059\Documents\3GPP%20RAN3\RAN3%20Meetings\RAN3_130%20(Nov%202025,%20Dallas)\Docs\R3-258021.zip" TargetMode="External"/><Relationship Id="rId442" Type="http://schemas.openxmlformats.org/officeDocument/2006/relationships/hyperlink" Target="file:///C:\Users\q12059\Documents\3GPP%20RAN3\RAN3%20Meetings\RAN3_130%20(Nov%202025,%20Dallas)\Docs\R3-258059.zip" TargetMode="External"/><Relationship Id="rId484" Type="http://schemas.openxmlformats.org/officeDocument/2006/relationships/hyperlink" Target="file:///C:\Users\q12059\Documents\3GPP%20RAN3\RAN3%20Meetings\RAN3_130%20(Nov%202025,%20Dallas)\Docs\R3-258268.zip" TargetMode="External"/><Relationship Id="rId705" Type="http://schemas.openxmlformats.org/officeDocument/2006/relationships/hyperlink" Target="file:///C:\Users\q12059\Documents\3GPP%20RAN3\RAN3%20Meetings\RAN3_130%20(Nov%202025,%20Dallas)\Docs\R3-258290.zip" TargetMode="External"/><Relationship Id="rId137" Type="http://schemas.openxmlformats.org/officeDocument/2006/relationships/hyperlink" Target="file:///C:\Users\q12059\Documents\3GPP%20RAN3\RAN3%20Meetings\RAN3_130%20(Nov%202025,%20Dallas)\Docs\R3-258323.zip" TargetMode="External"/><Relationship Id="rId302" Type="http://schemas.openxmlformats.org/officeDocument/2006/relationships/hyperlink" Target="file:///C:\Users\q12059\Documents\3GPP%20RAN3\RAN3%20Meetings\RAN3_130%20(Nov%202025,%20Dallas)\Docs\R3-258100.zip" TargetMode="External"/><Relationship Id="rId344" Type="http://schemas.openxmlformats.org/officeDocument/2006/relationships/hyperlink" Target="file:///C:\Users\q12059\Documents\3GPP%20RAN3\RAN3%20Meetings\RAN3_130%20(Nov%202025,%20Dallas)\Docs\R3-258308.zip" TargetMode="External"/><Relationship Id="rId691" Type="http://schemas.openxmlformats.org/officeDocument/2006/relationships/hyperlink" Target="file:///C:\Users\q12059\Documents\3GPP%20RAN3\RAN3%20Meetings\RAN3_130%20(Nov%202025,%20Dallas)\Docs\R3-258591.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438.zip" TargetMode="External"/><Relationship Id="rId179" Type="http://schemas.openxmlformats.org/officeDocument/2006/relationships/hyperlink" Target="Inbox\R3-258732.zip" TargetMode="External"/><Relationship Id="rId386" Type="http://schemas.openxmlformats.org/officeDocument/2006/relationships/hyperlink" Target="file:///C:\Users\q12059\Documents\3GPP%20RAN3\RAN3%20Meetings\RAN3_130%20(Nov%202025,%20Dallas)\Docs\R3-258443.zip" TargetMode="External"/><Relationship Id="rId551" Type="http://schemas.openxmlformats.org/officeDocument/2006/relationships/hyperlink" Target="file:///C:\Users\q12059\Documents\3GPP%20RAN3\RAN3%20Meetings\RAN3_130%20(Nov%202025,%20Dallas)\Docs\R3-258120.zip" TargetMode="External"/><Relationship Id="rId593" Type="http://schemas.openxmlformats.org/officeDocument/2006/relationships/hyperlink" Target="file:///C:\Users\q12059\Documents\3GPP%20RAN3\RAN3%20Meetings\RAN3_130%20(Nov%202025,%20Dallas)\Docs\R3-258175.zip" TargetMode="External"/><Relationship Id="rId607" Type="http://schemas.openxmlformats.org/officeDocument/2006/relationships/hyperlink" Target="file:///C:\Users\q12059\Documents\3GPP%20RAN3\RAN3%20Meetings\RAN3_130%20(Nov%202025,%20Dallas)\Docs\R3-258697.zip" TargetMode="External"/><Relationship Id="rId649" Type="http://schemas.openxmlformats.org/officeDocument/2006/relationships/hyperlink" Target="file:///C:\Users\q12059\Documents\3GPP%20RAN3\RAN3%20Meetings\RAN3_130%20(Nov%202025,%20Dallas)\Docs\R3-258089.zip" TargetMode="External"/><Relationship Id="rId190" Type="http://schemas.openxmlformats.org/officeDocument/2006/relationships/hyperlink" Target="file:///C:\Users\q12059\Documents\3GPP%20RAN3\RAN3%20Meetings\RAN3_130%20(Nov%202025,%20Dallas)\Docs\R3-258124.zip" TargetMode="External"/><Relationship Id="rId204" Type="http://schemas.openxmlformats.org/officeDocument/2006/relationships/hyperlink" Target="file:///C:\Users\q12059\Documents\3GPP%20RAN3\RAN3%20Meetings\RAN3_130%20(Nov%202025,%20Dallas)\Docs\R3-258254.zip" TargetMode="External"/><Relationship Id="rId246" Type="http://schemas.openxmlformats.org/officeDocument/2006/relationships/hyperlink" Target="file:///C:\Users\q12059\Documents\3GPP%20RAN3\RAN3%20Meetings\RAN3_130%20(Nov%202025,%20Dallas)\Docs\R3-258174.zip" TargetMode="External"/><Relationship Id="rId288" Type="http://schemas.openxmlformats.org/officeDocument/2006/relationships/hyperlink" Target="Inbox\R3-258726.zip" TargetMode="External"/><Relationship Id="rId411" Type="http://schemas.openxmlformats.org/officeDocument/2006/relationships/hyperlink" Target="Inbox\R3-258714.zip" TargetMode="External"/><Relationship Id="rId453" Type="http://schemas.openxmlformats.org/officeDocument/2006/relationships/hyperlink" Target="file:///C:\Users\q12059\Documents\3GPP%20RAN3\RAN3%20Meetings\RAN3_130%20(Nov%202025,%20Dallas)\Docs\R3-258069.zip" TargetMode="External"/><Relationship Id="rId509" Type="http://schemas.openxmlformats.org/officeDocument/2006/relationships/hyperlink" Target="file:///C:\Users\q12059\Documents\3GPP%20RAN3\RAN3%20Meetings\RAN3_130%20(Nov%202025,%20Dallas)\Docs\R3-258564.zip" TargetMode="External"/><Relationship Id="rId660" Type="http://schemas.openxmlformats.org/officeDocument/2006/relationships/hyperlink" Target="file:///C:\Users\q12059\Documents\3GPP%20RAN3\RAN3%20Meetings\RAN3_130%20(Nov%202025,%20Dallas)\Docs\R3-258456.zip" TargetMode="External"/><Relationship Id="rId106" Type="http://schemas.openxmlformats.org/officeDocument/2006/relationships/hyperlink" Target="file:///C:\Users\q12059\Documents\3GPP%20RAN3\RAN3%20Meetings\RAN3_130%20(Nov%202025,%20Dallas)\Docs\R3-258381.zip" TargetMode="External"/><Relationship Id="rId313" Type="http://schemas.openxmlformats.org/officeDocument/2006/relationships/hyperlink" Target="file:///C:\Users\q12059\Documents\3GPP%20RAN3\RAN3%20Meetings\RAN3_130%20(Nov%202025,%20Dallas)\Docs\R3-258224.zip" TargetMode="External"/><Relationship Id="rId495" Type="http://schemas.openxmlformats.org/officeDocument/2006/relationships/hyperlink" Target="file:///C:\Users\q12059\Documents\3GPP%20RAN3\RAN3%20Meetings\RAN3_130%20(Nov%202025,%20Dallas)\Docs\R3-258236.zip" TargetMode="External"/><Relationship Id="rId716" Type="http://schemas.openxmlformats.org/officeDocument/2006/relationships/hyperlink" Target="file:///C:\Users\q12059\Documents\3GPP%20RAN3\RAN3%20Meetings\RAN3_130%20(Nov%202025,%20Dallas)\Docs\R3-258264.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515.zip" TargetMode="External"/><Relationship Id="rId94" Type="http://schemas.openxmlformats.org/officeDocument/2006/relationships/hyperlink" Target="Inbox\R3-258698.zip" TargetMode="External"/><Relationship Id="rId148" Type="http://schemas.openxmlformats.org/officeDocument/2006/relationships/hyperlink" Target="file:///C:\Users\q12059\Documents\3GPP%20RAN3\RAN3%20Meetings\RAN3_130%20(Nov%202025,%20Dallas)\Docs\R3-258551.zip" TargetMode="External"/><Relationship Id="rId355" Type="http://schemas.openxmlformats.org/officeDocument/2006/relationships/hyperlink" Target="file:///C:\Users\q12059\Documents\3GPP%20RAN3\RAN3%20Meetings\RAN3_130%20(Nov%202025,%20Dallas)\Docs\R3-258430.zip" TargetMode="External"/><Relationship Id="rId397" Type="http://schemas.openxmlformats.org/officeDocument/2006/relationships/hyperlink" Target="file:///C:\Users\q12059\Documents\3GPP%20RAN3\RAN3%20Meetings\RAN3_130%20(Nov%202025,%20Dallas)\Docs\R3-258018.zip" TargetMode="External"/><Relationship Id="rId520" Type="http://schemas.openxmlformats.org/officeDocument/2006/relationships/hyperlink" Target="file:///C:\Users\q12059\Documents\3GPP%20RAN3\RAN3%20Meetings\RAN3_130%20(Nov%202025,%20Dallas)\Docs\R3-258425.zip" TargetMode="External"/><Relationship Id="rId562" Type="http://schemas.openxmlformats.org/officeDocument/2006/relationships/hyperlink" Target="file:///C:\Users\q12059\Documents\3GPP%20RAN3\RAN3%20Meetings\RAN3_130%20(Nov%202025,%20Dallas)\Docs\R3-258611.zip" TargetMode="External"/><Relationship Id="rId618" Type="http://schemas.openxmlformats.org/officeDocument/2006/relationships/hyperlink" Target="file:///C:\Users\q12059\Documents\3GPP%20RAN3\RAN3%20Meetings\RAN3_130%20(Nov%202025,%20Dallas)\Docs\R3-258618.zip" TargetMode="External"/><Relationship Id="rId215" Type="http://schemas.openxmlformats.org/officeDocument/2006/relationships/hyperlink" Target="file:///C:\Users\q12059\Documents\3GPP%20RAN3\RAN3%20Meetings\RAN3_130%20(Nov%202025,%20Dallas)\Docs\R3-258502.zip" TargetMode="External"/><Relationship Id="rId257" Type="http://schemas.openxmlformats.org/officeDocument/2006/relationships/hyperlink" Target="file:///C:\Users\q12059\Documents\3GPP%20RAN3\RAN3%20Meetings\RAN3_130%20(Nov%202025,%20Dallas)\Docs\R3-258345.zip" TargetMode="External"/><Relationship Id="rId422" Type="http://schemas.openxmlformats.org/officeDocument/2006/relationships/hyperlink" Target="Inbox\R3-258706.zip" TargetMode="External"/><Relationship Id="rId464" Type="http://schemas.openxmlformats.org/officeDocument/2006/relationships/hyperlink" Target="file:///C:\Users\q12059\Documents\3GPP%20RAN3\RAN3%20Meetings\RAN3_130%20(Nov%202025,%20Dallas)\Docs\R3-258080.zip" TargetMode="External"/><Relationship Id="rId299" Type="http://schemas.openxmlformats.org/officeDocument/2006/relationships/hyperlink" Target="file:///C:\Users\q12059\Documents\3GPP%20RAN3\RAN3%20Meetings\RAN3_130%20(Nov%202025,%20Dallas)\Docs\R3-258097.zip" TargetMode="External"/><Relationship Id="rId727" Type="http://schemas.openxmlformats.org/officeDocument/2006/relationships/hyperlink" Target="file:///C:\Users\q12059\Documents\3GPP%20RAN3\RAN3%20Meetings\RAN3_130%20(Nov%202025,%20Dallas)\Docs\R3-258311.zip" TargetMode="External"/><Relationship Id="rId63" Type="http://schemas.openxmlformats.org/officeDocument/2006/relationships/hyperlink" Target="file:///C:\Users\q12059\Documents\3GPP%20RAN3\RAN3%20Meetings\RAN3_130%20(Nov%202025,%20Dallas)\Docs\R3-258651.zip" TargetMode="External"/><Relationship Id="rId159" Type="http://schemas.openxmlformats.org/officeDocument/2006/relationships/hyperlink" Target="file:///C:\Users\q12059\Documents\3GPP%20RAN3\RAN3%20Meetings\RAN3_130%20(Nov%202025,%20Dallas)\Docs\R3-258585.zip" TargetMode="External"/><Relationship Id="rId366" Type="http://schemas.openxmlformats.org/officeDocument/2006/relationships/hyperlink" Target="file:///C:\Users\q12059\Documents\3GPP%20RAN3\RAN3%20Meetings\RAN3_130%20(Nov%202025,%20Dallas)\Docs\R3-258511.zip" TargetMode="External"/><Relationship Id="rId573" Type="http://schemas.openxmlformats.org/officeDocument/2006/relationships/hyperlink" Target="file:///C:\Users\q12059\Documents\3GPP%20RAN3\RAN3%20Meetings\RAN3_130%20(Nov%202025,%20Dallas)\Docs\R3-258285.zip" TargetMode="External"/><Relationship Id="rId226" Type="http://schemas.openxmlformats.org/officeDocument/2006/relationships/hyperlink" Target="file:///C:\Users\q12059\Documents\3GPP%20RAN3\RAN3%20Meetings\RAN3_130%20(Nov%202025,%20Dallas)\Docs\R3-258383.zip" TargetMode="External"/><Relationship Id="rId433" Type="http://schemas.openxmlformats.org/officeDocument/2006/relationships/hyperlink" Target="file:///C:\Users\q12059\Documents\3GPP%20RAN3\RAN3%20Meetings\RAN3_130%20(Nov%202025,%20Dallas)\Docs\R3-258051.zip" TargetMode="External"/><Relationship Id="rId640" Type="http://schemas.openxmlformats.org/officeDocument/2006/relationships/hyperlink" Target="file:///C:\Users\q12059\Documents\3GPP%20RAN3\RAN3%20Meetings\RAN3_130%20(Nov%202025,%20Dallas)\Docs\R3-258144.zip" TargetMode="External"/><Relationship Id="rId74" Type="http://schemas.openxmlformats.org/officeDocument/2006/relationships/hyperlink" Target="file:///C:\Users\q12059\Documents\3GPP%20RAN3\RAN3%20Meetings\RAN3_130%20(Nov%202025,%20Dallas)\Docs\R3-258478.zip" TargetMode="External"/><Relationship Id="rId377" Type="http://schemas.openxmlformats.org/officeDocument/2006/relationships/hyperlink" Target="file:///C:\Users\q12059\Documents\3GPP%20RAN3\RAN3%20Meetings\RAN3_130%20(Nov%202025,%20Dallas)\Docs\R3-258111.zip" TargetMode="External"/><Relationship Id="rId500" Type="http://schemas.openxmlformats.org/officeDocument/2006/relationships/hyperlink" Target="file:///C:\Users\q12059\Documents\3GPP%20RAN3\RAN3%20Meetings\RAN3_130%20(Nov%202025,%20Dallas)\Docs\R3-258652.zip" TargetMode="External"/><Relationship Id="rId584" Type="http://schemas.openxmlformats.org/officeDocument/2006/relationships/hyperlink" Target="file:///C:\Users\q12059\Documents\3GPP%20RAN3\RAN3%20Meetings\RAN3_130%20(Nov%202025,%20Dallas)\Docs\R3-258565.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273.zip" TargetMode="External"/><Relationship Id="rId444" Type="http://schemas.openxmlformats.org/officeDocument/2006/relationships/hyperlink" Target="file:///C:\Users\q12059\Documents\3GPP%20RAN3\RAN3%20Meetings\RAN3_130%20(Nov%202025,%20Dallas)\Docs\R3-258061.zip" TargetMode="External"/><Relationship Id="rId651" Type="http://schemas.openxmlformats.org/officeDocument/2006/relationships/hyperlink" Target="file:///C:\Users\q12059\Documents\3GPP%20RAN3\RAN3%20Meetings\RAN3_130%20(Nov%202025,%20Dallas)\Docs\R3-258689.zip" TargetMode="External"/><Relationship Id="rId290" Type="http://schemas.openxmlformats.org/officeDocument/2006/relationships/hyperlink" Target="Inbox\R3-258728.zip" TargetMode="External"/><Relationship Id="rId304" Type="http://schemas.openxmlformats.org/officeDocument/2006/relationships/hyperlink" Target="file:///C:\Users\q12059\Documents\3GPP%20RAN3\RAN3%20Meetings\RAN3_130%20(Nov%202025,%20Dallas)\Docs\R3-258102.zip" TargetMode="External"/><Relationship Id="rId388" Type="http://schemas.openxmlformats.org/officeDocument/2006/relationships/hyperlink" Target="file:///C:\Users\q12059\Documents\3GPP%20RAN3\RAN3%20Meetings\RAN3_130%20(Nov%202025,%20Dallas)\Docs\R3-258492.zip" TargetMode="External"/><Relationship Id="rId511" Type="http://schemas.openxmlformats.org/officeDocument/2006/relationships/hyperlink" Target="Inbox\R3-258734.zip" TargetMode="External"/><Relationship Id="rId609" Type="http://schemas.openxmlformats.org/officeDocument/2006/relationships/hyperlink" Target="file:///C:\Users\q12059\Documents\3GPP%20RAN3\RAN3%20Meetings\RAN3_130%20(Nov%202025,%20Dallas)\Docs\R3-258578.zip" TargetMode="External"/><Relationship Id="rId85" Type="http://schemas.openxmlformats.org/officeDocument/2006/relationships/hyperlink" Target="file:///C:\Users\q12059\Documents\3GPP%20RAN3\RAN3%20Meetings\RAN3_130%20(Nov%202025,%20Dallas)\Docs\R3-258604.zip" TargetMode="External"/><Relationship Id="rId150" Type="http://schemas.openxmlformats.org/officeDocument/2006/relationships/hyperlink" Target="file:///C:\Users\q12059\Documents\3GPP%20RAN3\RAN3%20Meetings\RAN3_130%20(Nov%202025,%20Dallas)\Docs\R3-258553.zip" TargetMode="External"/><Relationship Id="rId595" Type="http://schemas.openxmlformats.org/officeDocument/2006/relationships/hyperlink" Target="file:///C:\Users\q12059\Documents\3GPP%20RAN3\RAN3%20Meetings\RAN3_130%20(Nov%202025,%20Dallas)\Docs\R3-258133.zip" TargetMode="External"/><Relationship Id="rId248" Type="http://schemas.openxmlformats.org/officeDocument/2006/relationships/hyperlink" Target="file:///C:\Users\q12059\Documents\3GPP%20RAN3\RAN3%20Meetings\RAN3_130%20(Nov%202025,%20Dallas)\Docs\R3-258527.zip" TargetMode="External"/><Relationship Id="rId455" Type="http://schemas.openxmlformats.org/officeDocument/2006/relationships/hyperlink" Target="file:///C:\Users\q12059\Documents\3GPP%20RAN3\RAN3%20Meetings\RAN3_130%20(Nov%202025,%20Dallas)\Docs\R3-258071.zip" TargetMode="External"/><Relationship Id="rId662" Type="http://schemas.openxmlformats.org/officeDocument/2006/relationships/hyperlink" Target="file:///C:\Users\q12059\Documents\3GPP%20RAN3\RAN3%20Meetings\RAN3_130%20(Nov%202025,%20Dallas)\Docs\R3-258655.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157.zip" TargetMode="External"/><Relationship Id="rId315" Type="http://schemas.openxmlformats.org/officeDocument/2006/relationships/hyperlink" Target="file:///C:\Users\q12059\Documents\3GPP%20RAN3\RAN3%20Meetings\RAN3_130%20(Nov%202025,%20Dallas)\Docs\R3-258227.zip" TargetMode="External"/><Relationship Id="rId522" Type="http://schemas.openxmlformats.org/officeDocument/2006/relationships/hyperlink" Target="file:///C:\Users\q12059\Documents\3GPP%20RAN3\RAN3%20Meetings\RAN3_130%20(Nov%202025,%20Dallas)\Docs\R3-258446.zip" TargetMode="External"/><Relationship Id="rId96" Type="http://schemas.openxmlformats.org/officeDocument/2006/relationships/hyperlink" Target="file:///C:\Users\q12059\Documents\3GPP%20RAN3\RAN3%20Meetings\RAN3_130%20(Nov%202025,%20Dallas)\Docs\R3-258417.zip" TargetMode="External"/><Relationship Id="rId161" Type="http://schemas.openxmlformats.org/officeDocument/2006/relationships/hyperlink" Target="file:///C:\Users\q12059\Documents\3GPP%20RAN3\RAN3%20Meetings\RAN3_130%20(Nov%202025,%20Dallas)\Docs\R3-258590.zip" TargetMode="External"/><Relationship Id="rId399" Type="http://schemas.openxmlformats.org/officeDocument/2006/relationships/hyperlink" Target="file:///C:\Users\q12059\Documents\3GPP%20RAN3\RAN3%20Meetings\RAN3_130%20(Nov%202025,%20Dallas)\Docs\R3-258020.zip" TargetMode="External"/><Relationship Id="rId259" Type="http://schemas.openxmlformats.org/officeDocument/2006/relationships/hyperlink" Target="file:///C:\Users\q12059\Documents\3GPP%20RAN3\RAN3%20Meetings\RAN3_130%20(Nov%202025,%20Dallas)\Docs\R3-258347.zip" TargetMode="External"/><Relationship Id="rId466" Type="http://schemas.openxmlformats.org/officeDocument/2006/relationships/hyperlink" Target="file:///C:\Users\q12059\Documents\3GPP%20RAN3\RAN3%20Meetings\RAN3_130%20(Nov%202025,%20Dallas)\Docs\R3-258082.zip" TargetMode="External"/><Relationship Id="rId673" Type="http://schemas.openxmlformats.org/officeDocument/2006/relationships/hyperlink" Target="https://www.3gpp.org/ftp/tsg_ran/TSG_RAN/TSGR_109/Docs/RP-252819.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695.zip" TargetMode="External"/><Relationship Id="rId326" Type="http://schemas.openxmlformats.org/officeDocument/2006/relationships/hyperlink" Target="file:///C:\Users\q12059\Documents\3GPP%20RAN3\RAN3%20Meetings\RAN3_130%20(Nov%202025,%20Dallas)\Docs\R3-258211.zip" TargetMode="External"/><Relationship Id="rId533" Type="http://schemas.openxmlformats.org/officeDocument/2006/relationships/hyperlink" Target="file:///C:\Users\q12059\Documents\3GPP%20RAN3\RAN3%20Meetings\RAN3_130%20(Nov%202025,%20Dallas)\Docs\R3-258283.zip" TargetMode="External"/><Relationship Id="rId172" Type="http://schemas.openxmlformats.org/officeDocument/2006/relationships/hyperlink" Target="file:///C:\Users\q12059\Documents\3GPP%20RAN3\RAN3%20Meetings\RAN3_130%20(Nov%202025,%20Dallas)\Docs\R3-258472.zip" TargetMode="External"/><Relationship Id="rId477" Type="http://schemas.openxmlformats.org/officeDocument/2006/relationships/hyperlink" Target="file:///C:\Users\q12059\Documents\3GPP%20RAN3\RAN3%20Meetings\RAN3_130%20(Nov%202025,%20Dallas)\Docs\R3-258445.zip" TargetMode="External"/><Relationship Id="rId600" Type="http://schemas.openxmlformats.org/officeDocument/2006/relationships/hyperlink" Target="file:///C:\Users\q12059\Documents\3GPP%20RAN3\RAN3%20Meetings\RAN3_130%20(Nov%202025,%20Dallas)\Docs\R3-258389.zip" TargetMode="External"/><Relationship Id="rId684" Type="http://schemas.openxmlformats.org/officeDocument/2006/relationships/hyperlink" Target="file:///C:\Users\q12059\Documents\3GPP%20RAN3\RAN3%20Meetings\RAN3_130%20(Nov%202025,%20Dallas)\Docs\R3-258289.zip" TargetMode="External"/><Relationship Id="rId337" Type="http://schemas.openxmlformats.org/officeDocument/2006/relationships/hyperlink" Target="file:///C:\Users\q12059\Documents\3GPP%20RAN3\RAN3%20Meetings\RAN3_130%20(Nov%202025,%20Dallas)\Docs\R3-258295.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400.zip" TargetMode="External"/><Relationship Id="rId183" Type="http://schemas.openxmlformats.org/officeDocument/2006/relationships/hyperlink" Target="file:///C:\Users\q12059\Documents\3GPP%20RAN3\RAN3%20Meetings\RAN3_130%20(Nov%202025,%20Dallas)\Docs\R3-258620.zip" TargetMode="External"/><Relationship Id="rId390" Type="http://schemas.openxmlformats.org/officeDocument/2006/relationships/hyperlink" Target="file:///C:\Users\q12059\Documents\3GPP%20RAN3\RAN3%20Meetings\RAN3_130%20(Nov%202025,%20Dallas)\Docs\R3-258532.zip" TargetMode="External"/><Relationship Id="rId404" Type="http://schemas.openxmlformats.org/officeDocument/2006/relationships/hyperlink" Target="file:///C:\Users\q12059\Documents\3GPP%20RAN3\RAN3%20Meetings\RAN3_130%20(Nov%202025,%20Dallas)\Docs\R3-258025.zip" TargetMode="External"/><Relationship Id="rId611" Type="http://schemas.openxmlformats.org/officeDocument/2006/relationships/hyperlink" Target="file:///C:\Users\q12059\Documents\3GPP%20RAN3\RAN3%20Meetings\RAN3_130%20(Nov%202025,%20Dallas)\Docs\R3-258198.zip" TargetMode="External"/><Relationship Id="rId250" Type="http://schemas.openxmlformats.org/officeDocument/2006/relationships/hyperlink" Target="file:///C:\Users\q12059\Documents\3GPP%20RAN3\RAN3%20Meetings\RAN3_130%20(Nov%202025,%20Dallas)\Docs\R3-258009.zip" TargetMode="External"/><Relationship Id="rId488" Type="http://schemas.openxmlformats.org/officeDocument/2006/relationships/hyperlink" Target="file:///C:\Users\q12059\Documents\3GPP%20RAN3\RAN3%20Meetings\RAN3_130%20(Nov%202025,%20Dallas)\Docs\R3-258226.zip" TargetMode="External"/><Relationship Id="rId695" Type="http://schemas.openxmlformats.org/officeDocument/2006/relationships/hyperlink" Target="file:///C:\Users\q12059\Documents\3GPP%20RAN3\RAN3%20Meetings\RAN3_130%20(Nov%202025,%20Dallas)\Docs\R3-258117.zip" TargetMode="External"/><Relationship Id="rId709" Type="http://schemas.openxmlformats.org/officeDocument/2006/relationships/hyperlink" Target="file:///C:\Users\q12059\Documents\3GPP%20RAN3\RAN3%20Meetings\RAN3_130%20(Nov%202025,%20Dallas)\Docs\R3-258533.zip" TargetMode="External"/><Relationship Id="rId45" Type="http://schemas.openxmlformats.org/officeDocument/2006/relationships/hyperlink" Target="file:///C:\Users\q12059\Documents\3GPP%20RAN3\RAN3%20Meetings\RAN3_130%20(Nov%202025,%20Dallas)\Docs\R3-258091.zip" TargetMode="External"/><Relationship Id="rId110" Type="http://schemas.openxmlformats.org/officeDocument/2006/relationships/hyperlink" Target="file:///C:\Users\q12059\Documents\3GPP%20RAN3\RAN3%20Meetings\RAN3_130%20(Nov%202025,%20Dallas)\Docs\R3-258293.zip" TargetMode="External"/><Relationship Id="rId348" Type="http://schemas.openxmlformats.org/officeDocument/2006/relationships/hyperlink" Target="file:///C:\Users\q12059\Documents\3GPP%20RAN3\RAN3%20Meetings\RAN3_130%20(Nov%202025,%20Dallas)\Docs\R3-258406.zip" TargetMode="External"/><Relationship Id="rId555" Type="http://schemas.openxmlformats.org/officeDocument/2006/relationships/hyperlink" Target="file:///C:\Users\q12059\Documents\3GPP%20RAN3\RAN3%20Meetings\RAN3_130%20(Nov%202025,%20Dallas)\Docs\R3-258284.zip" TargetMode="External"/><Relationship Id="rId194" Type="http://schemas.openxmlformats.org/officeDocument/2006/relationships/hyperlink" Target="file:///C:\Users\q12059\Documents\3GPP%20RAN3\RAN3%20Meetings\RAN3_130%20(Nov%202025,%20Dallas)\Docs\R3-258186.zip" TargetMode="External"/><Relationship Id="rId208" Type="http://schemas.openxmlformats.org/officeDocument/2006/relationships/hyperlink" Target="Inbox\R3-258743.zip" TargetMode="External"/><Relationship Id="rId415" Type="http://schemas.openxmlformats.org/officeDocument/2006/relationships/hyperlink" Target="file:///C:\Users\q12059\Documents\3GPP%20RAN3\RAN3%20Meetings\RAN3_130%20(Nov%202025,%20Dallas)\Docs\R3-258035.zip" TargetMode="External"/><Relationship Id="rId622" Type="http://schemas.openxmlformats.org/officeDocument/2006/relationships/hyperlink" Target="file:///C:\Users\q12059\Documents\3GPP%20RAN3\RAN3%20Meetings\RAN3_130%20(Nov%202025,%20Dallas)\Docs\R3-258649.zip" TargetMode="External"/><Relationship Id="rId261" Type="http://schemas.openxmlformats.org/officeDocument/2006/relationships/hyperlink" Target="file:///C:\Users\q12059\Documents\3GPP%20RAN3\RAN3%20Meetings\RAN3_130%20(Nov%202025,%20Dallas)\Docs\R3-258349.zip" TargetMode="External"/><Relationship Id="rId499" Type="http://schemas.openxmlformats.org/officeDocument/2006/relationships/hyperlink" Target="file:///C:\Users\q12059\Documents\3GPP%20RAN3\RAN3%20Meetings\RAN3_130%20(Nov%202025,%20Dallas)\Docs\R3-258616.zip" TargetMode="External"/><Relationship Id="rId56" Type="http://schemas.openxmlformats.org/officeDocument/2006/relationships/hyperlink" Target="Inbox\R3-258708.zip" TargetMode="External"/><Relationship Id="rId359" Type="http://schemas.openxmlformats.org/officeDocument/2006/relationships/hyperlink" Target="file:///C:\Users\q12059\Documents\3GPP%20RAN3\RAN3%20Meetings\RAN3_130%20(Nov%202025,%20Dallas)\Docs\R3-258470.zip" TargetMode="External"/><Relationship Id="rId566" Type="http://schemas.openxmlformats.org/officeDocument/2006/relationships/hyperlink" Target="file:///C:\Users\q12059\Documents\3GPP%20RAN3\RAN3%20Meetings\RAN3_130%20(Nov%202025,%20Dallas)\Docs\R3-258161.zip" TargetMode="External"/><Relationship Id="rId121" Type="http://schemas.openxmlformats.org/officeDocument/2006/relationships/hyperlink" Target="file:///C:\Users\q12059\Documents\3GPP%20RAN3\RAN3%20Meetings\RAN3_130%20(Nov%202025,%20Dallas)\Docs\R3-258589.zip" TargetMode="External"/><Relationship Id="rId219" Type="http://schemas.openxmlformats.org/officeDocument/2006/relationships/hyperlink" Target="file:///C:\Users\q12059\Documents\3GPP%20RAN3\RAN3%20Meetings\RAN3_130%20(Nov%202025,%20Dallas)\Docs\R3-258524.zip" TargetMode="External"/><Relationship Id="rId426" Type="http://schemas.openxmlformats.org/officeDocument/2006/relationships/hyperlink" Target="file:///C:\Users\q12059\Documents\3GPP%20RAN3\RAN3%20Meetings\RAN3_130%20(Nov%202025,%20Dallas)\Docs\R3-258045.zip" TargetMode="External"/><Relationship Id="rId633" Type="http://schemas.openxmlformats.org/officeDocument/2006/relationships/hyperlink" Target="https://www.3gpp.org/ftp/tsg_ran/TSG_RAN/TSGR_109/Docs/RP-252867.zip" TargetMode="External"/><Relationship Id="rId67" Type="http://schemas.openxmlformats.org/officeDocument/2006/relationships/hyperlink" Target="file:///C:\Users\q12059\Documents\3GPP%20RAN3\RAN3%20Meetings\RAN3_130%20(Nov%202025,%20Dallas)\Docs\R3-258594.zip" TargetMode="External"/><Relationship Id="rId272" Type="http://schemas.openxmlformats.org/officeDocument/2006/relationships/hyperlink" Target="file:///C:\Users\q12059\Documents\3GPP%20RAN3\RAN3%20Meetings\RAN3_130%20(Nov%202025,%20Dallas)\Docs\R3-258306.zip" TargetMode="External"/><Relationship Id="rId577" Type="http://schemas.openxmlformats.org/officeDocument/2006/relationships/hyperlink" Target="file:///C:\Users\q12059\Documents\3GPP%20RAN3\RAN3%20Meetings\RAN3_130%20(Nov%202025,%20Dallas)\Docs\R3-258352.zip" TargetMode="External"/><Relationship Id="rId700" Type="http://schemas.openxmlformats.org/officeDocument/2006/relationships/hyperlink" Target="file:///C:\Users\q12059\Documents\3GPP%20RAN3\RAN3%20Meetings\RAN3_130%20(Nov%202025,%20Dallas)\Docs\R3-258148.zip" TargetMode="External"/><Relationship Id="rId132" Type="http://schemas.openxmlformats.org/officeDocument/2006/relationships/hyperlink" Target="file:///C:\Users\q12059\Documents\3GPP%20RAN3\RAN3%20Meetings\RAN3_130%20(Nov%202025,%20Dallas)\Docs\R3-258312.zip" TargetMode="External"/><Relationship Id="rId437" Type="http://schemas.openxmlformats.org/officeDocument/2006/relationships/hyperlink" Target="Inbox\R3-258716.zip" TargetMode="External"/><Relationship Id="rId644" Type="http://schemas.openxmlformats.org/officeDocument/2006/relationships/hyperlink" Target="file:///C:\Users\q12059\Documents\3GPP%20RAN3\RAN3%20Meetings\RAN3_130%20(Nov%202025,%20Dallas)\Docs\R3-258369.zip" TargetMode="External"/><Relationship Id="rId283" Type="http://schemas.openxmlformats.org/officeDocument/2006/relationships/hyperlink" Target="file:///C:\Users\q12059\Documents\3GPP%20RAN3\RAN3%20Meetings\RAN3_130%20(Nov%202025,%20Dallas)\Docs\R3-258490.zip" TargetMode="External"/><Relationship Id="rId490" Type="http://schemas.openxmlformats.org/officeDocument/2006/relationships/hyperlink" Target="Inbox\R3-258749.zip" TargetMode="External"/><Relationship Id="rId504" Type="http://schemas.openxmlformats.org/officeDocument/2006/relationships/hyperlink" Target="file:///C:\Users\q12059\Documents\3GPP%20RAN3\RAN3%20Meetings\RAN3_130%20(Nov%202025,%20Dallas)\Docs\R3-258135.zip" TargetMode="External"/><Relationship Id="rId711" Type="http://schemas.openxmlformats.org/officeDocument/2006/relationships/hyperlink" Target="file:///C:\Users\q12059\Documents\3GPP%20RAN3\RAN3%20Meetings\RAN3_130%20(Nov%202025,%20Dallas)\Docs\R3-258613.zip" TargetMode="External"/><Relationship Id="rId78" Type="http://schemas.openxmlformats.org/officeDocument/2006/relationships/hyperlink" Target="file:///C:\Users\q12059\Documents\3GPP%20RAN3\RAN3%20Meetings\RAN3_130%20(Nov%202025,%20Dallas)\Docs\R3-258546.zip" TargetMode="External"/><Relationship Id="rId143" Type="http://schemas.openxmlformats.org/officeDocument/2006/relationships/hyperlink" Target="file:///C:\Users\q12059\Documents\3GPP%20RAN3\RAN3%20Meetings\RAN3_130%20(Nov%202025,%20Dallas)\Docs\R3-258342.zip" TargetMode="External"/><Relationship Id="rId350" Type="http://schemas.openxmlformats.org/officeDocument/2006/relationships/hyperlink" Target="file:///C:\Users\q12059\Documents\3GPP%20RAN3\RAN3%20Meetings\RAN3_130%20(Nov%202025,%20Dallas)\Docs\R3-258411.zip" TargetMode="External"/><Relationship Id="rId588" Type="http://schemas.openxmlformats.org/officeDocument/2006/relationships/hyperlink" Target="file:///C:\Users\q12059\Documents\3GPP%20RAN3\RAN3%20Meetings\RAN3_130%20(Nov%202025,%20Dallas)\Docs\R3-258353.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402.zip" TargetMode="External"/><Relationship Id="rId448" Type="http://schemas.openxmlformats.org/officeDocument/2006/relationships/hyperlink" Target="file:///C:\Users\q12059\Documents\3GPP%20RAN3\RAN3%20Meetings\RAN3_130%20(Nov%202025,%20Dallas)\Docs\R3-258065.zip" TargetMode="External"/><Relationship Id="rId655" Type="http://schemas.openxmlformats.org/officeDocument/2006/relationships/hyperlink" Target="file:///C:\Users\q12059\Documents\3GPP%20RAN3\RAN3%20Meetings\RAN3_130%20(Nov%202025,%20Dallas)\Docs\R3-258193.zip" TargetMode="External"/><Relationship Id="rId294" Type="http://schemas.openxmlformats.org/officeDocument/2006/relationships/hyperlink" Target="file:///C:\Users\q12059\Documents\3GPP%20RAN3\RAN3%20Meetings\RAN3_130%20(Nov%202025,%20Dallas)\Docs\R3-258674.zip" TargetMode="External"/><Relationship Id="rId308" Type="http://schemas.openxmlformats.org/officeDocument/2006/relationships/hyperlink" Target="file:///C:\Users\q12059\Documents\3GPP%20RAN3\RAN3%20Meetings\RAN3_130%20(Nov%202025,%20Dallas)\Docs\R3-258164.zip" TargetMode="External"/><Relationship Id="rId515" Type="http://schemas.openxmlformats.org/officeDocument/2006/relationships/hyperlink" Target="file:///C:\Users\q12059\Documents\3GPP%20RAN3\RAN3%20Meetings\RAN3_130%20(Nov%202025,%20Dallas)\Docs\R3-258282.zip" TargetMode="External"/><Relationship Id="rId722" Type="http://schemas.openxmlformats.org/officeDocument/2006/relationships/hyperlink" Target="file:///C:\Users\q12059\Documents\3GPP%20RAN3\RAN3%20Meetings\RAN3_130%20(Nov%202025,%20Dallas)\Docs\R3-258351.zip" TargetMode="External"/><Relationship Id="rId89" Type="http://schemas.openxmlformats.org/officeDocument/2006/relationships/hyperlink" Target="file:///C:\Users\q12059\Documents\3GPP%20RAN3\RAN3%20Meetings\RAN3_130%20(Nov%202025,%20Dallas)\Docs\R3-258216.zip" TargetMode="External"/><Relationship Id="rId154" Type="http://schemas.openxmlformats.org/officeDocument/2006/relationships/hyperlink" Target="file:///C:\Users\q12059\Documents\3GPP%20RAN3\RAN3%20Meetings\RAN3_130%20(Nov%202025,%20Dallas)\Docs\R3-258560.zip" TargetMode="External"/><Relationship Id="rId361" Type="http://schemas.openxmlformats.org/officeDocument/2006/relationships/hyperlink" Target="file:///C:\Users\q12059\Documents\3GPP%20RAN3\RAN3%20Meetings\RAN3_130%20(Nov%202025,%20Dallas)\Docs\R3-258494.zip" TargetMode="External"/><Relationship Id="rId599" Type="http://schemas.openxmlformats.org/officeDocument/2006/relationships/hyperlink" Target="file:///C:\Users\q12059\Documents\3GPP%20RAN3\RAN3%20Meetings\RAN3_130%20(Nov%202025,%20Dallas)\Docs\R3-258366.zip" TargetMode="External"/><Relationship Id="rId459" Type="http://schemas.openxmlformats.org/officeDocument/2006/relationships/hyperlink" Target="file:///C:\Users\q12059\Documents\3GPP%20RAN3\RAN3%20Meetings\RAN3_130%20(Nov%202025,%20Dallas)\Docs\R3-258075.zip" TargetMode="External"/><Relationship Id="rId666" Type="http://schemas.openxmlformats.org/officeDocument/2006/relationships/hyperlink" Target="file:///C:\Users\q12059\Documents\3GPP%20RAN3\RAN3%20Meetings\RAN3_130%20(Nov%202025,%20Dallas)\Docs\R3-258177.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526.zip" TargetMode="External"/><Relationship Id="rId319" Type="http://schemas.openxmlformats.org/officeDocument/2006/relationships/hyperlink" Target="file:///C:\Users\q12059\Documents\3GPP%20RAN3\RAN3%20Meetings\RAN3_130%20(Nov%202025,%20Dallas)\Docs\R3-258276.zip" TargetMode="External"/><Relationship Id="rId526" Type="http://schemas.openxmlformats.org/officeDocument/2006/relationships/hyperlink" Target="file:///C:\Users\q12059\Documents\3GPP%20RAN3\RAN3%20Meetings\RAN3_130%20(Nov%202025,%20Dallas)\Docs\R3-258119.zip" TargetMode="External"/><Relationship Id="rId165" Type="http://schemas.openxmlformats.org/officeDocument/2006/relationships/hyperlink" Target="file:///C:\Users\q12059\Documents\3GPP%20RAN3\RAN3%20Meetings\RAN3_130%20(Nov%202025,%20Dallas)\Docs\R3-258664.zip" TargetMode="External"/><Relationship Id="rId372" Type="http://schemas.openxmlformats.org/officeDocument/2006/relationships/hyperlink" Target="file:///C:\Users\q12059\Documents\3GPP%20RAN3\RAN3%20Meetings\RAN3_130%20(Nov%202025,%20Dallas)\Docs\R3-258563.zip" TargetMode="External"/><Relationship Id="rId677" Type="http://schemas.openxmlformats.org/officeDocument/2006/relationships/hyperlink" Target="file:///C:\Users\q12059\Documents\3GPP%20RAN3\RAN3%20Meetings\RAN3_130%20(Nov%202025,%20Dallas)\Docs\R3-258147.zip" TargetMode="External"/><Relationship Id="rId232" Type="http://schemas.openxmlformats.org/officeDocument/2006/relationships/hyperlink" Target="file:///C:\Users\q12059\Documents\3GPP%20RAN3\RAN3%20Meetings\RAN3_130%20(Nov%202025,%20Dallas)\Docs\R3-258636.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421.zip" TargetMode="External"/><Relationship Id="rId80" Type="http://schemas.openxmlformats.org/officeDocument/2006/relationships/hyperlink" Target="file:///C:\Users\q12059\Documents\3GPP%20RAN3\RAN3%20Meetings\RAN3_130%20(Nov%202025,%20Dallas)\Docs\R3-258547.zip" TargetMode="External"/><Relationship Id="rId176" Type="http://schemas.openxmlformats.org/officeDocument/2006/relationships/hyperlink" Target="file:///C:\Users\q12059\Documents\3GPP%20RAN3\RAN3%20Meetings\RAN3_130%20(Nov%202025,%20Dallas)\Docs\R3-258092.zip" TargetMode="External"/><Relationship Id="rId383" Type="http://schemas.openxmlformats.org/officeDocument/2006/relationships/hyperlink" Target="Inbox\R3-258718.zip" TargetMode="External"/><Relationship Id="rId590" Type="http://schemas.openxmlformats.org/officeDocument/2006/relationships/hyperlink" Target="file:///C:\Users\q12059\Documents\3GPP%20RAN3\RAN3%20Meetings\RAN3_130%20(Nov%202025,%20Dallas)\Docs\R3-258449.zip" TargetMode="External"/><Relationship Id="rId604" Type="http://schemas.openxmlformats.org/officeDocument/2006/relationships/hyperlink" Target="file:///C:\Users\q12059\Documents\3GPP%20RAN3\RAN3%20Meetings\RAN3_130%20(Nov%202025,%20Dallas)\Docs\R3-258653.zip" TargetMode="External"/><Relationship Id="rId243" Type="http://schemas.openxmlformats.org/officeDocument/2006/relationships/hyperlink" Target="file:///C:\Users\q12059\Documents\3GPP%20RAN3\RAN3%20Meetings\RAN3_130%20(Nov%202025,%20Dallas)\Docs\R3-258143.zip" TargetMode="External"/><Relationship Id="rId450" Type="http://schemas.openxmlformats.org/officeDocument/2006/relationships/hyperlink" Target="file:///C:\Users\q12059\Documents\3GPP%20RAN3\RAN3%20Meetings\RAN3_130%20(Nov%202025,%20Dallas)\Docs\R3-258066.zip" TargetMode="External"/><Relationship Id="rId688" Type="http://schemas.openxmlformats.org/officeDocument/2006/relationships/hyperlink" Target="file:///C:\Users\q12059\Documents\3GPP%20RAN3\RAN3%20Meetings\RAN3_130%20(Nov%202025,%20Dallas)\Docs\R3-258376.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571.zip" TargetMode="External"/><Relationship Id="rId310" Type="http://schemas.openxmlformats.org/officeDocument/2006/relationships/hyperlink" Target="file:///C:\Users\q12059\Documents\3GPP%20RAN3\RAN3%20Meetings\RAN3_130%20(Nov%202025,%20Dallas)\Docs\R3-258166.zip" TargetMode="External"/><Relationship Id="rId548" Type="http://schemas.openxmlformats.org/officeDocument/2006/relationships/hyperlink" Target="file:///C:\Users\q12059\Documents\3GPP%20RAN3\RAN3%20Meetings\RAN3_130%20(Nov%202025,%20Dallas)\Docs\R3-258229.zip" TargetMode="External"/><Relationship Id="rId91" Type="http://schemas.openxmlformats.org/officeDocument/2006/relationships/hyperlink" Target="file:///C:\Users\q12059\Documents\3GPP%20RAN3\RAN3%20Meetings\RAN3_130%20(Nov%202025,%20Dallas)\Docs\R3-258685.zip" TargetMode="External"/><Relationship Id="rId187" Type="http://schemas.openxmlformats.org/officeDocument/2006/relationships/hyperlink" Target="file:///C:\Users\q12059\Documents\3GPP%20RAN3\RAN3%20Meetings\RAN3_130%20(Nov%202025,%20Dallas)\Docs\R3-258242.zip" TargetMode="External"/><Relationship Id="rId394" Type="http://schemas.openxmlformats.org/officeDocument/2006/relationships/hyperlink" Target="file:///C:\Users\q12059\Documents\3GPP%20RAN3\RAN3%20Meetings\RAN3_130%20(Nov%202025,%20Dallas)\Docs\R3-258566.zip" TargetMode="External"/><Relationship Id="rId408" Type="http://schemas.openxmlformats.org/officeDocument/2006/relationships/hyperlink" Target="file:///C:\Users\q12059\Documents\3GPP%20RAN3\RAN3%20Meetings\RAN3_130%20(Nov%202025,%20Dallas)\Docs\R3-258029.zip" TargetMode="External"/><Relationship Id="rId615" Type="http://schemas.openxmlformats.org/officeDocument/2006/relationships/hyperlink" Target="file:///C:\Users\q12059\Documents\3GPP%20RAN3\RAN3%20Meetings\RAN3_130%20(Nov%202025,%20Dallas)\Docs\R3-258367.zip" TargetMode="External"/><Relationship Id="rId254" Type="http://schemas.openxmlformats.org/officeDocument/2006/relationships/hyperlink" Target="file:///C:\Users\q12059\Documents\3GPP%20RAN3\RAN3%20Meetings\RAN3_130%20(Nov%202025,%20Dallas)\Docs\R3-258615.zip" TargetMode="External"/><Relationship Id="rId699" Type="http://schemas.openxmlformats.org/officeDocument/2006/relationships/hyperlink" Target="file:///C:\Users\q12059\Documents\3GPP%20RAN3\RAN3%20Meetings\RAN3_130%20(Nov%202025,%20Dallas)\Docs\R3-258138.zip" TargetMode="External"/><Relationship Id="rId49" Type="http://schemas.openxmlformats.org/officeDocument/2006/relationships/hyperlink" Target="file:///C:\Users\q12059\Documents\3GPP%20RAN3\RAN3%20Meetings\RAN3_130%20(Nov%202025,%20Dallas)\Docs\R3-258485.zip" TargetMode="External"/><Relationship Id="rId114" Type="http://schemas.openxmlformats.org/officeDocument/2006/relationships/hyperlink" Target="file:///C:\Users\q12059\Documents\3GPP%20RAN3\RAN3%20Meetings\RAN3_130%20(Nov%202025,%20Dallas)\Docs\R3-258392.zip" TargetMode="External"/><Relationship Id="rId461" Type="http://schemas.openxmlformats.org/officeDocument/2006/relationships/hyperlink" Target="file:///C:\Users\q12059\Documents\3GPP%20RAN3\RAN3%20Meetings\RAN3_130%20(Nov%202025,%20Dallas)\Docs\R3-258077.zip" TargetMode="External"/><Relationship Id="rId559" Type="http://schemas.openxmlformats.org/officeDocument/2006/relationships/hyperlink" Target="file:///C:\Users\q12059\Documents\3GPP%20RAN3\RAN3%20Meetings\RAN3_130%20(Nov%202025,%20Dallas)\Docs\R3-258424.zip" TargetMode="External"/><Relationship Id="rId198" Type="http://schemas.openxmlformats.org/officeDocument/2006/relationships/hyperlink" Target="file:///C:\Users\q12059\Documents\3GPP%20RAN3\RAN3%20Meetings\RAN3_130%20(Nov%202025,%20Dallas)\Docs\R3-258596.zip" TargetMode="External"/><Relationship Id="rId321" Type="http://schemas.openxmlformats.org/officeDocument/2006/relationships/hyperlink" Target="file:///C:\Users\q12059\Documents\3GPP%20RAN3\RAN3%20Meetings\RAN3_130%20(Nov%202025,%20Dallas)\Docs\R3-258278.zip" TargetMode="External"/><Relationship Id="rId419" Type="http://schemas.openxmlformats.org/officeDocument/2006/relationships/hyperlink" Target="file:///C:\Users\q12059\Documents\3GPP%20RAN3\RAN3%20Meetings\RAN3_130%20(Nov%202025,%20Dallas)\Docs\R3-258039.zip" TargetMode="External"/><Relationship Id="rId626" Type="http://schemas.openxmlformats.org/officeDocument/2006/relationships/hyperlink" Target="file:///C:\Users\q12059\Documents\3GPP%20RAN3\RAN3%20Meetings\RAN3_130%20(Nov%202025,%20Dallas)\Docs\R3-258246.zip" TargetMode="External"/><Relationship Id="rId265" Type="http://schemas.openxmlformats.org/officeDocument/2006/relationships/hyperlink" Target="file:///C:\Users\q12059\Documents\3GPP%20RAN3\RAN3%20Meetings\RAN3_130%20(Nov%202025,%20Dallas)\Docs\R3-258403.zip" TargetMode="External"/><Relationship Id="rId472" Type="http://schemas.openxmlformats.org/officeDocument/2006/relationships/hyperlink" Target="file:///C:\Users\q12059\Documents\3GPP%20RAN3\RAN3%20Meetings\RAN3_130%20(Nov%202025,%20Dallas)\Docs\R3-258093.zip" TargetMode="External"/><Relationship Id="rId125" Type="http://schemas.openxmlformats.org/officeDocument/2006/relationships/hyperlink" Target="file:///C:\Users\q12059\Documents\3GPP%20RAN3\RAN3%20Meetings\RAN3_130%20(Nov%202025,%20Dallas)\Docs\R3-258662.zip" TargetMode="External"/><Relationship Id="rId332" Type="http://schemas.openxmlformats.org/officeDocument/2006/relationships/hyperlink" Target="file:///C:\Users\q12059\Documents\3GPP%20RAN3\RAN3%20Meetings\RAN3_130%20(Nov%202025,%20Dallas)\Docs\R3-258217.zip" TargetMode="External"/><Relationship Id="rId637" Type="http://schemas.openxmlformats.org/officeDocument/2006/relationships/hyperlink" Target="file:///C:\Users\q12059\Documents\3GPP%20RAN3\RAN3%20Meetings\RAN3_130%20(Nov%202025,%20Dallas)\Docs\R3-258455.zip" TargetMode="External"/><Relationship Id="rId276" Type="http://schemas.openxmlformats.org/officeDocument/2006/relationships/hyperlink" Target="file:///C:\Users\q12059\Documents\3GPP%20RAN3\RAN3%20Meetings\RAN3_130%20(Nov%202025,%20Dallas)\Docs\R3-258299.zip" TargetMode="External"/><Relationship Id="rId483" Type="http://schemas.openxmlformats.org/officeDocument/2006/relationships/hyperlink" Target="Inbox\R3-258702.zip" TargetMode="External"/><Relationship Id="rId690" Type="http://schemas.openxmlformats.org/officeDocument/2006/relationships/hyperlink" Target="file:///C:\Users\q12059\Documents\3GPP%20RAN3\RAN3%20Meetings\RAN3_130%20(Nov%202025,%20Dallas)\Docs\R3-258501.zip" TargetMode="External"/><Relationship Id="rId704" Type="http://schemas.openxmlformats.org/officeDocument/2006/relationships/hyperlink" Target="file:///C:\Users\q12059\Documents\3GPP%20RAN3\RAN3%20Meetings\RAN3_130%20(Nov%202025,%20Dallas)\Docs\R3-258257.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322.zip" TargetMode="External"/><Relationship Id="rId343" Type="http://schemas.openxmlformats.org/officeDocument/2006/relationships/hyperlink" Target="file:///C:\Users\q12059\Documents\3GPP%20RAN3\RAN3%20Meetings\RAN3_130%20(Nov%202025,%20Dallas)\Docs\R3-258307.zip" TargetMode="External"/><Relationship Id="rId550" Type="http://schemas.openxmlformats.org/officeDocument/2006/relationships/hyperlink" Target="file:///C:\Users\q12059\Documents\3GPP%20RAN3\RAN3%20Meetings\RAN3_130%20(Nov%202025,%20Dallas)\Docs\R3-258427.zip" TargetMode="External"/><Relationship Id="rId203" Type="http://schemas.openxmlformats.org/officeDocument/2006/relationships/hyperlink" Target="file:///C:\Users\q12059\Documents\3GPP%20RAN3\RAN3%20Meetings\RAN3_130%20(Nov%202025,%20Dallas)\Docs\R3-258301.zip" TargetMode="External"/><Relationship Id="rId648" Type="http://schemas.openxmlformats.org/officeDocument/2006/relationships/hyperlink" Target="file:///C:\Users\q12059\Documents\3GPP%20RAN3\RAN3%20Meetings\RAN3_130%20(Nov%202025,%20Dallas)\Docs\R3-258688.zip" TargetMode="External"/><Relationship Id="rId287" Type="http://schemas.openxmlformats.org/officeDocument/2006/relationships/hyperlink" Target="file:///C:\Users\q12059\Documents\3GPP%20RAN3\RAN3%20Meetings\RAN3_130%20(Nov%202025,%20Dallas)\Docs\R3-258658.zip" TargetMode="External"/><Relationship Id="rId410" Type="http://schemas.openxmlformats.org/officeDocument/2006/relationships/hyperlink" Target="file:///C:\Users\q12059\Documents\3GPP%20RAN3\RAN3%20Meetings\RAN3_130%20(Nov%202025,%20Dallas)\Docs\R3-258031.zip" TargetMode="External"/><Relationship Id="rId494" Type="http://schemas.openxmlformats.org/officeDocument/2006/relationships/hyperlink" Target="file:///C:\Users\q12059\Documents\3GPP%20RAN3\RAN3%20Meetings\RAN3_130%20(Nov%202025,%20Dallas)\Docs\R3-258179.zip" TargetMode="External"/><Relationship Id="rId508" Type="http://schemas.openxmlformats.org/officeDocument/2006/relationships/hyperlink" Target="file:///C:\Users\q12059\Documents\3GPP%20RAN3\RAN3%20Meetings\RAN3_130%20(Nov%202025,%20Dallas)\Docs\R3-258617.zip" TargetMode="External"/><Relationship Id="rId715" Type="http://schemas.openxmlformats.org/officeDocument/2006/relationships/hyperlink" Target="file:///C:\Users\q12059\Documents\3GPP%20RAN3\RAN3%20Meetings\RAN3_130%20(Nov%202025,%20Dallas)\Docs\R3-2581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4011</TotalTime>
  <Pages>57</Pages>
  <Words>33683</Words>
  <Characters>191995</Characters>
  <Application>Microsoft Office Word</Application>
  <DocSecurity>0</DocSecurity>
  <Lines>1599</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225228</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304</cp:revision>
  <cp:lastPrinted>2025-06-30T13:38:00Z</cp:lastPrinted>
  <dcterms:created xsi:type="dcterms:W3CDTF">2025-08-08T17:48:00Z</dcterms:created>
  <dcterms:modified xsi:type="dcterms:W3CDTF">2025-11-19T01:19:00Z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