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5"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6"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7"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8"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0"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47663F3A"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check RRC field names</w:t>
            </w:r>
          </w:p>
          <w:p w14:paraId="736DC670" w14:textId="5409D6BD" w:rsidR="005F31C5" w:rsidRPr="005F31C5" w:rsidRDefault="005F31C5" w:rsidP="00C31246">
            <w:pPr>
              <w:widowControl w:val="0"/>
              <w:spacing w:line="276" w:lineRule="auto"/>
              <w:ind w:left="144" w:hanging="144"/>
              <w:rPr>
                <w:rFonts w:cs="Calibri"/>
                <w:color w:val="000000"/>
                <w:lang w:eastAsia="en-US"/>
              </w:rPr>
            </w:pPr>
            <w:r w:rsidRPr="005F31C5">
              <w:rPr>
                <w:rFonts w:cs="Calibri"/>
                <w:lang w:eastAsia="en-US"/>
              </w:rPr>
              <w:t xml:space="preserve">Rev in </w:t>
            </w:r>
            <w:hyperlink r:id="rId51" w:history="1">
              <w:r w:rsidRPr="005F31C5">
                <w:rPr>
                  <w:rStyle w:val="Hyperlink"/>
                  <w:rFonts w:cs="Calibri"/>
                  <w:lang w:eastAsia="en-US"/>
                </w:rPr>
                <w:t>R3-258705</w:t>
              </w:r>
            </w:hyperlink>
            <w:r w:rsidRPr="005F31C5">
              <w:rPr>
                <w:rFonts w:cs="Calibri"/>
                <w:b/>
                <w:color w:val="008000"/>
                <w:lang w:eastAsia="en-US"/>
              </w:rPr>
              <w:t xml:space="preserve"> Agreed</w:t>
            </w:r>
            <w:r>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2"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3"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4"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5"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r w:rsidRPr="00C31246">
              <w:rPr>
                <w:rFonts w:cs="Calibri"/>
                <w:lang w:eastAsia="en-US"/>
              </w:rPr>
              <w:t>draftCR</w:t>
            </w:r>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6"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7"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59"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0"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1"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2"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lastRenderedPageBreak/>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3" w:history="1">
              <w:r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4"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5"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68"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69"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0"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1"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2"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 xml:space="preserve">hen the Slice To Report List for Data Collection IE is </w:t>
            </w:r>
            <w:r w:rsidRPr="00867836">
              <w:rPr>
                <w:rFonts w:cs="Calibri"/>
                <w:lang w:eastAsia="en-US"/>
              </w:rPr>
              <w:lastRenderedPageBreak/>
              <w:t>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3"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4"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78"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1"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88"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w:t>
            </w:r>
            <w:r w:rsidRPr="001A31D0">
              <w:rPr>
                <w:rFonts w:cs="Calibri"/>
                <w:lang w:eastAsia="en-US"/>
              </w:rPr>
              <w:lastRenderedPageBreak/>
              <w:t>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lastRenderedPageBreak/>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lastRenderedPageBreak/>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89"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0"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1"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LS out To: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3"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94"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BC5C0D" w:rsidRDefault="00C31246" w:rsidP="00C31246">
            <w:pPr>
              <w:widowControl w:val="0"/>
              <w:spacing w:line="276" w:lineRule="auto"/>
              <w:ind w:left="144" w:hanging="144"/>
              <w:rPr>
                <w:rFonts w:cs="Calibri"/>
                <w:lang w:eastAsia="en-US"/>
              </w:rPr>
            </w:pPr>
            <w:hyperlink r:id="rId98" w:history="1">
              <w:r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9C63654" w14:textId="7AA21B04" w:rsidR="0013069B" w:rsidRPr="00C31246"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A2073E" w:rsidRDefault="00C31246" w:rsidP="00C31246">
            <w:pPr>
              <w:widowControl w:val="0"/>
              <w:spacing w:line="276" w:lineRule="auto"/>
              <w:ind w:left="144" w:hanging="144"/>
              <w:rPr>
                <w:rFonts w:cs="Calibri"/>
                <w:lang w:eastAsia="en-US"/>
              </w:rPr>
            </w:pPr>
            <w:hyperlink r:id="rId99" w:history="1">
              <w:r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00"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01"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lastRenderedPageBreak/>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4E0A3B" w:rsidRDefault="00A822FF" w:rsidP="00F74729">
            <w:pPr>
              <w:widowControl w:val="0"/>
              <w:spacing w:line="276" w:lineRule="auto"/>
              <w:ind w:left="144" w:hanging="144"/>
              <w:rPr>
                <w:rFonts w:cs="Calibri"/>
                <w:lang w:eastAsia="en-US"/>
              </w:rPr>
            </w:pPr>
            <w:hyperlink r:id="rId102" w:history="1">
              <w:r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12B43891" w14:textId="74AD9CC1" w:rsidR="004E0A3B" w:rsidRPr="00C31246"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4E0A3B" w:rsidRDefault="00C31246" w:rsidP="00C31246">
            <w:pPr>
              <w:widowControl w:val="0"/>
              <w:spacing w:line="276" w:lineRule="auto"/>
              <w:ind w:left="144" w:hanging="144"/>
              <w:rPr>
                <w:rFonts w:cs="Calibri"/>
                <w:lang w:eastAsia="en-US"/>
              </w:rPr>
            </w:pPr>
            <w:hyperlink r:id="rId103" w:history="1">
              <w:r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32F0CF2B" w:rsidR="00C31246" w:rsidRPr="00E80670" w:rsidRDefault="00C31246" w:rsidP="00C31246">
            <w:pPr>
              <w:widowControl w:val="0"/>
              <w:spacing w:line="276" w:lineRule="auto"/>
              <w:ind w:left="144" w:hanging="144"/>
              <w:rPr>
                <w:rFonts w:cs="Calibri"/>
                <w:lang w:eastAsia="en-US"/>
              </w:rPr>
            </w:pPr>
            <w:hyperlink r:id="rId104" w:history="1">
              <w:r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HW: changes makes sense, indication needs to be sent with every Xn handover</w:t>
            </w:r>
          </w:p>
          <w:p w14:paraId="3B446621" w14:textId="7777777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05" w:history="1">
              <w:r>
                <w:rPr>
                  <w:rStyle w:val="Hyperlink"/>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06"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07"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08"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09"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10"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11"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12"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13"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14"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15"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16"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17"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 xml:space="preserve">QC: new procedure would be cleaner (fewer steps), </w:t>
            </w:r>
            <w:r>
              <w:rPr>
                <w:rFonts w:cs="Calibri"/>
                <w:lang w:eastAsia="en-US"/>
              </w:rPr>
              <w:lastRenderedPageBreak/>
              <w:t>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18"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19"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20"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22"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23"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24"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Offinno, Jio Platforms, CMCC, Lenovo,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w:t>
            </w:r>
            <w:r w:rsidRPr="003C5E1A">
              <w:rPr>
                <w:rFonts w:cs="Calibri"/>
                <w:lang w:eastAsia="en-US"/>
              </w:rPr>
              <w:lastRenderedPageBreak/>
              <w:t>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54"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66"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171"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172"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173"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lastRenderedPageBreak/>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174"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175"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176"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177"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r>
              <w:rPr>
                <w:rFonts w:cs="Calibri"/>
                <w:lang w:eastAsia="en-US"/>
              </w:rPr>
              <w:t>Xmi: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178"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79"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77777777" w:rsidR="008C3E8E" w:rsidRPr="00EC0AF6" w:rsidRDefault="008C3E8E" w:rsidP="00F74729">
            <w:pPr>
              <w:widowControl w:val="0"/>
              <w:spacing w:line="276" w:lineRule="auto"/>
              <w:ind w:left="144" w:hanging="144"/>
              <w:rPr>
                <w:rFonts w:cs="Calibri"/>
                <w:lang w:eastAsia="en-US"/>
              </w:rPr>
            </w:pPr>
            <w:hyperlink r:id="rId182" w:history="1">
              <w:r w:rsidRPr="00EC0AF6">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CB: #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183"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lastRenderedPageBreak/>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r>
              <w:rPr>
                <w:rFonts w:cs="Calibri"/>
                <w:lang w:eastAsia="en-US"/>
              </w:rPr>
              <w:t>Xmi: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185"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186"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187"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188"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r w:rsidRPr="00C65991">
              <w:rPr>
                <w:rFonts w:cs="Calibri"/>
                <w:lang w:eastAsia="en-US"/>
              </w:rPr>
              <w:t>draftCR</w:t>
            </w:r>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189"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190"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ZTE, SS, Nok, Xmi</w:t>
            </w:r>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191"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xml:space="preserve">- add </w:t>
            </w:r>
            <w:r w:rsidRPr="00997F47">
              <w:rPr>
                <w:rFonts w:cs="Calibri"/>
                <w:lang w:eastAsia="en-US"/>
              </w:rPr>
              <w:t>CATT, ZTE, S</w:t>
            </w:r>
            <w:r w:rsidRPr="00997F47">
              <w:rPr>
                <w:rFonts w:cs="Calibri"/>
                <w:lang w:eastAsia="en-US"/>
              </w:rPr>
              <w:t>amsung</w:t>
            </w:r>
            <w:r w:rsidRPr="00997F47">
              <w:rPr>
                <w:rFonts w:cs="Calibri"/>
                <w:lang w:eastAsia="en-US"/>
              </w:rPr>
              <w:t>, Nok</w:t>
            </w:r>
            <w:r w:rsidRPr="00997F47">
              <w:rPr>
                <w:rFonts w:cs="Calibri"/>
                <w:lang w:eastAsia="en-US"/>
              </w:rPr>
              <w:t>ia</w:t>
            </w:r>
            <w:r w:rsidRPr="00997F47">
              <w:rPr>
                <w:rFonts w:cs="Calibri"/>
                <w:lang w:eastAsia="en-US"/>
              </w:rPr>
              <w:t xml:space="preserve">, </w:t>
            </w:r>
            <w:r w:rsidRPr="00997F47">
              <w:rPr>
                <w:rFonts w:cs="Calibri"/>
                <w:lang w:eastAsia="en-US"/>
              </w:rPr>
              <w:t>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192"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193"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194"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195"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r w:rsidRPr="002163DB">
              <w:rPr>
                <w:rFonts w:cs="Calibri"/>
                <w:lang w:eastAsia="en-US"/>
              </w:rPr>
              <w:t>draftCR</w:t>
            </w:r>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change “</w:t>
            </w:r>
            <w:r w:rsidR="002163DB" w:rsidRPr="002163DB">
              <w:rPr>
                <w:rFonts w:cs="Calibri"/>
                <w:lang w:eastAsia="en-US"/>
              </w:rPr>
              <w:t>as defined in clause 16.23.6</w:t>
            </w:r>
            <w:r w:rsidR="002163DB" w:rsidRPr="002163DB">
              <w:rPr>
                <w:rFonts w:cs="Calibri"/>
                <w:lang w:eastAsia="en-US"/>
              </w:rPr>
              <w:t>” to “</w:t>
            </w:r>
            <w:r w:rsidR="002163DB" w:rsidRPr="002163DB">
              <w:rPr>
                <w:rFonts w:cs="Calibri"/>
                <w:lang w:eastAsia="en-US"/>
              </w:rPr>
              <w:t xml:space="preserve">as defined in </w:t>
            </w:r>
            <w:r w:rsidR="002163DB" w:rsidRPr="002163DB">
              <w:rPr>
                <w:rFonts w:cs="Calibri"/>
                <w:lang w:eastAsia="en-US"/>
              </w:rPr>
              <w:lastRenderedPageBreak/>
              <w:t>clause 16.23.6</w:t>
            </w:r>
            <w:r w:rsidR="002163DB" w:rsidRPr="002163DB">
              <w:rPr>
                <w:rFonts w:cs="Calibri"/>
                <w:lang w:eastAsia="en-US"/>
              </w:rPr>
              <w:t xml:space="preserve">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196"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4F45E" w14:textId="43B7C36A" w:rsidR="00C31246" w:rsidRPr="00C31246" w:rsidRDefault="00C31246" w:rsidP="00C31246">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225A1" w14:textId="0DE4F5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C31246" w:rsidRDefault="00C31246" w:rsidP="00C31246">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00"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C31246" w:rsidRDefault="00C31246" w:rsidP="00C31246">
            <w:pPr>
              <w:widowControl w:val="0"/>
              <w:spacing w:line="276" w:lineRule="auto"/>
              <w:ind w:left="144" w:hanging="144"/>
              <w:rPr>
                <w:rFonts w:cs="Calibri"/>
                <w:highlight w:val="yellow"/>
                <w:lang w:eastAsia="en-US"/>
              </w:rPr>
            </w:pPr>
            <w:hyperlink r:id="rId201" w:history="1">
              <w:r w:rsidRPr="00C31246">
                <w:rPr>
                  <w:rFonts w:cs="Calibri"/>
                  <w:highlight w:val="yellow"/>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52BB1" w14:textId="0062A8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C31246" w:rsidRDefault="004E27FC" w:rsidP="00F74729">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C31246" w:rsidRDefault="00C31246" w:rsidP="00C31246">
            <w:pPr>
              <w:widowControl w:val="0"/>
              <w:spacing w:line="276" w:lineRule="auto"/>
              <w:ind w:left="144" w:hanging="144"/>
              <w:rPr>
                <w:rFonts w:cs="Calibri"/>
                <w:highlight w:val="yellow"/>
                <w:lang w:eastAsia="en-US"/>
              </w:rPr>
            </w:pPr>
            <w:hyperlink r:id="rId203" w:history="1">
              <w:r w:rsidRPr="00C31246">
                <w:rPr>
                  <w:rFonts w:cs="Calibri"/>
                  <w:highlight w:val="yellow"/>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E5B45" w14:textId="5E837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C31246" w:rsidRDefault="00C31246" w:rsidP="00C31246">
            <w:pPr>
              <w:widowControl w:val="0"/>
              <w:spacing w:line="276" w:lineRule="auto"/>
              <w:ind w:left="144" w:hanging="144"/>
              <w:rPr>
                <w:rFonts w:cs="Calibri"/>
                <w:highlight w:val="yellow"/>
                <w:lang w:eastAsia="en-US"/>
              </w:rPr>
            </w:pPr>
            <w:hyperlink r:id="rId204" w:history="1">
              <w:r w:rsidRPr="00C31246">
                <w:rPr>
                  <w:rFonts w:cs="Calibri"/>
                  <w:highlight w:val="yellow"/>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723C1D" w14:textId="7BA32A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tc>
      </w:tr>
      <w:tr w:rsidR="00C31246" w:rsidRPr="006706AE" w14:paraId="368262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C31246" w:rsidRDefault="00C31246" w:rsidP="00C31246">
            <w:pPr>
              <w:widowControl w:val="0"/>
              <w:spacing w:line="276" w:lineRule="auto"/>
              <w:ind w:left="144" w:hanging="144"/>
              <w:rPr>
                <w:rFonts w:cs="Calibri"/>
                <w:highlight w:val="yellow"/>
                <w:lang w:eastAsia="en-US"/>
              </w:rPr>
            </w:pPr>
            <w:hyperlink r:id="rId205" w:history="1">
              <w:r w:rsidRPr="00C31246">
                <w:rPr>
                  <w:rFonts w:cs="Calibri"/>
                  <w:highlight w:val="yellow"/>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E4EF" w14:textId="3C2821F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tc>
      </w:tr>
      <w:tr w:rsidR="00C31246" w:rsidRPr="006706AE" w14:paraId="6CB95DA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D2D83" w14:textId="7AD6050C" w:rsidR="00C31246" w:rsidRPr="00C31246" w:rsidRDefault="00C31246" w:rsidP="00C31246">
            <w:pPr>
              <w:widowControl w:val="0"/>
              <w:spacing w:line="276" w:lineRule="auto"/>
              <w:ind w:left="144" w:hanging="144"/>
              <w:rPr>
                <w:rFonts w:cs="Calibri"/>
                <w:highlight w:val="yellow"/>
                <w:lang w:eastAsia="en-US"/>
              </w:rPr>
            </w:pPr>
            <w:hyperlink r:id="rId206" w:history="1">
              <w:r w:rsidRPr="00C31246">
                <w:rPr>
                  <w:rFonts w:cs="Calibri"/>
                  <w:highlight w:val="yellow"/>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A9C" w14:textId="7F8C8D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4C293" w14:textId="4E0D0B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38.473 v19.0.0, Rel-19, Cat. F</w:t>
            </w:r>
          </w:p>
        </w:tc>
      </w:tr>
      <w:tr w:rsidR="00C31246" w:rsidRPr="006706AE" w14:paraId="50E808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5A126" w14:textId="6BEEC968" w:rsidR="00C31246" w:rsidRPr="00C31246" w:rsidRDefault="00C31246" w:rsidP="00C31246">
            <w:pPr>
              <w:widowControl w:val="0"/>
              <w:spacing w:line="276" w:lineRule="auto"/>
              <w:ind w:left="144" w:hanging="144"/>
              <w:rPr>
                <w:rFonts w:cs="Calibri"/>
                <w:highlight w:val="yellow"/>
                <w:lang w:eastAsia="en-US"/>
              </w:rPr>
            </w:pPr>
            <w:hyperlink r:id="rId207" w:history="1">
              <w:r w:rsidRPr="00C31246">
                <w:rPr>
                  <w:rFonts w:cs="Calibri"/>
                  <w:highlight w:val="yellow"/>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3E069" w14:textId="42B19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4D90F" w14:textId="31B63154" w:rsidR="00C31246" w:rsidRPr="00281B9B" w:rsidRDefault="00C31246" w:rsidP="00C31246">
            <w:pPr>
              <w:widowControl w:val="0"/>
              <w:spacing w:line="276" w:lineRule="auto"/>
              <w:ind w:left="144" w:hanging="144"/>
              <w:rPr>
                <w:rFonts w:cs="Calibri"/>
                <w:lang w:eastAsia="en-US"/>
              </w:rPr>
            </w:pPr>
            <w:r w:rsidRPr="00281B9B">
              <w:rPr>
                <w:rFonts w:cs="Calibri"/>
                <w:lang w:eastAsia="en-US"/>
              </w:rPr>
              <w:t>draftCR</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31246" w:rsidRDefault="004E27FC" w:rsidP="00F74729">
            <w:pPr>
              <w:widowControl w:val="0"/>
              <w:spacing w:line="276" w:lineRule="auto"/>
              <w:ind w:left="144" w:hanging="144"/>
              <w:rPr>
                <w:rFonts w:cs="Calibri"/>
                <w:highlight w:val="yellow"/>
                <w:lang w:eastAsia="en-US"/>
              </w:rPr>
            </w:pPr>
            <w:hyperlink r:id="rId208" w:history="1">
              <w:r w:rsidRPr="00C31246">
                <w:rPr>
                  <w:rFonts w:cs="Calibri"/>
                  <w:highlight w:val="yellow"/>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C31246" w:rsidRDefault="00281B9B" w:rsidP="00F74729">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support for on-demand SIB1 (CMCC, </w:t>
            </w:r>
            <w:r w:rsidRPr="00C31246">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lastRenderedPageBreak/>
              <w:t>CR0519r, TS 38.401 v19.0.0, Rel-19, Cat. F</w:t>
            </w:r>
          </w:p>
        </w:tc>
      </w:tr>
      <w:tr w:rsidR="00281B9B" w:rsidRPr="006706AE" w14:paraId="7F3E0EB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C31246" w:rsidRDefault="00281B9B" w:rsidP="00F74729">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D6A9D5"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9D0C5" w14:textId="4514B8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C31246" w:rsidRDefault="007D7BED" w:rsidP="00F74729">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A234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discussion</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C31246" w:rsidRDefault="00C31246" w:rsidP="00C31246">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DF286" w14:textId="7C43FC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C31246" w:rsidRDefault="00C31246" w:rsidP="00C31246">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C56AB" w14:textId="7AED70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C31246" w:rsidRDefault="007D7BED" w:rsidP="00F74729">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C31246" w:rsidRDefault="00C31246" w:rsidP="00C31246">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17D49" w14:textId="2DA16C2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on the indication of L1 UE-to-UE CLI </w:t>
            </w:r>
            <w:r w:rsidRPr="00B023E5">
              <w:rPr>
                <w:rFonts w:cs="Calibri"/>
                <w:lang w:eastAsia="en-US"/>
              </w:rPr>
              <w:lastRenderedPageBreak/>
              <w:t>(Samsung,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draftCR</w:t>
            </w:r>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44"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lastRenderedPageBreak/>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254"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257"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77777777" w:rsidR="00510EE3" w:rsidRPr="00887B90" w:rsidRDefault="00510EE3" w:rsidP="003C3B29">
            <w:pPr>
              <w:widowControl w:val="0"/>
              <w:spacing w:line="276" w:lineRule="auto"/>
              <w:ind w:left="144" w:hanging="144"/>
              <w:rPr>
                <w:rFonts w:cs="Calibri"/>
                <w:lang w:eastAsia="en-US"/>
              </w:rPr>
            </w:pPr>
            <w:hyperlink r:id="rId260" w:history="1">
              <w:r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LS out To: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7BABAB65"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61" w:history="1">
              <w:r>
                <w:rPr>
                  <w:rStyle w:val="Hyperlink"/>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262"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3F2D44" w:rsidRDefault="00C22AC4" w:rsidP="003C3B29">
            <w:pPr>
              <w:widowControl w:val="0"/>
              <w:spacing w:line="276" w:lineRule="auto"/>
              <w:ind w:left="144" w:hanging="144"/>
              <w:rPr>
                <w:rFonts w:cs="Calibri"/>
                <w:lang w:eastAsia="en-US"/>
              </w:rPr>
            </w:pPr>
            <w:hyperlink r:id="rId265" w:history="1">
              <w:r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lastRenderedPageBreak/>
              <w:t>CATT, Nokia: CR is OK but needs refinement</w:t>
            </w:r>
          </w:p>
          <w:p w14:paraId="30C17389" w14:textId="2D82452E" w:rsidR="003F2D44" w:rsidRPr="00C31246" w:rsidRDefault="003F2D44" w:rsidP="003C3B29">
            <w:pPr>
              <w:widowControl w:val="0"/>
              <w:spacing w:line="276" w:lineRule="auto"/>
              <w:ind w:left="144" w:hanging="144"/>
              <w:rPr>
                <w:rFonts w:cs="Calibri"/>
                <w:lang w:eastAsia="en-US"/>
              </w:rPr>
            </w:pPr>
            <w:r>
              <w:rPr>
                <w:rFonts w:cs="Calibri"/>
                <w:lang w:eastAsia="en-US"/>
              </w:rPr>
              <w:t>Vdf: Stage 2 is desirable, but should be normative</w:t>
            </w:r>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660CC8" w:rsidRDefault="00905C64" w:rsidP="00767C76">
            <w:pPr>
              <w:widowControl w:val="0"/>
              <w:spacing w:line="276" w:lineRule="auto"/>
              <w:ind w:left="144" w:hanging="144"/>
              <w:rPr>
                <w:rFonts w:cs="Calibri"/>
                <w:lang w:eastAsia="en-US"/>
              </w:rPr>
            </w:pPr>
            <w:hyperlink r:id="rId269" w:history="1">
              <w:r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70"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272"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73"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274"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275"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76"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77777777" w:rsidR="00244762" w:rsidRPr="00DD678F" w:rsidRDefault="00244762" w:rsidP="003C3B29">
            <w:pPr>
              <w:widowControl w:val="0"/>
              <w:spacing w:line="276" w:lineRule="auto"/>
              <w:ind w:left="144" w:hanging="144"/>
              <w:rPr>
                <w:rFonts w:cs="Calibri"/>
                <w:lang w:eastAsia="en-US"/>
              </w:rPr>
            </w:pPr>
            <w:hyperlink r:id="rId277" w:history="1">
              <w:r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77777777" w:rsidR="001D11E6" w:rsidRDefault="001D11E6" w:rsidP="003C3B29">
            <w:pPr>
              <w:widowControl w:val="0"/>
              <w:spacing w:line="276" w:lineRule="auto"/>
              <w:ind w:left="144" w:hanging="144"/>
            </w:pPr>
            <w:r>
              <w:rPr>
                <w:rFonts w:cs="Calibri"/>
                <w:lang w:eastAsia="en-US"/>
              </w:rPr>
              <w:t xml:space="preserve">Response in </w:t>
            </w:r>
            <w:hyperlink r:id="rId278" w:history="1">
              <w:r>
                <w:rPr>
                  <w:rStyle w:val="Hyperlink"/>
                  <w:rFonts w:cs="Calibri"/>
                  <w:lang w:eastAsia="en-US"/>
                </w:rPr>
                <w:t>R3-258701</w:t>
              </w:r>
            </w:hyperlink>
          </w:p>
          <w:p w14:paraId="20ACF4D4" w14:textId="6D3CB6EC" w:rsidR="00E07365" w:rsidRDefault="00E07365" w:rsidP="003C3B29">
            <w:pPr>
              <w:widowControl w:val="0"/>
              <w:spacing w:line="276" w:lineRule="auto"/>
              <w:ind w:left="144" w:hanging="144"/>
            </w:pPr>
            <w:r>
              <w:t>Nok: Feedback from implementation is that 8486 is much less distructive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284"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286"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287"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288"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89"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290"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91"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292"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3B00B8" w:rsidRDefault="00244762" w:rsidP="003C3B29">
            <w:pPr>
              <w:widowControl w:val="0"/>
              <w:spacing w:line="276" w:lineRule="auto"/>
              <w:ind w:left="144" w:hanging="144"/>
              <w:rPr>
                <w:rFonts w:cs="Calibri"/>
                <w:lang w:eastAsia="en-US"/>
              </w:rPr>
            </w:pPr>
            <w:hyperlink r:id="rId293" w:history="1">
              <w:r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547DC0BE"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294" w:history="1">
              <w:r>
                <w:rPr>
                  <w:rStyle w:val="Hyperlink"/>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 xml:space="preserve">Correction of Transmission Bandwidth Asymmetric </w:t>
            </w:r>
            <w:r w:rsidRPr="00244762">
              <w:rPr>
                <w:rFonts w:cs="Calibri"/>
                <w:lang w:eastAsia="en-US"/>
              </w:rPr>
              <w:lastRenderedPageBreak/>
              <w:t>(Nokia,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load measurement function (ZTE Corporation, Jio Platforms, China Unicom, China </w:t>
            </w:r>
            <w:r w:rsidRPr="00C31246">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76"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77"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378"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379"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380"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381"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2"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383"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4"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385"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386"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387"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8"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389"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0"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391"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392"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393"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MME Name IE in the S1 REMOVAL RESPONSE message (Nokia, Nokia Shanghai Bell, </w:t>
            </w:r>
            <w:r w:rsidRPr="00C31246">
              <w:rPr>
                <w:rFonts w:cs="Calibri"/>
                <w:lang w:eastAsia="en-US"/>
              </w:rPr>
              <w:lastRenderedPageBreak/>
              <w:t>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10" w:history="1">
              <w:r>
                <w:rPr>
                  <w:rStyle w:val="Hyperlink"/>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413"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415"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AC94BC4"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21" w:history="1">
              <w:r>
                <w:rPr>
                  <w:rStyle w:val="Hyperlink"/>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52DBF811"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28" w:history="1">
              <w:r>
                <w:rPr>
                  <w:rStyle w:val="Hyperlink"/>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O&amp;M requirements for NTN (Huawei, </w:t>
            </w:r>
            <w:r w:rsidRPr="00C31246">
              <w:rPr>
                <w:rFonts w:cs="Calibri"/>
                <w:lang w:eastAsia="en-US"/>
              </w:rPr>
              <w:lastRenderedPageBreak/>
              <w:t>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36" w:history="1">
              <w:r>
                <w:rPr>
                  <w:rStyle w:val="Hyperlink"/>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40"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48" w:history="1">
              <w:r>
                <w:rPr>
                  <w:rStyle w:val="Hyperlink"/>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w:t>
            </w:r>
            <w:r w:rsidRPr="00C31246">
              <w:rPr>
                <w:rFonts w:cs="Calibri"/>
                <w:lang w:eastAsia="en-US"/>
              </w:rPr>
              <w:lastRenderedPageBreak/>
              <w:t>(Huawei,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69"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5EA23" w14:textId="77777777" w:rsidR="00B47CBD" w:rsidRPr="00C31246" w:rsidRDefault="00B47CBD" w:rsidP="006F69FA">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BADB67C"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 1 (general principles)</w:t>
            </w:r>
          </w:p>
        </w:tc>
      </w:tr>
      <w:tr w:rsidR="00B47CBD" w:rsidRPr="006706AE" w14:paraId="22456C7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C31246" w:rsidRDefault="00B47CBD" w:rsidP="006F69FA">
            <w:pPr>
              <w:widowControl w:val="0"/>
              <w:spacing w:line="276" w:lineRule="auto"/>
              <w:ind w:left="144" w:hanging="144"/>
              <w:rPr>
                <w:rFonts w:cs="Calibri"/>
                <w:highlight w:val="yellow"/>
                <w:lang w:eastAsia="en-US"/>
              </w:rPr>
            </w:pPr>
            <w:hyperlink r:id="rId475"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E6780" w14:textId="77777777" w:rsidR="00B47CBD" w:rsidRPr="00C31246" w:rsidRDefault="00B47CBD" w:rsidP="006F69FA">
            <w:pPr>
              <w:widowControl w:val="0"/>
              <w:spacing w:line="276" w:lineRule="auto"/>
              <w:ind w:left="144" w:hanging="144"/>
              <w:rPr>
                <w:rFonts w:cs="Calibri"/>
                <w:lang w:eastAsia="en-US"/>
              </w:rPr>
            </w:pPr>
            <w:r w:rsidRPr="00C31246">
              <w:rPr>
                <w:rFonts w:cs="Calibri"/>
                <w:lang w:eastAsia="en-US"/>
              </w:rPr>
              <w:t>pCR</w:t>
            </w:r>
          </w:p>
        </w:tc>
      </w:tr>
      <w:tr w:rsidR="00B47CBD" w:rsidRPr="006706AE" w14:paraId="0FBD9529"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2E2D" w14:textId="77777777" w:rsidR="00B47CBD" w:rsidRPr="00C31246" w:rsidRDefault="00B47CBD" w:rsidP="006F69FA">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690213C6" w14:textId="77777777" w:rsidR="00B47CBD" w:rsidRPr="00C31246" w:rsidRDefault="00B47CBD" w:rsidP="006F69FA">
            <w:pPr>
              <w:widowControl w:val="0"/>
              <w:spacing w:line="276" w:lineRule="auto"/>
              <w:ind w:left="144" w:hanging="144"/>
              <w:rPr>
                <w:rFonts w:cs="Calibri"/>
                <w:lang w:eastAsia="en-US"/>
              </w:rPr>
            </w:pPr>
            <w:r>
              <w:rPr>
                <w:rFonts w:cs="Calibri"/>
                <w:lang w:eastAsia="en-US"/>
              </w:rPr>
              <w:lastRenderedPageBreak/>
              <w:t>Proposals 5-8 (deployment scenarios)</w:t>
            </w:r>
          </w:p>
        </w:tc>
      </w:tr>
      <w:tr w:rsidR="00B702D7" w:rsidRPr="006706AE" w14:paraId="786AEC6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C822" w14:textId="77777777" w:rsidR="00B702D7" w:rsidRPr="00C31246" w:rsidRDefault="00B702D7" w:rsidP="00767C76">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019CA1A" w14:textId="77777777" w:rsidR="00B702D7" w:rsidRPr="00C31246"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C31246" w:rsidRDefault="00B702D7" w:rsidP="00767C7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4EE35DF5" w14:textId="70E7651D" w:rsidR="001D11E6" w:rsidRPr="00C31246" w:rsidRDefault="001D11E6" w:rsidP="00767C76">
            <w:pPr>
              <w:widowControl w:val="0"/>
              <w:spacing w:line="276" w:lineRule="auto"/>
              <w:ind w:left="144" w:hanging="144"/>
              <w:rPr>
                <w:rFonts w:cs="Calibri"/>
                <w:lang w:eastAsia="en-US"/>
              </w:rPr>
            </w:pPr>
            <w:r>
              <w:rPr>
                <w:rFonts w:cs="Calibri"/>
                <w:lang w:eastAsia="en-US"/>
              </w:rPr>
              <w:t xml:space="preserve">Response in </w:t>
            </w:r>
            <w:hyperlink r:id="rId479" w:history="1">
              <w:r w:rsidRPr="001D11E6">
                <w:rPr>
                  <w:rStyle w:val="Hyperlink"/>
                  <w:rFonts w:cs="Calibri"/>
                  <w:highlight w:val="red"/>
                  <w:lang w:eastAsia="en-US"/>
                </w:rPr>
                <w:t>R3-258702</w:t>
              </w:r>
            </w:hyperlink>
          </w:p>
        </w:tc>
      </w:tr>
      <w:tr w:rsidR="00B702D7" w:rsidRPr="006706AE" w14:paraId="7E5B82B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C31246" w:rsidRDefault="00B702D7" w:rsidP="00767C7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79243D95" w14:textId="742AD517" w:rsidR="002545B1" w:rsidRPr="00C31246" w:rsidRDefault="002545B1" w:rsidP="00767C76">
            <w:pPr>
              <w:widowControl w:val="0"/>
              <w:spacing w:line="276" w:lineRule="auto"/>
              <w:ind w:left="144" w:hanging="144"/>
              <w:rPr>
                <w:rFonts w:cs="Calibri"/>
                <w:lang w:eastAsia="en-US"/>
              </w:rPr>
            </w:pPr>
            <w:r>
              <w:rPr>
                <w:rFonts w:cs="Calibri"/>
                <w:lang w:eastAsia="en-US"/>
              </w:rPr>
              <w:t>Proposals 1-4</w:t>
            </w:r>
          </w:p>
        </w:tc>
      </w:tr>
      <w:tr w:rsidR="005F2342" w:rsidRPr="006706AE" w14:paraId="26E51EA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1B88B" w14:textId="77777777" w:rsidR="005F2342" w:rsidRPr="00C31246" w:rsidRDefault="005F2342" w:rsidP="00E31FA9">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175DA" w14:textId="77777777" w:rsidR="005F2342" w:rsidRPr="0033630E" w:rsidRDefault="005F2342" w:rsidP="00E31FA9">
            <w:pPr>
              <w:widowControl w:val="0"/>
              <w:spacing w:line="276" w:lineRule="auto"/>
              <w:ind w:left="144" w:hanging="144"/>
              <w:rPr>
                <w:rFonts w:cs="Calibri"/>
                <w:lang w:eastAsia="en-US"/>
              </w:rPr>
            </w:pPr>
            <w:r w:rsidRPr="0033630E">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2FF5D" w14:textId="77777777" w:rsidR="005F2342" w:rsidRDefault="005F2342" w:rsidP="00E31FA9">
            <w:pPr>
              <w:widowControl w:val="0"/>
              <w:spacing w:line="276" w:lineRule="auto"/>
              <w:ind w:left="144" w:hanging="144"/>
              <w:rPr>
                <w:rFonts w:cs="Calibri"/>
                <w:lang w:eastAsia="en-US"/>
              </w:rPr>
            </w:pPr>
            <w:r w:rsidRPr="00C31246">
              <w:rPr>
                <w:rFonts w:cs="Calibri"/>
                <w:lang w:eastAsia="en-US"/>
              </w:rPr>
              <w:t>other</w:t>
            </w:r>
          </w:p>
          <w:p w14:paraId="7A0B8473" w14:textId="77777777" w:rsidR="005F2342" w:rsidRPr="00C31246" w:rsidRDefault="005F2342" w:rsidP="00E31FA9">
            <w:pPr>
              <w:widowControl w:val="0"/>
              <w:spacing w:line="276" w:lineRule="auto"/>
              <w:ind w:left="144" w:hanging="144"/>
              <w:rPr>
                <w:rFonts w:cs="Calibri"/>
                <w:lang w:eastAsia="en-US"/>
              </w:rPr>
            </w:pPr>
            <w:r>
              <w:rPr>
                <w:rFonts w:cs="Calibri"/>
                <w:lang w:eastAsia="en-US"/>
              </w:rPr>
              <w:t xml:space="preserve">Response in </w:t>
            </w:r>
            <w:hyperlink r:id="rId482" w:history="1">
              <w:r w:rsidRPr="006614E1">
                <w:rPr>
                  <w:rStyle w:val="Hyperlink"/>
                  <w:rFonts w:cs="Calibri"/>
                  <w:highlight w:val="red"/>
                  <w:lang w:eastAsia="en-US"/>
                </w:rPr>
                <w:t>R3-258702</w:t>
              </w:r>
            </w:hyperlink>
          </w:p>
        </w:tc>
      </w:tr>
      <w:tr w:rsidR="00237543" w:rsidRPr="006706AE" w14:paraId="5E3134E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C31246" w:rsidRDefault="00237543" w:rsidP="00E31FA9">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4C39D" w14:textId="77777777" w:rsidR="00237543" w:rsidRPr="00C31246" w:rsidRDefault="00237543" w:rsidP="00E31FA9">
            <w:pPr>
              <w:widowControl w:val="0"/>
              <w:spacing w:line="276" w:lineRule="auto"/>
              <w:ind w:left="144" w:hanging="144"/>
              <w:rPr>
                <w:rFonts w:cs="Calibri"/>
                <w:lang w:eastAsia="en-US"/>
              </w:rPr>
            </w:pPr>
            <w:r w:rsidRPr="00C31246">
              <w:rPr>
                <w:rFonts w:cs="Calibri"/>
                <w:lang w:eastAsia="en-US"/>
              </w:rPr>
              <w:t>pCR</w:t>
            </w:r>
          </w:p>
        </w:tc>
      </w:tr>
      <w:tr w:rsidR="00B702D7" w:rsidRPr="006706AE" w14:paraId="76590D1E"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38496" w14:textId="77777777" w:rsidR="00B702D7" w:rsidRPr="00C31246" w:rsidRDefault="00B702D7" w:rsidP="00767C76">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21C20"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C2DB"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C31246" w:rsidRDefault="00B702D7" w:rsidP="00767C7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8BFCC"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495" w:history="1">
              <w:r w:rsidRPr="006614E1">
                <w:rPr>
                  <w:rStyle w:val="Hyperlink"/>
                  <w:rFonts w:cs="Calibri"/>
                  <w:highlight w:val="red"/>
                  <w:lang w:eastAsia="en-US"/>
                </w:rPr>
                <w:t>R3-258702</w:t>
              </w:r>
            </w:hyperlink>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 xml:space="preserve">Discussion on 6G RAN logical architecture and 6G RAN </w:t>
            </w:r>
            <w:r w:rsidRPr="009F2148">
              <w:rPr>
                <w:rFonts w:cs="Calibri"/>
                <w:lang w:eastAsia="en-US"/>
              </w:rPr>
              <w:lastRenderedPageBreak/>
              <w:t>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lastRenderedPageBreak/>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C31246" w:rsidRDefault="00E472AE" w:rsidP="00767C76">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C31246" w:rsidRDefault="00116A1D" w:rsidP="00E31FA9">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C31246" w:rsidRDefault="00116A1D" w:rsidP="00E31FA9">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7B7E" w14:textId="5612845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06"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11"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12"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13"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514"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515"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517"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518"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519"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20"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21"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22"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25"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26"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27"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28"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29"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30"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31"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32"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33"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34"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35"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36"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37"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r w:rsidRPr="003E05B4">
              <w:rPr>
                <w:rFonts w:cs="Calibri"/>
                <w:lang w:eastAsia="en-US"/>
              </w:rPr>
              <w:t>pCR</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38"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39"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41"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54"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55"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56"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77777777" w:rsidR="00E033E0" w:rsidRPr="003E05B4" w:rsidRDefault="00E033E0" w:rsidP="005768E6">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77777777" w:rsidR="00A727C9" w:rsidRPr="003E05B4" w:rsidRDefault="00A727C9" w:rsidP="005768E6">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77777777" w:rsidR="00A727C9" w:rsidRPr="003E05B4" w:rsidRDefault="00A727C9" w:rsidP="005768E6">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00C6F" w14:textId="77777777" w:rsidR="00A727C9" w:rsidRDefault="00A727C9" w:rsidP="005768E6">
            <w:pPr>
              <w:widowControl w:val="0"/>
              <w:spacing w:line="276" w:lineRule="auto"/>
              <w:ind w:left="144" w:hanging="144"/>
              <w:rPr>
                <w:rFonts w:cs="Calibri"/>
                <w:lang w:eastAsia="en-US"/>
              </w:rPr>
            </w:pPr>
            <w:r w:rsidRPr="003E05B4">
              <w:rPr>
                <w:rFonts w:cs="Calibri"/>
                <w:lang w:eastAsia="en-US"/>
              </w:rPr>
              <w:t>pCR</w:t>
            </w:r>
          </w:p>
          <w:p w14:paraId="3B9D2532" w14:textId="1E552A6C" w:rsidR="009A0D04" w:rsidRPr="003E05B4" w:rsidRDefault="00B66741" w:rsidP="005768E6">
            <w:pPr>
              <w:widowControl w:val="0"/>
              <w:spacing w:line="276" w:lineRule="auto"/>
              <w:ind w:left="144" w:hanging="144"/>
              <w:rPr>
                <w:rFonts w:cs="Calibri"/>
                <w:lang w:eastAsia="en-US"/>
              </w:rPr>
            </w:pPr>
            <w:r>
              <w:rPr>
                <w:rFonts w:cs="Calibri"/>
                <w:lang w:eastAsia="en-US"/>
              </w:rPr>
              <w:t>Observations 1-3, Proposal 1</w:t>
            </w:r>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77777777" w:rsidR="00C614E5" w:rsidRPr="003E05B4" w:rsidRDefault="00C614E5" w:rsidP="00610875">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r w:rsidRPr="003E05B4">
              <w:rPr>
                <w:rFonts w:cs="Calibri"/>
                <w:lang w:eastAsia="en-US"/>
              </w:rPr>
              <w:t>pCR</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01"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lastRenderedPageBreak/>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614"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r w:rsidRPr="00FD4136">
              <w:rPr>
                <w:rFonts w:cs="Calibri"/>
                <w:lang w:eastAsia="en-US"/>
              </w:rPr>
              <w:t>SoD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625"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r w:rsidRPr="00FD4136">
              <w:rPr>
                <w:rFonts w:cs="Calibri"/>
                <w:lang w:eastAsia="en-US"/>
              </w:rPr>
              <w:t xml:space="preserve">SoD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26"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lastRenderedPageBreak/>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66"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3E05B4" w:rsidRDefault="00ED0224" w:rsidP="00FB7101">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3E05B4" w:rsidRDefault="00ED0224" w:rsidP="00FB7101">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r>
              <w:fldChar w:fldCharType="begin"/>
            </w:r>
            <w:r>
              <w:instrText>HYPERLINK "file:///C:\\Users\\q12059\\Documents\\3GPP%20RAN3\\RAN3%20Meetings\\RAN3_130%20(Nov%202025,%20Dallas)\\Docs\\R3-258115.zip"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3E05B4" w:rsidRDefault="00C54EBE" w:rsidP="00FB7101">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90"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691"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92"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93"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94"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95"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96"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97"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698"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699"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700"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701"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702"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703"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704"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705"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706"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07"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lastRenderedPageBreak/>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708"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709"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710"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711"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712"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714"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715"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716"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717"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718"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719"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720"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21"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22"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23"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607"/>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558.zip" TargetMode="External"/><Relationship Id="rId671" Type="http://schemas.openxmlformats.org/officeDocument/2006/relationships/hyperlink" Target="file:///C:\Users\q12059\Documents\3GPP%20RAN3\RAN3%20Meetings\RAN3_130%20(Nov%202025,%20Dallas)\Docs\R3-258243.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203.zip" TargetMode="External"/><Relationship Id="rId531" Type="http://schemas.openxmlformats.org/officeDocument/2006/relationships/hyperlink" Target="file:///C:\Users\q12059\Documents\3GPP%20RAN3\RAN3%20Meetings\RAN3_130%20(Nov%202025,%20Dallas)\Docs\R3-258426.zip" TargetMode="External"/><Relationship Id="rId629" Type="http://schemas.openxmlformats.org/officeDocument/2006/relationships/hyperlink" Target="file:///C:\Users\q12059\Documents\3GPP%20RAN3\RAN3%20Meetings\RAN3_130%20(Nov%202025,%20Dallas)\Docs\R3-258247.zip" TargetMode="External"/><Relationship Id="rId170" Type="http://schemas.openxmlformats.org/officeDocument/2006/relationships/hyperlink" Target="file:///C:\Users\q12059\Documents\3GPP%20RAN3\RAN3%20Meetings\RAN3_130%20(Nov%202025,%20Dallas)\Docs\R3-258669.zip" TargetMode="External"/><Relationship Id="rId268" Type="http://schemas.openxmlformats.org/officeDocument/2006/relationships/hyperlink" Target="file:///C:\Users\q12059\Documents\3GPP%20RAN3\RAN3%20Meetings\RAN3_130%20(Nov%202025,%20Dallas)\Docs\R3-258537.zip" TargetMode="External"/><Relationship Id="rId475" Type="http://schemas.openxmlformats.org/officeDocument/2006/relationships/hyperlink" Target="file:///C:\Users\q12059\Documents\3GPP%20RAN3\RAN3%20Meetings\RAN3_130%20(Nov%202025,%20Dallas)\Docs\R3-258445.zip" TargetMode="External"/><Relationship Id="rId682" Type="http://schemas.openxmlformats.org/officeDocument/2006/relationships/hyperlink" Target="file:///C:\Users\q12059\Documents\3GPP%20RAN3\RAN3%20Meetings\RAN3_130%20(Nov%202025,%20Dallas)\Docs\R3-258454.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154.zip" TargetMode="External"/><Relationship Id="rId335" Type="http://schemas.openxmlformats.org/officeDocument/2006/relationships/hyperlink" Target="file:///C:\Users\q12059\Documents\3GPP%20RAN3\RAN3%20Meetings\RAN3_130%20(Nov%202025,%20Dallas)\Docs\R3-258221.zip" TargetMode="External"/><Relationship Id="rId542" Type="http://schemas.openxmlformats.org/officeDocument/2006/relationships/hyperlink" Target="file:///C:\Users\q12059\Documents\3GPP%20RAN3\RAN3%20Meetings\RAN3_130%20(Nov%202025,%20Dallas)\Docs\R3-258234.zip" TargetMode="External"/><Relationship Id="rId181" Type="http://schemas.openxmlformats.org/officeDocument/2006/relationships/hyperlink" Target="file:///C:\Users\q12059\Documents\3GPP%20RAN3\RAN3%20Meetings\RAN3_130%20(Nov%202025,%20Dallas)\Docs\R3-258691.zip" TargetMode="External"/><Relationship Id="rId402" Type="http://schemas.openxmlformats.org/officeDocument/2006/relationships/hyperlink" Target="file:///C:\Users\q12059\Documents\3GPP%20RAN3\RAN3%20Meetings\RAN3_130%20(Nov%202025,%20Dallas)\Docs\R3-258024.zip" TargetMode="External"/><Relationship Id="rId279" Type="http://schemas.openxmlformats.org/officeDocument/2006/relationships/hyperlink" Target="file:///C:\Users\q12059\Documents\3GPP%20RAN3\RAN3%20Meetings\RAN3_130%20(Nov%202025,%20Dallas)\Docs\R3-258487.zip" TargetMode="External"/><Relationship Id="rId486" Type="http://schemas.openxmlformats.org/officeDocument/2006/relationships/hyperlink" Target="file:///C:\Users\q12059\Documents\3GPP%20RAN3\RAN3%20Meetings\RAN3_130%20(Nov%202025,%20Dallas)\Docs\R3-258139.zip" TargetMode="External"/><Relationship Id="rId693" Type="http://schemas.openxmlformats.org/officeDocument/2006/relationships/hyperlink" Target="file:///C:\Users\q12059\Documents\3GPP%20RAN3\RAN3%20Meetings\RAN3_130%20(Nov%202025,%20Dallas)\Docs\R3-258148.zip" TargetMode="External"/><Relationship Id="rId707" Type="http://schemas.openxmlformats.org/officeDocument/2006/relationships/hyperlink" Target="https://www.3gpp.org/ftp/tsg_ran/TSG_RAN/TSGR_109/Docs/RP-252894.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25.zip" TargetMode="External"/><Relationship Id="rId346" Type="http://schemas.openxmlformats.org/officeDocument/2006/relationships/hyperlink" Target="file:///C:\Users\q12059\Documents\3GPP%20RAN3\RAN3%20Meetings\RAN3_130%20(Nov%202025,%20Dallas)\Docs\R3-258398.zip" TargetMode="External"/><Relationship Id="rId553" Type="http://schemas.openxmlformats.org/officeDocument/2006/relationships/hyperlink" Target="file:///C:\Users\q12059\Documents\3GPP%20RAN3\RAN3%20Meetings\RAN3_130%20(Nov%202025,%20Dallas)\Docs\R3-258448.zip" TargetMode="External"/><Relationship Id="rId192" Type="http://schemas.openxmlformats.org/officeDocument/2006/relationships/hyperlink" Target="Inbox\R3-258735.zip" TargetMode="External"/><Relationship Id="rId206" Type="http://schemas.openxmlformats.org/officeDocument/2006/relationships/hyperlink" Target="file:///C:\Users\q12059\Documents\3GPP%20RAN3\RAN3%20Meetings\RAN3_130%20(Nov%202025,%20Dallas)\Docs\R3-258503.zip" TargetMode="External"/><Relationship Id="rId413" Type="http://schemas.openxmlformats.org/officeDocument/2006/relationships/hyperlink" Target="file:///C:\Users\q12059\Documents\3GPP%20RAN3\RAN3%20Meetings\RAN3_130%20(Nov%202025,%20Dallas)\Docs\R3-258034.zip" TargetMode="External"/><Relationship Id="rId497" Type="http://schemas.openxmlformats.org/officeDocument/2006/relationships/hyperlink" Target="file:///C:\Users\q12059\Documents\3GPP%20RAN3\RAN3%20Meetings\RAN3_130%20(Nov%202025,%20Dallas)\Docs\R3-258569.zip" TargetMode="External"/><Relationship Id="rId620" Type="http://schemas.openxmlformats.org/officeDocument/2006/relationships/hyperlink" Target="file:///C:\Users\q12059\Documents\3GPP%20RAN3\RAN3%20Meetings\RAN3_130%20(Nov%202025,%20Dallas)\Docs\R3-258159.zip" TargetMode="External"/><Relationship Id="rId718" Type="http://schemas.openxmlformats.org/officeDocument/2006/relationships/hyperlink" Target="file:///C:\Users\q12059\Documents\3GPP%20RAN3\RAN3%20Meetings\RAN3_130%20(Nov%202025,%20Dallas)\Docs\R3-258599.zip" TargetMode="External"/><Relationship Id="rId357" Type="http://schemas.openxmlformats.org/officeDocument/2006/relationships/hyperlink" Target="file:///C:\Users\q12059\Documents\3GPP%20RAN3\RAN3%20Meetings\RAN3_130%20(Nov%202025,%20Dallas)\Docs\R3-258465.zip" TargetMode="External"/><Relationship Id="rId54" Type="http://schemas.openxmlformats.org/officeDocument/2006/relationships/hyperlink" Target="Inbox\R3-258707.zip" TargetMode="External"/><Relationship Id="rId217" Type="http://schemas.openxmlformats.org/officeDocument/2006/relationships/hyperlink" Target="file:///C:\Users\q12059\Documents\3GPP%20RAN3\RAN3%20Meetings\RAN3_130%20(Nov%202025,%20Dallas)\Docs\R3-258008.zip" TargetMode="External"/><Relationship Id="rId564" Type="http://schemas.openxmlformats.org/officeDocument/2006/relationships/hyperlink" Target="file:///C:\Users\q12059\Documents\3GPP%20RAN3\RAN3%20Meetings\RAN3_130%20(Nov%202025,%20Dallas)\Docs\R3-258178.zip" TargetMode="External"/><Relationship Id="rId424" Type="http://schemas.openxmlformats.org/officeDocument/2006/relationships/hyperlink" Target="file:///C:\Users\q12059\Documents\3GPP%20RAN3\RAN3%20Meetings\RAN3_130%20(Nov%202025,%20Dallas)\Docs\R3-258044.zip" TargetMode="External"/><Relationship Id="rId631" Type="http://schemas.openxmlformats.org/officeDocument/2006/relationships/hyperlink" Target="file:///C:\Users\q12059\Documents\3GPP%20RAN3\RAN3%20Meetings\RAN3_130%20(Nov%202025,%20Dallas)\Docs\R3-258391.zip" TargetMode="External"/><Relationship Id="rId270" Type="http://schemas.openxmlformats.org/officeDocument/2006/relationships/hyperlink" Target="file:///C:\Users\q12059\Documents\3GPP%20RAN3\RAN3%20Meetings\RAN3_130%20(Nov%202025,%20Dallas)\Docs\R3-258305.zip" TargetMode="External"/><Relationship Id="rId65" Type="http://schemas.openxmlformats.org/officeDocument/2006/relationships/hyperlink" Target="file:///C:\Users\q12059\Documents\3GPP%20RAN3\RAN3%20Meetings\RAN3_130%20(Nov%202025,%20Dallas)\Docs\R3-258320.zip" TargetMode="External"/><Relationship Id="rId130" Type="http://schemas.openxmlformats.org/officeDocument/2006/relationships/hyperlink" Target="file:///C:\Users\q12059\Documents\3GPP%20RAN3\RAN3%20Meetings\RAN3_130%20(Nov%202025,%20Dallas)\Docs\R3-258156.zip" TargetMode="External"/><Relationship Id="rId368" Type="http://schemas.openxmlformats.org/officeDocument/2006/relationships/hyperlink" Target="file:///C:\Users\q12059\Documents\3GPP%20RAN3\RAN3%20Meetings\RAN3_130%20(Nov%202025,%20Dallas)\Docs\R3-258530.zip" TargetMode="External"/><Relationship Id="rId575" Type="http://schemas.openxmlformats.org/officeDocument/2006/relationships/hyperlink" Target="file:///C:\Users\q12059\Documents\3GPP%20RAN3\RAN3%20Meetings\RAN3_130%20(Nov%202025,%20Dallas)\Docs\R3-258522.zip" TargetMode="External"/><Relationship Id="rId228" Type="http://schemas.openxmlformats.org/officeDocument/2006/relationships/hyperlink" Target="file:///C:\Users\q12059\Documents\3GPP%20RAN3\RAN3%20Meetings\RAN3_130%20(Nov%202025,%20Dallas)\Docs\R3-258549.zip" TargetMode="External"/><Relationship Id="rId435" Type="http://schemas.openxmlformats.org/officeDocument/2006/relationships/hyperlink" Target="file:///C:\Users\q12059\Documents\3GPP%20RAN3\RAN3%20Meetings\RAN3_130%20(Nov%202025,%20Dallas)\Docs\R3-258054.zip" TargetMode="External"/><Relationship Id="rId642" Type="http://schemas.openxmlformats.org/officeDocument/2006/relationships/hyperlink" Target="file:///C:\Users\q12059\Documents\3GPP%20RAN3\RAN3%20Meetings\RAN3_130%20(Nov%202025,%20Dallas)\Docs\R3-258089.zip" TargetMode="External"/><Relationship Id="rId281" Type="http://schemas.openxmlformats.org/officeDocument/2006/relationships/hyperlink" Target="file:///C:\Users\q12059\Documents\3GPP%20RAN3\RAN3%20Meetings\RAN3_130%20(Nov%202025,%20Dallas)\Docs\R3-258489.zip" TargetMode="External"/><Relationship Id="rId502" Type="http://schemas.openxmlformats.org/officeDocument/2006/relationships/hyperlink" Target="file:///C:\Users\q12059\Documents\3GPP%20RAN3\RAN3%20Meetings\RAN3_130%20(Nov%202025,%20Dallas)\Docs\R3-258617.zip" TargetMode="External"/><Relationship Id="rId76" Type="http://schemas.openxmlformats.org/officeDocument/2006/relationships/hyperlink" Target="file:///C:\Users\q12059\Documents\3GPP%20RAN3\RAN3%20Meetings\RAN3_130%20(Nov%202025,%20Dallas)\Docs\R3-258172.zip" TargetMode="External"/><Relationship Id="rId141" Type="http://schemas.openxmlformats.org/officeDocument/2006/relationships/hyperlink" Target="file:///C:\Users\q12059\Documents\3GPP%20RAN3\RAN3%20Meetings\RAN3_130%20(Nov%202025,%20Dallas)\Docs\R3-258328.zip" TargetMode="External"/><Relationship Id="rId379" Type="http://schemas.openxmlformats.org/officeDocument/2006/relationships/hyperlink" Target="file:///C:\Users\q12059\Documents\3GPP%20RAN3\RAN3%20Meetings\RAN3_130%20(Nov%202025,%20Dallas)\Docs\R3-258206.zip" TargetMode="External"/><Relationship Id="rId586" Type="http://schemas.openxmlformats.org/officeDocument/2006/relationships/hyperlink" Target="file:///C:\Users\q12059\Documents\3GPP%20RAN3\RAN3%20Meetings\RAN3_130%20(Nov%202025,%20Dallas)\Docs\R3-258175.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640.zip" TargetMode="External"/><Relationship Id="rId446" Type="http://schemas.openxmlformats.org/officeDocument/2006/relationships/hyperlink" Target="file:///C:\Users\q12059\Documents\3GPP%20RAN3\RAN3%20Meetings\RAN3_130%20(Nov%202025,%20Dallas)\Docs\R3-258064.zip" TargetMode="External"/><Relationship Id="rId653" Type="http://schemas.openxmlformats.org/officeDocument/2006/relationships/hyperlink" Target="file:///C:\Users\q12059\Documents\3GPP%20RAN3\RAN3%20Meetings\RAN3_130%20(Nov%202025,%20Dallas)\Docs\R3-258456.zip" TargetMode="External"/><Relationship Id="rId292" Type="http://schemas.openxmlformats.org/officeDocument/2006/relationships/hyperlink" Target="file:///C:\Users\q12059\Documents\3GPP%20RAN3\RAN3%20Meetings\RAN3_130%20(Nov%202025,%20Dallas)\Docs\R3-258675.zip" TargetMode="External"/><Relationship Id="rId306" Type="http://schemas.openxmlformats.org/officeDocument/2006/relationships/hyperlink" Target="file:///C:\Users\q12059\Documents\3GPP%20RAN3\RAN3%20Meetings\RAN3_130%20(Nov%202025,%20Dallas)\Docs\R3-258163.zip" TargetMode="External"/><Relationship Id="rId87" Type="http://schemas.openxmlformats.org/officeDocument/2006/relationships/hyperlink" Target="file:///C:\Users\q12059\Documents\3GPP%20RAN3\RAN3%20Meetings\RAN3_130%20(Nov%202025,%20Dallas)\Docs\R3-258605.zip" TargetMode="External"/><Relationship Id="rId513" Type="http://schemas.openxmlformats.org/officeDocument/2006/relationships/hyperlink" Target="file:///C:\Users\q12059\Documents\3GPP%20RAN3\RAN3%20Meetings\RAN3_130%20(Nov%202025,%20Dallas)\Docs\R3-258425.zip" TargetMode="External"/><Relationship Id="rId597" Type="http://schemas.openxmlformats.org/officeDocument/2006/relationships/hyperlink" Target="file:///C:\Users\q12059\Documents\3GPP%20RAN3\RAN3%20Meetings\RAN3_130%20(Nov%202025,%20Dallas)\Docs\R3-258653.zip" TargetMode="External"/><Relationship Id="rId720" Type="http://schemas.openxmlformats.org/officeDocument/2006/relationships/hyperlink" Target="file:///C:\Users\q12059\Documents\3GPP%20RAN3\RAN3%20Meetings\RAN3_130%20(Nov%202025,%20Dallas)\Docs\R3-258311.zip" TargetMode="External"/><Relationship Id="rId152" Type="http://schemas.openxmlformats.org/officeDocument/2006/relationships/hyperlink" Target="file:///C:\Users\q12059\Documents\3GPP%20RAN3\RAN3%20Meetings\RAN3_130%20(Nov%202025,%20Dallas)\Docs\R3-258556.zip" TargetMode="External"/><Relationship Id="rId457" Type="http://schemas.openxmlformats.org/officeDocument/2006/relationships/hyperlink" Target="file:///C:\Users\q12059\Documents\3GPP%20RAN3\RAN3%20Meetings\RAN3_130%20(Nov%202025,%20Dallas)\Docs\R3-258074.zip" TargetMode="External"/><Relationship Id="rId664" Type="http://schemas.openxmlformats.org/officeDocument/2006/relationships/hyperlink" Target="file:///C:\Users\q12059\Documents\3GPP%20RAN3\RAN3%20Meetings\RAN3_130%20(Nov%202025,%20Dallas)\Docs\R3-258601.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231.zip" TargetMode="External"/><Relationship Id="rId524" Type="http://schemas.openxmlformats.org/officeDocument/2006/relationships/hyperlink" Target="file:///C:\Users\q12059\Documents\3GPP%20RAN3\RAN3%20Meetings\RAN3_130%20(Nov%202025,%20Dallas)\Docs\R3-258145.zip" TargetMode="External"/><Relationship Id="rId98" Type="http://schemas.openxmlformats.org/officeDocument/2006/relationships/hyperlink" Target="file:///C:\Users\q12059\Documents\3GPP%20RAN3\RAN3%20Meetings\RAN3_130%20(Nov%202025,%20Dallas)\Docs\R3-258200.zip" TargetMode="External"/><Relationship Id="rId163" Type="http://schemas.openxmlformats.org/officeDocument/2006/relationships/hyperlink" Target="file:///C:\Users\q12059\Documents\3GPP%20RAN3\RAN3%20Meetings\RAN3_130%20(Nov%202025,%20Dallas)\Docs\R3-258660.zip" TargetMode="External"/><Relationship Id="rId370" Type="http://schemas.openxmlformats.org/officeDocument/2006/relationships/hyperlink" Target="file:///C:\Users\q12059\Documents\3GPP%20RAN3\RAN3%20Meetings\RAN3_130%20(Nov%202025,%20Dallas)\Docs\R3-258562.zip" TargetMode="External"/><Relationship Id="rId230" Type="http://schemas.openxmlformats.org/officeDocument/2006/relationships/hyperlink" Target="file:///C:\Users\q12059\Documents\3GPP%20RAN3\RAN3%20Meetings\RAN3_130%20(Nov%202025,%20Dallas)\Docs\R3-258635.zip" TargetMode="External"/><Relationship Id="rId468" Type="http://schemas.openxmlformats.org/officeDocument/2006/relationships/hyperlink" Target="file:///C:\Users\q12059\Documents\3GPP%20RAN3\RAN3%20Meetings\RAN3_130%20(Nov%202025,%20Dallas)\Docs\R3-258085.zip" TargetMode="External"/><Relationship Id="rId675" Type="http://schemas.openxmlformats.org/officeDocument/2006/relationships/hyperlink" Target="file:///C:\Users\q12059\Documents\3GPP%20RAN3\RAN3%20Meetings\RAN3_130%20(Nov%202025,%20Dallas)\Docs\R3-258196.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261.zip" TargetMode="External"/><Relationship Id="rId535" Type="http://schemas.openxmlformats.org/officeDocument/2006/relationships/hyperlink" Target="file:///C:\Users\q12059\Documents\3GPP%20RAN3\RAN3%20Meetings\RAN3_130%20(Nov%202025,%20Dallas)\Docs\R3-258610.zip" TargetMode="External"/><Relationship Id="rId174" Type="http://schemas.openxmlformats.org/officeDocument/2006/relationships/hyperlink" Target="file:///C:\Users\q12059\Documents\3GPP%20RAN3\RAN3%20Meetings\RAN3_130%20(Nov%202025,%20Dallas)\Docs\R3-258011.zip" TargetMode="External"/><Relationship Id="rId381" Type="http://schemas.openxmlformats.org/officeDocument/2006/relationships/hyperlink" Target="file:///C:\Users\q12059\Documents\3GPP%20RAN3\RAN3%20Meetings\RAN3_130%20(Nov%202025,%20Dallas)\Docs\R3-258404.zip" TargetMode="External"/><Relationship Id="rId602" Type="http://schemas.openxmlformats.org/officeDocument/2006/relationships/hyperlink" Target="file:///C:\Users\q12059\Documents\3GPP%20RAN3\RAN3%20Meetings\RAN3_130%20(Nov%202025,%20Dallas)\Docs\R3-258578.zip" TargetMode="External"/><Relationship Id="rId241" Type="http://schemas.openxmlformats.org/officeDocument/2006/relationships/hyperlink" Target="file:///C:\Users\q12059\Documents\3GPP%20RAN3\RAN3%20Meetings\RAN3_130%20(Nov%202025,%20Dallas)\Docs\R3-258142.zip" TargetMode="External"/><Relationship Id="rId479" Type="http://schemas.openxmlformats.org/officeDocument/2006/relationships/hyperlink" Target="Inbox\R3-258702.zip" TargetMode="External"/><Relationship Id="rId686" Type="http://schemas.openxmlformats.org/officeDocument/2006/relationships/hyperlink" Target="file:///C:\Users\q12059\Documents\3GPP%20RAN3\RAN3%20Meetings\RAN3_130%20(Nov%202025,%20Dallas)\Docs\R3-258630.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333.zip" TargetMode="External"/><Relationship Id="rId546" Type="http://schemas.openxmlformats.org/officeDocument/2006/relationships/hyperlink" Target="file:///C:\Users\q12059\Documents\3GPP%20RAN3\RAN3%20Meetings\RAN3_130%20(Nov%202025,%20Dallas)\Docs\R3-258250.zip" TargetMode="External"/><Relationship Id="rId101" Type="http://schemas.openxmlformats.org/officeDocument/2006/relationships/hyperlink" Target="file:///C:\Users\q12059\Documents\3GPP%20RAN3\RAN3%20Meetings\RAN3_130%20(Nov%202025,%20Dallas)\Docs\R3-258570.zip" TargetMode="External"/><Relationship Id="rId185" Type="http://schemas.openxmlformats.org/officeDocument/2006/relationships/hyperlink" Target="file:///C:\Users\q12059\Documents\3GPP%20RAN3\RAN3%20Meetings\RAN3_130%20(Nov%202025,%20Dallas)\Docs\R3-258632.zip" TargetMode="External"/><Relationship Id="rId406" Type="http://schemas.openxmlformats.org/officeDocument/2006/relationships/hyperlink" Target="file:///C:\Users\q12059\Documents\3GPP%20RAN3\RAN3%20Meetings\RAN3_130%20(Nov%202025,%20Dallas)\Docs\R3-258028.zip" TargetMode="External"/><Relationship Id="rId392" Type="http://schemas.openxmlformats.org/officeDocument/2006/relationships/hyperlink" Target="Inbox\R3-258722.zip" TargetMode="External"/><Relationship Id="rId613" Type="http://schemas.openxmlformats.org/officeDocument/2006/relationships/hyperlink" Target="file:///C:\Users\q12059\Documents\3GPP%20RAN3\RAN3%20Meetings\RAN3_130%20(Nov%202025,%20Dallas)\Docs\R3-258679.zip" TargetMode="External"/><Relationship Id="rId697" Type="http://schemas.openxmlformats.org/officeDocument/2006/relationships/hyperlink" Target="file:///C:\Users\q12059\Documents\3GPP%20RAN3\RAN3%20Meetings\RAN3_130%20(Nov%202025,%20Dallas)\Docs\R3-258257.zip" TargetMode="External"/><Relationship Id="rId252" Type="http://schemas.openxmlformats.org/officeDocument/2006/relationships/hyperlink" Target="file:///C:\Users\q12059\Documents\3GPP%20RAN3\RAN3%20Meetings\RAN3_130%20(Nov%202025,%20Dallas)\Docs\R3-258375.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390.zip" TargetMode="External"/><Relationship Id="rId557" Type="http://schemas.openxmlformats.org/officeDocument/2006/relationships/hyperlink" Target="file:///C:\Users\q12059\Documents\3GPP%20RAN3\RAN3%20Meetings\RAN3_130%20(Nov%202025,%20Dallas)\Docs\R3-258573.zip" TargetMode="External"/><Relationship Id="rId196" Type="http://schemas.openxmlformats.org/officeDocument/2006/relationships/hyperlink" Target="Inbox\R3-258736.zip" TargetMode="External"/><Relationship Id="rId417" Type="http://schemas.openxmlformats.org/officeDocument/2006/relationships/hyperlink" Target="file:///C:\Users\q12059\Documents\3GPP%20RAN3\RAN3%20Meetings\RAN3_130%20(Nov%202025,%20Dallas)\Docs\R3-258038.zip" TargetMode="External"/><Relationship Id="rId624" Type="http://schemas.openxmlformats.org/officeDocument/2006/relationships/hyperlink" Target="file:///C:\Users\q12059\Documents\3GPP%20RAN3\RAN3%20Meetings\RAN3_130%20(Nov%202025,%20Dallas)\Docs\R3-258580.zip" TargetMode="External"/><Relationship Id="rId263" Type="http://schemas.openxmlformats.org/officeDocument/2006/relationships/hyperlink" Target="file:///C:\Users\q12059\Documents\3GPP%20RAN3\RAN3%20Meetings\RAN3_130%20(Nov%202025,%20Dallas)\Docs\R3-258401.zip" TargetMode="External"/><Relationship Id="rId470" Type="http://schemas.openxmlformats.org/officeDocument/2006/relationships/hyperlink" Target="file:///C:\Users\q12059\Documents\3GPP%20RAN3\RAN3%20Meetings\RAN3_130%20(Nov%202025,%20Dallas)\Docs\R3-258087.zip" TargetMode="External"/><Relationship Id="rId58" Type="http://schemas.openxmlformats.org/officeDocument/2006/relationships/hyperlink" Target="Inbox\R3-258709.zip" TargetMode="External"/><Relationship Id="rId123" Type="http://schemas.openxmlformats.org/officeDocument/2006/relationships/hyperlink" Target="file:///C:\Users\q12059\Documents\3GPP%20RAN3\RAN3%20Meetings\RAN3_130%20(Nov%202025,%20Dallas)\Docs\R3-258152.zip" TargetMode="External"/><Relationship Id="rId330" Type="http://schemas.openxmlformats.org/officeDocument/2006/relationships/hyperlink" Target="file:///C:\Users\q12059\Documents\3GPP%20RAN3\RAN3%20Meetings\RAN3_130%20(Nov%202025,%20Dallas)\Docs\R3-258259.zip" TargetMode="External"/><Relationship Id="rId568" Type="http://schemas.openxmlformats.org/officeDocument/2006/relationships/hyperlink" Target="file:///C:\Users\q12059\Documents\3GPP%20RAN3\RAN3%20Meetings\RAN3_130%20(Nov%202025,%20Dallas)\Docs\R3-258318.zip" TargetMode="External"/><Relationship Id="rId428" Type="http://schemas.openxmlformats.org/officeDocument/2006/relationships/hyperlink" Target="Inbox\R3-258715.zip" TargetMode="External"/><Relationship Id="rId635" Type="http://schemas.openxmlformats.org/officeDocument/2006/relationships/hyperlink" Target="file:///C:\Users\q12059\Documents\3GPP%20RAN3\RAN3%20Meetings\RAN3_130%20(Nov%202025,%20Dallas)\Docs\R3-258194.zip" TargetMode="External"/><Relationship Id="rId274" Type="http://schemas.openxmlformats.org/officeDocument/2006/relationships/hyperlink" Target="file:///C:\Users\q12059\Documents\3GPP%20RAN3\RAN3%20Meetings\RAN3_130%20(Nov%202025,%20Dallas)\Docs\R3-258118.zip" TargetMode="External"/><Relationship Id="rId481" Type="http://schemas.openxmlformats.org/officeDocument/2006/relationships/hyperlink" Target="file:///C:\Users\q12059\Documents\3GPP%20RAN3\RAN3%20Meetings\RAN3_130%20(Nov%202025,%20Dallas)\Docs\R3-258641.zip" TargetMode="External"/><Relationship Id="rId702" Type="http://schemas.openxmlformats.org/officeDocument/2006/relationships/hyperlink" Target="file:///C:\Users\q12059\Documents\3GPP%20RAN3\RAN3%20Meetings\RAN3_130%20(Nov%202025,%20Dallas)\Docs\R3-258533.zip" TargetMode="External"/><Relationship Id="rId69" Type="http://schemas.openxmlformats.org/officeDocument/2006/relationships/hyperlink" Target="Inbox\R3-258711.zip" TargetMode="External"/><Relationship Id="rId134" Type="http://schemas.openxmlformats.org/officeDocument/2006/relationships/hyperlink" Target="file:///C:\Users\q12059\Documents\3GPP%20RAN3\RAN3%20Meetings\RAN3_130%20(Nov%202025,%20Dallas)\Docs\R3-258317.zip" TargetMode="External"/><Relationship Id="rId579" Type="http://schemas.openxmlformats.org/officeDocument/2006/relationships/hyperlink" Target="file:///C:\Users\q12059\Documents\3GPP%20RAN3\RAN3%20Meetings\RAN3_130%20(Nov%202025,%20Dallas)\Docs\R3-258629.zip" TargetMode="External"/><Relationship Id="rId341" Type="http://schemas.openxmlformats.org/officeDocument/2006/relationships/hyperlink" Target="file:///C:\Users\q12059\Documents\3GPP%20RAN3\RAN3%20Meetings\RAN3_130%20(Nov%202025,%20Dallas)\Docs\R3-258384.zip" TargetMode="External"/><Relationship Id="rId439" Type="http://schemas.openxmlformats.org/officeDocument/2006/relationships/hyperlink" Target="file:///C:\Users\q12059\Documents\3GPP%20RAN3\RAN3%20Meetings\RAN3_130%20(Nov%202025,%20Dallas)\Docs\R3-258057.zip" TargetMode="External"/><Relationship Id="rId646" Type="http://schemas.openxmlformats.org/officeDocument/2006/relationships/hyperlink" Target="file:///C:\Users\q12059\Documents\3GPP%20RAN3\RAN3%20Meetings\RAN3_130%20(Nov%202025,%20Dallas)\Docs\R3-258128.zip" TargetMode="External"/><Relationship Id="rId201" Type="http://schemas.openxmlformats.org/officeDocument/2006/relationships/hyperlink" Target="file:///C:\Users\q12059\Documents\3GPP%20RAN3\RAN3%20Meetings\RAN3_130%20(Nov%202025,%20Dallas)\Docs\R3-258150.zip" TargetMode="External"/><Relationship Id="rId285" Type="http://schemas.openxmlformats.org/officeDocument/2006/relationships/hyperlink" Target="file:///C:\Users\q12059\Documents\3GPP%20RAN3\RAN3%20Meetings\RAN3_130%20(Nov%202025,%20Dallas)\Docs\R3-258529.zip" TargetMode="External"/><Relationship Id="rId506" Type="http://schemas.openxmlformats.org/officeDocument/2006/relationships/hyperlink" Target="file:///C:\Users\q12059\Documents\3GPP%20RAN3\RAN3%20Meetings\RAN3_130%20(Nov%202025,%20Dallas)\Docs\R3-258187.zip" TargetMode="External"/><Relationship Id="rId492" Type="http://schemas.openxmlformats.org/officeDocument/2006/relationships/hyperlink" Target="file:///C:\Users\q12059\Documents\3GPP%20RAN3\RAN3%20Meetings\RAN3_130%20(Nov%202025,%20Dallas)\Docs\R3-258418.zip" TargetMode="External"/><Relationship Id="rId713" Type="http://schemas.openxmlformats.org/officeDocument/2006/relationships/hyperlink" Target="file:///C:\Users\q12059\Documents\3GPP%20RAN3\RAN3%20Meetings\RAN3_130%20(Nov%202025,%20Dallas)\Docs\R3-258262.zip" TargetMode="External"/><Relationship Id="rId145" Type="http://schemas.openxmlformats.org/officeDocument/2006/relationships/hyperlink" Target="file:///C:\Users\q12059\Documents\3GPP%20RAN3\RAN3%20Meetings\RAN3_130%20(Nov%202025,%20Dallas)\Docs\R3-258471.zip" TargetMode="External"/><Relationship Id="rId352" Type="http://schemas.openxmlformats.org/officeDocument/2006/relationships/hyperlink" Target="file:///C:\Users\q12059\Documents\3GPP%20RAN3\RAN3%20Meetings\RAN3_130%20(Nov%202025,%20Dallas)\Docs\R3-258412.zip" TargetMode="External"/><Relationship Id="rId212" Type="http://schemas.openxmlformats.org/officeDocument/2006/relationships/hyperlink" Target="file:///C:\Users\q12059\Documents\3GPP%20RAN3\RAN3%20Meetings\RAN3_130%20(Nov%202025,%20Dallas)\Docs\R3-258171.zip" TargetMode="External"/><Relationship Id="rId657" Type="http://schemas.openxmlformats.org/officeDocument/2006/relationships/hyperlink" Target="file:///C:\Users\q12059\Documents\3GPP%20RAN3\RAN3%20Meetings\RAN3_130%20(Nov%202025,%20Dallas)\Docs\R3-258192.zip" TargetMode="External"/><Relationship Id="rId296" Type="http://schemas.openxmlformats.org/officeDocument/2006/relationships/hyperlink" Target="file:///C:\Users\q12059\Documents\3GPP%20RAN3\RAN3%20Meetings\RAN3_130%20(Nov%202025,%20Dallas)\Docs\R3-258095.zip" TargetMode="External"/><Relationship Id="rId517" Type="http://schemas.openxmlformats.org/officeDocument/2006/relationships/hyperlink" Target="file:///C:\Users\q12059\Documents\3GPP%20RAN3\RAN3%20Meetings\RAN3_130%20(Nov%202025,%20Dallas)\Docs\R3-258568.zip" TargetMode="External"/><Relationship Id="rId724" Type="http://schemas.openxmlformats.org/officeDocument/2006/relationships/fontTable" Target="fontTable.xml"/><Relationship Id="rId60" Type="http://schemas.openxmlformats.org/officeDocument/2006/relationships/hyperlink" Target="file:///C:\Users\q12059\Documents\3GPP%20RAN3\RAN3%20Meetings\RAN3_130%20(Nov%202025,%20Dallas)\Docs\R3-258673.zip" TargetMode="External"/><Relationship Id="rId156" Type="http://schemas.openxmlformats.org/officeDocument/2006/relationships/hyperlink" Target="file:///C:\Users\q12059\Documents\3GPP%20RAN3\RAN3%20Meetings\RAN3_130%20(Nov%202025,%20Dallas)\Docs\R3-258582.zip" TargetMode="External"/><Relationship Id="rId363" Type="http://schemas.openxmlformats.org/officeDocument/2006/relationships/hyperlink" Target="file:///C:\Users\q12059\Documents\3GPP%20RAN3\RAN3%20Meetings\RAN3_130%20(Nov%202025,%20Dallas)\Docs\R3-258506.zip" TargetMode="External"/><Relationship Id="rId570" Type="http://schemas.openxmlformats.org/officeDocument/2006/relationships/hyperlink" Target="file:///C:\Users\q12059\Documents\3GPP%20RAN3\RAN3%20Meetings\RAN3_130%20(Nov%202025,%20Dallas)\Docs\R3-258352.zip" TargetMode="External"/><Relationship Id="rId223" Type="http://schemas.openxmlformats.org/officeDocument/2006/relationships/hyperlink" Target="file:///C:\Users\q12059\Documents\3GPP%20RAN3\RAN3%20Meetings\RAN3_130%20(Nov%202025,%20Dallas)\Docs\R3-258316.zip" TargetMode="External"/><Relationship Id="rId430" Type="http://schemas.openxmlformats.org/officeDocument/2006/relationships/hyperlink" Target="file:///C:\Users\q12059\Documents\3GPP%20RAN3\RAN3%20Meetings\RAN3_130%20(Nov%202025,%20Dallas)\Docs\R3-258049.zip" TargetMode="External"/><Relationship Id="rId668" Type="http://schemas.openxmlformats.org/officeDocument/2006/relationships/hyperlink" Target="file:///C:\Users\q12059\Documents\3GPP%20RAN3\RAN3%20Meetings\RAN3_130%20(Nov%202025,%20Dallas)\Docs\R3-258357.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362.zip" TargetMode="External"/><Relationship Id="rId167" Type="http://schemas.openxmlformats.org/officeDocument/2006/relationships/hyperlink" Target="file:///C:\Users\q12059\Documents\3GPP%20RAN3\RAN3%20Meetings\RAN3_130%20(Nov%202025,%20Dallas)\Docs\R3-258666.zip" TargetMode="External"/><Relationship Id="rId374" Type="http://schemas.openxmlformats.org/officeDocument/2006/relationships/hyperlink" Target="file:///C:\Users\q12059\Documents\3GPP%20RAN3\RAN3%20Meetings\RAN3_130%20(Nov%202025,%20Dallas)\Docs\R3-258692.zip" TargetMode="External"/><Relationship Id="rId581" Type="http://schemas.openxmlformats.org/officeDocument/2006/relationships/hyperlink" Target="file:///C:\Users\q12059\Documents\3GPP%20RAN3\RAN3%20Meetings\RAN3_130%20(Nov%202025,%20Dallas)\Docs\R3-258353.zip" TargetMode="External"/><Relationship Id="rId71" Type="http://schemas.openxmlformats.org/officeDocument/2006/relationships/hyperlink" Target="file:///C:\Users\q12059\Documents\3GPP%20RAN3\RAN3%20Meetings\RAN3_130%20(Nov%202025,%20Dallas)\Docs\R3-258422.zip" TargetMode="External"/><Relationship Id="rId234" Type="http://schemas.openxmlformats.org/officeDocument/2006/relationships/hyperlink" Target="file:///C:\Users\q12059\Documents\3GPP%20RAN3\RAN3%20Meetings\RAN3_130%20(Nov%202025,%20Dallas)\Docs\R3-258687.zip" TargetMode="External"/><Relationship Id="rId679" Type="http://schemas.openxmlformats.org/officeDocument/2006/relationships/hyperlink" Target="file:///C:\Users\q12059\Documents\3GPP%20RAN3\RAN3%20Meetings\RAN3_130%20(Nov%202025,%20Dallas)\Docs\R3-258358.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059.zip" TargetMode="External"/><Relationship Id="rId539" Type="http://schemas.openxmlformats.org/officeDocument/2006/relationships/hyperlink" Target="file:///C:\Users\q12059\Documents\3GPP%20RAN3\RAN3%20Meetings\RAN3_130%20(Nov%202025,%20Dallas)\Docs\R3-258638.zip" TargetMode="External"/><Relationship Id="rId178" Type="http://schemas.openxmlformats.org/officeDocument/2006/relationships/hyperlink" Target="file:///C:\Users\q12059\Documents\3GPP%20RAN3\RAN3%20Meetings\RAN3_130%20(Nov%202025,%20Dallas)\Docs\R3-258122.zip" TargetMode="External"/><Relationship Id="rId301" Type="http://schemas.openxmlformats.org/officeDocument/2006/relationships/hyperlink" Target="file:///C:\Users\q12059\Documents\3GPP%20RAN3\RAN3%20Meetings\RAN3_130%20(Nov%202025,%20Dallas)\Docs\R3-258100.zip" TargetMode="External"/><Relationship Id="rId82" Type="http://schemas.openxmlformats.org/officeDocument/2006/relationships/hyperlink" Target="file:///C:\Users\q12059\Documents\3GPP%20RAN3\RAN3%20Meetings\RAN3_130%20(Nov%202025,%20Dallas)\Docs\R3-258270.zip" TargetMode="External"/><Relationship Id="rId385" Type="http://schemas.openxmlformats.org/officeDocument/2006/relationships/hyperlink" Target="file:///C:\Users\q12059\Documents\3GPP%20RAN3\RAN3%20Meetings\RAN3_130%20(Nov%202025,%20Dallas)\Docs\R3-258443.zip" TargetMode="External"/><Relationship Id="rId592" Type="http://schemas.openxmlformats.org/officeDocument/2006/relationships/hyperlink" Target="file:///C:\Users\q12059\Documents\3GPP%20RAN3\RAN3%20Meetings\RAN3_130%20(Nov%202025,%20Dallas)\Docs\R3-258366.zip" TargetMode="External"/><Relationship Id="rId606" Type="http://schemas.openxmlformats.org/officeDocument/2006/relationships/hyperlink" Target="file:///C:\Users\q12059\Documents\3GPP%20RAN3\RAN3%20Meetings\RAN3_130%20(Nov%202025,%20Dallas)\Docs\R3-258517.zip" TargetMode="External"/><Relationship Id="rId245" Type="http://schemas.openxmlformats.org/officeDocument/2006/relationships/hyperlink" Target="file:///C:\Users\q12059\Documents\3GPP%20RAN3\RAN3%20Meetings\RAN3_130%20(Nov%202025,%20Dallas)\Docs\R3-258174.zip" TargetMode="External"/><Relationship Id="rId287" Type="http://schemas.openxmlformats.org/officeDocument/2006/relationships/hyperlink" Target="Inbox\R3-258726.zip" TargetMode="External"/><Relationship Id="rId410" Type="http://schemas.openxmlformats.org/officeDocument/2006/relationships/hyperlink" Target="Inbox\R3-258714.zip" TargetMode="External"/><Relationship Id="rId452" Type="http://schemas.openxmlformats.org/officeDocument/2006/relationships/hyperlink" Target="file:///C:\Users\q12059\Documents\3GPP%20RAN3\RAN3%20Meetings\RAN3_130%20(Nov%202025,%20Dallas)\Docs\R3-258069.zip" TargetMode="External"/><Relationship Id="rId494" Type="http://schemas.openxmlformats.org/officeDocument/2006/relationships/hyperlink" Target="file:///C:\Users\q12059\Documents\3GPP%20RAN3\RAN3%20Meetings\RAN3_130%20(Nov%202025,%20Dallas)\Docs\R3-258652.zip" TargetMode="External"/><Relationship Id="rId508" Type="http://schemas.openxmlformats.org/officeDocument/2006/relationships/hyperlink" Target="file:///C:\Users\q12059\Documents\3GPP%20RAN3\RAN3%20Meetings\RAN3_130%20(Nov%202025,%20Dallas)\Docs\R3-258282.zip" TargetMode="External"/><Relationship Id="rId715" Type="http://schemas.openxmlformats.org/officeDocument/2006/relationships/hyperlink" Target="file:///C:\Users\q12059\Documents\3GPP%20RAN3\RAN3%20Meetings\RAN3_130%20(Nov%202025,%20Dallas)\Docs\R3-258351.zip" TargetMode="External"/><Relationship Id="rId105" Type="http://schemas.openxmlformats.org/officeDocument/2006/relationships/hyperlink" Target="Inbox\R3-258712.zip" TargetMode="External"/><Relationship Id="rId147" Type="http://schemas.openxmlformats.org/officeDocument/2006/relationships/hyperlink" Target="file:///C:\Users\q12059\Documents\3GPP%20RAN3\RAN3%20Meetings\RAN3_130%20(Nov%202025,%20Dallas)\Docs\R3-258555.zip" TargetMode="External"/><Relationship Id="rId312" Type="http://schemas.openxmlformats.org/officeDocument/2006/relationships/hyperlink" Target="file:///C:\Users\q12059\Documents\3GPP%20RAN3\RAN3%20Meetings\RAN3_130%20(Nov%202025,%20Dallas)\Docs\R3-258224.zip" TargetMode="External"/><Relationship Id="rId354" Type="http://schemas.openxmlformats.org/officeDocument/2006/relationships/hyperlink" Target="file:///C:\Users\q12059\Documents\3GPP%20RAN3\RAN3%20Meetings\RAN3_130%20(Nov%202025,%20Dallas)\Docs\R3-258430.zip" TargetMode="External"/><Relationship Id="rId51" Type="http://schemas.openxmlformats.org/officeDocument/2006/relationships/hyperlink" Target="Inbox\R3-258705.zip" TargetMode="External"/><Relationship Id="rId93" Type="http://schemas.openxmlformats.org/officeDocument/2006/relationships/hyperlink" Target="file:///C:\Users\q12059\Documents\3GPP%20RAN3\RAN3%20Meetings\RAN3_130%20(Nov%202025,%20Dallas)\Docs\R3-258173.zip" TargetMode="External"/><Relationship Id="rId189" Type="http://schemas.openxmlformats.org/officeDocument/2006/relationships/hyperlink" Target="Inbox\R3-258733.zip" TargetMode="External"/><Relationship Id="rId396" Type="http://schemas.openxmlformats.org/officeDocument/2006/relationships/hyperlink" Target="file:///C:\Users\q12059\Documents\3GPP%20RAN3\RAN3%20Meetings\RAN3_130%20(Nov%202025,%20Dallas)\Docs\R3-258018.zip" TargetMode="External"/><Relationship Id="rId561" Type="http://schemas.openxmlformats.org/officeDocument/2006/relationships/hyperlink" Target="file:///C:\Users\q12059\Documents\3GPP%20RAN3\RAN3%20Meetings\RAN3_130%20(Nov%202025,%20Dallas)\Docs\R3-258146.zip" TargetMode="External"/><Relationship Id="rId617" Type="http://schemas.openxmlformats.org/officeDocument/2006/relationships/hyperlink" Target="file:///C:\Users\q12059\Documents\3GPP%20RAN3\RAN3%20Meetings\RAN3_130%20(Nov%202025,%20Dallas)\Docs\R3-258598.zip" TargetMode="External"/><Relationship Id="rId659" Type="http://schemas.openxmlformats.org/officeDocument/2006/relationships/hyperlink" Target="file:///C:\Users\q12059\Documents\3GPP%20RAN3\RAN3%20Meetings\RAN3_130%20(Nov%202025,%20Dallas)\Docs\R3-258177.zip" TargetMode="External"/><Relationship Id="rId214" Type="http://schemas.openxmlformats.org/officeDocument/2006/relationships/hyperlink" Target="file:///C:\Users\q12059\Documents\3GPP%20RAN3\RAN3%20Meetings\RAN3_130%20(Nov%202025,%20Dallas)\Docs\R3-258502.zip" TargetMode="External"/><Relationship Id="rId256" Type="http://schemas.openxmlformats.org/officeDocument/2006/relationships/hyperlink" Target="file:///C:\Users\q12059\Documents\3GPP%20RAN3\RAN3%20Meetings\RAN3_130%20(Nov%202025,%20Dallas)\Docs\R3-258345.zip" TargetMode="External"/><Relationship Id="rId298" Type="http://schemas.openxmlformats.org/officeDocument/2006/relationships/hyperlink" Target="file:///C:\Users\q12059\Documents\3GPP%20RAN3\RAN3%20Meetings\RAN3_130%20(Nov%202025,%20Dallas)\Docs\R3-258097.zip" TargetMode="External"/><Relationship Id="rId421" Type="http://schemas.openxmlformats.org/officeDocument/2006/relationships/hyperlink" Target="Inbox\R3-258706.zip" TargetMode="External"/><Relationship Id="rId463" Type="http://schemas.openxmlformats.org/officeDocument/2006/relationships/hyperlink" Target="file:///C:\Users\q12059\Documents\3GPP%20RAN3\RAN3%20Meetings\RAN3_130%20(Nov%202025,%20Dallas)\Docs\R3-258080.zip" TargetMode="External"/><Relationship Id="rId519" Type="http://schemas.openxmlformats.org/officeDocument/2006/relationships/hyperlink" Target="file:///C:\Users\q12059\Documents\3GPP%20RAN3\RAN3%20Meetings\RAN3_130%20(Nov%202025,%20Dallas)\Docs\R3-258119.zip" TargetMode="External"/><Relationship Id="rId670" Type="http://schemas.openxmlformats.org/officeDocument/2006/relationships/hyperlink" Target="file:///C:\Users\q12059\Documents\3GPP%20RAN3\RAN3%20Meetings\RAN3_130%20(Nov%202025,%20Dallas)\Docs\R3-258147.zip" TargetMode="External"/><Relationship Id="rId116" Type="http://schemas.openxmlformats.org/officeDocument/2006/relationships/hyperlink" Target="file:///C:\Users\q12059\Documents\3GPP%20RAN3\RAN3%20Meetings\RAN3_130%20(Nov%202025,%20Dallas)\Docs\R3-258510.zip" TargetMode="External"/><Relationship Id="rId158" Type="http://schemas.openxmlformats.org/officeDocument/2006/relationships/hyperlink" Target="file:///C:\Users\q12059\Documents\3GPP%20RAN3\RAN3%20Meetings\RAN3_130%20(Nov%202025,%20Dallas)\Docs\R3-258584.zip" TargetMode="External"/><Relationship Id="rId323" Type="http://schemas.openxmlformats.org/officeDocument/2006/relationships/hyperlink" Target="file:///C:\Users\q12059\Documents\3GPP%20RAN3\RAN3%20Meetings\RAN3_130%20(Nov%202025,%20Dallas)\Docs\R3-258202.zip" TargetMode="External"/><Relationship Id="rId530" Type="http://schemas.openxmlformats.org/officeDocument/2006/relationships/hyperlink" Target="file:///C:\Users\q12059\Documents\3GPP%20RAN3\RAN3%20Meetings\RAN3_130%20(Nov%202025,%20Dallas)\Docs\R3-258421.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650.zip" TargetMode="External"/><Relationship Id="rId365" Type="http://schemas.openxmlformats.org/officeDocument/2006/relationships/hyperlink" Target="file:///C:\Users\q12059\Documents\3GPP%20RAN3\RAN3%20Meetings\RAN3_130%20(Nov%202025,%20Dallas)\Docs\R3-258511.zip" TargetMode="External"/><Relationship Id="rId572" Type="http://schemas.openxmlformats.org/officeDocument/2006/relationships/hyperlink" Target="file:///C:\Users\q12059\Documents\3GPP%20RAN3\RAN3%20Meetings\RAN3_130%20(Nov%202025,%20Dallas)\Docs\R3-258409.zip" TargetMode="External"/><Relationship Id="rId628" Type="http://schemas.openxmlformats.org/officeDocument/2006/relationships/hyperlink" Target="file:///C:\Users\q12059\Documents\3GPP%20RAN3\RAN3%20Meetings\RAN3_130%20(Nov%202025,%20Dallas)\Docs\R3-258107.zip" TargetMode="External"/><Relationship Id="rId225" Type="http://schemas.openxmlformats.org/officeDocument/2006/relationships/hyperlink" Target="file:///C:\Users\q12059\Documents\3GPP%20RAN3\RAN3%20Meetings\RAN3_130%20(Nov%202025,%20Dallas)\Docs\R3-258383.zip" TargetMode="External"/><Relationship Id="rId267" Type="http://schemas.openxmlformats.org/officeDocument/2006/relationships/hyperlink" Target="file:///C:\Users\q12059\Documents\3GPP%20RAN3\RAN3%20Meetings\RAN3_130%20(Nov%202025,%20Dallas)\Docs\R3-258536.zip" TargetMode="External"/><Relationship Id="rId432" Type="http://schemas.openxmlformats.org/officeDocument/2006/relationships/hyperlink" Target="file:///C:\Users\q12059\Documents\3GPP%20RAN3\RAN3%20Meetings\RAN3_130%20(Nov%202025,%20Dallas)\Docs\R3-258051.zip" TargetMode="External"/><Relationship Id="rId474" Type="http://schemas.openxmlformats.org/officeDocument/2006/relationships/hyperlink" Target="file:///C:\Users\q12059\Documents\3GPP%20RAN3\RAN3%20Meetings\RAN3_130%20(Nov%202025,%20Dallas)\Docs\R3-258444.zip" TargetMode="External"/><Relationship Id="rId127" Type="http://schemas.openxmlformats.org/officeDocument/2006/relationships/hyperlink" Target="file:///C:\Users\q12059\Documents\3GPP%20RAN3\RAN3%20Meetings\RAN3_130%20(Nov%202025,%20Dallas)\Docs\R3-258153.zip" TargetMode="External"/><Relationship Id="rId681" Type="http://schemas.openxmlformats.org/officeDocument/2006/relationships/hyperlink" Target="file:///C:\Users\q12059\Documents\3GPP%20RAN3\RAN3%20Meetings\RAN3_130%20(Nov%202025,%20Dallas)\Docs\R3-258376.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476.zip" TargetMode="External"/><Relationship Id="rId169" Type="http://schemas.openxmlformats.org/officeDocument/2006/relationships/hyperlink" Target="file:///C:\Users\q12059\Documents\3GPP%20RAN3\RAN3%20Meetings\RAN3_130%20(Nov%202025,%20Dallas)\Docs\R3-258668.zip" TargetMode="External"/><Relationship Id="rId334" Type="http://schemas.openxmlformats.org/officeDocument/2006/relationships/hyperlink" Target="file:///C:\Users\q12059\Documents\3GPP%20RAN3\RAN3%20Meetings\RAN3_130%20(Nov%202025,%20Dallas)\Docs\R3-258220.zip" TargetMode="External"/><Relationship Id="rId376" Type="http://schemas.openxmlformats.org/officeDocument/2006/relationships/hyperlink" Target="file:///C:\Users\q12059\Documents\3GPP%20RAN3\RAN3%20Meetings\RAN3_130%20(Nov%202025,%20Dallas)\Docs\R3-258111.zip" TargetMode="External"/><Relationship Id="rId541" Type="http://schemas.openxmlformats.org/officeDocument/2006/relationships/hyperlink" Target="file:///C:\Users\q12059\Documents\3GPP%20RAN3\RAN3%20Meetings\RAN3_130%20(Nov%202025,%20Dallas)\Docs\R3-258229.zip" TargetMode="External"/><Relationship Id="rId583" Type="http://schemas.openxmlformats.org/officeDocument/2006/relationships/hyperlink" Target="file:///C:\Users\q12059\Documents\3GPP%20RAN3\RAN3%20Meetings\RAN3_130%20(Nov%202025,%20Dallas)\Docs\R3-258449.zip" TargetMode="External"/><Relationship Id="rId639" Type="http://schemas.openxmlformats.org/officeDocument/2006/relationships/hyperlink" Target="file:///C:\Users\q12059\Documents\3GPP%20RAN3\RAN3%20Meetings\RAN3_130%20(Nov%202025,%20Dallas)\Docs\R3-258600.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336.zip" TargetMode="External"/><Relationship Id="rId236" Type="http://schemas.openxmlformats.org/officeDocument/2006/relationships/hyperlink" Target="file:///C:\Users\q12059\Documents\3GPP%20RAN3\RAN3%20Meetings\RAN3_130%20(Nov%202025,%20Dallas)\Docs\R3-258273.zip" TargetMode="External"/><Relationship Id="rId278" Type="http://schemas.openxmlformats.org/officeDocument/2006/relationships/hyperlink" Target="Inbox\R3-258701.zip" TargetMode="External"/><Relationship Id="rId401" Type="http://schemas.openxmlformats.org/officeDocument/2006/relationships/hyperlink" Target="file:///C:\Users\q12059\Documents\3GPP%20RAN3\RAN3%20Meetings\RAN3_130%20(Nov%202025,%20Dallas)\Docs\R3-258023.zip" TargetMode="External"/><Relationship Id="rId443" Type="http://schemas.openxmlformats.org/officeDocument/2006/relationships/hyperlink" Target="file:///C:\Users\q12059\Documents\3GPP%20RAN3\RAN3%20Meetings\RAN3_130%20(Nov%202025,%20Dallas)\Docs\R3-258061.zip" TargetMode="External"/><Relationship Id="rId650" Type="http://schemas.openxmlformats.org/officeDocument/2006/relationships/hyperlink" Target="file:///C:\Users\q12059\Documents\3GPP%20RAN3\RAN3%20Meetings\RAN3_130%20(Nov%202025,%20Dallas)\Docs\R3-258355.zip" TargetMode="External"/><Relationship Id="rId303" Type="http://schemas.openxmlformats.org/officeDocument/2006/relationships/hyperlink" Target="file:///C:\Users\q12059\Documents\3GPP%20RAN3\RAN3%20Meetings\RAN3_130%20(Nov%202025,%20Dallas)\Docs\R3-258102.zip" TargetMode="External"/><Relationship Id="rId485" Type="http://schemas.openxmlformats.org/officeDocument/2006/relationships/hyperlink" Target="file:///C:\Users\q12059\Documents\3GPP%20RAN3\RAN3%20Meetings\RAN3_130%20(Nov%202025,%20Dallas)\Docs\R3-258274.zip" TargetMode="External"/><Relationship Id="rId692" Type="http://schemas.openxmlformats.org/officeDocument/2006/relationships/hyperlink" Target="file:///C:\Users\q12059\Documents\3GPP%20RAN3\RAN3%20Meetings\RAN3_130%20(Nov%202025,%20Dallas)\Docs\R3-258138.zip" TargetMode="External"/><Relationship Id="rId706" Type="http://schemas.openxmlformats.org/officeDocument/2006/relationships/hyperlink" Target="file:///C:\Users\q12059\Documents\3GPP%20RAN3\RAN3%20Meetings\RAN3_130%20(Nov%202025,%20Dallas)\Docs\R3-258683.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548.zip" TargetMode="External"/><Relationship Id="rId138" Type="http://schemas.openxmlformats.org/officeDocument/2006/relationships/hyperlink" Target="file:///C:\Users\q12059\Documents\3GPP%20RAN3\RAN3%20Meetings\RAN3_130%20(Nov%202025,%20Dallas)\Docs\R3-258324.zip" TargetMode="External"/><Relationship Id="rId345" Type="http://schemas.openxmlformats.org/officeDocument/2006/relationships/hyperlink" Target="file:///C:\Users\q12059\Documents\3GPP%20RAN3\RAN3%20Meetings\RAN3_130%20(Nov%202025,%20Dallas)\Docs\R3-258397.zip" TargetMode="External"/><Relationship Id="rId387" Type="http://schemas.openxmlformats.org/officeDocument/2006/relationships/hyperlink" Target="file:///C:\Users\q12059\Documents\3GPP%20RAN3\RAN3%20Meetings\RAN3_130%20(Nov%202025,%20Dallas)\Docs\R3-258492.zip" TargetMode="External"/><Relationship Id="rId510" Type="http://schemas.openxmlformats.org/officeDocument/2006/relationships/hyperlink" Target="file:///C:\Users\q12059\Documents\3GPP%20RAN3\RAN3%20Meetings\RAN3_130%20(Nov%202025,%20Dallas)\Docs\R3-258361.zip" TargetMode="External"/><Relationship Id="rId552" Type="http://schemas.openxmlformats.org/officeDocument/2006/relationships/hyperlink" Target="file:///C:\Users\q12059\Documents\3GPP%20RAN3\RAN3%20Meetings\RAN3_130%20(Nov%202025,%20Dallas)\Docs\R3-258424.zip" TargetMode="External"/><Relationship Id="rId594" Type="http://schemas.openxmlformats.org/officeDocument/2006/relationships/hyperlink" Target="file:///C:\Users\q12059\Documents\3GPP%20RAN3\RAN3%20Meetings\RAN3_130%20(Nov%202025,%20Dallas)\Docs\R3-258481.zip" TargetMode="External"/><Relationship Id="rId608" Type="http://schemas.openxmlformats.org/officeDocument/2006/relationships/hyperlink" Target="file:///C:\Users\q12059\Documents\3GPP%20RAN3\RAN3%20Meetings\RAN3_130%20(Nov%202025,%20Dallas)\Docs\R3-258367.zip" TargetMode="External"/><Relationship Id="rId191" Type="http://schemas.openxmlformats.org/officeDocument/2006/relationships/hyperlink" Target="file:///C:\Users\q12059\Documents\3GPP%20RAN3\RAN3%20Meetings\RAN3_130%20(Nov%202025,%20Dallas)\Docs\R3-258125.zip" TargetMode="External"/><Relationship Id="rId205" Type="http://schemas.openxmlformats.org/officeDocument/2006/relationships/hyperlink" Target="file:///C:\Users\q12059\Documents\3GPP%20RAN3\RAN3%20Meetings\RAN3_130%20(Nov%202025,%20Dallas)\Docs\R3-258453.zip" TargetMode="External"/><Relationship Id="rId247" Type="http://schemas.openxmlformats.org/officeDocument/2006/relationships/hyperlink" Target="file:///C:\Users\q12059\Documents\3GPP%20RAN3\RAN3%20Meetings\RAN3_130%20(Nov%202025,%20Dallas)\Docs\R3-258527.zip" TargetMode="External"/><Relationship Id="rId412" Type="http://schemas.openxmlformats.org/officeDocument/2006/relationships/hyperlink" Target="file:///C:\Users\q12059\Documents\3GPP%20RAN3\RAN3%20Meetings\RAN3_130%20(Nov%202025,%20Dallas)\Docs\R3-258033.zip" TargetMode="External"/><Relationship Id="rId107" Type="http://schemas.openxmlformats.org/officeDocument/2006/relationships/hyperlink" Target="file:///C:\Users\q12059\Documents\3GPP%20RAN3\RAN3%20Meetings\RAN3_130%20(Nov%202025,%20Dallas)\Docs\R3-258672.zip" TargetMode="External"/><Relationship Id="rId289" Type="http://schemas.openxmlformats.org/officeDocument/2006/relationships/hyperlink" Target="Inbox\R3-258728.zip" TargetMode="External"/><Relationship Id="rId454" Type="http://schemas.openxmlformats.org/officeDocument/2006/relationships/hyperlink" Target="file:///C:\Users\q12059\Documents\3GPP%20RAN3\RAN3%20Meetings\RAN3_130%20(Nov%202025,%20Dallas)\Docs\R3-258071.zip" TargetMode="External"/><Relationship Id="rId496" Type="http://schemas.openxmlformats.org/officeDocument/2006/relationships/hyperlink" Target="file:///C:\Users\q12059\Documents\3GPP%20RAN3\RAN3%20Meetings\RAN3_130%20(Nov%202025,%20Dallas)\Docs\R3-258694.zip" TargetMode="External"/><Relationship Id="rId661" Type="http://schemas.openxmlformats.org/officeDocument/2006/relationships/hyperlink" Target="file:///C:\Users\q12059\Documents\3GPP%20RAN3\RAN3%20Meetings\RAN3_130%20(Nov%202025,%20Dallas)\Docs\R3-258356.zip" TargetMode="External"/><Relationship Id="rId717" Type="http://schemas.openxmlformats.org/officeDocument/2006/relationships/hyperlink" Target="file:///C:\Users\q12059\Documents\3GPP%20RAN3\RAN3%20Meetings\RAN3_130%20(Nov%202025,%20Dallas)\Docs\R3-25842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6.zip" TargetMode="External"/><Relationship Id="rId149" Type="http://schemas.openxmlformats.org/officeDocument/2006/relationships/hyperlink" Target="file:///C:\Users\q12059\Documents\3GPP%20RAN3\RAN3%20Meetings\RAN3_130%20(Nov%202025,%20Dallas)\Docs\R3-258552.zip" TargetMode="External"/><Relationship Id="rId314" Type="http://schemas.openxmlformats.org/officeDocument/2006/relationships/hyperlink" Target="file:///C:\Users\q12059\Documents\3GPP%20RAN3\RAN3%20Meetings\RAN3_130%20(Nov%202025,%20Dallas)\Docs\R3-258227.zip" TargetMode="External"/><Relationship Id="rId356" Type="http://schemas.openxmlformats.org/officeDocument/2006/relationships/hyperlink" Target="file:///C:\Users\q12059\Documents\3GPP%20RAN3\RAN3%20Meetings\RAN3_130%20(Nov%202025,%20Dallas)\Docs\R3-258464.zip" TargetMode="External"/><Relationship Id="rId398" Type="http://schemas.openxmlformats.org/officeDocument/2006/relationships/hyperlink" Target="file:///C:\Users\q12059\Documents\3GPP%20RAN3\RAN3%20Meetings\RAN3_130%20(Nov%202025,%20Dallas)\Docs\R3-258020.zip" TargetMode="External"/><Relationship Id="rId521" Type="http://schemas.openxmlformats.org/officeDocument/2006/relationships/hyperlink" Target="file:///C:\Users\q12059\Documents\3GPP%20RAN3\RAN3%20Meetings\RAN3_130%20(Nov%202025,%20Dallas)\Docs\R3-258543.zip" TargetMode="External"/><Relationship Id="rId563" Type="http://schemas.openxmlformats.org/officeDocument/2006/relationships/hyperlink" Target="file:///C:\Users\q12059\Documents\3GPP%20RAN3\RAN3%20Meetings\RAN3_130%20(Nov%202025,%20Dallas)\Docs\R3-258134.zip" TargetMode="External"/><Relationship Id="rId619" Type="http://schemas.openxmlformats.org/officeDocument/2006/relationships/hyperlink" Target="file:///C:\Users\q12059\Documents\3GPP%20RAN3\RAN3%20Meetings\RAN3_130%20(Nov%202025,%20Dallas)\Docs\R3-258246.zip" TargetMode="External"/><Relationship Id="rId95" Type="http://schemas.openxmlformats.org/officeDocument/2006/relationships/hyperlink" Target="file:///C:\Users\q12059\Documents\3GPP%20RAN3\RAN3%20Meetings\RAN3_130%20(Nov%202025,%20Dallas)\Docs\R3-258416.zip" TargetMode="External"/><Relationship Id="rId160" Type="http://schemas.openxmlformats.org/officeDocument/2006/relationships/hyperlink" Target="file:///C:\Users\q12059\Documents\3GPP%20RAN3\RAN3%20Meetings\RAN3_130%20(Nov%202025,%20Dallas)\Docs\R3-258586.zip" TargetMode="External"/><Relationship Id="rId216" Type="http://schemas.openxmlformats.org/officeDocument/2006/relationships/hyperlink" Target="file:///C:\Users\q12059\Documents\3GPP%20RAN3\RAN3%20Meetings\RAN3_130%20(Nov%202025,%20Dallas)\Docs\R3-258452.zip" TargetMode="External"/><Relationship Id="rId423" Type="http://schemas.openxmlformats.org/officeDocument/2006/relationships/hyperlink" Target="file:///C:\Users\q12059\Documents\3GPP%20RAN3\RAN3%20Meetings\RAN3_130%20(Nov%202025,%20Dallas)\Docs\R3-258043.zip" TargetMode="External"/><Relationship Id="rId258" Type="http://schemas.openxmlformats.org/officeDocument/2006/relationships/hyperlink" Target="file:///C:\Users\q12059\Documents\3GPP%20RAN3\RAN3%20Meetings\RAN3_130%20(Nov%202025,%20Dallas)\Docs\R3-258347.zip" TargetMode="External"/><Relationship Id="rId465" Type="http://schemas.openxmlformats.org/officeDocument/2006/relationships/hyperlink" Target="file:///C:\Users\q12059\Documents\3GPP%20RAN3\RAN3%20Meetings\RAN3_130%20(Nov%202025,%20Dallas)\Docs\R3-258082.zip" TargetMode="External"/><Relationship Id="rId630" Type="http://schemas.openxmlformats.org/officeDocument/2006/relationships/hyperlink" Target="file:///C:\Users\q12059\Documents\3GPP%20RAN3\RAN3%20Meetings\RAN3_130%20(Nov%202025,%20Dallas)\Docs\R3-258455.zip" TargetMode="External"/><Relationship Id="rId672" Type="http://schemas.openxmlformats.org/officeDocument/2006/relationships/hyperlink" Target="file:///C:\Users\q12059\Documents\3GPP%20RAN3\RAN3%20Meetings\RAN3_130%20(Nov%202025,%20Dallas)\Docs\R3-258116.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Inbox\R3-258710.zip" TargetMode="External"/><Relationship Id="rId118" Type="http://schemas.openxmlformats.org/officeDocument/2006/relationships/hyperlink" Target="file:///C:\Users\q12059\Documents\3GPP%20RAN3\RAN3%20Meetings\RAN3_130%20(Nov%202025,%20Dallas)\Docs\R3-258559.zip" TargetMode="External"/><Relationship Id="rId325" Type="http://schemas.openxmlformats.org/officeDocument/2006/relationships/hyperlink" Target="file:///C:\Users\q12059\Documents\3GPP%20RAN3\RAN3%20Meetings\RAN3_130%20(Nov%202025,%20Dallas)\Docs\R3-258211.zip" TargetMode="External"/><Relationship Id="rId367" Type="http://schemas.openxmlformats.org/officeDocument/2006/relationships/hyperlink" Target="file:///C:\Users\q12059\Documents\3GPP%20RAN3\RAN3%20Meetings\RAN3_130%20(Nov%202025,%20Dallas)\Docs\R3-258513.zip" TargetMode="External"/><Relationship Id="rId532" Type="http://schemas.openxmlformats.org/officeDocument/2006/relationships/hyperlink" Target="file:///C:\Users\q12059\Documents\3GPP%20RAN3\RAN3%20Meetings\RAN3_130%20(Nov%202025,%20Dallas)\Docs\R3-258544.zip" TargetMode="External"/><Relationship Id="rId574" Type="http://schemas.openxmlformats.org/officeDocument/2006/relationships/hyperlink" Target="file:///C:\Users\q12059\Documents\3GPP%20RAN3\RAN3%20Meetings\RAN3_130%20(Nov%202025,%20Dallas)\Docs\R3-258519.zip" TargetMode="External"/><Relationship Id="rId171" Type="http://schemas.openxmlformats.org/officeDocument/2006/relationships/hyperlink" Target="file:///C:\Users\q12059\Documents\3GPP%20RAN3\RAN3%20Meetings\RAN3_130%20(Nov%202025,%20Dallas)\Docs\R3-258239.zip" TargetMode="External"/><Relationship Id="rId227" Type="http://schemas.openxmlformats.org/officeDocument/2006/relationships/hyperlink" Target="file:///C:\Users\q12059\Documents\3GPP%20RAN3\RAN3%20Meetings\RAN3_130%20(Nov%202025,%20Dallas)\Docs\R3-258410.zip" TargetMode="External"/><Relationship Id="rId269" Type="http://schemas.openxmlformats.org/officeDocument/2006/relationships/hyperlink" Target="file:///C:\Users\q12059\Documents\3GPP%20RAN3\RAN3%20Meetings\RAN3_130%20(Nov%202025,%20Dallas)\Docs\R3-258304.zip" TargetMode="External"/><Relationship Id="rId434" Type="http://schemas.openxmlformats.org/officeDocument/2006/relationships/hyperlink" Target="file:///C:\Users\q12059\Documents\3GPP%20RAN3\RAN3%20Meetings\RAN3_130%20(Nov%202025,%20Dallas)\Docs\R3-258053.zip" TargetMode="External"/><Relationship Id="rId476" Type="http://schemas.openxmlformats.org/officeDocument/2006/relationships/hyperlink" Target="file:///C:\Users\q12059\Documents\3GPP%20RAN3\RAN3%20Meetings\RAN3_130%20(Nov%202025,%20Dallas)\Docs\R3-258678.zip" TargetMode="External"/><Relationship Id="rId641" Type="http://schemas.openxmlformats.org/officeDocument/2006/relationships/hyperlink" Target="file:///C:\Users\q12059\Documents\3GPP%20RAN3\RAN3%20Meetings\RAN3_130%20(Nov%202025,%20Dallas)\Docs\R3-258688.zip" TargetMode="External"/><Relationship Id="rId683" Type="http://schemas.openxmlformats.org/officeDocument/2006/relationships/hyperlink" Target="file:///C:\Users\q12059\Documents\3GPP%20RAN3\RAN3%20Meetings\RAN3_130%20(Nov%202025,%20Dallas)\Docs\R3-258501.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155.zip" TargetMode="External"/><Relationship Id="rId280" Type="http://schemas.openxmlformats.org/officeDocument/2006/relationships/hyperlink" Target="file:///C:\Users\q12059\Documents\3GPP%20RAN3\RAN3%20Meetings\RAN3_130%20(Nov%202025,%20Dallas)\Docs\R3-258488.zip" TargetMode="External"/><Relationship Id="rId336" Type="http://schemas.openxmlformats.org/officeDocument/2006/relationships/hyperlink" Target="file:///C:\Users\q12059\Documents\3GPP%20RAN3\RAN3%20Meetings\RAN3_130%20(Nov%202025,%20Dallas)\Docs\R3-258295.zip" TargetMode="External"/><Relationship Id="rId501" Type="http://schemas.openxmlformats.org/officeDocument/2006/relationships/hyperlink" Target="file:///C:\Users\q12059\Documents\3GPP%20RAN3\RAN3%20Meetings\RAN3_130%20(Nov%202025,%20Dallas)\Docs\R3-258365.zip" TargetMode="External"/><Relationship Id="rId543" Type="http://schemas.openxmlformats.org/officeDocument/2006/relationships/hyperlink" Target="file:///C:\Users\q12059\Documents\3GPP%20RAN3\RAN3%20Meetings\RAN3_130%20(Nov%202025,%20Dallas)\Docs\R3-258427.zip" TargetMode="External"/><Relationship Id="rId75" Type="http://schemas.openxmlformats.org/officeDocument/2006/relationships/hyperlink" Target="file:///C:\Users\q12059\Documents\3GPP%20RAN3\RAN3%20Meetings\RAN3_130%20(Nov%202025,%20Dallas)\Docs\R3-258514.zip" TargetMode="External"/><Relationship Id="rId140" Type="http://schemas.openxmlformats.org/officeDocument/2006/relationships/hyperlink" Target="file:///C:\Users\q12059\Documents\3GPP%20RAN3\RAN3%20Meetings\RAN3_130%20(Nov%202025,%20Dallas)\Docs\R3-258326.zip" TargetMode="External"/><Relationship Id="rId182" Type="http://schemas.openxmlformats.org/officeDocument/2006/relationships/hyperlink" Target="file:///C:\Users\q12059\Documents\3GPP%20RAN3\RAN3%20Meetings\RAN3_130%20(Nov%202025,%20Dallas)\Docs\R3-258338.zip" TargetMode="External"/><Relationship Id="rId378" Type="http://schemas.openxmlformats.org/officeDocument/2006/relationships/hyperlink" Target="file:///C:\Users\q12059\Documents\3GPP%20RAN3\RAN3%20Meetings\RAN3_130%20(Nov%202025,%20Dallas)\Docs\R3-258205.zip" TargetMode="External"/><Relationship Id="rId403" Type="http://schemas.openxmlformats.org/officeDocument/2006/relationships/hyperlink" Target="file:///C:\Users\q12059\Documents\3GPP%20RAN3\RAN3%20Meetings\RAN3_130%20(Nov%202025,%20Dallas)\Docs\R3-258025.zip" TargetMode="External"/><Relationship Id="rId585" Type="http://schemas.openxmlformats.org/officeDocument/2006/relationships/hyperlink" Target="file:///C:\Users\q12059\Documents\3GPP%20RAN3\RAN3%20Meetings\RAN3_130%20(Nov%202025,%20Dallas)\Docs\R3-258657.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639.zip" TargetMode="External"/><Relationship Id="rId445" Type="http://schemas.openxmlformats.org/officeDocument/2006/relationships/hyperlink" Target="file:///C:\Users\q12059\Documents\3GPP%20RAN3\RAN3%20Meetings\RAN3_130%20(Nov%202025,%20Dallas)\Docs\R3-258063.zip" TargetMode="External"/><Relationship Id="rId487" Type="http://schemas.openxmlformats.org/officeDocument/2006/relationships/hyperlink" Target="file:///C:\Users\q12059\Documents\3GPP%20RAN3\RAN3%20Meetings\RAN3_130%20(Nov%202025,%20Dallas)\Docs\R3-258141.zip" TargetMode="External"/><Relationship Id="rId610" Type="http://schemas.openxmlformats.org/officeDocument/2006/relationships/hyperlink" Target="file:///C:\Users\q12059\Documents\3GPP%20RAN3\RAN3%20Meetings\RAN3_130%20(Nov%202025,%20Dallas)\Docs\R3-258597.zip" TargetMode="External"/><Relationship Id="rId652" Type="http://schemas.openxmlformats.org/officeDocument/2006/relationships/hyperlink" Target="file:///C:\Users\q12059\Documents\3GPP%20RAN3\RAN3%20Meetings\RAN3_130%20(Nov%202025,%20Dallas)\Docs\R3-258393.zip" TargetMode="External"/><Relationship Id="rId694" Type="http://schemas.openxmlformats.org/officeDocument/2006/relationships/hyperlink" Target="file:///C:\Users\q12059\Documents\3GPP%20RAN3\RAN3%20Meetings\RAN3_130%20(Nov%202025,%20Dallas)\Docs\R3-258184.zip" TargetMode="External"/><Relationship Id="rId708" Type="http://schemas.openxmlformats.org/officeDocument/2006/relationships/hyperlink" Target="file:///C:\Users\q12059\Documents\3GPP%20RAN3\RAN3%20Meetings\RAN3_130%20(Nov%202025,%20Dallas)\Docs\R3-258126.zip" TargetMode="External"/><Relationship Id="rId291" Type="http://schemas.openxmlformats.org/officeDocument/2006/relationships/hyperlink" Target="Inbox\R3-258729.zip" TargetMode="External"/><Relationship Id="rId305" Type="http://schemas.openxmlformats.org/officeDocument/2006/relationships/hyperlink" Target="file:///C:\Users\q12059\Documents\3GPP%20RAN3\RAN3%20Meetings\RAN3_130%20(Nov%202025,%20Dallas)\Docs\R3-258162.zip" TargetMode="External"/><Relationship Id="rId347" Type="http://schemas.openxmlformats.org/officeDocument/2006/relationships/hyperlink" Target="file:///C:\Users\q12059\Documents\3GPP%20RAN3\RAN3%20Meetings\RAN3_130%20(Nov%202025,%20Dallas)\Docs\R3-258406.zip" TargetMode="External"/><Relationship Id="rId512" Type="http://schemas.openxmlformats.org/officeDocument/2006/relationships/hyperlink" Target="file:///C:\Users\q12059\Documents\3GPP%20RAN3\RAN3%20Meetings\RAN3_130%20(Nov%202025,%20Dallas)\Docs\R3-258419.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269.zip" TargetMode="External"/><Relationship Id="rId151" Type="http://schemas.openxmlformats.org/officeDocument/2006/relationships/hyperlink" Target="file:///C:\Users\q12059\Documents\3GPP%20RAN3\RAN3%20Meetings\RAN3_130%20(Nov%202025,%20Dallas)\Docs\R3-258554.zip" TargetMode="External"/><Relationship Id="rId389" Type="http://schemas.openxmlformats.org/officeDocument/2006/relationships/hyperlink" Target="file:///C:\Users\q12059\Documents\3GPP%20RAN3\RAN3%20Meetings\RAN3_130%20(Nov%202025,%20Dallas)\Docs\R3-258532.zip" TargetMode="External"/><Relationship Id="rId554" Type="http://schemas.openxmlformats.org/officeDocument/2006/relationships/hyperlink" Target="file:///C:\Users\q12059\Documents\3GPP%20RAN3\RAN3%20Meetings\RAN3_130%20(Nov%202025,%20Dallas)\Docs\R3-258521.zip" TargetMode="External"/><Relationship Id="rId596" Type="http://schemas.openxmlformats.org/officeDocument/2006/relationships/hyperlink" Target="file:///C:\Users\q12059\Documents\3GPP%20RAN3\RAN3%20Meetings\RAN3_130%20(Nov%202025,%20Dallas)\Docs\R3-258602.zip" TargetMode="External"/><Relationship Id="rId193" Type="http://schemas.openxmlformats.org/officeDocument/2006/relationships/hyperlink" Target="file:///C:\Users\q12059\Documents\3GPP%20RAN3\RAN3%20Meetings\RAN3_130%20(Nov%202025,%20Dallas)\Docs\R3-258185.zip" TargetMode="External"/><Relationship Id="rId207" Type="http://schemas.openxmlformats.org/officeDocument/2006/relationships/hyperlink" Target="file:///C:\Users\q12059\Documents\3GPP%20RAN3\RAN3%20Meetings\RAN3_130%20(Nov%202025,%20Dallas)\Docs\R3-258504.zip" TargetMode="External"/><Relationship Id="rId249" Type="http://schemas.openxmlformats.org/officeDocument/2006/relationships/hyperlink" Target="file:///C:\Users\q12059\Documents\3GPP%20RAN3\RAN3%20Meetings\RAN3_130%20(Nov%202025,%20Dallas)\Docs\R3-258009.zip" TargetMode="External"/><Relationship Id="rId414" Type="http://schemas.openxmlformats.org/officeDocument/2006/relationships/hyperlink" Target="file:///C:\Users\q12059\Documents\3GPP%20RAN3\RAN3%20Meetings\RAN3_130%20(Nov%202025,%20Dallas)\Docs\R3-258035.zip" TargetMode="External"/><Relationship Id="rId456" Type="http://schemas.openxmlformats.org/officeDocument/2006/relationships/hyperlink" Target="file:///C:\Users\q12059\Documents\3GPP%20RAN3\RAN3%20Meetings\RAN3_130%20(Nov%202025,%20Dallas)\Docs\R3-258073.zip" TargetMode="External"/><Relationship Id="rId498" Type="http://schemas.openxmlformats.org/officeDocument/2006/relationships/hyperlink" Target="file:///C:\Users\q12059\Documents\3GPP%20RAN3\RAN3%20Meetings\RAN3_130%20(Nov%202025,%20Dallas)\Docs\R3-258135.zip" TargetMode="External"/><Relationship Id="rId621" Type="http://schemas.openxmlformats.org/officeDocument/2006/relationships/hyperlink" Target="file:///C:\Users\q12059\Documents\3GPP%20RAN3\RAN3%20Meetings\RAN3_130%20(Nov%202025,%20Dallas)\Docs\R3-258209.zip" TargetMode="External"/><Relationship Id="rId663" Type="http://schemas.openxmlformats.org/officeDocument/2006/relationships/hyperlink" Target="file:///C:\Users\q12059\Documents\3GPP%20RAN3\RAN3%20Meetings\RAN3_130%20(Nov%202025,%20Dallas)\Docs\R3-258484.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263.zip" TargetMode="External"/><Relationship Id="rId260" Type="http://schemas.openxmlformats.org/officeDocument/2006/relationships/hyperlink" Target="file:///C:\Users\q12059\Documents\3GPP%20RAN3\RAN3%20Meetings\RAN3_130%20(Nov%202025,%20Dallas)\Docs\R3-258349.zip" TargetMode="External"/><Relationship Id="rId316" Type="http://schemas.openxmlformats.org/officeDocument/2006/relationships/hyperlink" Target="file:///C:\Users\q12059\Documents\3GPP%20RAN3\RAN3%20Meetings\RAN3_130%20(Nov%202025,%20Dallas)\Docs\R3-258230.zip" TargetMode="External"/><Relationship Id="rId523" Type="http://schemas.openxmlformats.org/officeDocument/2006/relationships/hyperlink" Target="file:///C:\Users\q12059\Documents\3GPP%20RAN3\RAN3%20Meetings\RAN3_130%20(Nov%202025,%20Dallas)\Docs\R3-258136.zip" TargetMode="External"/><Relationship Id="rId719" Type="http://schemas.openxmlformats.org/officeDocument/2006/relationships/hyperlink" Target="file:///C:\Users\q12059\Documents\3GPP%20RAN3\RAN3%20Meetings\RAN3_130%20(Nov%202025,%20Dallas)\Docs\R3-258634.zip" TargetMode="External"/><Relationship Id="rId55" Type="http://schemas.openxmlformats.org/officeDocument/2006/relationships/hyperlink" Target="file:///C:\Users\q12059\Documents\3GPP%20RAN3\RAN3%20Meetings\RAN3_130%20(Nov%202025,%20Dallas)\Docs\R3-258149.zip" TargetMode="External"/><Relationship Id="rId97" Type="http://schemas.openxmlformats.org/officeDocument/2006/relationships/hyperlink" Target="file:///C:\Users\q12059\Documents\3GPP%20RAN3\RAN3%20Meetings\RAN3_130%20(Nov%202025,%20Dallas)\Docs\R3-258606.zip" TargetMode="External"/><Relationship Id="rId120" Type="http://schemas.openxmlformats.org/officeDocument/2006/relationships/hyperlink" Target="file:///C:\Users\q12059\Documents\3GPP%20RAN3\RAN3%20Meetings\RAN3_130%20(Nov%202025,%20Dallas)\Docs\R3-258587.zip" TargetMode="External"/><Relationship Id="rId358" Type="http://schemas.openxmlformats.org/officeDocument/2006/relationships/hyperlink" Target="file:///C:\Users\q12059\Documents\3GPP%20RAN3\RAN3%20Meetings\RAN3_130%20(Nov%202025,%20Dallas)\Docs\R3-258470.zip" TargetMode="External"/><Relationship Id="rId565" Type="http://schemas.openxmlformats.org/officeDocument/2006/relationships/hyperlink" Target="file:///C:\Users\q12059\Documents\3GPP%20RAN3\RAN3%20Meetings\RAN3_130%20(Nov%202025,%20Dallas)\Docs\R3-258188.zip" TargetMode="External"/><Relationship Id="rId162" Type="http://schemas.openxmlformats.org/officeDocument/2006/relationships/hyperlink" Target="file:///C:\Users\q12059\Documents\3GPP%20RAN3\RAN3%20Meetings\RAN3_130%20(Nov%202025,%20Dallas)\Docs\R3-258659.zip" TargetMode="External"/><Relationship Id="rId218" Type="http://schemas.openxmlformats.org/officeDocument/2006/relationships/hyperlink" Target="file:///C:\Users\q12059\Documents\3GPP%20RAN3\RAN3%20Meetings\RAN3_130%20(Nov%202025,%20Dallas)\Docs\R3-258524.zip" TargetMode="External"/><Relationship Id="rId425" Type="http://schemas.openxmlformats.org/officeDocument/2006/relationships/hyperlink" Target="file:///C:\Users\q12059\Documents\3GPP%20RAN3\RAN3%20Meetings\RAN3_130%20(Nov%202025,%20Dallas)\Docs\R3-258045.zip" TargetMode="External"/><Relationship Id="rId467" Type="http://schemas.openxmlformats.org/officeDocument/2006/relationships/hyperlink" Target="file:///C:\Users\q12059\Documents\3GPP%20RAN3\RAN3%20Meetings\RAN3_130%20(Nov%202025,%20Dallas)\Docs\R3-258084.zip" TargetMode="External"/><Relationship Id="rId632" Type="http://schemas.openxmlformats.org/officeDocument/2006/relationships/hyperlink" Target="file:///C:\Users\q12059\Documents\3GPP%20RAN3\RAN3%20Meetings\RAN3_130%20(Nov%202025,%20Dallas)\Docs\R3-258108.zip" TargetMode="External"/><Relationship Id="rId271" Type="http://schemas.openxmlformats.org/officeDocument/2006/relationships/hyperlink" Target="file:///C:\Users\q12059\Documents\3GPP%20RAN3\RAN3%20Meetings\RAN3_130%20(Nov%202025,%20Dallas)\Docs\R3-258306.zip" TargetMode="External"/><Relationship Id="rId674" Type="http://schemas.openxmlformats.org/officeDocument/2006/relationships/hyperlink" Target="file:///C:\Users\q12059\Documents\3GPP%20RAN3\RAN3%20Meetings\RAN3_130%20(Nov%202025,%20Dallas)\Docs\R3-258137.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321.zip" TargetMode="External"/><Relationship Id="rId131" Type="http://schemas.openxmlformats.org/officeDocument/2006/relationships/hyperlink" Target="file:///C:\Users\q12059\Documents\3GPP%20RAN3\RAN3%20Meetings\RAN3_130%20(Nov%202025,%20Dallas)\Docs\R3-258275.zip" TargetMode="External"/><Relationship Id="rId327" Type="http://schemas.openxmlformats.org/officeDocument/2006/relationships/hyperlink" Target="file:///C:\Users\q12059\Documents\3GPP%20RAN3\RAN3%20Meetings\RAN3_130%20(Nov%202025,%20Dallas)\Docs\R3-258213.zip" TargetMode="External"/><Relationship Id="rId369" Type="http://schemas.openxmlformats.org/officeDocument/2006/relationships/hyperlink" Target="file:///C:\Users\q12059\Documents\3GPP%20RAN3\RAN3%20Meetings\RAN3_130%20(Nov%202025,%20Dallas)\Docs\R3-258531.zip" TargetMode="External"/><Relationship Id="rId534" Type="http://schemas.openxmlformats.org/officeDocument/2006/relationships/hyperlink" Target="file:///C:\Users\q12059\Documents\3GPP%20RAN3\RAN3%20Meetings\RAN3_130%20(Nov%202025,%20Dallas)\Docs\R3-258581.zip" TargetMode="External"/><Relationship Id="rId576" Type="http://schemas.openxmlformats.org/officeDocument/2006/relationships/hyperlink" Target="file:///C:\Users\q12059\Documents\3GPP%20RAN3\RAN3%20Meetings\RAN3_130%20(Nov%202025,%20Dallas)\Docs\R3-258550.zip" TargetMode="External"/><Relationship Id="rId173" Type="http://schemas.openxmlformats.org/officeDocument/2006/relationships/hyperlink" Target="file:///C:\Users\q12059\Documents\3GPP%20RAN3\RAN3%20Meetings\RAN3_130%20(Nov%202025,%20Dallas)\Docs\R3-258474.zip" TargetMode="External"/><Relationship Id="rId229" Type="http://schemas.openxmlformats.org/officeDocument/2006/relationships/hyperlink" Target="file:///C:\Users\q12059\Documents\3GPP%20RAN3\RAN3%20Meetings\RAN3_130%20(Nov%202025,%20Dallas)\Docs\R3-258637.zip" TargetMode="External"/><Relationship Id="rId380" Type="http://schemas.openxmlformats.org/officeDocument/2006/relationships/hyperlink" Target="file:///C:\Users\q12059\Documents\3GPP%20RAN3\RAN3%20Meetings\RAN3_130%20(Nov%202025,%20Dallas)\Docs\R3-258210.zip" TargetMode="External"/><Relationship Id="rId436" Type="http://schemas.openxmlformats.org/officeDocument/2006/relationships/hyperlink" Target="Inbox\R3-258716.zip" TargetMode="External"/><Relationship Id="rId601" Type="http://schemas.openxmlformats.org/officeDocument/2006/relationships/hyperlink" Target="https://www.3gpp.org/ftp/tsg_ran/TSG_RAN/TSGR_109/Docs/RP-252560.zip" TargetMode="External"/><Relationship Id="rId643" Type="http://schemas.openxmlformats.org/officeDocument/2006/relationships/hyperlink" Target="file:///C:\Users\q12059\Documents\3GPP%20RAN3\RAN3%20Meetings\RAN3_130%20(Nov%202025,%20Dallas)\Docs\R3-258483.zip" TargetMode="External"/><Relationship Id="rId240" Type="http://schemas.openxmlformats.org/officeDocument/2006/relationships/hyperlink" Target="file:///C:\Users\q12059\Documents\3GPP%20RAN3\RAN3%20Meetings\RAN3_130%20(Nov%202025,%20Dallas)\Docs\R3-258004.zip" TargetMode="External"/><Relationship Id="rId478" Type="http://schemas.openxmlformats.org/officeDocument/2006/relationships/hyperlink" Target="file:///C:\Users\q12059\Documents\3GPP%20RAN3\RAN3%20Meetings\RAN3_130%20(Nov%202025,%20Dallas)\Docs\R3-258140.zip" TargetMode="External"/><Relationship Id="rId685" Type="http://schemas.openxmlformats.org/officeDocument/2006/relationships/hyperlink" Target="file:///C:\Users\q12059\Documents\3GPP%20RAN3\RAN3%20Meetings\RAN3_130%20(Nov%202025,%20Dallas)\Docs\R3-258612.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434.zip" TargetMode="External"/><Relationship Id="rId100" Type="http://schemas.openxmlformats.org/officeDocument/2006/relationships/hyperlink" Target="file:///C:\Users\q12059\Documents\3GPP%20RAN3\RAN3%20Meetings\RAN3_130%20(Nov%202025,%20Dallas)\Docs\R3-258380.zip" TargetMode="External"/><Relationship Id="rId282" Type="http://schemas.openxmlformats.org/officeDocument/2006/relationships/hyperlink" Target="file:///C:\Users\q12059\Documents\3GPP%20RAN3\RAN3%20Meetings\RAN3_130%20(Nov%202025,%20Dallas)\Docs\R3-258490.zip" TargetMode="External"/><Relationship Id="rId338" Type="http://schemas.openxmlformats.org/officeDocument/2006/relationships/hyperlink" Target="file:///C:\Users\q12059\Documents\3GPP%20RAN3\RAN3%20Meetings\RAN3_130%20(Nov%202025,%20Dallas)\Docs\R3-258297.zip" TargetMode="External"/><Relationship Id="rId503" Type="http://schemas.openxmlformats.org/officeDocument/2006/relationships/hyperlink" Target="file:///C:\Users\q12059\Documents\3GPP%20RAN3\RAN3%20Meetings\RAN3_130%20(Nov%202025,%20Dallas)\Docs\R3-258564.zip" TargetMode="External"/><Relationship Id="rId545" Type="http://schemas.openxmlformats.org/officeDocument/2006/relationships/hyperlink" Target="file:///C:\Users\q12059\Documents\3GPP%20RAN3\RAN3%20Meetings\RAN3_130%20(Nov%202025,%20Dallas)\Docs\R3-258132.zip" TargetMode="External"/><Relationship Id="rId587" Type="http://schemas.openxmlformats.org/officeDocument/2006/relationships/hyperlink" Target="file:///C:\Users\q12059\Documents\3GPP%20RAN3\RAN3%20Meetings\RAN3_130%20(Nov%202025,%20Dallas)\Docs\R3-258129.zip" TargetMode="External"/><Relationship Id="rId710" Type="http://schemas.openxmlformats.org/officeDocument/2006/relationships/hyperlink" Target="file:///C:\Users\q12059\Documents\3GPP%20RAN3\RAN3%20Meetings\RAN3_130%20(Nov%202025,%20Dallas)\Docs\R3-258545.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341.zip" TargetMode="External"/><Relationship Id="rId184" Type="http://schemas.openxmlformats.org/officeDocument/2006/relationships/hyperlink" Target="file:///C:\Users\q12059\Documents\3GPP%20RAN3\RAN3%20Meetings\RAN3_130%20(Nov%202025,%20Dallas)\Docs\R3-258619.zip" TargetMode="External"/><Relationship Id="rId391" Type="http://schemas.openxmlformats.org/officeDocument/2006/relationships/hyperlink" Target="file:///C:\Users\q12059\Documents\3GPP%20RAN3\RAN3%20Meetings\RAN3_130%20(Nov%202025,%20Dallas)\Docs\R3-258542.zip" TargetMode="External"/><Relationship Id="rId405" Type="http://schemas.openxmlformats.org/officeDocument/2006/relationships/hyperlink" Target="file:///C:\Users\q12059\Documents\3GPP%20RAN3\RAN3%20Meetings\RAN3_130%20(Nov%202025,%20Dallas)\Docs\R3-258027.zip" TargetMode="External"/><Relationship Id="rId447" Type="http://schemas.openxmlformats.org/officeDocument/2006/relationships/hyperlink" Target="file:///C:\Users\q12059\Documents\3GPP%20RAN3\RAN3%20Meetings\RAN3_130%20(Nov%202025,%20Dallas)\Docs\R3-258065.zip" TargetMode="External"/><Relationship Id="rId612" Type="http://schemas.openxmlformats.org/officeDocument/2006/relationships/hyperlink" Target="file:///C:\Users\q12059\Documents\3GPP%20RAN3\RAN3%20Meetings\RAN3_130%20(Nov%202025,%20Dallas)\Docs\R3-258648.zip" TargetMode="External"/><Relationship Id="rId251" Type="http://schemas.openxmlformats.org/officeDocument/2006/relationships/hyperlink" Target="file:///C:\Users\q12059\Documents\3GPP%20RAN3\RAN3%20Meetings\RAN3_130%20(Nov%202025,%20Dallas)\Docs\R3-258332.zip" TargetMode="External"/><Relationship Id="rId489" Type="http://schemas.openxmlformats.org/officeDocument/2006/relationships/hyperlink" Target="file:///C:\Users\q12059\Documents\3GPP%20RAN3\RAN3%20Meetings\RAN3_130%20(Nov%202025,%20Dallas)\Docs\R3-258236.zip" TargetMode="External"/><Relationship Id="rId654" Type="http://schemas.openxmlformats.org/officeDocument/2006/relationships/hyperlink" Target="file:///C:\Users\q12059\Documents\3GPP%20RAN3\RAN3%20Meetings\RAN3_130%20(Nov%202025,%20Dallas)\Docs\R3-258609.zip" TargetMode="External"/><Relationship Id="rId696" Type="http://schemas.openxmlformats.org/officeDocument/2006/relationships/hyperlink" Target="file:///C:\Users\q12059\Documents\3GPP%20RAN3\RAN3%20Meetings\RAN3_130%20(Nov%202025,%20Dallas)\Docs\R3-258244.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674.zip" TargetMode="External"/><Relationship Id="rId307" Type="http://schemas.openxmlformats.org/officeDocument/2006/relationships/hyperlink" Target="file:///C:\Users\q12059\Documents\3GPP%20RAN3\RAN3%20Meetings\RAN3_130%20(Nov%202025,%20Dallas)\Docs\R3-258164.zip" TargetMode="External"/><Relationship Id="rId349" Type="http://schemas.openxmlformats.org/officeDocument/2006/relationships/hyperlink" Target="file:///C:\Users\q12059\Documents\3GPP%20RAN3\RAN3%20Meetings\RAN3_130%20(Nov%202025,%20Dallas)\Docs\R3-258411.zip" TargetMode="External"/><Relationship Id="rId514" Type="http://schemas.openxmlformats.org/officeDocument/2006/relationships/hyperlink" Target="file:///C:\Users\q12059\Documents\3GPP%20RAN3\RAN3%20Meetings\RAN3_130%20(Nov%202025,%20Dallas)\Docs\R3-258431.zip" TargetMode="External"/><Relationship Id="rId556" Type="http://schemas.openxmlformats.org/officeDocument/2006/relationships/hyperlink" Target="file:///C:\Users\q12059\Documents\3GPP%20RAN3\RAN3%20Meetings\RAN3_130%20(Nov%202025,%20Dallas)\Docs\R3-258681.zip" TargetMode="External"/><Relationship Id="rId721" Type="http://schemas.openxmlformats.org/officeDocument/2006/relationships/hyperlink" Target="https://www.3gpp.org/ftp/tsg_ran/TSG_RAN/TSGR_109/Docs/RP-252113.zip" TargetMode="External"/><Relationship Id="rId88" Type="http://schemas.openxmlformats.org/officeDocument/2006/relationships/hyperlink" Target="file:///C:\Users\q12059\Documents\3GPP%20RAN3\RAN3%20Meetings\RAN3_130%20(Nov%202025,%20Dallas)\Docs\R3-258433.zip" TargetMode="External"/><Relationship Id="rId111" Type="http://schemas.openxmlformats.org/officeDocument/2006/relationships/hyperlink" Target="file:///C:\Users\q12059\Documents\3GPP%20RAN3\RAN3%20Meetings\RAN3_130%20(Nov%202025,%20Dallas)\Docs\R3-258294.zip" TargetMode="External"/><Relationship Id="rId153" Type="http://schemas.openxmlformats.org/officeDocument/2006/relationships/hyperlink" Target="file:///C:\Users\q12059\Documents\3GPP%20RAN3\RAN3%20Meetings\RAN3_130%20(Nov%202025,%20Dallas)\Docs\R3-258557.zip" TargetMode="External"/><Relationship Id="rId195" Type="http://schemas.openxmlformats.org/officeDocument/2006/relationships/hyperlink" Target="file:///C:\Users\q12059\Documents\3GPP%20RAN3\RAN3%20Meetings\RAN3_130%20(Nov%202025,%20Dallas)\Docs\R3-258240.zip" TargetMode="External"/><Relationship Id="rId209" Type="http://schemas.openxmlformats.org/officeDocument/2006/relationships/hyperlink" Target="file:///C:\Users\q12059\Documents\3GPP%20RAN3\RAN3%20Meetings\RAN3_130%20(Nov%202025,%20Dallas)\Docs\R3-258402.zip" TargetMode="External"/><Relationship Id="rId360" Type="http://schemas.openxmlformats.org/officeDocument/2006/relationships/hyperlink" Target="file:///C:\Users\q12059\Documents\3GPP%20RAN3\RAN3%20Meetings\RAN3_130%20(Nov%202025,%20Dallas)\Docs\R3-258494.zip" TargetMode="External"/><Relationship Id="rId416" Type="http://schemas.openxmlformats.org/officeDocument/2006/relationships/hyperlink" Target="file:///C:\Users\q12059\Documents\3GPP%20RAN3\RAN3%20Meetings\RAN3_130%20(Nov%202025,%20Dallas)\Docs\R3-258037.zip" TargetMode="External"/><Relationship Id="rId598" Type="http://schemas.openxmlformats.org/officeDocument/2006/relationships/hyperlink" Target="file:///C:\Users\q12059\Documents\3GPP%20RAN3\RAN3%20Meetings\RAN3_130%20(Nov%202025,%20Dallas)\Docs\R3-258656.zip" TargetMode="External"/><Relationship Id="rId220" Type="http://schemas.openxmlformats.org/officeDocument/2006/relationships/hyperlink" Target="file:///C:\Users\q12059\Documents\3GPP%20RAN3\RAN3%20Meetings\RAN3_130%20(Nov%202025,%20Dallas)\Docs\R3-258526.zip" TargetMode="External"/><Relationship Id="rId458" Type="http://schemas.openxmlformats.org/officeDocument/2006/relationships/hyperlink" Target="file:///C:\Users\q12059\Documents\3GPP%20RAN3\RAN3%20Meetings\RAN3_130%20(Nov%202025,%20Dallas)\Docs\R3-258075.zip" TargetMode="External"/><Relationship Id="rId623" Type="http://schemas.openxmlformats.org/officeDocument/2006/relationships/hyperlink" Target="file:///C:\Users\q12059\Documents\3GPP%20RAN3\RAN3%20Meetings\RAN3_130%20(Nov%202025,%20Dallas)\Docs\R3-258518.zip" TargetMode="External"/><Relationship Id="rId665" Type="http://schemas.openxmlformats.org/officeDocument/2006/relationships/hyperlink" Target="file:///C:\Users\q12059\Documents\3GPP%20RAN3\RAN3%20Meetings\RAN3_130%20(Nov%202025,%20Dallas)\Docs\R3-258690.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45.zip" TargetMode="External"/><Relationship Id="rId262" Type="http://schemas.openxmlformats.org/officeDocument/2006/relationships/hyperlink" Target="file:///C:\Users\q12059\Documents\3GPP%20RAN3\RAN3%20Meetings\RAN3_130%20(Nov%202025,%20Dallas)\Docs\R3-258394.zip" TargetMode="External"/><Relationship Id="rId318" Type="http://schemas.openxmlformats.org/officeDocument/2006/relationships/hyperlink" Target="file:///C:\Users\q12059\Documents\3GPP%20RAN3\RAN3%20Meetings\RAN3_130%20(Nov%202025,%20Dallas)\Docs\R3-258276.zip" TargetMode="External"/><Relationship Id="rId525" Type="http://schemas.openxmlformats.org/officeDocument/2006/relationships/hyperlink" Target="file:///C:\Users\q12059\Documents\3GPP%20RAN3\RAN3%20Meetings\RAN3_130%20(Nov%202025,%20Dallas)\Docs\R3-258235.zip" TargetMode="External"/><Relationship Id="rId567" Type="http://schemas.openxmlformats.org/officeDocument/2006/relationships/hyperlink" Target="file:///C:\Users\q12059\Documents\3GPP%20RAN3\RAN3%20Meetings\RAN3_130%20(Nov%202025,%20Dallas)\Docs\R3-258288.zip" TargetMode="External"/><Relationship Id="rId99" Type="http://schemas.openxmlformats.org/officeDocument/2006/relationships/hyperlink" Target="file:///C:\Users\q12059\Documents\3GPP%20RAN3\RAN3%20Meetings\RAN3_130%20(Nov%202025,%20Dallas)\Docs\R3-258331.zip" TargetMode="External"/><Relationship Id="rId122" Type="http://schemas.openxmlformats.org/officeDocument/2006/relationships/hyperlink" Target="file:///C:\Users\q12059\Documents\3GPP%20RAN3\RAN3%20Meetings\RAN3_130%20(Nov%202025,%20Dallas)\Docs\R3-258151.zip" TargetMode="External"/><Relationship Id="rId164" Type="http://schemas.openxmlformats.org/officeDocument/2006/relationships/hyperlink" Target="file:///C:\Users\q12059\Documents\3GPP%20RAN3\RAN3%20Meetings\RAN3_130%20(Nov%202025,%20Dallas)\Docs\R3-258663.zip" TargetMode="External"/><Relationship Id="rId371" Type="http://schemas.openxmlformats.org/officeDocument/2006/relationships/hyperlink" Target="file:///C:\Users\q12059\Documents\3GPP%20RAN3\RAN3%20Meetings\RAN3_130%20(Nov%202025,%20Dallas)\Docs\R3-258563.zip" TargetMode="External"/><Relationship Id="rId427" Type="http://schemas.openxmlformats.org/officeDocument/2006/relationships/hyperlink" Target="file:///C:\Users\q12059\Documents\3GPP%20RAN3\RAN3%20Meetings\RAN3_130%20(Nov%202025,%20Dallas)\Docs\R3-258047.zip" TargetMode="External"/><Relationship Id="rId469" Type="http://schemas.openxmlformats.org/officeDocument/2006/relationships/hyperlink" Target="https://www.3gpp.org/ftp/tsg_ran/TSG_RAN/TSGR_109/Docs/RP-252912.zip" TargetMode="External"/><Relationship Id="rId634" Type="http://schemas.openxmlformats.org/officeDocument/2006/relationships/hyperlink" Target="file:///C:\Users\q12059\Documents\3GPP%20RAN3\RAN3%20Meetings\RAN3_130%20(Nov%202025,%20Dallas)\Docs\R3-258176.zip" TargetMode="External"/><Relationship Id="rId676" Type="http://schemas.openxmlformats.org/officeDocument/2006/relationships/hyperlink" Target="file:///C:\Users\q12059\Documents\3GPP%20RAN3\RAN3%20Meetings\RAN3_130%20(Nov%202025,%20Dallas)\Docs\R3-258207.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636.zip" TargetMode="External"/><Relationship Id="rId273" Type="http://schemas.openxmlformats.org/officeDocument/2006/relationships/hyperlink" Target="Inbox\R3-258724.zip" TargetMode="External"/><Relationship Id="rId329" Type="http://schemas.openxmlformats.org/officeDocument/2006/relationships/hyperlink" Target="file:///C:\Users\q12059\Documents\3GPP%20RAN3\RAN3%20Meetings\RAN3_130%20(Nov%202025,%20Dallas)\Docs\R3-258260.zip" TargetMode="External"/><Relationship Id="rId480" Type="http://schemas.openxmlformats.org/officeDocument/2006/relationships/hyperlink" Target="file:///C:\Users\q12059\Documents\3GPP%20RAN3\RAN3%20Meetings\RAN3_130%20(Nov%202025,%20Dallas)\Docs\R3-258268.zip" TargetMode="External"/><Relationship Id="rId536" Type="http://schemas.openxmlformats.org/officeDocument/2006/relationships/hyperlink" Target="file:///C:\Users\q12059\Documents\3GPP%20RAN3\RAN3%20Meetings\RAN3_130%20(Nov%202025,%20Dallas)\Docs\R3-258621.zip" TargetMode="External"/><Relationship Id="rId701" Type="http://schemas.openxmlformats.org/officeDocument/2006/relationships/hyperlink" Target="file:///C:\Users\q12059\Documents\3GPP%20RAN3\RAN3%20Meetings\RAN3_130%20(Nov%202025,%20Dallas)\Docs\R3-258377.zip" TargetMode="External"/><Relationship Id="rId68" Type="http://schemas.openxmlformats.org/officeDocument/2006/relationships/hyperlink" Target="file:///C:\Users\q12059\Documents\3GPP%20RAN3\RAN3%20Meetings\RAN3_130%20(Nov%202025,%20Dallas)\Docs\R3-258214.zip" TargetMode="External"/><Relationship Id="rId133" Type="http://schemas.openxmlformats.org/officeDocument/2006/relationships/hyperlink" Target="file:///C:\Users\q12059\Documents\3GPP%20RAN3\RAN3%20Meetings\RAN3_130%20(Nov%202025,%20Dallas)\Docs\R3-258313.zip" TargetMode="External"/><Relationship Id="rId175" Type="http://schemas.openxmlformats.org/officeDocument/2006/relationships/hyperlink" Target="file:///C:\Users\q12059\Documents\3GPP%20RAN3\RAN3%20Meetings\RAN3_130%20(Nov%202025,%20Dallas)\Docs\R3-258012.zip" TargetMode="External"/><Relationship Id="rId340" Type="http://schemas.openxmlformats.org/officeDocument/2006/relationships/hyperlink" Target="file:///C:\Users\q12059\Documents\3GPP%20RAN3\RAN3%20Meetings\RAN3_130%20(Nov%202025,%20Dallas)\Docs\R3-258334.zip" TargetMode="External"/><Relationship Id="rId578" Type="http://schemas.openxmlformats.org/officeDocument/2006/relationships/hyperlink" Target="file:///C:\Users\q12059\Documents\3GPP%20RAN3\RAN3%20Meetings\RAN3_130%20(Nov%202025,%20Dallas)\Docs\R3-258608.zip" TargetMode="External"/><Relationship Id="rId200" Type="http://schemas.openxmlformats.org/officeDocument/2006/relationships/hyperlink" Target="file:///C:\Users\q12059\Documents\3GPP%20RAN3\RAN3%20Meetings\RAN3_130%20(Nov%202025,%20Dallas)\Docs\R3-258633.zip" TargetMode="External"/><Relationship Id="rId382" Type="http://schemas.openxmlformats.org/officeDocument/2006/relationships/hyperlink" Target="Inbox\R3-258718.zip" TargetMode="External"/><Relationship Id="rId438" Type="http://schemas.openxmlformats.org/officeDocument/2006/relationships/hyperlink" Target="file:///C:\Users\q12059\Documents\3GPP%20RAN3\RAN3%20Meetings\RAN3_130%20(Nov%202025,%20Dallas)\Docs\R3-258056.zip" TargetMode="External"/><Relationship Id="rId603" Type="http://schemas.openxmlformats.org/officeDocument/2006/relationships/hyperlink" Target="file:///C:\Users\q12059\Documents\3GPP%20RAN3\RAN3%20Meetings\RAN3_130%20(Nov%202025,%20Dallas)\Docs\R3-258158.zip" TargetMode="External"/><Relationship Id="rId645" Type="http://schemas.openxmlformats.org/officeDocument/2006/relationships/hyperlink" Target="file:///C:\Users\q12059\Documents\3GPP%20RAN3\RAN3%20Meetings\RAN3_130%20(Nov%202025,%20Dallas)\Docs\R3-258109.zip" TargetMode="External"/><Relationship Id="rId687" Type="http://schemas.openxmlformats.org/officeDocument/2006/relationships/hyperlink" Target="file:///C:\Users\q12059\Documents\3GPP%20RAN3\RAN3%20Meetings\RAN3_130%20(Nov%202025,%20Dallas)\Docs\R3-258682.zip" TargetMode="External"/><Relationship Id="rId242" Type="http://schemas.openxmlformats.org/officeDocument/2006/relationships/hyperlink" Target="file:///C:\Users\q12059\Documents\3GPP%20RAN3\RAN3%20Meetings\RAN3_130%20(Nov%202025,%20Dallas)\Docs\R3-258143.zip" TargetMode="External"/><Relationship Id="rId284" Type="http://schemas.openxmlformats.org/officeDocument/2006/relationships/hyperlink" Target="file:///C:\Users\q12059\Documents\3GPP%20RAN3\RAN3%20Meetings\RAN3_130%20(Nov%202025,%20Dallas)\Docs\R3-258528.zip" TargetMode="External"/><Relationship Id="rId491" Type="http://schemas.openxmlformats.org/officeDocument/2006/relationships/hyperlink" Target="file:///C:\Users\q12059\Documents\3GPP%20RAN3\RAN3%20Meetings\RAN3_130%20(Nov%202025,%20Dallas)\Docs\R3-258360.zip" TargetMode="External"/><Relationship Id="rId505" Type="http://schemas.openxmlformats.org/officeDocument/2006/relationships/hyperlink" Target="file:///C:\Users\q12059\Documents\3GPP%20RAN3\RAN3%20Meetings\RAN3_130%20(Nov%202025,%20Dallas)\Docs\R3-258180.zip" TargetMode="External"/><Relationship Id="rId712" Type="http://schemas.openxmlformats.org/officeDocument/2006/relationships/hyperlink" Target="file:///C:\Users\q12059\Documents\3GPP%20RAN3\RAN3%20Meetings\RAN3_130%20(Nov%202025,%20Dallas)\Docs\R3-258245.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36.zip" TargetMode="External"/><Relationship Id="rId102" Type="http://schemas.openxmlformats.org/officeDocument/2006/relationships/hyperlink" Target="file:///C:\Users\q12059\Documents\3GPP%20RAN3\RAN3%20Meetings\RAN3_130%20(Nov%202025,%20Dallas)\Docs\R3-258265.zip" TargetMode="External"/><Relationship Id="rId144" Type="http://schemas.openxmlformats.org/officeDocument/2006/relationships/hyperlink" Target="file:///C:\Users\q12059\Documents\3GPP%20RAN3\RAN3%20Meetings\RAN3_130%20(Nov%202025,%20Dallas)\Docs\R3-258459.zip" TargetMode="External"/><Relationship Id="rId547" Type="http://schemas.openxmlformats.org/officeDocument/2006/relationships/hyperlink" Target="file:///C:\Users\q12059\Documents\3GPP%20RAN3\RAN3%20Meetings\RAN3_130%20(Nov%202025,%20Dallas)\Docs\R3-258251.zip" TargetMode="External"/><Relationship Id="rId589" Type="http://schemas.openxmlformats.org/officeDocument/2006/relationships/hyperlink" Target="file:///C:\Users\q12059\Documents\3GPP%20RAN3\RAN3%20Meetings\RAN3_130%20(Nov%202025,%20Dallas)\Docs\R3-258190.zip" TargetMode="External"/><Relationship Id="rId90" Type="http://schemas.openxmlformats.org/officeDocument/2006/relationships/hyperlink" Target="file:///C:\Users\q12059\Documents\3GPP%20RAN3\RAN3%20Meetings\RAN3_130%20(Nov%202025,%20Dallas)\Docs\R3-258458.zip" TargetMode="External"/><Relationship Id="rId186" Type="http://schemas.openxmlformats.org/officeDocument/2006/relationships/hyperlink" Target="file:///C:\Users\q12059\Documents\3GPP%20RAN3\RAN3%20Meetings\RAN3_130%20(Nov%202025,%20Dallas)\Docs\R3-258241.zip" TargetMode="External"/><Relationship Id="rId351" Type="http://schemas.openxmlformats.org/officeDocument/2006/relationships/hyperlink" Target="file:///C:\Users\q12059\Documents\3GPP%20RAN3\RAN3%20Meetings\RAN3_130%20(Nov%202025,%20Dallas)\Docs\R3-258414.zip" TargetMode="External"/><Relationship Id="rId393" Type="http://schemas.openxmlformats.org/officeDocument/2006/relationships/hyperlink" Target="file:///C:\Users\q12059\Documents\3GPP%20RAN3\RAN3%20Meetings\RAN3_130%20(Nov%202025,%20Dallas)\Docs\R3-258566.zip" TargetMode="External"/><Relationship Id="rId407" Type="http://schemas.openxmlformats.org/officeDocument/2006/relationships/hyperlink" Target="file:///C:\Users\q12059\Documents\3GPP%20RAN3\RAN3%20Meetings\RAN3_130%20(Nov%202025,%20Dallas)\Docs\R3-258029.zip" TargetMode="External"/><Relationship Id="rId449" Type="http://schemas.openxmlformats.org/officeDocument/2006/relationships/hyperlink" Target="file:///C:\Users\q12059\Documents\3GPP%20RAN3\RAN3%20Meetings\RAN3_130%20(Nov%202025,%20Dallas)\Docs\R3-258066.zip" TargetMode="External"/><Relationship Id="rId614" Type="http://schemas.openxmlformats.org/officeDocument/2006/relationships/hyperlink" Target="Inbox\R3-258730.zip" TargetMode="External"/><Relationship Id="rId656" Type="http://schemas.openxmlformats.org/officeDocument/2006/relationships/hyperlink" Target="file:///C:\Users\q12059\Documents\3GPP%20RAN3\RAN3%20Meetings\RAN3_130%20(Nov%202025,%20Dallas)\Docs\R3-258110.zip" TargetMode="External"/><Relationship Id="rId211" Type="http://schemas.openxmlformats.org/officeDocument/2006/relationships/hyperlink" Target="file:///C:\Users\q12059\Documents\3GPP%20RAN3\RAN3%20Meetings\RAN3_130%20(Nov%202025,%20Dallas)\Docs\R3-258374.zip" TargetMode="External"/><Relationship Id="rId253" Type="http://schemas.openxmlformats.org/officeDocument/2006/relationships/hyperlink" Target="file:///C:\Users\q12059\Documents\3GPP%20RAN3\RAN3%20Meetings\RAN3_130%20(Nov%202025,%20Dallas)\Docs\R3-258615.zip" TargetMode="External"/><Relationship Id="rId295" Type="http://schemas.openxmlformats.org/officeDocument/2006/relationships/hyperlink" Target="file:///C:\Users\q12059\Documents\3GPP%20RAN3\RAN3%20Meetings\RAN3_130%20(Nov%202025,%20Dallas)\Docs\R3-258094.zip" TargetMode="External"/><Relationship Id="rId309" Type="http://schemas.openxmlformats.org/officeDocument/2006/relationships/hyperlink" Target="file:///C:\Users\q12059\Documents\3GPP%20RAN3\RAN3%20Meetings\RAN3_130%20(Nov%202025,%20Dallas)\Docs\R3-258166.zip" TargetMode="External"/><Relationship Id="rId460" Type="http://schemas.openxmlformats.org/officeDocument/2006/relationships/hyperlink" Target="file:///C:\Users\q12059\Documents\3GPP%20RAN3\RAN3%20Meetings\RAN3_130%20(Nov%202025,%20Dallas)\Docs\R3-258077.zip" TargetMode="External"/><Relationship Id="rId516" Type="http://schemas.openxmlformats.org/officeDocument/2006/relationships/hyperlink" Target="file:///C:\Users\q12059\Documents\3GPP%20RAN3\RAN3%20Meetings\RAN3_130%20(Nov%202025,%20Dallas)\Docs\R3-258520.zip" TargetMode="External"/><Relationship Id="rId698" Type="http://schemas.openxmlformats.org/officeDocument/2006/relationships/hyperlink" Target="file:///C:\Users\q12059\Documents\3GPP%20RAN3\RAN3%20Meetings\RAN3_130%20(Nov%202025,%20Dallas)\Docs\R3-258290.zip" TargetMode="External"/><Relationship Id="rId48" Type="http://schemas.openxmlformats.org/officeDocument/2006/relationships/hyperlink" Target="Inbox\R3-258704.zip" TargetMode="External"/><Relationship Id="rId113" Type="http://schemas.openxmlformats.org/officeDocument/2006/relationships/hyperlink" Target="Inbox\R3-258713.zip" TargetMode="External"/><Relationship Id="rId320" Type="http://schemas.openxmlformats.org/officeDocument/2006/relationships/hyperlink" Target="file:///C:\Users\q12059\Documents\3GPP%20RAN3\RAN3%20Meetings\RAN3_130%20(Nov%202025,%20Dallas)\Docs\R3-258278.zip" TargetMode="External"/><Relationship Id="rId558" Type="http://schemas.openxmlformats.org/officeDocument/2006/relationships/hyperlink" Target="file:///C:\Users\q12059\Documents\3GPP%20RAN3\RAN3%20Meetings\RAN3_130%20(Nov%202025,%20Dallas)\Docs\R3-258113.zip" TargetMode="External"/><Relationship Id="rId723" Type="http://schemas.openxmlformats.org/officeDocument/2006/relationships/hyperlink" Target="https://www.3gpp.org/ftp/tsg_ran/TSG_RAN/TSGR_109/Docs/RP-252445.zip" TargetMode="External"/><Relationship Id="rId155" Type="http://schemas.openxmlformats.org/officeDocument/2006/relationships/hyperlink" Target="file:///C:\Users\q12059\Documents\3GPP%20RAN3\RAN3%20Meetings\RAN3_130%20(Nov%202025,%20Dallas)\Docs\R3-258561.zip" TargetMode="External"/><Relationship Id="rId197" Type="http://schemas.openxmlformats.org/officeDocument/2006/relationships/hyperlink" Target="file:///C:\Users\q12059\Documents\3GPP%20RAN3\RAN3%20Meetings\RAN3_130%20(Nov%202025,%20Dallas)\Docs\R3-258595.zip" TargetMode="External"/><Relationship Id="rId362" Type="http://schemas.openxmlformats.org/officeDocument/2006/relationships/hyperlink" Target="file:///C:\Users\q12059\Documents\3GPP%20RAN3\RAN3%20Meetings\RAN3_130%20(Nov%202025,%20Dallas)\Docs\R3-258496.zip" TargetMode="External"/><Relationship Id="rId418" Type="http://schemas.openxmlformats.org/officeDocument/2006/relationships/hyperlink" Target="file:///C:\Users\q12059\Documents\3GPP%20RAN3\RAN3%20Meetings\RAN3_130%20(Nov%202025,%20Dallas)\Docs\R3-258039.zip" TargetMode="External"/><Relationship Id="rId625" Type="http://schemas.openxmlformats.org/officeDocument/2006/relationships/hyperlink" Target="Inbox/R3-258731.zip" TargetMode="External"/><Relationship Id="rId222" Type="http://schemas.openxmlformats.org/officeDocument/2006/relationships/hyperlink" Target="file:///C:\Users\q12059\Documents\3GPP%20RAN3\RAN3%20Meetings\RAN3_130%20(Nov%202025,%20Dallas)\Docs\R3-258315.zip" TargetMode="External"/><Relationship Id="rId264" Type="http://schemas.openxmlformats.org/officeDocument/2006/relationships/hyperlink" Target="file:///C:\Users\q12059\Documents\3GPP%20RAN3\RAN3%20Meetings\RAN3_130%20(Nov%202025,%20Dallas)\Docs\R3-258403.zip" TargetMode="External"/><Relationship Id="rId471" Type="http://schemas.openxmlformats.org/officeDocument/2006/relationships/hyperlink" Target="file:///C:\Users\q12059\Documents\3GPP%20RAN3\RAN3%20Meetings\RAN3_130%20(Nov%202025,%20Dallas)\Docs\R3-258093.zip" TargetMode="External"/><Relationship Id="rId667" Type="http://schemas.openxmlformats.org/officeDocument/2006/relationships/hyperlink" Target="file:///C:\Users\q12059\Documents\3GPP%20RAN3\RAN3%20Meetings\RAN3_130%20(Nov%202025,%20Dallas)\Docs\R3-258088.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460.zip" TargetMode="External"/><Relationship Id="rId124" Type="http://schemas.openxmlformats.org/officeDocument/2006/relationships/hyperlink" Target="file:///C:\Users\q12059\Documents\3GPP%20RAN3\RAN3%20Meetings\RAN3_130%20(Nov%202025,%20Dallas)\Docs\R3-258661.zip" TargetMode="External"/><Relationship Id="rId527" Type="http://schemas.openxmlformats.org/officeDocument/2006/relationships/hyperlink" Target="file:///C:\Users\q12059\Documents\3GPP%20RAN3\RAN3%20Meetings\RAN3_130%20(Nov%202025,%20Dallas)\Docs\R3-258287.zip" TargetMode="External"/><Relationship Id="rId569" Type="http://schemas.openxmlformats.org/officeDocument/2006/relationships/hyperlink" Target="file:///C:\Users\q12059\Documents\3GPP%20RAN3\RAN3%20Meetings\RAN3_130%20(Nov%202025,%20Dallas)\Docs\R3-258330.zip" TargetMode="External"/><Relationship Id="rId70" Type="http://schemas.openxmlformats.org/officeDocument/2006/relationships/hyperlink" Target="file:///C:\Users\q12059\Documents\3GPP%20RAN3\RAN3%20Meetings\RAN3_130%20(Nov%202025,%20Dallas)\Docs\R3-258271.zip" TargetMode="External"/><Relationship Id="rId166" Type="http://schemas.openxmlformats.org/officeDocument/2006/relationships/hyperlink" Target="file:///C:\Users\q12059\Documents\3GPP%20RAN3\RAN3%20Meetings\RAN3_130%20(Nov%202025,%20Dallas)\Docs\R3-258665.zip" TargetMode="External"/><Relationship Id="rId331" Type="http://schemas.openxmlformats.org/officeDocument/2006/relationships/hyperlink" Target="file:///C:\Users\q12059\Documents\3GPP%20RAN3\RAN3%20Meetings\RAN3_130%20(Nov%202025,%20Dallas)\Docs\R3-258217.zip" TargetMode="External"/><Relationship Id="rId373" Type="http://schemas.openxmlformats.org/officeDocument/2006/relationships/hyperlink" Target="file:///C:\Users\q12059\Documents\3GPP%20RAN3\RAN3%20Meetings\RAN3_130%20(Nov%202025,%20Dallas)\Docs\R3-258677.zip" TargetMode="External"/><Relationship Id="rId429" Type="http://schemas.openxmlformats.org/officeDocument/2006/relationships/hyperlink" Target="file:///C:\Users\q12059\Documents\3GPP%20RAN3\RAN3%20Meetings\RAN3_130%20(Nov%202025,%20Dallas)\Docs\R3-258048.zip" TargetMode="External"/><Relationship Id="rId580" Type="http://schemas.openxmlformats.org/officeDocument/2006/relationships/hyperlink" Target="file:///C:\Users\q12059\Documents\3GPP%20RAN3\RAN3%20Meetings\RAN3_130%20(Nov%202025,%20Dallas)\Docs\R3-258643.zip" TargetMode="External"/><Relationship Id="rId636" Type="http://schemas.openxmlformats.org/officeDocument/2006/relationships/hyperlink" Target="file:///C:\Users\q12059\Documents\3GPP%20RAN3\RAN3%20Meetings\RAN3_130%20(Nov%202025,%20Dallas)\Docs\R3-258354.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686.zip" TargetMode="External"/><Relationship Id="rId440" Type="http://schemas.openxmlformats.org/officeDocument/2006/relationships/hyperlink" Target="file:///C:\Users\q12059\Documents\3GPP%20RAN3\RAN3%20Meetings\RAN3_130%20(Nov%202025,%20Dallas)\Docs\R3-258058.zip" TargetMode="External"/><Relationship Id="rId678" Type="http://schemas.openxmlformats.org/officeDocument/2006/relationships/hyperlink" Target="file:///C:\Users\q12059\Documents\3GPP%20RAN3\RAN3%20Meetings\RAN3_130%20(Nov%202025,%20Dallas)\Docs\R3-258309.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299.zip" TargetMode="External"/><Relationship Id="rId300" Type="http://schemas.openxmlformats.org/officeDocument/2006/relationships/hyperlink" Target="file:///C:\Users\q12059\Documents\3GPP%20RAN3\RAN3%20Meetings\RAN3_130%20(Nov%202025,%20Dallas)\Docs\R3-258099.zip" TargetMode="External"/><Relationship Id="rId482" Type="http://schemas.openxmlformats.org/officeDocument/2006/relationships/hyperlink" Target="Inbox\R3-258702.zip" TargetMode="External"/><Relationship Id="rId538" Type="http://schemas.openxmlformats.org/officeDocument/2006/relationships/hyperlink" Target="file:///C:\Users\q12059\Documents\3GPP%20RAN3\RAN3%20Meetings\RAN3_130%20(Nov%202025,%20Dallas)\Docs\R3-258432.zip" TargetMode="External"/><Relationship Id="rId703" Type="http://schemas.openxmlformats.org/officeDocument/2006/relationships/hyperlink" Target="file:///C:\Users\q12059\Documents\3GPP%20RAN3\RAN3%20Meetings\RAN3_130%20(Nov%202025,%20Dallas)\Docs\R3-258592.zip" TargetMode="External"/><Relationship Id="rId81" Type="http://schemas.openxmlformats.org/officeDocument/2006/relationships/hyperlink" Target="file:///C:\Users\q12059\Documents\3GPP%20RAN3\RAN3%20Meetings\RAN3_130%20(Nov%202025,%20Dallas)\Docs\R3-258215.zip" TargetMode="External"/><Relationship Id="rId135" Type="http://schemas.openxmlformats.org/officeDocument/2006/relationships/hyperlink" Target="file:///C:\Users\q12059\Documents\3GPP%20RAN3\RAN3%20Meetings\RAN3_130%20(Nov%202025,%20Dallas)\Docs\R3-258319.zip" TargetMode="External"/><Relationship Id="rId177" Type="http://schemas.openxmlformats.org/officeDocument/2006/relationships/hyperlink" Target="file:///C:\Users\q12059\Documents\3GPP%20RAN3\RAN3%20Meetings\RAN3_130%20(Nov%202025,%20Dallas)\Docs\R3-258121.zip" TargetMode="External"/><Relationship Id="rId342" Type="http://schemas.openxmlformats.org/officeDocument/2006/relationships/hyperlink" Target="file:///C:\Users\q12059\Documents\3GPP%20RAN3\RAN3%20Meetings\RAN3_130%20(Nov%202025,%20Dallas)\Docs\R3-258307.zip" TargetMode="External"/><Relationship Id="rId384" Type="http://schemas.openxmlformats.org/officeDocument/2006/relationships/hyperlink" Target="Inbox\R3-258719.zip" TargetMode="External"/><Relationship Id="rId591" Type="http://schemas.openxmlformats.org/officeDocument/2006/relationships/hyperlink" Target="file:///C:\Users\q12059\Documents\3GPP%20RAN3\RAN3%20Meetings\RAN3_130%20(Nov%202025,%20Dallas)\Docs\R3-258252.zip" TargetMode="External"/><Relationship Id="rId605" Type="http://schemas.openxmlformats.org/officeDocument/2006/relationships/hyperlink" Target="file:///C:\Users\q12059\Documents\3GPP%20RAN3\RAN3%20Meetings\RAN3_130%20(Nov%202025,%20Dallas)\Docs\R3-258462.zip" TargetMode="External"/><Relationship Id="rId202" Type="http://schemas.openxmlformats.org/officeDocument/2006/relationships/hyperlink" Target="file:///C:\Users\q12059\Documents\3GPP%20RAN3\RAN3%20Meetings\RAN3_130%20(Nov%202025,%20Dallas)\Docs\R3-258301.zip" TargetMode="External"/><Relationship Id="rId244" Type="http://schemas.openxmlformats.org/officeDocument/2006/relationships/hyperlink" Target="Inbox\R3-258700.zip" TargetMode="External"/><Relationship Id="rId647" Type="http://schemas.openxmlformats.org/officeDocument/2006/relationships/hyperlink" Target="file:///C:\Users\q12059\Documents\3GPP%20RAN3\RAN3%20Meetings\RAN3_130%20(Nov%202025,%20Dallas)\Docs\R3-258191.zip" TargetMode="External"/><Relationship Id="rId689" Type="http://schemas.openxmlformats.org/officeDocument/2006/relationships/hyperlink" Target="file:///C:\Users\q12059\Documents\3GPP%20RAN3\RAN3%20Meetings\RAN3_130%20(Nov%202025,%20Dallas)\Docs\R3-258359.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658.zip" TargetMode="External"/><Relationship Id="rId451" Type="http://schemas.openxmlformats.org/officeDocument/2006/relationships/hyperlink" Target="file:///C:\Users\q12059\Documents\3GPP%20RAN3\RAN3%20Meetings\RAN3_130%20(Nov%202025,%20Dallas)\Docs\R3-258068.zip" TargetMode="External"/><Relationship Id="rId493" Type="http://schemas.openxmlformats.org/officeDocument/2006/relationships/hyperlink" Target="file:///C:\Users\q12059\Documents\3GPP%20RAN3\RAN3%20Meetings\RAN3_130%20(Nov%202025,%20Dallas)\Docs\R3-258616.zip" TargetMode="External"/><Relationship Id="rId507" Type="http://schemas.openxmlformats.org/officeDocument/2006/relationships/hyperlink" Target="file:///C:\Users\q12059\Documents\3GPP%20RAN3\RAN3%20Meetings\RAN3_130%20(Nov%202025,%20Dallas)\Docs\R3-258237.zip" TargetMode="External"/><Relationship Id="rId549" Type="http://schemas.openxmlformats.org/officeDocument/2006/relationships/hyperlink" Target="file:///C:\Users\q12059\Documents\3GPP%20RAN3\RAN3%20Meetings\RAN3_130%20(Nov%202025,%20Dallas)\Docs\R3-258340.zip" TargetMode="External"/><Relationship Id="rId714" Type="http://schemas.openxmlformats.org/officeDocument/2006/relationships/hyperlink" Target="file:///C:\Users\q12059\Documents\3GPP%20RAN3\RAN3%20Meetings\RAN3_130%20(Nov%202025,%20Dallas)\Docs\R3-258335.zip" TargetMode="External"/><Relationship Id="rId50" Type="http://schemas.openxmlformats.org/officeDocument/2006/relationships/hyperlink" Target="file:///C:\Users\q12059\Documents\3GPP%20RAN3\RAN3%20Meetings\RAN3_130%20(Nov%202025,%20Dallas)\Docs\R3-258127.zip" TargetMode="External"/><Relationship Id="rId104" Type="http://schemas.openxmlformats.org/officeDocument/2006/relationships/hyperlink" Target="file:///C:\Users\q12059\Documents\3GPP%20RAN3\RAN3%20Meetings\RAN3_130%20(Nov%202025,%20Dallas)\Docs\R3-258300.zip" TargetMode="External"/><Relationship Id="rId146" Type="http://schemas.openxmlformats.org/officeDocument/2006/relationships/hyperlink" Target="file:///C:\Users\q12059\Documents\3GPP%20RAN3\RAN3%20Meetings\RAN3_130%20(Nov%202025,%20Dallas)\Docs\R3-258473.zip" TargetMode="External"/><Relationship Id="rId188" Type="http://schemas.openxmlformats.org/officeDocument/2006/relationships/hyperlink" Target="file:///C:\Users\q12059\Documents\3GPP%20RAN3\RAN3%20Meetings\RAN3_130%20(Nov%202025,%20Dallas)\Docs\R3-258123.zip" TargetMode="External"/><Relationship Id="rId311" Type="http://schemas.openxmlformats.org/officeDocument/2006/relationships/hyperlink" Target="file:///C:\Users\q12059\Documents\3GPP%20RAN3\RAN3%20Meetings\RAN3_130%20(Nov%202025,%20Dallas)\Docs\R3-258223.zip" TargetMode="External"/><Relationship Id="rId353" Type="http://schemas.openxmlformats.org/officeDocument/2006/relationships/hyperlink" Target="file:///C:\Users\q12059\Documents\3GPP%20RAN3\RAN3%20Meetings\RAN3_130%20(Nov%202025,%20Dallas)\Docs\R3-258429.zip" TargetMode="External"/><Relationship Id="rId395" Type="http://schemas.openxmlformats.org/officeDocument/2006/relationships/hyperlink" Target="file:///C:\Users\q12059\Documents\3GPP%20RAN3\RAN3%20Meetings\RAN3_130%20(Nov%202025,%20Dallas)\Docs\R3-258017.zip" TargetMode="External"/><Relationship Id="rId409" Type="http://schemas.openxmlformats.org/officeDocument/2006/relationships/hyperlink" Target="file:///C:\Users\q12059\Documents\3GPP%20RAN3\RAN3%20Meetings\RAN3_130%20(Nov%202025,%20Dallas)\Docs\R3-258031.zip" TargetMode="External"/><Relationship Id="rId560" Type="http://schemas.openxmlformats.org/officeDocument/2006/relationships/hyperlink" Target="file:///C:\Users\q12059\Documents\3GPP%20RAN3\RAN3%20Meetings\RAN3_130%20(Nov%202025,%20Dallas)\Docs\R3-258255.zip" TargetMode="External"/><Relationship Id="rId92" Type="http://schemas.openxmlformats.org/officeDocument/2006/relationships/hyperlink" Target="file:///C:\Users\q12059\Documents\3GPP%20RAN3\RAN3%20Meetings\RAN3_130%20(Nov%202025,%20Dallas)\Docs\R3-258475.zip" TargetMode="External"/><Relationship Id="rId213" Type="http://schemas.openxmlformats.org/officeDocument/2006/relationships/hyperlink" Target="file:///C:\Users\q12059\Documents\3GPP%20RAN3\RAN3%20Meetings\RAN3_130%20(Nov%202025,%20Dallas)\Docs\R3-258302.zip" TargetMode="External"/><Relationship Id="rId420" Type="http://schemas.openxmlformats.org/officeDocument/2006/relationships/hyperlink" Target="file:///C:\Users\q12059\Documents\3GPP%20RAN3\RAN3%20Meetings\RAN3_130%20(Nov%202025,%20Dallas)\Docs\R3-258041.zip" TargetMode="External"/><Relationship Id="rId616" Type="http://schemas.openxmlformats.org/officeDocument/2006/relationships/hyperlink" Target="file:///C:\Users\q12059\Documents\3GPP%20RAN3\RAN3%20Meetings\RAN3_130%20(Nov%202025,%20Dallas)\Docs\R3-258368.zip" TargetMode="External"/><Relationship Id="rId658" Type="http://schemas.openxmlformats.org/officeDocument/2006/relationships/hyperlink" Target="file:///C:\Users\q12059\Documents\3GPP%20RAN3\RAN3%20Meetings\RAN3_130%20(Nov%202025,%20Dallas)\Docs\R3-258395.zip" TargetMode="External"/><Relationship Id="rId255" Type="http://schemas.openxmlformats.org/officeDocument/2006/relationships/hyperlink" Target="file:///C:\Users\q12059\Documents\3GPP%20RAN3\RAN3%20Meetings\RAN3_130%20(Nov%202025,%20Dallas)\Docs\R3-258344.zip" TargetMode="External"/><Relationship Id="rId297" Type="http://schemas.openxmlformats.org/officeDocument/2006/relationships/hyperlink" Target="file:///C:\Users\q12059\Documents\3GPP%20RAN3\RAN3%20Meetings\RAN3_130%20(Nov%202025,%20Dallas)\Docs\R3-258096.zip" TargetMode="External"/><Relationship Id="rId462" Type="http://schemas.openxmlformats.org/officeDocument/2006/relationships/hyperlink" Target="file:///C:\Users\q12059\Documents\3GPP%20RAN3\RAN3%20Meetings\RAN3_130%20(Nov%202025,%20Dallas)\Docs\R3-258079.zip" TargetMode="External"/><Relationship Id="rId518" Type="http://schemas.openxmlformats.org/officeDocument/2006/relationships/hyperlink" Target="file:///C:\Users\q12059\Documents\3GPP%20RAN3\RAN3%20Meetings\RAN3_130%20(Nov%202025,%20Dallas)\Docs\R3-258642.zip" TargetMode="External"/><Relationship Id="rId725" Type="http://schemas.openxmlformats.org/officeDocument/2006/relationships/theme" Target="theme/theme1.xml"/><Relationship Id="rId115" Type="http://schemas.openxmlformats.org/officeDocument/2006/relationships/hyperlink" Target="file:///C:\Users\q12059\Documents\3GPP%20RAN3\RAN3%20Meetings\RAN3_130%20(Nov%202025,%20Dallas)\Docs\R3-258508.zip" TargetMode="External"/><Relationship Id="rId157" Type="http://schemas.openxmlformats.org/officeDocument/2006/relationships/hyperlink" Target="file:///C:\Users\q12059\Documents\3GPP%20RAN3\RAN3%20Meetings\RAN3_130%20(Nov%202025,%20Dallas)\Docs\R3-258583.zip" TargetMode="External"/><Relationship Id="rId322" Type="http://schemas.openxmlformats.org/officeDocument/2006/relationships/hyperlink" Target="file:///C:\Users\q12059\Documents\3GPP%20RAN3\RAN3%20Meetings\RAN3_130%20(Nov%202025,%20Dallas)\Docs\R3-258167.zip" TargetMode="External"/><Relationship Id="rId364" Type="http://schemas.openxmlformats.org/officeDocument/2006/relationships/hyperlink" Target="file:///C:\Users\q12059\Documents\3GPP%20RAN3\RAN3%20Meetings\RAN3_130%20(Nov%202025,%20Dallas)\Docs\R3-258507.zip" TargetMode="External"/><Relationship Id="rId61" Type="http://schemas.openxmlformats.org/officeDocument/2006/relationships/hyperlink" Target="file:///C:\Users\q12059\Documents\3GPP%20RAN3\RAN3%20Meetings\RAN3_130%20(Nov%202025,%20Dallas)\Docs\R3-258005.zip" TargetMode="External"/><Relationship Id="rId199" Type="http://schemas.openxmlformats.org/officeDocument/2006/relationships/hyperlink" Target="file:///C:\Users\q12059\Documents\3GPP%20RAN3\RAN3%20Meetings\RAN3_130%20(Nov%202025,%20Dallas)\Docs\R3-258407.zip" TargetMode="External"/><Relationship Id="rId571" Type="http://schemas.openxmlformats.org/officeDocument/2006/relationships/hyperlink" Target="file:///C:\Users\q12059\Documents\3GPP%20RAN3\RAN3%20Meetings\RAN3_130%20(Nov%202025,%20Dallas)\Docs\R3-258364.zip" TargetMode="External"/><Relationship Id="rId627" Type="http://schemas.openxmlformats.org/officeDocument/2006/relationships/hyperlink" Target="file:///C:\Users\q12059\Documents\3GPP%20RAN3\RAN3%20Meetings\RAN3_130%20(Nov%202025,%20Dallas)\Docs\R3-258086.zip" TargetMode="External"/><Relationship Id="rId669" Type="http://schemas.openxmlformats.org/officeDocument/2006/relationships/hyperlink" Target="file:///C:\Users\q12059\Documents\3GPP%20RAN3\RAN3%20Meetings\RAN3_130%20(Nov%202025,%20Dallas)\Docs\R3-258114.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382.zip" TargetMode="External"/><Relationship Id="rId266" Type="http://schemas.openxmlformats.org/officeDocument/2006/relationships/hyperlink" Target="file:///C:\Users\q12059\Documents\3GPP%20RAN3\RAN3%20Meetings\RAN3_130%20(Nov%202025,%20Dallas)\Docs\R3-258535.zip" TargetMode="External"/><Relationship Id="rId431" Type="http://schemas.openxmlformats.org/officeDocument/2006/relationships/hyperlink" Target="file:///C:\Users\q12059\Documents\3GPP%20RAN3\RAN3%20Meetings\RAN3_130%20(Nov%202025,%20Dallas)\Docs\R3-258050.zip" TargetMode="External"/><Relationship Id="rId473" Type="http://schemas.openxmlformats.org/officeDocument/2006/relationships/hyperlink" Target="file:///C:\Users\q12059\Documents\3GPP%20RAN3\RAN3%20Meetings\RAN3_130%20(Nov%202025,%20Dallas)\Docs\R3-258189.zip" TargetMode="External"/><Relationship Id="rId529" Type="http://schemas.openxmlformats.org/officeDocument/2006/relationships/hyperlink" Target="file:///C:\Users\q12059\Documents\3GPP%20RAN3\RAN3%20Meetings\RAN3_130%20(Nov%202025,%20Dallas)\Docs\R3-258399.zip" TargetMode="External"/><Relationship Id="rId680" Type="http://schemas.openxmlformats.org/officeDocument/2006/relationships/hyperlink" Target="file:///C:\Users\q12059\Documents\3GPP%20RAN3\RAN3%20Meetings\RAN3_130%20(Nov%202025,%20Dallas)\Docs\R3-258371.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509.zip" TargetMode="External"/><Relationship Id="rId168" Type="http://schemas.openxmlformats.org/officeDocument/2006/relationships/hyperlink" Target="file:///C:\Users\q12059\Documents\3GPP%20RAN3\RAN3%20Meetings\RAN3_130%20(Nov%202025,%20Dallas)\Docs\R3-258667.zip" TargetMode="External"/><Relationship Id="rId333" Type="http://schemas.openxmlformats.org/officeDocument/2006/relationships/hyperlink" Target="file:///C:\Users\q12059\Documents\3GPP%20RAN3\RAN3%20Meetings\RAN3_130%20(Nov%202025,%20Dallas)\Docs\R3-258219.zip" TargetMode="External"/><Relationship Id="rId540" Type="http://schemas.openxmlformats.org/officeDocument/2006/relationships/hyperlink" Target="file:///C:\Users\q12059\Documents\3GPP%20RAN3\RAN3%20Meetings\RAN3_130%20(Nov%202025,%20Dallas)\Docs\R3-258182.zip" TargetMode="External"/><Relationship Id="rId72" Type="http://schemas.openxmlformats.org/officeDocument/2006/relationships/hyperlink" Target="file:///C:\Users\q12059\Documents\3GPP%20RAN3\RAN3%20Meetings\RAN3_130%20(Nov%202025,%20Dallas)\Docs\R3-258477.zip" TargetMode="External"/><Relationship Id="rId375" Type="http://schemas.openxmlformats.org/officeDocument/2006/relationships/hyperlink" Target="file:///C:\Users\q12059\Documents\3GPP%20RAN3\RAN3%20Meetings\RAN3_130%20(Nov%202025,%20Dallas)\Docs\R3-258693.zip" TargetMode="External"/><Relationship Id="rId582" Type="http://schemas.openxmlformats.org/officeDocument/2006/relationships/hyperlink" Target="file:///C:\Users\q12059\Documents\3GPP%20RAN3\RAN3%20Meetings\RAN3_130%20(Nov%202025,%20Dallas)\Docs\R3-258267.zip" TargetMode="External"/><Relationship Id="rId638" Type="http://schemas.openxmlformats.org/officeDocument/2006/relationships/hyperlink" Target="file:///C:\Users\q12059\Documents\3GPP%20RAN3\RAN3%20Meetings\RAN3_130%20(Nov%202025,%20Dallas)\Docs\R3-258482.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272.zip" TargetMode="External"/><Relationship Id="rId277" Type="http://schemas.openxmlformats.org/officeDocument/2006/relationships/hyperlink" Target="file:///C:\Users\q12059\Documents\3GPP%20RAN3\RAN3%20Meetings\RAN3_130%20(Nov%202025,%20Dallas)\Docs\R3-258486.zip" TargetMode="External"/><Relationship Id="rId400" Type="http://schemas.openxmlformats.org/officeDocument/2006/relationships/hyperlink" Target="file:///C:\Users\q12059\Documents\3GPP%20RAN3\RAN3%20Meetings\RAN3_130%20(Nov%202025,%20Dallas)\Docs\R3-258022.zip" TargetMode="External"/><Relationship Id="rId442" Type="http://schemas.openxmlformats.org/officeDocument/2006/relationships/hyperlink" Target="file:///C:\Users\q12059\Documents\3GPP%20RAN3\RAN3%20Meetings\RAN3_130%20(Nov%202025,%20Dallas)\Docs\R3-258060.zip" TargetMode="External"/><Relationship Id="rId484" Type="http://schemas.openxmlformats.org/officeDocument/2006/relationships/hyperlink" Target="file:///C:\Users\q12059\Documents\3GPP%20RAN3\RAN3%20Meetings\RAN3_130%20(Nov%202025,%20Dallas)\Docs\R3-258567.zip" TargetMode="External"/><Relationship Id="rId705" Type="http://schemas.openxmlformats.org/officeDocument/2006/relationships/hyperlink" Target="file:///C:\Users\q12059\Documents\3GPP%20RAN3\RAN3%20Meetings\RAN3_130%20(Nov%202025,%20Dallas)\Docs\R3-258631.zip" TargetMode="External"/><Relationship Id="rId137" Type="http://schemas.openxmlformats.org/officeDocument/2006/relationships/hyperlink" Target="file:///C:\Users\q12059\Documents\3GPP%20RAN3\RAN3%20Meetings\RAN3_130%20(Nov%202025,%20Dallas)\Docs\R3-258323.zip" TargetMode="External"/><Relationship Id="rId302" Type="http://schemas.openxmlformats.org/officeDocument/2006/relationships/hyperlink" Target="file:///C:\Users\q12059\Documents\3GPP%20RAN3\RAN3%20Meetings\RAN3_130%20(Nov%202025,%20Dallas)\Docs\R3-258101.zip" TargetMode="External"/><Relationship Id="rId344" Type="http://schemas.openxmlformats.org/officeDocument/2006/relationships/hyperlink" Target="file:///C:\Users\q12059\Documents\3GPP%20RAN3\RAN3%20Meetings\RAN3_130%20(Nov%202025,%20Dallas)\Docs\R3-258396.zip" TargetMode="External"/><Relationship Id="rId691" Type="http://schemas.openxmlformats.org/officeDocument/2006/relationships/hyperlink" Target="file:///C:\Users\q12059\Documents\3GPP%20RAN3\RAN3%20Meetings\RAN3_130%20(Nov%202025,%20Dallas)\Docs\R3-258197.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438.zip" TargetMode="External"/><Relationship Id="rId179" Type="http://schemas.openxmlformats.org/officeDocument/2006/relationships/hyperlink" Target="Inbox\R3-258732.zip" TargetMode="External"/><Relationship Id="rId386" Type="http://schemas.openxmlformats.org/officeDocument/2006/relationships/hyperlink" Target="file:///C:\Users\q12059\Documents\3GPP%20RAN3\RAN3%20Meetings\RAN3_130%20(Nov%202025,%20Dallas)\Docs\R3-258461.zip" TargetMode="External"/><Relationship Id="rId551" Type="http://schemas.openxmlformats.org/officeDocument/2006/relationships/hyperlink" Target="file:///C:\Users\q12059\Documents\3GPP%20RAN3\RAN3%20Meetings\RAN3_130%20(Nov%202025,%20Dallas)\Docs\R3-258363.zip" TargetMode="External"/><Relationship Id="rId593" Type="http://schemas.openxmlformats.org/officeDocument/2006/relationships/hyperlink" Target="file:///C:\Users\q12059\Documents\3GPP%20RAN3\RAN3%20Meetings\RAN3_130%20(Nov%202025,%20Dallas)\Docs\R3-258389.zip" TargetMode="External"/><Relationship Id="rId607" Type="http://schemas.openxmlformats.org/officeDocument/2006/relationships/hyperlink" Target="file:///C:\Users\q12059\Documents\3GPP%20RAN3\RAN3%20Meetings\RAN3_130%20(Nov%202025,%20Dallas)\Docs\R3-258256.zip" TargetMode="External"/><Relationship Id="rId649" Type="http://schemas.openxmlformats.org/officeDocument/2006/relationships/hyperlink" Target="file:///C:\Users\q12059\Documents\3GPP%20RAN3\RAN3%20Meetings\RAN3_130%20(Nov%202025,%20Dallas)\Docs\R3-258248.zip" TargetMode="External"/><Relationship Id="rId190" Type="http://schemas.openxmlformats.org/officeDocument/2006/relationships/hyperlink" Target="file:///C:\Users\q12059\Documents\3GPP%20RAN3\RAN3%20Meetings\RAN3_130%20(Nov%202025,%20Dallas)\Docs\R3-258124.zip" TargetMode="External"/><Relationship Id="rId204" Type="http://schemas.openxmlformats.org/officeDocument/2006/relationships/hyperlink" Target="file:///C:\Users\q12059\Documents\3GPP%20RAN3\RAN3%20Meetings\RAN3_130%20(Nov%202025,%20Dallas)\Docs\R3-258423.zip" TargetMode="External"/><Relationship Id="rId246" Type="http://schemas.openxmlformats.org/officeDocument/2006/relationships/hyperlink" Target="file:///C:\Users\q12059\Documents\3GPP%20RAN3\RAN3%20Meetings\RAN3_130%20(Nov%202025,%20Dallas)\Docs\R3-258238.zip" TargetMode="External"/><Relationship Id="rId288" Type="http://schemas.openxmlformats.org/officeDocument/2006/relationships/hyperlink" Target="file:///C:\Users\q12059\Documents\3GPP%20RAN3\RAN3%20Meetings\RAN3_130%20(Nov%202025,%20Dallas)\Docs\R3-258670.zip" TargetMode="External"/><Relationship Id="rId411" Type="http://schemas.openxmlformats.org/officeDocument/2006/relationships/hyperlink" Target="file:///C:\Users\q12059\Documents\3GPP%20RAN3\RAN3%20Meetings\RAN3_130%20(Nov%202025,%20Dallas)\Docs\R3-258032.zip" TargetMode="External"/><Relationship Id="rId453" Type="http://schemas.openxmlformats.org/officeDocument/2006/relationships/hyperlink" Target="file:///C:\Users\q12059\Documents\3GPP%20RAN3\RAN3%20Meetings\RAN3_130%20(Nov%202025,%20Dallas)\Docs\R3-258070.zip" TargetMode="External"/><Relationship Id="rId509" Type="http://schemas.openxmlformats.org/officeDocument/2006/relationships/hyperlink" Target="file:///C:\Users\q12059\Documents\3GPP%20RAN3\RAN3%20Meetings\RAN3_130%20(Nov%202025,%20Dallas)\Docs\R3-258286.zip" TargetMode="External"/><Relationship Id="rId660" Type="http://schemas.openxmlformats.org/officeDocument/2006/relationships/hyperlink" Target="file:///C:\Users\q12059\Documents\3GPP%20RAN3\RAN3%20Meetings\RAN3_130%20(Nov%202025,%20Dallas)\Docs\R3-258249.zip" TargetMode="External"/><Relationship Id="rId106" Type="http://schemas.openxmlformats.org/officeDocument/2006/relationships/hyperlink" Target="file:///C:\Users\q12059\Documents\3GPP%20RAN3\RAN3%20Meetings\RAN3_130%20(Nov%202025,%20Dallas)\Docs\R3-258381.zip" TargetMode="External"/><Relationship Id="rId313" Type="http://schemas.openxmlformats.org/officeDocument/2006/relationships/hyperlink" Target="file:///C:\Users\q12059\Documents\3GPP%20RAN3\RAN3%20Meetings\RAN3_130%20(Nov%202025,%20Dallas)\Docs\R3-258225.zip" TargetMode="External"/><Relationship Id="rId495" Type="http://schemas.openxmlformats.org/officeDocument/2006/relationships/hyperlink" Target="Inbox\R3-258702.zip" TargetMode="External"/><Relationship Id="rId716" Type="http://schemas.openxmlformats.org/officeDocument/2006/relationships/hyperlink" Target="file:///C:\Users\q12059\Documents\3GPP%20RAN3\RAN3%20Meetings\RAN3_130%20(Nov%202025,%20Dallas)\Docs\R3-258373.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5.zip" TargetMode="External"/><Relationship Id="rId94" Type="http://schemas.openxmlformats.org/officeDocument/2006/relationships/hyperlink" Target="Inbox\R3-258698.zip" TargetMode="External"/><Relationship Id="rId148" Type="http://schemas.openxmlformats.org/officeDocument/2006/relationships/hyperlink" Target="file:///C:\Users\q12059\Documents\3GPP%20RAN3\RAN3%20Meetings\RAN3_130%20(Nov%202025,%20Dallas)\Docs\R3-258551.zip" TargetMode="External"/><Relationship Id="rId355" Type="http://schemas.openxmlformats.org/officeDocument/2006/relationships/hyperlink" Target="file:///C:\Users\q12059\Documents\3GPP%20RAN3\RAN3%20Meetings\RAN3_130%20(Nov%202025,%20Dallas)\Docs\R3-258451.zip" TargetMode="External"/><Relationship Id="rId397" Type="http://schemas.openxmlformats.org/officeDocument/2006/relationships/hyperlink" Target="file:///C:\Users\q12059\Documents\3GPP%20RAN3\RAN3%20Meetings\RAN3_130%20(Nov%202025,%20Dallas)\Docs\R3-258019.zip" TargetMode="External"/><Relationship Id="rId520" Type="http://schemas.openxmlformats.org/officeDocument/2006/relationships/hyperlink" Target="file:///C:\Users\q12059\Documents\3GPP%20RAN3\RAN3%20Meetings\RAN3_130%20(Nov%202025,%20Dallas)\Docs\R3-258447.zip" TargetMode="External"/><Relationship Id="rId562" Type="http://schemas.openxmlformats.org/officeDocument/2006/relationships/hyperlink" Target="file:///C:\Users\q12059\Documents\3GPP%20RAN3\RAN3%20Meetings\RAN3_130%20(Nov%202025,%20Dallas)\Docs\R3-258169.zip" TargetMode="External"/><Relationship Id="rId618" Type="http://schemas.openxmlformats.org/officeDocument/2006/relationships/hyperlink" Target="file:///C:\Users\q12059\Documents\3GPP%20RAN3\RAN3%20Meetings\RAN3_130%20(Nov%202025,%20Dallas)\Docs\R3-258680.zip" TargetMode="External"/><Relationship Id="rId215" Type="http://schemas.openxmlformats.org/officeDocument/2006/relationships/hyperlink" Target="file:///C:\Users\q12059\Documents\3GPP%20RAN3\RAN3%20Meetings\RAN3_130%20(Nov%202025,%20Dallas)\Docs\R3-258614.zip" TargetMode="External"/><Relationship Id="rId257" Type="http://schemas.openxmlformats.org/officeDocument/2006/relationships/hyperlink" Target="file:///C:\Users\q12059\Documents\3GPP%20RAN3\RAN3%20Meetings\RAN3_130%20(Nov%202025,%20Dallas)\Docs\R3-258346.zip" TargetMode="External"/><Relationship Id="rId422" Type="http://schemas.openxmlformats.org/officeDocument/2006/relationships/hyperlink" Target="file:///C:\Users\q12059\Documents\3GPP%20RAN3\RAN3%20Meetings\RAN3_130%20(Nov%202025,%20Dallas)\Docs\R3-258042.zip" TargetMode="External"/><Relationship Id="rId464" Type="http://schemas.openxmlformats.org/officeDocument/2006/relationships/hyperlink" Target="file:///C:\Users\q12059\Documents\3GPP%20RAN3\RAN3%20Meetings\RAN3_130%20(Nov%202025,%20Dallas)\Docs\R3-258081.zip" TargetMode="External"/><Relationship Id="rId299" Type="http://schemas.openxmlformats.org/officeDocument/2006/relationships/hyperlink" Target="file:///C:\Users\q12059\Documents\3GPP%20RAN3\RAN3%20Meetings\RAN3_130%20(Nov%202025,%20Dallas)\Docs\R3-258098.zip" TargetMode="External"/><Relationship Id="rId63" Type="http://schemas.openxmlformats.org/officeDocument/2006/relationships/hyperlink" Target="file:///C:\Users\q12059\Documents\3GPP%20RAN3\RAN3%20Meetings\RAN3_130%20(Nov%202025,%20Dallas)\Docs\R3-258651.zip" TargetMode="External"/><Relationship Id="rId159" Type="http://schemas.openxmlformats.org/officeDocument/2006/relationships/hyperlink" Target="file:///C:\Users\q12059\Documents\3GPP%20RAN3\RAN3%20Meetings\RAN3_130%20(Nov%202025,%20Dallas)\Docs\R3-258585.zip" TargetMode="External"/><Relationship Id="rId366" Type="http://schemas.openxmlformats.org/officeDocument/2006/relationships/hyperlink" Target="file:///C:\Users\q12059\Documents\3GPP%20RAN3\RAN3%20Meetings\RAN3_130%20(Nov%202025,%20Dallas)\Docs\R3-258512.zip" TargetMode="External"/><Relationship Id="rId573" Type="http://schemas.openxmlformats.org/officeDocument/2006/relationships/hyperlink" Target="file:///C:\Users\q12059\Documents\3GPP%20RAN3\RAN3%20Meetings\RAN3_130%20(Nov%202025,%20Dallas)\Docs\R3-258450.zip" TargetMode="External"/><Relationship Id="rId226" Type="http://schemas.openxmlformats.org/officeDocument/2006/relationships/hyperlink" Target="file:///C:\Users\q12059\Documents\3GPP%20RAN3\RAN3%20Meetings\RAN3_130%20(Nov%202025,%20Dallas)\Docs\R3-258303.zip" TargetMode="External"/><Relationship Id="rId433" Type="http://schemas.openxmlformats.org/officeDocument/2006/relationships/hyperlink" Target="file:///C:\Users\q12059\Documents\3GPP%20RAN3\RAN3%20Meetings\RAN3_130%20(Nov%202025,%20Dallas)\Docs\R3-258052.zip" TargetMode="External"/><Relationship Id="rId640" Type="http://schemas.openxmlformats.org/officeDocument/2006/relationships/hyperlink" Target="file:///C:\Users\q12059\Documents\3GPP%20RAN3\RAN3%20Meetings\RAN3_130%20(Nov%202025,%20Dallas)\Docs\R3-258654.zip" TargetMode="External"/><Relationship Id="rId74" Type="http://schemas.openxmlformats.org/officeDocument/2006/relationships/hyperlink" Target="file:///C:\Users\q12059\Documents\3GPP%20RAN3\RAN3%20Meetings\RAN3_130%20(Nov%202025,%20Dallas)\Docs\R3-258478.zip" TargetMode="External"/><Relationship Id="rId377" Type="http://schemas.openxmlformats.org/officeDocument/2006/relationships/hyperlink" Target="file:///C:\Users\q12059\Documents\3GPP%20RAN3\RAN3%20Meetings\RAN3_130%20(Nov%202025,%20Dallas)\Docs\R3-258112.zip" TargetMode="External"/><Relationship Id="rId500" Type="http://schemas.openxmlformats.org/officeDocument/2006/relationships/hyperlink" Target="file:///C:\Users\q12059\Documents\3GPP%20RAN3\RAN3%20Meetings\RAN3_130%20(Nov%202025,%20Dallas)\Docs\R3-258266.zip" TargetMode="External"/><Relationship Id="rId584" Type="http://schemas.openxmlformats.org/officeDocument/2006/relationships/hyperlink" Target="file:///C:\Users\q12059\Documents\3GPP%20RAN3\RAN3%20Meetings\RAN3_130%20(Nov%202025,%20Dallas)\Docs\R3-258684.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607.zip" TargetMode="External"/><Relationship Id="rId444" Type="http://schemas.openxmlformats.org/officeDocument/2006/relationships/hyperlink" Target="file:///C:\Users\q12059\Documents\3GPP%20RAN3\RAN3%20Meetings\RAN3_130%20(Nov%202025,%20Dallas)\Docs\R3-258062.zip" TargetMode="External"/><Relationship Id="rId651" Type="http://schemas.openxmlformats.org/officeDocument/2006/relationships/hyperlink" Target="file:///C:\Users\q12059\Documents\3GPP%20RAN3\RAN3%20Meetings\RAN3_130%20(Nov%202025,%20Dallas)\Docs\R3-258370.zip" TargetMode="External"/><Relationship Id="rId290" Type="http://schemas.openxmlformats.org/officeDocument/2006/relationships/hyperlink" Target="file:///C:\Users\q12059\Documents\3GPP%20RAN3\RAN3%20Meetings\RAN3_130%20(Nov%202025,%20Dallas)\Docs\R3-258671.zip" TargetMode="External"/><Relationship Id="rId304" Type="http://schemas.openxmlformats.org/officeDocument/2006/relationships/hyperlink" Target="file:///C:\Users\q12059\Documents\3GPP%20RAN3\RAN3%20Meetings\RAN3_130%20(Nov%202025,%20Dallas)\Docs\R3-258103.zip" TargetMode="External"/><Relationship Id="rId388" Type="http://schemas.openxmlformats.org/officeDocument/2006/relationships/hyperlink" Target="Inbox\R3-258720.zip" TargetMode="External"/><Relationship Id="rId511" Type="http://schemas.openxmlformats.org/officeDocument/2006/relationships/hyperlink" Target="file:///C:\Users\q12059\Documents\3GPP%20RAN3\RAN3%20Meetings\RAN3_130%20(Nov%202025,%20Dallas)\Docs\R3-258378.zip" TargetMode="External"/><Relationship Id="rId609" Type="http://schemas.openxmlformats.org/officeDocument/2006/relationships/hyperlink" Target="file:///C:\Users\q12059\Documents\3GPP%20RAN3\RAN3%20Meetings\RAN3_130%20(Nov%202025,%20Dallas)\Docs\R3-258579.zip" TargetMode="External"/><Relationship Id="rId85" Type="http://schemas.openxmlformats.org/officeDocument/2006/relationships/hyperlink" Target="file:///C:\Users\q12059\Documents\3GPP%20RAN3\RAN3%20Meetings\RAN3_130%20(Nov%202025,%20Dallas)\Docs\R3-258604.zip" TargetMode="External"/><Relationship Id="rId150" Type="http://schemas.openxmlformats.org/officeDocument/2006/relationships/hyperlink" Target="file:///C:\Users\q12059\Documents\3GPP%20RAN3\RAN3%20Meetings\RAN3_130%20(Nov%202025,%20Dallas)\Docs\R3-258553.zip" TargetMode="External"/><Relationship Id="rId595" Type="http://schemas.openxmlformats.org/officeDocument/2006/relationships/hyperlink" Target="file:///C:\Users\q12059\Documents\3GPP%20RAN3\RAN3%20Meetings\RAN3_130%20(Nov%202025,%20Dallas)\Docs\R3-258523.zip" TargetMode="External"/><Relationship Id="rId248" Type="http://schemas.openxmlformats.org/officeDocument/2006/relationships/hyperlink" Target="file:///C:\Users\q12059\Documents\3GPP%20RAN3\RAN3%20Meetings\RAN3_130%20(Nov%202025,%20Dallas)\Docs\R3-258479.zip" TargetMode="External"/><Relationship Id="rId455" Type="http://schemas.openxmlformats.org/officeDocument/2006/relationships/hyperlink" Target="file:///C:\Users\q12059\Documents\3GPP%20RAN3\RAN3%20Meetings\RAN3_130%20(Nov%202025,%20Dallas)\Docs\R3-258072.zip" TargetMode="External"/><Relationship Id="rId662" Type="http://schemas.openxmlformats.org/officeDocument/2006/relationships/hyperlink" Target="file:///C:\Users\q12059\Documents\3GPP%20RAN3\RAN3%20Meetings\RAN3_130%20(Nov%202025,%20Dallas)\Docs\R3-258457.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157.zip" TargetMode="External"/><Relationship Id="rId315" Type="http://schemas.openxmlformats.org/officeDocument/2006/relationships/hyperlink" Target="file:///C:\Users\q12059\Documents\3GPP%20RAN3\RAN3%20Meetings\RAN3_130%20(Nov%202025,%20Dallas)\Docs\R3-258228.zip" TargetMode="External"/><Relationship Id="rId522" Type="http://schemas.openxmlformats.org/officeDocument/2006/relationships/hyperlink" Target="file:///C:\Users\q12059\Documents\3GPP%20RAN3\RAN3%20Meetings\RAN3_130%20(Nov%202025,%20Dallas)\Docs\R3-258160.zip" TargetMode="External"/><Relationship Id="rId96" Type="http://schemas.openxmlformats.org/officeDocument/2006/relationships/hyperlink" Target="file:///C:\Users\q12059\Documents\3GPP%20RAN3\RAN3%20Meetings\RAN3_130%20(Nov%202025,%20Dallas)\Docs\R3-258417.zip" TargetMode="External"/><Relationship Id="rId161" Type="http://schemas.openxmlformats.org/officeDocument/2006/relationships/hyperlink" Target="file:///C:\Users\q12059\Documents\3GPP%20RAN3\RAN3%20Meetings\RAN3_130%20(Nov%202025,%20Dallas)\Docs\R3-258590.zip" TargetMode="External"/><Relationship Id="rId399" Type="http://schemas.openxmlformats.org/officeDocument/2006/relationships/hyperlink" Target="file:///C:\Users\q12059\Documents\3GPP%20RAN3\RAN3%20Meetings\RAN3_130%20(Nov%202025,%20Dallas)\Docs\R3-258021.zip" TargetMode="External"/><Relationship Id="rId259" Type="http://schemas.openxmlformats.org/officeDocument/2006/relationships/hyperlink" Target="file:///C:\Users\q12059\Documents\3GPP%20RAN3\RAN3%20Meetings\RAN3_130%20(Nov%202025,%20Dallas)\Docs\R3-258348.zip" TargetMode="External"/><Relationship Id="rId466" Type="http://schemas.openxmlformats.org/officeDocument/2006/relationships/hyperlink" Target="file:///C:\Users\q12059\Documents\3GPP%20RAN3\RAN3%20Meetings\RAN3_130%20(Nov%202025,%20Dallas)\Docs\R3-258083.zip" TargetMode="External"/><Relationship Id="rId673" Type="http://schemas.openxmlformats.org/officeDocument/2006/relationships/hyperlink" Target="file:///C:\Users\q12059\Documents\3GPP%20RAN3\RAN3%20Meetings\RAN3_130%20(Nov%202025,%20Dallas)\Docs\R3-258130.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695.zip" TargetMode="External"/><Relationship Id="rId326" Type="http://schemas.openxmlformats.org/officeDocument/2006/relationships/hyperlink" Target="file:///C:\Users\q12059\Documents\3GPP%20RAN3\RAN3%20Meetings\RAN3_130%20(Nov%202025,%20Dallas)\Docs\R3-258212.zip" TargetMode="External"/><Relationship Id="rId533" Type="http://schemas.openxmlformats.org/officeDocument/2006/relationships/hyperlink" Target="file:///C:\Users\q12059\Documents\3GPP%20RAN3\RAN3%20Meetings\RAN3_130%20(Nov%202025,%20Dallas)\Docs\R3-258572.zip" TargetMode="External"/><Relationship Id="rId172" Type="http://schemas.openxmlformats.org/officeDocument/2006/relationships/hyperlink" Target="file:///C:\Users\q12059\Documents\3GPP%20RAN3\RAN3%20Meetings\RAN3_130%20(Nov%202025,%20Dallas)\Docs\R3-258472.zip" TargetMode="External"/><Relationship Id="rId477" Type="http://schemas.openxmlformats.org/officeDocument/2006/relationships/hyperlink" Target="file:///C:\Users\q12059\Documents\3GPP%20RAN3\RAN3%20Meetings\RAN3_130%20(Nov%202025,%20Dallas)\Docs\R3-258232.zip" TargetMode="External"/><Relationship Id="rId600" Type="http://schemas.openxmlformats.org/officeDocument/2006/relationships/hyperlink" Target="file:///C:\Users\q12059\Documents\3GPP%20RAN3\RAN3%20Meetings\RAN3_130%20(Nov%202025,%20Dallas)\Docs\R3-258697.zip" TargetMode="External"/><Relationship Id="rId684" Type="http://schemas.openxmlformats.org/officeDocument/2006/relationships/hyperlink" Target="file:///C:\Users\q12059\Documents\3GPP%20RAN3\RAN3%20Meetings\RAN3_130%20(Nov%202025,%20Dallas)\Docs\R3-258591.zip" TargetMode="External"/><Relationship Id="rId337" Type="http://schemas.openxmlformats.org/officeDocument/2006/relationships/hyperlink" Target="file:///C:\Users\q12059\Documents\3GPP%20RAN3\RAN3%20Meetings\RAN3_130%20(Nov%202025,%20Dallas)\Docs\R3-258296.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120.zip" TargetMode="External"/><Relationship Id="rId183" Type="http://schemas.openxmlformats.org/officeDocument/2006/relationships/hyperlink" Target="file:///C:\Users\q12059\Documents\3GPP%20RAN3\RAN3%20Meetings\RAN3_130%20(Nov%202025,%20Dallas)\Docs\R3-258620.zip" TargetMode="External"/><Relationship Id="rId390" Type="http://schemas.openxmlformats.org/officeDocument/2006/relationships/hyperlink" Target="Inbox\R3-258721.zip" TargetMode="External"/><Relationship Id="rId404" Type="http://schemas.openxmlformats.org/officeDocument/2006/relationships/hyperlink" Target="file:///C:\Users\q12059\Documents\3GPP%20RAN3\RAN3%20Meetings\RAN3_130%20(Nov%202025,%20Dallas)\Docs\R3-258026.zip" TargetMode="External"/><Relationship Id="rId611" Type="http://schemas.openxmlformats.org/officeDocument/2006/relationships/hyperlink" Target="file:///C:\Users\q12059\Documents\3GPP%20RAN3\RAN3%20Meetings\RAN3_130%20(Nov%202025,%20Dallas)\Docs\R3-258618.zip" TargetMode="External"/><Relationship Id="rId250" Type="http://schemas.openxmlformats.org/officeDocument/2006/relationships/hyperlink" Target="file:///C:\Users\q12059\Documents\3GPP%20RAN3\RAN3%20Meetings\RAN3_130%20(Nov%202025,%20Dallas)\Docs\R3-258201.zip" TargetMode="External"/><Relationship Id="rId488" Type="http://schemas.openxmlformats.org/officeDocument/2006/relationships/hyperlink" Target="file:///C:\Users\q12059\Documents\3GPP%20RAN3\RAN3%20Meetings\RAN3_130%20(Nov%202025,%20Dallas)\Docs\R3-258179.zip" TargetMode="External"/><Relationship Id="rId695" Type="http://schemas.openxmlformats.org/officeDocument/2006/relationships/hyperlink" Target="file:///C:\Users\q12059\Documents\3GPP%20RAN3\RAN3%20Meetings\RAN3_130%20(Nov%202025,%20Dallas)\Docs\R3-258208.zip" TargetMode="External"/><Relationship Id="rId709" Type="http://schemas.openxmlformats.org/officeDocument/2006/relationships/hyperlink" Target="file:///C:\Users\q12059\Documents\3GPP%20RAN3\RAN3%20Meetings\RAN3_130%20(Nov%202025,%20Dallas)\Docs\R3-258264.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293.zip" TargetMode="External"/><Relationship Id="rId348" Type="http://schemas.openxmlformats.org/officeDocument/2006/relationships/hyperlink" Target="file:///C:\Users\q12059\Documents\3GPP%20RAN3\RAN3%20Meetings\RAN3_130%20(Nov%202025,%20Dallas)\Docs\R3-258408.zip" TargetMode="External"/><Relationship Id="rId555" Type="http://schemas.openxmlformats.org/officeDocument/2006/relationships/hyperlink" Target="file:///C:\Users\q12059\Documents\3GPP%20RAN3\RAN3%20Meetings\RAN3_130%20(Nov%202025,%20Dallas)\Docs\R3-258611.zip" TargetMode="External"/><Relationship Id="rId194" Type="http://schemas.openxmlformats.org/officeDocument/2006/relationships/hyperlink" Target="file:///C:\Users\q12059\Documents\3GPP%20RAN3\RAN3%20Meetings\RAN3_130%20(Nov%202025,%20Dallas)\Docs\R3-258186.zip" TargetMode="External"/><Relationship Id="rId208" Type="http://schemas.openxmlformats.org/officeDocument/2006/relationships/hyperlink" Target="file:///C:\Users\q12059\Documents\3GPP%20RAN3\RAN3%20Meetings\RAN3_130%20(Nov%202025,%20Dallas)\Docs\R3-258280.zip" TargetMode="External"/><Relationship Id="rId415" Type="http://schemas.openxmlformats.org/officeDocument/2006/relationships/hyperlink" Target="file:///C:\Users\q12059\Documents\3GPP%20RAN3\RAN3%20Meetings\RAN3_130%20(Nov%202025,%20Dallas)\Docs\R3-258036.zip" TargetMode="External"/><Relationship Id="rId622" Type="http://schemas.openxmlformats.org/officeDocument/2006/relationships/hyperlink" Target="file:///C:\Users\q12059\Documents\3GPP%20RAN3\RAN3%20Meetings\RAN3_130%20(Nov%202025,%20Dallas)\Docs\R3-258463.zip" TargetMode="External"/><Relationship Id="rId261" Type="http://schemas.openxmlformats.org/officeDocument/2006/relationships/hyperlink" Target="Inbox\R3-258723.zip" TargetMode="External"/><Relationship Id="rId499" Type="http://schemas.openxmlformats.org/officeDocument/2006/relationships/hyperlink" Target="file:///C:\Users\q12059\Documents\3GPP%20RAN3\RAN3%20Meetings\RAN3_130%20(Nov%202025,%20Dallas)\Docs\R3-258281.zip" TargetMode="External"/><Relationship Id="rId56" Type="http://schemas.openxmlformats.org/officeDocument/2006/relationships/hyperlink" Target="Inbox\R3-258708.zip" TargetMode="External"/><Relationship Id="rId359" Type="http://schemas.openxmlformats.org/officeDocument/2006/relationships/hyperlink" Target="file:///C:\Users\q12059\Documents\3GPP%20RAN3\RAN3%20Meetings\RAN3_130%20(Nov%202025,%20Dallas)\Docs\R3-258493.zip" TargetMode="External"/><Relationship Id="rId566" Type="http://schemas.openxmlformats.org/officeDocument/2006/relationships/hyperlink" Target="file:///C:\Users\q12059\Documents\3GPP%20RAN3\RAN3%20Meetings\RAN3_130%20(Nov%202025,%20Dallas)\Docs\R3-258285.zip" TargetMode="External"/><Relationship Id="rId121" Type="http://schemas.openxmlformats.org/officeDocument/2006/relationships/hyperlink" Target="file:///C:\Users\q12059\Documents\3GPP%20RAN3\RAN3%20Meetings\RAN3_130%20(Nov%202025,%20Dallas)\Docs\R3-258589.zip" TargetMode="External"/><Relationship Id="rId219" Type="http://schemas.openxmlformats.org/officeDocument/2006/relationships/hyperlink" Target="file:///C:\Users\q12059\Documents\3GPP%20RAN3\RAN3%20Meetings\RAN3_130%20(Nov%202025,%20Dallas)\Docs\R3-258525.zip" TargetMode="External"/><Relationship Id="rId426" Type="http://schemas.openxmlformats.org/officeDocument/2006/relationships/hyperlink" Target="file:///C:\Users\q12059\Documents\3GPP%20RAN3\RAN3%20Meetings\RAN3_130%20(Nov%202025,%20Dallas)\Docs\R3-258046.zip" TargetMode="External"/><Relationship Id="rId633" Type="http://schemas.openxmlformats.org/officeDocument/2006/relationships/hyperlink" Target="file:///C:\Users\q12059\Documents\3GPP%20RAN3\RAN3%20Meetings\RAN3_130%20(Nov%202025,%20Dallas)\Docs\R3-258144.zip" TargetMode="External"/><Relationship Id="rId67" Type="http://schemas.openxmlformats.org/officeDocument/2006/relationships/hyperlink" Target="file:///C:\Users\q12059\Documents\3GPP%20RAN3\RAN3%20Meetings\RAN3_130%20(Nov%202025,%20Dallas)\Docs\R3-258594.zip" TargetMode="External"/><Relationship Id="rId272" Type="http://schemas.openxmlformats.org/officeDocument/2006/relationships/hyperlink" Target="file:///C:\Users\q12059\Documents\3GPP%20RAN3\RAN3%20Meetings\RAN3_130%20(Nov%202025,%20Dallas)\Docs\R3-258106.zip" TargetMode="External"/><Relationship Id="rId577" Type="http://schemas.openxmlformats.org/officeDocument/2006/relationships/hyperlink" Target="file:///C:\Users\q12059\Documents\3GPP%20RAN3\RAN3%20Meetings\RAN3_130%20(Nov%202025,%20Dallas)\Docs\R3-258565.zip" TargetMode="External"/><Relationship Id="rId700" Type="http://schemas.openxmlformats.org/officeDocument/2006/relationships/hyperlink" Target="file:///C:\Users\q12059\Documents\3GPP%20RAN3\RAN3%20Meetings\RAN3_130%20(Nov%202025,%20Dallas)\Docs\R3-258372.zip" TargetMode="External"/><Relationship Id="rId132" Type="http://schemas.openxmlformats.org/officeDocument/2006/relationships/hyperlink" Target="file:///C:\Users\q12059\Documents\3GPP%20RAN3\RAN3%20Meetings\RAN3_130%20(Nov%202025,%20Dallas)\Docs\R3-258312.zip" TargetMode="External"/><Relationship Id="rId437" Type="http://schemas.openxmlformats.org/officeDocument/2006/relationships/hyperlink" Target="file:///C:\Users\q12059\Documents\3GPP%20RAN3\RAN3%20Meetings\RAN3_130%20(Nov%202025,%20Dallas)\Docs\R3-258055.zip" TargetMode="External"/><Relationship Id="rId644" Type="http://schemas.openxmlformats.org/officeDocument/2006/relationships/hyperlink" Target="file:///C:\Users\q12059\Documents\3GPP%20RAN3\RAN3%20Meetings\RAN3_130%20(Nov%202025,%20Dallas)\Docs\R3-258689.zip" TargetMode="External"/><Relationship Id="rId283" Type="http://schemas.openxmlformats.org/officeDocument/2006/relationships/hyperlink" Target="file:///C:\Users\q12059\Documents\3GPP%20RAN3\RAN3%20Meetings\RAN3_130%20(Nov%202025,%20Dallas)\Docs\R3-258491.zip" TargetMode="External"/><Relationship Id="rId490" Type="http://schemas.openxmlformats.org/officeDocument/2006/relationships/hyperlink" Target="file:///C:\Users\q12059\Documents\3GPP%20RAN3\RAN3%20Meetings\RAN3_130%20(Nov%202025,%20Dallas)\Docs\R3-258298.zip" TargetMode="External"/><Relationship Id="rId504" Type="http://schemas.openxmlformats.org/officeDocument/2006/relationships/hyperlink" Target="file:///C:\Users\q12059\Documents\3GPP%20RAN3\RAN3%20Meetings\RAN3_130%20(Nov%202025,%20Dallas)\Docs\R3-258168.zip" TargetMode="External"/><Relationship Id="rId711" Type="http://schemas.openxmlformats.org/officeDocument/2006/relationships/hyperlink" Target="file:///C:\Users\q12059\Documents\3GPP%20RAN3\RAN3%20Meetings\RAN3_130%20(Nov%202025,%20Dallas)\Docs\R3-258603.zip" TargetMode="External"/><Relationship Id="rId78" Type="http://schemas.openxmlformats.org/officeDocument/2006/relationships/hyperlink" Target="file:///C:\Users\q12059\Documents\3GPP%20RAN3\RAN3%20Meetings\RAN3_130%20(Nov%202025,%20Dallas)\Docs\R3-258546.zip" TargetMode="External"/><Relationship Id="rId143" Type="http://schemas.openxmlformats.org/officeDocument/2006/relationships/hyperlink" Target="file:///C:\Users\q12059\Documents\3GPP%20RAN3\RAN3%20Meetings\RAN3_130%20(Nov%202025,%20Dallas)\Docs\R3-258342.zip" TargetMode="External"/><Relationship Id="rId350" Type="http://schemas.openxmlformats.org/officeDocument/2006/relationships/hyperlink" Target="file:///C:\Users\q12059\Documents\3GPP%20RAN3\RAN3%20Meetings\RAN3_130%20(Nov%202025,%20Dallas)\Docs\R3-258413.zip" TargetMode="External"/><Relationship Id="rId588" Type="http://schemas.openxmlformats.org/officeDocument/2006/relationships/hyperlink" Target="file:///C:\Users\q12059\Documents\3GPP%20RAN3\RAN3%20Meetings\RAN3_130%20(Nov%202025,%20Dallas)\Docs\R3-258133.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170.zip" TargetMode="External"/><Relationship Id="rId448" Type="http://schemas.openxmlformats.org/officeDocument/2006/relationships/hyperlink" Target="Inbox\R3-258717.zip" TargetMode="External"/><Relationship Id="rId655" Type="http://schemas.openxmlformats.org/officeDocument/2006/relationships/hyperlink" Target="file:///C:\Users\q12059\Documents\3GPP%20RAN3\RAN3%20Meetings\RAN3_130%20(Nov%202025,%20Dallas)\Docs\R3-258655.zip" TargetMode="External"/><Relationship Id="rId294" Type="http://schemas.openxmlformats.org/officeDocument/2006/relationships/hyperlink" Target="Inbox\R3-258727.zip" TargetMode="External"/><Relationship Id="rId308" Type="http://schemas.openxmlformats.org/officeDocument/2006/relationships/hyperlink" Target="file:///C:\Users\q12059\Documents\3GPP%20RAN3\RAN3%20Meetings\RAN3_130%20(Nov%202025,%20Dallas)\Docs\R3-258165.zip" TargetMode="External"/><Relationship Id="rId515" Type="http://schemas.openxmlformats.org/officeDocument/2006/relationships/hyperlink" Target="file:///C:\Users\q12059\Documents\3GPP%20RAN3\RAN3%20Meetings\RAN3_130%20(Nov%202025,%20Dallas)\Docs\R3-258446.zip" TargetMode="External"/><Relationship Id="rId722" Type="http://schemas.openxmlformats.org/officeDocument/2006/relationships/hyperlink" Target="https://www.3gpp.org/ftp/tsg_ran/TSG_RAN/TSGR_109/Docs/RP-252755.zip" TargetMode="External"/><Relationship Id="rId89" Type="http://schemas.openxmlformats.org/officeDocument/2006/relationships/hyperlink" Target="file:///C:\Users\q12059\Documents\3GPP%20RAN3\RAN3%20Meetings\RAN3_130%20(Nov%202025,%20Dallas)\Docs\R3-258216.zip" TargetMode="External"/><Relationship Id="rId154" Type="http://schemas.openxmlformats.org/officeDocument/2006/relationships/hyperlink" Target="file:///C:\Users\q12059\Documents\3GPP%20RAN3\RAN3%20Meetings\RAN3_130%20(Nov%202025,%20Dallas)\Docs\R3-258560.zip" TargetMode="External"/><Relationship Id="rId361" Type="http://schemas.openxmlformats.org/officeDocument/2006/relationships/hyperlink" Target="file:///C:\Users\q12059\Documents\3GPP%20RAN3\RAN3%20Meetings\RAN3_130%20(Nov%202025,%20Dallas)\Docs\R3-258495.zip" TargetMode="External"/><Relationship Id="rId599" Type="http://schemas.openxmlformats.org/officeDocument/2006/relationships/hyperlink" Target="file:///C:\Users\q12059\Documents\3GPP%20RAN3\RAN3%20Meetings\RAN3_130%20(Nov%202025,%20Dallas)\Docs\R3-258696.zip" TargetMode="External"/><Relationship Id="rId459" Type="http://schemas.openxmlformats.org/officeDocument/2006/relationships/hyperlink" Target="file:///C:\Users\q12059\Documents\3GPP%20RAN3\RAN3%20Meetings\RAN3_130%20(Nov%202025,%20Dallas)\Docs\R3-258076.zip" TargetMode="External"/><Relationship Id="rId666" Type="http://schemas.openxmlformats.org/officeDocument/2006/relationships/hyperlink" Target="https://www.3gpp.org/ftp/tsg_ran/TSG_RAN/TSGR_109/Docs/RP-252819.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314.zip" TargetMode="External"/><Relationship Id="rId319" Type="http://schemas.openxmlformats.org/officeDocument/2006/relationships/hyperlink" Target="file:///C:\Users\q12059\Documents\3GPP%20RAN3\RAN3%20Meetings\RAN3_130%20(Nov%202025,%20Dallas)\Docs\R3-258277.zip" TargetMode="External"/><Relationship Id="rId526" Type="http://schemas.openxmlformats.org/officeDocument/2006/relationships/hyperlink" Target="file:///C:\Users\q12059\Documents\3GPP%20RAN3\RAN3%20Meetings\RAN3_130%20(Nov%202025,%20Dallas)\Docs\R3-258283.zip" TargetMode="External"/><Relationship Id="rId165" Type="http://schemas.openxmlformats.org/officeDocument/2006/relationships/hyperlink" Target="file:///C:\Users\q12059\Documents\3GPP%20RAN3\RAN3%20Meetings\RAN3_130%20(Nov%202025,%20Dallas)\Docs\R3-258664.zip" TargetMode="External"/><Relationship Id="rId372" Type="http://schemas.openxmlformats.org/officeDocument/2006/relationships/hyperlink" Target="file:///C:\Users\q12059\Documents\3GPP%20RAN3\RAN3%20Meetings\RAN3_130%20(Nov%202025,%20Dallas)\Docs\R3-258676.zip" TargetMode="External"/><Relationship Id="rId677" Type="http://schemas.openxmlformats.org/officeDocument/2006/relationships/hyperlink" Target="file:///C:\Users\q12059\Documents\3GPP%20RAN3\RAN3%20Meetings\RAN3_130%20(Nov%202025,%20Dallas)\Docs\R3-258289.zip" TargetMode="External"/><Relationship Id="rId232" Type="http://schemas.openxmlformats.org/officeDocument/2006/relationships/hyperlink" Target="file:///C:\Users\q12059\Documents\3GPP%20RAN3\RAN3%20Meetings\RAN3_130%20(Nov%202025,%20Dallas)\Docs\R3-258647.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400.zip" TargetMode="External"/><Relationship Id="rId80" Type="http://schemas.openxmlformats.org/officeDocument/2006/relationships/hyperlink" Target="file:///C:\Users\q12059\Documents\3GPP%20RAN3\RAN3%20Meetings\RAN3_130%20(Nov%202025,%20Dallas)\Docs\R3-258547.zip" TargetMode="External"/><Relationship Id="rId176" Type="http://schemas.openxmlformats.org/officeDocument/2006/relationships/hyperlink" Target="file:///C:\Users\q12059\Documents\3GPP%20RAN3\RAN3%20Meetings\RAN3_130%20(Nov%202025,%20Dallas)\Docs\R3-258092.zip" TargetMode="External"/><Relationship Id="rId383" Type="http://schemas.openxmlformats.org/officeDocument/2006/relationships/hyperlink" Target="file:///C:\Users\q12059\Documents\3GPP%20RAN3\RAN3%20Meetings\RAN3_130%20(Nov%202025,%20Dallas)\Docs\R3-258405.zip" TargetMode="External"/><Relationship Id="rId590" Type="http://schemas.openxmlformats.org/officeDocument/2006/relationships/hyperlink" Target="file:///C:\Users\q12059\Documents\3GPP%20RAN3\RAN3%20Meetings\RAN3_130%20(Nov%202025,%20Dallas)\Docs\R3-258195.zip" TargetMode="External"/><Relationship Id="rId604" Type="http://schemas.openxmlformats.org/officeDocument/2006/relationships/hyperlink" Target="file:///C:\Users\q12059\Documents\3GPP%20RAN3\RAN3%20Meetings\RAN3_130%20(Nov%202025,%20Dallas)\Docs\R3-258198.zip" TargetMode="External"/><Relationship Id="rId243" Type="http://schemas.openxmlformats.org/officeDocument/2006/relationships/hyperlink" Target="file:///C:\Users\q12059\Documents\3GPP%20RAN3\RAN3%20Meetings\RAN3_130%20(Nov%202025,%20Dallas)\Docs\R3-258480.zip" TargetMode="External"/><Relationship Id="rId450" Type="http://schemas.openxmlformats.org/officeDocument/2006/relationships/hyperlink" Target="file:///C:\Users\q12059\Documents\3GPP%20RAN3\RAN3%20Meetings\RAN3_130%20(Nov%202025,%20Dallas)\Docs\R3-258067.zip" TargetMode="External"/><Relationship Id="rId688" Type="http://schemas.openxmlformats.org/officeDocument/2006/relationships/hyperlink" Target="file:///C:\Users\q12059\Documents\3GPP%20RAN3\RAN3%20Meetings\RAN3_130%20(Nov%202025,%20Dallas)\Docs\R3-258117.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571.zip" TargetMode="External"/><Relationship Id="rId310" Type="http://schemas.openxmlformats.org/officeDocument/2006/relationships/hyperlink" Target="file:///C:\Users\q12059\Documents\3GPP%20RAN3\RAN3%20Meetings\RAN3_130%20(Nov%202025,%20Dallas)\Docs\R3-258222.zip" TargetMode="External"/><Relationship Id="rId548" Type="http://schemas.openxmlformats.org/officeDocument/2006/relationships/hyperlink" Target="file:///C:\Users\q12059\Documents\3GPP%20RAN3\RAN3%20Meetings\RAN3_130%20(Nov%202025,%20Dallas)\Docs\R3-258284.zip" TargetMode="External"/><Relationship Id="rId91" Type="http://schemas.openxmlformats.org/officeDocument/2006/relationships/hyperlink" Target="file:///C:\Users\q12059\Documents\3GPP%20RAN3\RAN3%20Meetings\RAN3_130%20(Nov%202025,%20Dallas)\Docs\R3-258685.zip" TargetMode="External"/><Relationship Id="rId187" Type="http://schemas.openxmlformats.org/officeDocument/2006/relationships/hyperlink" Target="file:///C:\Users\q12059\Documents\3GPP%20RAN3\RAN3%20Meetings\RAN3_130%20(Nov%202025,%20Dallas)\Docs\R3-258242.zip" TargetMode="External"/><Relationship Id="rId394" Type="http://schemas.openxmlformats.org/officeDocument/2006/relationships/hyperlink" Target="file:///C:\Users\q12059\Documents\3GPP%20RAN3\RAN3%20Meetings\RAN3_130%20(Nov%202025,%20Dallas)\Docs\R3-258016.zip" TargetMode="External"/><Relationship Id="rId408" Type="http://schemas.openxmlformats.org/officeDocument/2006/relationships/hyperlink" Target="file:///C:\Users\q12059\Documents\3GPP%20RAN3\RAN3%20Meetings\RAN3_130%20(Nov%202025,%20Dallas)\Docs\R3-258030.zip" TargetMode="External"/><Relationship Id="rId615" Type="http://schemas.openxmlformats.org/officeDocument/2006/relationships/hyperlink" Target="file:///C:\Users\q12059\Documents\3GPP%20RAN3\RAN3%20Meetings\RAN3_130%20(Nov%202025,%20Dallas)\Docs\R3-258649.zip" TargetMode="External"/><Relationship Id="rId254" Type="http://schemas.openxmlformats.org/officeDocument/2006/relationships/hyperlink" Target="file:///C:\Users\q12059\Documents\3GPP%20RAN3\RAN3%20Meetings\RAN3_130%20(Nov%202025,%20Dallas)\Docs\R3-258343.zip" TargetMode="External"/><Relationship Id="rId699" Type="http://schemas.openxmlformats.org/officeDocument/2006/relationships/hyperlink" Target="file:///C:\Users\q12059\Documents\3GPP%20RAN3\RAN3%20Meetings\RAN3_130%20(Nov%202025,%20Dallas)\Docs\R3-258310.zip" TargetMode="External"/><Relationship Id="rId49" Type="http://schemas.openxmlformats.org/officeDocument/2006/relationships/hyperlink" Target="file:///C:\Users\q12059\Documents\3GPP%20RAN3\RAN3%20Meetings\RAN3_130%20(Nov%202025,%20Dallas)\Docs\R3-258485.zip" TargetMode="External"/><Relationship Id="rId114" Type="http://schemas.openxmlformats.org/officeDocument/2006/relationships/hyperlink" Target="file:///C:\Users\q12059\Documents\3GPP%20RAN3\RAN3%20Meetings\RAN3_130%20(Nov%202025,%20Dallas)\Docs\R3-258392.zip" TargetMode="External"/><Relationship Id="rId461" Type="http://schemas.openxmlformats.org/officeDocument/2006/relationships/hyperlink" Target="file:///C:\Users\q12059\Documents\3GPP%20RAN3\RAN3%20Meetings\RAN3_130%20(Nov%202025,%20Dallas)\Docs\R3-258078.zip" TargetMode="External"/><Relationship Id="rId559" Type="http://schemas.openxmlformats.org/officeDocument/2006/relationships/hyperlink" Target="file:///C:\Users\q12059\Documents\3GPP%20RAN3\RAN3%20Meetings\RAN3_130%20(Nov%202025,%20Dallas)\Docs\R3-258161.zip" TargetMode="External"/><Relationship Id="rId198" Type="http://schemas.openxmlformats.org/officeDocument/2006/relationships/hyperlink" Target="file:///C:\Users\q12059\Documents\3GPP%20RAN3\RAN3%20Meetings\RAN3_130%20(Nov%202025,%20Dallas)\Docs\R3-258596.zip" TargetMode="External"/><Relationship Id="rId321" Type="http://schemas.openxmlformats.org/officeDocument/2006/relationships/hyperlink" Target="file:///C:\Users\q12059\Documents\3GPP%20RAN3\RAN3%20Meetings\RAN3_130%20(Nov%202025,%20Dallas)\Docs\R3-258279.zip" TargetMode="External"/><Relationship Id="rId419" Type="http://schemas.openxmlformats.org/officeDocument/2006/relationships/hyperlink" Target="file:///C:\Users\q12059\Documents\3GPP%20RAN3\RAN3%20Meetings\RAN3_130%20(Nov%202025,%20Dallas)\Docs\R3-258040.zip" TargetMode="External"/><Relationship Id="rId626" Type="http://schemas.openxmlformats.org/officeDocument/2006/relationships/hyperlink" Target="https://www.3gpp.org/ftp/tsg_ran/TSG_RAN/TSGR_109/Docs/RP-252867.zip" TargetMode="External"/><Relationship Id="rId265" Type="http://schemas.openxmlformats.org/officeDocument/2006/relationships/hyperlink" Target="file:///C:\Users\q12059\Documents\3GPP%20RAN3\RAN3%20Meetings\RAN3_130%20(Nov%202025,%20Dallas)\Docs\R3-258534.zip" TargetMode="External"/><Relationship Id="rId472" Type="http://schemas.openxmlformats.org/officeDocument/2006/relationships/hyperlink" Target="file:///C:\Users\q12059\Documents\3GPP%20RAN3\RAN3%20Meetings\RAN3_130%20(Nov%202025,%20Dallas)\Docs\R3-258505.zip" TargetMode="External"/><Relationship Id="rId125" Type="http://schemas.openxmlformats.org/officeDocument/2006/relationships/hyperlink" Target="file:///C:\Users\q12059\Documents\3GPP%20RAN3\RAN3%20Meetings\RAN3_130%20(Nov%202025,%20Dallas)\Docs\R3-258662.zip" TargetMode="External"/><Relationship Id="rId332" Type="http://schemas.openxmlformats.org/officeDocument/2006/relationships/hyperlink" Target="file:///C:\Users\q12059\Documents\3GPP%20RAN3\RAN3%20Meetings\RAN3_130%20(Nov%202025,%20Dallas)\Docs\R3-258218.zip" TargetMode="External"/><Relationship Id="rId637" Type="http://schemas.openxmlformats.org/officeDocument/2006/relationships/hyperlink" Target="file:///C:\Users\q12059\Documents\3GPP%20RAN3\RAN3%20Meetings\RAN3_130%20(Nov%202025,%20Dallas)\Docs\R3-258369.zip" TargetMode="External"/><Relationship Id="rId276" Type="http://schemas.openxmlformats.org/officeDocument/2006/relationships/hyperlink" Target="Inbox\R3-258725.zip" TargetMode="External"/><Relationship Id="rId483" Type="http://schemas.openxmlformats.org/officeDocument/2006/relationships/hyperlink" Target="file:///C:\Users\q12059\Documents\3GPP%20RAN3\RAN3%20Meetings\RAN3_130%20(Nov%202025,%20Dallas)\Docs\R3-258226.zip" TargetMode="External"/><Relationship Id="rId690" Type="http://schemas.openxmlformats.org/officeDocument/2006/relationships/hyperlink" Target="file:///C:\Users\q12059\Documents\3GPP%20RAN3\RAN3%20Meetings\RAN3_130%20(Nov%202025,%20Dallas)\Docs\R3-258131.zip" TargetMode="External"/><Relationship Id="rId704" Type="http://schemas.openxmlformats.org/officeDocument/2006/relationships/hyperlink" Target="file:///C:\Users\q12059\Documents\3GPP%20RAN3\RAN3%20Meetings\RAN3_130%20(Nov%202025,%20Dallas)\Docs\R3-258613.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22.zip" TargetMode="External"/><Relationship Id="rId343" Type="http://schemas.openxmlformats.org/officeDocument/2006/relationships/hyperlink" Target="file:///C:\Users\q12059\Documents\3GPP%20RAN3\RAN3%20Meetings\RAN3_130%20(Nov%202025,%20Dallas)\Docs\R3-258308.zip" TargetMode="External"/><Relationship Id="rId550" Type="http://schemas.openxmlformats.org/officeDocument/2006/relationships/hyperlink" Target="file:///C:\Users\q12059\Documents\3GPP%20RAN3\RAN3%20Meetings\RAN3_130%20(Nov%202025,%20Dallas)\Docs\R3-258350.zip" TargetMode="External"/><Relationship Id="rId203" Type="http://schemas.openxmlformats.org/officeDocument/2006/relationships/hyperlink" Target="file:///C:\Users\q12059\Documents\3GPP%20RAN3\RAN3%20Meetings\RAN3_130%20(Nov%202025,%20Dallas)\Docs\R3-258254.zip" TargetMode="External"/><Relationship Id="rId648" Type="http://schemas.openxmlformats.org/officeDocument/2006/relationships/hyperlink" Target="file:///C:\Users\q12059\Documents\3GPP%20RAN3\RAN3%20Meetings\RAN3_130%20(Nov%202025,%20Dallas)\Docs\R3-258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3701</TotalTime>
  <Pages>53</Pages>
  <Words>32295</Words>
  <Characters>184087</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277</cp:revision>
  <cp:lastPrinted>2025-06-30T13:38:00Z</cp:lastPrinted>
  <dcterms:created xsi:type="dcterms:W3CDTF">2025-08-08T17:48:00Z</dcterms:created>
  <dcterms:modified xsi:type="dcterms:W3CDTF">2025-11-18T16:31:00Z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