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4C6E7D">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5409D6BD"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1" w:history="1">
              <w:r w:rsidRPr="005F31C5">
                <w:rPr>
                  <w:rStyle w:val="Hyperlink"/>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2"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4"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5"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7"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59"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0"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1"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lastRenderedPageBreak/>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3"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4"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57DA4A7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8"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69"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0"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2"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To Report List for Data Collection IE is </w:t>
            </w:r>
            <w:r w:rsidRPr="00867836">
              <w:rPr>
                <w:rFonts w:cs="Calibri"/>
                <w:lang w:eastAsia="en-US"/>
              </w:rPr>
              <w:lastRenderedPageBreak/>
              <w:t>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3"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4"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8"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1"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8"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FiberCop, Jio Platforms, InterDigital, BT, </w:t>
            </w:r>
            <w:r w:rsidRPr="001A31D0">
              <w:rPr>
                <w:rFonts w:cs="Calibri"/>
                <w:lang w:eastAsia="en-US"/>
              </w:rPr>
              <w:lastRenderedPageBreak/>
              <w:t>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lastRenderedPageBreak/>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lastRenderedPageBreak/>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89"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3"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4"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98"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99"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0"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1"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lastRenderedPageBreak/>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02"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03"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04"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5"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06"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07"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08"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09"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10"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11"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12"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3"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14"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15"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16"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17"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 xml:space="preserve">QC: new procedure would be cleaner (fewer steps), </w:t>
            </w:r>
            <w:r>
              <w:rPr>
                <w:rFonts w:cs="Calibri"/>
                <w:lang w:eastAsia="en-US"/>
              </w:rPr>
              <w:lastRenderedPageBreak/>
              <w:t>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18"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19"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20"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22"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23"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24"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Offinno,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w:t>
            </w:r>
            <w:r w:rsidRPr="003C5E1A">
              <w:rPr>
                <w:rFonts w:cs="Calibri"/>
                <w:lang w:eastAsia="en-US"/>
              </w:rPr>
              <w:lastRenderedPageBreak/>
              <w:t>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54"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66"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dedicated Cause values (Huawei, </w:t>
            </w:r>
            <w:r w:rsidRPr="00215FBA">
              <w:rPr>
                <w:rFonts w:cs="Calibri"/>
                <w:lang w:eastAsia="en-US"/>
              </w:rPr>
              <w:lastRenderedPageBreak/>
              <w:t>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r w:rsidRPr="00CC0877">
              <w:rPr>
                <w:rFonts w:cs="Calibri"/>
                <w:lang w:eastAsia="en-US"/>
              </w:rPr>
              <w:t>draftCR</w:t>
            </w:r>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r w:rsidRPr="00105CA9">
              <w:rPr>
                <w:rFonts w:cs="Calibri"/>
                <w:lang w:eastAsia="en-US"/>
              </w:rPr>
              <w:t>draftCR</w:t>
            </w:r>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r w:rsidRPr="00281B9B">
              <w:rPr>
                <w:rFonts w:cs="Calibri"/>
                <w:lang w:eastAsia="en-US"/>
              </w:rPr>
              <w:t>draftCR</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[draft] Reply LS on allocation of CN assigned subgroup </w:t>
            </w:r>
            <w:r w:rsidRPr="007D7BED">
              <w:rPr>
                <w:rFonts w:cs="Calibri"/>
                <w:lang w:eastAsia="en-US"/>
              </w:rPr>
              <w:lastRenderedPageBreak/>
              <w:t>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0"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of procedural text for POSITIONING DATA </w:t>
            </w:r>
            <w:r w:rsidRPr="00C31246">
              <w:rPr>
                <w:rFonts w:cs="Calibri"/>
                <w:lang w:eastAsia="en-US"/>
              </w:rPr>
              <w:lastRenderedPageBreak/>
              <w:t>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50"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53"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w:t>
            </w:r>
            <w:r w:rsidRPr="00C31246">
              <w:rPr>
                <w:rFonts w:cs="Calibri"/>
                <w:lang w:eastAsia="en-US"/>
              </w:rPr>
              <w:lastRenderedPageBreak/>
              <w:t>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lastRenderedPageBreak/>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lastRenderedPageBreak/>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56"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57"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58"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61"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30C17389" w14:textId="2D82452E" w:rsidR="003F2D44" w:rsidRPr="00C31246" w:rsidRDefault="003F2D44" w:rsidP="003C3B29">
            <w:pPr>
              <w:widowControl w:val="0"/>
              <w:spacing w:line="276" w:lineRule="auto"/>
              <w:ind w:left="144" w:hanging="144"/>
              <w:rPr>
                <w:rFonts w:cs="Calibri"/>
                <w:lang w:eastAsia="en-US"/>
              </w:rPr>
            </w:pPr>
            <w:r>
              <w:rPr>
                <w:rFonts w:cs="Calibri"/>
                <w:lang w:eastAsia="en-US"/>
              </w:rPr>
              <w:t>Vdf: Stage 2 is desirable, but should be normative</w:t>
            </w:r>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265"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Simple Reply LS to SA2, no need to attach agreed CRs</w:t>
            </w:r>
            <w:r>
              <w:rPr>
                <w:rFonts w:cs="Calibri"/>
                <w:b/>
                <w:color w:val="FF00FF"/>
                <w:lang w:eastAsia="en-US"/>
              </w:rPr>
              <w:t xml:space="preserve">,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w:t>
            </w:r>
            <w:r>
              <w:rPr>
                <w:rFonts w:cs="Calibri"/>
                <w:b/>
                <w:color w:val="FF00FF"/>
                <w:lang w:eastAsia="en-US"/>
              </w:rPr>
              <w:t>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268"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69"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270"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 xml:space="preserve">Specifying procedure texts for the Core Network </w:t>
            </w:r>
            <w:r w:rsidRPr="00C85E25">
              <w:rPr>
                <w:rFonts w:cs="Calibri"/>
                <w:lang w:eastAsia="en-US"/>
              </w:rPr>
              <w:lastRenderedPageBreak/>
              <w:t>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lastRenderedPageBreak/>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lastRenderedPageBreak/>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271"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72"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273"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274"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Nok: Feedback from implementation is that 8486 is much less distructive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280"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282"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lastRenderedPageBreak/>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283"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284"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85"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286"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87"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288"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289"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 xml:space="preserve">Correction on prioritized alternative QoS profile (ZTE </w:t>
            </w:r>
            <w:r w:rsidRPr="00E93532">
              <w:rPr>
                <w:rFonts w:cs="Calibri"/>
                <w:lang w:eastAsia="en-US"/>
              </w:rPr>
              <w:lastRenderedPageBreak/>
              <w:t>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 xml:space="preserve">Beam measurement report quantity (Ericsson, Jio </w:t>
            </w:r>
            <w:r w:rsidRPr="00F670A2">
              <w:rPr>
                <w:rFonts w:cs="Calibri"/>
                <w:lang w:eastAsia="en-US"/>
              </w:rPr>
              <w:lastRenderedPageBreak/>
              <w:t>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lastRenderedPageBreak/>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lastRenderedPageBreak/>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Rel-18 Introduction of IAB-related Definitions </w:t>
            </w:r>
            <w:r w:rsidRPr="00C31246">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 xml:space="preserve">Addition of 2Rx XR UE Capability (Ericsson, Qualcomm </w:t>
            </w:r>
            <w:r w:rsidRPr="00E93532">
              <w:rPr>
                <w:rFonts w:cs="Calibri"/>
                <w:lang w:eastAsia="en-US"/>
              </w:rPr>
              <w:lastRenderedPageBreak/>
              <w:t>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72"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73"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374"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375"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376"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377"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78"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379"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0"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381"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382"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383"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4"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385"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lastRenderedPageBreak/>
              <w:t xml:space="preserve">Rev in </w:t>
            </w:r>
            <w:hyperlink r:id="rId386"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387"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388"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389"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LTM failure without RLF-report (NEC, Huawei, Ericsson, Nokia, Google, CATT, ZTE, </w:t>
            </w:r>
            <w:r w:rsidRPr="00C31246">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06"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09"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11"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17"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w:t>
            </w:r>
            <w:r w:rsidRPr="00C31246">
              <w:rPr>
                <w:rFonts w:cs="Calibri"/>
                <w:lang w:eastAsia="en-US"/>
              </w:rPr>
              <w:lastRenderedPageBreak/>
              <w:t>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24"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2"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36"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44"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to Positioning activation and deactivation </w:t>
            </w:r>
            <w:r w:rsidRPr="00C31246">
              <w:rPr>
                <w:rFonts w:cs="Calibri"/>
                <w:lang w:eastAsia="en-US"/>
              </w:rPr>
              <w:lastRenderedPageBreak/>
              <w:t>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65"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lastRenderedPageBreak/>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r w:rsidRPr="00C31246">
              <w:rPr>
                <w:rFonts w:cs="Calibri"/>
                <w:lang w:eastAsia="en-US"/>
              </w:rPr>
              <w:t>pCR</w:t>
            </w:r>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75"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78"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r w:rsidRPr="00C31246">
              <w:rPr>
                <w:rFonts w:cs="Calibri"/>
                <w:lang w:eastAsia="en-US"/>
              </w:rPr>
              <w:t>pCR</w:t>
            </w:r>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91"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15"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18"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20"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21"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22"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25"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 xml:space="preserve">[pCR for TR 38.760-3] Definitions and Requirements </w:t>
            </w:r>
            <w:r w:rsidRPr="00DA04B5">
              <w:rPr>
                <w:rFonts w:cs="Calibri"/>
                <w:lang w:eastAsia="en-US"/>
              </w:rPr>
              <w:lastRenderedPageBreak/>
              <w:t>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29"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30"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33"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r w:rsidRPr="003E05B4">
              <w:rPr>
                <w:rFonts w:cs="Calibri"/>
                <w:lang w:eastAsia="en-US"/>
              </w:rPr>
              <w:t>pCR</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34"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36"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50"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51"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52"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r w:rsidRPr="003E05B4">
              <w:rPr>
                <w:rFonts w:cs="Calibri"/>
                <w:lang w:eastAsia="en-US"/>
              </w:rPr>
              <w:t>pCR</w:t>
            </w:r>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r w:rsidRPr="003E05B4">
              <w:rPr>
                <w:rFonts w:cs="Calibri"/>
                <w:lang w:eastAsia="en-US"/>
              </w:rPr>
              <w:t>pCR</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other AI/ML use cases to be considered </w:t>
            </w:r>
            <w:r w:rsidRPr="003E05B4">
              <w:rPr>
                <w:rFonts w:cs="Calibri"/>
                <w:lang w:eastAsia="en-US"/>
              </w:rPr>
              <w:lastRenderedPageBreak/>
              <w:t>(LG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97"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MRO enhancement on inter-CU LTM </w:t>
            </w:r>
            <w:r w:rsidRPr="003E05B4">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20"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lastRenderedPageBreak/>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60"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lastRenderedPageBreak/>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98"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01"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lastRenderedPageBreak/>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07"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09"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10"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11"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14"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15"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16"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lastRenderedPageBreak/>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17"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CAF"/>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607"/>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58.zip" TargetMode="External"/><Relationship Id="rId671" Type="http://schemas.openxmlformats.org/officeDocument/2006/relationships/hyperlink" Target="file:///C:\Users\q12059\Documents\3GPP%20RAN3\RAN3%20Meetings\RAN3_130%20(Nov%202025,%20Dallas)\Docs\R3-258289.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61.zip" TargetMode="External"/><Relationship Id="rId531" Type="http://schemas.openxmlformats.org/officeDocument/2006/relationships/hyperlink" Target="file:///C:\Users\q12059\Documents\3GPP%20RAN3\RAN3%20Meetings\RAN3_130%20(Nov%202025,%20Dallas)\Docs\R3-258610.zip" TargetMode="External"/><Relationship Id="rId629" Type="http://schemas.openxmlformats.org/officeDocument/2006/relationships/hyperlink" Target="file:///C:\Users\q12059\Documents\3GPP%20RAN3\RAN3%20Meetings\RAN3_130%20(Nov%202025,%20Dallas)\Docs\R3-258194.zip" TargetMode="External"/><Relationship Id="rId170" Type="http://schemas.openxmlformats.org/officeDocument/2006/relationships/hyperlink" Target="file:///C:\Users\q12059\Documents\3GPP%20RAN3\RAN3%20Meetings\RAN3_130%20(Nov%202025,%20Dallas)\Docs\R3-258669.zip" TargetMode="External"/><Relationship Id="rId268" Type="http://schemas.openxmlformats.org/officeDocument/2006/relationships/hyperlink" Target="file:///C:\Users\q12059\Documents\3GPP%20RAN3\RAN3%20Meetings\RAN3_130%20(Nov%202025,%20Dallas)\Docs\R3-258106.zip" TargetMode="External"/><Relationship Id="rId475" Type="http://schemas.openxmlformats.org/officeDocument/2006/relationships/hyperlink" Target="Inbox\R3-258702.zip" TargetMode="External"/><Relationship Id="rId682" Type="http://schemas.openxmlformats.org/officeDocument/2006/relationships/hyperlink" Target="file:///C:\Users\q12059\Documents\3GPP%20RAN3\RAN3%20Meetings\RAN3_130%20(Nov%202025,%20Dallas)\Docs\R3-258117.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4.zip" TargetMode="External"/><Relationship Id="rId335" Type="http://schemas.openxmlformats.org/officeDocument/2006/relationships/hyperlink" Target="file:///C:\Users\q12059\Documents\3GPP%20RAN3\RAN3%20Meetings\RAN3_130%20(Nov%202025,%20Dallas)\Docs\R3-258333.zip" TargetMode="External"/><Relationship Id="rId542" Type="http://schemas.openxmlformats.org/officeDocument/2006/relationships/hyperlink" Target="file:///C:\Users\q12059\Documents\3GPP%20RAN3\RAN3%20Meetings\RAN3_130%20(Nov%202025,%20Dallas)\Docs\R3-258250.zip" TargetMode="External"/><Relationship Id="rId181" Type="http://schemas.openxmlformats.org/officeDocument/2006/relationships/hyperlink" Target="file:///C:\Users\q12059\Documents\3GPP%20RAN3\RAN3%20Meetings\RAN3_130%20(Nov%202025,%20Dallas)\Docs\R3-258338.zip" TargetMode="External"/><Relationship Id="rId402" Type="http://schemas.openxmlformats.org/officeDocument/2006/relationships/hyperlink" Target="file:///C:\Users\q12059\Documents\3GPP%20RAN3\RAN3%20Meetings\RAN3_130%20(Nov%202025,%20Dallas)\Docs\R3-258028.zip" TargetMode="External"/><Relationship Id="rId279" Type="http://schemas.openxmlformats.org/officeDocument/2006/relationships/hyperlink" Target="file:///C:\Users\q12059\Documents\3GPP%20RAN3\RAN3%20Meetings\RAN3_130%20(Nov%202025,%20Dallas)\Docs\R3-258491.zip" TargetMode="External"/><Relationship Id="rId486" Type="http://schemas.openxmlformats.org/officeDocument/2006/relationships/hyperlink" Target="file:///C:\Users\q12059\Documents\3GPP%20RAN3\RAN3%20Meetings\RAN3_130%20(Nov%202025,%20Dallas)\Docs\R3-258298.zip" TargetMode="External"/><Relationship Id="rId693" Type="http://schemas.openxmlformats.org/officeDocument/2006/relationships/hyperlink" Target="file:///C:\Users\q12059\Documents\3GPP%20RAN3\RAN3%20Meetings\RAN3_130%20(Nov%202025,%20Dallas)\Docs\R3-258310.zip" TargetMode="External"/><Relationship Id="rId707" Type="http://schemas.openxmlformats.org/officeDocument/2006/relationships/hyperlink" Target="file:///C:\Users\q12059\Documents\3GPP%20RAN3\RAN3%20Meetings\RAN3_130%20(Nov%202025,%20Dallas)\Docs\R3-258262.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5.zip" TargetMode="External"/><Relationship Id="rId346" Type="http://schemas.openxmlformats.org/officeDocument/2006/relationships/hyperlink" Target="file:///C:\Users\q12059\Documents\3GPP%20RAN3\RAN3%20Meetings\RAN3_130%20(Nov%202025,%20Dallas)\Docs\R3-258413.zip" TargetMode="External"/><Relationship Id="rId553" Type="http://schemas.openxmlformats.org/officeDocument/2006/relationships/hyperlink" Target="file:///C:\Users\q12059\Documents\3GPP%20RAN3\RAN3%20Meetings\RAN3_130%20(Nov%202025,%20Dallas)\Docs\R3-258573.zip" TargetMode="External"/><Relationship Id="rId192" Type="http://schemas.openxmlformats.org/officeDocument/2006/relationships/hyperlink" Target="file:///C:\Users\q12059\Documents\3GPP%20RAN3\RAN3%20Meetings\RAN3_130%20(Nov%202025,%20Dallas)\Docs\R3-258240.zip" TargetMode="External"/><Relationship Id="rId206" Type="http://schemas.openxmlformats.org/officeDocument/2006/relationships/hyperlink" Target="file:///C:\Users\q12059\Documents\3GPP%20RAN3\RAN3%20Meetings\RAN3_130%20(Nov%202025,%20Dallas)\Docs\R3-258170.zip" TargetMode="External"/><Relationship Id="rId413" Type="http://schemas.openxmlformats.org/officeDocument/2006/relationships/hyperlink" Target="file:///C:\Users\q12059\Documents\3GPP%20RAN3\RAN3%20Meetings\RAN3_130%20(Nov%202025,%20Dallas)\Docs\R3-258038.zip" TargetMode="External"/><Relationship Id="rId497" Type="http://schemas.openxmlformats.org/officeDocument/2006/relationships/hyperlink" Target="file:///C:\Users\q12059\Documents\3GPP%20RAN3\RAN3%20Meetings\RAN3_130%20(Nov%202025,%20Dallas)\Docs\R3-258365.zip" TargetMode="External"/><Relationship Id="rId620" Type="http://schemas.openxmlformats.org/officeDocument/2006/relationships/hyperlink" Target="https://www.3gpp.org/ftp/tsg_ran/TSG_RAN/TSGR_109/Docs/RP-252867.zip" TargetMode="External"/><Relationship Id="rId718" Type="http://schemas.openxmlformats.org/officeDocument/2006/relationships/fontTable" Target="fontTable.xml"/><Relationship Id="rId357" Type="http://schemas.openxmlformats.org/officeDocument/2006/relationships/hyperlink" Target="file:///C:\Users\q12059\Documents\3GPP%20RAN3\RAN3%20Meetings\RAN3_130%20(Nov%202025,%20Dallas)\Docs\R3-258495.zip" TargetMode="External"/><Relationship Id="rId54" Type="http://schemas.openxmlformats.org/officeDocument/2006/relationships/hyperlink" Target="Inbox\R3-258707.zip" TargetMode="External"/><Relationship Id="rId217" Type="http://schemas.openxmlformats.org/officeDocument/2006/relationships/hyperlink" Target="file:///C:\Users\q12059\Documents\3GPP%20RAN3\RAN3%20Meetings\RAN3_130%20(Nov%202025,%20Dallas)\Docs\R3-258314.zip" TargetMode="External"/><Relationship Id="rId564" Type="http://schemas.openxmlformats.org/officeDocument/2006/relationships/hyperlink" Target="file:///C:\Users\q12059\Documents\3GPP%20RAN3\RAN3%20Meetings\RAN3_130%20(Nov%202025,%20Dallas)\Docs\R3-258318.zip" TargetMode="External"/><Relationship Id="rId424" Type="http://schemas.openxmlformats.org/officeDocument/2006/relationships/hyperlink" Target="Inbox\R3-258715.zip" TargetMode="External"/><Relationship Id="rId631" Type="http://schemas.openxmlformats.org/officeDocument/2006/relationships/hyperlink" Target="file:///C:\Users\q12059\Documents\3GPP%20RAN3\RAN3%20Meetings\RAN3_130%20(Nov%202025,%20Dallas)\Docs\R3-258369.zip" TargetMode="External"/><Relationship Id="rId270" Type="http://schemas.openxmlformats.org/officeDocument/2006/relationships/hyperlink" Target="file:///C:\Users\q12059\Documents\3GPP%20RAN3\RAN3%20Meetings\RAN3_130%20(Nov%202025,%20Dallas)\Docs\R3-258118.zip" TargetMode="External"/><Relationship Id="rId65" Type="http://schemas.openxmlformats.org/officeDocument/2006/relationships/hyperlink" Target="file:///C:\Users\q12059\Documents\3GPP%20RAN3\RAN3%20Meetings\RAN3_130%20(Nov%202025,%20Dallas)\Docs\R3-258320.zip" TargetMode="External"/><Relationship Id="rId130" Type="http://schemas.openxmlformats.org/officeDocument/2006/relationships/hyperlink" Target="file:///C:\Users\q12059\Documents\3GPP%20RAN3\RAN3%20Meetings\RAN3_130%20(Nov%202025,%20Dallas)\Docs\R3-258156.zip" TargetMode="External"/><Relationship Id="rId368" Type="http://schemas.openxmlformats.org/officeDocument/2006/relationships/hyperlink" Target="file:///C:\Users\q12059\Documents\3GPP%20RAN3\RAN3%20Meetings\RAN3_130%20(Nov%202025,%20Dallas)\Docs\R3-258676.zip" TargetMode="External"/><Relationship Id="rId575" Type="http://schemas.openxmlformats.org/officeDocument/2006/relationships/hyperlink" Target="file:///C:\Users\q12059\Documents\3GPP%20RAN3\RAN3%20Meetings\RAN3_130%20(Nov%202025,%20Dallas)\Docs\R3-258629.zip" TargetMode="External"/><Relationship Id="rId228" Type="http://schemas.openxmlformats.org/officeDocument/2006/relationships/hyperlink" Target="file:///C:\Users\q12059\Documents\3GPP%20RAN3\RAN3%20Meetings\RAN3_130%20(Nov%202025,%20Dallas)\Docs\R3-258647.zip" TargetMode="External"/><Relationship Id="rId435" Type="http://schemas.openxmlformats.org/officeDocument/2006/relationships/hyperlink" Target="file:///C:\Users\q12059\Documents\3GPP%20RAN3\RAN3%20Meetings\RAN3_130%20(Nov%202025,%20Dallas)\Docs\R3-258057.zip" TargetMode="External"/><Relationship Id="rId642" Type="http://schemas.openxmlformats.org/officeDocument/2006/relationships/hyperlink" Target="file:///C:\Users\q12059\Documents\3GPP%20RAN3\RAN3%20Meetings\RAN3_130%20(Nov%202025,%20Dallas)\Docs\R3-258193.zip" TargetMode="External"/><Relationship Id="rId281" Type="http://schemas.openxmlformats.org/officeDocument/2006/relationships/hyperlink" Target="file:///C:\Users\q12059\Documents\3GPP%20RAN3\RAN3%20Meetings\RAN3_130%20(Nov%202025,%20Dallas)\Docs\R3-258529.zip" TargetMode="External"/><Relationship Id="rId502" Type="http://schemas.openxmlformats.org/officeDocument/2006/relationships/hyperlink" Target="file:///C:\Users\q12059\Documents\3GPP%20RAN3\RAN3%20Meetings\RAN3_130%20(Nov%202025,%20Dallas)\Docs\R3-258187.zip" TargetMode="External"/><Relationship Id="rId76" Type="http://schemas.openxmlformats.org/officeDocument/2006/relationships/hyperlink" Target="file:///C:\Users\q12059\Documents\3GPP%20RAN3\RAN3%20Meetings\RAN3_130%20(Nov%202025,%20Dallas)\Docs\R3-258172.zip" TargetMode="External"/><Relationship Id="rId141" Type="http://schemas.openxmlformats.org/officeDocument/2006/relationships/hyperlink" Target="file:///C:\Users\q12059\Documents\3GPP%20RAN3\RAN3%20Meetings\RAN3_130%20(Nov%202025,%20Dallas)\Docs\R3-258328.zip" TargetMode="External"/><Relationship Id="rId379" Type="http://schemas.openxmlformats.org/officeDocument/2006/relationships/hyperlink" Target="file:///C:\Users\q12059\Documents\3GPP%20RAN3\RAN3%20Meetings\RAN3_130%20(Nov%202025,%20Dallas)\Docs\R3-258405.zip" TargetMode="External"/><Relationship Id="rId586" Type="http://schemas.openxmlformats.org/officeDocument/2006/relationships/hyperlink" Target="file:///C:\Users\q12059\Documents\3GPP%20RAN3\RAN3%20Meetings\RAN3_130%20(Nov%202025,%20Dallas)\Docs\R3-258195.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480.zip" TargetMode="External"/><Relationship Id="rId446" Type="http://schemas.openxmlformats.org/officeDocument/2006/relationships/hyperlink" Target="file:///C:\Users\q12059\Documents\3GPP%20RAN3\RAN3%20Meetings\RAN3_130%20(Nov%202025,%20Dallas)\Docs\R3-258067.zip" TargetMode="External"/><Relationship Id="rId653" Type="http://schemas.openxmlformats.org/officeDocument/2006/relationships/hyperlink" Target="file:///C:\Users\q12059\Documents\3GPP%20RAN3\RAN3%20Meetings\RAN3_130%20(Nov%202025,%20Dallas)\Docs\R3-258177.zip" TargetMode="External"/><Relationship Id="rId292" Type="http://schemas.openxmlformats.org/officeDocument/2006/relationships/hyperlink" Target="file:///C:\Users\q12059\Documents\3GPP%20RAN3\RAN3%20Meetings\RAN3_130%20(Nov%202025,%20Dallas)\Docs\R3-258095.zip" TargetMode="External"/><Relationship Id="rId306" Type="http://schemas.openxmlformats.org/officeDocument/2006/relationships/hyperlink" Target="file:///C:\Users\q12059\Documents\3GPP%20RAN3\RAN3%20Meetings\RAN3_130%20(Nov%202025,%20Dallas)\Docs\R3-258222.zip" TargetMode="External"/><Relationship Id="rId87" Type="http://schemas.openxmlformats.org/officeDocument/2006/relationships/hyperlink" Target="file:///C:\Users\q12059\Documents\3GPP%20RAN3\RAN3%20Meetings\RAN3_130%20(Nov%202025,%20Dallas)\Docs\R3-258605.zip" TargetMode="External"/><Relationship Id="rId513" Type="http://schemas.openxmlformats.org/officeDocument/2006/relationships/hyperlink" Target="file:///C:\Users\q12059\Documents\3GPP%20RAN3\RAN3%20Meetings\RAN3_130%20(Nov%202025,%20Dallas)\Docs\R3-258568.zip" TargetMode="External"/><Relationship Id="rId597" Type="http://schemas.openxmlformats.org/officeDocument/2006/relationships/hyperlink" Target="https://www.3gpp.org/ftp/tsg_ran/TSG_RAN/TSGR_109/Docs/RP-252560.zip" TargetMode="External"/><Relationship Id="rId152" Type="http://schemas.openxmlformats.org/officeDocument/2006/relationships/hyperlink" Target="file:///C:\Users\q12059\Documents\3GPP%20RAN3\RAN3%20Meetings\RAN3_130%20(Nov%202025,%20Dallas)\Docs\R3-258556.zip" TargetMode="External"/><Relationship Id="rId457" Type="http://schemas.openxmlformats.org/officeDocument/2006/relationships/hyperlink" Target="file:///C:\Users\q12059\Documents\3GPP%20RAN3\RAN3%20Meetings\RAN3_130%20(Nov%202025,%20Dallas)\Docs\R3-258078.zip" TargetMode="External"/><Relationship Id="rId664" Type="http://schemas.openxmlformats.org/officeDocument/2006/relationships/hyperlink" Target="file:///C:\Users\q12059\Documents\3GPP%20RAN3\RAN3%20Meetings\RAN3_130%20(Nov%202025,%20Dallas)\Docs\R3-258147.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79.zip" TargetMode="External"/><Relationship Id="rId524" Type="http://schemas.openxmlformats.org/officeDocument/2006/relationships/hyperlink" Target="file:///C:\Users\q12059\Documents\3GPP%20RAN3\RAN3%20Meetings\RAN3_130%20(Nov%202025,%20Dallas)\Docs\R3-258362.zip" TargetMode="External"/><Relationship Id="rId98" Type="http://schemas.openxmlformats.org/officeDocument/2006/relationships/hyperlink" Target="file:///C:\Users\q12059\Documents\3GPP%20RAN3\RAN3%20Meetings\RAN3_130%20(Nov%202025,%20Dallas)\Docs\R3-258200.zip" TargetMode="External"/><Relationship Id="rId163" Type="http://schemas.openxmlformats.org/officeDocument/2006/relationships/hyperlink" Target="file:///C:\Users\q12059\Documents\3GPP%20RAN3\RAN3%20Meetings\RAN3_130%20(Nov%202025,%20Dallas)\Docs\R3-258660.zip" TargetMode="External"/><Relationship Id="rId370" Type="http://schemas.openxmlformats.org/officeDocument/2006/relationships/hyperlink" Target="file:///C:\Users\q12059\Documents\3GPP%20RAN3\RAN3%20Meetings\RAN3_130%20(Nov%202025,%20Dallas)\Docs\R3-258692.zip" TargetMode="External"/><Relationship Id="rId230" Type="http://schemas.openxmlformats.org/officeDocument/2006/relationships/hyperlink" Target="file:///C:\Users\q12059\Documents\3GPP%20RAN3\RAN3%20Meetings\RAN3_130%20(Nov%202025,%20Dallas)\Docs\R3-258687.zip" TargetMode="External"/><Relationship Id="rId468" Type="http://schemas.openxmlformats.org/officeDocument/2006/relationships/hyperlink" Target="file:///C:\Users\q12059\Documents\3GPP%20RAN3\RAN3%20Meetings\RAN3_130%20(Nov%202025,%20Dallas)\Docs\R3-258505.zip" TargetMode="External"/><Relationship Id="rId675" Type="http://schemas.openxmlformats.org/officeDocument/2006/relationships/hyperlink" Target="file:///C:\Users\q12059\Documents\3GPP%20RAN3\RAN3%20Meetings\RAN3_130%20(Nov%202025,%20Dallas)\Docs\R3-258376.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218.zip" TargetMode="External"/><Relationship Id="rId535" Type="http://schemas.openxmlformats.org/officeDocument/2006/relationships/hyperlink" Target="file:///C:\Users\q12059\Documents\3GPP%20RAN3\RAN3%20Meetings\RAN3_130%20(Nov%202025,%20Dallas)\Docs\R3-258638.zip" TargetMode="External"/><Relationship Id="rId174" Type="http://schemas.openxmlformats.org/officeDocument/2006/relationships/hyperlink" Target="file:///C:\Users\q12059\Documents\3GPP%20RAN3\RAN3%20Meetings\RAN3_130%20(Nov%202025,%20Dallas)\Docs\R3-258011.zip" TargetMode="External"/><Relationship Id="rId381" Type="http://schemas.openxmlformats.org/officeDocument/2006/relationships/hyperlink" Target="file:///C:\Users\q12059\Documents\3GPP%20RAN3\RAN3%20Meetings\RAN3_130%20(Nov%202025,%20Dallas)\Docs\R3-258443.zip" TargetMode="External"/><Relationship Id="rId602" Type="http://schemas.openxmlformats.org/officeDocument/2006/relationships/hyperlink" Target="file:///C:\Users\q12059\Documents\3GPP%20RAN3\RAN3%20Meetings\RAN3_130%20(Nov%202025,%20Dallas)\Docs\R3-258517.zip" TargetMode="External"/><Relationship Id="rId241" Type="http://schemas.openxmlformats.org/officeDocument/2006/relationships/hyperlink" Target="file:///C:\Users\q12059\Documents\3GPP%20RAN3\RAN3%20Meetings\RAN3_130%20(Nov%202025,%20Dallas)\Docs\R3-258174.zip" TargetMode="External"/><Relationship Id="rId479" Type="http://schemas.openxmlformats.org/officeDocument/2006/relationships/hyperlink" Target="file:///C:\Users\q12059\Documents\3GPP%20RAN3\RAN3%20Meetings\RAN3_130%20(Nov%202025,%20Dallas)\Docs\R3-258226.zip" TargetMode="External"/><Relationship Id="rId686" Type="http://schemas.openxmlformats.org/officeDocument/2006/relationships/hyperlink" Target="file:///C:\Users\q12059\Documents\3GPP%20RAN3\RAN3%20Meetings\RAN3_130%20(Nov%202025,%20Dallas)\Docs\R3-258138.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308.zip" TargetMode="External"/><Relationship Id="rId546" Type="http://schemas.openxmlformats.org/officeDocument/2006/relationships/hyperlink" Target="file:///C:\Users\q12059\Documents\3GPP%20RAN3\RAN3%20Meetings\RAN3_130%20(Nov%202025,%20Dallas)\Docs\R3-258350.zip" TargetMode="External"/><Relationship Id="rId101" Type="http://schemas.openxmlformats.org/officeDocument/2006/relationships/hyperlink" Target="file:///C:\Users\q12059\Documents\3GPP%20RAN3\RAN3%20Meetings\RAN3_130%20(Nov%202025,%20Dallas)\Docs\R3-258570.zip" TargetMode="External"/><Relationship Id="rId185" Type="http://schemas.openxmlformats.org/officeDocument/2006/relationships/hyperlink" Target="file:///C:\Users\q12059\Documents\3GPP%20RAN3\RAN3%20Meetings\RAN3_130%20(Nov%202025,%20Dallas)\Docs\R3-258241.zip" TargetMode="External"/><Relationship Id="rId406" Type="http://schemas.openxmlformats.org/officeDocument/2006/relationships/hyperlink" Target="Inbox\R3-258714.zip" TargetMode="External"/><Relationship Id="rId392" Type="http://schemas.openxmlformats.org/officeDocument/2006/relationships/hyperlink" Target="file:///C:\Users\q12059\Documents\3GPP%20RAN3\RAN3%20Meetings\RAN3_130%20(Nov%202025,%20Dallas)\Docs\R3-258018.zip" TargetMode="External"/><Relationship Id="rId613" Type="http://schemas.openxmlformats.org/officeDocument/2006/relationships/hyperlink" Target="file:///C:\Users\q12059\Documents\3GPP%20RAN3\RAN3%20Meetings\RAN3_130%20(Nov%202025,%20Dallas)\Docs\R3-258680.zip" TargetMode="External"/><Relationship Id="rId697" Type="http://schemas.openxmlformats.org/officeDocument/2006/relationships/hyperlink" Target="file:///C:\Users\q12059\Documents\3GPP%20RAN3\RAN3%20Meetings\RAN3_130%20(Nov%202025,%20Dallas)\Docs\R3-258592.zip" TargetMode="External"/><Relationship Id="rId252" Type="http://schemas.openxmlformats.org/officeDocument/2006/relationships/hyperlink" Target="file:///C:\Users\q12059\Documents\3GPP%20RAN3\RAN3%20Meetings\RAN3_130%20(Nov%202025,%20Dallas)\Docs\R3-258345.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390.zip" TargetMode="External"/><Relationship Id="rId557" Type="http://schemas.openxmlformats.org/officeDocument/2006/relationships/hyperlink" Target="file:///C:\Users\q12059\Documents\3GPP%20RAN3\RAN3%20Meetings\RAN3_130%20(Nov%202025,%20Dallas)\Docs\R3-258146.zip" TargetMode="External"/><Relationship Id="rId196" Type="http://schemas.openxmlformats.org/officeDocument/2006/relationships/hyperlink" Target="file:///C:\Users\q12059\Documents\3GPP%20RAN3\RAN3%20Meetings\RAN3_130%20(Nov%202025,%20Dallas)\Docs\R3-258633.zip" TargetMode="External"/><Relationship Id="rId417" Type="http://schemas.openxmlformats.org/officeDocument/2006/relationships/hyperlink" Target="Inbox\R3-258706.zip" TargetMode="External"/><Relationship Id="rId624" Type="http://schemas.openxmlformats.org/officeDocument/2006/relationships/hyperlink" Target="file:///C:\Users\q12059\Documents\3GPP%20RAN3\RAN3%20Meetings\RAN3_130%20(Nov%202025,%20Dallas)\Docs\R3-258455.zip" TargetMode="External"/><Relationship Id="rId263" Type="http://schemas.openxmlformats.org/officeDocument/2006/relationships/hyperlink" Target="file:///C:\Users\q12059\Documents\3GPP%20RAN3\RAN3%20Meetings\RAN3_130%20(Nov%202025,%20Dallas)\Docs\R3-258536.zip" TargetMode="External"/><Relationship Id="rId470" Type="http://schemas.openxmlformats.org/officeDocument/2006/relationships/hyperlink" Target="file:///C:\Users\q12059\Documents\3GPP%20RAN3\RAN3%20Meetings\RAN3_130%20(Nov%202025,%20Dallas)\Docs\R3-258444.zip" TargetMode="External"/><Relationship Id="rId58" Type="http://schemas.openxmlformats.org/officeDocument/2006/relationships/hyperlink" Target="Inbox\R3-258709.zip" TargetMode="External"/><Relationship Id="rId123" Type="http://schemas.openxmlformats.org/officeDocument/2006/relationships/hyperlink" Target="file:///C:\Users\q12059\Documents\3GPP%20RAN3\RAN3%20Meetings\RAN3_130%20(Nov%202025,%20Dallas)\Docs\R3-258152.zip" TargetMode="External"/><Relationship Id="rId330" Type="http://schemas.openxmlformats.org/officeDocument/2006/relationships/hyperlink" Target="file:///C:\Users\q12059\Documents\3GPP%20RAN3\RAN3%20Meetings\RAN3_130%20(Nov%202025,%20Dallas)\Docs\R3-258220.zip" TargetMode="External"/><Relationship Id="rId568" Type="http://schemas.openxmlformats.org/officeDocument/2006/relationships/hyperlink" Target="file:///C:\Users\q12059\Documents\3GPP%20RAN3\RAN3%20Meetings\RAN3_130%20(Nov%202025,%20Dallas)\Docs\R3-258409.zip" TargetMode="External"/><Relationship Id="rId428" Type="http://schemas.openxmlformats.org/officeDocument/2006/relationships/hyperlink" Target="file:///C:\Users\q12059\Documents\3GPP%20RAN3\RAN3%20Meetings\RAN3_130%20(Nov%202025,%20Dallas)\Docs\R3-258051.zip" TargetMode="External"/><Relationship Id="rId635" Type="http://schemas.openxmlformats.org/officeDocument/2006/relationships/hyperlink" Target="file:///C:\Users\q12059\Documents\3GPP%20RAN3\RAN3%20Meetings\RAN3_130%20(Nov%202025,%20Dallas)\Docs\R3-258688.zip" TargetMode="External"/><Relationship Id="rId274" Type="http://schemas.openxmlformats.org/officeDocument/2006/relationships/hyperlink" Target="Inbox\R3-258701.zip" TargetMode="External"/><Relationship Id="rId481" Type="http://schemas.openxmlformats.org/officeDocument/2006/relationships/hyperlink" Target="file:///C:\Users\q12059\Documents\3GPP%20RAN3\RAN3%20Meetings\RAN3_130%20(Nov%202025,%20Dallas)\Docs\R3-258274.zip" TargetMode="External"/><Relationship Id="rId702" Type="http://schemas.openxmlformats.org/officeDocument/2006/relationships/hyperlink" Target="file:///C:\Users\q12059\Documents\3GPP%20RAN3\RAN3%20Meetings\RAN3_130%20(Nov%202025,%20Dallas)\Docs\R3-258126.zip" TargetMode="External"/><Relationship Id="rId69" Type="http://schemas.openxmlformats.org/officeDocument/2006/relationships/hyperlink" Target="Inbox\R3-258711.zip" TargetMode="External"/><Relationship Id="rId134" Type="http://schemas.openxmlformats.org/officeDocument/2006/relationships/hyperlink" Target="file:///C:\Users\q12059\Documents\3GPP%20RAN3\RAN3%20Meetings\RAN3_130%20(Nov%202025,%20Dallas)\Docs\R3-258317.zip" TargetMode="External"/><Relationship Id="rId579" Type="http://schemas.openxmlformats.org/officeDocument/2006/relationships/hyperlink" Target="file:///C:\Users\q12059\Documents\3GPP%20RAN3\RAN3%20Meetings\RAN3_130%20(Nov%202025,%20Dallas)\Docs\R3-258449.zip" TargetMode="External"/><Relationship Id="rId341" Type="http://schemas.openxmlformats.org/officeDocument/2006/relationships/hyperlink" Target="file:///C:\Users\q12059\Documents\3GPP%20RAN3\RAN3%20Meetings\RAN3_130%20(Nov%202025,%20Dallas)\Docs\R3-258397.zip" TargetMode="External"/><Relationship Id="rId439" Type="http://schemas.openxmlformats.org/officeDocument/2006/relationships/hyperlink" Target="file:///C:\Users\q12059\Documents\3GPP%20RAN3\RAN3%20Meetings\RAN3_130%20(Nov%202025,%20Dallas)\Docs\R3-258061.zip" TargetMode="External"/><Relationship Id="rId646" Type="http://schemas.openxmlformats.org/officeDocument/2006/relationships/hyperlink" Target="file:///C:\Users\q12059\Documents\3GPP%20RAN3\RAN3%20Meetings\RAN3_130%20(Nov%202025,%20Dallas)\Docs\R3-258393.zip" TargetMode="External"/><Relationship Id="rId201" Type="http://schemas.openxmlformats.org/officeDocument/2006/relationships/hyperlink" Target="file:///C:\Users\q12059\Documents\3GPP%20RAN3\RAN3%20Meetings\RAN3_130%20(Nov%202025,%20Dallas)\Docs\R3-258453.zip" TargetMode="External"/><Relationship Id="rId285" Type="http://schemas.openxmlformats.org/officeDocument/2006/relationships/hyperlink" Target="Inbox\R3-258728.zip" TargetMode="External"/><Relationship Id="rId506" Type="http://schemas.openxmlformats.org/officeDocument/2006/relationships/hyperlink" Target="file:///C:\Users\q12059\Documents\3GPP%20RAN3\RAN3%20Meetings\RAN3_130%20(Nov%202025,%20Dallas)\Docs\R3-258361.zip" TargetMode="External"/><Relationship Id="rId492" Type="http://schemas.openxmlformats.org/officeDocument/2006/relationships/hyperlink" Target="file:///C:\Users\q12059\Documents\3GPP%20RAN3\RAN3%20Meetings\RAN3_130%20(Nov%202025,%20Dallas)\Docs\R3-258694.zip" TargetMode="External"/><Relationship Id="rId713" Type="http://schemas.openxmlformats.org/officeDocument/2006/relationships/hyperlink" Target="file:///C:\Users\q12059\Documents\3GPP%20RAN3\RAN3%20Meetings\RAN3_130%20(Nov%202025,%20Dallas)\Docs\R3-258634.zip" TargetMode="External"/><Relationship Id="rId145" Type="http://schemas.openxmlformats.org/officeDocument/2006/relationships/hyperlink" Target="file:///C:\Users\q12059\Documents\3GPP%20RAN3\RAN3%20Meetings\RAN3_130%20(Nov%202025,%20Dallas)\Docs\R3-258471.zip" TargetMode="External"/><Relationship Id="rId352" Type="http://schemas.openxmlformats.org/officeDocument/2006/relationships/hyperlink" Target="file:///C:\Users\q12059\Documents\3GPP%20RAN3\RAN3%20Meetings\RAN3_130%20(Nov%202025,%20Dallas)\Docs\R3-258464.zip" TargetMode="External"/><Relationship Id="rId212" Type="http://schemas.openxmlformats.org/officeDocument/2006/relationships/hyperlink" Target="file:///C:\Users\q12059\Documents\3GPP%20RAN3\RAN3%20Meetings\RAN3_130%20(Nov%202025,%20Dallas)\Docs\R3-258452.zip" TargetMode="External"/><Relationship Id="rId657" Type="http://schemas.openxmlformats.org/officeDocument/2006/relationships/hyperlink" Target="file:///C:\Users\q12059\Documents\3GPP%20RAN3\RAN3%20Meetings\RAN3_130%20(Nov%202025,%20Dallas)\Docs\R3-258484.zip" TargetMode="External"/><Relationship Id="rId296" Type="http://schemas.openxmlformats.org/officeDocument/2006/relationships/hyperlink" Target="file:///C:\Users\q12059\Documents\3GPP%20RAN3\RAN3%20Meetings\RAN3_130%20(Nov%202025,%20Dallas)\Docs\R3-258099.zip" TargetMode="External"/><Relationship Id="rId517" Type="http://schemas.openxmlformats.org/officeDocument/2006/relationships/hyperlink" Target="file:///C:\Users\q12059\Documents\3GPP%20RAN3\RAN3%20Meetings\RAN3_130%20(Nov%202025,%20Dallas)\Docs\R3-258543.zip" TargetMode="External"/><Relationship Id="rId60" Type="http://schemas.openxmlformats.org/officeDocument/2006/relationships/hyperlink" Target="file:///C:\Users\q12059\Documents\3GPP%20RAN3\RAN3%20Meetings\RAN3_130%20(Nov%202025,%20Dallas)\Docs\R3-258673.zip" TargetMode="External"/><Relationship Id="rId156" Type="http://schemas.openxmlformats.org/officeDocument/2006/relationships/hyperlink" Target="file:///C:\Users\q12059\Documents\3GPP%20RAN3\RAN3%20Meetings\RAN3_130%20(Nov%202025,%20Dallas)\Docs\R3-258582.zip" TargetMode="External"/><Relationship Id="rId363" Type="http://schemas.openxmlformats.org/officeDocument/2006/relationships/hyperlink" Target="file:///C:\Users\q12059\Documents\3GPP%20RAN3\RAN3%20Meetings\RAN3_130%20(Nov%202025,%20Dallas)\Docs\R3-258513.zip" TargetMode="External"/><Relationship Id="rId570" Type="http://schemas.openxmlformats.org/officeDocument/2006/relationships/hyperlink" Target="file:///C:\Users\q12059\Documents\3GPP%20RAN3\RAN3%20Meetings\RAN3_130%20(Nov%202025,%20Dallas)\Docs\R3-258519.zip" TargetMode="External"/><Relationship Id="rId223" Type="http://schemas.openxmlformats.org/officeDocument/2006/relationships/hyperlink" Target="file:///C:\Users\q12059\Documents\3GPP%20RAN3\RAN3%20Meetings\RAN3_130%20(Nov%202025,%20Dallas)\Docs\R3-258410.zip" TargetMode="External"/><Relationship Id="rId430" Type="http://schemas.openxmlformats.org/officeDocument/2006/relationships/hyperlink" Target="file:///C:\Users\q12059\Documents\3GPP%20RAN3\RAN3%20Meetings\RAN3_130%20(Nov%202025,%20Dallas)\Docs\R3-258053.zip" TargetMode="External"/><Relationship Id="rId668" Type="http://schemas.openxmlformats.org/officeDocument/2006/relationships/hyperlink" Target="file:///C:\Users\q12059\Documents\3GPP%20RAN3\RAN3%20Meetings\RAN3_130%20(Nov%202025,%20Dallas)\Docs\R3-258137.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544.zip" TargetMode="External"/><Relationship Id="rId167" Type="http://schemas.openxmlformats.org/officeDocument/2006/relationships/hyperlink" Target="file:///C:\Users\q12059\Documents\3GPP%20RAN3\RAN3%20Meetings\RAN3_130%20(Nov%202025,%20Dallas)\Docs\R3-258666.zip" TargetMode="External"/><Relationship Id="rId374" Type="http://schemas.openxmlformats.org/officeDocument/2006/relationships/hyperlink" Target="file:///C:\Users\q12059\Documents\3GPP%20RAN3\RAN3%20Meetings\RAN3_130%20(Nov%202025,%20Dallas)\Docs\R3-258205.zip" TargetMode="External"/><Relationship Id="rId581" Type="http://schemas.openxmlformats.org/officeDocument/2006/relationships/hyperlink" Target="file:///C:\Users\q12059\Documents\3GPP%20RAN3\RAN3%20Meetings\RAN3_130%20(Nov%202025,%20Dallas)\Docs\R3-258657.zip" TargetMode="External"/><Relationship Id="rId71" Type="http://schemas.openxmlformats.org/officeDocument/2006/relationships/hyperlink" Target="file:///C:\Users\q12059\Documents\3GPP%20RAN3\RAN3%20Meetings\RAN3_130%20(Nov%202025,%20Dallas)\Docs\R3-258422.zip" TargetMode="External"/><Relationship Id="rId234" Type="http://schemas.openxmlformats.org/officeDocument/2006/relationships/hyperlink" Target="file:///C:\Users\q12059\Documents\3GPP%20RAN3\RAN3%20Meetings\RAN3_130%20(Nov%202025,%20Dallas)\Docs\R3-258639.zip" TargetMode="External"/><Relationship Id="rId679" Type="http://schemas.openxmlformats.org/officeDocument/2006/relationships/hyperlink" Target="file:///C:\Users\q12059\Documents\3GPP%20RAN3\RAN3%20Meetings\RAN3_130%20(Nov%202025,%20Dallas)\Docs\R3-258612.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063.zip" TargetMode="External"/><Relationship Id="rId539" Type="http://schemas.openxmlformats.org/officeDocument/2006/relationships/hyperlink" Target="file:///C:\Users\q12059\Documents\3GPP%20RAN3\RAN3%20Meetings\RAN3_130%20(Nov%202025,%20Dallas)\Docs\R3-258427.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22.zip" TargetMode="External"/><Relationship Id="rId178" Type="http://schemas.openxmlformats.org/officeDocument/2006/relationships/hyperlink" Target="file:///C:\Users\q12059\Documents\3GPP%20RAN3\RAN3%20Meetings\RAN3_130%20(Nov%202025,%20Dallas)\Docs\R3-258122.zip" TargetMode="External"/><Relationship Id="rId301" Type="http://schemas.openxmlformats.org/officeDocument/2006/relationships/hyperlink" Target="file:///C:\Users\q12059\Documents\3GPP%20RAN3\RAN3%20Meetings\RAN3_130%20(Nov%202025,%20Dallas)\Docs\R3-258162.zip" TargetMode="External"/><Relationship Id="rId343" Type="http://schemas.openxmlformats.org/officeDocument/2006/relationships/hyperlink" Target="file:///C:\Users\q12059\Documents\3GPP%20RAN3\RAN3%20Meetings\RAN3_130%20(Nov%202025,%20Dallas)\Docs\R3-258406.zip" TargetMode="External"/><Relationship Id="rId550" Type="http://schemas.openxmlformats.org/officeDocument/2006/relationships/hyperlink" Target="file:///C:\Users\q12059\Documents\3GPP%20RAN3\RAN3%20Meetings\RAN3_130%20(Nov%202025,%20Dallas)\Docs\R3-258521.zip" TargetMode="External"/><Relationship Id="rId82" Type="http://schemas.openxmlformats.org/officeDocument/2006/relationships/hyperlink" Target="file:///C:\Users\q12059\Documents\3GPP%20RAN3\RAN3%20Meetings\RAN3_130%20(Nov%202025,%20Dallas)\Docs\R3-258270.zip" TargetMode="External"/><Relationship Id="rId203" Type="http://schemas.openxmlformats.org/officeDocument/2006/relationships/hyperlink" Target="file:///C:\Users\q12059\Documents\3GPP%20RAN3\RAN3%20Meetings\RAN3_130%20(Nov%202025,%20Dallas)\Docs\R3-258504.zip" TargetMode="External"/><Relationship Id="rId385" Type="http://schemas.openxmlformats.org/officeDocument/2006/relationships/hyperlink" Target="file:///C:\Users\q12059\Documents\3GPP%20RAN3\RAN3%20Meetings\RAN3_130%20(Nov%202025,%20Dallas)\Docs\R3-258532.zip" TargetMode="External"/><Relationship Id="rId592" Type="http://schemas.openxmlformats.org/officeDocument/2006/relationships/hyperlink" Target="file:///C:\Users\q12059\Documents\3GPP%20RAN3\RAN3%20Meetings\RAN3_130%20(Nov%202025,%20Dallas)\Docs\R3-258602.zip" TargetMode="External"/><Relationship Id="rId606" Type="http://schemas.openxmlformats.org/officeDocument/2006/relationships/hyperlink" Target="file:///C:\Users\q12059\Documents\3GPP%20RAN3\RAN3%20Meetings\RAN3_130%20(Nov%202025,%20Dallas)\Docs\R3-258597.zip" TargetMode="External"/><Relationship Id="rId648" Type="http://schemas.openxmlformats.org/officeDocument/2006/relationships/hyperlink" Target="file:///C:\Users\q12059\Documents\3GPP%20RAN3\RAN3%20Meetings\RAN3_130%20(Nov%202025,%20Dallas)\Docs\R3-258609.zip" TargetMode="External"/><Relationship Id="rId245" Type="http://schemas.openxmlformats.org/officeDocument/2006/relationships/hyperlink" Target="file:///C:\Users\q12059\Documents\3GPP%20RAN3\RAN3%20Meetings\RAN3_130%20(Nov%202025,%20Dallas)\Docs\R3-258009.zip" TargetMode="External"/><Relationship Id="rId287" Type="http://schemas.openxmlformats.org/officeDocument/2006/relationships/hyperlink" Target="Inbox\R3-258729.zip" TargetMode="External"/><Relationship Id="rId410" Type="http://schemas.openxmlformats.org/officeDocument/2006/relationships/hyperlink" Target="file:///C:\Users\q12059\Documents\3GPP%20RAN3\RAN3%20Meetings\RAN3_130%20(Nov%202025,%20Dallas)\Docs\R3-258035.zip" TargetMode="External"/><Relationship Id="rId452" Type="http://schemas.openxmlformats.org/officeDocument/2006/relationships/hyperlink" Target="file:///C:\Users\q12059\Documents\3GPP%20RAN3\RAN3%20Meetings\RAN3_130%20(Nov%202025,%20Dallas)\Docs\R3-258073.zip" TargetMode="External"/><Relationship Id="rId494" Type="http://schemas.openxmlformats.org/officeDocument/2006/relationships/hyperlink" Target="file:///C:\Users\q12059\Documents\3GPP%20RAN3\RAN3%20Meetings\RAN3_130%20(Nov%202025,%20Dallas)\Docs\R3-258135.zip" TargetMode="External"/><Relationship Id="rId508" Type="http://schemas.openxmlformats.org/officeDocument/2006/relationships/hyperlink" Target="file:///C:\Users\q12059\Documents\3GPP%20RAN3\RAN3%20Meetings\RAN3_130%20(Nov%202025,%20Dallas)\Docs\R3-258419.zip" TargetMode="External"/><Relationship Id="rId715" Type="http://schemas.openxmlformats.org/officeDocument/2006/relationships/hyperlink" Target="https://www.3gpp.org/ftp/tsg_ran/TSG_RAN/TSGR_109/Docs/RP-252113.zip" TargetMode="External"/><Relationship Id="rId105" Type="http://schemas.openxmlformats.org/officeDocument/2006/relationships/hyperlink" Target="Inbox\R3-258712.zip" TargetMode="External"/><Relationship Id="rId147" Type="http://schemas.openxmlformats.org/officeDocument/2006/relationships/hyperlink" Target="file:///C:\Users\q12059\Documents\3GPP%20RAN3\RAN3%20Meetings\RAN3_130%20(Nov%202025,%20Dallas)\Docs\R3-258555.zip" TargetMode="External"/><Relationship Id="rId312" Type="http://schemas.openxmlformats.org/officeDocument/2006/relationships/hyperlink" Target="file:///C:\Users\q12059\Documents\3GPP%20RAN3\RAN3%20Meetings\RAN3_130%20(Nov%202025,%20Dallas)\Docs\R3-258230.zip" TargetMode="External"/><Relationship Id="rId354" Type="http://schemas.openxmlformats.org/officeDocument/2006/relationships/hyperlink" Target="file:///C:\Users\q12059\Documents\3GPP%20RAN3\RAN3%20Meetings\RAN3_130%20(Nov%202025,%20Dallas)\Docs\R3-258470.zip" TargetMode="External"/><Relationship Id="rId51" Type="http://schemas.openxmlformats.org/officeDocument/2006/relationships/hyperlink" Target="Inbox\R3-258705.zip" TargetMode="External"/><Relationship Id="rId93" Type="http://schemas.openxmlformats.org/officeDocument/2006/relationships/hyperlink" Target="file:///C:\Users\q12059\Documents\3GPP%20RAN3\RAN3%20Meetings\RAN3_130%20(Nov%202025,%20Dallas)\Docs\R3-258173.zip" TargetMode="External"/><Relationship Id="rId189" Type="http://schemas.openxmlformats.org/officeDocument/2006/relationships/hyperlink" Target="file:///C:\Users\q12059\Documents\3GPP%20RAN3\RAN3%20Meetings\RAN3_130%20(Nov%202025,%20Dallas)\Docs\R3-258125.zip" TargetMode="External"/><Relationship Id="rId396" Type="http://schemas.openxmlformats.org/officeDocument/2006/relationships/hyperlink" Target="file:///C:\Users\q12059\Documents\3GPP%20RAN3\RAN3%20Meetings\RAN3_130%20(Nov%202025,%20Dallas)\Docs\R3-258022.zip" TargetMode="External"/><Relationship Id="rId561" Type="http://schemas.openxmlformats.org/officeDocument/2006/relationships/hyperlink" Target="file:///C:\Users\q12059\Documents\3GPP%20RAN3\RAN3%20Meetings\RAN3_130%20(Nov%202025,%20Dallas)\Docs\R3-258188.zip" TargetMode="External"/><Relationship Id="rId617" Type="http://schemas.openxmlformats.org/officeDocument/2006/relationships/hyperlink" Target="file:///C:\Users\q12059\Documents\3GPP%20RAN3\RAN3%20Meetings\RAN3_130%20(Nov%202025,%20Dallas)\Docs\R3-258463.zip" TargetMode="External"/><Relationship Id="rId659" Type="http://schemas.openxmlformats.org/officeDocument/2006/relationships/hyperlink" Target="file:///C:\Users\q12059\Documents\3GPP%20RAN3\RAN3%20Meetings\RAN3_130%20(Nov%202025,%20Dallas)\Docs\R3-258690.zip" TargetMode="External"/><Relationship Id="rId214" Type="http://schemas.openxmlformats.org/officeDocument/2006/relationships/hyperlink" Target="file:///C:\Users\q12059\Documents\3GPP%20RAN3\RAN3%20Meetings\RAN3_130%20(Nov%202025,%20Dallas)\Docs\R3-258524.zip" TargetMode="External"/><Relationship Id="rId256" Type="http://schemas.openxmlformats.org/officeDocument/2006/relationships/hyperlink" Target="file:///C:\Users\q12059\Documents\3GPP%20RAN3\RAN3%20Meetings\RAN3_130%20(Nov%202025,%20Dallas)\Docs\R3-258349.zip" TargetMode="External"/><Relationship Id="rId298" Type="http://schemas.openxmlformats.org/officeDocument/2006/relationships/hyperlink" Target="file:///C:\Users\q12059\Documents\3GPP%20RAN3\RAN3%20Meetings\RAN3_130%20(Nov%202025,%20Dallas)\Docs\R3-258101.zip" TargetMode="External"/><Relationship Id="rId421" Type="http://schemas.openxmlformats.org/officeDocument/2006/relationships/hyperlink" Target="file:///C:\Users\q12059\Documents\3GPP%20RAN3\RAN3%20Meetings\RAN3_130%20(Nov%202025,%20Dallas)\Docs\R3-258045.zip" TargetMode="External"/><Relationship Id="rId463" Type="http://schemas.openxmlformats.org/officeDocument/2006/relationships/hyperlink" Target="file:///C:\Users\q12059\Documents\3GPP%20RAN3\RAN3%20Meetings\RAN3_130%20(Nov%202025,%20Dallas)\Docs\R3-258084.zip" TargetMode="External"/><Relationship Id="rId519" Type="http://schemas.openxmlformats.org/officeDocument/2006/relationships/hyperlink" Target="file:///C:\Users\q12059\Documents\3GPP%20RAN3\RAN3%20Meetings\RAN3_130%20(Nov%202025,%20Dallas)\Docs\R3-258136.zip" TargetMode="External"/><Relationship Id="rId670" Type="http://schemas.openxmlformats.org/officeDocument/2006/relationships/hyperlink" Target="file:///C:\Users\q12059\Documents\3GPP%20RAN3\RAN3%20Meetings\RAN3_130%20(Nov%202025,%20Dallas)\Docs\R3-258207.zip" TargetMode="External"/><Relationship Id="rId116" Type="http://schemas.openxmlformats.org/officeDocument/2006/relationships/hyperlink" Target="file:///C:\Users\q12059\Documents\3GPP%20RAN3\RAN3%20Meetings\RAN3_130%20(Nov%202025,%20Dallas)\Docs\R3-258510.zip" TargetMode="External"/><Relationship Id="rId158" Type="http://schemas.openxmlformats.org/officeDocument/2006/relationships/hyperlink" Target="file:///C:\Users\q12059\Documents\3GPP%20RAN3\RAN3%20Meetings\RAN3_130%20(Nov%202025,%20Dallas)\Docs\R3-258584.zip" TargetMode="External"/><Relationship Id="rId323" Type="http://schemas.openxmlformats.org/officeDocument/2006/relationships/hyperlink" Target="file:///C:\Users\q12059\Documents\3GPP%20RAN3\RAN3%20Meetings\RAN3_130%20(Nov%202025,%20Dallas)\Docs\R3-258213.zip" TargetMode="External"/><Relationship Id="rId530" Type="http://schemas.openxmlformats.org/officeDocument/2006/relationships/hyperlink" Target="file:///C:\Users\q12059\Documents\3GPP%20RAN3\RAN3%20Meetings\RAN3_130%20(Nov%202025,%20Dallas)\Docs\R3-258581.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650.zip" TargetMode="External"/><Relationship Id="rId365" Type="http://schemas.openxmlformats.org/officeDocument/2006/relationships/hyperlink" Target="file:///C:\Users\q12059\Documents\3GPP%20RAN3\RAN3%20Meetings\RAN3_130%20(Nov%202025,%20Dallas)\Docs\R3-258531.zip" TargetMode="External"/><Relationship Id="rId572" Type="http://schemas.openxmlformats.org/officeDocument/2006/relationships/hyperlink" Target="file:///C:\Users\q12059\Documents\3GPP%20RAN3\RAN3%20Meetings\RAN3_130%20(Nov%202025,%20Dallas)\Docs\R3-258550.zip" TargetMode="External"/><Relationship Id="rId628" Type="http://schemas.openxmlformats.org/officeDocument/2006/relationships/hyperlink" Target="file:///C:\Users\q12059\Documents\3GPP%20RAN3\RAN3%20Meetings\RAN3_130%20(Nov%202025,%20Dallas)\Docs\R3-258176.zip" TargetMode="External"/><Relationship Id="rId225" Type="http://schemas.openxmlformats.org/officeDocument/2006/relationships/hyperlink" Target="file:///C:\Users\q12059\Documents\3GPP%20RAN3\RAN3%20Meetings\RAN3_130%20(Nov%202025,%20Dallas)\Docs\R3-258637.zip" TargetMode="External"/><Relationship Id="rId267" Type="http://schemas.openxmlformats.org/officeDocument/2006/relationships/hyperlink" Target="file:///C:\Users\q12059\Documents\3GPP%20RAN3\RAN3%20Meetings\RAN3_130%20(Nov%202025,%20Dallas)\Docs\R3-258306.zip" TargetMode="External"/><Relationship Id="rId432" Type="http://schemas.openxmlformats.org/officeDocument/2006/relationships/hyperlink" Target="Inbox\R3-258716.zip" TargetMode="External"/><Relationship Id="rId474" Type="http://schemas.openxmlformats.org/officeDocument/2006/relationships/hyperlink" Target="file:///C:\Users\q12059\Documents\3GPP%20RAN3\RAN3%20Meetings\RAN3_130%20(Nov%202025,%20Dallas)\Docs\R3-258140.zip" TargetMode="External"/><Relationship Id="rId127" Type="http://schemas.openxmlformats.org/officeDocument/2006/relationships/hyperlink" Target="file:///C:\Users\q12059\Documents\3GPP%20RAN3\RAN3%20Meetings\RAN3_130%20(Nov%202025,%20Dallas)\Docs\R3-258153.zip" TargetMode="External"/><Relationship Id="rId681" Type="http://schemas.openxmlformats.org/officeDocument/2006/relationships/hyperlink" Target="file:///C:\Users\q12059\Documents\3GPP%20RAN3\RAN3%20Meetings\RAN3_130%20(Nov%202025,%20Dallas)\Docs\R3-258682.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6.zip" TargetMode="External"/><Relationship Id="rId169" Type="http://schemas.openxmlformats.org/officeDocument/2006/relationships/hyperlink" Target="file:///C:\Users\q12059\Documents\3GPP%20RAN3\RAN3%20Meetings\RAN3_130%20(Nov%202025,%20Dallas)\Docs\R3-258668.zip" TargetMode="External"/><Relationship Id="rId334" Type="http://schemas.openxmlformats.org/officeDocument/2006/relationships/hyperlink" Target="file:///C:\Users\q12059\Documents\3GPP%20RAN3\RAN3%20Meetings\RAN3_130%20(Nov%202025,%20Dallas)\Docs\R3-258297.zip" TargetMode="External"/><Relationship Id="rId376" Type="http://schemas.openxmlformats.org/officeDocument/2006/relationships/hyperlink" Target="file:///C:\Users\q12059\Documents\3GPP%20RAN3\RAN3%20Meetings\RAN3_130%20(Nov%202025,%20Dallas)\Docs\R3-258210.zip" TargetMode="External"/><Relationship Id="rId541" Type="http://schemas.openxmlformats.org/officeDocument/2006/relationships/hyperlink" Target="file:///C:\Users\q12059\Documents\3GPP%20RAN3\RAN3%20Meetings\RAN3_130%20(Nov%202025,%20Dallas)\Docs\R3-258132.zip" TargetMode="External"/><Relationship Id="rId583" Type="http://schemas.openxmlformats.org/officeDocument/2006/relationships/hyperlink" Target="file:///C:\Users\q12059\Documents\3GPP%20RAN3\RAN3%20Meetings\RAN3_130%20(Nov%202025,%20Dallas)\Docs\R3-258129.zip" TargetMode="External"/><Relationship Id="rId639" Type="http://schemas.openxmlformats.org/officeDocument/2006/relationships/hyperlink" Target="file:///C:\Users\q12059\Documents\3GPP%20RAN3\RAN3%20Meetings\RAN3_130%20(Nov%202025,%20Dallas)\Docs\R3-258109.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691.zip" TargetMode="External"/><Relationship Id="rId236" Type="http://schemas.openxmlformats.org/officeDocument/2006/relationships/hyperlink" Target="file:///C:\Users\q12059\Documents\3GPP%20RAN3\RAN3%20Meetings\RAN3_130%20(Nov%202025,%20Dallas)\Docs\R3-258004.zip" TargetMode="External"/><Relationship Id="rId278" Type="http://schemas.openxmlformats.org/officeDocument/2006/relationships/hyperlink" Target="file:///C:\Users\q12059\Documents\3GPP%20RAN3\RAN3%20Meetings\RAN3_130%20(Nov%202025,%20Dallas)\Docs\R3-258490.zip" TargetMode="External"/><Relationship Id="rId401" Type="http://schemas.openxmlformats.org/officeDocument/2006/relationships/hyperlink" Target="file:///C:\Users\q12059\Documents\3GPP%20RAN3\RAN3%20Meetings\RAN3_130%20(Nov%202025,%20Dallas)\Docs\R3-258027.zip" TargetMode="External"/><Relationship Id="rId443" Type="http://schemas.openxmlformats.org/officeDocument/2006/relationships/hyperlink" Target="file:///C:\Users\q12059\Documents\3GPP%20RAN3\RAN3%20Meetings\RAN3_130%20(Nov%202025,%20Dallas)\Docs\R3-258065.zip" TargetMode="External"/><Relationship Id="rId650" Type="http://schemas.openxmlformats.org/officeDocument/2006/relationships/hyperlink" Target="file:///C:\Users\q12059\Documents\3GPP%20RAN3\RAN3%20Meetings\RAN3_130%20(Nov%202025,%20Dallas)\Docs\R3-258110.zip" TargetMode="External"/><Relationship Id="rId303" Type="http://schemas.openxmlformats.org/officeDocument/2006/relationships/hyperlink" Target="file:///C:\Users\q12059\Documents\3GPP%20RAN3\RAN3%20Meetings\RAN3_130%20(Nov%202025,%20Dallas)\Docs\R3-258164.zip" TargetMode="External"/><Relationship Id="rId485" Type="http://schemas.openxmlformats.org/officeDocument/2006/relationships/hyperlink" Target="file:///C:\Users\q12059\Documents\3GPP%20RAN3\RAN3%20Meetings\RAN3_130%20(Nov%202025,%20Dallas)\Docs\R3-258236.zip" TargetMode="External"/><Relationship Id="rId692" Type="http://schemas.openxmlformats.org/officeDocument/2006/relationships/hyperlink" Target="file:///C:\Users\q12059\Documents\3GPP%20RAN3\RAN3%20Meetings\RAN3_130%20(Nov%202025,%20Dallas)\Docs\R3-258290.zip" TargetMode="External"/><Relationship Id="rId706" Type="http://schemas.openxmlformats.org/officeDocument/2006/relationships/hyperlink" Target="file:///C:\Users\q12059\Documents\3GPP%20RAN3\RAN3%20Meetings\RAN3_130%20(Nov%202025,%20Dallas)\Docs\R3-258245.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548.zip" TargetMode="External"/><Relationship Id="rId138" Type="http://schemas.openxmlformats.org/officeDocument/2006/relationships/hyperlink" Target="file:///C:\Users\q12059\Documents\3GPP%20RAN3\RAN3%20Meetings\RAN3_130%20(Nov%202025,%20Dallas)\Docs\R3-258324.zip" TargetMode="External"/><Relationship Id="rId345" Type="http://schemas.openxmlformats.org/officeDocument/2006/relationships/hyperlink" Target="file:///C:\Users\q12059\Documents\3GPP%20RAN3\RAN3%20Meetings\RAN3_130%20(Nov%202025,%20Dallas)\Docs\R3-258411.zip" TargetMode="External"/><Relationship Id="rId387" Type="http://schemas.openxmlformats.org/officeDocument/2006/relationships/hyperlink" Target="file:///C:\Users\q12059\Documents\3GPP%20RAN3\RAN3%20Meetings\RAN3_130%20(Nov%202025,%20Dallas)\Docs\R3-258542.zip" TargetMode="External"/><Relationship Id="rId510" Type="http://schemas.openxmlformats.org/officeDocument/2006/relationships/hyperlink" Target="file:///C:\Users\q12059\Documents\3GPP%20RAN3\RAN3%20Meetings\RAN3_130%20(Nov%202025,%20Dallas)\Docs\R3-258431.zip" TargetMode="External"/><Relationship Id="rId552" Type="http://schemas.openxmlformats.org/officeDocument/2006/relationships/hyperlink" Target="file:///C:\Users\q12059\Documents\3GPP%20RAN3\RAN3%20Meetings\RAN3_130%20(Nov%202025,%20Dallas)\Docs\R3-258681.zip" TargetMode="External"/><Relationship Id="rId594" Type="http://schemas.openxmlformats.org/officeDocument/2006/relationships/hyperlink" Target="file:///C:\Users\q12059\Documents\3GPP%20RAN3\RAN3%20Meetings\RAN3_130%20(Nov%202025,%20Dallas)\Docs\R3-258656.zip" TargetMode="External"/><Relationship Id="rId608" Type="http://schemas.openxmlformats.org/officeDocument/2006/relationships/hyperlink" Target="file:///C:\Users\q12059\Documents\3GPP%20RAN3\RAN3%20Meetings\RAN3_130%20(Nov%202025,%20Dallas)\Docs\R3-258648.zip" TargetMode="External"/><Relationship Id="rId191" Type="http://schemas.openxmlformats.org/officeDocument/2006/relationships/hyperlink" Target="file:///C:\Users\q12059\Documents\3GPP%20RAN3\RAN3%20Meetings\RAN3_130%20(Nov%202025,%20Dallas)\Docs\R3-258186.zip" TargetMode="External"/><Relationship Id="rId205" Type="http://schemas.openxmlformats.org/officeDocument/2006/relationships/hyperlink" Target="file:///C:\Users\q12059\Documents\3GPP%20RAN3\RAN3%20Meetings\RAN3_130%20(Nov%202025,%20Dallas)\Docs\R3-258402.zip" TargetMode="External"/><Relationship Id="rId247" Type="http://schemas.openxmlformats.org/officeDocument/2006/relationships/hyperlink" Target="file:///C:\Users\q12059\Documents\3GPP%20RAN3\RAN3%20Meetings\RAN3_130%20(Nov%202025,%20Dallas)\Docs\R3-258332.zip" TargetMode="External"/><Relationship Id="rId412" Type="http://schemas.openxmlformats.org/officeDocument/2006/relationships/hyperlink" Target="file:///C:\Users\q12059\Documents\3GPP%20RAN3\RAN3%20Meetings\RAN3_130%20(Nov%202025,%20Dallas)\Docs\R3-258037.zip" TargetMode="External"/><Relationship Id="rId107" Type="http://schemas.openxmlformats.org/officeDocument/2006/relationships/hyperlink" Target="file:///C:\Users\q12059\Documents\3GPP%20RAN3\RAN3%20Meetings\RAN3_130%20(Nov%202025,%20Dallas)\Docs\R3-258672.zip" TargetMode="External"/><Relationship Id="rId289" Type="http://schemas.openxmlformats.org/officeDocument/2006/relationships/hyperlink" Target="file:///C:\Users\q12059\Documents\3GPP%20RAN3\RAN3%20Meetings\RAN3_130%20(Nov%202025,%20Dallas)\Docs\R3-258674.zip" TargetMode="External"/><Relationship Id="rId454" Type="http://schemas.openxmlformats.org/officeDocument/2006/relationships/hyperlink" Target="file:///C:\Users\q12059\Documents\3GPP%20RAN3\RAN3%20Meetings\RAN3_130%20(Nov%202025,%20Dallas)\Docs\R3-258075.zip" TargetMode="External"/><Relationship Id="rId496" Type="http://schemas.openxmlformats.org/officeDocument/2006/relationships/hyperlink" Target="file:///C:\Users\q12059\Documents\3GPP%20RAN3\RAN3%20Meetings\RAN3_130%20(Nov%202025,%20Dallas)\Docs\R3-258266.zip" TargetMode="External"/><Relationship Id="rId661" Type="http://schemas.openxmlformats.org/officeDocument/2006/relationships/hyperlink" Target="file:///C:\Users\q12059\Documents\3GPP%20RAN3\RAN3%20Meetings\RAN3_130%20(Nov%202025,%20Dallas)\Docs\R3-258088.zip" TargetMode="External"/><Relationship Id="rId717" Type="http://schemas.openxmlformats.org/officeDocument/2006/relationships/hyperlink" Target="https://www.3gpp.org/ftp/tsg_ran/TSG_RAN/TSGR_109/Docs/RP-252445.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52.zip" TargetMode="External"/><Relationship Id="rId314" Type="http://schemas.openxmlformats.org/officeDocument/2006/relationships/hyperlink" Target="file:///C:\Users\q12059\Documents\3GPP%20RAN3\RAN3%20Meetings\RAN3_130%20(Nov%202025,%20Dallas)\Docs\R3-258276.zip" TargetMode="External"/><Relationship Id="rId356" Type="http://schemas.openxmlformats.org/officeDocument/2006/relationships/hyperlink" Target="file:///C:\Users\q12059\Documents\3GPP%20RAN3\RAN3%20Meetings\RAN3_130%20(Nov%202025,%20Dallas)\Docs\R3-258494.zip" TargetMode="External"/><Relationship Id="rId398" Type="http://schemas.openxmlformats.org/officeDocument/2006/relationships/hyperlink" Target="file:///C:\Users\q12059\Documents\3GPP%20RAN3\RAN3%20Meetings\RAN3_130%20(Nov%202025,%20Dallas)\Docs\R3-258024.zip" TargetMode="External"/><Relationship Id="rId521" Type="http://schemas.openxmlformats.org/officeDocument/2006/relationships/hyperlink" Target="file:///C:\Users\q12059\Documents\3GPP%20RAN3\RAN3%20Meetings\RAN3_130%20(Nov%202025,%20Dallas)\Docs\R3-258235.zip" TargetMode="External"/><Relationship Id="rId563" Type="http://schemas.openxmlformats.org/officeDocument/2006/relationships/hyperlink" Target="file:///C:\Users\q12059\Documents\3GPP%20RAN3\RAN3%20Meetings\RAN3_130%20(Nov%202025,%20Dallas)\Docs\R3-258288.zip" TargetMode="External"/><Relationship Id="rId619" Type="http://schemas.openxmlformats.org/officeDocument/2006/relationships/hyperlink" Target="file:///C:\Users\q12059\Documents\3GPP%20RAN3\RAN3%20Meetings\RAN3_130%20(Nov%202025,%20Dallas)\Docs\R3-258580.zip" TargetMode="External"/><Relationship Id="rId95" Type="http://schemas.openxmlformats.org/officeDocument/2006/relationships/hyperlink" Target="file:///C:\Users\q12059\Documents\3GPP%20RAN3\RAN3%20Meetings\RAN3_130%20(Nov%202025,%20Dallas)\Docs\R3-258416.zip" TargetMode="External"/><Relationship Id="rId160" Type="http://schemas.openxmlformats.org/officeDocument/2006/relationships/hyperlink" Target="file:///C:\Users\q12059\Documents\3GPP%20RAN3\RAN3%20Meetings\RAN3_130%20(Nov%202025,%20Dallas)\Docs\R3-258586.zip" TargetMode="External"/><Relationship Id="rId216" Type="http://schemas.openxmlformats.org/officeDocument/2006/relationships/hyperlink" Target="file:///C:\Users\q12059\Documents\3GPP%20RAN3\RAN3%20Meetings\RAN3_130%20(Nov%202025,%20Dallas)\Docs\R3-258526.zip" TargetMode="External"/><Relationship Id="rId423" Type="http://schemas.openxmlformats.org/officeDocument/2006/relationships/hyperlink" Target="file:///C:\Users\q12059\Documents\3GPP%20RAN3\RAN3%20Meetings\RAN3_130%20(Nov%202025,%20Dallas)\Docs\R3-258047.zip" TargetMode="External"/><Relationship Id="rId258" Type="http://schemas.openxmlformats.org/officeDocument/2006/relationships/hyperlink" Target="file:///C:\Users\q12059\Documents\3GPP%20RAN3\RAN3%20Meetings\RAN3_130%20(Nov%202025,%20Dallas)\Docs\R3-258394.zip" TargetMode="External"/><Relationship Id="rId465" Type="http://schemas.openxmlformats.org/officeDocument/2006/relationships/hyperlink" Target="https://www.3gpp.org/ftp/tsg_ran/TSG_RAN/TSGR_109/Docs/RP-252912.zip" TargetMode="External"/><Relationship Id="rId630" Type="http://schemas.openxmlformats.org/officeDocument/2006/relationships/hyperlink" Target="file:///C:\Users\q12059\Documents\3GPP%20RAN3\RAN3%20Meetings\RAN3_130%20(Nov%202025,%20Dallas)\Docs\R3-258354.zip" TargetMode="External"/><Relationship Id="rId672" Type="http://schemas.openxmlformats.org/officeDocument/2006/relationships/hyperlink" Target="file:///C:\Users\q12059\Documents\3GPP%20RAN3\RAN3%20Meetings\RAN3_130%20(Nov%202025,%20Dallas)\Docs\R3-258309.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Inbox\R3-258710.zip" TargetMode="External"/><Relationship Id="rId118" Type="http://schemas.openxmlformats.org/officeDocument/2006/relationships/hyperlink" Target="file:///C:\Users\q12059\Documents\3GPP%20RAN3\RAN3%20Meetings\RAN3_130%20(Nov%202025,%20Dallas)\Docs\R3-258559.zip" TargetMode="External"/><Relationship Id="rId325" Type="http://schemas.openxmlformats.org/officeDocument/2006/relationships/hyperlink" Target="file:///C:\Users\q12059\Documents\3GPP%20RAN3\RAN3%20Meetings\RAN3_130%20(Nov%202025,%20Dallas)\Docs\R3-258260.zip" TargetMode="External"/><Relationship Id="rId367" Type="http://schemas.openxmlformats.org/officeDocument/2006/relationships/hyperlink" Target="file:///C:\Users\q12059\Documents\3GPP%20RAN3\RAN3%20Meetings\RAN3_130%20(Nov%202025,%20Dallas)\Docs\R3-258563.zip" TargetMode="External"/><Relationship Id="rId532" Type="http://schemas.openxmlformats.org/officeDocument/2006/relationships/hyperlink" Target="file:///C:\Users\q12059\Documents\3GPP%20RAN3\RAN3%20Meetings\RAN3_130%20(Nov%202025,%20Dallas)\Docs\R3-258621.zip" TargetMode="External"/><Relationship Id="rId574" Type="http://schemas.openxmlformats.org/officeDocument/2006/relationships/hyperlink" Target="file:///C:\Users\q12059\Documents\3GPP%20RAN3\RAN3%20Meetings\RAN3_130%20(Nov%202025,%20Dallas)\Docs\R3-258608.zip" TargetMode="External"/><Relationship Id="rId171" Type="http://schemas.openxmlformats.org/officeDocument/2006/relationships/hyperlink" Target="file:///C:\Users\q12059\Documents\3GPP%20RAN3\RAN3%20Meetings\RAN3_130%20(Nov%202025,%20Dallas)\Docs\R3-258239.zip" TargetMode="External"/><Relationship Id="rId227" Type="http://schemas.openxmlformats.org/officeDocument/2006/relationships/hyperlink" Target="file:///C:\Users\q12059\Documents\3GPP%20RAN3\RAN3%20Meetings\RAN3_130%20(Nov%202025,%20Dallas)\Docs\R3-258636.zip" TargetMode="External"/><Relationship Id="rId269" Type="http://schemas.openxmlformats.org/officeDocument/2006/relationships/hyperlink" Target="Inbox\R3-258724.zip" TargetMode="External"/><Relationship Id="rId434" Type="http://schemas.openxmlformats.org/officeDocument/2006/relationships/hyperlink" Target="file:///C:\Users\q12059\Documents\3GPP%20RAN3\RAN3%20Meetings\RAN3_130%20(Nov%202025,%20Dallas)\Docs\R3-258056.zip" TargetMode="External"/><Relationship Id="rId476" Type="http://schemas.openxmlformats.org/officeDocument/2006/relationships/hyperlink" Target="file:///C:\Users\q12059\Documents\3GPP%20RAN3\RAN3%20Meetings\RAN3_130%20(Nov%202025,%20Dallas)\Docs\R3-258268.zip" TargetMode="External"/><Relationship Id="rId641" Type="http://schemas.openxmlformats.org/officeDocument/2006/relationships/hyperlink" Target="file:///C:\Users\q12059\Documents\3GPP%20RAN3\RAN3%20Meetings\RAN3_130%20(Nov%202025,%20Dallas)\Docs\R3-258191.zip" TargetMode="External"/><Relationship Id="rId683" Type="http://schemas.openxmlformats.org/officeDocument/2006/relationships/hyperlink" Target="file:///C:\Users\q12059\Documents\3GPP%20RAN3\RAN3%20Meetings\RAN3_130%20(Nov%202025,%20Dallas)\Docs\R3-258359.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5.zip" TargetMode="External"/><Relationship Id="rId280" Type="http://schemas.openxmlformats.org/officeDocument/2006/relationships/hyperlink" Target="file:///C:\Users\q12059\Documents\3GPP%20RAN3\RAN3%20Meetings\RAN3_130%20(Nov%202025,%20Dallas)\Docs\R3-258528.zip" TargetMode="External"/><Relationship Id="rId336" Type="http://schemas.openxmlformats.org/officeDocument/2006/relationships/hyperlink" Target="file:///C:\Users\q12059\Documents\3GPP%20RAN3\RAN3%20Meetings\RAN3_130%20(Nov%202025,%20Dallas)\Docs\R3-258334.zip" TargetMode="External"/><Relationship Id="rId501" Type="http://schemas.openxmlformats.org/officeDocument/2006/relationships/hyperlink" Target="file:///C:\Users\q12059\Documents\3GPP%20RAN3\RAN3%20Meetings\RAN3_130%20(Nov%202025,%20Dallas)\Docs\R3-258180.zip" TargetMode="External"/><Relationship Id="rId543" Type="http://schemas.openxmlformats.org/officeDocument/2006/relationships/hyperlink" Target="file:///C:\Users\q12059\Documents\3GPP%20RAN3\RAN3%20Meetings\RAN3_130%20(Nov%202025,%20Dallas)\Docs\R3-258251.zip" TargetMode="External"/><Relationship Id="rId75" Type="http://schemas.openxmlformats.org/officeDocument/2006/relationships/hyperlink" Target="file:///C:\Users\q12059\Documents\3GPP%20RAN3\RAN3%20Meetings\RAN3_130%20(Nov%202025,%20Dallas)\Docs\R3-258514.zip" TargetMode="External"/><Relationship Id="rId140" Type="http://schemas.openxmlformats.org/officeDocument/2006/relationships/hyperlink" Target="file:///C:\Users\q12059\Documents\3GPP%20RAN3\RAN3%20Meetings\RAN3_130%20(Nov%202025,%20Dallas)\Docs\R3-258326.zip" TargetMode="External"/><Relationship Id="rId182" Type="http://schemas.openxmlformats.org/officeDocument/2006/relationships/hyperlink" Target="file:///C:\Users\q12059\Documents\3GPP%20RAN3\RAN3%20Meetings\RAN3_130%20(Nov%202025,%20Dallas)\Docs\R3-258620.zip" TargetMode="External"/><Relationship Id="rId378" Type="http://schemas.openxmlformats.org/officeDocument/2006/relationships/hyperlink" Target="Inbox\R3-258718.zip" TargetMode="External"/><Relationship Id="rId403" Type="http://schemas.openxmlformats.org/officeDocument/2006/relationships/hyperlink" Target="file:///C:\Users\q12059\Documents\3GPP%20RAN3\RAN3%20Meetings\RAN3_130%20(Nov%202025,%20Dallas)\Docs\R3-258029.zip" TargetMode="External"/><Relationship Id="rId585" Type="http://schemas.openxmlformats.org/officeDocument/2006/relationships/hyperlink" Target="file:///C:\Users\q12059\Documents\3GPP%20RAN3\RAN3%20Meetings\RAN3_130%20(Nov%202025,%20Dallas)\Docs\R3-258190.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143.zip" TargetMode="External"/><Relationship Id="rId445" Type="http://schemas.openxmlformats.org/officeDocument/2006/relationships/hyperlink" Target="file:///C:\Users\q12059\Documents\3GPP%20RAN3\RAN3%20Meetings\RAN3_130%20(Nov%202025,%20Dallas)\Docs\R3-258066.zip" TargetMode="External"/><Relationship Id="rId487" Type="http://schemas.openxmlformats.org/officeDocument/2006/relationships/hyperlink" Target="file:///C:\Users\q12059\Documents\3GPP%20RAN3\RAN3%20Meetings\RAN3_130%20(Nov%202025,%20Dallas)\Docs\R3-258360.zip" TargetMode="External"/><Relationship Id="rId610" Type="http://schemas.openxmlformats.org/officeDocument/2006/relationships/hyperlink" Target="file:///C:\Users\q12059\Documents\3GPP%20RAN3\RAN3%20Meetings\RAN3_130%20(Nov%202025,%20Dallas)\Docs\R3-258649.zip" TargetMode="External"/><Relationship Id="rId652" Type="http://schemas.openxmlformats.org/officeDocument/2006/relationships/hyperlink" Target="file:///C:\Users\q12059\Documents\3GPP%20RAN3\RAN3%20Meetings\RAN3_130%20(Nov%202025,%20Dallas)\Docs\R3-258395.zip" TargetMode="External"/><Relationship Id="rId694" Type="http://schemas.openxmlformats.org/officeDocument/2006/relationships/hyperlink" Target="file:///C:\Users\q12059\Documents\3GPP%20RAN3\RAN3%20Meetings\RAN3_130%20(Nov%202025,%20Dallas)\Docs\R3-258372.zip" TargetMode="External"/><Relationship Id="rId708" Type="http://schemas.openxmlformats.org/officeDocument/2006/relationships/hyperlink" Target="file:///C:\Users\q12059\Documents\3GPP%20RAN3\RAN3%20Meetings\RAN3_130%20(Nov%202025,%20Dallas)\Docs\R3-258335.zip" TargetMode="External"/><Relationship Id="rId291" Type="http://schemas.openxmlformats.org/officeDocument/2006/relationships/hyperlink" Target="file:///C:\Users\q12059\Documents\3GPP%20RAN3\RAN3%20Meetings\RAN3_130%20(Nov%202025,%20Dallas)\Docs\R3-258094.zip" TargetMode="External"/><Relationship Id="rId305" Type="http://schemas.openxmlformats.org/officeDocument/2006/relationships/hyperlink" Target="file:///C:\Users\q12059\Documents\3GPP%20RAN3\RAN3%20Meetings\RAN3_130%20(Nov%202025,%20Dallas)\Docs\R3-258166.zip" TargetMode="External"/><Relationship Id="rId347" Type="http://schemas.openxmlformats.org/officeDocument/2006/relationships/hyperlink" Target="file:///C:\Users\q12059\Documents\3GPP%20RAN3\RAN3%20Meetings\RAN3_130%20(Nov%202025,%20Dallas)\Docs\R3-258414.zip" TargetMode="External"/><Relationship Id="rId512" Type="http://schemas.openxmlformats.org/officeDocument/2006/relationships/hyperlink" Target="file:///C:\Users\q12059\Documents\3GPP%20RAN3\RAN3%20Meetings\RAN3_130%20(Nov%202025,%20Dallas)\Docs\R3-258520.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69.zip" TargetMode="External"/><Relationship Id="rId151" Type="http://schemas.openxmlformats.org/officeDocument/2006/relationships/hyperlink" Target="file:///C:\Users\q12059\Documents\3GPP%20RAN3\RAN3%20Meetings\RAN3_130%20(Nov%202025,%20Dallas)\Docs\R3-258554.zip" TargetMode="External"/><Relationship Id="rId389" Type="http://schemas.openxmlformats.org/officeDocument/2006/relationships/hyperlink" Target="file:///C:\Users\q12059\Documents\3GPP%20RAN3\RAN3%20Meetings\RAN3_130%20(Nov%202025,%20Dallas)\Docs\R3-258566.zip" TargetMode="External"/><Relationship Id="rId554" Type="http://schemas.openxmlformats.org/officeDocument/2006/relationships/hyperlink" Target="file:///C:\Users\q12059\Documents\3GPP%20RAN3\RAN3%20Meetings\RAN3_130%20(Nov%202025,%20Dallas)\Docs\R3-258113.zip" TargetMode="External"/><Relationship Id="rId596" Type="http://schemas.openxmlformats.org/officeDocument/2006/relationships/hyperlink" Target="file:///C:\Users\q12059\Documents\3GPP%20RAN3\RAN3%20Meetings\RAN3_130%20(Nov%202025,%20Dallas)\Docs\R3-258697.zip" TargetMode="External"/><Relationship Id="rId193" Type="http://schemas.openxmlformats.org/officeDocument/2006/relationships/hyperlink" Target="file:///C:\Users\q12059\Documents\3GPP%20RAN3\RAN3%20Meetings\RAN3_130%20(Nov%202025,%20Dallas)\Docs\R3-258595.zip" TargetMode="External"/><Relationship Id="rId207" Type="http://schemas.openxmlformats.org/officeDocument/2006/relationships/hyperlink" Target="file:///C:\Users\q12059\Documents\3GPP%20RAN3\RAN3%20Meetings\RAN3_130%20(Nov%202025,%20Dallas)\Docs\R3-258374.zip" TargetMode="External"/><Relationship Id="rId249" Type="http://schemas.openxmlformats.org/officeDocument/2006/relationships/hyperlink" Target="file:///C:\Users\q12059\Documents\3GPP%20RAN3\RAN3%20Meetings\RAN3_130%20(Nov%202025,%20Dallas)\Docs\R3-258615.zip" TargetMode="External"/><Relationship Id="rId414" Type="http://schemas.openxmlformats.org/officeDocument/2006/relationships/hyperlink" Target="file:///C:\Users\q12059\Documents\3GPP%20RAN3\RAN3%20Meetings\RAN3_130%20(Nov%202025,%20Dallas)\Docs\R3-258039.zip" TargetMode="External"/><Relationship Id="rId456" Type="http://schemas.openxmlformats.org/officeDocument/2006/relationships/hyperlink" Target="file:///C:\Users\q12059\Documents\3GPP%20RAN3\RAN3%20Meetings\RAN3_130%20(Nov%202025,%20Dallas)\Docs\R3-258077.zip" TargetMode="External"/><Relationship Id="rId498" Type="http://schemas.openxmlformats.org/officeDocument/2006/relationships/hyperlink" Target="file:///C:\Users\q12059\Documents\3GPP%20RAN3\RAN3%20Meetings\RAN3_130%20(Nov%202025,%20Dallas)\Docs\R3-258617.zip" TargetMode="External"/><Relationship Id="rId621" Type="http://schemas.openxmlformats.org/officeDocument/2006/relationships/hyperlink" Target="file:///C:\Users\q12059\Documents\3GPP%20RAN3\RAN3%20Meetings\RAN3_130%20(Nov%202025,%20Dallas)\Docs\R3-258086.zip" TargetMode="External"/><Relationship Id="rId663" Type="http://schemas.openxmlformats.org/officeDocument/2006/relationships/hyperlink" Target="file:///C:\Users\q12059\Documents\3GPP%20RAN3\RAN3%20Meetings\RAN3_130%20(Nov%202025,%20Dallas)\Docs\R3-258114.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263.zip" TargetMode="External"/><Relationship Id="rId260" Type="http://schemas.openxmlformats.org/officeDocument/2006/relationships/hyperlink" Target="file:///C:\Users\q12059\Documents\3GPP%20RAN3\RAN3%20Meetings\RAN3_130%20(Nov%202025,%20Dallas)\Docs\R3-258403.zip" TargetMode="External"/><Relationship Id="rId316" Type="http://schemas.openxmlformats.org/officeDocument/2006/relationships/hyperlink" Target="file:///C:\Users\q12059\Documents\3GPP%20RAN3\RAN3%20Meetings\RAN3_130%20(Nov%202025,%20Dallas)\Docs\R3-258278.zip" TargetMode="External"/><Relationship Id="rId523" Type="http://schemas.openxmlformats.org/officeDocument/2006/relationships/hyperlink" Target="file:///C:\Users\q12059\Documents\3GPP%20RAN3\RAN3%20Meetings\RAN3_130%20(Nov%202025,%20Dallas)\Docs\R3-258287.zip" TargetMode="External"/><Relationship Id="rId719" Type="http://schemas.openxmlformats.org/officeDocument/2006/relationships/theme" Target="theme/theme1.xml"/><Relationship Id="rId55" Type="http://schemas.openxmlformats.org/officeDocument/2006/relationships/hyperlink" Target="file:///C:\Users\q12059\Documents\3GPP%20RAN3\RAN3%20Meetings\RAN3_130%20(Nov%202025,%20Dallas)\Docs\R3-258149.zip" TargetMode="External"/><Relationship Id="rId97" Type="http://schemas.openxmlformats.org/officeDocument/2006/relationships/hyperlink" Target="file:///C:\Users\q12059\Documents\3GPP%20RAN3\RAN3%20Meetings\RAN3_130%20(Nov%202025,%20Dallas)\Docs\R3-258606.zip" TargetMode="External"/><Relationship Id="rId120" Type="http://schemas.openxmlformats.org/officeDocument/2006/relationships/hyperlink" Target="file:///C:\Users\q12059\Documents\3GPP%20RAN3\RAN3%20Meetings\RAN3_130%20(Nov%202025,%20Dallas)\Docs\R3-258587.zip" TargetMode="External"/><Relationship Id="rId358" Type="http://schemas.openxmlformats.org/officeDocument/2006/relationships/hyperlink" Target="file:///C:\Users\q12059\Documents\3GPP%20RAN3\RAN3%20Meetings\RAN3_130%20(Nov%202025,%20Dallas)\Docs\R3-258496.zip" TargetMode="External"/><Relationship Id="rId565" Type="http://schemas.openxmlformats.org/officeDocument/2006/relationships/hyperlink" Target="file:///C:\Users\q12059\Documents\3GPP%20RAN3\RAN3%20Meetings\RAN3_130%20(Nov%202025,%20Dallas)\Docs\R3-258330.zip" TargetMode="External"/><Relationship Id="rId162" Type="http://schemas.openxmlformats.org/officeDocument/2006/relationships/hyperlink" Target="file:///C:\Users\q12059\Documents\3GPP%20RAN3\RAN3%20Meetings\RAN3_130%20(Nov%202025,%20Dallas)\Docs\R3-258659.zip" TargetMode="External"/><Relationship Id="rId218" Type="http://schemas.openxmlformats.org/officeDocument/2006/relationships/hyperlink" Target="file:///C:\Users\q12059\Documents\3GPP%20RAN3\RAN3%20Meetings\RAN3_130%20(Nov%202025,%20Dallas)\Docs\R3-258315.zip" TargetMode="External"/><Relationship Id="rId425" Type="http://schemas.openxmlformats.org/officeDocument/2006/relationships/hyperlink" Target="file:///C:\Users\q12059\Documents\3GPP%20RAN3\RAN3%20Meetings\RAN3_130%20(Nov%202025,%20Dallas)\Docs\R3-258048.zip" TargetMode="External"/><Relationship Id="rId467" Type="http://schemas.openxmlformats.org/officeDocument/2006/relationships/hyperlink" Target="file:///C:\Users\q12059\Documents\3GPP%20RAN3\RAN3%20Meetings\RAN3_130%20(Nov%202025,%20Dallas)\Docs\R3-258093.zip" TargetMode="External"/><Relationship Id="rId632" Type="http://schemas.openxmlformats.org/officeDocument/2006/relationships/hyperlink" Target="file:///C:\Users\q12059\Documents\3GPP%20RAN3\RAN3%20Meetings\RAN3_130%20(Nov%202025,%20Dallas)\Docs\R3-258482.zip" TargetMode="External"/><Relationship Id="rId271" Type="http://schemas.openxmlformats.org/officeDocument/2006/relationships/hyperlink" Target="file:///C:\Users\q12059\Documents\3GPP%20RAN3\RAN3%20Meetings\RAN3_130%20(Nov%202025,%20Dallas)\Docs\R3-258299.zip" TargetMode="External"/><Relationship Id="rId674" Type="http://schemas.openxmlformats.org/officeDocument/2006/relationships/hyperlink" Target="file:///C:\Users\q12059\Documents\3GPP%20RAN3\RAN3%20Meetings\RAN3_130%20(Nov%202025,%20Dallas)\Docs\R3-258371.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1.zip" TargetMode="External"/><Relationship Id="rId131" Type="http://schemas.openxmlformats.org/officeDocument/2006/relationships/hyperlink" Target="file:///C:\Users\q12059\Documents\3GPP%20RAN3\RAN3%20Meetings\RAN3_130%20(Nov%202025,%20Dallas)\Docs\R3-258275.zip" TargetMode="External"/><Relationship Id="rId327" Type="http://schemas.openxmlformats.org/officeDocument/2006/relationships/hyperlink" Target="file:///C:\Users\q12059\Documents\3GPP%20RAN3\RAN3%20Meetings\RAN3_130%20(Nov%202025,%20Dallas)\Docs\R3-258217.zip" TargetMode="External"/><Relationship Id="rId369" Type="http://schemas.openxmlformats.org/officeDocument/2006/relationships/hyperlink" Target="file:///C:\Users\q12059\Documents\3GPP%20RAN3\RAN3%20Meetings\RAN3_130%20(Nov%202025,%20Dallas)\Docs\R3-258677.zip" TargetMode="External"/><Relationship Id="rId534" Type="http://schemas.openxmlformats.org/officeDocument/2006/relationships/hyperlink" Target="file:///C:\Users\q12059\Documents\3GPP%20RAN3\RAN3%20Meetings\RAN3_130%20(Nov%202025,%20Dallas)\Docs\R3-258432.zip" TargetMode="External"/><Relationship Id="rId576" Type="http://schemas.openxmlformats.org/officeDocument/2006/relationships/hyperlink" Target="file:///C:\Users\q12059\Documents\3GPP%20RAN3\RAN3%20Meetings\RAN3_130%20(Nov%202025,%20Dallas)\Docs\R3-258643.zip" TargetMode="External"/><Relationship Id="rId173" Type="http://schemas.openxmlformats.org/officeDocument/2006/relationships/hyperlink" Target="file:///C:\Users\q12059\Documents\3GPP%20RAN3\RAN3%20Meetings\RAN3_130%20(Nov%202025,%20Dallas)\Docs\R3-258474.zip" TargetMode="External"/><Relationship Id="rId229" Type="http://schemas.openxmlformats.org/officeDocument/2006/relationships/hyperlink" Target="file:///C:\Users\q12059\Documents\3GPP%20RAN3\RAN3%20Meetings\RAN3_130%20(Nov%202025,%20Dallas)\Docs\R3-258686.zip" TargetMode="External"/><Relationship Id="rId380" Type="http://schemas.openxmlformats.org/officeDocument/2006/relationships/hyperlink" Target="Inbox\R3-258719.zip" TargetMode="External"/><Relationship Id="rId436" Type="http://schemas.openxmlformats.org/officeDocument/2006/relationships/hyperlink" Target="file:///C:\Users\q12059\Documents\3GPP%20RAN3\RAN3%20Meetings\RAN3_130%20(Nov%202025,%20Dallas)\Docs\R3-258058.zip" TargetMode="External"/><Relationship Id="rId601" Type="http://schemas.openxmlformats.org/officeDocument/2006/relationships/hyperlink" Target="file:///C:\Users\q12059\Documents\3GPP%20RAN3\RAN3%20Meetings\RAN3_130%20(Nov%202025,%20Dallas)\Docs\R3-258462.zip" TargetMode="External"/><Relationship Id="rId643" Type="http://schemas.openxmlformats.org/officeDocument/2006/relationships/hyperlink" Target="file:///C:\Users\q12059\Documents\3GPP%20RAN3\RAN3%20Meetings\RAN3_130%20(Nov%202025,%20Dallas)\Docs\R3-258248.zip" TargetMode="External"/><Relationship Id="rId240" Type="http://schemas.openxmlformats.org/officeDocument/2006/relationships/hyperlink" Target="Inbox\R3-258700.zip" TargetMode="External"/><Relationship Id="rId478" Type="http://schemas.openxmlformats.org/officeDocument/2006/relationships/hyperlink" Target="Inbox\R3-258702.zip" TargetMode="External"/><Relationship Id="rId685" Type="http://schemas.openxmlformats.org/officeDocument/2006/relationships/hyperlink" Target="file:///C:\Users\q12059\Documents\3GPP%20RAN3\RAN3%20Meetings\RAN3_130%20(Nov%202025,%20Dallas)\Docs\R3-258197.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34.zip" TargetMode="External"/><Relationship Id="rId100" Type="http://schemas.openxmlformats.org/officeDocument/2006/relationships/hyperlink" Target="file:///C:\Users\q12059\Documents\3GPP%20RAN3\RAN3%20Meetings\RAN3_130%20(Nov%202025,%20Dallas)\Docs\R3-258380.zip" TargetMode="External"/><Relationship Id="rId282" Type="http://schemas.openxmlformats.org/officeDocument/2006/relationships/hyperlink" Target="file:///C:\Users\q12059\Documents\3GPP%20RAN3\RAN3%20Meetings\RAN3_130%20(Nov%202025,%20Dallas)\Docs\R3-258658.zip" TargetMode="External"/><Relationship Id="rId338" Type="http://schemas.openxmlformats.org/officeDocument/2006/relationships/hyperlink" Target="file:///C:\Users\q12059\Documents\3GPP%20RAN3\RAN3%20Meetings\RAN3_130%20(Nov%202025,%20Dallas)\Docs\R3-258307.zip" TargetMode="External"/><Relationship Id="rId503" Type="http://schemas.openxmlformats.org/officeDocument/2006/relationships/hyperlink" Target="file:///C:\Users\q12059\Documents\3GPP%20RAN3\RAN3%20Meetings\RAN3_130%20(Nov%202025,%20Dallas)\Docs\R3-258237.zip" TargetMode="External"/><Relationship Id="rId545" Type="http://schemas.openxmlformats.org/officeDocument/2006/relationships/hyperlink" Target="file:///C:\Users\q12059\Documents\3GPP%20RAN3\RAN3%20Meetings\RAN3_130%20(Nov%202025,%20Dallas)\Docs\R3-258340.zip" TargetMode="External"/><Relationship Id="rId587" Type="http://schemas.openxmlformats.org/officeDocument/2006/relationships/hyperlink" Target="file:///C:\Users\q12059\Documents\3GPP%20RAN3\RAN3%20Meetings\RAN3_130%20(Nov%202025,%20Dallas)\Docs\R3-258252.zip" TargetMode="External"/><Relationship Id="rId710" Type="http://schemas.openxmlformats.org/officeDocument/2006/relationships/hyperlink" Target="file:///C:\Users\q12059\Documents\3GPP%20RAN3\RAN3%20Meetings\RAN3_130%20(Nov%202025,%20Dallas)\Docs\R3-258373.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341.zip" TargetMode="External"/><Relationship Id="rId184" Type="http://schemas.openxmlformats.org/officeDocument/2006/relationships/hyperlink" Target="file:///C:\Users\q12059\Documents\3GPP%20RAN3\RAN3%20Meetings\RAN3_130%20(Nov%202025,%20Dallas)\Docs\R3-258632.zip" TargetMode="External"/><Relationship Id="rId391" Type="http://schemas.openxmlformats.org/officeDocument/2006/relationships/hyperlink" Target="file:///C:\Users\q12059\Documents\3GPP%20RAN3\RAN3%20Meetings\RAN3_130%20(Nov%202025,%20Dallas)\Docs\R3-258017.zip" TargetMode="External"/><Relationship Id="rId405" Type="http://schemas.openxmlformats.org/officeDocument/2006/relationships/hyperlink" Target="file:///C:\Users\q12059\Documents\3GPP%20RAN3\RAN3%20Meetings\RAN3_130%20(Nov%202025,%20Dallas)\Docs\R3-258031.zip" TargetMode="External"/><Relationship Id="rId447" Type="http://schemas.openxmlformats.org/officeDocument/2006/relationships/hyperlink" Target="file:///C:\Users\q12059\Documents\3GPP%20RAN3\RAN3%20Meetings\RAN3_130%20(Nov%202025,%20Dallas)\Docs\R3-258068.zip" TargetMode="External"/><Relationship Id="rId612" Type="http://schemas.openxmlformats.org/officeDocument/2006/relationships/hyperlink" Target="file:///C:\Users\q12059\Documents\3GPP%20RAN3\RAN3%20Meetings\RAN3_130%20(Nov%202025,%20Dallas)\Docs\R3-258598.zip" TargetMode="External"/><Relationship Id="rId251" Type="http://schemas.openxmlformats.org/officeDocument/2006/relationships/hyperlink" Target="file:///C:\Users\q12059\Documents\3GPP%20RAN3\RAN3%20Meetings\RAN3_130%20(Nov%202025,%20Dallas)\Docs\R3-258344.zip" TargetMode="External"/><Relationship Id="rId489" Type="http://schemas.openxmlformats.org/officeDocument/2006/relationships/hyperlink" Target="file:///C:\Users\q12059\Documents\3GPP%20RAN3\RAN3%20Meetings\RAN3_130%20(Nov%202025,%20Dallas)\Docs\R3-258616.zip" TargetMode="External"/><Relationship Id="rId654" Type="http://schemas.openxmlformats.org/officeDocument/2006/relationships/hyperlink" Target="file:///C:\Users\q12059\Documents\3GPP%20RAN3\RAN3%20Meetings\RAN3_130%20(Nov%202025,%20Dallas)\Docs\R3-258249.zip" TargetMode="External"/><Relationship Id="rId696" Type="http://schemas.openxmlformats.org/officeDocument/2006/relationships/hyperlink" Target="file:///C:\Users\q12059\Documents\3GPP%20RAN3\RAN3%20Meetings\RAN3_130%20(Nov%202025,%20Dallas)\Docs\R3-258533.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096.zip" TargetMode="External"/><Relationship Id="rId307" Type="http://schemas.openxmlformats.org/officeDocument/2006/relationships/hyperlink" Target="file:///C:\Users\q12059\Documents\3GPP%20RAN3\RAN3%20Meetings\RAN3_130%20(Nov%202025,%20Dallas)\Docs\R3-258223.zip" TargetMode="External"/><Relationship Id="rId349" Type="http://schemas.openxmlformats.org/officeDocument/2006/relationships/hyperlink" Target="file:///C:\Users\q12059\Documents\3GPP%20RAN3\RAN3%20Meetings\RAN3_130%20(Nov%202025,%20Dallas)\Docs\R3-258429.zip" TargetMode="External"/><Relationship Id="rId514" Type="http://schemas.openxmlformats.org/officeDocument/2006/relationships/hyperlink" Target="file:///C:\Users\q12059\Documents\3GPP%20RAN3\RAN3%20Meetings\RAN3_130%20(Nov%202025,%20Dallas)\Docs\R3-258642.zip" TargetMode="External"/><Relationship Id="rId556" Type="http://schemas.openxmlformats.org/officeDocument/2006/relationships/hyperlink" Target="file:///C:\Users\q12059\Documents\3GPP%20RAN3\RAN3%20Meetings\RAN3_130%20(Nov%202025,%20Dallas)\Docs\R3-258255.zip" TargetMode="External"/><Relationship Id="rId88" Type="http://schemas.openxmlformats.org/officeDocument/2006/relationships/hyperlink" Target="file:///C:\Users\q12059\Documents\3GPP%20RAN3\RAN3%20Meetings\RAN3_130%20(Nov%202025,%20Dallas)\Docs\R3-258433.zip" TargetMode="External"/><Relationship Id="rId111" Type="http://schemas.openxmlformats.org/officeDocument/2006/relationships/hyperlink" Target="file:///C:\Users\q12059\Documents\3GPP%20RAN3\RAN3%20Meetings\RAN3_130%20(Nov%202025,%20Dallas)\Docs\R3-258294.zip" TargetMode="External"/><Relationship Id="rId153" Type="http://schemas.openxmlformats.org/officeDocument/2006/relationships/hyperlink" Target="file:///C:\Users\q12059\Documents\3GPP%20RAN3\RAN3%20Meetings\RAN3_130%20(Nov%202025,%20Dallas)\Docs\R3-258557.zip" TargetMode="External"/><Relationship Id="rId195" Type="http://schemas.openxmlformats.org/officeDocument/2006/relationships/hyperlink" Target="file:///C:\Users\q12059\Documents\3GPP%20RAN3\RAN3%20Meetings\RAN3_130%20(Nov%202025,%20Dallas)\Docs\R3-258407.zip" TargetMode="External"/><Relationship Id="rId209" Type="http://schemas.openxmlformats.org/officeDocument/2006/relationships/hyperlink" Target="file:///C:\Users\q12059\Documents\3GPP%20RAN3\RAN3%20Meetings\RAN3_130%20(Nov%202025,%20Dallas)\Docs\R3-258302.zip" TargetMode="External"/><Relationship Id="rId360" Type="http://schemas.openxmlformats.org/officeDocument/2006/relationships/hyperlink" Target="file:///C:\Users\q12059\Documents\3GPP%20RAN3\RAN3%20Meetings\RAN3_130%20(Nov%202025,%20Dallas)\Docs\R3-258507.zip" TargetMode="External"/><Relationship Id="rId416" Type="http://schemas.openxmlformats.org/officeDocument/2006/relationships/hyperlink" Target="file:///C:\Users\q12059\Documents\3GPP%20RAN3\RAN3%20Meetings\RAN3_130%20(Nov%202025,%20Dallas)\Docs\R3-258041.zip" TargetMode="External"/><Relationship Id="rId598" Type="http://schemas.openxmlformats.org/officeDocument/2006/relationships/hyperlink" Target="file:///C:\Users\q12059\Documents\3GPP%20RAN3\RAN3%20Meetings\RAN3_130%20(Nov%202025,%20Dallas)\Docs\R3-258578.zip" TargetMode="External"/><Relationship Id="rId220" Type="http://schemas.openxmlformats.org/officeDocument/2006/relationships/hyperlink" Target="file:///C:\Users\q12059\Documents\3GPP%20RAN3\RAN3%20Meetings\RAN3_130%20(Nov%202025,%20Dallas)\Docs\R3-258382.zip" TargetMode="External"/><Relationship Id="rId458" Type="http://schemas.openxmlformats.org/officeDocument/2006/relationships/hyperlink" Target="file:///C:\Users\q12059\Documents\3GPP%20RAN3\RAN3%20Meetings\RAN3_130%20(Nov%202025,%20Dallas)\Docs\R3-258079.zip" TargetMode="External"/><Relationship Id="rId623" Type="http://schemas.openxmlformats.org/officeDocument/2006/relationships/hyperlink" Target="file:///C:\Users\q12059\Documents\3GPP%20RAN3\RAN3%20Meetings\RAN3_130%20(Nov%202025,%20Dallas)\Docs\R3-258247.zip" TargetMode="External"/><Relationship Id="rId665" Type="http://schemas.openxmlformats.org/officeDocument/2006/relationships/hyperlink" Target="file:///C:\Users\q12059\Documents\3GPP%20RAN3\RAN3%20Meetings\RAN3_130%20(Nov%202025,%20Dallas)\Docs\R3-258243.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45.zip" TargetMode="External"/><Relationship Id="rId262" Type="http://schemas.openxmlformats.org/officeDocument/2006/relationships/hyperlink" Target="file:///C:\Users\q12059\Documents\3GPP%20RAN3\RAN3%20Meetings\RAN3_130%20(Nov%202025,%20Dallas)\Docs\R3-258535.zip" TargetMode="External"/><Relationship Id="rId318" Type="http://schemas.openxmlformats.org/officeDocument/2006/relationships/hyperlink" Target="file:///C:\Users\q12059\Documents\3GPP%20RAN3\RAN3%20Meetings\RAN3_130%20(Nov%202025,%20Dallas)\Docs\R3-258167.zip" TargetMode="External"/><Relationship Id="rId525" Type="http://schemas.openxmlformats.org/officeDocument/2006/relationships/hyperlink" Target="file:///C:\Users\q12059\Documents\3GPP%20RAN3\RAN3%20Meetings\RAN3_130%20(Nov%202025,%20Dallas)\Docs\R3-258399.zip" TargetMode="External"/><Relationship Id="rId567" Type="http://schemas.openxmlformats.org/officeDocument/2006/relationships/hyperlink" Target="file:///C:\Users\q12059\Documents\3GPP%20RAN3\RAN3%20Meetings\RAN3_130%20(Nov%202025,%20Dallas)\Docs\R3-258364.zip" TargetMode="External"/><Relationship Id="rId99" Type="http://schemas.openxmlformats.org/officeDocument/2006/relationships/hyperlink" Target="file:///C:\Users\q12059\Documents\3GPP%20RAN3\RAN3%20Meetings\RAN3_130%20(Nov%202025,%20Dallas)\Docs\R3-258331.zip" TargetMode="External"/><Relationship Id="rId122" Type="http://schemas.openxmlformats.org/officeDocument/2006/relationships/hyperlink" Target="file:///C:\Users\q12059\Documents\3GPP%20RAN3\RAN3%20Meetings\RAN3_130%20(Nov%202025,%20Dallas)\Docs\R3-258151.zip" TargetMode="External"/><Relationship Id="rId164" Type="http://schemas.openxmlformats.org/officeDocument/2006/relationships/hyperlink" Target="file:///C:\Users\q12059\Documents\3GPP%20RAN3\RAN3%20Meetings\RAN3_130%20(Nov%202025,%20Dallas)\Docs\R3-258663.zip" TargetMode="External"/><Relationship Id="rId371" Type="http://schemas.openxmlformats.org/officeDocument/2006/relationships/hyperlink" Target="file:///C:\Users\q12059\Documents\3GPP%20RAN3\RAN3%20Meetings\RAN3_130%20(Nov%202025,%20Dallas)\Docs\R3-258693.zip" TargetMode="External"/><Relationship Id="rId427" Type="http://schemas.openxmlformats.org/officeDocument/2006/relationships/hyperlink" Target="file:///C:\Users\q12059\Documents\3GPP%20RAN3\RAN3%20Meetings\RAN3_130%20(Nov%202025,%20Dallas)\Docs\R3-258050.zip" TargetMode="External"/><Relationship Id="rId469" Type="http://schemas.openxmlformats.org/officeDocument/2006/relationships/hyperlink" Target="file:///C:\Users\q12059\Documents\3GPP%20RAN3\RAN3%20Meetings\RAN3_130%20(Nov%202025,%20Dallas)\Docs\R3-258189.zip" TargetMode="External"/><Relationship Id="rId634" Type="http://schemas.openxmlformats.org/officeDocument/2006/relationships/hyperlink" Target="file:///C:\Users\q12059\Documents\3GPP%20RAN3\RAN3%20Meetings\RAN3_130%20(Nov%202025,%20Dallas)\Docs\R3-258654.zip" TargetMode="External"/><Relationship Id="rId676" Type="http://schemas.openxmlformats.org/officeDocument/2006/relationships/hyperlink" Target="file:///C:\Users\q12059\Documents\3GPP%20RAN3\RAN3%20Meetings\RAN3_130%20(Nov%202025,%20Dallas)\Docs\R3-258454.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272.zip" TargetMode="External"/><Relationship Id="rId273" Type="http://schemas.openxmlformats.org/officeDocument/2006/relationships/hyperlink" Target="file:///C:\Users\q12059\Documents\3GPP%20RAN3\RAN3%20Meetings\RAN3_130%20(Nov%202025,%20Dallas)\Docs\R3-258486.zip" TargetMode="External"/><Relationship Id="rId329" Type="http://schemas.openxmlformats.org/officeDocument/2006/relationships/hyperlink" Target="file:///C:\Users\q12059\Documents\3GPP%20RAN3\RAN3%20Meetings\RAN3_130%20(Nov%202025,%20Dallas)\Docs\R3-258219.zip" TargetMode="External"/><Relationship Id="rId480" Type="http://schemas.openxmlformats.org/officeDocument/2006/relationships/hyperlink" Target="file:///C:\Users\q12059\Documents\3GPP%20RAN3\RAN3%20Meetings\RAN3_130%20(Nov%202025,%20Dallas)\Docs\R3-258567.zip" TargetMode="External"/><Relationship Id="rId536" Type="http://schemas.openxmlformats.org/officeDocument/2006/relationships/hyperlink" Target="file:///C:\Users\q12059\Documents\3GPP%20RAN3\RAN3%20Meetings\RAN3_130%20(Nov%202025,%20Dallas)\Docs\R3-258182.zip" TargetMode="External"/><Relationship Id="rId701" Type="http://schemas.openxmlformats.org/officeDocument/2006/relationships/hyperlink" Target="https://www.3gpp.org/ftp/tsg_ran/TSG_RAN/TSGR_109/Docs/RP-252894.zip" TargetMode="External"/><Relationship Id="rId68" Type="http://schemas.openxmlformats.org/officeDocument/2006/relationships/hyperlink" Target="file:///C:\Users\q12059\Documents\3GPP%20RAN3\RAN3%20Meetings\RAN3_130%20(Nov%202025,%20Dallas)\Docs\R3-258214.zip" TargetMode="External"/><Relationship Id="rId133" Type="http://schemas.openxmlformats.org/officeDocument/2006/relationships/hyperlink" Target="file:///C:\Users\q12059\Documents\3GPP%20RAN3\RAN3%20Meetings\RAN3_130%20(Nov%202025,%20Dallas)\Docs\R3-258313.zip" TargetMode="External"/><Relationship Id="rId175" Type="http://schemas.openxmlformats.org/officeDocument/2006/relationships/hyperlink" Target="file:///C:\Users\q12059\Documents\3GPP%20RAN3\RAN3%20Meetings\RAN3_130%20(Nov%202025,%20Dallas)\Docs\R3-258012.zip" TargetMode="External"/><Relationship Id="rId340" Type="http://schemas.openxmlformats.org/officeDocument/2006/relationships/hyperlink" Target="file:///C:\Users\q12059\Documents\3GPP%20RAN3\RAN3%20Meetings\RAN3_130%20(Nov%202025,%20Dallas)\Docs\R3-258396.zip" TargetMode="External"/><Relationship Id="rId578" Type="http://schemas.openxmlformats.org/officeDocument/2006/relationships/hyperlink" Target="file:///C:\Users\q12059\Documents\3GPP%20RAN3\RAN3%20Meetings\RAN3_130%20(Nov%202025,%20Dallas)\Docs\R3-258267.zip" TargetMode="External"/><Relationship Id="rId200" Type="http://schemas.openxmlformats.org/officeDocument/2006/relationships/hyperlink" Target="file:///C:\Users\q12059\Documents\3GPP%20RAN3\RAN3%20Meetings\RAN3_130%20(Nov%202025,%20Dallas)\Docs\R3-258423.zip" TargetMode="External"/><Relationship Id="rId382" Type="http://schemas.openxmlformats.org/officeDocument/2006/relationships/hyperlink" Target="file:///C:\Users\q12059\Documents\3GPP%20RAN3\RAN3%20Meetings\RAN3_130%20(Nov%202025,%20Dallas)\Docs\R3-258461.zip" TargetMode="External"/><Relationship Id="rId438" Type="http://schemas.openxmlformats.org/officeDocument/2006/relationships/hyperlink" Target="file:///C:\Users\q12059\Documents\3GPP%20RAN3\RAN3%20Meetings\RAN3_130%20(Nov%202025,%20Dallas)\Docs\R3-258060.zip" TargetMode="External"/><Relationship Id="rId603" Type="http://schemas.openxmlformats.org/officeDocument/2006/relationships/hyperlink" Target="file:///C:\Users\q12059\Documents\3GPP%20RAN3\RAN3%20Meetings\RAN3_130%20(Nov%202025,%20Dallas)\Docs\R3-258256.zip" TargetMode="External"/><Relationship Id="rId645" Type="http://schemas.openxmlformats.org/officeDocument/2006/relationships/hyperlink" Target="file:///C:\Users\q12059\Documents\3GPP%20RAN3\RAN3%20Meetings\RAN3_130%20(Nov%202025,%20Dallas)\Docs\R3-258370.zip" TargetMode="External"/><Relationship Id="rId687" Type="http://schemas.openxmlformats.org/officeDocument/2006/relationships/hyperlink" Target="file:///C:\Users\q12059\Documents\3GPP%20RAN3\RAN3%20Meetings\RAN3_130%20(Nov%202025,%20Dallas)\Docs\R3-258148.zip" TargetMode="External"/><Relationship Id="rId242" Type="http://schemas.openxmlformats.org/officeDocument/2006/relationships/hyperlink" Target="file:///C:\Users\q12059\Documents\3GPP%20RAN3\RAN3%20Meetings\RAN3_130%20(Nov%202025,%20Dallas)\Docs\R3-258238.zip" TargetMode="External"/><Relationship Id="rId284" Type="http://schemas.openxmlformats.org/officeDocument/2006/relationships/hyperlink" Target="file:///C:\Users\q12059\Documents\3GPP%20RAN3\RAN3%20Meetings\RAN3_130%20(Nov%202025,%20Dallas)\Docs\R3-258670.zip" TargetMode="External"/><Relationship Id="rId491" Type="http://schemas.openxmlformats.org/officeDocument/2006/relationships/hyperlink" Target="Inbox\R3-258702.zip" TargetMode="External"/><Relationship Id="rId505" Type="http://schemas.openxmlformats.org/officeDocument/2006/relationships/hyperlink" Target="file:///C:\Users\q12059\Documents\3GPP%20RAN3\RAN3%20Meetings\RAN3_130%20(Nov%202025,%20Dallas)\Docs\R3-258286.zip" TargetMode="External"/><Relationship Id="rId712" Type="http://schemas.openxmlformats.org/officeDocument/2006/relationships/hyperlink" Target="file:///C:\Users\q12059\Documents\3GPP%20RAN3\RAN3%20Meetings\RAN3_130%20(Nov%202025,%20Dallas)\Docs\R3-258599.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36.zip" TargetMode="External"/><Relationship Id="rId102" Type="http://schemas.openxmlformats.org/officeDocument/2006/relationships/hyperlink" Target="file:///C:\Users\q12059\Documents\3GPP%20RAN3\RAN3%20Meetings\RAN3_130%20(Nov%202025,%20Dallas)\Docs\R3-258265.zip" TargetMode="External"/><Relationship Id="rId144" Type="http://schemas.openxmlformats.org/officeDocument/2006/relationships/hyperlink" Target="file:///C:\Users\q12059\Documents\3GPP%20RAN3\RAN3%20Meetings\RAN3_130%20(Nov%202025,%20Dallas)\Docs\R3-258459.zip" TargetMode="External"/><Relationship Id="rId547" Type="http://schemas.openxmlformats.org/officeDocument/2006/relationships/hyperlink" Target="file:///C:\Users\q12059\Documents\3GPP%20RAN3\RAN3%20Meetings\RAN3_130%20(Nov%202025,%20Dallas)\Docs\R3-258363.zip" TargetMode="External"/><Relationship Id="rId589" Type="http://schemas.openxmlformats.org/officeDocument/2006/relationships/hyperlink" Target="file:///C:\Users\q12059\Documents\3GPP%20RAN3\RAN3%20Meetings\RAN3_130%20(Nov%202025,%20Dallas)\Docs\R3-258389.zip" TargetMode="External"/><Relationship Id="rId90" Type="http://schemas.openxmlformats.org/officeDocument/2006/relationships/hyperlink" Target="file:///C:\Users\q12059\Documents\3GPP%20RAN3\RAN3%20Meetings\RAN3_130%20(Nov%202025,%20Dallas)\Docs\R3-258458.zip" TargetMode="External"/><Relationship Id="rId186" Type="http://schemas.openxmlformats.org/officeDocument/2006/relationships/hyperlink" Target="file:///C:\Users\q12059\Documents\3GPP%20RAN3\RAN3%20Meetings\RAN3_130%20(Nov%202025,%20Dallas)\Docs\R3-258242.zip" TargetMode="External"/><Relationship Id="rId351" Type="http://schemas.openxmlformats.org/officeDocument/2006/relationships/hyperlink" Target="file:///C:\Users\q12059\Documents\3GPP%20RAN3\RAN3%20Meetings\RAN3_130%20(Nov%202025,%20Dallas)\Docs\R3-258451.zip" TargetMode="External"/><Relationship Id="rId393" Type="http://schemas.openxmlformats.org/officeDocument/2006/relationships/hyperlink" Target="file:///C:\Users\q12059\Documents\3GPP%20RAN3\RAN3%20Meetings\RAN3_130%20(Nov%202025,%20Dallas)\Docs\R3-258019.zip" TargetMode="External"/><Relationship Id="rId407" Type="http://schemas.openxmlformats.org/officeDocument/2006/relationships/hyperlink" Target="file:///C:\Users\q12059\Documents\3GPP%20RAN3\RAN3%20Meetings\RAN3_130%20(Nov%202025,%20Dallas)\Docs\R3-258032.zip" TargetMode="External"/><Relationship Id="rId449" Type="http://schemas.openxmlformats.org/officeDocument/2006/relationships/hyperlink" Target="file:///C:\Users\q12059\Documents\3GPP%20RAN3\RAN3%20Meetings\RAN3_130%20(Nov%202025,%20Dallas)\Docs\R3-258070.zip" TargetMode="External"/><Relationship Id="rId614" Type="http://schemas.openxmlformats.org/officeDocument/2006/relationships/hyperlink" Target="file:///C:\Users\q12059\Documents\3GPP%20RAN3\RAN3%20Meetings\RAN3_130%20(Nov%202025,%20Dallas)\Docs\R3-258246.zip" TargetMode="External"/><Relationship Id="rId656" Type="http://schemas.openxmlformats.org/officeDocument/2006/relationships/hyperlink" Target="file:///C:\Users\q12059\Documents\3GPP%20RAN3\RAN3%20Meetings\RAN3_130%20(Nov%202025,%20Dallas)\Docs\R3-258457.zip" TargetMode="External"/><Relationship Id="rId211" Type="http://schemas.openxmlformats.org/officeDocument/2006/relationships/hyperlink" Target="file:///C:\Users\q12059\Documents\3GPP%20RAN3\RAN3%20Meetings\RAN3_130%20(Nov%202025,%20Dallas)\Docs\R3-258614.zip" TargetMode="External"/><Relationship Id="rId253" Type="http://schemas.openxmlformats.org/officeDocument/2006/relationships/hyperlink" Target="file:///C:\Users\q12059\Documents\3GPP%20RAN3\RAN3%20Meetings\RAN3_130%20(Nov%202025,%20Dallas)\Docs\R3-258346.zip" TargetMode="External"/><Relationship Id="rId295" Type="http://schemas.openxmlformats.org/officeDocument/2006/relationships/hyperlink" Target="file:///C:\Users\q12059\Documents\3GPP%20RAN3\RAN3%20Meetings\RAN3_130%20(Nov%202025,%20Dallas)\Docs\R3-258098.zip" TargetMode="External"/><Relationship Id="rId309" Type="http://schemas.openxmlformats.org/officeDocument/2006/relationships/hyperlink" Target="file:///C:\Users\q12059\Documents\3GPP%20RAN3\RAN3%20Meetings\RAN3_130%20(Nov%202025,%20Dallas)\Docs\R3-258225.zip" TargetMode="External"/><Relationship Id="rId460" Type="http://schemas.openxmlformats.org/officeDocument/2006/relationships/hyperlink" Target="file:///C:\Users\q12059\Documents\3GPP%20RAN3\RAN3%20Meetings\RAN3_130%20(Nov%202025,%20Dallas)\Docs\R3-258081.zip" TargetMode="External"/><Relationship Id="rId516" Type="http://schemas.openxmlformats.org/officeDocument/2006/relationships/hyperlink" Target="file:///C:\Users\q12059\Documents\3GPP%20RAN3\RAN3%20Meetings\RAN3_130%20(Nov%202025,%20Dallas)\Docs\R3-258447.zip" TargetMode="External"/><Relationship Id="rId698" Type="http://schemas.openxmlformats.org/officeDocument/2006/relationships/hyperlink" Target="file:///C:\Users\q12059\Documents\3GPP%20RAN3\RAN3%20Meetings\RAN3_130%20(Nov%202025,%20Dallas)\Docs\R3-258613.zip" TargetMode="External"/><Relationship Id="rId48" Type="http://schemas.openxmlformats.org/officeDocument/2006/relationships/hyperlink" Target="Inbox\R3-258704.zip" TargetMode="External"/><Relationship Id="rId113" Type="http://schemas.openxmlformats.org/officeDocument/2006/relationships/hyperlink" Target="Inbox\R3-258713.zip" TargetMode="External"/><Relationship Id="rId320" Type="http://schemas.openxmlformats.org/officeDocument/2006/relationships/hyperlink" Target="file:///C:\Users\q12059\Documents\3GPP%20RAN3\RAN3%20Meetings\RAN3_130%20(Nov%202025,%20Dallas)\Docs\R3-258203.zip" TargetMode="External"/><Relationship Id="rId558" Type="http://schemas.openxmlformats.org/officeDocument/2006/relationships/hyperlink" Target="file:///C:\Users\q12059\Documents\3GPP%20RAN3\RAN3%20Meetings\RAN3_130%20(Nov%202025,%20Dallas)\Docs\R3-258169.zip" TargetMode="External"/><Relationship Id="rId155" Type="http://schemas.openxmlformats.org/officeDocument/2006/relationships/hyperlink" Target="file:///C:\Users\q12059\Documents\3GPP%20RAN3\RAN3%20Meetings\RAN3_130%20(Nov%202025,%20Dallas)\Docs\R3-258561.zip" TargetMode="External"/><Relationship Id="rId197" Type="http://schemas.openxmlformats.org/officeDocument/2006/relationships/hyperlink" Target="file:///C:\Users\q12059\Documents\3GPP%20RAN3\RAN3%20Meetings\RAN3_130%20(Nov%202025,%20Dallas)\Docs\R3-258150.zip" TargetMode="External"/><Relationship Id="rId362" Type="http://schemas.openxmlformats.org/officeDocument/2006/relationships/hyperlink" Target="file:///C:\Users\q12059\Documents\3GPP%20RAN3\RAN3%20Meetings\RAN3_130%20(Nov%202025,%20Dallas)\Docs\R3-258512.zip" TargetMode="External"/><Relationship Id="rId418" Type="http://schemas.openxmlformats.org/officeDocument/2006/relationships/hyperlink" Target="file:///C:\Users\q12059\Documents\3GPP%20RAN3\RAN3%20Meetings\RAN3_130%20(Nov%202025,%20Dallas)\Docs\R3-258042.zip" TargetMode="External"/><Relationship Id="rId625" Type="http://schemas.openxmlformats.org/officeDocument/2006/relationships/hyperlink" Target="file:///C:\Users\q12059\Documents\3GPP%20RAN3\RAN3%20Meetings\RAN3_130%20(Nov%202025,%20Dallas)\Docs\R3-258391.zip" TargetMode="External"/><Relationship Id="rId222" Type="http://schemas.openxmlformats.org/officeDocument/2006/relationships/hyperlink" Target="file:///C:\Users\q12059\Documents\3GPP%20RAN3\RAN3%20Meetings\RAN3_130%20(Nov%202025,%20Dallas)\Docs\R3-258303.zip" TargetMode="External"/><Relationship Id="rId264" Type="http://schemas.openxmlformats.org/officeDocument/2006/relationships/hyperlink" Target="file:///C:\Users\q12059\Documents\3GPP%20RAN3\RAN3%20Meetings\RAN3_130%20(Nov%202025,%20Dallas)\Docs\R3-258537.zip" TargetMode="External"/><Relationship Id="rId471" Type="http://schemas.openxmlformats.org/officeDocument/2006/relationships/hyperlink" Target="file:///C:\Users\q12059\Documents\3GPP%20RAN3\RAN3%20Meetings\RAN3_130%20(Nov%202025,%20Dallas)\Docs\R3-258445.zip" TargetMode="External"/><Relationship Id="rId667" Type="http://schemas.openxmlformats.org/officeDocument/2006/relationships/hyperlink" Target="file:///C:\Users\q12059\Documents\3GPP%20RAN3\RAN3%20Meetings\RAN3_130%20(Nov%202025,%20Dallas)\Docs\R3-258130.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460.zip" TargetMode="External"/><Relationship Id="rId124" Type="http://schemas.openxmlformats.org/officeDocument/2006/relationships/hyperlink" Target="file:///C:\Users\q12059\Documents\3GPP%20RAN3\RAN3%20Meetings\RAN3_130%20(Nov%202025,%20Dallas)\Docs\R3-258661.zip" TargetMode="External"/><Relationship Id="rId527" Type="http://schemas.openxmlformats.org/officeDocument/2006/relationships/hyperlink" Target="file:///C:\Users\q12059\Documents\3GPP%20RAN3\RAN3%20Meetings\RAN3_130%20(Nov%202025,%20Dallas)\Docs\R3-258426.zip" TargetMode="External"/><Relationship Id="rId569" Type="http://schemas.openxmlformats.org/officeDocument/2006/relationships/hyperlink" Target="file:///C:\Users\q12059\Documents\3GPP%20RAN3\RAN3%20Meetings\RAN3_130%20(Nov%202025,%20Dallas)\Docs\R3-258450.zip" TargetMode="External"/><Relationship Id="rId70" Type="http://schemas.openxmlformats.org/officeDocument/2006/relationships/hyperlink" Target="file:///C:\Users\q12059\Documents\3GPP%20RAN3\RAN3%20Meetings\RAN3_130%20(Nov%202025,%20Dallas)\Docs\R3-258271.zip" TargetMode="External"/><Relationship Id="rId166" Type="http://schemas.openxmlformats.org/officeDocument/2006/relationships/hyperlink" Target="file:///C:\Users\q12059\Documents\3GPP%20RAN3\RAN3%20Meetings\RAN3_130%20(Nov%202025,%20Dallas)\Docs\R3-258665.zip" TargetMode="External"/><Relationship Id="rId331" Type="http://schemas.openxmlformats.org/officeDocument/2006/relationships/hyperlink" Target="file:///C:\Users\q12059\Documents\3GPP%20RAN3\RAN3%20Meetings\RAN3_130%20(Nov%202025,%20Dallas)\Docs\R3-258221.zip" TargetMode="External"/><Relationship Id="rId373" Type="http://schemas.openxmlformats.org/officeDocument/2006/relationships/hyperlink" Target="file:///C:\Users\q12059\Documents\3GPP%20RAN3\RAN3%20Meetings\RAN3_130%20(Nov%202025,%20Dallas)\Docs\R3-258112.zip" TargetMode="External"/><Relationship Id="rId429" Type="http://schemas.openxmlformats.org/officeDocument/2006/relationships/hyperlink" Target="file:///C:\Users\q12059\Documents\3GPP%20RAN3\RAN3%20Meetings\RAN3_130%20(Nov%202025,%20Dallas)\Docs\R3-258052.zip" TargetMode="External"/><Relationship Id="rId580" Type="http://schemas.openxmlformats.org/officeDocument/2006/relationships/hyperlink" Target="file:///C:\Users\q12059\Documents\3GPP%20RAN3\RAN3%20Meetings\RAN3_130%20(Nov%202025,%20Dallas)\Docs\R3-258684.zip" TargetMode="External"/><Relationship Id="rId636" Type="http://schemas.openxmlformats.org/officeDocument/2006/relationships/hyperlink" Target="file:///C:\Users\q12059\Documents\3GPP%20RAN3\RAN3%20Meetings\RAN3_130%20(Nov%202025,%20Dallas)\Docs\R3-258089.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07.zip" TargetMode="External"/><Relationship Id="rId440" Type="http://schemas.openxmlformats.org/officeDocument/2006/relationships/hyperlink" Target="file:///C:\Users\q12059\Documents\3GPP%20RAN3\RAN3%20Meetings\RAN3_130%20(Nov%202025,%20Dallas)\Docs\R3-258062.zip" TargetMode="External"/><Relationship Id="rId678" Type="http://schemas.openxmlformats.org/officeDocument/2006/relationships/hyperlink" Target="file:///C:\Users\q12059\Documents\3GPP%20RAN3\RAN3%20Meetings\RAN3_130%20(Nov%202025,%20Dallas)\Docs\R3-258591.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487.zip" TargetMode="External"/><Relationship Id="rId300" Type="http://schemas.openxmlformats.org/officeDocument/2006/relationships/hyperlink" Target="file:///C:\Users\q12059\Documents\3GPP%20RAN3\RAN3%20Meetings\RAN3_130%20(Nov%202025,%20Dallas)\Docs\R3-258103.zip" TargetMode="External"/><Relationship Id="rId482" Type="http://schemas.openxmlformats.org/officeDocument/2006/relationships/hyperlink" Target="file:///C:\Users\q12059\Documents\3GPP%20RAN3\RAN3%20Meetings\RAN3_130%20(Nov%202025,%20Dallas)\Docs\R3-258139.zip" TargetMode="External"/><Relationship Id="rId538" Type="http://schemas.openxmlformats.org/officeDocument/2006/relationships/hyperlink" Target="file:///C:\Users\q12059\Documents\3GPP%20RAN3\RAN3%20Meetings\RAN3_130%20(Nov%202025,%20Dallas)\Docs\R3-258234.zip" TargetMode="External"/><Relationship Id="rId703" Type="http://schemas.openxmlformats.org/officeDocument/2006/relationships/hyperlink" Target="file:///C:\Users\q12059\Documents\3GPP%20RAN3\RAN3%20Meetings\RAN3_130%20(Nov%202025,%20Dallas)\Docs\R3-258264.zip" TargetMode="External"/><Relationship Id="rId81" Type="http://schemas.openxmlformats.org/officeDocument/2006/relationships/hyperlink" Target="file:///C:\Users\q12059\Documents\3GPP%20RAN3\RAN3%20Meetings\RAN3_130%20(Nov%202025,%20Dallas)\Docs\R3-258215.zip" TargetMode="External"/><Relationship Id="rId135" Type="http://schemas.openxmlformats.org/officeDocument/2006/relationships/hyperlink" Target="file:///C:\Users\q12059\Documents\3GPP%20RAN3\RAN3%20Meetings\RAN3_130%20(Nov%202025,%20Dallas)\Docs\R3-258319.zip" TargetMode="External"/><Relationship Id="rId177" Type="http://schemas.openxmlformats.org/officeDocument/2006/relationships/hyperlink" Target="file:///C:\Users\q12059\Documents\3GPP%20RAN3\RAN3%20Meetings\RAN3_130%20(Nov%202025,%20Dallas)\Docs\R3-258121.zip" TargetMode="External"/><Relationship Id="rId342" Type="http://schemas.openxmlformats.org/officeDocument/2006/relationships/hyperlink" Target="file:///C:\Users\q12059\Documents\3GPP%20RAN3\RAN3%20Meetings\RAN3_130%20(Nov%202025,%20Dallas)\Docs\R3-258398.zip" TargetMode="External"/><Relationship Id="rId384" Type="http://schemas.openxmlformats.org/officeDocument/2006/relationships/hyperlink" Target="Inbox\R3-258720.zip" TargetMode="External"/><Relationship Id="rId591" Type="http://schemas.openxmlformats.org/officeDocument/2006/relationships/hyperlink" Target="file:///C:\Users\q12059\Documents\3GPP%20RAN3\RAN3%20Meetings\RAN3_130%20(Nov%202025,%20Dallas)\Docs\R3-258523.zip" TargetMode="External"/><Relationship Id="rId605" Type="http://schemas.openxmlformats.org/officeDocument/2006/relationships/hyperlink" Target="file:///C:\Users\q12059\Documents\3GPP%20RAN3\RAN3%20Meetings\RAN3_130%20(Nov%202025,%20Dallas)\Docs\R3-258579.zip" TargetMode="External"/><Relationship Id="rId202" Type="http://schemas.openxmlformats.org/officeDocument/2006/relationships/hyperlink" Target="file:///C:\Users\q12059\Documents\3GPP%20RAN3\RAN3%20Meetings\RAN3_130%20(Nov%202025,%20Dallas)\Docs\R3-258503.zip" TargetMode="External"/><Relationship Id="rId244" Type="http://schemas.openxmlformats.org/officeDocument/2006/relationships/hyperlink" Target="file:///C:\Users\q12059\Documents\3GPP%20RAN3\RAN3%20Meetings\RAN3_130%20(Nov%202025,%20Dallas)\Docs\R3-258479.zip" TargetMode="External"/><Relationship Id="rId647" Type="http://schemas.openxmlformats.org/officeDocument/2006/relationships/hyperlink" Target="file:///C:\Users\q12059\Documents\3GPP%20RAN3\RAN3%20Meetings\RAN3_130%20(Nov%202025,%20Dallas)\Docs\R3-258456.zip" TargetMode="External"/><Relationship Id="rId689" Type="http://schemas.openxmlformats.org/officeDocument/2006/relationships/hyperlink" Target="file:///C:\Users\q12059\Documents\3GPP%20RAN3\RAN3%20Meetings\RAN3_130%20(Nov%202025,%20Dallas)\Docs\R3-258208.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671.zip" TargetMode="External"/><Relationship Id="rId451" Type="http://schemas.openxmlformats.org/officeDocument/2006/relationships/hyperlink" Target="file:///C:\Users\q12059\Documents\3GPP%20RAN3\RAN3%20Meetings\RAN3_130%20(Nov%202025,%20Dallas)\Docs\R3-258072.zip" TargetMode="External"/><Relationship Id="rId493" Type="http://schemas.openxmlformats.org/officeDocument/2006/relationships/hyperlink" Target="file:///C:\Users\q12059\Documents\3GPP%20RAN3\RAN3%20Meetings\RAN3_130%20(Nov%202025,%20Dallas)\Docs\R3-258569.zip" TargetMode="External"/><Relationship Id="rId507" Type="http://schemas.openxmlformats.org/officeDocument/2006/relationships/hyperlink" Target="file:///C:\Users\q12059\Documents\3GPP%20RAN3\RAN3%20Meetings\RAN3_130%20(Nov%202025,%20Dallas)\Docs\R3-258378.zip" TargetMode="External"/><Relationship Id="rId549" Type="http://schemas.openxmlformats.org/officeDocument/2006/relationships/hyperlink" Target="file:///C:\Users\q12059\Documents\3GPP%20RAN3\RAN3%20Meetings\RAN3_130%20(Nov%202025,%20Dallas)\Docs\R3-258448.zip" TargetMode="External"/><Relationship Id="rId714" Type="http://schemas.openxmlformats.org/officeDocument/2006/relationships/hyperlink" Target="file:///C:\Users\q12059\Documents\3GPP%20RAN3\RAN3%20Meetings\RAN3_130%20(Nov%202025,%20Dallas)\Docs\R3-258311.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300.zip" TargetMode="External"/><Relationship Id="rId146" Type="http://schemas.openxmlformats.org/officeDocument/2006/relationships/hyperlink" Target="file:///C:\Users\q12059\Documents\3GPP%20RAN3\RAN3%20Meetings\RAN3_130%20(Nov%202025,%20Dallas)\Docs\R3-258473.zip" TargetMode="External"/><Relationship Id="rId188" Type="http://schemas.openxmlformats.org/officeDocument/2006/relationships/hyperlink" Target="file:///C:\Users\q12059\Documents\3GPP%20RAN3\RAN3%20Meetings\RAN3_130%20(Nov%202025,%20Dallas)\Docs\R3-258124.zip" TargetMode="External"/><Relationship Id="rId311" Type="http://schemas.openxmlformats.org/officeDocument/2006/relationships/hyperlink" Target="file:///C:\Users\q12059\Documents\3GPP%20RAN3\RAN3%20Meetings\RAN3_130%20(Nov%202025,%20Dallas)\Docs\R3-258228.zip" TargetMode="External"/><Relationship Id="rId353" Type="http://schemas.openxmlformats.org/officeDocument/2006/relationships/hyperlink" Target="file:///C:\Users\q12059\Documents\3GPP%20RAN3\RAN3%20Meetings\RAN3_130%20(Nov%202025,%20Dallas)\Docs\R3-258465.zip" TargetMode="External"/><Relationship Id="rId395" Type="http://schemas.openxmlformats.org/officeDocument/2006/relationships/hyperlink" Target="file:///C:\Users\q12059\Documents\3GPP%20RAN3\RAN3%20Meetings\RAN3_130%20(Nov%202025,%20Dallas)\Docs\R3-258021.zip" TargetMode="External"/><Relationship Id="rId409" Type="http://schemas.openxmlformats.org/officeDocument/2006/relationships/hyperlink" Target="file:///C:\Users\q12059\Documents\3GPP%20RAN3\RAN3%20Meetings\RAN3_130%20(Nov%202025,%20Dallas)\Docs\R3-258034.zip" TargetMode="External"/><Relationship Id="rId560" Type="http://schemas.openxmlformats.org/officeDocument/2006/relationships/hyperlink" Target="file:///C:\Users\q12059\Documents\3GPP%20RAN3\RAN3%20Meetings\RAN3_130%20(Nov%202025,%20Dallas)\Docs\R3-258178.zip" TargetMode="External"/><Relationship Id="rId92" Type="http://schemas.openxmlformats.org/officeDocument/2006/relationships/hyperlink" Target="file:///C:\Users\q12059\Documents\3GPP%20RAN3\RAN3%20Meetings\RAN3_130%20(Nov%202025,%20Dallas)\Docs\R3-258475.zip" TargetMode="External"/><Relationship Id="rId213" Type="http://schemas.openxmlformats.org/officeDocument/2006/relationships/hyperlink" Target="file:///C:\Users\q12059\Documents\3GPP%20RAN3\RAN3%20Meetings\RAN3_130%20(Nov%202025,%20Dallas)\Docs\R3-258008.zip" TargetMode="External"/><Relationship Id="rId420" Type="http://schemas.openxmlformats.org/officeDocument/2006/relationships/hyperlink" Target="file:///C:\Users\q12059\Documents\3GPP%20RAN3\RAN3%20Meetings\RAN3_130%20(Nov%202025,%20Dallas)\Docs\R3-258044.zip" TargetMode="External"/><Relationship Id="rId616" Type="http://schemas.openxmlformats.org/officeDocument/2006/relationships/hyperlink" Target="file:///C:\Users\q12059\Documents\3GPP%20RAN3\RAN3%20Meetings\RAN3_130%20(Nov%202025,%20Dallas)\Docs\R3-258209.zip" TargetMode="External"/><Relationship Id="rId658" Type="http://schemas.openxmlformats.org/officeDocument/2006/relationships/hyperlink" Target="file:///C:\Users\q12059\Documents\3GPP%20RAN3\RAN3%20Meetings\RAN3_130%20(Nov%202025,%20Dallas)\Docs\R3-258601.zip" TargetMode="External"/><Relationship Id="rId255" Type="http://schemas.openxmlformats.org/officeDocument/2006/relationships/hyperlink" Target="file:///C:\Users\q12059\Documents\3GPP%20RAN3\RAN3%20Meetings\RAN3_130%20(Nov%202025,%20Dallas)\Docs\R3-258348.zip" TargetMode="External"/><Relationship Id="rId297" Type="http://schemas.openxmlformats.org/officeDocument/2006/relationships/hyperlink" Target="file:///C:\Users\q12059\Documents\3GPP%20RAN3\RAN3%20Meetings\RAN3_130%20(Nov%202025,%20Dallas)\Docs\R3-258100.zip" TargetMode="External"/><Relationship Id="rId462" Type="http://schemas.openxmlformats.org/officeDocument/2006/relationships/hyperlink" Target="file:///C:\Users\q12059\Documents\3GPP%20RAN3\RAN3%20Meetings\RAN3_130%20(Nov%202025,%20Dallas)\Docs\R3-258083.zip" TargetMode="External"/><Relationship Id="rId518" Type="http://schemas.openxmlformats.org/officeDocument/2006/relationships/hyperlink" Target="file:///C:\Users\q12059\Documents\3GPP%20RAN3\RAN3%20Meetings\RAN3_130%20(Nov%202025,%20Dallas)\Docs\R3-258160.zip" TargetMode="External"/><Relationship Id="rId115" Type="http://schemas.openxmlformats.org/officeDocument/2006/relationships/hyperlink" Target="file:///C:\Users\q12059\Documents\3GPP%20RAN3\RAN3%20Meetings\RAN3_130%20(Nov%202025,%20Dallas)\Docs\R3-258508.zip" TargetMode="External"/><Relationship Id="rId157" Type="http://schemas.openxmlformats.org/officeDocument/2006/relationships/hyperlink" Target="file:///C:\Users\q12059\Documents\3GPP%20RAN3\RAN3%20Meetings\RAN3_130%20(Nov%202025,%20Dallas)\Docs\R3-258583.zip" TargetMode="External"/><Relationship Id="rId322" Type="http://schemas.openxmlformats.org/officeDocument/2006/relationships/hyperlink" Target="file:///C:\Users\q12059\Documents\3GPP%20RAN3\RAN3%20Meetings\RAN3_130%20(Nov%202025,%20Dallas)\Docs\R3-258212.zip" TargetMode="External"/><Relationship Id="rId364" Type="http://schemas.openxmlformats.org/officeDocument/2006/relationships/hyperlink" Target="file:///C:\Users\q12059\Documents\3GPP%20RAN3\RAN3%20Meetings\RAN3_130%20(Nov%202025,%20Dallas)\Docs\R3-258530.zip" TargetMode="External"/><Relationship Id="rId61" Type="http://schemas.openxmlformats.org/officeDocument/2006/relationships/hyperlink" Target="file:///C:\Users\q12059\Documents\3GPP%20RAN3\RAN3%20Meetings\RAN3_130%20(Nov%202025,%20Dallas)\Docs\R3-258005.zip" TargetMode="External"/><Relationship Id="rId199" Type="http://schemas.openxmlformats.org/officeDocument/2006/relationships/hyperlink" Target="file:///C:\Users\q12059\Documents\3GPP%20RAN3\RAN3%20Meetings\RAN3_130%20(Nov%202025,%20Dallas)\Docs\R3-258254.zip" TargetMode="External"/><Relationship Id="rId571" Type="http://schemas.openxmlformats.org/officeDocument/2006/relationships/hyperlink" Target="file:///C:\Users\q12059\Documents\3GPP%20RAN3\RAN3%20Meetings\RAN3_130%20(Nov%202025,%20Dallas)\Docs\R3-258522.zip" TargetMode="External"/><Relationship Id="rId627" Type="http://schemas.openxmlformats.org/officeDocument/2006/relationships/hyperlink" Target="file:///C:\Users\q12059\Documents\3GPP%20RAN3\RAN3%20Meetings\RAN3_130%20(Nov%202025,%20Dallas)\Docs\R3-258144.zip" TargetMode="External"/><Relationship Id="rId669" Type="http://schemas.openxmlformats.org/officeDocument/2006/relationships/hyperlink" Target="file:///C:\Users\q12059\Documents\3GPP%20RAN3\RAN3%20Meetings\RAN3_130%20(Nov%202025,%20Dallas)\Docs\R3-258196.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549.zip" TargetMode="External"/><Relationship Id="rId266" Type="http://schemas.openxmlformats.org/officeDocument/2006/relationships/hyperlink" Target="file:///C:\Users\q12059\Documents\3GPP%20RAN3\RAN3%20Meetings\RAN3_130%20(Nov%202025,%20Dallas)\Docs\R3-258305.zip" TargetMode="External"/><Relationship Id="rId431" Type="http://schemas.openxmlformats.org/officeDocument/2006/relationships/hyperlink" Target="file:///C:\Users\q12059\Documents\3GPP%20RAN3\RAN3%20Meetings\RAN3_130%20(Nov%202025,%20Dallas)\Docs\R3-258054.zip" TargetMode="External"/><Relationship Id="rId473" Type="http://schemas.openxmlformats.org/officeDocument/2006/relationships/hyperlink" Target="file:///C:\Users\q12059\Documents\3GPP%20RAN3\RAN3%20Meetings\RAN3_130%20(Nov%202025,%20Dallas)\Docs\R3-258232.zip" TargetMode="External"/><Relationship Id="rId529" Type="http://schemas.openxmlformats.org/officeDocument/2006/relationships/hyperlink" Target="file:///C:\Users\q12059\Documents\3GPP%20RAN3\RAN3%20Meetings\RAN3_130%20(Nov%202025,%20Dallas)\Docs\R3-258572.zip" TargetMode="External"/><Relationship Id="rId680" Type="http://schemas.openxmlformats.org/officeDocument/2006/relationships/hyperlink" Target="file:///C:\Users\q12059\Documents\3GPP%20RAN3\RAN3%20Meetings\RAN3_130%20(Nov%202025,%20Dallas)\Docs\R3-258630.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509.zip" TargetMode="External"/><Relationship Id="rId168" Type="http://schemas.openxmlformats.org/officeDocument/2006/relationships/hyperlink" Target="file:///C:\Users\q12059\Documents\3GPP%20RAN3\RAN3%20Meetings\RAN3_130%20(Nov%202025,%20Dallas)\Docs\R3-258667.zip" TargetMode="External"/><Relationship Id="rId333" Type="http://schemas.openxmlformats.org/officeDocument/2006/relationships/hyperlink" Target="file:///C:\Users\q12059\Documents\3GPP%20RAN3\RAN3%20Meetings\RAN3_130%20(Nov%202025,%20Dallas)\Docs\R3-258296.zip" TargetMode="External"/><Relationship Id="rId540" Type="http://schemas.openxmlformats.org/officeDocument/2006/relationships/hyperlink" Target="file:///C:\Users\q12059\Documents\3GPP%20RAN3\RAN3%20Meetings\RAN3_130%20(Nov%202025,%20Dallas)\Docs\R3-258120.zip" TargetMode="External"/><Relationship Id="rId72" Type="http://schemas.openxmlformats.org/officeDocument/2006/relationships/hyperlink" Target="file:///C:\Users\q12059\Documents\3GPP%20RAN3\RAN3%20Meetings\RAN3_130%20(Nov%202025,%20Dallas)\Docs\R3-258477.zip" TargetMode="External"/><Relationship Id="rId375" Type="http://schemas.openxmlformats.org/officeDocument/2006/relationships/hyperlink" Target="file:///C:\Users\q12059\Documents\3GPP%20RAN3\RAN3%20Meetings\RAN3_130%20(Nov%202025,%20Dallas)\Docs\R3-258206.zip" TargetMode="External"/><Relationship Id="rId582" Type="http://schemas.openxmlformats.org/officeDocument/2006/relationships/hyperlink" Target="file:///C:\Users\q12059\Documents\3GPP%20RAN3\RAN3%20Meetings\RAN3_130%20(Nov%202025,%20Dallas)\Docs\R3-258175.zip" TargetMode="External"/><Relationship Id="rId638" Type="http://schemas.openxmlformats.org/officeDocument/2006/relationships/hyperlink" Target="file:///C:\Users\q12059\Documents\3GPP%20RAN3\RAN3%20Meetings\RAN3_130%20(Nov%202025,%20Dallas)\Docs\R3-258689.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640.zip" TargetMode="External"/><Relationship Id="rId277" Type="http://schemas.openxmlformats.org/officeDocument/2006/relationships/hyperlink" Target="file:///C:\Users\q12059\Documents\3GPP%20RAN3\RAN3%20Meetings\RAN3_130%20(Nov%202025,%20Dallas)\Docs\R3-258489.zip" TargetMode="External"/><Relationship Id="rId400" Type="http://schemas.openxmlformats.org/officeDocument/2006/relationships/hyperlink" Target="file:///C:\Users\q12059\Documents\3GPP%20RAN3\RAN3%20Meetings\RAN3_130%20(Nov%202025,%20Dallas)\Docs\R3-258026.zip" TargetMode="External"/><Relationship Id="rId442" Type="http://schemas.openxmlformats.org/officeDocument/2006/relationships/hyperlink" Target="file:///C:\Users\q12059\Documents\3GPP%20RAN3\RAN3%20Meetings\RAN3_130%20(Nov%202025,%20Dallas)\Docs\R3-258064.zip" TargetMode="External"/><Relationship Id="rId484" Type="http://schemas.openxmlformats.org/officeDocument/2006/relationships/hyperlink" Target="file:///C:\Users\q12059\Documents\3GPP%20RAN3\RAN3%20Meetings\RAN3_130%20(Nov%202025,%20Dallas)\Docs\R3-258179.zip" TargetMode="External"/><Relationship Id="rId705" Type="http://schemas.openxmlformats.org/officeDocument/2006/relationships/hyperlink" Target="file:///C:\Users\q12059\Documents\3GPP%20RAN3\RAN3%20Meetings\RAN3_130%20(Nov%202025,%20Dallas)\Docs\R3-258603.zip" TargetMode="External"/><Relationship Id="rId137" Type="http://schemas.openxmlformats.org/officeDocument/2006/relationships/hyperlink" Target="file:///C:\Users\q12059\Documents\3GPP%20RAN3\RAN3%20Meetings\RAN3_130%20(Nov%202025,%20Dallas)\Docs\R3-258323.zip" TargetMode="External"/><Relationship Id="rId302" Type="http://schemas.openxmlformats.org/officeDocument/2006/relationships/hyperlink" Target="file:///C:\Users\q12059\Documents\3GPP%20RAN3\RAN3%20Meetings\RAN3_130%20(Nov%202025,%20Dallas)\Docs\R3-258163.zip" TargetMode="External"/><Relationship Id="rId344" Type="http://schemas.openxmlformats.org/officeDocument/2006/relationships/hyperlink" Target="file:///C:\Users\q12059\Documents\3GPP%20RAN3\RAN3%20Meetings\RAN3_130%20(Nov%202025,%20Dallas)\Docs\R3-258408.zip" TargetMode="External"/><Relationship Id="rId691" Type="http://schemas.openxmlformats.org/officeDocument/2006/relationships/hyperlink" Target="file:///C:\Users\q12059\Documents\3GPP%20RAN3\RAN3%20Meetings\RAN3_130%20(Nov%202025,%20Dallas)\Docs\R3-258257.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38.zip" TargetMode="External"/><Relationship Id="rId179" Type="http://schemas.openxmlformats.org/officeDocument/2006/relationships/hyperlink" Target="file:///C:\Users\q12059\Documents\3GPP%20RAN3\RAN3%20Meetings\RAN3_130%20(Nov%202025,%20Dallas)\Docs\R3-258336.zip" TargetMode="External"/><Relationship Id="rId386" Type="http://schemas.openxmlformats.org/officeDocument/2006/relationships/hyperlink" Target="Inbox\R3-258721.zip" TargetMode="External"/><Relationship Id="rId551" Type="http://schemas.openxmlformats.org/officeDocument/2006/relationships/hyperlink" Target="file:///C:\Users\q12059\Documents\3GPP%20RAN3\RAN3%20Meetings\RAN3_130%20(Nov%202025,%20Dallas)\Docs\R3-258611.zip" TargetMode="External"/><Relationship Id="rId593" Type="http://schemas.openxmlformats.org/officeDocument/2006/relationships/hyperlink" Target="file:///C:\Users\q12059\Documents\3GPP%20RAN3\RAN3%20Meetings\RAN3_130%20(Nov%202025,%20Dallas)\Docs\R3-258653.zip" TargetMode="External"/><Relationship Id="rId607" Type="http://schemas.openxmlformats.org/officeDocument/2006/relationships/hyperlink" Target="file:///C:\Users\q12059\Documents\3GPP%20RAN3\RAN3%20Meetings\RAN3_130%20(Nov%202025,%20Dallas)\Docs\R3-258618.zip" TargetMode="External"/><Relationship Id="rId649" Type="http://schemas.openxmlformats.org/officeDocument/2006/relationships/hyperlink" Target="file:///C:\Users\q12059\Documents\3GPP%20RAN3\RAN3%20Meetings\RAN3_130%20(Nov%202025,%20Dallas)\Docs\R3-258655.zip" TargetMode="External"/><Relationship Id="rId190" Type="http://schemas.openxmlformats.org/officeDocument/2006/relationships/hyperlink" Target="file:///C:\Users\q12059\Documents\3GPP%20RAN3\RAN3%20Meetings\RAN3_130%20(Nov%202025,%20Dallas)\Docs\R3-258185.zip" TargetMode="External"/><Relationship Id="rId204" Type="http://schemas.openxmlformats.org/officeDocument/2006/relationships/hyperlink" Target="file:///C:\Users\q12059\Documents\3GPP%20RAN3\RAN3%20Meetings\RAN3_130%20(Nov%202025,%20Dallas)\Docs\R3-258280.zip" TargetMode="External"/><Relationship Id="rId246" Type="http://schemas.openxmlformats.org/officeDocument/2006/relationships/hyperlink" Target="file:///C:\Users\q12059\Documents\3GPP%20RAN3\RAN3%20Meetings\RAN3_130%20(Nov%202025,%20Dallas)\Docs\R3-258201.zip" TargetMode="External"/><Relationship Id="rId288" Type="http://schemas.openxmlformats.org/officeDocument/2006/relationships/hyperlink" Target="file:///C:\Users\q12059\Documents\3GPP%20RAN3\RAN3%20Meetings\RAN3_130%20(Nov%202025,%20Dallas)\Docs\R3-258675.zip" TargetMode="External"/><Relationship Id="rId411" Type="http://schemas.openxmlformats.org/officeDocument/2006/relationships/hyperlink" Target="file:///C:\Users\q12059\Documents\3GPP%20RAN3\RAN3%20Meetings\RAN3_130%20(Nov%202025,%20Dallas)\Docs\R3-258036.zip" TargetMode="External"/><Relationship Id="rId453" Type="http://schemas.openxmlformats.org/officeDocument/2006/relationships/hyperlink" Target="file:///C:\Users\q12059\Documents\3GPP%20RAN3\RAN3%20Meetings\RAN3_130%20(Nov%202025,%20Dallas)\Docs\R3-258074.zip" TargetMode="External"/><Relationship Id="rId509" Type="http://schemas.openxmlformats.org/officeDocument/2006/relationships/hyperlink" Target="file:///C:\Users\q12059\Documents\3GPP%20RAN3\RAN3%20Meetings\RAN3_130%20(Nov%202025,%20Dallas)\Docs\R3-258425.zip" TargetMode="External"/><Relationship Id="rId660" Type="http://schemas.openxmlformats.org/officeDocument/2006/relationships/hyperlink" Target="https://www.3gpp.org/ftp/tsg_ran/TSG_RAN/TSGR_109/Docs/RP-252819.zip" TargetMode="External"/><Relationship Id="rId106" Type="http://schemas.openxmlformats.org/officeDocument/2006/relationships/hyperlink" Target="file:///C:\Users\q12059\Documents\3GPP%20RAN3\RAN3%20Meetings\RAN3_130%20(Nov%202025,%20Dallas)\Docs\R3-258381.zip" TargetMode="External"/><Relationship Id="rId313" Type="http://schemas.openxmlformats.org/officeDocument/2006/relationships/hyperlink" Target="file:///C:\Users\q12059\Documents\3GPP%20RAN3\RAN3%20Meetings\RAN3_130%20(Nov%202025,%20Dallas)\Docs\R3-258231.zip" TargetMode="External"/><Relationship Id="rId495" Type="http://schemas.openxmlformats.org/officeDocument/2006/relationships/hyperlink" Target="file:///C:\Users\q12059\Documents\3GPP%20RAN3\RAN3%20Meetings\RAN3_130%20(Nov%202025,%20Dallas)\Docs\R3-258281.zip" TargetMode="External"/><Relationship Id="rId716" Type="http://schemas.openxmlformats.org/officeDocument/2006/relationships/hyperlink" Target="https://www.3gpp.org/ftp/tsg_ran/TSG_RAN/TSGR_109/Docs/RP-25275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Inbox\R3-258698.zip" TargetMode="External"/><Relationship Id="rId148" Type="http://schemas.openxmlformats.org/officeDocument/2006/relationships/hyperlink" Target="file:///C:\Users\q12059\Documents\3GPP%20RAN3\RAN3%20Meetings\RAN3_130%20(Nov%202025,%20Dallas)\Docs\R3-258551.zip" TargetMode="External"/><Relationship Id="rId355" Type="http://schemas.openxmlformats.org/officeDocument/2006/relationships/hyperlink" Target="file:///C:\Users\q12059\Documents\3GPP%20RAN3\RAN3%20Meetings\RAN3_130%20(Nov%202025,%20Dallas)\Docs\R3-258493.zip" TargetMode="External"/><Relationship Id="rId397" Type="http://schemas.openxmlformats.org/officeDocument/2006/relationships/hyperlink" Target="file:///C:\Users\q12059\Documents\3GPP%20RAN3\RAN3%20Meetings\RAN3_130%20(Nov%202025,%20Dallas)\Docs\R3-258023.zip" TargetMode="External"/><Relationship Id="rId520" Type="http://schemas.openxmlformats.org/officeDocument/2006/relationships/hyperlink" Target="file:///C:\Users\q12059\Documents\3GPP%20RAN3\RAN3%20Meetings\RAN3_130%20(Nov%202025,%20Dallas)\Docs\R3-258145.zip" TargetMode="External"/><Relationship Id="rId562" Type="http://schemas.openxmlformats.org/officeDocument/2006/relationships/hyperlink" Target="file:///C:\Users\q12059\Documents\3GPP%20RAN3\RAN3%20Meetings\RAN3_130%20(Nov%202025,%20Dallas)\Docs\R3-258285.zip" TargetMode="External"/><Relationship Id="rId618" Type="http://schemas.openxmlformats.org/officeDocument/2006/relationships/hyperlink" Target="file:///C:\Users\q12059\Documents\3GPP%20RAN3\RAN3%20Meetings\RAN3_130%20(Nov%202025,%20Dallas)\Docs\R3-258518.zip" TargetMode="External"/><Relationship Id="rId215" Type="http://schemas.openxmlformats.org/officeDocument/2006/relationships/hyperlink" Target="file:///C:\Users\q12059\Documents\3GPP%20RAN3\RAN3%20Meetings\RAN3_130%20(Nov%202025,%20Dallas)\Docs\R3-258525.zip" TargetMode="External"/><Relationship Id="rId257" Type="http://schemas.openxmlformats.org/officeDocument/2006/relationships/hyperlink" Target="Inbox\R3-258723.zip" TargetMode="External"/><Relationship Id="rId422" Type="http://schemas.openxmlformats.org/officeDocument/2006/relationships/hyperlink" Target="file:///C:\Users\q12059\Documents\3GPP%20RAN3\RAN3%20Meetings\RAN3_130%20(Nov%202025,%20Dallas)\Docs\R3-258046.zip" TargetMode="External"/><Relationship Id="rId464" Type="http://schemas.openxmlformats.org/officeDocument/2006/relationships/hyperlink" Target="file:///C:\Users\q12059\Documents\3GPP%20RAN3\RAN3%20Meetings\RAN3_130%20(Nov%202025,%20Dallas)\Docs\R3-258085.zip" TargetMode="External"/><Relationship Id="rId299" Type="http://schemas.openxmlformats.org/officeDocument/2006/relationships/hyperlink" Target="file:///C:\Users\q12059\Documents\3GPP%20RAN3\RAN3%20Meetings\RAN3_130%20(Nov%202025,%20Dallas)\Docs\R3-258102.zip" TargetMode="External"/><Relationship Id="rId63" Type="http://schemas.openxmlformats.org/officeDocument/2006/relationships/hyperlink" Target="file:///C:\Users\q12059\Documents\3GPP%20RAN3\RAN3%20Meetings\RAN3_130%20(Nov%202025,%20Dallas)\Docs\R3-258651.zip" TargetMode="External"/><Relationship Id="rId159" Type="http://schemas.openxmlformats.org/officeDocument/2006/relationships/hyperlink" Target="file:///C:\Users\q12059\Documents\3GPP%20RAN3\RAN3%20Meetings\RAN3_130%20(Nov%202025,%20Dallas)\Docs\R3-258585.zip" TargetMode="External"/><Relationship Id="rId366" Type="http://schemas.openxmlformats.org/officeDocument/2006/relationships/hyperlink" Target="file:///C:\Users\q12059\Documents\3GPP%20RAN3\RAN3%20Meetings\RAN3_130%20(Nov%202025,%20Dallas)\Docs\R3-258562.zip" TargetMode="External"/><Relationship Id="rId573" Type="http://schemas.openxmlformats.org/officeDocument/2006/relationships/hyperlink" Target="file:///C:\Users\q12059\Documents\3GPP%20RAN3\RAN3%20Meetings\RAN3_130%20(Nov%202025,%20Dallas)\Docs\R3-258565.zip" TargetMode="External"/><Relationship Id="rId226" Type="http://schemas.openxmlformats.org/officeDocument/2006/relationships/hyperlink" Target="file:///C:\Users\q12059\Documents\3GPP%20RAN3\RAN3%20Meetings\RAN3_130%20(Nov%202025,%20Dallas)\Docs\R3-258635.zip" TargetMode="External"/><Relationship Id="rId433" Type="http://schemas.openxmlformats.org/officeDocument/2006/relationships/hyperlink" Target="file:///C:\Users\q12059\Documents\3GPP%20RAN3\RAN3%20Meetings\RAN3_130%20(Nov%202025,%20Dallas)\Docs\R3-258055.zip" TargetMode="External"/><Relationship Id="rId640" Type="http://schemas.openxmlformats.org/officeDocument/2006/relationships/hyperlink" Target="file:///C:\Users\q12059\Documents\3GPP%20RAN3\RAN3%20Meetings\RAN3_130%20(Nov%202025,%20Dallas)\Docs\R3-258128.zip" TargetMode="External"/><Relationship Id="rId74" Type="http://schemas.openxmlformats.org/officeDocument/2006/relationships/hyperlink" Target="file:///C:\Users\q12059\Documents\3GPP%20RAN3\RAN3%20Meetings\RAN3_130%20(Nov%202025,%20Dallas)\Docs\R3-258478.zip" TargetMode="External"/><Relationship Id="rId377" Type="http://schemas.openxmlformats.org/officeDocument/2006/relationships/hyperlink" Target="file:///C:\Users\q12059\Documents\3GPP%20RAN3\RAN3%20Meetings\RAN3_130%20(Nov%202025,%20Dallas)\Docs\R3-258404.zip" TargetMode="External"/><Relationship Id="rId500" Type="http://schemas.openxmlformats.org/officeDocument/2006/relationships/hyperlink" Target="file:///C:\Users\q12059\Documents\3GPP%20RAN3\RAN3%20Meetings\RAN3_130%20(Nov%202025,%20Dallas)\Docs\R3-258168.zip" TargetMode="External"/><Relationship Id="rId584" Type="http://schemas.openxmlformats.org/officeDocument/2006/relationships/hyperlink" Target="file:///C:\Users\q12059\Documents\3GPP%20RAN3\RAN3%20Meetings\RAN3_130%20(Nov%202025,%20Dallas)\Docs\R3-258133.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142.zip" TargetMode="External"/><Relationship Id="rId444" Type="http://schemas.openxmlformats.org/officeDocument/2006/relationships/hyperlink" Target="Inbox\R3-258717.zip" TargetMode="External"/><Relationship Id="rId651" Type="http://schemas.openxmlformats.org/officeDocument/2006/relationships/hyperlink" Target="file:///C:\Users\q12059\Documents\3GPP%20RAN3\RAN3%20Meetings\RAN3_130%20(Nov%202025,%20Dallas)\Docs\R3-258192.zip" TargetMode="External"/><Relationship Id="rId290" Type="http://schemas.openxmlformats.org/officeDocument/2006/relationships/hyperlink" Target="Inbox\R3-258727.zip" TargetMode="External"/><Relationship Id="rId304" Type="http://schemas.openxmlformats.org/officeDocument/2006/relationships/hyperlink" Target="file:///C:\Users\q12059\Documents\3GPP%20RAN3\RAN3%20Meetings\RAN3_130%20(Nov%202025,%20Dallas)\Docs\R3-258165.zip" TargetMode="External"/><Relationship Id="rId388" Type="http://schemas.openxmlformats.org/officeDocument/2006/relationships/hyperlink" Target="Inbox\R3-258722.zip" TargetMode="External"/><Relationship Id="rId511" Type="http://schemas.openxmlformats.org/officeDocument/2006/relationships/hyperlink" Target="file:///C:\Users\q12059\Documents\3GPP%20RAN3\RAN3%20Meetings\RAN3_130%20(Nov%202025,%20Dallas)\Docs\R3-258446.zip" TargetMode="External"/><Relationship Id="rId609" Type="http://schemas.openxmlformats.org/officeDocument/2006/relationships/hyperlink" Target="file:///C:\Users\q12059\Documents\3GPP%20RAN3\RAN3%20Meetings\RAN3_130%20(Nov%202025,%20Dallas)\Docs\R3-258679.zip" TargetMode="External"/><Relationship Id="rId85" Type="http://schemas.openxmlformats.org/officeDocument/2006/relationships/hyperlink" Target="file:///C:\Users\q12059\Documents\3GPP%20RAN3\RAN3%20Meetings\RAN3_130%20(Nov%202025,%20Dallas)\Docs\R3-258604.zip" TargetMode="External"/><Relationship Id="rId150" Type="http://schemas.openxmlformats.org/officeDocument/2006/relationships/hyperlink" Target="file:///C:\Users\q12059\Documents\3GPP%20RAN3\RAN3%20Meetings\RAN3_130%20(Nov%202025,%20Dallas)\Docs\R3-258553.zip" TargetMode="External"/><Relationship Id="rId595" Type="http://schemas.openxmlformats.org/officeDocument/2006/relationships/hyperlink" Target="file:///C:\Users\q12059\Documents\3GPP%20RAN3\RAN3%20Meetings\RAN3_130%20(Nov%202025,%20Dallas)\Docs\R3-258696.zip" TargetMode="External"/><Relationship Id="rId248" Type="http://schemas.openxmlformats.org/officeDocument/2006/relationships/hyperlink" Target="file:///C:\Users\q12059\Documents\3GPP%20RAN3\RAN3%20Meetings\RAN3_130%20(Nov%202025,%20Dallas)\Docs\R3-258375.zip" TargetMode="External"/><Relationship Id="rId455" Type="http://schemas.openxmlformats.org/officeDocument/2006/relationships/hyperlink" Target="file:///C:\Users\q12059\Documents\3GPP%20RAN3\RAN3%20Meetings\RAN3_130%20(Nov%202025,%20Dallas)\Docs\R3-258076.zip" TargetMode="External"/><Relationship Id="rId662" Type="http://schemas.openxmlformats.org/officeDocument/2006/relationships/hyperlink" Target="file:///C:\Users\q12059\Documents\3GPP%20RAN3\RAN3%20Meetings\RAN3_130%20(Nov%202025,%20Dallas)\Docs\R3-258357.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157.zip" TargetMode="External"/><Relationship Id="rId315" Type="http://schemas.openxmlformats.org/officeDocument/2006/relationships/hyperlink" Target="file:///C:\Users\q12059\Documents\3GPP%20RAN3\RAN3%20Meetings\RAN3_130%20(Nov%202025,%20Dallas)\Docs\R3-258277.zip" TargetMode="External"/><Relationship Id="rId522" Type="http://schemas.openxmlformats.org/officeDocument/2006/relationships/hyperlink" Target="file:///C:\Users\q12059\Documents\3GPP%20RAN3\RAN3%20Meetings\RAN3_130%20(Nov%202025,%20Dallas)\Docs\R3-258283.zip" TargetMode="External"/><Relationship Id="rId96" Type="http://schemas.openxmlformats.org/officeDocument/2006/relationships/hyperlink" Target="file:///C:\Users\q12059\Documents\3GPP%20RAN3\RAN3%20Meetings\RAN3_130%20(Nov%202025,%20Dallas)\Docs\R3-258417.zip" TargetMode="External"/><Relationship Id="rId161" Type="http://schemas.openxmlformats.org/officeDocument/2006/relationships/hyperlink" Target="file:///C:\Users\q12059\Documents\3GPP%20RAN3\RAN3%20Meetings\RAN3_130%20(Nov%202025,%20Dallas)\Docs\R3-258590.zip" TargetMode="External"/><Relationship Id="rId399" Type="http://schemas.openxmlformats.org/officeDocument/2006/relationships/hyperlink" Target="file:///C:\Users\q12059\Documents\3GPP%20RAN3\RAN3%20Meetings\RAN3_130%20(Nov%202025,%20Dallas)\Docs\R3-258025.zip" TargetMode="External"/><Relationship Id="rId259" Type="http://schemas.openxmlformats.org/officeDocument/2006/relationships/hyperlink" Target="file:///C:\Users\q12059\Documents\3GPP%20RAN3\RAN3%20Meetings\RAN3_130%20(Nov%202025,%20Dallas)\Docs\R3-258401.zip" TargetMode="External"/><Relationship Id="rId466" Type="http://schemas.openxmlformats.org/officeDocument/2006/relationships/hyperlink" Target="file:///C:\Users\q12059\Documents\3GPP%20RAN3\RAN3%20Meetings\RAN3_130%20(Nov%202025,%20Dallas)\Docs\R3-258087.zip" TargetMode="External"/><Relationship Id="rId673" Type="http://schemas.openxmlformats.org/officeDocument/2006/relationships/hyperlink" Target="file:///C:\Users\q12059\Documents\3GPP%20RAN3\RAN3%20Meetings\RAN3_130%20(Nov%202025,%20Dallas)\Docs\R3-258358.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695.zip" TargetMode="External"/><Relationship Id="rId326" Type="http://schemas.openxmlformats.org/officeDocument/2006/relationships/hyperlink" Target="file:///C:\Users\q12059\Documents\3GPP%20RAN3\RAN3%20Meetings\RAN3_130%20(Nov%202025,%20Dallas)\Docs\R3-258259.zip" TargetMode="External"/><Relationship Id="rId533" Type="http://schemas.openxmlformats.org/officeDocument/2006/relationships/hyperlink" Target="file:///C:\Users\q12059\Documents\3GPP%20RAN3\RAN3%20Meetings\RAN3_130%20(Nov%202025,%20Dallas)\Docs\R3-258400.zip" TargetMode="External"/><Relationship Id="rId172" Type="http://schemas.openxmlformats.org/officeDocument/2006/relationships/hyperlink" Target="file:///C:\Users\q12059\Documents\3GPP%20RAN3\RAN3%20Meetings\RAN3_130%20(Nov%202025,%20Dallas)\Docs\R3-258472.zip" TargetMode="External"/><Relationship Id="rId477" Type="http://schemas.openxmlformats.org/officeDocument/2006/relationships/hyperlink" Target="file:///C:\Users\q12059\Documents\3GPP%20RAN3\RAN3%20Meetings\RAN3_130%20(Nov%202025,%20Dallas)\Docs\R3-258641.zip" TargetMode="External"/><Relationship Id="rId600" Type="http://schemas.openxmlformats.org/officeDocument/2006/relationships/hyperlink" Target="file:///C:\Users\q12059\Documents\3GPP%20RAN3\RAN3%20Meetings\RAN3_130%20(Nov%202025,%20Dallas)\Docs\R3-258198.zip" TargetMode="External"/><Relationship Id="rId684" Type="http://schemas.openxmlformats.org/officeDocument/2006/relationships/hyperlink" Target="file:///C:\Users\q12059\Documents\3GPP%20RAN3\RAN3%20Meetings\RAN3_130%20(Nov%202025,%20Dallas)\Docs\R3-258131.zip" TargetMode="External"/><Relationship Id="rId337" Type="http://schemas.openxmlformats.org/officeDocument/2006/relationships/hyperlink" Target="file:///C:\Users\q12059\Documents\3GPP%20RAN3\RAN3%20Meetings\RAN3_130%20(Nov%202025,%20Dallas)\Docs\R3-258384.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284.zip" TargetMode="External"/><Relationship Id="rId183" Type="http://schemas.openxmlformats.org/officeDocument/2006/relationships/hyperlink" Target="file:///C:\Users\q12059\Documents\3GPP%20RAN3\RAN3%20Meetings\RAN3_130%20(Nov%202025,%20Dallas)\Docs\R3-258619.zip" TargetMode="External"/><Relationship Id="rId390" Type="http://schemas.openxmlformats.org/officeDocument/2006/relationships/hyperlink" Target="file:///C:\Users\q12059\Documents\3GPP%20RAN3\RAN3%20Meetings\RAN3_130%20(Nov%202025,%20Dallas)\Docs\R3-258016.zip" TargetMode="External"/><Relationship Id="rId404" Type="http://schemas.openxmlformats.org/officeDocument/2006/relationships/hyperlink" Target="file:///C:\Users\q12059\Documents\3GPP%20RAN3\RAN3%20Meetings\RAN3_130%20(Nov%202025,%20Dallas)\Docs\R3-258030.zip" TargetMode="External"/><Relationship Id="rId611" Type="http://schemas.openxmlformats.org/officeDocument/2006/relationships/hyperlink" Target="file:///C:\Users\q12059\Documents\3GPP%20RAN3\RAN3%20Meetings\RAN3_130%20(Nov%202025,%20Dallas)\Docs\R3-258368.zip" TargetMode="External"/><Relationship Id="rId250" Type="http://schemas.openxmlformats.org/officeDocument/2006/relationships/hyperlink" Target="file:///C:\Users\q12059\Documents\3GPP%20RAN3\RAN3%20Meetings\RAN3_130%20(Nov%202025,%20Dallas)\Docs\R3-258343.zip" TargetMode="External"/><Relationship Id="rId488" Type="http://schemas.openxmlformats.org/officeDocument/2006/relationships/hyperlink" Target="file:///C:\Users\q12059\Documents\3GPP%20RAN3\RAN3%20Meetings\RAN3_130%20(Nov%202025,%20Dallas)\Docs\R3-258418.zip" TargetMode="External"/><Relationship Id="rId695" Type="http://schemas.openxmlformats.org/officeDocument/2006/relationships/hyperlink" Target="file:///C:\Users\q12059\Documents\3GPP%20RAN3\RAN3%20Meetings\RAN3_130%20(Nov%202025,%20Dallas)\Docs\R3-258377.zip" TargetMode="External"/><Relationship Id="rId709" Type="http://schemas.openxmlformats.org/officeDocument/2006/relationships/hyperlink" Target="file:///C:\Users\q12059\Documents\3GPP%20RAN3\RAN3%20Meetings\RAN3_130%20(Nov%202025,%20Dallas)\Docs\R3-258351.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93.zip" TargetMode="External"/><Relationship Id="rId348" Type="http://schemas.openxmlformats.org/officeDocument/2006/relationships/hyperlink" Target="file:///C:\Users\q12059\Documents\3GPP%20RAN3\RAN3%20Meetings\RAN3_130%20(Nov%202025,%20Dallas)\Docs\R3-258412.zip" TargetMode="External"/><Relationship Id="rId555" Type="http://schemas.openxmlformats.org/officeDocument/2006/relationships/hyperlink" Target="file:///C:\Users\q12059\Documents\3GPP%20RAN3\RAN3%20Meetings\RAN3_130%20(Nov%202025,%20Dallas)\Docs\R3-258161.zip" TargetMode="External"/><Relationship Id="rId194" Type="http://schemas.openxmlformats.org/officeDocument/2006/relationships/hyperlink" Target="file:///C:\Users\q12059\Documents\3GPP%20RAN3\RAN3%20Meetings\RAN3_130%20(Nov%202025,%20Dallas)\Docs\R3-258596.zip" TargetMode="External"/><Relationship Id="rId208" Type="http://schemas.openxmlformats.org/officeDocument/2006/relationships/hyperlink" Target="file:///C:\Users\q12059\Documents\3GPP%20RAN3\RAN3%20Meetings\RAN3_130%20(Nov%202025,%20Dallas)\Docs\R3-258171.zip" TargetMode="External"/><Relationship Id="rId415" Type="http://schemas.openxmlformats.org/officeDocument/2006/relationships/hyperlink" Target="file:///C:\Users\q12059\Documents\3GPP%20RAN3\RAN3%20Meetings\RAN3_130%20(Nov%202025,%20Dallas)\Docs\R3-258040.zip" TargetMode="External"/><Relationship Id="rId622" Type="http://schemas.openxmlformats.org/officeDocument/2006/relationships/hyperlink" Target="file:///C:\Users\q12059\Documents\3GPP%20RAN3\RAN3%20Meetings\RAN3_130%20(Nov%202025,%20Dallas)\Docs\R3-258107.zip" TargetMode="External"/><Relationship Id="rId261" Type="http://schemas.openxmlformats.org/officeDocument/2006/relationships/hyperlink" Target="file:///C:\Users\q12059\Documents\3GPP%20RAN3\RAN3%20Meetings\RAN3_130%20(Nov%202025,%20Dallas)\Docs\R3-258534.zip" TargetMode="External"/><Relationship Id="rId499" Type="http://schemas.openxmlformats.org/officeDocument/2006/relationships/hyperlink" Target="file:///C:\Users\q12059\Documents\3GPP%20RAN3\RAN3%20Meetings\RAN3_130%20(Nov%202025,%20Dallas)\Docs\R3-258564.zip" TargetMode="External"/><Relationship Id="rId56" Type="http://schemas.openxmlformats.org/officeDocument/2006/relationships/hyperlink" Target="Inbox\R3-258708.zip" TargetMode="External"/><Relationship Id="rId359" Type="http://schemas.openxmlformats.org/officeDocument/2006/relationships/hyperlink" Target="file:///C:\Users\q12059\Documents\3GPP%20RAN3\RAN3%20Meetings\RAN3_130%20(Nov%202025,%20Dallas)\Docs\R3-258506.zip" TargetMode="External"/><Relationship Id="rId566" Type="http://schemas.openxmlformats.org/officeDocument/2006/relationships/hyperlink" Target="file:///C:\Users\q12059\Documents\3GPP%20RAN3\RAN3%20Meetings\RAN3_130%20(Nov%202025,%20Dallas)\Docs\R3-258352.zip" TargetMode="External"/><Relationship Id="rId121" Type="http://schemas.openxmlformats.org/officeDocument/2006/relationships/hyperlink" Target="file:///C:\Users\q12059\Documents\3GPP%20RAN3\RAN3%20Meetings\RAN3_130%20(Nov%202025,%20Dallas)\Docs\R3-258589.zip" TargetMode="External"/><Relationship Id="rId219" Type="http://schemas.openxmlformats.org/officeDocument/2006/relationships/hyperlink" Target="file:///C:\Users\q12059\Documents\3GPP%20RAN3\RAN3%20Meetings\RAN3_130%20(Nov%202025,%20Dallas)\Docs\R3-258316.zip" TargetMode="External"/><Relationship Id="rId426" Type="http://schemas.openxmlformats.org/officeDocument/2006/relationships/hyperlink" Target="file:///C:\Users\q12059\Documents\3GPP%20RAN3\RAN3%20Meetings\RAN3_130%20(Nov%202025,%20Dallas)\Docs\R3-258049.zip" TargetMode="External"/><Relationship Id="rId633" Type="http://schemas.openxmlformats.org/officeDocument/2006/relationships/hyperlink" Target="file:///C:\Users\q12059\Documents\3GPP%20RAN3\RAN3%20Meetings\RAN3_130%20(Nov%202025,%20Dallas)\Docs\R3-258600.zip" TargetMode="External"/><Relationship Id="rId67" Type="http://schemas.openxmlformats.org/officeDocument/2006/relationships/hyperlink" Target="file:///C:\Users\q12059\Documents\3GPP%20RAN3\RAN3%20Meetings\RAN3_130%20(Nov%202025,%20Dallas)\Docs\R3-258594.zip" TargetMode="External"/><Relationship Id="rId272" Type="http://schemas.openxmlformats.org/officeDocument/2006/relationships/hyperlink" Target="Inbox\R3-258725.zip" TargetMode="External"/><Relationship Id="rId577" Type="http://schemas.openxmlformats.org/officeDocument/2006/relationships/hyperlink" Target="file:///C:\Users\q12059\Documents\3GPP%20RAN3\RAN3%20Meetings\RAN3_130%20(Nov%202025,%20Dallas)\Docs\R3-258353.zip" TargetMode="External"/><Relationship Id="rId700" Type="http://schemas.openxmlformats.org/officeDocument/2006/relationships/hyperlink" Target="file:///C:\Users\q12059\Documents\3GPP%20RAN3\RAN3%20Meetings\RAN3_130%20(Nov%202025,%20Dallas)\Docs\R3-258683.zip" TargetMode="External"/><Relationship Id="rId132" Type="http://schemas.openxmlformats.org/officeDocument/2006/relationships/hyperlink" Target="file:///C:\Users\q12059\Documents\3GPP%20RAN3\RAN3%20Meetings\RAN3_130%20(Nov%202025,%20Dallas)\Docs\R3-258312.zip" TargetMode="External"/><Relationship Id="rId437" Type="http://schemas.openxmlformats.org/officeDocument/2006/relationships/hyperlink" Target="file:///C:\Users\q12059\Documents\3GPP%20RAN3\RAN3%20Meetings\RAN3_130%20(Nov%202025,%20Dallas)\Docs\R3-258059.zip" TargetMode="External"/><Relationship Id="rId644" Type="http://schemas.openxmlformats.org/officeDocument/2006/relationships/hyperlink" Target="file:///C:\Users\q12059\Documents\3GPP%20RAN3\RAN3%20Meetings\RAN3_130%20(Nov%202025,%20Dallas)\Docs\R3-258355.zip" TargetMode="External"/><Relationship Id="rId283" Type="http://schemas.openxmlformats.org/officeDocument/2006/relationships/hyperlink" Target="Inbox\R3-258726.zip" TargetMode="External"/><Relationship Id="rId490" Type="http://schemas.openxmlformats.org/officeDocument/2006/relationships/hyperlink" Target="file:///C:\Users\q12059\Documents\3GPP%20RAN3\RAN3%20Meetings\RAN3_130%20(Nov%202025,%20Dallas)\Docs\R3-258652.zip" TargetMode="External"/><Relationship Id="rId504" Type="http://schemas.openxmlformats.org/officeDocument/2006/relationships/hyperlink" Target="file:///C:\Users\q12059\Documents\3GPP%20RAN3\RAN3%20Meetings\RAN3_130%20(Nov%202025,%20Dallas)\Docs\R3-258282.zip" TargetMode="External"/><Relationship Id="rId711" Type="http://schemas.openxmlformats.org/officeDocument/2006/relationships/hyperlink" Target="file:///C:\Users\q12059\Documents\3GPP%20RAN3\RAN3%20Meetings\RAN3_130%20(Nov%202025,%20Dallas)\Docs\R3-258428.zip" TargetMode="External"/><Relationship Id="rId78" Type="http://schemas.openxmlformats.org/officeDocument/2006/relationships/hyperlink" Target="file:///C:\Users\q12059\Documents\3GPP%20RAN3\RAN3%20Meetings\RAN3_130%20(Nov%202025,%20Dallas)\Docs\R3-258546.zip" TargetMode="External"/><Relationship Id="rId143" Type="http://schemas.openxmlformats.org/officeDocument/2006/relationships/hyperlink" Target="file:///C:\Users\q12059\Documents\3GPP%20RAN3\RAN3%20Meetings\RAN3_130%20(Nov%202025,%20Dallas)\Docs\R3-258342.zip" TargetMode="External"/><Relationship Id="rId350" Type="http://schemas.openxmlformats.org/officeDocument/2006/relationships/hyperlink" Target="file:///C:\Users\q12059\Documents\3GPP%20RAN3\RAN3%20Meetings\RAN3_130%20(Nov%202025,%20Dallas)\Docs\R3-258430.zip" TargetMode="External"/><Relationship Id="rId588" Type="http://schemas.openxmlformats.org/officeDocument/2006/relationships/hyperlink" Target="file:///C:\Users\q12059\Documents\3GPP%20RAN3\RAN3%20Meetings\RAN3_130%20(Nov%202025,%20Dallas)\Docs\R3-25836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502.zip" TargetMode="External"/><Relationship Id="rId448" Type="http://schemas.openxmlformats.org/officeDocument/2006/relationships/hyperlink" Target="file:///C:\Users\q12059\Documents\3GPP%20RAN3\RAN3%20Meetings\RAN3_130%20(Nov%202025,%20Dallas)\Docs\R3-258069.zip" TargetMode="External"/><Relationship Id="rId655" Type="http://schemas.openxmlformats.org/officeDocument/2006/relationships/hyperlink" Target="file:///C:\Users\q12059\Documents\3GPP%20RAN3\RAN3%20Meetings\RAN3_130%20(Nov%202025,%20Dallas)\Docs\R3-258356.zip" TargetMode="External"/><Relationship Id="rId294" Type="http://schemas.openxmlformats.org/officeDocument/2006/relationships/hyperlink" Target="file:///C:\Users\q12059\Documents\3GPP%20RAN3\RAN3%20Meetings\RAN3_130%20(Nov%202025,%20Dallas)\Docs\R3-258097.zip" TargetMode="External"/><Relationship Id="rId308" Type="http://schemas.openxmlformats.org/officeDocument/2006/relationships/hyperlink" Target="file:///C:\Users\q12059\Documents\3GPP%20RAN3\RAN3%20Meetings\RAN3_130%20(Nov%202025,%20Dallas)\Docs\R3-258224.zip" TargetMode="External"/><Relationship Id="rId515" Type="http://schemas.openxmlformats.org/officeDocument/2006/relationships/hyperlink" Target="file:///C:\Users\q12059\Documents\3GPP%20RAN3\RAN3%20Meetings\RAN3_130%20(Nov%202025,%20Dallas)\Docs\R3-258119.zip" TargetMode="External"/><Relationship Id="rId89" Type="http://schemas.openxmlformats.org/officeDocument/2006/relationships/hyperlink" Target="file:///C:\Users\q12059\Documents\3GPP%20RAN3\RAN3%20Meetings\RAN3_130%20(Nov%202025,%20Dallas)\Docs\R3-258216.zip" TargetMode="External"/><Relationship Id="rId154" Type="http://schemas.openxmlformats.org/officeDocument/2006/relationships/hyperlink" Target="file:///C:\Users\q12059\Documents\3GPP%20RAN3\RAN3%20Meetings\RAN3_130%20(Nov%202025,%20Dallas)\Docs\R3-258560.zip" TargetMode="External"/><Relationship Id="rId361" Type="http://schemas.openxmlformats.org/officeDocument/2006/relationships/hyperlink" Target="file:///C:\Users\q12059\Documents\3GPP%20RAN3\RAN3%20Meetings\RAN3_130%20(Nov%202025,%20Dallas)\Docs\R3-258511.zip" TargetMode="External"/><Relationship Id="rId599" Type="http://schemas.openxmlformats.org/officeDocument/2006/relationships/hyperlink" Target="file:///C:\Users\q12059\Documents\3GPP%20RAN3\RAN3%20Meetings\RAN3_130%20(Nov%202025,%20Dallas)\Docs\R3-258158.zip" TargetMode="External"/><Relationship Id="rId459" Type="http://schemas.openxmlformats.org/officeDocument/2006/relationships/hyperlink" Target="file:///C:\Users\q12059\Documents\3GPP%20RAN3\RAN3%20Meetings\RAN3_130%20(Nov%202025,%20Dallas)\Docs\R3-258080.zip" TargetMode="External"/><Relationship Id="rId666" Type="http://schemas.openxmlformats.org/officeDocument/2006/relationships/hyperlink" Target="file:///C:\Users\q12059\Documents\3GPP%20RAN3\RAN3%20Meetings\RAN3_130%20(Nov%202025,%20Dallas)\Docs\R3-258116.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383.zip" TargetMode="External"/><Relationship Id="rId319" Type="http://schemas.openxmlformats.org/officeDocument/2006/relationships/hyperlink" Target="file:///C:\Users\q12059\Documents\3GPP%20RAN3\RAN3%20Meetings\RAN3_130%20(Nov%202025,%20Dallas)\Docs\R3-258202.zip" TargetMode="External"/><Relationship Id="rId526" Type="http://schemas.openxmlformats.org/officeDocument/2006/relationships/hyperlink" Target="file:///C:\Users\q12059\Documents\3GPP%20RAN3\RAN3%20Meetings\RAN3_130%20(Nov%202025,%20Dallas)\Docs\R3-258421.zip" TargetMode="External"/><Relationship Id="rId165" Type="http://schemas.openxmlformats.org/officeDocument/2006/relationships/hyperlink" Target="file:///C:\Users\q12059\Documents\3GPP%20RAN3\RAN3%20Meetings\RAN3_130%20(Nov%202025,%20Dallas)\Docs\R3-258664.zip" TargetMode="External"/><Relationship Id="rId372" Type="http://schemas.openxmlformats.org/officeDocument/2006/relationships/hyperlink" Target="file:///C:\Users\q12059\Documents\3GPP%20RAN3\RAN3%20Meetings\RAN3_130%20(Nov%202025,%20Dallas)\Docs\R3-258111.zip" TargetMode="External"/><Relationship Id="rId677" Type="http://schemas.openxmlformats.org/officeDocument/2006/relationships/hyperlink" Target="file:///C:\Users\q12059\Documents\3GPP%20RAN3\RAN3%20Meetings\RAN3_130%20(Nov%202025,%20Dallas)\Docs\R3-258501.zip" TargetMode="External"/><Relationship Id="rId232" Type="http://schemas.openxmlformats.org/officeDocument/2006/relationships/hyperlink" Target="file:///C:\Users\q12059\Documents\3GPP%20RAN3\RAN3%20Meetings\RAN3_130%20(Nov%202025,%20Dallas)\Docs\R3-258273.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229.zip" TargetMode="External"/><Relationship Id="rId80" Type="http://schemas.openxmlformats.org/officeDocument/2006/relationships/hyperlink" Target="file:///C:\Users\q12059\Documents\3GPP%20RAN3\RAN3%20Meetings\RAN3_130%20(Nov%202025,%20Dallas)\Docs\R3-258547.zip" TargetMode="External"/><Relationship Id="rId176" Type="http://schemas.openxmlformats.org/officeDocument/2006/relationships/hyperlink" Target="file:///C:\Users\q12059\Documents\3GPP%20RAN3\RAN3%20Meetings\RAN3_130%20(Nov%202025,%20Dallas)\Docs\R3-258092.zip" TargetMode="External"/><Relationship Id="rId383" Type="http://schemas.openxmlformats.org/officeDocument/2006/relationships/hyperlink" Target="file:///C:\Users\q12059\Documents\3GPP%20RAN3\RAN3%20Meetings\RAN3_130%20(Nov%202025,%20Dallas)\Docs\R3-258492.zip" TargetMode="External"/><Relationship Id="rId590" Type="http://schemas.openxmlformats.org/officeDocument/2006/relationships/hyperlink" Target="file:///C:\Users\q12059\Documents\3GPP%20RAN3\RAN3%20Meetings\RAN3_130%20(Nov%202025,%20Dallas)\Docs\R3-258481.zip" TargetMode="External"/><Relationship Id="rId604" Type="http://schemas.openxmlformats.org/officeDocument/2006/relationships/hyperlink" Target="file:///C:\Users\q12059\Documents\3GPP%20RAN3\RAN3%20Meetings\RAN3_130%20(Nov%202025,%20Dallas)\Docs\R3-258367.zip" TargetMode="External"/><Relationship Id="rId243" Type="http://schemas.openxmlformats.org/officeDocument/2006/relationships/hyperlink" Target="file:///C:\Users\q12059\Documents\3GPP%20RAN3\RAN3%20Meetings\RAN3_130%20(Nov%202025,%20Dallas)\Docs\R3-258527.zip" TargetMode="External"/><Relationship Id="rId450" Type="http://schemas.openxmlformats.org/officeDocument/2006/relationships/hyperlink" Target="file:///C:\Users\q12059\Documents\3GPP%20RAN3\RAN3%20Meetings\RAN3_130%20(Nov%202025,%20Dallas)\Docs\R3-258071.zip" TargetMode="External"/><Relationship Id="rId688" Type="http://schemas.openxmlformats.org/officeDocument/2006/relationships/hyperlink" Target="file:///C:\Users\q12059\Documents\3GPP%20RAN3\RAN3%20Meetings\RAN3_130%20(Nov%202025,%20Dallas)\Docs\R3-258184.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71.zip" TargetMode="External"/><Relationship Id="rId310" Type="http://schemas.openxmlformats.org/officeDocument/2006/relationships/hyperlink" Target="file:///C:\Users\q12059\Documents\3GPP%20RAN3\RAN3%20Meetings\RAN3_130%20(Nov%202025,%20Dallas)\Docs\R3-258227.zip" TargetMode="External"/><Relationship Id="rId548" Type="http://schemas.openxmlformats.org/officeDocument/2006/relationships/hyperlink" Target="file:///C:\Users\q12059\Documents\3GPP%20RAN3\RAN3%20Meetings\RAN3_130%20(Nov%202025,%20Dallas)\Docs\R3-258424.zip" TargetMode="External"/><Relationship Id="rId91" Type="http://schemas.openxmlformats.org/officeDocument/2006/relationships/hyperlink" Target="file:///C:\Users\q12059\Documents\3GPP%20RAN3\RAN3%20Meetings\RAN3_130%20(Nov%202025,%20Dallas)\Docs\R3-258685.zip" TargetMode="External"/><Relationship Id="rId187" Type="http://schemas.openxmlformats.org/officeDocument/2006/relationships/hyperlink" Target="file:///C:\Users\q12059\Documents\3GPP%20RAN3\RAN3%20Meetings\RAN3_130%20(Nov%202025,%20Dallas)\Docs\R3-258123.zip" TargetMode="External"/><Relationship Id="rId394" Type="http://schemas.openxmlformats.org/officeDocument/2006/relationships/hyperlink" Target="file:///C:\Users\q12059\Documents\3GPP%20RAN3\RAN3%20Meetings\RAN3_130%20(Nov%202025,%20Dallas)\Docs\R3-258020.zip" TargetMode="External"/><Relationship Id="rId408" Type="http://schemas.openxmlformats.org/officeDocument/2006/relationships/hyperlink" Target="file:///C:\Users\q12059\Documents\3GPP%20RAN3\RAN3%20Meetings\RAN3_130%20(Nov%202025,%20Dallas)\Docs\R3-258033.zip" TargetMode="External"/><Relationship Id="rId615" Type="http://schemas.openxmlformats.org/officeDocument/2006/relationships/hyperlink" Target="file:///C:\Users\q12059\Documents\3GPP%20RAN3\RAN3%20Meetings\RAN3_130%20(Nov%202025,%20Dallas)\Docs\R3-258159.zip" TargetMode="External"/><Relationship Id="rId254" Type="http://schemas.openxmlformats.org/officeDocument/2006/relationships/hyperlink" Target="file:///C:\Users\q12059\Documents\3GPP%20RAN3\RAN3%20Meetings\RAN3_130%20(Nov%202025,%20Dallas)\Docs\R3-258347.zip" TargetMode="External"/><Relationship Id="rId699" Type="http://schemas.openxmlformats.org/officeDocument/2006/relationships/hyperlink" Target="file:///C:\Users\q12059\Documents\3GPP%20RAN3\RAN3%20Meetings\RAN3_130%20(Nov%202025,%20Dallas)\Docs\R3-258631.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file:///C:\Users\q12059\Documents\3GPP%20RAN3\RAN3%20Meetings\RAN3_130%20(Nov%202025,%20Dallas)\Docs\R3-258392.zip" TargetMode="External"/><Relationship Id="rId461" Type="http://schemas.openxmlformats.org/officeDocument/2006/relationships/hyperlink" Target="file:///C:\Users\q12059\Documents\3GPP%20RAN3\RAN3%20Meetings\RAN3_130%20(Nov%202025,%20Dallas)\Docs\R3-258082.zip" TargetMode="External"/><Relationship Id="rId559" Type="http://schemas.openxmlformats.org/officeDocument/2006/relationships/hyperlink" Target="file:///C:\Users\q12059\Documents\3GPP%20RAN3\RAN3%20Meetings\RAN3_130%20(Nov%202025,%20Dallas)\Docs\R3-258134.zip" TargetMode="External"/><Relationship Id="rId198" Type="http://schemas.openxmlformats.org/officeDocument/2006/relationships/hyperlink" Target="file:///C:\Users\q12059\Documents\3GPP%20RAN3\RAN3%20Meetings\RAN3_130%20(Nov%202025,%20Dallas)\Docs\R3-258301.zip" TargetMode="External"/><Relationship Id="rId321" Type="http://schemas.openxmlformats.org/officeDocument/2006/relationships/hyperlink" Target="file:///C:\Users\q12059\Documents\3GPP%20RAN3\RAN3%20Meetings\RAN3_130%20(Nov%202025,%20Dallas)\Docs\R3-258211.zip" TargetMode="External"/><Relationship Id="rId419" Type="http://schemas.openxmlformats.org/officeDocument/2006/relationships/hyperlink" Target="file:///C:\Users\q12059\Documents\3GPP%20RAN3\RAN3%20Meetings\RAN3_130%20(Nov%202025,%20Dallas)\Docs\R3-258043.zip" TargetMode="External"/><Relationship Id="rId626" Type="http://schemas.openxmlformats.org/officeDocument/2006/relationships/hyperlink" Target="file:///C:\Users\q12059\Documents\3GPP%20RAN3\RAN3%20Meetings\RAN3_130%20(Nov%202025,%20Dallas)\Docs\R3-258108.zip" TargetMode="External"/><Relationship Id="rId265" Type="http://schemas.openxmlformats.org/officeDocument/2006/relationships/hyperlink" Target="file:///C:\Users\q12059\Documents\3GPP%20RAN3\RAN3%20Meetings\RAN3_130%20(Nov%202025,%20Dallas)\Docs\R3-258304.zip" TargetMode="External"/><Relationship Id="rId472" Type="http://schemas.openxmlformats.org/officeDocument/2006/relationships/hyperlink" Target="file:///C:\Users\q12059\Documents\3GPP%20RAN3\RAN3%20Meetings\RAN3_130%20(Nov%202025,%20Dallas)\Docs\R3-258678.zip" TargetMode="External"/><Relationship Id="rId125" Type="http://schemas.openxmlformats.org/officeDocument/2006/relationships/hyperlink" Target="file:///C:\Users\q12059\Documents\3GPP%20RAN3\RAN3%20Meetings\RAN3_130%20(Nov%202025,%20Dallas)\Docs\R3-258662.zip" TargetMode="External"/><Relationship Id="rId332" Type="http://schemas.openxmlformats.org/officeDocument/2006/relationships/hyperlink" Target="file:///C:\Users\q12059\Documents\3GPP%20RAN3\RAN3%20Meetings\RAN3_130%20(Nov%202025,%20Dallas)\Docs\R3-258295.zip" TargetMode="External"/><Relationship Id="rId637" Type="http://schemas.openxmlformats.org/officeDocument/2006/relationships/hyperlink" Target="file:///C:\Users\q12059\Documents\3GPP%20RAN3\RAN3%20Meetings\RAN3_130%20(Nov%202025,%20Dallas)\Docs\R3-258483.zip" TargetMode="External"/><Relationship Id="rId276" Type="http://schemas.openxmlformats.org/officeDocument/2006/relationships/hyperlink" Target="file:///C:\Users\q12059\Documents\3GPP%20RAN3\RAN3%20Meetings\RAN3_130%20(Nov%202025,%20Dallas)\Docs\R3-258488.zip" TargetMode="External"/><Relationship Id="rId483" Type="http://schemas.openxmlformats.org/officeDocument/2006/relationships/hyperlink" Target="file:///C:\Users\q12059\Documents\3GPP%20RAN3\RAN3%20Meetings\RAN3_130%20(Nov%202025,%20Dallas)\Docs\R3-258141.zip" TargetMode="External"/><Relationship Id="rId690" Type="http://schemas.openxmlformats.org/officeDocument/2006/relationships/hyperlink" Target="file:///C:\Users\q12059\Documents\3GPP%20RAN3\RAN3%20Meetings\RAN3_130%20(Nov%202025,%20Dallas)\Docs\R3-258244.zip" TargetMode="External"/><Relationship Id="rId704" Type="http://schemas.openxmlformats.org/officeDocument/2006/relationships/hyperlink" Target="file:///C:\Users\q12059\Documents\3GPP%20RAN3\RAN3%20Meetings\RAN3_130%20(Nov%202025,%20Dallas)\Docs\R3-258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51</Pages>
  <Words>31885</Words>
  <Characters>181749</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213208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265</cp:revision>
  <cp:lastPrinted>2025-06-30T13:38:00Z</cp:lastPrinted>
  <dcterms:created xsi:type="dcterms:W3CDTF">2025-08-08T17:48:00Z</dcterms:created>
  <dcterms:modified xsi:type="dcterms:W3CDTF">2025-11-18T01:12:00Z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